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BA" w:rsidRDefault="00B61198" w:rsidP="003E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198">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B61198" w:rsidRPr="00B61198" w:rsidRDefault="00B61198" w:rsidP="003E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198">
        <w:rPr>
          <w:rFonts w:ascii="Times New Roman" w:eastAsia="Times New Roman" w:hAnsi="Times New Roman" w:cs="Times New Roman"/>
          <w:b/>
          <w:sz w:val="24"/>
          <w:szCs w:val="24"/>
          <w:lang w:eastAsia="ru-RU"/>
        </w:rPr>
        <w:t>«Целинская средняя общеобразовательная школа № 8»</w:t>
      </w:r>
    </w:p>
    <w:p w:rsidR="00B61198" w:rsidRPr="00B61198" w:rsidRDefault="00B61198" w:rsidP="00B61198">
      <w:pPr>
        <w:tabs>
          <w:tab w:val="left" w:pos="7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ab/>
      </w:r>
      <w:r w:rsidRPr="00B61198">
        <w:rPr>
          <w:rFonts w:ascii="Times New Roman" w:eastAsia="Times New Roman" w:hAnsi="Times New Roman" w:cs="Times New Roman"/>
          <w:sz w:val="24"/>
          <w:szCs w:val="24"/>
          <w:lang w:eastAsia="ru-RU"/>
        </w:rPr>
        <w:tab/>
      </w:r>
      <w:r w:rsidRPr="00B61198">
        <w:rPr>
          <w:rFonts w:ascii="Times New Roman" w:eastAsia="Times New Roman" w:hAnsi="Times New Roman" w:cs="Times New Roman"/>
          <w:sz w:val="24"/>
          <w:szCs w:val="24"/>
          <w:lang w:eastAsia="ru-RU"/>
        </w:rPr>
        <w:tab/>
      </w:r>
      <w:r w:rsidRPr="00B61198">
        <w:rPr>
          <w:rFonts w:ascii="Times New Roman" w:eastAsia="Times New Roman" w:hAnsi="Times New Roman" w:cs="Times New Roman"/>
          <w:sz w:val="24"/>
          <w:szCs w:val="24"/>
          <w:lang w:eastAsia="ru-RU"/>
        </w:rPr>
        <w:tab/>
      </w:r>
    </w:p>
    <w:tbl>
      <w:tblPr>
        <w:tblStyle w:val="12"/>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6"/>
        <w:gridCol w:w="4767"/>
      </w:tblGrid>
      <w:tr w:rsidR="00B61198" w:rsidRPr="00B61198" w:rsidTr="004204CD">
        <w:tc>
          <w:tcPr>
            <w:tcW w:w="4846" w:type="dxa"/>
          </w:tcPr>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i/>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b/>
                <w:i/>
                <w:sz w:val="24"/>
                <w:szCs w:val="24"/>
                <w:lang w:eastAsia="ru-RU"/>
              </w:rPr>
              <w:t>Рассмотрено</w:t>
            </w: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xml:space="preserve">на заседании </w:t>
            </w:r>
            <w:proofErr w:type="gramStart"/>
            <w:r w:rsidRPr="00B61198">
              <w:rPr>
                <w:rFonts w:ascii="Times New Roman" w:eastAsia="Times New Roman" w:hAnsi="Times New Roman" w:cs="Times New Roman"/>
                <w:sz w:val="24"/>
                <w:szCs w:val="24"/>
                <w:lang w:eastAsia="ru-RU"/>
              </w:rPr>
              <w:t>школьного</w:t>
            </w:r>
            <w:proofErr w:type="gramEnd"/>
            <w:r w:rsidRPr="00B61198">
              <w:rPr>
                <w:rFonts w:ascii="Times New Roman" w:eastAsia="Times New Roman" w:hAnsi="Times New Roman" w:cs="Times New Roman"/>
                <w:sz w:val="24"/>
                <w:szCs w:val="24"/>
                <w:lang w:eastAsia="ru-RU"/>
              </w:rPr>
              <w:t xml:space="preserve"> </w:t>
            </w: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методического объединения</w:t>
            </w:r>
          </w:p>
          <w:p w:rsidR="00B61198" w:rsidRPr="00101344"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u w:val="single"/>
                <w:lang w:eastAsia="ru-RU"/>
              </w:rPr>
            </w:pPr>
            <w:r w:rsidRPr="00B61198">
              <w:rPr>
                <w:rFonts w:ascii="Times New Roman" w:eastAsia="Times New Roman" w:hAnsi="Times New Roman" w:cs="Times New Roman"/>
                <w:sz w:val="24"/>
                <w:szCs w:val="24"/>
                <w:u w:val="single"/>
                <w:lang w:eastAsia="ru-RU"/>
              </w:rPr>
              <w:t xml:space="preserve">гуманитарного цикла </w:t>
            </w:r>
          </w:p>
          <w:p w:rsidR="00B61198" w:rsidRPr="00B61198" w:rsidRDefault="00A4360E"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CB5AA4">
              <w:rPr>
                <w:rFonts w:ascii="Times New Roman" w:eastAsia="Times New Roman" w:hAnsi="Times New Roman" w:cs="Times New Roman"/>
                <w:sz w:val="24"/>
                <w:szCs w:val="24"/>
                <w:lang w:eastAsia="ru-RU"/>
              </w:rPr>
              <w:t>Н.Б. Цымбалова</w:t>
            </w:r>
          </w:p>
          <w:p w:rsidR="00B61198" w:rsidRPr="00B61198" w:rsidRDefault="00D431F1"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от 22</w:t>
            </w:r>
            <w:r w:rsidR="00A4360E">
              <w:rPr>
                <w:rFonts w:ascii="Times New Roman" w:eastAsia="Times New Roman" w:hAnsi="Times New Roman" w:cs="Times New Roman"/>
                <w:sz w:val="24"/>
                <w:szCs w:val="24"/>
                <w:lang w:eastAsia="ru-RU"/>
              </w:rPr>
              <w:t xml:space="preserve"> августа</w:t>
            </w:r>
            <w:r w:rsidR="00A37FBE">
              <w:rPr>
                <w:rFonts w:ascii="Times New Roman" w:eastAsia="Times New Roman" w:hAnsi="Times New Roman" w:cs="Times New Roman"/>
                <w:sz w:val="24"/>
                <w:szCs w:val="24"/>
                <w:lang w:eastAsia="ru-RU"/>
              </w:rPr>
              <w:t xml:space="preserve"> 2022</w:t>
            </w:r>
            <w:r w:rsidR="00B61198" w:rsidRPr="00B61198">
              <w:rPr>
                <w:rFonts w:ascii="Times New Roman" w:eastAsia="Times New Roman" w:hAnsi="Times New Roman" w:cs="Times New Roman"/>
                <w:sz w:val="24"/>
                <w:szCs w:val="24"/>
                <w:lang w:eastAsia="ru-RU"/>
              </w:rPr>
              <w:t>г.</w:t>
            </w:r>
          </w:p>
        </w:tc>
        <w:tc>
          <w:tcPr>
            <w:tcW w:w="4767" w:type="dxa"/>
          </w:tcPr>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i/>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i/>
                <w:sz w:val="24"/>
                <w:szCs w:val="24"/>
                <w:lang w:eastAsia="ru-RU"/>
              </w:rPr>
            </w:pPr>
            <w:r w:rsidRPr="00B61198">
              <w:rPr>
                <w:rFonts w:ascii="Times New Roman" w:eastAsia="Times New Roman" w:hAnsi="Times New Roman" w:cs="Times New Roman"/>
                <w:b/>
                <w:i/>
                <w:sz w:val="24"/>
                <w:szCs w:val="24"/>
                <w:lang w:eastAsia="ru-RU"/>
              </w:rPr>
              <w:t xml:space="preserve"> </w:t>
            </w:r>
          </w:p>
          <w:p w:rsidR="00B61198" w:rsidRPr="00B61198" w:rsidRDefault="00D431F1"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vertAlign w:val="superscript"/>
                <w:lang w:eastAsia="ru-RU"/>
              </w:rPr>
            </w:pPr>
          </w:p>
        </w:tc>
      </w:tr>
      <w:tr w:rsidR="00B61198" w:rsidRPr="00B61198" w:rsidTr="004204CD">
        <w:trPr>
          <w:gridAfter w:val="1"/>
          <w:wAfter w:w="4767" w:type="dxa"/>
        </w:trPr>
        <w:tc>
          <w:tcPr>
            <w:tcW w:w="4846" w:type="dxa"/>
          </w:tcPr>
          <w:p w:rsid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p w:rsidR="00101344" w:rsidRPr="00B61198" w:rsidRDefault="00101344"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i/>
                <w:sz w:val="24"/>
                <w:szCs w:val="24"/>
                <w:lang w:eastAsia="ru-RU"/>
              </w:rPr>
            </w:pPr>
            <w:r w:rsidRPr="00B61198">
              <w:rPr>
                <w:rFonts w:ascii="Times New Roman" w:eastAsia="Times New Roman" w:hAnsi="Times New Roman" w:cs="Times New Roman"/>
                <w:b/>
                <w:i/>
                <w:sz w:val="24"/>
                <w:szCs w:val="24"/>
                <w:lang w:eastAsia="ru-RU"/>
              </w:rPr>
              <w:t xml:space="preserve">Согласовано </w:t>
            </w:r>
          </w:p>
          <w:p w:rsidR="00B61198" w:rsidRPr="00B61198" w:rsidRDefault="00B61198" w:rsidP="001013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xml:space="preserve">Заместитель директора по УВР                                              </w:t>
            </w:r>
            <w:r w:rsidR="00A4360E">
              <w:rPr>
                <w:rFonts w:ascii="Times New Roman" w:eastAsia="Times New Roman" w:hAnsi="Times New Roman" w:cs="Times New Roman"/>
                <w:sz w:val="24"/>
                <w:szCs w:val="24"/>
                <w:lang w:eastAsia="ru-RU"/>
              </w:rPr>
              <w:t xml:space="preserve"> _____________ </w:t>
            </w:r>
            <w:r w:rsidRPr="00B61198">
              <w:rPr>
                <w:rFonts w:ascii="Times New Roman" w:eastAsia="Times New Roman" w:hAnsi="Times New Roman" w:cs="Times New Roman"/>
                <w:sz w:val="24"/>
                <w:szCs w:val="24"/>
                <w:lang w:eastAsia="ru-RU"/>
              </w:rPr>
              <w:t xml:space="preserve">Н.А.Красавина </w:t>
            </w:r>
          </w:p>
          <w:p w:rsidR="00B61198" w:rsidRPr="00B61198" w:rsidRDefault="0099769B"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w:t>
            </w:r>
            <w:r w:rsidR="00A4360E">
              <w:rPr>
                <w:rFonts w:ascii="Times New Roman" w:eastAsia="Times New Roman" w:hAnsi="Times New Roman" w:cs="Times New Roman"/>
                <w:sz w:val="24"/>
                <w:szCs w:val="24"/>
                <w:lang w:eastAsia="ru-RU"/>
              </w:rPr>
              <w:t xml:space="preserve"> августа </w:t>
            </w:r>
            <w:r w:rsidR="00A37FBE">
              <w:rPr>
                <w:rFonts w:ascii="Times New Roman" w:eastAsia="Times New Roman" w:hAnsi="Times New Roman" w:cs="Times New Roman"/>
                <w:sz w:val="24"/>
                <w:szCs w:val="24"/>
                <w:lang w:eastAsia="ru-RU"/>
              </w:rPr>
              <w:t>2022</w:t>
            </w:r>
            <w:r w:rsidR="00B61198" w:rsidRPr="00B61198">
              <w:rPr>
                <w:rFonts w:ascii="Times New Roman" w:eastAsia="Times New Roman" w:hAnsi="Times New Roman" w:cs="Times New Roman"/>
                <w:sz w:val="24"/>
                <w:szCs w:val="24"/>
                <w:lang w:eastAsia="ru-RU"/>
              </w:rPr>
              <w:t>г.</w:t>
            </w: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rPr>
          <w:gridAfter w:val="1"/>
          <w:wAfter w:w="4767" w:type="dxa"/>
        </w:trPr>
        <w:tc>
          <w:tcPr>
            <w:tcW w:w="4846" w:type="dxa"/>
          </w:tcPr>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i/>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b/>
                <w:i/>
                <w:sz w:val="24"/>
                <w:szCs w:val="24"/>
                <w:lang w:eastAsia="ru-RU"/>
              </w:rPr>
              <w:t>Принято</w:t>
            </w:r>
            <w:r w:rsidRPr="00B61198">
              <w:rPr>
                <w:rFonts w:ascii="Times New Roman" w:eastAsia="Times New Roman" w:hAnsi="Times New Roman" w:cs="Times New Roman"/>
                <w:sz w:val="24"/>
                <w:szCs w:val="24"/>
                <w:lang w:eastAsia="ru-RU"/>
              </w:rPr>
              <w:t xml:space="preserve"> на МС</w:t>
            </w:r>
          </w:p>
          <w:p w:rsidR="00B61198" w:rsidRPr="00B61198" w:rsidRDefault="00A4360E"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Н.А.Красавина</w:t>
            </w:r>
          </w:p>
          <w:p w:rsidR="00B61198" w:rsidRPr="00B61198" w:rsidRDefault="0099769B"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от 25</w:t>
            </w:r>
            <w:r w:rsidR="00A4360E">
              <w:rPr>
                <w:rFonts w:ascii="Times New Roman" w:eastAsia="Times New Roman" w:hAnsi="Times New Roman" w:cs="Times New Roman"/>
                <w:sz w:val="24"/>
                <w:szCs w:val="24"/>
                <w:lang w:eastAsia="ru-RU"/>
              </w:rPr>
              <w:t xml:space="preserve"> августа </w:t>
            </w:r>
            <w:r w:rsidR="00A37FBE">
              <w:rPr>
                <w:rFonts w:ascii="Times New Roman" w:eastAsia="Times New Roman" w:hAnsi="Times New Roman" w:cs="Times New Roman"/>
                <w:sz w:val="24"/>
                <w:szCs w:val="24"/>
                <w:lang w:eastAsia="ru-RU"/>
              </w:rPr>
              <w:t>2022</w:t>
            </w:r>
            <w:r w:rsidR="00B61198" w:rsidRPr="00B61198">
              <w:rPr>
                <w:rFonts w:ascii="Times New Roman" w:eastAsia="Times New Roman" w:hAnsi="Times New Roman" w:cs="Times New Roman"/>
                <w:sz w:val="24"/>
                <w:szCs w:val="24"/>
                <w:lang w:eastAsia="ru-RU"/>
              </w:rPr>
              <w:t>г.</w:t>
            </w: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bl>
    <w:p w:rsid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1344" w:rsidRPr="00B61198" w:rsidRDefault="00101344"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A4360E" w:rsidRDefault="00B61198" w:rsidP="003E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A4360E">
        <w:rPr>
          <w:rFonts w:ascii="Times New Roman" w:eastAsia="Times New Roman" w:hAnsi="Times New Roman" w:cs="Times New Roman"/>
          <w:b/>
          <w:i/>
          <w:sz w:val="28"/>
          <w:szCs w:val="28"/>
          <w:lang w:eastAsia="ru-RU"/>
        </w:rPr>
        <w:t>Рабочая программа</w:t>
      </w:r>
    </w:p>
    <w:p w:rsidR="00B61198" w:rsidRPr="00A4360E" w:rsidRDefault="00A37FBE" w:rsidP="003E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2022 – 2023</w:t>
      </w:r>
    </w:p>
    <w:p w:rsidR="00B61198" w:rsidRPr="00A4360E" w:rsidRDefault="00B61198" w:rsidP="003E78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360E">
        <w:rPr>
          <w:rFonts w:ascii="Times New Roman" w:eastAsia="Times New Roman" w:hAnsi="Times New Roman" w:cs="Times New Roman"/>
          <w:sz w:val="28"/>
          <w:szCs w:val="28"/>
          <w:lang w:eastAsia="ru-RU"/>
        </w:rPr>
        <w:t>учебный год</w:t>
      </w: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Предмет: литература</w:t>
      </w:r>
    </w:p>
    <w:p w:rsidR="00B61198" w:rsidRPr="00B61198" w:rsidRDefault="00101344"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Классы: </w:t>
      </w:r>
      <w:r w:rsidR="00B61198" w:rsidRPr="00B61198">
        <w:rPr>
          <w:rFonts w:ascii="Times New Roman" w:eastAsia="Times New Roman" w:hAnsi="Times New Roman" w:cs="Times New Roman"/>
          <w:sz w:val="24"/>
          <w:szCs w:val="24"/>
          <w:lang w:eastAsia="ru-RU"/>
        </w:rPr>
        <w:t>9</w:t>
      </w:r>
      <w:r w:rsidR="0099769B">
        <w:rPr>
          <w:rFonts w:ascii="Times New Roman" w:eastAsia="Times New Roman" w:hAnsi="Times New Roman" w:cs="Times New Roman"/>
          <w:sz w:val="24"/>
          <w:szCs w:val="24"/>
          <w:lang w:eastAsia="ru-RU"/>
        </w:rPr>
        <w:t xml:space="preserve"> </w:t>
      </w: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360E" w:rsidRDefault="00E32C7D"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w:t>
      </w:r>
      <w:r w:rsidR="00CB5AA4">
        <w:rPr>
          <w:rFonts w:ascii="Times New Roman" w:eastAsia="Times New Roman" w:hAnsi="Times New Roman" w:cs="Times New Roman"/>
          <w:sz w:val="24"/>
          <w:szCs w:val="24"/>
          <w:lang w:eastAsia="ru-RU"/>
        </w:rPr>
        <w:t>Юнкина Ирина Сергеевна</w:t>
      </w:r>
    </w:p>
    <w:p w:rsidR="00B61198" w:rsidRDefault="00711E12"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4360E">
        <w:rPr>
          <w:rFonts w:ascii="Times New Roman" w:eastAsia="Times New Roman" w:hAnsi="Times New Roman" w:cs="Times New Roman"/>
          <w:sz w:val="24"/>
          <w:szCs w:val="24"/>
          <w:lang w:eastAsia="ru-RU"/>
        </w:rPr>
        <w:t xml:space="preserve">квалификационная </w:t>
      </w:r>
      <w:r>
        <w:rPr>
          <w:rFonts w:ascii="Times New Roman" w:eastAsia="Times New Roman" w:hAnsi="Times New Roman" w:cs="Times New Roman"/>
          <w:sz w:val="24"/>
          <w:szCs w:val="24"/>
          <w:lang w:eastAsia="ru-RU"/>
        </w:rPr>
        <w:t>категория.</w:t>
      </w:r>
    </w:p>
    <w:p w:rsidR="00711E12" w:rsidRPr="00B61198" w:rsidRDefault="00711E12"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Default="00B61198" w:rsidP="00B6119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07C5" w:rsidRPr="00B61198" w:rsidRDefault="009807C5" w:rsidP="00B6119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B6119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xml:space="preserve">             п. Целина</w:t>
      </w:r>
    </w:p>
    <w:p w:rsidR="00B61198" w:rsidRPr="00B61198" w:rsidRDefault="00AE6D38" w:rsidP="00B61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7FBE">
        <w:rPr>
          <w:rFonts w:ascii="Times New Roman" w:eastAsia="Times New Roman" w:hAnsi="Times New Roman" w:cs="Times New Roman"/>
          <w:sz w:val="24"/>
          <w:szCs w:val="24"/>
          <w:lang w:eastAsia="ru-RU"/>
        </w:rPr>
        <w:t>2022</w:t>
      </w:r>
      <w:r w:rsidR="00B61198" w:rsidRPr="00B61198">
        <w:rPr>
          <w:rFonts w:ascii="Times New Roman" w:eastAsia="Times New Roman" w:hAnsi="Times New Roman" w:cs="Times New Roman"/>
          <w:sz w:val="24"/>
          <w:szCs w:val="24"/>
          <w:lang w:eastAsia="ru-RU"/>
        </w:rPr>
        <w:t xml:space="preserve"> год</w:t>
      </w:r>
    </w:p>
    <w:p w:rsidR="00B61198" w:rsidRPr="00B61198" w:rsidRDefault="00B61198" w:rsidP="00B61198">
      <w:pPr>
        <w:tabs>
          <w:tab w:val="left" w:pos="70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198">
        <w:rPr>
          <w:rFonts w:ascii="Times New Roman" w:eastAsia="Times New Roman" w:hAnsi="Times New Roman" w:cs="Times New Roman"/>
          <w:b/>
          <w:sz w:val="24"/>
          <w:szCs w:val="24"/>
          <w:lang w:eastAsia="ru-RU"/>
        </w:rPr>
        <w:lastRenderedPageBreak/>
        <w:t>Оглавление</w:t>
      </w: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Пояснительная записка ____________________________________</w:t>
      </w:r>
      <w:r w:rsidR="00E11E3D">
        <w:rPr>
          <w:rFonts w:ascii="Times New Roman" w:eastAsia="Times New Roman" w:hAnsi="Times New Roman" w:cs="Times New Roman"/>
          <w:sz w:val="24"/>
          <w:szCs w:val="24"/>
          <w:lang w:eastAsia="ru-RU"/>
        </w:rPr>
        <w:t>3</w:t>
      </w:r>
    </w:p>
    <w:p w:rsidR="00B61198" w:rsidRPr="00B61198" w:rsidRDefault="00B61198" w:rsidP="00641DE1">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Планируемые результаты освое</w:t>
      </w:r>
      <w:r w:rsidR="00CB5AA4">
        <w:rPr>
          <w:rFonts w:ascii="Times New Roman" w:eastAsia="Times New Roman" w:hAnsi="Times New Roman" w:cs="Times New Roman"/>
          <w:sz w:val="24"/>
          <w:szCs w:val="24"/>
          <w:lang w:eastAsia="ru-RU"/>
        </w:rPr>
        <w:t>ния учебного предмета _________</w:t>
      </w:r>
      <w:r w:rsidR="00E11E3D">
        <w:rPr>
          <w:rFonts w:ascii="Times New Roman" w:eastAsia="Times New Roman" w:hAnsi="Times New Roman" w:cs="Times New Roman"/>
          <w:sz w:val="24"/>
          <w:szCs w:val="24"/>
          <w:lang w:eastAsia="ru-RU"/>
        </w:rPr>
        <w:t>4</w:t>
      </w:r>
    </w:p>
    <w:p w:rsidR="00B61198" w:rsidRPr="00B61198" w:rsidRDefault="00B61198" w:rsidP="00641DE1">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Содержание учебного предме</w:t>
      </w:r>
      <w:r w:rsidR="00E11E3D">
        <w:rPr>
          <w:rFonts w:ascii="Times New Roman" w:eastAsia="Times New Roman" w:hAnsi="Times New Roman" w:cs="Times New Roman"/>
          <w:sz w:val="24"/>
          <w:szCs w:val="24"/>
          <w:lang w:eastAsia="ru-RU"/>
        </w:rPr>
        <w:t>та</w:t>
      </w:r>
      <w:r w:rsidR="00C939A5">
        <w:rPr>
          <w:rFonts w:ascii="Times New Roman" w:eastAsia="Times New Roman" w:hAnsi="Times New Roman" w:cs="Times New Roman"/>
          <w:sz w:val="24"/>
          <w:szCs w:val="24"/>
          <w:lang w:eastAsia="ru-RU"/>
        </w:rPr>
        <w:t>_____________________________ 6</w:t>
      </w:r>
    </w:p>
    <w:p w:rsidR="00B61198" w:rsidRPr="00B61198" w:rsidRDefault="00B61198" w:rsidP="00641DE1">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Тематическое планирование _</w:t>
      </w:r>
      <w:r w:rsidR="00E11E3D">
        <w:rPr>
          <w:rFonts w:ascii="Times New Roman" w:eastAsia="Times New Roman" w:hAnsi="Times New Roman" w:cs="Times New Roman"/>
          <w:sz w:val="24"/>
          <w:szCs w:val="24"/>
          <w:lang w:eastAsia="ru-RU"/>
        </w:rPr>
        <w:t>_</w:t>
      </w:r>
      <w:r w:rsidR="007E4A88">
        <w:rPr>
          <w:rFonts w:ascii="Times New Roman" w:eastAsia="Times New Roman" w:hAnsi="Times New Roman" w:cs="Times New Roman"/>
          <w:sz w:val="24"/>
          <w:szCs w:val="24"/>
          <w:lang w:eastAsia="ru-RU"/>
        </w:rPr>
        <w:t>______________________________14</w:t>
      </w:r>
    </w:p>
    <w:p w:rsidR="00B61198" w:rsidRDefault="00B61198" w:rsidP="00641DE1">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Лист корректировки рабочей п</w:t>
      </w:r>
      <w:r w:rsidR="007E4A88">
        <w:rPr>
          <w:rFonts w:ascii="Times New Roman" w:eastAsia="Times New Roman" w:hAnsi="Times New Roman" w:cs="Times New Roman"/>
          <w:sz w:val="24"/>
          <w:szCs w:val="24"/>
          <w:lang w:eastAsia="ru-RU"/>
        </w:rPr>
        <w:t>рограммы</w:t>
      </w:r>
      <w:r w:rsidR="007F3C49">
        <w:rPr>
          <w:rFonts w:ascii="Times New Roman" w:eastAsia="Times New Roman" w:hAnsi="Times New Roman" w:cs="Times New Roman"/>
          <w:sz w:val="24"/>
          <w:szCs w:val="24"/>
          <w:lang w:eastAsia="ru-RU"/>
        </w:rPr>
        <w:t xml:space="preserve"> _____________________17</w:t>
      </w:r>
    </w:p>
    <w:p w:rsidR="00383A30" w:rsidRPr="00383A30" w:rsidRDefault="00383A30" w:rsidP="00641DE1">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83A30">
        <w:rPr>
          <w:rFonts w:ascii="Times New Roman" w:eastAsiaTheme="minorEastAsia" w:hAnsi="Times New Roman"/>
          <w:sz w:val="24"/>
          <w:szCs w:val="24"/>
        </w:rPr>
        <w:t xml:space="preserve">Система   оценивания </w:t>
      </w:r>
      <w:r>
        <w:rPr>
          <w:rFonts w:ascii="Times New Roman" w:eastAsiaTheme="minorEastAsia" w:hAnsi="Times New Roman"/>
          <w:sz w:val="24"/>
          <w:szCs w:val="24"/>
        </w:rPr>
        <w:t>______</w:t>
      </w:r>
      <w:r w:rsidR="00C939A5">
        <w:rPr>
          <w:rFonts w:ascii="Times New Roman" w:eastAsiaTheme="minorEastAsia" w:hAnsi="Times New Roman"/>
          <w:sz w:val="24"/>
          <w:szCs w:val="24"/>
        </w:rPr>
        <w:t>_______________________________1</w:t>
      </w:r>
      <w:r w:rsidR="007F3C49">
        <w:rPr>
          <w:rFonts w:ascii="Times New Roman" w:eastAsiaTheme="minorEastAsia" w:hAnsi="Times New Roman"/>
          <w:sz w:val="24"/>
          <w:szCs w:val="24"/>
        </w:rPr>
        <w:t>8</w:t>
      </w: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Default="00B61198" w:rsidP="00641DE1">
      <w:pPr>
        <w:spacing w:line="240" w:lineRule="auto"/>
        <w:jc w:val="both"/>
        <w:rPr>
          <w:rFonts w:ascii="Times New Roman" w:eastAsia="Calibri" w:hAnsi="Times New Roman" w:cs="Times New Roman"/>
          <w:sz w:val="24"/>
          <w:szCs w:val="24"/>
        </w:rPr>
      </w:pPr>
    </w:p>
    <w:p w:rsidR="00101344" w:rsidRPr="00B61198" w:rsidRDefault="00101344" w:rsidP="00641DE1">
      <w:pPr>
        <w:spacing w:line="240" w:lineRule="auto"/>
        <w:jc w:val="both"/>
        <w:rPr>
          <w:rFonts w:ascii="Times New Roman" w:eastAsia="Calibri" w:hAnsi="Times New Roman" w:cs="Times New Roman"/>
          <w:sz w:val="24"/>
          <w:szCs w:val="24"/>
        </w:rPr>
      </w:pPr>
    </w:p>
    <w:p w:rsidR="00B61198" w:rsidRPr="004204CD" w:rsidRDefault="00B61198" w:rsidP="00641DE1">
      <w:pPr>
        <w:pStyle w:val="2"/>
        <w:spacing w:line="240" w:lineRule="auto"/>
        <w:jc w:val="center"/>
        <w:rPr>
          <w:rFonts w:ascii="Times New Roman" w:eastAsia="Calibri" w:hAnsi="Times New Roman" w:cs="Times New Roman"/>
          <w:color w:val="auto"/>
        </w:rPr>
      </w:pPr>
      <w:r w:rsidRPr="004204CD">
        <w:rPr>
          <w:rFonts w:ascii="Times New Roman" w:eastAsia="Calibri" w:hAnsi="Times New Roman" w:cs="Times New Roman"/>
          <w:color w:val="auto"/>
        </w:rPr>
        <w:lastRenderedPageBreak/>
        <w:t>Пояснительная записка</w:t>
      </w:r>
    </w:p>
    <w:p w:rsidR="0019630D" w:rsidRPr="00B61198" w:rsidRDefault="0019630D" w:rsidP="00641DE1">
      <w:pPr>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1"/>
          <w:sz w:val="24"/>
          <w:szCs w:val="24"/>
          <w:lang w:eastAsia="ar-SA"/>
        </w:rPr>
        <w:t xml:space="preserve">     </w:t>
      </w:r>
      <w:proofErr w:type="gramStart"/>
      <w:r w:rsidRPr="00B61198">
        <w:rPr>
          <w:rFonts w:ascii="Times New Roman" w:eastAsia="Times New Roman" w:hAnsi="Times New Roman" w:cs="Times New Roman"/>
          <w:kern w:val="1"/>
          <w:sz w:val="24"/>
          <w:szCs w:val="24"/>
          <w:lang w:eastAsia="ar-SA"/>
        </w:rPr>
        <w:t xml:space="preserve">Рабочая программа по литературе для 5-9 класса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«Целинская средняя общеобразовательная школа №8» с учётом </w:t>
      </w:r>
      <w:r w:rsidRPr="00B61198">
        <w:rPr>
          <w:rFonts w:ascii="Times New Roman" w:eastAsia="Times New Roman" w:hAnsi="Times New Roman" w:cs="Times New Roman"/>
          <w:sz w:val="24"/>
          <w:szCs w:val="24"/>
          <w:lang w:eastAsia="ru-RU"/>
        </w:rPr>
        <w:t xml:space="preserve">Требований Федерального государственного образовательного стандарта основного общего образования, утверждённого 17 декабря </w:t>
      </w:r>
      <w:smartTag w:uri="urn:schemas-microsoft-com:office:smarttags" w:element="metricconverter">
        <w:smartTagPr>
          <w:attr w:name="ProductID" w:val="2010 г"/>
        </w:smartTagPr>
        <w:r w:rsidRPr="00B61198">
          <w:rPr>
            <w:rFonts w:ascii="Times New Roman" w:eastAsia="Times New Roman" w:hAnsi="Times New Roman" w:cs="Times New Roman"/>
            <w:sz w:val="24"/>
            <w:szCs w:val="24"/>
            <w:lang w:eastAsia="ru-RU"/>
          </w:rPr>
          <w:t>2010 г</w:t>
        </w:r>
      </w:smartTag>
      <w:r w:rsidRPr="00B61198">
        <w:rPr>
          <w:rFonts w:ascii="Times New Roman" w:eastAsia="Times New Roman" w:hAnsi="Times New Roman" w:cs="Times New Roman"/>
          <w:sz w:val="24"/>
          <w:szCs w:val="24"/>
          <w:lang w:eastAsia="ru-RU"/>
        </w:rPr>
        <w:t>. Приказом Министерства</w:t>
      </w:r>
      <w:r w:rsidR="009507CC">
        <w:rPr>
          <w:rFonts w:ascii="Times New Roman" w:eastAsia="Times New Roman" w:hAnsi="Times New Roman" w:cs="Times New Roman"/>
          <w:sz w:val="24"/>
          <w:szCs w:val="24"/>
          <w:lang w:eastAsia="ru-RU"/>
        </w:rPr>
        <w:t xml:space="preserve"> образования и науки РФ № 1897;</w:t>
      </w:r>
      <w:proofErr w:type="gramEnd"/>
      <w:r w:rsidR="009507CC">
        <w:rPr>
          <w:rFonts w:ascii="Times New Roman" w:eastAsia="Times New Roman" w:hAnsi="Times New Roman" w:cs="Times New Roman"/>
          <w:sz w:val="24"/>
          <w:szCs w:val="24"/>
          <w:lang w:eastAsia="ru-RU"/>
        </w:rPr>
        <w:t xml:space="preserve"> </w:t>
      </w:r>
      <w:r w:rsidRPr="00B61198">
        <w:rPr>
          <w:rFonts w:ascii="Times New Roman" w:eastAsia="Calibri" w:hAnsi="Times New Roman" w:cs="Times New Roman"/>
          <w:sz w:val="24"/>
          <w:szCs w:val="24"/>
          <w:lang w:eastAsia="ru-RU"/>
        </w:rPr>
        <w:t>Примерной программы по учебным предметам. Литература 5-9 класс (Стандарты второго поколения</w:t>
      </w:r>
      <w:r w:rsidR="00DD4883" w:rsidRPr="00B61198">
        <w:rPr>
          <w:rFonts w:ascii="Times New Roman" w:eastAsia="Calibri" w:hAnsi="Times New Roman" w:cs="Times New Roman"/>
          <w:sz w:val="24"/>
          <w:szCs w:val="24"/>
          <w:lang w:eastAsia="ru-RU"/>
        </w:rPr>
        <w:t>)</w:t>
      </w:r>
      <w:r w:rsidR="009507CC">
        <w:rPr>
          <w:rFonts w:ascii="Times New Roman" w:eastAsia="Calibri" w:hAnsi="Times New Roman" w:cs="Times New Roman"/>
          <w:spacing w:val="-5"/>
          <w:sz w:val="24"/>
          <w:szCs w:val="24"/>
          <w:lang w:eastAsia="ru-RU"/>
        </w:rPr>
        <w:t>;</w:t>
      </w:r>
      <w:r w:rsidRPr="00B61198">
        <w:rPr>
          <w:rFonts w:ascii="Times New Roman" w:eastAsia="Calibri" w:hAnsi="Times New Roman" w:cs="Times New Roman"/>
          <w:spacing w:val="-5"/>
          <w:sz w:val="24"/>
          <w:szCs w:val="24"/>
          <w:lang w:eastAsia="ru-RU"/>
        </w:rPr>
        <w:t xml:space="preserve"> Концепции курса, представленной в программе </w:t>
      </w:r>
      <w:r w:rsidRPr="00B61198">
        <w:rPr>
          <w:rFonts w:ascii="Times New Roman" w:eastAsia="Calibri" w:hAnsi="Times New Roman" w:cs="Times New Roman"/>
          <w:sz w:val="24"/>
          <w:szCs w:val="24"/>
          <w:lang w:eastAsia="ru-RU"/>
        </w:rPr>
        <w:t>Литература 5-9</w:t>
      </w:r>
      <w:r w:rsidR="009507CC">
        <w:rPr>
          <w:rFonts w:ascii="Times New Roman" w:eastAsia="Calibri" w:hAnsi="Times New Roman" w:cs="Times New Roman"/>
          <w:sz w:val="24"/>
          <w:szCs w:val="24"/>
          <w:lang w:eastAsia="ru-RU"/>
        </w:rPr>
        <w:t xml:space="preserve"> </w:t>
      </w:r>
      <w:r w:rsidRPr="00B61198">
        <w:rPr>
          <w:rFonts w:ascii="Times New Roman" w:eastAsia="Calibri" w:hAnsi="Times New Roman" w:cs="Times New Roman"/>
          <w:sz w:val="24"/>
          <w:szCs w:val="24"/>
          <w:lang w:eastAsia="ru-RU"/>
        </w:rPr>
        <w:t xml:space="preserve">кл: </w:t>
      </w:r>
      <w:r w:rsidR="008A4BA8">
        <w:rPr>
          <w:rFonts w:ascii="Times New Roman" w:eastAsia="Calibri" w:hAnsi="Times New Roman" w:cs="Times New Roman"/>
          <w:sz w:val="24"/>
          <w:szCs w:val="24"/>
          <w:lang w:eastAsia="ru-RU"/>
        </w:rPr>
        <w:t xml:space="preserve">Учеб. </w:t>
      </w:r>
      <w:r w:rsidRPr="00B61198">
        <w:rPr>
          <w:rFonts w:ascii="Times New Roman" w:eastAsia="Calibri" w:hAnsi="Times New Roman" w:cs="Times New Roman"/>
          <w:sz w:val="24"/>
          <w:szCs w:val="24"/>
          <w:lang w:eastAsia="ru-RU"/>
        </w:rPr>
        <w:t>хрестоматия для общеобразовательных учреждений</w:t>
      </w:r>
      <w:proofErr w:type="gramStart"/>
      <w:r w:rsidRPr="00B61198">
        <w:rPr>
          <w:rFonts w:ascii="Times New Roman" w:eastAsia="Calibri" w:hAnsi="Times New Roman" w:cs="Times New Roman"/>
          <w:sz w:val="24"/>
          <w:szCs w:val="24"/>
          <w:lang w:eastAsia="ru-RU"/>
        </w:rPr>
        <w:t xml:space="preserve"> / А</w:t>
      </w:r>
      <w:proofErr w:type="gramEnd"/>
      <w:r w:rsidRPr="00B61198">
        <w:rPr>
          <w:rFonts w:ascii="Times New Roman" w:eastAsia="Calibri" w:hAnsi="Times New Roman" w:cs="Times New Roman"/>
          <w:sz w:val="24"/>
          <w:szCs w:val="24"/>
          <w:lang w:eastAsia="ru-RU"/>
        </w:rPr>
        <w:t xml:space="preserve">вт.-сост. Т.Ф. </w:t>
      </w:r>
      <w:r w:rsidR="008A4BA8" w:rsidRPr="00B61198">
        <w:rPr>
          <w:rFonts w:ascii="Times New Roman" w:eastAsia="Calibri" w:hAnsi="Times New Roman" w:cs="Times New Roman"/>
          <w:sz w:val="24"/>
          <w:szCs w:val="24"/>
          <w:lang w:eastAsia="ru-RU"/>
        </w:rPr>
        <w:t>Курдюмова. /</w:t>
      </w:r>
      <w:r w:rsidR="007E4A88">
        <w:rPr>
          <w:rFonts w:ascii="Times New Roman" w:eastAsia="Calibri" w:hAnsi="Times New Roman" w:cs="Times New Roman"/>
          <w:sz w:val="24"/>
          <w:szCs w:val="24"/>
        </w:rPr>
        <w:t xml:space="preserve"> (Москва «Просвещение»</w:t>
      </w:r>
      <w:r w:rsidR="009507CC">
        <w:rPr>
          <w:rFonts w:ascii="Times New Roman" w:eastAsia="Calibri" w:hAnsi="Times New Roman" w:cs="Times New Roman"/>
          <w:sz w:val="24"/>
          <w:szCs w:val="24"/>
        </w:rPr>
        <w:t xml:space="preserve"> 2021</w:t>
      </w:r>
      <w:r w:rsidRPr="00B61198">
        <w:rPr>
          <w:rFonts w:ascii="Times New Roman" w:eastAsia="Calibri" w:hAnsi="Times New Roman" w:cs="Times New Roman"/>
          <w:sz w:val="24"/>
          <w:szCs w:val="24"/>
        </w:rPr>
        <w:t>)</w:t>
      </w:r>
    </w:p>
    <w:p w:rsidR="0019630D" w:rsidRDefault="0019630D" w:rsidP="00641DE1">
      <w:pPr>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Согласно учебному плану и календарному </w:t>
      </w:r>
      <w:r w:rsidR="00DD4883">
        <w:rPr>
          <w:rFonts w:ascii="Times New Roman" w:eastAsia="Times New Roman" w:hAnsi="Times New Roman" w:cs="Times New Roman"/>
          <w:sz w:val="24"/>
          <w:szCs w:val="24"/>
          <w:lang w:eastAsia="ru-RU"/>
        </w:rPr>
        <w:t xml:space="preserve">учебному </w:t>
      </w:r>
      <w:r w:rsidR="008D001E">
        <w:rPr>
          <w:rFonts w:ascii="Times New Roman" w:eastAsia="Times New Roman" w:hAnsi="Times New Roman" w:cs="Times New Roman"/>
          <w:sz w:val="24"/>
          <w:szCs w:val="24"/>
          <w:lang w:eastAsia="ru-RU"/>
        </w:rPr>
        <w:t>графику на 2022-2023</w:t>
      </w:r>
      <w:r>
        <w:rPr>
          <w:rFonts w:ascii="Times New Roman" w:eastAsia="Times New Roman" w:hAnsi="Times New Roman" w:cs="Times New Roman"/>
          <w:sz w:val="24"/>
          <w:szCs w:val="24"/>
          <w:lang w:eastAsia="ru-RU"/>
        </w:rPr>
        <w:t xml:space="preserve"> учебный год на изучение литературы отводится:</w:t>
      </w:r>
    </w:p>
    <w:p w:rsidR="0019630D" w:rsidRPr="00B61198" w:rsidRDefault="002E1B61" w:rsidP="00641DE1">
      <w:pPr>
        <w:tabs>
          <w:tab w:val="left" w:pos="851"/>
        </w:tabs>
        <w:suppressAutoHyphens/>
        <w:spacing w:after="0" w:line="240" w:lineRule="auto"/>
        <w:ind w:right="-284"/>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в 9 классе 100</w:t>
      </w:r>
      <w:bookmarkStart w:id="0" w:name="_GoBack"/>
      <w:bookmarkEnd w:id="0"/>
      <w:r w:rsidR="0083735B">
        <w:rPr>
          <w:rFonts w:ascii="Times New Roman" w:eastAsia="Times New Roman" w:hAnsi="Times New Roman" w:cs="Times New Roman"/>
          <w:kern w:val="1"/>
          <w:sz w:val="24"/>
          <w:szCs w:val="24"/>
          <w:lang w:eastAsia="ar-SA"/>
        </w:rPr>
        <w:t xml:space="preserve"> час</w:t>
      </w:r>
      <w:r w:rsidR="009959AB">
        <w:rPr>
          <w:rFonts w:ascii="Times New Roman" w:eastAsia="Times New Roman" w:hAnsi="Times New Roman" w:cs="Times New Roman"/>
          <w:kern w:val="1"/>
          <w:sz w:val="24"/>
          <w:szCs w:val="24"/>
          <w:lang w:eastAsia="ar-SA"/>
        </w:rPr>
        <w:t xml:space="preserve"> (3 часа в неделю)</w:t>
      </w:r>
      <w:r w:rsidR="00785132">
        <w:rPr>
          <w:rFonts w:ascii="Times New Roman" w:eastAsia="Times New Roman" w:hAnsi="Times New Roman" w:cs="Times New Roman"/>
          <w:kern w:val="1"/>
          <w:sz w:val="24"/>
          <w:szCs w:val="24"/>
          <w:lang w:eastAsia="ar-SA"/>
        </w:rPr>
        <w:t>. Р.Р.- 10ч</w:t>
      </w:r>
    </w:p>
    <w:p w:rsidR="0019630D" w:rsidRDefault="0019630D" w:rsidP="00641DE1">
      <w:pPr>
        <w:tabs>
          <w:tab w:val="left" w:pos="851"/>
        </w:tabs>
        <w:suppressAutoHyphens/>
        <w:spacing w:after="0" w:line="240" w:lineRule="auto"/>
        <w:ind w:right="-284"/>
        <w:jc w:val="both"/>
        <w:rPr>
          <w:rFonts w:ascii="Times New Roman" w:eastAsia="Times New Roman" w:hAnsi="Times New Roman" w:cs="Times New Roman"/>
          <w:kern w:val="1"/>
          <w:sz w:val="24"/>
          <w:szCs w:val="24"/>
          <w:lang w:eastAsia="ar-SA"/>
        </w:rPr>
      </w:pPr>
    </w:p>
    <w:p w:rsidR="0019630D" w:rsidRPr="00B61198" w:rsidRDefault="0019630D" w:rsidP="00641DE1">
      <w:pPr>
        <w:tabs>
          <w:tab w:val="left" w:pos="851"/>
        </w:tabs>
        <w:suppressAutoHyphens/>
        <w:spacing w:after="0" w:line="240" w:lineRule="auto"/>
        <w:ind w:right="-284"/>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r w:rsidRPr="00B61198">
        <w:rPr>
          <w:rFonts w:ascii="Times New Roman" w:eastAsia="Times New Roman" w:hAnsi="Times New Roman" w:cs="Times New Roman"/>
          <w:kern w:val="1"/>
          <w:sz w:val="24"/>
          <w:szCs w:val="24"/>
          <w:lang w:eastAsia="ar-SA"/>
        </w:rPr>
        <w:t>Срок реализации рабочей программы 1 год.</w:t>
      </w: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B61198" w:rsidRPr="00B61198" w:rsidRDefault="00B61198" w:rsidP="00641DE1">
      <w:pPr>
        <w:spacing w:after="160" w:line="240" w:lineRule="auto"/>
        <w:jc w:val="both"/>
        <w:rPr>
          <w:rFonts w:ascii="Calibri" w:eastAsia="Calibri" w:hAnsi="Calibri" w:cs="Times New Roman"/>
        </w:rPr>
      </w:pPr>
    </w:p>
    <w:p w:rsidR="004204CD" w:rsidRPr="00B61198" w:rsidRDefault="004204CD" w:rsidP="00641DE1">
      <w:pPr>
        <w:spacing w:after="160" w:line="240" w:lineRule="auto"/>
        <w:jc w:val="both"/>
        <w:rPr>
          <w:rFonts w:ascii="Calibri" w:eastAsia="Calibri" w:hAnsi="Calibri" w:cs="Times New Roman"/>
        </w:rPr>
      </w:pPr>
    </w:p>
    <w:p w:rsidR="001C28D4" w:rsidRDefault="001C28D4" w:rsidP="00641DE1">
      <w:pPr>
        <w:pStyle w:val="1"/>
        <w:spacing w:line="240" w:lineRule="auto"/>
        <w:jc w:val="center"/>
        <w:rPr>
          <w:rFonts w:ascii="Times New Roman" w:eastAsia="Calibri" w:hAnsi="Times New Roman" w:cs="Times New Roman"/>
          <w:color w:val="auto"/>
          <w:sz w:val="24"/>
          <w:szCs w:val="24"/>
        </w:rPr>
      </w:pPr>
    </w:p>
    <w:p w:rsidR="00152C67" w:rsidRDefault="00152C67" w:rsidP="00641DE1">
      <w:pPr>
        <w:spacing w:line="240" w:lineRule="auto"/>
      </w:pPr>
    </w:p>
    <w:p w:rsidR="00641DE1" w:rsidRDefault="00641DE1" w:rsidP="00641DE1">
      <w:pPr>
        <w:spacing w:line="240" w:lineRule="auto"/>
      </w:pPr>
    </w:p>
    <w:p w:rsidR="00641DE1" w:rsidRPr="00152C67" w:rsidRDefault="00641DE1" w:rsidP="00641DE1">
      <w:pPr>
        <w:spacing w:line="240" w:lineRule="auto"/>
      </w:pPr>
    </w:p>
    <w:p w:rsidR="00B61198" w:rsidRPr="004204CD" w:rsidRDefault="00B61198" w:rsidP="00641DE1">
      <w:pPr>
        <w:pStyle w:val="1"/>
        <w:spacing w:line="240" w:lineRule="auto"/>
        <w:jc w:val="center"/>
        <w:rPr>
          <w:rFonts w:ascii="Times New Roman" w:eastAsia="Calibri" w:hAnsi="Times New Roman" w:cs="Times New Roman"/>
          <w:color w:val="auto"/>
          <w:sz w:val="24"/>
          <w:szCs w:val="24"/>
        </w:rPr>
      </w:pPr>
      <w:r w:rsidRPr="004204CD">
        <w:rPr>
          <w:rFonts w:ascii="Times New Roman" w:eastAsia="Calibri" w:hAnsi="Times New Roman" w:cs="Times New Roman"/>
          <w:color w:val="auto"/>
          <w:sz w:val="24"/>
          <w:szCs w:val="24"/>
        </w:rPr>
        <w:lastRenderedPageBreak/>
        <w:t>Планируемые результаты освоения учебного предмета</w:t>
      </w:r>
    </w:p>
    <w:p w:rsidR="00B61198" w:rsidRPr="00B61198" w:rsidRDefault="00B61198" w:rsidP="00641DE1">
      <w:pPr>
        <w:spacing w:after="0" w:line="240" w:lineRule="auto"/>
        <w:jc w:val="both"/>
        <w:rPr>
          <w:rFonts w:ascii="Times New Roman" w:eastAsia="Times New Roman" w:hAnsi="Times New Roman" w:cs="Times New Roman"/>
          <w:b/>
          <w:sz w:val="24"/>
          <w:szCs w:val="24"/>
          <w:lang w:eastAsia="ru-RU"/>
        </w:rPr>
      </w:pPr>
      <w:r w:rsidRPr="00B61198">
        <w:rPr>
          <w:rFonts w:ascii="Times New Roman" w:eastAsia="Times New Roman" w:hAnsi="Times New Roman" w:cs="Times New Roman"/>
          <w:b/>
          <w:sz w:val="24"/>
          <w:szCs w:val="24"/>
          <w:lang w:eastAsia="ru-RU"/>
        </w:rPr>
        <w:t xml:space="preserve">                                                                               9 класс</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b/>
          <w:sz w:val="24"/>
          <w:szCs w:val="24"/>
          <w:lang w:eastAsia="ru-RU"/>
        </w:rPr>
        <w:t>Личностные результаты:</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знание наизусть художественных текстов в рамках программы;</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xml:space="preserve">— умение дать доказательное суждение о </w:t>
      </w:r>
      <w:proofErr w:type="gramStart"/>
      <w:r w:rsidRPr="00B61198">
        <w:rPr>
          <w:rFonts w:ascii="Times New Roman" w:eastAsia="Times New Roman" w:hAnsi="Times New Roman" w:cs="Times New Roman"/>
          <w:sz w:val="24"/>
          <w:szCs w:val="24"/>
          <w:lang w:eastAsia="ru-RU"/>
        </w:rPr>
        <w:t>прочитанном</w:t>
      </w:r>
      <w:proofErr w:type="gramEnd"/>
      <w:r w:rsidRPr="00B61198">
        <w:rPr>
          <w:rFonts w:ascii="Times New Roman" w:eastAsia="Times New Roman" w:hAnsi="Times New Roman" w:cs="Times New Roman"/>
          <w:sz w:val="24"/>
          <w:szCs w:val="24"/>
          <w:lang w:eastAsia="ru-RU"/>
        </w:rPr>
        <w:t>, определить собственное отношение к прочитанному;</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владение различными типами творческих работ;</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адекватная характеристика и оценка собственного круга чтения.</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b/>
          <w:sz w:val="24"/>
          <w:szCs w:val="24"/>
          <w:lang w:eastAsia="ru-RU"/>
        </w:rPr>
        <w:t>Метапредметные результаты:</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свободное владение приемами составления разных типов плана;</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умение использовать различные типы пересказов;</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активное использование справочных материалов, интернет-ресурсов и навыка работы с ними;</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умение делать доказательные выводы.</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b/>
          <w:sz w:val="24"/>
          <w:szCs w:val="24"/>
          <w:lang w:eastAsia="ru-RU"/>
        </w:rPr>
        <w:t>Предметные результаты:</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восприятие художественных произведений как части историко-литературного процесса в объеме программы;</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знание изученных текстов и общее представление о литературном процессе;</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овладение специальными приемами анализа содержания литературного произведения во всех аспектах (жанр, сюжет, композиция, герои и все особенности художественного мира, характеризующего произведение).</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адекватная характеристика и оценка собственного круга чтения.</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p>
    <w:p w:rsidR="00B61198" w:rsidRPr="00B61198" w:rsidRDefault="00B61198" w:rsidP="00641DE1">
      <w:pPr>
        <w:spacing w:line="240" w:lineRule="auto"/>
        <w:jc w:val="both"/>
        <w:rPr>
          <w:rFonts w:ascii="Times New Roman" w:eastAsia="Calibri" w:hAnsi="Times New Roman" w:cs="Times New Roman"/>
          <w:b/>
          <w:sz w:val="24"/>
          <w:szCs w:val="24"/>
        </w:rPr>
      </w:pPr>
      <w:r w:rsidRPr="00B61198">
        <w:rPr>
          <w:rFonts w:ascii="Times New Roman" w:eastAsia="Calibri" w:hAnsi="Times New Roman" w:cs="Times New Roman"/>
          <w:b/>
          <w:sz w:val="24"/>
          <w:szCs w:val="24"/>
        </w:rPr>
        <w:t xml:space="preserve">                       К концу учебног</w:t>
      </w:r>
      <w:r w:rsidR="00711E12">
        <w:rPr>
          <w:rFonts w:ascii="Times New Roman" w:eastAsia="Calibri" w:hAnsi="Times New Roman" w:cs="Times New Roman"/>
          <w:b/>
          <w:sz w:val="24"/>
          <w:szCs w:val="24"/>
        </w:rPr>
        <w:t xml:space="preserve">о года выпускник 9 класса  </w:t>
      </w:r>
      <w:r w:rsidR="00A4360E">
        <w:rPr>
          <w:rFonts w:ascii="Times New Roman" w:eastAsia="Calibri" w:hAnsi="Times New Roman" w:cs="Times New Roman"/>
          <w:b/>
          <w:sz w:val="24"/>
          <w:szCs w:val="24"/>
        </w:rPr>
        <w:t xml:space="preserve">должен </w:t>
      </w:r>
      <w:r w:rsidR="00711E12">
        <w:rPr>
          <w:rFonts w:ascii="Times New Roman" w:eastAsia="Calibri" w:hAnsi="Times New Roman" w:cs="Times New Roman"/>
          <w:b/>
          <w:sz w:val="24"/>
          <w:szCs w:val="24"/>
        </w:rPr>
        <w:t>научит</w:t>
      </w:r>
      <w:r w:rsidR="00A4360E">
        <w:rPr>
          <w:rFonts w:ascii="Times New Roman" w:eastAsia="Calibri" w:hAnsi="Times New Roman" w:cs="Times New Roman"/>
          <w:b/>
          <w:sz w:val="24"/>
          <w:szCs w:val="24"/>
        </w:rPr>
        <w:t>ь</w:t>
      </w:r>
      <w:r w:rsidRPr="00B61198">
        <w:rPr>
          <w:rFonts w:ascii="Times New Roman" w:eastAsia="Calibri" w:hAnsi="Times New Roman" w:cs="Times New Roman"/>
          <w:b/>
          <w:sz w:val="24"/>
          <w:szCs w:val="24"/>
        </w:rPr>
        <w:t>ся:</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b/>
          <w:bCs/>
          <w:i/>
          <w:iCs/>
          <w:color w:val="000000"/>
          <w:sz w:val="24"/>
          <w:szCs w:val="24"/>
          <w:u w:val="single"/>
          <w:lang w:eastAsia="ru-RU"/>
        </w:rPr>
        <w:t>Знать:</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-образную природу словесного искусства;</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-содержание изученных литературных произведений;</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-изученные теоретико-понятийные понятия;</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-базовые теоретико-литературные понятия;</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-содержание программных произведений;</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b/>
          <w:bCs/>
          <w:i/>
          <w:iCs/>
          <w:color w:val="000000"/>
          <w:sz w:val="24"/>
          <w:szCs w:val="24"/>
          <w:u w:val="single"/>
          <w:lang w:eastAsia="ru-RU"/>
        </w:rPr>
        <w:t>Уметь:</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-воспринимать и анализировать художественный текст;</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-выделять смысловые части художественного текста, составлять тезисы и план прочитанного;</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-определять род и жанр литературного произведения;</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-выделять и формулировать тему, идею, проблематику изученного произведения; давать характеристику героев;</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-характеризовать особенности сюжета, композиции, роль изобразительно-выразительных средств;</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-сопоставлять эпизоды литературных произведений и сравнивать их героев;</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-выявлять авторскую позицию;</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 xml:space="preserve">-выражать свое отношение к </w:t>
      </w:r>
      <w:proofErr w:type="gramStart"/>
      <w:r w:rsidRPr="00B61198">
        <w:rPr>
          <w:rFonts w:ascii="Times New Roman" w:eastAsia="Times New Roman" w:hAnsi="Times New Roman" w:cs="Times New Roman"/>
          <w:color w:val="000000"/>
          <w:sz w:val="24"/>
          <w:szCs w:val="24"/>
          <w:lang w:eastAsia="ru-RU"/>
        </w:rPr>
        <w:t>прочитанному</w:t>
      </w:r>
      <w:proofErr w:type="gramEnd"/>
      <w:r w:rsidRPr="00B61198">
        <w:rPr>
          <w:rFonts w:ascii="Times New Roman" w:eastAsia="Times New Roman" w:hAnsi="Times New Roman" w:cs="Times New Roman"/>
          <w:color w:val="000000"/>
          <w:sz w:val="24"/>
          <w:szCs w:val="24"/>
          <w:lang w:eastAsia="ru-RU"/>
        </w:rPr>
        <w:t>;</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-выразительно читать произведения (или фрагменты), в том числе выученные наизусть, соблюдая нормы литературного произношения;</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-владеть различными видами пересказа;</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-стоить устные и письменные высказывания в связи с изученным произведением;</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-участвовать в диалоге по прочитанным произведениям, понимать чужую точку зрения и аргументировано отстаивать свою;</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-писать отзывы о самостоятельно прочитанных произведениях, сочинения.</w:t>
      </w:r>
    </w:p>
    <w:p w:rsidR="00B61198" w:rsidRPr="00B61198" w:rsidRDefault="00B61198" w:rsidP="00641DE1">
      <w:pPr>
        <w:spacing w:after="0" w:line="240" w:lineRule="auto"/>
        <w:jc w:val="both"/>
        <w:rPr>
          <w:rFonts w:ascii="Times New Roman" w:eastAsia="Times New Roman" w:hAnsi="Times New Roman" w:cs="Times New Roman"/>
          <w:b/>
          <w:bCs/>
          <w:i/>
          <w:iCs/>
          <w:color w:val="000000"/>
          <w:sz w:val="24"/>
          <w:szCs w:val="24"/>
          <w:u w:val="single"/>
          <w:lang w:eastAsia="ru-RU"/>
        </w:rPr>
      </w:pP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b/>
          <w:bCs/>
          <w:i/>
          <w:iCs/>
          <w:color w:val="000000"/>
          <w:sz w:val="24"/>
          <w:szCs w:val="24"/>
          <w:u w:val="single"/>
          <w:lang w:eastAsia="ru-RU"/>
        </w:rPr>
        <w:t>Понимать:</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-закономерности происхождения литературы;</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-жанровые особенности произведений;</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lastRenderedPageBreak/>
        <w:t> </w:t>
      </w:r>
      <w:r w:rsidRPr="00B61198">
        <w:rPr>
          <w:rFonts w:ascii="Times New Roman" w:eastAsia="Times New Roman" w:hAnsi="Times New Roman" w:cs="Times New Roman"/>
          <w:b/>
          <w:bCs/>
          <w:color w:val="000000"/>
          <w:sz w:val="24"/>
          <w:szCs w:val="24"/>
          <w:u w:val="single"/>
          <w:lang w:eastAsia="ru-RU"/>
        </w:rPr>
        <w:t xml:space="preserve">использовать приобретенные знания и умения в практической      деятельности и повседневной жизни </w:t>
      </w:r>
      <w:proofErr w:type="gramStart"/>
      <w:r w:rsidRPr="00B61198">
        <w:rPr>
          <w:rFonts w:ascii="Times New Roman" w:eastAsia="Times New Roman" w:hAnsi="Times New Roman" w:cs="Times New Roman"/>
          <w:b/>
          <w:bCs/>
          <w:color w:val="000000"/>
          <w:sz w:val="24"/>
          <w:szCs w:val="24"/>
          <w:u w:val="single"/>
          <w:lang w:eastAsia="ru-RU"/>
        </w:rPr>
        <w:t>для</w:t>
      </w:r>
      <w:proofErr w:type="gramEnd"/>
      <w:r w:rsidRPr="00B61198">
        <w:rPr>
          <w:rFonts w:ascii="Times New Roman" w:eastAsia="Times New Roman" w:hAnsi="Times New Roman" w:cs="Times New Roman"/>
          <w:b/>
          <w:bCs/>
          <w:color w:val="000000"/>
          <w:sz w:val="24"/>
          <w:szCs w:val="24"/>
          <w:u w:val="single"/>
          <w:lang w:eastAsia="ru-RU"/>
        </w:rPr>
        <w:t>:</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-создания связного текста (устного и письменного) на необходимую тему с учетом норм русского литературного языка;</w:t>
      </w:r>
    </w:p>
    <w:p w:rsidR="00B61198" w:rsidRPr="00B61198" w:rsidRDefault="00B61198" w:rsidP="00641DE1">
      <w:pPr>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z w:val="24"/>
          <w:szCs w:val="24"/>
          <w:lang w:eastAsia="ru-RU"/>
        </w:rPr>
        <w:t>-определения своего круга чтения и оценки литературных произведений.</w:t>
      </w:r>
    </w:p>
    <w:p w:rsidR="00B61198" w:rsidRPr="00B61198" w:rsidRDefault="00B61198" w:rsidP="00641DE1">
      <w:pPr>
        <w:shd w:val="clear" w:color="auto" w:fill="FFFFFF"/>
        <w:spacing w:after="0" w:line="240" w:lineRule="auto"/>
        <w:jc w:val="both"/>
        <w:rPr>
          <w:rFonts w:ascii="Times New Roman" w:eastAsia="Times New Roman" w:hAnsi="Times New Roman" w:cs="Times New Roman"/>
          <w:b/>
          <w:sz w:val="24"/>
          <w:szCs w:val="24"/>
          <w:lang w:eastAsia="ru-RU"/>
        </w:rPr>
      </w:pPr>
      <w:r w:rsidRPr="00B61198">
        <w:rPr>
          <w:rFonts w:ascii="Times New Roman" w:eastAsia="Times New Roman" w:hAnsi="Times New Roman" w:cs="Times New Roman"/>
          <w:b/>
          <w:color w:val="000000"/>
          <w:spacing w:val="-1"/>
          <w:sz w:val="24"/>
          <w:szCs w:val="24"/>
          <w:lang w:eastAsia="ru-RU"/>
        </w:rPr>
        <w:t>Изучение литературы в 9 классе  призвано обеспечить:</w:t>
      </w:r>
    </w:p>
    <w:p w:rsidR="00B61198" w:rsidRPr="00B61198" w:rsidRDefault="00B61198" w:rsidP="00641DE1">
      <w:pPr>
        <w:widowControl w:val="0"/>
        <w:numPr>
          <w:ilvl w:val="0"/>
          <w:numId w:val="36"/>
        </w:numPr>
        <w:shd w:val="clear" w:color="auto" w:fill="FFFFFF"/>
        <w:tabs>
          <w:tab w:val="left" w:pos="97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pacing w:val="1"/>
          <w:sz w:val="24"/>
          <w:szCs w:val="24"/>
          <w:lang w:eastAsia="ru-RU"/>
        </w:rPr>
        <w:t xml:space="preserve">приобщение учащихся к богатствам отечественной и мировой </w:t>
      </w:r>
      <w:r w:rsidRPr="00B61198">
        <w:rPr>
          <w:rFonts w:ascii="Times New Roman" w:eastAsia="Times New Roman" w:hAnsi="Times New Roman" w:cs="Times New Roman"/>
          <w:color w:val="000000"/>
          <w:sz w:val="24"/>
          <w:szCs w:val="24"/>
          <w:lang w:eastAsia="ru-RU"/>
        </w:rPr>
        <w:t xml:space="preserve">художественной литературы, формирование их представлений </w:t>
      </w:r>
      <w:r w:rsidRPr="00B61198">
        <w:rPr>
          <w:rFonts w:ascii="Times New Roman" w:eastAsia="Times New Roman" w:hAnsi="Times New Roman" w:cs="Times New Roman"/>
          <w:color w:val="000000"/>
          <w:spacing w:val="1"/>
          <w:sz w:val="24"/>
          <w:szCs w:val="24"/>
          <w:lang w:eastAsia="ru-RU"/>
        </w:rPr>
        <w:t>о литературе как об одном из важнейших достижений культу</w:t>
      </w:r>
      <w:r w:rsidRPr="00B61198">
        <w:rPr>
          <w:rFonts w:ascii="Times New Roman" w:eastAsia="Times New Roman" w:hAnsi="Times New Roman" w:cs="Times New Roman"/>
          <w:color w:val="000000"/>
          <w:spacing w:val="-4"/>
          <w:sz w:val="24"/>
          <w:szCs w:val="24"/>
          <w:lang w:eastAsia="ru-RU"/>
        </w:rPr>
        <w:t>ры;</w:t>
      </w:r>
    </w:p>
    <w:p w:rsidR="00B61198" w:rsidRPr="00B61198" w:rsidRDefault="00B61198" w:rsidP="00641DE1">
      <w:pPr>
        <w:widowControl w:val="0"/>
        <w:numPr>
          <w:ilvl w:val="0"/>
          <w:numId w:val="36"/>
        </w:numPr>
        <w:shd w:val="clear" w:color="auto" w:fill="FFFFFF"/>
        <w:tabs>
          <w:tab w:val="left" w:pos="97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pacing w:val="-1"/>
          <w:sz w:val="24"/>
          <w:szCs w:val="24"/>
          <w:lang w:eastAsia="ru-RU"/>
        </w:rPr>
        <w:t>формирование гуманистического мировоззрения учащихся;</w:t>
      </w:r>
    </w:p>
    <w:p w:rsidR="00B61198" w:rsidRPr="00B61198" w:rsidRDefault="00B61198" w:rsidP="00641DE1">
      <w:pPr>
        <w:widowControl w:val="0"/>
        <w:numPr>
          <w:ilvl w:val="0"/>
          <w:numId w:val="36"/>
        </w:numPr>
        <w:shd w:val="clear" w:color="auto" w:fill="FFFFFF"/>
        <w:tabs>
          <w:tab w:val="left" w:pos="97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pacing w:val="-1"/>
          <w:sz w:val="24"/>
          <w:szCs w:val="24"/>
          <w:lang w:eastAsia="ru-RU"/>
        </w:rPr>
        <w:t xml:space="preserve">развитие у учащихся способностей эстетического восприятия и </w:t>
      </w:r>
      <w:r w:rsidRPr="00B61198">
        <w:rPr>
          <w:rFonts w:ascii="Times New Roman" w:eastAsia="Times New Roman" w:hAnsi="Times New Roman" w:cs="Times New Roman"/>
          <w:color w:val="000000"/>
          <w:spacing w:val="2"/>
          <w:sz w:val="24"/>
          <w:szCs w:val="24"/>
          <w:lang w:eastAsia="ru-RU"/>
        </w:rPr>
        <w:t xml:space="preserve">оценки произведений литературы, а также отраженных в них </w:t>
      </w:r>
      <w:r w:rsidRPr="00B61198">
        <w:rPr>
          <w:rFonts w:ascii="Times New Roman" w:eastAsia="Times New Roman" w:hAnsi="Times New Roman" w:cs="Times New Roman"/>
          <w:color w:val="000000"/>
          <w:spacing w:val="-1"/>
          <w:sz w:val="24"/>
          <w:szCs w:val="24"/>
          <w:lang w:eastAsia="ru-RU"/>
        </w:rPr>
        <w:t>явлений жизни;</w:t>
      </w:r>
    </w:p>
    <w:p w:rsidR="00B61198" w:rsidRPr="00B61198" w:rsidRDefault="00B61198" w:rsidP="00641DE1">
      <w:pPr>
        <w:widowControl w:val="0"/>
        <w:numPr>
          <w:ilvl w:val="0"/>
          <w:numId w:val="36"/>
        </w:numPr>
        <w:shd w:val="clear" w:color="auto" w:fill="FFFFFF"/>
        <w:tabs>
          <w:tab w:val="left" w:pos="97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pacing w:val="1"/>
          <w:sz w:val="24"/>
          <w:szCs w:val="24"/>
          <w:lang w:eastAsia="ru-RU"/>
        </w:rPr>
        <w:t>воспитание высоких нравственных качеств личности, патрио</w:t>
      </w:r>
      <w:r w:rsidRPr="00B61198">
        <w:rPr>
          <w:rFonts w:ascii="Times New Roman" w:eastAsia="Times New Roman" w:hAnsi="Times New Roman" w:cs="Times New Roman"/>
          <w:color w:val="000000"/>
          <w:spacing w:val="-1"/>
          <w:sz w:val="24"/>
          <w:szCs w:val="24"/>
          <w:lang w:eastAsia="ru-RU"/>
        </w:rPr>
        <w:t>тических чувств, гражданской позиции;</w:t>
      </w:r>
    </w:p>
    <w:p w:rsidR="00B61198" w:rsidRPr="00B61198" w:rsidRDefault="00B61198" w:rsidP="00641DE1">
      <w:pPr>
        <w:widowControl w:val="0"/>
        <w:numPr>
          <w:ilvl w:val="0"/>
          <w:numId w:val="36"/>
        </w:numPr>
        <w:shd w:val="clear" w:color="auto" w:fill="FFFFFF"/>
        <w:tabs>
          <w:tab w:val="left" w:pos="97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1198">
        <w:rPr>
          <w:rFonts w:ascii="Times New Roman" w:eastAsia="Times New Roman" w:hAnsi="Times New Roman" w:cs="Times New Roman"/>
          <w:color w:val="000000"/>
          <w:spacing w:val="-1"/>
          <w:sz w:val="24"/>
          <w:szCs w:val="24"/>
          <w:lang w:eastAsia="ru-RU"/>
        </w:rPr>
        <w:t>воспитание культуры речи учащихся.</w:t>
      </w:r>
    </w:p>
    <w:p w:rsidR="00B61198" w:rsidRPr="00B61198" w:rsidRDefault="00B61198" w:rsidP="00641DE1">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B61198">
        <w:rPr>
          <w:rFonts w:ascii="Times New Roman" w:eastAsia="Times New Roman" w:hAnsi="Times New Roman" w:cs="Times New Roman"/>
          <w:b/>
          <w:i/>
          <w:color w:val="000000"/>
          <w:spacing w:val="-1"/>
          <w:sz w:val="24"/>
          <w:szCs w:val="24"/>
          <w:lang w:eastAsia="ru-RU"/>
        </w:rPr>
        <w:t>Устно:</w:t>
      </w:r>
    </w:p>
    <w:p w:rsidR="00B61198" w:rsidRPr="00B61198" w:rsidRDefault="00B61198" w:rsidP="00641DE1">
      <w:pPr>
        <w:widowControl w:val="0"/>
        <w:numPr>
          <w:ilvl w:val="0"/>
          <w:numId w:val="3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color w:val="000000"/>
          <w:spacing w:val="-1"/>
          <w:sz w:val="24"/>
          <w:szCs w:val="24"/>
          <w:lang w:eastAsia="ru-RU"/>
        </w:rPr>
        <w:t>Правильное, беглое и выразительное чтение вслух художест</w:t>
      </w:r>
      <w:r w:rsidRPr="00B61198">
        <w:rPr>
          <w:rFonts w:ascii="Times New Roman" w:eastAsia="Times New Roman" w:hAnsi="Times New Roman" w:cs="Times New Roman"/>
          <w:color w:val="000000"/>
          <w:spacing w:val="-1"/>
          <w:sz w:val="24"/>
          <w:szCs w:val="24"/>
          <w:lang w:eastAsia="ru-RU"/>
        </w:rPr>
        <w:softHyphen/>
        <w:t>венных и учебных текстов, в том числе и чтение наизусть.</w:t>
      </w:r>
    </w:p>
    <w:p w:rsidR="00B61198" w:rsidRPr="00B61198" w:rsidRDefault="00B61198" w:rsidP="00641DE1">
      <w:pPr>
        <w:widowControl w:val="0"/>
        <w:numPr>
          <w:ilvl w:val="0"/>
          <w:numId w:val="3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61198">
        <w:rPr>
          <w:rFonts w:ascii="Times New Roman" w:eastAsia="Times New Roman" w:hAnsi="Times New Roman" w:cs="Times New Roman"/>
          <w:color w:val="000000"/>
          <w:spacing w:val="1"/>
          <w:sz w:val="24"/>
          <w:szCs w:val="24"/>
          <w:lang w:eastAsia="ru-RU"/>
        </w:rPr>
        <w:t xml:space="preserve">Устный пересказ — подробный, выборочный, сжатый (или краткий) </w:t>
      </w:r>
      <w:r w:rsidRPr="00B61198">
        <w:rPr>
          <w:rFonts w:ascii="Times New Roman" w:eastAsia="Times New Roman" w:hAnsi="Times New Roman" w:cs="Times New Roman"/>
          <w:color w:val="000000"/>
          <w:spacing w:val="-2"/>
          <w:sz w:val="24"/>
          <w:szCs w:val="24"/>
          <w:lang w:eastAsia="ru-RU"/>
        </w:rPr>
        <w:t>от другого лица, художественный (с использованием художественных осо</w:t>
      </w:r>
      <w:r w:rsidRPr="00B61198">
        <w:rPr>
          <w:rFonts w:ascii="Times New Roman" w:eastAsia="Times New Roman" w:hAnsi="Times New Roman" w:cs="Times New Roman"/>
          <w:color w:val="000000"/>
          <w:spacing w:val="-2"/>
          <w:sz w:val="24"/>
          <w:szCs w:val="24"/>
          <w:lang w:eastAsia="ru-RU"/>
        </w:rPr>
        <w:softHyphen/>
        <w:t>бенностей текста) — небольшого отрывка, главы повести, рассказа, сказки.</w:t>
      </w:r>
      <w:proofErr w:type="gramEnd"/>
    </w:p>
    <w:p w:rsidR="00B61198" w:rsidRPr="00B61198" w:rsidRDefault="00B61198" w:rsidP="00641DE1">
      <w:pPr>
        <w:widowControl w:val="0"/>
        <w:numPr>
          <w:ilvl w:val="0"/>
          <w:numId w:val="3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color w:val="000000"/>
          <w:spacing w:val="-1"/>
          <w:sz w:val="24"/>
          <w:szCs w:val="24"/>
          <w:lang w:eastAsia="ru-RU"/>
        </w:rPr>
        <w:t>Развернутый ответ на вопрос, рассказ о литературном герое, характе</w:t>
      </w:r>
      <w:r w:rsidRPr="00B61198">
        <w:rPr>
          <w:rFonts w:ascii="Times New Roman" w:eastAsia="Times New Roman" w:hAnsi="Times New Roman" w:cs="Times New Roman"/>
          <w:color w:val="000000"/>
          <w:spacing w:val="-1"/>
          <w:sz w:val="24"/>
          <w:szCs w:val="24"/>
          <w:lang w:eastAsia="ru-RU"/>
        </w:rPr>
        <w:softHyphen/>
        <w:t xml:space="preserve">ристика героя (в том </w:t>
      </w:r>
      <w:r w:rsidRPr="00B61198">
        <w:rPr>
          <w:rFonts w:ascii="Times New Roman" w:eastAsia="Times New Roman" w:hAnsi="Times New Roman" w:cs="Times New Roman"/>
          <w:i/>
          <w:iCs/>
          <w:color w:val="000000"/>
          <w:spacing w:val="-1"/>
          <w:sz w:val="24"/>
          <w:szCs w:val="24"/>
          <w:lang w:eastAsia="ru-RU"/>
        </w:rPr>
        <w:t>числе групповая, сравнительная).</w:t>
      </w:r>
    </w:p>
    <w:p w:rsidR="00B61198" w:rsidRPr="00B61198" w:rsidRDefault="00B61198" w:rsidP="00641DE1">
      <w:pPr>
        <w:widowControl w:val="0"/>
        <w:numPr>
          <w:ilvl w:val="0"/>
          <w:numId w:val="3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color w:val="000000"/>
          <w:spacing w:val="-1"/>
          <w:sz w:val="24"/>
          <w:szCs w:val="24"/>
          <w:lang w:eastAsia="ru-RU"/>
        </w:rPr>
        <w:t>Отзыв на самостоятельно прочитанное произведение, звукозапись, актерское чтение, просмотренный фильм, телепередачу, спектакль, иллю</w:t>
      </w:r>
      <w:r w:rsidRPr="00B61198">
        <w:rPr>
          <w:rFonts w:ascii="Times New Roman" w:eastAsia="Times New Roman" w:hAnsi="Times New Roman" w:cs="Times New Roman"/>
          <w:color w:val="000000"/>
          <w:spacing w:val="-1"/>
          <w:sz w:val="24"/>
          <w:szCs w:val="24"/>
          <w:lang w:eastAsia="ru-RU"/>
        </w:rPr>
        <w:softHyphen/>
      </w:r>
      <w:r w:rsidRPr="00B61198">
        <w:rPr>
          <w:rFonts w:ascii="Times New Roman" w:eastAsia="Times New Roman" w:hAnsi="Times New Roman" w:cs="Times New Roman"/>
          <w:color w:val="000000"/>
          <w:spacing w:val="1"/>
          <w:sz w:val="24"/>
          <w:szCs w:val="24"/>
          <w:lang w:eastAsia="ru-RU"/>
        </w:rPr>
        <w:t>страцию. Подготовка сообщения, доклада, эссе, интервью на литератур</w:t>
      </w:r>
      <w:r w:rsidRPr="00B61198">
        <w:rPr>
          <w:rFonts w:ascii="Times New Roman" w:eastAsia="Times New Roman" w:hAnsi="Times New Roman" w:cs="Times New Roman"/>
          <w:color w:val="000000"/>
          <w:spacing w:val="1"/>
          <w:sz w:val="24"/>
          <w:szCs w:val="24"/>
          <w:lang w:eastAsia="ru-RU"/>
        </w:rPr>
        <w:softHyphen/>
      </w:r>
      <w:r w:rsidRPr="00B61198">
        <w:rPr>
          <w:rFonts w:ascii="Times New Roman" w:eastAsia="Times New Roman" w:hAnsi="Times New Roman" w:cs="Times New Roman"/>
          <w:color w:val="000000"/>
          <w:spacing w:val="-1"/>
          <w:sz w:val="24"/>
          <w:szCs w:val="24"/>
          <w:lang w:eastAsia="ru-RU"/>
        </w:rPr>
        <w:t>ную тему, диалог литературных героев (на основе прочитанного).</w:t>
      </w:r>
    </w:p>
    <w:p w:rsidR="00B61198" w:rsidRPr="00B61198" w:rsidRDefault="00B61198" w:rsidP="00641DE1">
      <w:pPr>
        <w:widowControl w:val="0"/>
        <w:numPr>
          <w:ilvl w:val="0"/>
          <w:numId w:val="3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color w:val="000000"/>
          <w:sz w:val="24"/>
          <w:szCs w:val="24"/>
          <w:lang w:eastAsia="ru-RU"/>
        </w:rPr>
        <w:t>Свободное владение монологической и диалогической речью в объе</w:t>
      </w:r>
      <w:r w:rsidRPr="00B61198">
        <w:rPr>
          <w:rFonts w:ascii="Times New Roman" w:eastAsia="Times New Roman" w:hAnsi="Times New Roman" w:cs="Times New Roman"/>
          <w:color w:val="000000"/>
          <w:sz w:val="24"/>
          <w:szCs w:val="24"/>
          <w:lang w:eastAsia="ru-RU"/>
        </w:rPr>
        <w:softHyphen/>
        <w:t xml:space="preserve">ме изученных произведений (в процессе беседы, сообщений, докладов и </w:t>
      </w:r>
      <w:r w:rsidRPr="00B61198">
        <w:rPr>
          <w:rFonts w:ascii="Times New Roman" w:eastAsia="Times New Roman" w:hAnsi="Times New Roman" w:cs="Times New Roman"/>
          <w:color w:val="000000"/>
          <w:spacing w:val="-6"/>
          <w:sz w:val="24"/>
          <w:szCs w:val="24"/>
          <w:lang w:eastAsia="ru-RU"/>
        </w:rPr>
        <w:t>пр.).</w:t>
      </w:r>
    </w:p>
    <w:p w:rsidR="00B61198" w:rsidRPr="00B61198" w:rsidRDefault="00B61198" w:rsidP="00641DE1">
      <w:pPr>
        <w:widowControl w:val="0"/>
        <w:numPr>
          <w:ilvl w:val="0"/>
          <w:numId w:val="3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61198">
        <w:rPr>
          <w:rFonts w:ascii="Times New Roman" w:eastAsia="Times New Roman" w:hAnsi="Times New Roman" w:cs="Times New Roman"/>
          <w:color w:val="000000"/>
          <w:sz w:val="24"/>
          <w:szCs w:val="24"/>
          <w:lang w:eastAsia="ru-RU"/>
        </w:rPr>
        <w:t>Использование словарей (орфографических, орфоэпических, литера</w:t>
      </w:r>
      <w:r w:rsidRPr="00B61198">
        <w:rPr>
          <w:rFonts w:ascii="Times New Roman" w:eastAsia="Times New Roman" w:hAnsi="Times New Roman" w:cs="Times New Roman"/>
          <w:color w:val="000000"/>
          <w:sz w:val="24"/>
          <w:szCs w:val="24"/>
          <w:lang w:eastAsia="ru-RU"/>
        </w:rPr>
        <w:softHyphen/>
      </w:r>
      <w:r w:rsidRPr="00B61198">
        <w:rPr>
          <w:rFonts w:ascii="Times New Roman" w:eastAsia="Times New Roman" w:hAnsi="Times New Roman" w:cs="Times New Roman"/>
          <w:color w:val="000000"/>
          <w:spacing w:val="-1"/>
          <w:sz w:val="24"/>
          <w:szCs w:val="24"/>
          <w:lang w:eastAsia="ru-RU"/>
        </w:rPr>
        <w:t>турных, энциклопедических, мифологических, словарей имен и т. д.), ка</w:t>
      </w:r>
      <w:r w:rsidRPr="00B61198">
        <w:rPr>
          <w:rFonts w:ascii="Times New Roman" w:eastAsia="Times New Roman" w:hAnsi="Times New Roman" w:cs="Times New Roman"/>
          <w:color w:val="000000"/>
          <w:spacing w:val="-1"/>
          <w:sz w:val="24"/>
          <w:szCs w:val="24"/>
          <w:lang w:eastAsia="ru-RU"/>
        </w:rPr>
        <w:softHyphen/>
      </w:r>
      <w:r w:rsidRPr="00B61198">
        <w:rPr>
          <w:rFonts w:ascii="Times New Roman" w:eastAsia="Times New Roman" w:hAnsi="Times New Roman" w:cs="Times New Roman"/>
          <w:color w:val="000000"/>
          <w:spacing w:val="-3"/>
          <w:sz w:val="24"/>
          <w:szCs w:val="24"/>
          <w:lang w:eastAsia="ru-RU"/>
        </w:rPr>
        <w:t>талогов.</w:t>
      </w:r>
      <w:proofErr w:type="gramEnd"/>
    </w:p>
    <w:p w:rsidR="00B61198" w:rsidRPr="00B61198" w:rsidRDefault="00B61198" w:rsidP="00641DE1">
      <w:pPr>
        <w:shd w:val="clear" w:color="auto" w:fill="FFFFFF"/>
        <w:spacing w:after="0" w:line="240" w:lineRule="auto"/>
        <w:jc w:val="both"/>
        <w:rPr>
          <w:rFonts w:ascii="Times New Roman" w:eastAsia="Times New Roman" w:hAnsi="Times New Roman" w:cs="Times New Roman"/>
          <w:b/>
          <w:bCs/>
          <w:i/>
          <w:color w:val="000000"/>
          <w:spacing w:val="-1"/>
          <w:sz w:val="24"/>
          <w:szCs w:val="24"/>
          <w:lang w:eastAsia="ru-RU"/>
        </w:rPr>
      </w:pPr>
    </w:p>
    <w:p w:rsidR="00B61198" w:rsidRPr="00B61198" w:rsidRDefault="00B61198" w:rsidP="00641DE1">
      <w:pPr>
        <w:shd w:val="clear" w:color="auto" w:fill="FFFFFF"/>
        <w:spacing w:after="0" w:line="240" w:lineRule="auto"/>
        <w:jc w:val="both"/>
        <w:rPr>
          <w:rFonts w:ascii="Times New Roman" w:eastAsia="Times New Roman" w:hAnsi="Times New Roman" w:cs="Times New Roman"/>
          <w:b/>
          <w:bCs/>
          <w:color w:val="000000"/>
          <w:spacing w:val="-1"/>
          <w:sz w:val="24"/>
          <w:szCs w:val="24"/>
          <w:lang w:eastAsia="ru-RU"/>
        </w:rPr>
      </w:pPr>
      <w:r w:rsidRPr="00B61198">
        <w:rPr>
          <w:rFonts w:ascii="Times New Roman" w:eastAsia="Times New Roman" w:hAnsi="Times New Roman" w:cs="Times New Roman"/>
          <w:b/>
          <w:bCs/>
          <w:i/>
          <w:color w:val="000000"/>
          <w:spacing w:val="-1"/>
          <w:sz w:val="24"/>
          <w:szCs w:val="24"/>
          <w:lang w:eastAsia="ru-RU"/>
        </w:rPr>
        <w:t>Письменно</w:t>
      </w:r>
      <w:r w:rsidRPr="00B61198">
        <w:rPr>
          <w:rFonts w:ascii="Times New Roman" w:eastAsia="Times New Roman" w:hAnsi="Times New Roman" w:cs="Times New Roman"/>
          <w:b/>
          <w:bCs/>
          <w:color w:val="000000"/>
          <w:spacing w:val="-1"/>
          <w:sz w:val="24"/>
          <w:szCs w:val="24"/>
          <w:lang w:eastAsia="ru-RU"/>
        </w:rPr>
        <w:t xml:space="preserve">: </w:t>
      </w:r>
    </w:p>
    <w:p w:rsidR="00B61198" w:rsidRPr="00B61198" w:rsidRDefault="00B61198" w:rsidP="00641DE1">
      <w:pPr>
        <w:widowControl w:val="0"/>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color w:val="000000"/>
          <w:spacing w:val="-1"/>
          <w:sz w:val="24"/>
          <w:szCs w:val="24"/>
          <w:lang w:eastAsia="ru-RU"/>
        </w:rPr>
        <w:t>Письменный развернутый ответ на вопрос в связи с изу</w:t>
      </w:r>
      <w:r w:rsidRPr="00B61198">
        <w:rPr>
          <w:rFonts w:ascii="Times New Roman" w:eastAsia="Times New Roman" w:hAnsi="Times New Roman" w:cs="Times New Roman"/>
          <w:color w:val="000000"/>
          <w:spacing w:val="-1"/>
          <w:sz w:val="24"/>
          <w:szCs w:val="24"/>
          <w:lang w:eastAsia="ru-RU"/>
        </w:rPr>
        <w:softHyphen/>
      </w:r>
      <w:r w:rsidRPr="00B61198">
        <w:rPr>
          <w:rFonts w:ascii="Times New Roman" w:eastAsia="Times New Roman" w:hAnsi="Times New Roman" w:cs="Times New Roman"/>
          <w:color w:val="000000"/>
          <w:sz w:val="24"/>
          <w:szCs w:val="24"/>
          <w:lang w:eastAsia="ru-RU"/>
        </w:rPr>
        <w:t>чаемым художественным произведением, сочинение-миниатюра, сочине</w:t>
      </w:r>
      <w:r w:rsidRPr="00B61198">
        <w:rPr>
          <w:rFonts w:ascii="Times New Roman" w:eastAsia="Times New Roman" w:hAnsi="Times New Roman" w:cs="Times New Roman"/>
          <w:color w:val="000000"/>
          <w:sz w:val="24"/>
          <w:szCs w:val="24"/>
          <w:lang w:eastAsia="ru-RU"/>
        </w:rPr>
        <w:softHyphen/>
      </w:r>
      <w:r w:rsidRPr="00B61198">
        <w:rPr>
          <w:rFonts w:ascii="Times New Roman" w:eastAsia="Times New Roman" w:hAnsi="Times New Roman" w:cs="Times New Roman"/>
          <w:color w:val="000000"/>
          <w:spacing w:val="1"/>
          <w:sz w:val="24"/>
          <w:szCs w:val="24"/>
          <w:lang w:eastAsia="ru-RU"/>
        </w:rPr>
        <w:t>ние на литературную и свободную тему небольшого объема в соответст</w:t>
      </w:r>
      <w:r w:rsidRPr="00B61198">
        <w:rPr>
          <w:rFonts w:ascii="Times New Roman" w:eastAsia="Times New Roman" w:hAnsi="Times New Roman" w:cs="Times New Roman"/>
          <w:color w:val="000000"/>
          <w:spacing w:val="1"/>
          <w:sz w:val="24"/>
          <w:szCs w:val="24"/>
          <w:lang w:eastAsia="ru-RU"/>
        </w:rPr>
        <w:softHyphen/>
        <w:t>вии с изученным.</w:t>
      </w:r>
    </w:p>
    <w:p w:rsidR="00B61198" w:rsidRPr="00B61198" w:rsidRDefault="00B61198" w:rsidP="00641DE1">
      <w:pPr>
        <w:widowControl w:val="0"/>
        <w:numPr>
          <w:ilvl w:val="0"/>
          <w:numId w:val="3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color w:val="000000"/>
          <w:spacing w:val="-2"/>
          <w:sz w:val="24"/>
          <w:szCs w:val="24"/>
          <w:lang w:eastAsia="ru-RU"/>
        </w:rPr>
        <w:t>Создание письменного рассказа-характеристики одного из героев или группы героев (групповая характеристика), двух героев (сравнительная ха</w:t>
      </w:r>
      <w:r w:rsidRPr="00B61198">
        <w:rPr>
          <w:rFonts w:ascii="Times New Roman" w:eastAsia="Times New Roman" w:hAnsi="Times New Roman" w:cs="Times New Roman"/>
          <w:color w:val="000000"/>
          <w:spacing w:val="-2"/>
          <w:sz w:val="24"/>
          <w:szCs w:val="24"/>
          <w:lang w:eastAsia="ru-RU"/>
        </w:rPr>
        <w:softHyphen/>
        <w:t>рактеристика).</w:t>
      </w:r>
    </w:p>
    <w:p w:rsidR="00B61198" w:rsidRPr="00B61198" w:rsidRDefault="00B61198" w:rsidP="00641DE1">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color w:val="000000"/>
          <w:spacing w:val="-1"/>
          <w:sz w:val="24"/>
          <w:szCs w:val="24"/>
          <w:lang w:eastAsia="ru-RU"/>
        </w:rPr>
        <w:t>Создание небольшого письменного отзыва на самостоятельно прочи</w:t>
      </w:r>
      <w:r w:rsidRPr="00B61198">
        <w:rPr>
          <w:rFonts w:ascii="Times New Roman" w:eastAsia="Times New Roman" w:hAnsi="Times New Roman" w:cs="Times New Roman"/>
          <w:color w:val="000000"/>
          <w:spacing w:val="-1"/>
          <w:sz w:val="24"/>
          <w:szCs w:val="24"/>
          <w:lang w:eastAsia="ru-RU"/>
        </w:rPr>
        <w:softHyphen/>
        <w:t>танную книгу, картину, художественное чтение, фильм, спектакль.</w:t>
      </w:r>
    </w:p>
    <w:p w:rsidR="00B61198" w:rsidRPr="00B61198" w:rsidRDefault="00B61198" w:rsidP="00641DE1">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color w:val="000000"/>
          <w:spacing w:val="-1"/>
          <w:sz w:val="24"/>
          <w:szCs w:val="24"/>
          <w:lang w:eastAsia="ru-RU"/>
        </w:rPr>
        <w:t xml:space="preserve">Создание письменного плана будущего сочинения, доклада (простого </w:t>
      </w:r>
      <w:r w:rsidRPr="00B61198">
        <w:rPr>
          <w:rFonts w:ascii="Times New Roman" w:eastAsia="Times New Roman" w:hAnsi="Times New Roman" w:cs="Times New Roman"/>
          <w:color w:val="000000"/>
          <w:spacing w:val="-3"/>
          <w:sz w:val="24"/>
          <w:szCs w:val="24"/>
          <w:lang w:eastAsia="ru-RU"/>
        </w:rPr>
        <w:t>и сложного).</w:t>
      </w:r>
    </w:p>
    <w:p w:rsidR="00B61198" w:rsidRPr="00B61198" w:rsidRDefault="00B61198" w:rsidP="00641DE1">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B61198">
        <w:rPr>
          <w:rFonts w:ascii="Times New Roman" w:eastAsia="Times New Roman" w:hAnsi="Times New Roman" w:cs="Times New Roman"/>
          <w:color w:val="000000"/>
          <w:spacing w:val="-1"/>
          <w:sz w:val="24"/>
          <w:szCs w:val="24"/>
          <w:lang w:eastAsia="ru-RU"/>
        </w:rPr>
        <w:t>Создание письменного оригинального произведения (поучения, на</w:t>
      </w:r>
      <w:r w:rsidRPr="00B61198">
        <w:rPr>
          <w:rFonts w:ascii="Times New Roman" w:eastAsia="Times New Roman" w:hAnsi="Times New Roman" w:cs="Times New Roman"/>
          <w:color w:val="000000"/>
          <w:spacing w:val="-1"/>
          <w:sz w:val="24"/>
          <w:szCs w:val="24"/>
          <w:lang w:eastAsia="ru-RU"/>
        </w:rPr>
        <w:softHyphen/>
        <w:t>ставления, сказки, былины, частушки, рассказа, стихотворения).</w:t>
      </w:r>
      <w:proofErr w:type="gramEnd"/>
    </w:p>
    <w:p w:rsidR="00B61198" w:rsidRPr="00B61198" w:rsidRDefault="00B61198" w:rsidP="00641DE1">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color w:val="000000"/>
          <w:spacing w:val="-1"/>
          <w:sz w:val="24"/>
          <w:szCs w:val="24"/>
          <w:lang w:eastAsia="ru-RU"/>
        </w:rPr>
        <w:t>Свободное владение письменной речью в объеме курса литературы, изучаемого школьниками в 5—9 классах.</w:t>
      </w:r>
    </w:p>
    <w:p w:rsidR="004204CD" w:rsidRDefault="004204CD" w:rsidP="00641DE1">
      <w:pPr>
        <w:spacing w:after="0" w:line="240" w:lineRule="auto"/>
        <w:jc w:val="center"/>
        <w:rPr>
          <w:rFonts w:ascii="Times New Roman" w:eastAsia="Calibri" w:hAnsi="Times New Roman" w:cs="Times New Roman"/>
          <w:b/>
          <w:sz w:val="24"/>
          <w:szCs w:val="24"/>
        </w:rPr>
      </w:pPr>
    </w:p>
    <w:p w:rsidR="00641DE1" w:rsidRDefault="00641DE1" w:rsidP="00641DE1">
      <w:pPr>
        <w:spacing w:after="0" w:line="240" w:lineRule="auto"/>
        <w:jc w:val="center"/>
        <w:rPr>
          <w:rFonts w:ascii="Times New Roman" w:eastAsia="Calibri" w:hAnsi="Times New Roman" w:cs="Times New Roman"/>
          <w:b/>
          <w:sz w:val="24"/>
          <w:szCs w:val="24"/>
        </w:rPr>
      </w:pPr>
    </w:p>
    <w:p w:rsidR="00641DE1" w:rsidRDefault="00641DE1" w:rsidP="00641DE1">
      <w:pPr>
        <w:spacing w:after="0" w:line="240" w:lineRule="auto"/>
        <w:jc w:val="center"/>
        <w:rPr>
          <w:rFonts w:ascii="Times New Roman" w:eastAsia="Calibri" w:hAnsi="Times New Roman" w:cs="Times New Roman"/>
          <w:b/>
          <w:sz w:val="24"/>
          <w:szCs w:val="24"/>
        </w:rPr>
      </w:pPr>
    </w:p>
    <w:p w:rsidR="00641DE1" w:rsidRDefault="00641DE1" w:rsidP="00641DE1">
      <w:pPr>
        <w:spacing w:after="0" w:line="240" w:lineRule="auto"/>
        <w:jc w:val="center"/>
        <w:rPr>
          <w:rFonts w:ascii="Times New Roman" w:eastAsia="Calibri" w:hAnsi="Times New Roman" w:cs="Times New Roman"/>
          <w:b/>
          <w:sz w:val="24"/>
          <w:szCs w:val="24"/>
        </w:rPr>
      </w:pPr>
    </w:p>
    <w:p w:rsidR="00641DE1" w:rsidRDefault="00641DE1" w:rsidP="00641DE1">
      <w:pPr>
        <w:spacing w:after="0" w:line="240" w:lineRule="auto"/>
        <w:jc w:val="center"/>
        <w:rPr>
          <w:rFonts w:ascii="Times New Roman" w:eastAsia="Calibri" w:hAnsi="Times New Roman" w:cs="Times New Roman"/>
          <w:b/>
          <w:sz w:val="24"/>
          <w:szCs w:val="24"/>
        </w:rPr>
      </w:pPr>
    </w:p>
    <w:p w:rsidR="00641DE1" w:rsidRDefault="00641DE1" w:rsidP="00641DE1">
      <w:pPr>
        <w:spacing w:after="0" w:line="240" w:lineRule="auto"/>
        <w:jc w:val="center"/>
        <w:rPr>
          <w:rFonts w:ascii="Times New Roman" w:eastAsia="Calibri" w:hAnsi="Times New Roman" w:cs="Times New Roman"/>
          <w:b/>
          <w:sz w:val="24"/>
          <w:szCs w:val="24"/>
        </w:rPr>
      </w:pPr>
    </w:p>
    <w:p w:rsidR="00641DE1" w:rsidRDefault="00641DE1" w:rsidP="00641DE1">
      <w:pPr>
        <w:spacing w:after="0" w:line="240" w:lineRule="auto"/>
        <w:jc w:val="center"/>
        <w:rPr>
          <w:rFonts w:ascii="Times New Roman" w:eastAsia="Calibri" w:hAnsi="Times New Roman" w:cs="Times New Roman"/>
          <w:b/>
          <w:sz w:val="24"/>
          <w:szCs w:val="24"/>
        </w:rPr>
      </w:pPr>
    </w:p>
    <w:p w:rsidR="00641DE1" w:rsidRDefault="00641DE1" w:rsidP="00641DE1">
      <w:pPr>
        <w:spacing w:after="0" w:line="240" w:lineRule="auto"/>
        <w:jc w:val="center"/>
        <w:rPr>
          <w:rFonts w:ascii="Times New Roman" w:eastAsia="Calibri" w:hAnsi="Times New Roman" w:cs="Times New Roman"/>
          <w:b/>
          <w:sz w:val="24"/>
          <w:szCs w:val="24"/>
        </w:rPr>
      </w:pPr>
    </w:p>
    <w:p w:rsidR="00641DE1" w:rsidRDefault="00641DE1" w:rsidP="00641DE1">
      <w:pPr>
        <w:spacing w:after="0" w:line="240" w:lineRule="auto"/>
        <w:jc w:val="center"/>
        <w:rPr>
          <w:rFonts w:ascii="Times New Roman" w:eastAsia="Calibri" w:hAnsi="Times New Roman" w:cs="Times New Roman"/>
          <w:b/>
          <w:sz w:val="24"/>
          <w:szCs w:val="24"/>
        </w:rPr>
      </w:pPr>
    </w:p>
    <w:p w:rsidR="00B61198" w:rsidRPr="00B61198" w:rsidRDefault="00B61198" w:rsidP="00641DE1">
      <w:pPr>
        <w:spacing w:after="0" w:line="240" w:lineRule="auto"/>
        <w:jc w:val="center"/>
        <w:rPr>
          <w:rFonts w:ascii="Times New Roman" w:eastAsia="Times New Roman" w:hAnsi="Times New Roman" w:cs="Times New Roman"/>
          <w:b/>
          <w:bCs/>
          <w:sz w:val="24"/>
          <w:szCs w:val="24"/>
          <w:lang w:eastAsia="ru-RU"/>
        </w:rPr>
      </w:pPr>
      <w:r w:rsidRPr="00B61198">
        <w:rPr>
          <w:rFonts w:ascii="Times New Roman" w:eastAsia="Calibri" w:hAnsi="Times New Roman" w:cs="Times New Roman"/>
          <w:b/>
          <w:sz w:val="24"/>
          <w:szCs w:val="24"/>
        </w:rPr>
        <w:lastRenderedPageBreak/>
        <w:t>Содержание</w:t>
      </w:r>
      <w:r w:rsidR="00120D9B">
        <w:rPr>
          <w:rFonts w:ascii="Times New Roman" w:eastAsia="Calibri" w:hAnsi="Times New Roman" w:cs="Times New Roman"/>
          <w:b/>
          <w:sz w:val="24"/>
          <w:szCs w:val="24"/>
        </w:rPr>
        <w:t xml:space="preserve"> </w:t>
      </w:r>
      <w:r w:rsidRPr="00B61198">
        <w:rPr>
          <w:rFonts w:ascii="Times New Roman" w:eastAsia="Times New Roman" w:hAnsi="Times New Roman" w:cs="Times New Roman"/>
          <w:b/>
          <w:bCs/>
          <w:sz w:val="24"/>
          <w:szCs w:val="24"/>
          <w:lang w:eastAsia="ru-RU"/>
        </w:rPr>
        <w:t>учебного предмета</w:t>
      </w:r>
    </w:p>
    <w:p w:rsidR="00B61198" w:rsidRPr="00B61198" w:rsidRDefault="00B61198" w:rsidP="00641DE1">
      <w:pPr>
        <w:spacing w:after="160" w:line="240" w:lineRule="auto"/>
        <w:jc w:val="both"/>
        <w:rPr>
          <w:rFonts w:ascii="Times New Roman" w:eastAsia="Times New Roman" w:hAnsi="Times New Roman" w:cs="Times New Roman"/>
          <w:b/>
          <w:sz w:val="24"/>
          <w:szCs w:val="24"/>
          <w:lang w:eastAsia="ru-RU"/>
        </w:rPr>
      </w:pPr>
      <w:r w:rsidRPr="00B61198">
        <w:rPr>
          <w:rFonts w:ascii="Times New Roman" w:eastAsia="Times New Roman" w:hAnsi="Times New Roman" w:cs="Times New Roman"/>
          <w:b/>
          <w:sz w:val="24"/>
          <w:szCs w:val="24"/>
          <w:lang w:eastAsia="ru-RU"/>
        </w:rPr>
        <w:t>9 класс</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ХУДОЖЕСТВЕННЫЙ МИР ЛИТЕРАТУРНОЙ ЭПОХИ; НАПРАВЛЕНИЯ (Вводный урок)</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Особенности художественного мира писателя и литературного направления. Литературный процесс. Литературные эпохи. Стадии развития всемирной литературы. Фольклор и литература. Литература светская и литература духовная. Основные литературные направления: классицизм, сентиментализм, романтизм, реализм, модернизм.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АНТИЧНАЯ ЛИТЕРАТУРА. ДРЕВНЕГРЕЧЕСКАЯ ЛИТЕРАТУРА (Обзор)</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Анакреонт. Стихотворение «Сединой виски покрылись, голова вся побелела...».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Эсхил. Трагедия «Прометей прикованный» (фрагменты).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 xml:space="preserve">Древнегреческая литература, её периодизация. Архаический период. Поэмы Гомера «Илиада» и «Одиссея». Басни Эзопа. Лирика Анакреонта. Классический период. Древнегреческий театр. Трагедии Эсхила, Еврипида, Софокла. Мифологические темы и образы в древнегреческой литературе. Особая роль </w:t>
      </w:r>
      <w:proofErr w:type="gramStart"/>
      <w:r w:rsidRPr="00120D9B">
        <w:rPr>
          <w:rStyle w:val="c7"/>
          <w:rFonts w:ascii="Times New Roman" w:hAnsi="Times New Roman" w:cs="Times New Roman"/>
          <w:color w:val="000000"/>
          <w:sz w:val="24"/>
          <w:szCs w:val="24"/>
        </w:rPr>
        <w:t>героического</w:t>
      </w:r>
      <w:proofErr w:type="gramEnd"/>
      <w:r w:rsidRPr="00120D9B">
        <w:rPr>
          <w:rStyle w:val="c7"/>
          <w:rFonts w:ascii="Times New Roman" w:hAnsi="Times New Roman" w:cs="Times New Roman"/>
          <w:color w:val="000000"/>
          <w:sz w:val="24"/>
          <w:szCs w:val="24"/>
        </w:rPr>
        <w:t xml:space="preserve"> и трагического. Господство стихотворной формы. Древнегреческая поэзия в переводах В. А. Жуковского, Н. И. Гнедича.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Род. Жанр. Канон. Героическое. Трагическое. Эпическая поэма.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Сообщения о древнегреческом театре и о «вечных» образах древнегреческой литературы.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РИМСКАЯ ЛИТЕРАТУРА (Обзор)</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Катулл. Стихотворение «И ненавижу, и люблю...».</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Гораций. Ода «К Мельпомене».</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Овидий. «Метаморфозы» (фрагменты «Филемон и Бавкида», «Пигмалион»).</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Марциал. Эпиграммы «Если сограждан...», «И предатель ты...».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Периодизация римской литературы. Влияние древнегреческой мифологии и литературы. Римское ораторское искусство. Речи Цицерона. Лирика Катулла. Поэма Вергилия «Энеида». Поэзия Горация, Овидия. Басни Федра. Сатирические произведения Петрония, Ювенала, Апулея. Эпиграммы Марциала. Римская поэзия в русских переводах.</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Эпическая поэма. Идиллия. Эпиграмма. Развитие речи. Сообщения о «вечных» образах римской литературы.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ЛИТЕРАТУРА СРЕДНИХ ВЕКОВ</w:t>
      </w:r>
    </w:p>
    <w:p w:rsidR="00120D9B" w:rsidRPr="00120D9B" w:rsidRDefault="00120D9B" w:rsidP="00120D9B">
      <w:pPr>
        <w:pStyle w:val="af"/>
        <w:rPr>
          <w:rFonts w:ascii="Times New Roman" w:hAnsi="Times New Roman" w:cs="Times New Roman"/>
          <w:sz w:val="24"/>
          <w:szCs w:val="24"/>
        </w:rPr>
      </w:pPr>
      <w:r w:rsidRPr="00120D9B">
        <w:rPr>
          <w:rStyle w:val="c17"/>
          <w:rFonts w:ascii="Times New Roman" w:hAnsi="Times New Roman" w:cs="Times New Roman"/>
          <w:color w:val="000000"/>
          <w:sz w:val="24"/>
          <w:szCs w:val="24"/>
        </w:rPr>
        <w:t>Средние века как особая эпоха в истории мировой литературы. Система ценностей, сформированная под влиянием христианства. Сословный характер и назидательность средневековой литературы. Народная культура (героический эпос, поэзия, народные баллады). Клерикальная литература. Рыцарская, или куртуазная литература (лирические произведения, романы). Городская литература.</w:t>
      </w:r>
    </w:p>
    <w:p w:rsidR="00120D9B" w:rsidRPr="00120D9B" w:rsidRDefault="00120D9B" w:rsidP="00120D9B">
      <w:pPr>
        <w:pStyle w:val="af"/>
        <w:rPr>
          <w:rFonts w:ascii="Times New Roman" w:hAnsi="Times New Roman" w:cs="Times New Roman"/>
          <w:sz w:val="24"/>
          <w:szCs w:val="24"/>
        </w:rPr>
      </w:pPr>
      <w:r w:rsidRPr="00120D9B">
        <w:rPr>
          <w:rFonts w:ascii="Times New Roman" w:hAnsi="Times New Roman" w:cs="Times New Roman"/>
          <w:sz w:val="24"/>
          <w:szCs w:val="24"/>
        </w:rPr>
        <w:t>ДАНТЕ АЛИГЬЕРИ. </w:t>
      </w:r>
      <w:r w:rsidRPr="00120D9B">
        <w:rPr>
          <w:rStyle w:val="c7"/>
          <w:rFonts w:ascii="Times New Roman" w:hAnsi="Times New Roman" w:cs="Times New Roman"/>
          <w:color w:val="000000"/>
          <w:sz w:val="24"/>
          <w:szCs w:val="24"/>
        </w:rPr>
        <w:t>Слово о поэте. «Божественная комедия» (фрагменты). Дантовская модель мироздания. Трёхчастная композиция поэмы. Особая магия чисел. Нравственная проблематика поэмы. Тема поиска истины и идеала. Тема страдания и очищения. Образы Данте и Вергилия. Идеальный образ Беатриче. Смысл названия. Данте и русская литература.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Эпическая поэма. Композиция. Аллегория. Идеал.</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Выразительное чтение фрагментов.</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Связь с другими видами искусства. Симфоническая поэма П. И. Чайковского «Франческа да Римини».</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ДРЕВНЕРУССКАЯ ЛИТЕРАТУРА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духовное красноречие, житие, хождение), их каноны. Влияние древнерусской литературы на литературу последующего времени. Особенности русской литературы XVII века. Образы и мотивы литературы Древней Руси в искусстве и литературе XIX— XX веков.</w:t>
      </w:r>
    </w:p>
    <w:p w:rsidR="00120D9B" w:rsidRPr="00120D9B" w:rsidRDefault="00120D9B" w:rsidP="00120D9B">
      <w:pPr>
        <w:pStyle w:val="af"/>
        <w:rPr>
          <w:rFonts w:ascii="Times New Roman" w:hAnsi="Times New Roman" w:cs="Times New Roman"/>
          <w:sz w:val="24"/>
          <w:szCs w:val="24"/>
        </w:rPr>
      </w:pPr>
      <w:r w:rsidRPr="00120D9B">
        <w:rPr>
          <w:rFonts w:ascii="Times New Roman" w:hAnsi="Times New Roman" w:cs="Times New Roman"/>
          <w:sz w:val="24"/>
          <w:szCs w:val="24"/>
        </w:rPr>
        <w:t>«СЛОВО О ПОЛКУ ИГОРЕВЕ». </w:t>
      </w:r>
      <w:r w:rsidRPr="00120D9B">
        <w:rPr>
          <w:rStyle w:val="c7"/>
          <w:rFonts w:ascii="Times New Roman" w:hAnsi="Times New Roman" w:cs="Times New Roman"/>
          <w:color w:val="000000"/>
          <w:sz w:val="24"/>
          <w:szCs w:val="24"/>
        </w:rPr>
        <w:t>«Слово...» как величайший памятник литературы Древней Руси. История открытия «Слова...». Время создания памятника. Проблема авторства. Историческая основа памятника, его сюжет. Особенности жанра и композиции. Образы русских князей. Ярославна как идеальный образ русской женщины. Образ русской земли. Авторская позиция в «Слове...». «Золотое слово»</w:t>
      </w:r>
      <w:r w:rsidR="003353B9">
        <w:rPr>
          <w:rStyle w:val="c7"/>
          <w:rFonts w:ascii="Times New Roman" w:hAnsi="Times New Roman" w:cs="Times New Roman"/>
          <w:color w:val="000000"/>
          <w:sz w:val="24"/>
          <w:szCs w:val="24"/>
        </w:rPr>
        <w:t xml:space="preserve"> </w:t>
      </w:r>
      <w:r w:rsidRPr="00120D9B">
        <w:rPr>
          <w:rStyle w:val="c7"/>
          <w:rFonts w:ascii="Times New Roman" w:hAnsi="Times New Roman" w:cs="Times New Roman"/>
          <w:color w:val="000000"/>
          <w:sz w:val="24"/>
          <w:szCs w:val="24"/>
        </w:rPr>
        <w:t>Святослава и основная идея произведения. Фольклорная символика. Соединение языческой и христианской образности. Язык и ритм произведения. Переводы и переложения «Слова...».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lastRenderedPageBreak/>
        <w:t>Теория литературы. Воинская повесть. Лирические и исторические отступления.</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Сопоставительный анализ «Слова...» и описания событий похода князя Игоря, изложенных в Ипатьевской летописи. Сопоставление древнерусского и средневекового эпоса. «Песнь о Роланде» (сюжет, композиция, герои, идейное звучание). Анализ эпизода. Сочинение-эссе. Связь с другими видами искусства. Жизнь «Слова о полку Игореве» в изобразительном (В. М. Васнецов, М. В. Добужинский, В. Г. Перов, В. А. Фаворский, И. И. Голиков и др.) и музыкальном искусстве (опера А. П. Бородина «Князь Игорь»).</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Внеклассное чтение. «Слово о погибели Русской земли». «Задонщина» (фрагменты).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РАБОТА НАД РЕФЕРАТОМ НА ЛИТЕРАТУРНУЮ ТЕМУ (Практикум)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Обобщение сведений о реферате как форме исследовательской работы. Содержание и структура реферата по литературе. Виды источников и правила работы с ними. Принципы отбора материала и способы его включения в текст реферата.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ЛИТЕРАТУРА ЭПОХИ ВОЗРОЖДЕНИЯ</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Этапы художественной культуры Возрождения. Происхождение термина «Возрождение». Новая гуманистическая идеология. Интерес к человеку, его физической и духовной природе. Античность как одна из основ художественной культуры Возрождения. Возрождение в Италии, Франции, Испании, Англии. Северное Возрождение.</w:t>
      </w:r>
    </w:p>
    <w:p w:rsidR="00120D9B" w:rsidRPr="00120D9B" w:rsidRDefault="00120D9B" w:rsidP="00120D9B">
      <w:pPr>
        <w:pStyle w:val="af"/>
        <w:rPr>
          <w:rFonts w:ascii="Times New Roman" w:hAnsi="Times New Roman" w:cs="Times New Roman"/>
          <w:sz w:val="24"/>
          <w:szCs w:val="24"/>
        </w:rPr>
      </w:pPr>
      <w:r w:rsidRPr="00120D9B">
        <w:rPr>
          <w:rStyle w:val="c17"/>
          <w:rFonts w:ascii="Times New Roman" w:hAnsi="Times New Roman" w:cs="Times New Roman"/>
          <w:b/>
          <w:bCs/>
          <w:color w:val="000000"/>
          <w:sz w:val="24"/>
          <w:szCs w:val="24"/>
        </w:rPr>
        <w:t>У. ШЕКСПИР. </w:t>
      </w:r>
      <w:r w:rsidRPr="00120D9B">
        <w:rPr>
          <w:rStyle w:val="c7"/>
          <w:rFonts w:ascii="Times New Roman" w:hAnsi="Times New Roman" w:cs="Times New Roman"/>
          <w:color w:val="000000"/>
          <w:sz w:val="24"/>
          <w:szCs w:val="24"/>
        </w:rPr>
        <w:t>Слово о поэте. Трагедия «Гамлет» (фрагменты). Трагический характер конфликта. Проблемы смысла жизни, долга и чести, нравственного выбора. Гамлет как рефлектирующий герой. Проблема бездеятельности Гамлета. Осознание героем необходимости возмездия и бесчеловечности мести. Гамлет как «вечный» образ. Тема жизни как театра. Художественная функция приёма «пьеса в пьесе» («Мышеловка»). Образ Офелии. Смысл финала.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Трагическое. Проблематика. «Вечные» проблемы. «Вечные» образы.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Выразительное чтение монолога Гамлета. Отзыв о театральной или кинематографической версии трагедии.</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Связь с другими видами искусства. Фильм режиссёра М. Козинцева «Гамлет».</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Внеклассное чтение. У. Шекспир. «Отелло».</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ЗАРУБЕЖНАЯ ЛИТЕРАТУРА XVII—XVIII ВЕКОВ</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Эпоха Просвещения в западноевропейской истории и культуре. Термин «Просвещение». Убеждённость в особой роли просвещения, знаний в общественном развитии. Идея «естественного человека». Франция как центр культуры Просвещения. Деятельность энциклопедистов. Литературные направления эпохи (барокко, классицизм, сентиментализм, предромантизм). Просвещение в Германии (И.-В. Гёте, Ф. Шиллер).</w:t>
      </w:r>
    </w:p>
    <w:p w:rsidR="00120D9B" w:rsidRPr="00120D9B" w:rsidRDefault="00120D9B" w:rsidP="00120D9B">
      <w:pPr>
        <w:pStyle w:val="af"/>
        <w:rPr>
          <w:rFonts w:ascii="Times New Roman" w:hAnsi="Times New Roman" w:cs="Times New Roman"/>
          <w:sz w:val="24"/>
          <w:szCs w:val="24"/>
        </w:rPr>
      </w:pPr>
      <w:r w:rsidRPr="00120D9B">
        <w:rPr>
          <w:rFonts w:ascii="Times New Roman" w:hAnsi="Times New Roman" w:cs="Times New Roman"/>
          <w:sz w:val="24"/>
          <w:szCs w:val="24"/>
        </w:rPr>
        <w:t>И.-В. ГЁТЕ. </w:t>
      </w:r>
      <w:r w:rsidRPr="00120D9B">
        <w:rPr>
          <w:rStyle w:val="c7"/>
          <w:rFonts w:ascii="Times New Roman" w:hAnsi="Times New Roman" w:cs="Times New Roman"/>
          <w:color w:val="000000"/>
          <w:sz w:val="24"/>
          <w:szCs w:val="24"/>
        </w:rPr>
        <w:t>Слово о поэте. Трагедия «Фауст» (фрагменты). Народная легенда о докторе Фаусте и её интерпретация в трагедии. Композиция произведения. Роль прологов. Образы Фауста и Мефистофеля как «вечные» образы. История сделки человека с дьяволом как «бродячий» сюжет. Смысл договора Фауста и Мефистофеля. Жажда познания и деятельности как свойство человеческого духа. Образ Маргариты. Тема любви и красоты. Символический смысл слепоты главного героя. Жанровое своеобразие «Фауста».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«Бродячий» сюжет. «Вечный» образ. Трагедия. Пролог.</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Сочинение-эссе о «вечных» темах в литературе.</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Внеклассное чтение. О. Уайльд. «Портрет Дориана Грея».</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ЖАНР ОДЫ В МИРОВОЙ ЛИТЕРАТУРЕ (Обзор)</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Пиндар. «Первая истмийская ода» (фрагменты).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Ф. Малерб. «Ода королеве».</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М. В. Ломоносов. «Ода на день восшествия на Всероссийский престол Её Величества Государыни Императрицы Елисаветы Петровны 1747 года» (фрагменты).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П. Сумароков. «Ода на суету мира».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Н. Радищев. «Вольность».</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А. С. Пушкин. «Вольность».</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 В. Маяковский. «Ода революции».</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История оды. Жанровые особенности. Ода в нормативной поэтике классицизма. Развитие и переосмысление жанра оды в литературе.</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Ода. Классицизм. «Высокий» стиль. Архаизмы.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lastRenderedPageBreak/>
        <w:t>Развитие речи. Выразительное чтение фрагмента оды наизусть. Устный ответ на вопрос о соответствии оды классицистическому канону.</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РУССКАЯ ЛИТЕРАТУРА XVIII ВЕКА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русской литературы в Петровскую эпоху. Русское Просвещение и его основные черты. Своеобразие русского классицизма. Обзор творчества деятелей русского Просвещения (А. Д. Кантемира, В. К. Тредиаковского, Ф. Прокоповича, М. В. Ломоносова, А. П. Сумарокова). Реформа русского стихосложения. Становление русской драматургии и театра в XVIII веке (драматические произведения А. П. Сумарокова, Д. И. Фонвизина). Творчество Н. М. Карамзина. Сатирическая журналистика (журналы Н. И. Новикова, И. А. Крылова). Классицизм в других видах искусства. Мозаики М. В. Ломоносова. Портретная живопись Ф. С. Рокотова, Д. Г. Левицкого. Архитектурные ансамбли в усадьбах Кусково, Останкино, Архангельское (Москва); дворцовые и парковые ансамбли Царского Села, Павловска.</w:t>
      </w:r>
    </w:p>
    <w:p w:rsidR="00120D9B" w:rsidRPr="00120D9B" w:rsidRDefault="00120D9B" w:rsidP="00120D9B">
      <w:pPr>
        <w:pStyle w:val="af"/>
        <w:rPr>
          <w:rFonts w:ascii="Times New Roman" w:hAnsi="Times New Roman" w:cs="Times New Roman"/>
          <w:sz w:val="24"/>
          <w:szCs w:val="24"/>
        </w:rPr>
      </w:pPr>
      <w:r w:rsidRPr="00120D9B">
        <w:rPr>
          <w:rFonts w:ascii="Times New Roman" w:hAnsi="Times New Roman" w:cs="Times New Roman"/>
          <w:sz w:val="24"/>
          <w:szCs w:val="24"/>
        </w:rPr>
        <w:t>Г. Р. ДЕРЖАВИН. </w:t>
      </w:r>
      <w:r w:rsidRPr="00120D9B">
        <w:rPr>
          <w:rStyle w:val="c7"/>
          <w:rFonts w:ascii="Times New Roman" w:hAnsi="Times New Roman" w:cs="Times New Roman"/>
          <w:color w:val="000000"/>
          <w:sz w:val="24"/>
          <w:szCs w:val="24"/>
        </w:rPr>
        <w:t>Жизнь и творчество (обзор). Стихотворения «Объявление любви», «Фелица» (фрагменты), «Властителям и судиям», «Памятник</w:t>
      </w:r>
      <w:r w:rsidR="003353B9" w:rsidRPr="00120D9B">
        <w:rPr>
          <w:rStyle w:val="c7"/>
          <w:rFonts w:ascii="Times New Roman" w:hAnsi="Times New Roman" w:cs="Times New Roman"/>
          <w:color w:val="000000"/>
          <w:sz w:val="24"/>
          <w:szCs w:val="24"/>
        </w:rPr>
        <w:t>». Своеобразие</w:t>
      </w:r>
      <w:r w:rsidRPr="00120D9B">
        <w:rPr>
          <w:rStyle w:val="c7"/>
          <w:rFonts w:ascii="Times New Roman" w:hAnsi="Times New Roman" w:cs="Times New Roman"/>
          <w:color w:val="000000"/>
          <w:sz w:val="24"/>
          <w:szCs w:val="24"/>
        </w:rPr>
        <w:t xml:space="preserve"> художественного мира поэзии Державина. Восприятие всего сущего как оправданного свыше. Жизнеутверждающий характер поэзии. Изображение жизни во всём её многообразии. Представления поэта о подлинных жизненных ценностях. Гражданский и нравственный максимализм. Темы природы, дружбы, любви, поэта и поэзии. Философская проблематика. Особенности державинской сатиры. </w:t>
      </w:r>
      <w:proofErr w:type="gramStart"/>
      <w:r w:rsidRPr="00120D9B">
        <w:rPr>
          <w:rStyle w:val="c7"/>
          <w:rFonts w:ascii="Times New Roman" w:hAnsi="Times New Roman" w:cs="Times New Roman"/>
          <w:color w:val="000000"/>
          <w:sz w:val="24"/>
          <w:szCs w:val="24"/>
        </w:rPr>
        <w:t>Традиционное</w:t>
      </w:r>
      <w:proofErr w:type="gramEnd"/>
      <w:r w:rsidRPr="00120D9B">
        <w:rPr>
          <w:rStyle w:val="c7"/>
          <w:rFonts w:ascii="Times New Roman" w:hAnsi="Times New Roman" w:cs="Times New Roman"/>
          <w:color w:val="000000"/>
          <w:sz w:val="24"/>
          <w:szCs w:val="24"/>
        </w:rPr>
        <w:t xml:space="preserve"> и новаторское в поэзии.</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Классицизм. Ода. Художественный мир. Предметный мир. Философская лирика. Сатира.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Выразительное чтение наизусть фрагментов стихотворений.</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Внеклассное чтение. Г. Р. Державин. «Лебедь», «На птичку», «Евгению. Жизнь Званская».</w:t>
      </w:r>
    </w:p>
    <w:p w:rsidR="00120D9B" w:rsidRPr="00120D9B" w:rsidRDefault="00120D9B" w:rsidP="00120D9B">
      <w:pPr>
        <w:pStyle w:val="af"/>
        <w:rPr>
          <w:rFonts w:ascii="Times New Roman" w:hAnsi="Times New Roman" w:cs="Times New Roman"/>
          <w:sz w:val="24"/>
          <w:szCs w:val="24"/>
        </w:rPr>
      </w:pPr>
      <w:proofErr w:type="gramStart"/>
      <w:r w:rsidRPr="00120D9B">
        <w:rPr>
          <w:rStyle w:val="c7"/>
          <w:rFonts w:ascii="Times New Roman" w:hAnsi="Times New Roman" w:cs="Times New Roman"/>
          <w:b/>
          <w:bCs/>
          <w:color w:val="000000"/>
          <w:sz w:val="24"/>
          <w:szCs w:val="24"/>
        </w:rPr>
        <w:t>ЗАРУБЕЖНАЯ</w:t>
      </w:r>
      <w:proofErr w:type="gramEnd"/>
      <w:r w:rsidRPr="00120D9B">
        <w:rPr>
          <w:rStyle w:val="c7"/>
          <w:rFonts w:ascii="Times New Roman" w:hAnsi="Times New Roman" w:cs="Times New Roman"/>
          <w:b/>
          <w:bCs/>
          <w:color w:val="000000"/>
          <w:sz w:val="24"/>
          <w:szCs w:val="24"/>
        </w:rPr>
        <w:t xml:space="preserve"> ЛИТЕРАТУРАПЕРВОЙ ПОЛОВИНЫ XIX ВЕКА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Исторические события и научные открытия первой половины XIX века и их отражение в литературе. Появление понятия «всемирная литература». Становление национальных литератур, оформление сводов сказаний разных народов. Интерес к универсализации и взаимообогащению, освоению национальной самобытности других народов. Внутренний мир личности и изображение драматических последствий столкновения личности с реальным миром в произведениях романтиков. Романтическая концепция двоемирия. Начало эпохи классического реализма. Исследование реальности в разных аспектах как основной принцип реалистического искусства.</w:t>
      </w:r>
    </w:p>
    <w:p w:rsidR="00120D9B" w:rsidRPr="00120D9B" w:rsidRDefault="00120D9B" w:rsidP="00120D9B">
      <w:pPr>
        <w:pStyle w:val="af"/>
        <w:rPr>
          <w:rFonts w:ascii="Times New Roman" w:hAnsi="Times New Roman" w:cs="Times New Roman"/>
          <w:sz w:val="24"/>
          <w:szCs w:val="24"/>
        </w:rPr>
      </w:pPr>
      <w:r w:rsidRPr="00120D9B">
        <w:rPr>
          <w:rStyle w:val="c5"/>
          <w:rFonts w:ascii="Times New Roman" w:hAnsi="Times New Roman" w:cs="Times New Roman"/>
          <w:b/>
          <w:bCs/>
          <w:color w:val="000000"/>
          <w:sz w:val="24"/>
          <w:szCs w:val="24"/>
        </w:rPr>
        <w:t>ХУДОЖЕСТВЕННЫЙ МИР РОМАНТИЗМА (Обзор)</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Э. Т. А. Гофман. «Крошка Цахес, по прозванию Циннобер» (фрагменты).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Дж. Г. Байрон. «Паломничество Чайльд-Гарольда» (фрагменты).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 Гюго. «Девяносто третий год» (фрагменты).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Э. А. По. «Ворон».</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Концепция мира и человека в романтическом искусстве. Противопоставление действительности («страшного мира») романтическому идеалу, миру мечты (романтическое двоемирие). Романтический герой. Осознание героем недостижимости идеала (романтическая ирония). Система жанров в литературе романтизма. Особенности романтического стиля. Романтический пейзаж. Психологизм в романтической литературе. Использование формы дневника, исповеди. Фольклорные традиции в искусстве романтизма. Национальное своеобразие немецкого, английского, французского, американского романтизма. Романтизм в живописи (Э. Делакруа, Ф. Рунге и др.), музыке (Ф. Шуберт, К. М. Вебер, Ф. Шопен и др.).</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Романтизм. Романтическое двоемирие. Романтический герой. Романтический пейзаж. Романтическая новелла. Романтическая поэма.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Письменный ответ на вопрос об авторской позиции и способах её выражения. Письменный ответ на вопрос об особенностях художественного мира романтического произведения. Рецензия на одно из самостоятельно прочитанных произведений зарубежного романтика. Реферат по творчеству одного из зарубежных романтиков.</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 xml:space="preserve">Внеклассное чтение. Э. Т. А. Гофман «Ковалер </w:t>
      </w:r>
      <w:proofErr w:type="gramStart"/>
      <w:r w:rsidRPr="00120D9B">
        <w:rPr>
          <w:rStyle w:val="c7"/>
          <w:rFonts w:ascii="Times New Roman" w:hAnsi="Times New Roman" w:cs="Times New Roman"/>
          <w:color w:val="000000"/>
          <w:sz w:val="24"/>
          <w:szCs w:val="24"/>
        </w:rPr>
        <w:t>Глюк</w:t>
      </w:r>
      <w:proofErr w:type="gramEnd"/>
      <w:r w:rsidRPr="00120D9B">
        <w:rPr>
          <w:rStyle w:val="c7"/>
          <w:rFonts w:ascii="Times New Roman" w:hAnsi="Times New Roman" w:cs="Times New Roman"/>
          <w:color w:val="000000"/>
          <w:sz w:val="24"/>
          <w:szCs w:val="24"/>
        </w:rPr>
        <w:t>». А. Шамиссо «Удивительная история Петера Шлемиля». Дж. Г. Байрон. «Корсар». В. Скотт. «Айвенго». А. Дюма. «Королева Марго». Ф. Купер. «Последний из могикан».</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РУССКАЯ ЛИТЕРАТУРА ПЕРВОЙ ПОЛОВИНЫ XIX ВЕКА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lastRenderedPageBreak/>
        <w:t>Русская литература и её связь с национальной историей. Осмысление русской литературой ценностей западноевропейской и мировой культуры. Романтизм как литературное направление. Воплощение в литературе романтических ценностей. Зарождение реализма в русской литературе. Национальное самоопределение русской литературы. Русская литература первой половины XIX века в контексте мировой культуры. Основные темы и проблемы русской литературы первой половины XIX века (свобода, нравственные искания человека, обращение к народу в поисках нравственного идеала, борьба с социальной несправедливостью и угнетением человека, образ «маленького человека»). Литературная жизнь в первой половине XIX века. Литературные общества, кружки, журналы. Роль литературы в формировании русского литературного языка.</w:t>
      </w:r>
    </w:p>
    <w:p w:rsidR="00120D9B" w:rsidRPr="00120D9B" w:rsidRDefault="00120D9B" w:rsidP="00120D9B">
      <w:pPr>
        <w:pStyle w:val="af"/>
        <w:rPr>
          <w:rFonts w:ascii="Times New Roman" w:hAnsi="Times New Roman" w:cs="Times New Roman"/>
          <w:sz w:val="24"/>
          <w:szCs w:val="24"/>
        </w:rPr>
      </w:pPr>
      <w:r w:rsidRPr="00120D9B">
        <w:rPr>
          <w:rFonts w:ascii="Times New Roman" w:hAnsi="Times New Roman" w:cs="Times New Roman"/>
          <w:sz w:val="24"/>
          <w:szCs w:val="24"/>
        </w:rPr>
        <w:t>В. А. ЖУКОВСКИЙ. </w:t>
      </w:r>
      <w:r w:rsidRPr="00120D9B">
        <w:rPr>
          <w:rStyle w:val="c7"/>
          <w:rFonts w:ascii="Times New Roman" w:hAnsi="Times New Roman" w:cs="Times New Roman"/>
          <w:color w:val="000000"/>
          <w:sz w:val="24"/>
          <w:szCs w:val="24"/>
        </w:rPr>
        <w:t>Обзор жизни и творчества. Стихотворение «Невыразимое», элегия «Море». Основные темы, мотивы и образы поэзии В. А. Жуковского. Своеобразие художественного мира. Традиции сентиментальной литературы в лирике поэта. Лирический герой, его восприятие мира. Темы любви и поэтического вдохновения. Нравственно-философская проблематика. Своеобразие романтизма Жуковского. Жуковский-переводчик.</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Лирический герой. Романтизм. Развитие речи. Подбор цитат к сообщению о лирическом герое поэзии Жуковского.</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Внеклассное чтение. В. А. Жуковский. «Видение».</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ЦЕЛОСТНЫЙ АНАЛИЗ ЛИРИЧЕСКОГО ПРОИЗВЕДЕНИЯ (Практикум)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Обобщение представлений о лирическом произведении. Повторение основных понятий, связанных с анализом художественной формы и художественного содержания лирического стихотворения (лирический герой, лирический сюжет, тематика, проблематика, система образов, язык, строфика, метрика и др.). Содержание и примерный план целостного анализа лирического произведения (на материале изученных или самостоятельно прочитанных стихотворений В. А. Жуковского и др.).</w:t>
      </w:r>
    </w:p>
    <w:p w:rsidR="00120D9B" w:rsidRPr="00120D9B" w:rsidRDefault="00120D9B" w:rsidP="00120D9B">
      <w:pPr>
        <w:pStyle w:val="af"/>
        <w:rPr>
          <w:rFonts w:ascii="Times New Roman" w:hAnsi="Times New Roman" w:cs="Times New Roman"/>
          <w:sz w:val="24"/>
          <w:szCs w:val="24"/>
        </w:rPr>
      </w:pPr>
      <w:r w:rsidRPr="00120D9B">
        <w:rPr>
          <w:rFonts w:ascii="Times New Roman" w:hAnsi="Times New Roman" w:cs="Times New Roman"/>
          <w:sz w:val="24"/>
          <w:szCs w:val="24"/>
        </w:rPr>
        <w:t>А. С. ГРИБОЕДОВ. </w:t>
      </w:r>
      <w:r w:rsidRPr="00120D9B">
        <w:rPr>
          <w:rStyle w:val="c7"/>
          <w:rFonts w:ascii="Times New Roman" w:hAnsi="Times New Roman" w:cs="Times New Roman"/>
          <w:color w:val="000000"/>
          <w:sz w:val="24"/>
          <w:szCs w:val="24"/>
        </w:rPr>
        <w:t>Обзор жизни и творчества. Комедия «Горе от ума</w:t>
      </w:r>
      <w:r w:rsidR="003353B9" w:rsidRPr="00120D9B">
        <w:rPr>
          <w:rStyle w:val="c7"/>
          <w:rFonts w:ascii="Times New Roman" w:hAnsi="Times New Roman" w:cs="Times New Roman"/>
          <w:color w:val="000000"/>
          <w:sz w:val="24"/>
          <w:szCs w:val="24"/>
        </w:rPr>
        <w:t>». История</w:t>
      </w:r>
      <w:r w:rsidRPr="00120D9B">
        <w:rPr>
          <w:rStyle w:val="c7"/>
          <w:rFonts w:ascii="Times New Roman" w:hAnsi="Times New Roman" w:cs="Times New Roman"/>
          <w:color w:val="000000"/>
          <w:sz w:val="24"/>
          <w:szCs w:val="24"/>
        </w:rPr>
        <w:t xml:space="preserve"> создания и публикации комедии. Прототипы. Черты классицизма, романтизма и реализма в комедии. Жанровое своеобразие. Смысл названия и проблема ума в комедии. Особенности конфликта. Социальная и нравственная проблематика пьесы. Чацкий как необычный «резонёр» и предшественник «странного человека» в русской литературе. Своеобразие любовной интриги. Образ Софии и женские образы в комедии. Образ социальной среды. Фамусовское общество, его основные представители. Художественная функция второстепенных и внесценических персонажей. Своеобразие композиции. Особая роль монологов в комедии. Герои-антиподы и герои-двойники. Отсутствие классической развязки. Смысл финала. Авторская позиция и способы её выражения. Образность и афористичность языка комедии. Мастерство драматурга в создании речевых характеристик героев. Традиции басен И. А. Крылова, вольный стих. </w:t>
      </w:r>
      <w:proofErr w:type="gramStart"/>
      <w:r w:rsidRPr="00120D9B">
        <w:rPr>
          <w:rStyle w:val="c7"/>
          <w:rFonts w:ascii="Times New Roman" w:hAnsi="Times New Roman" w:cs="Times New Roman"/>
          <w:color w:val="000000"/>
          <w:sz w:val="24"/>
          <w:szCs w:val="24"/>
        </w:rPr>
        <w:t>Конкретно-историческое</w:t>
      </w:r>
      <w:proofErr w:type="gramEnd"/>
      <w:r w:rsidRPr="00120D9B">
        <w:rPr>
          <w:rStyle w:val="c7"/>
          <w:rFonts w:ascii="Times New Roman" w:hAnsi="Times New Roman" w:cs="Times New Roman"/>
          <w:color w:val="000000"/>
          <w:sz w:val="24"/>
          <w:szCs w:val="24"/>
        </w:rPr>
        <w:t xml:space="preserve"> и вневременное в комедии. «Вечные» темы и «вечные» образы. «Горе от ума» на русской сцене. Комедия «Горе от ума» в критике: И. А. Гончаров. «Мильон терзаний».</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Комедия. Конфликт. Главные, второстепенные и внесценические персонажи. Проблематика. Традиции и новаторство. Речевая характеристика персонажа. Вольный стих.</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Выразительное чтение наизусть и анализ одного из монологов Чацкого или Фамусова. Составление речевой характеристики одного из персонажей. Письменный ответ на вопрос о жанровом своеобразии комедии. Работа над конспектом статьи И. А. Гончарова «Мильон терзаний». Сочинение по комедии А. С. Грибоедова «Горе от ума».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Внеклассное чтение. М. Е. Салтыков-Щедрин. «Господа Молчалины».</w:t>
      </w:r>
    </w:p>
    <w:p w:rsidR="00120D9B" w:rsidRPr="00120D9B" w:rsidRDefault="00120D9B" w:rsidP="00120D9B">
      <w:pPr>
        <w:pStyle w:val="af"/>
        <w:rPr>
          <w:rFonts w:ascii="Times New Roman" w:hAnsi="Times New Roman" w:cs="Times New Roman"/>
          <w:sz w:val="24"/>
          <w:szCs w:val="24"/>
        </w:rPr>
      </w:pPr>
      <w:r w:rsidRPr="00120D9B">
        <w:rPr>
          <w:rFonts w:ascii="Times New Roman" w:hAnsi="Times New Roman" w:cs="Times New Roman"/>
          <w:sz w:val="24"/>
          <w:szCs w:val="24"/>
        </w:rPr>
        <w:t>А. С. ПУШКИН. </w:t>
      </w:r>
      <w:r w:rsidRPr="00120D9B">
        <w:rPr>
          <w:rStyle w:val="c7"/>
          <w:rFonts w:ascii="Times New Roman" w:hAnsi="Times New Roman" w:cs="Times New Roman"/>
          <w:color w:val="000000"/>
          <w:sz w:val="24"/>
          <w:szCs w:val="24"/>
        </w:rPr>
        <w:t xml:space="preserve">Биография и творчество. </w:t>
      </w:r>
      <w:proofErr w:type="gramStart"/>
      <w:r w:rsidRPr="00120D9B">
        <w:rPr>
          <w:rStyle w:val="c7"/>
          <w:rFonts w:ascii="Times New Roman" w:hAnsi="Times New Roman" w:cs="Times New Roman"/>
          <w:color w:val="000000"/>
          <w:sz w:val="24"/>
          <w:szCs w:val="24"/>
        </w:rPr>
        <w:t>Стихотворения «Вольность», «К Чаадаеву», «Деревня», «К морю», «К***» («Я помню чудное мгновенье...»), «19 октября» («Роняет лес багряный свой убор...»), «Пророк», «Поэт», «На холмах Грузии лежит ночная мгла...», «Я вас любил: любовь ещё, быть может...», «Мадонна», «Бесы», «Осень», «Поэту», «Эхо», «Поэт и толпа», «Брожу ли я вдоль улиц шумных...», «...Вновь я посетил...», «Я памятник себе воздвиг нерукотворный...».</w:t>
      </w:r>
      <w:proofErr w:type="gramEnd"/>
      <w:r w:rsidRPr="00120D9B">
        <w:rPr>
          <w:rStyle w:val="c7"/>
          <w:rFonts w:ascii="Times New Roman" w:hAnsi="Times New Roman" w:cs="Times New Roman"/>
          <w:color w:val="000000"/>
          <w:sz w:val="24"/>
          <w:szCs w:val="24"/>
        </w:rPr>
        <w:t xml:space="preserve"> Поэтическое новаторство Пушкина, трансформация традиционных жанров в пушкинской лирике (ода, сатира, элегия, послание). Основные темы поэзии Пушкина (свобода, любовь, дружба, творчество), их развитие на разных этапах его творческого пути. Поэтические манифесты Пушкина. Лирика Пушкина и романтизм. Философская глубина, религиозно-нравственные мотивы в поздней лирике. Тема памяти. Проблема нравственного идеала. Реалистическое осмысление действительности. Своеобразие трагизма пушкинского творчества. Образно-стилистическое богатство лирики Пушкина. Традиции античной </w:t>
      </w:r>
      <w:r w:rsidRPr="00120D9B">
        <w:rPr>
          <w:rStyle w:val="c7"/>
          <w:rFonts w:ascii="Times New Roman" w:hAnsi="Times New Roman" w:cs="Times New Roman"/>
          <w:color w:val="000000"/>
          <w:sz w:val="24"/>
          <w:szCs w:val="24"/>
        </w:rPr>
        <w:lastRenderedPageBreak/>
        <w:t>поэзии, классицизма, романтизма и реалистические тенденции в поздней лирике Пушкина. Мотивы и образы пушкинской лирики в русской поэзии.</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Художественный мир. Лирические жанры. Новаторство. Тематика. Лирический герой.</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Выразительное чтение наизусть стихотворений. Письменный анализ жанрового своеобразия стихотворения. Целостный анализ лирического стихотворения. Сочинение по одной из «вечных» тем в лирике А. С. Пушкина.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Внеклассное чтение. А. С. Пушкин. «Бахчисарайский фонтан», «Каменный гость».</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Трагедия «Моцарт и Сальери»</w:t>
      </w:r>
      <w:proofErr w:type="gramStart"/>
      <w:r w:rsidRPr="00120D9B">
        <w:rPr>
          <w:rStyle w:val="c7"/>
          <w:rFonts w:ascii="Times New Roman" w:hAnsi="Times New Roman" w:cs="Times New Roman"/>
          <w:color w:val="000000"/>
          <w:sz w:val="24"/>
          <w:szCs w:val="24"/>
        </w:rPr>
        <w:t>.«</w:t>
      </w:r>
      <w:proofErr w:type="gramEnd"/>
      <w:r w:rsidRPr="00120D9B">
        <w:rPr>
          <w:rStyle w:val="c7"/>
          <w:rFonts w:ascii="Times New Roman" w:hAnsi="Times New Roman" w:cs="Times New Roman"/>
          <w:color w:val="000000"/>
          <w:sz w:val="24"/>
          <w:szCs w:val="24"/>
        </w:rPr>
        <w:t>Вечные» темы в трагедии. Образы Моцарта и Сальери. Своеобразное решение темы творчества. Нравственная проблематика произведения. Образ «чёрного человека». «Моцарт и Сальери» в контексте цикла «маленьких трагедий». Теория литературы. Трагедия. Новаторство.</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Устный ответ на вопрос о своеобразии решения «вечных» тем в одной из «маленьких трагедий».</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Внеклассное чтение. А. С. Пушкин. «Скупой», «Каменный гость».</w:t>
      </w:r>
    </w:p>
    <w:p w:rsidR="00120D9B" w:rsidRPr="00120D9B" w:rsidRDefault="00120D9B" w:rsidP="00120D9B">
      <w:pPr>
        <w:pStyle w:val="af"/>
        <w:rPr>
          <w:rFonts w:ascii="Times New Roman" w:hAnsi="Times New Roman" w:cs="Times New Roman"/>
          <w:sz w:val="24"/>
          <w:szCs w:val="24"/>
        </w:rPr>
      </w:pPr>
      <w:r w:rsidRPr="00120D9B">
        <w:rPr>
          <w:rFonts w:ascii="Times New Roman" w:hAnsi="Times New Roman" w:cs="Times New Roman"/>
          <w:sz w:val="24"/>
          <w:szCs w:val="24"/>
        </w:rPr>
        <w:t>Роман в стихах «Евгений Онегин». </w:t>
      </w:r>
      <w:r w:rsidRPr="00120D9B">
        <w:rPr>
          <w:rStyle w:val="c7"/>
          <w:rFonts w:ascii="Times New Roman" w:hAnsi="Times New Roman" w:cs="Times New Roman"/>
          <w:color w:val="000000"/>
          <w:sz w:val="24"/>
          <w:szCs w:val="24"/>
        </w:rPr>
        <w:t>История создания романа, первоначальный замысел и его эволюция. Своеобразие жанра и композиции «свободного романа». Единство эпического и лирического начал. Основные темы лирических отступлений. Сюжетные линии романа. Художественная функция «Отрывков из путешествия Онегина</w:t>
      </w:r>
      <w:r w:rsidR="003353B9" w:rsidRPr="00120D9B">
        <w:rPr>
          <w:rStyle w:val="c7"/>
          <w:rFonts w:ascii="Times New Roman" w:hAnsi="Times New Roman" w:cs="Times New Roman"/>
          <w:color w:val="000000"/>
          <w:sz w:val="24"/>
          <w:szCs w:val="24"/>
        </w:rPr>
        <w:t>». Роль</w:t>
      </w:r>
      <w:r w:rsidRPr="00120D9B">
        <w:rPr>
          <w:rStyle w:val="c7"/>
          <w:rFonts w:ascii="Times New Roman" w:hAnsi="Times New Roman" w:cs="Times New Roman"/>
          <w:color w:val="000000"/>
          <w:sz w:val="24"/>
          <w:szCs w:val="24"/>
        </w:rPr>
        <w:t xml:space="preserve"> эпиграфов, предисловия, писем героев, сна Татьяны. Образ Онегина и тип «лишнего человека» в русской литературе. Онегин и Ленский. Татьяна как «милый идеал» автора. Автор и герои романа. Образ читателя. Нравственно-философская проблематика произведения. Темы любви, дружбы, творчества, природы в романе. Смысл финала. Реализм и энциклопедизм романа. Картины жизни русского общества. «Онегинская строфа». Особенности языка романа, сочетание высокой и низкой лексики. Роман «Евгений Онегин» в критике: В. Г. Белинский. «Сочинения Александра Пушкина», статьи восьмая, девятая (фрагменты). Ф. М. Достоевский. «Речь о Пушкине».</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Роман в стихах. Сюжет. Композиция. Лирические отступления. «Онегинская строфа». Эпиграф. Реализм.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Выразительное чтение наизусть отрывков из романа. Составление плана устного ответа об особенностях композиции романа в связи с его жанром. Подбор цитат к сочинению по одной из тем пушкинской лирики, получивших развитие в романе. Сочинение по роману А. С. Пушкина «Евгений Онегин».</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Внеклассное чтение. А. С. Пушкин. «Домик в Коломне».</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ЛИРИЧЕСКИЕ ОТСТУПЛЕНИЯ В ЭПИЧЕСКОМ ПРОИЗВЕДЕНИИ (Практикум)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Обобщение представлений о лирических отступлениях, их содержании, видах и функциях в эпическом произведении. Анализ лирических отступлений. Подготовка плана сочинения о роли лирических отступлений в одной из глав романа А. С. Пушкина «Евгений Онегин».</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ПОЭТЫ ПУШКИНСКОЙ ПОРЫ (Обзор)</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К. Н. Батюшков. «Мой гений», «Есть наслаждение и в дикости лесов...».</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Е. А. Баратынский. «Разуверение», «Приманкой ласковых речей...», «Мой дар убог, и голос мой негромок...», «Муза» («Не ослеплён я музою моею...»).</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А. А. Дельвиг. «Элегия» («Когда, душа, просилась ты...»), «Не осенний частый дождичек...».</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Д. В. Давыдов. «Песня старого гусара», «Гусарский пир».</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П. А. Вяземский. «Дорожная дума», «Жизнь наша в старости — изношенный халат...».</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Золотой век в истории русской поэзии. Литературная жизнь в первой трети XIX века. Литературные общества и кружки. «Арзамас» как «братство» литераторов. Поэт</w:t>
      </w:r>
      <w:proofErr w:type="gramStart"/>
      <w:r w:rsidRPr="00120D9B">
        <w:rPr>
          <w:rStyle w:val="c7"/>
          <w:rFonts w:ascii="Times New Roman" w:hAnsi="Times New Roman" w:cs="Times New Roman"/>
          <w:color w:val="000000"/>
          <w:sz w:val="24"/>
          <w:szCs w:val="24"/>
        </w:rPr>
        <w:t>ы-</w:t>
      </w:r>
      <w:proofErr w:type="gramEnd"/>
      <w:r w:rsidRPr="00120D9B">
        <w:rPr>
          <w:rStyle w:val="c7"/>
          <w:rFonts w:ascii="Times New Roman" w:hAnsi="Times New Roman" w:cs="Times New Roman"/>
          <w:color w:val="000000"/>
          <w:sz w:val="24"/>
          <w:szCs w:val="24"/>
        </w:rPr>
        <w:t>«любомудры». «Вечные» темы в поэзии пушкинской поры.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Золотой век русской поэзии. Развитие речи. Реферат об особенностях художественного мира одного из поэтов пушкинской поры.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ЖАНР ЭЛЕГИИ В МИРОВОЙ ЛИТЕРАТУРЕ (Обзор)</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 Грей. «Сельское кладбище».</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Н. А. Некрасов. «Элегия» («Пускай нам говорит изменчивая мода…»). История жанра элегии. Античная элегия. Возрождение элегии в поэзии сентиментализма. Характерные черты предромантической и романтической элегии. Традиции элегической поэзии в русской литературе.</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lastRenderedPageBreak/>
        <w:t>Теория литературы. Элегия. Сентиментализм. Романтизм. Развитие речи. Реферат об особенностях художественного мира романтических элегий А. С. Пушкина.</w:t>
      </w:r>
    </w:p>
    <w:p w:rsidR="00120D9B" w:rsidRPr="00120D9B" w:rsidRDefault="00120D9B" w:rsidP="00120D9B">
      <w:pPr>
        <w:pStyle w:val="af"/>
        <w:rPr>
          <w:rFonts w:ascii="Times New Roman" w:hAnsi="Times New Roman" w:cs="Times New Roman"/>
          <w:sz w:val="24"/>
          <w:szCs w:val="24"/>
        </w:rPr>
      </w:pPr>
      <w:r w:rsidRPr="00120D9B">
        <w:rPr>
          <w:rFonts w:ascii="Times New Roman" w:hAnsi="Times New Roman" w:cs="Times New Roman"/>
          <w:sz w:val="24"/>
          <w:szCs w:val="24"/>
        </w:rPr>
        <w:t>М. Ю. ЛЕРМОНТОВ</w:t>
      </w:r>
      <w:r w:rsidRPr="00120D9B">
        <w:rPr>
          <w:rStyle w:val="c7"/>
          <w:rFonts w:ascii="Times New Roman" w:hAnsi="Times New Roman" w:cs="Times New Roman"/>
          <w:color w:val="000000"/>
          <w:sz w:val="24"/>
          <w:szCs w:val="24"/>
        </w:rPr>
        <w:t xml:space="preserve">. Биография и творчество. </w:t>
      </w:r>
      <w:proofErr w:type="gramStart"/>
      <w:r w:rsidRPr="00120D9B">
        <w:rPr>
          <w:rStyle w:val="c7"/>
          <w:rFonts w:ascii="Times New Roman" w:hAnsi="Times New Roman" w:cs="Times New Roman"/>
          <w:color w:val="000000"/>
          <w:sz w:val="24"/>
          <w:szCs w:val="24"/>
        </w:rPr>
        <w:t>Стихотворения «Мой демон», «К***» («Я не унижусь пред тобою...»), «Нет, я не Байрон, я другой...», «Смерть Поэта», «Узник», «Когда волнуется желтеющая нива...», «Дума», «Поэт» («Отделкой золотой блистает мой кинжал...»), «Молитва» («В минуту жизни трудную...»), «И скучнои грустно», «Нет, не тебя так пылко я люблю...», «Прощай, немытая Россия...», «Родина», «Пророк</w:t>
      </w:r>
      <w:r w:rsidR="003353B9" w:rsidRPr="00120D9B">
        <w:rPr>
          <w:rStyle w:val="c7"/>
          <w:rFonts w:ascii="Times New Roman" w:hAnsi="Times New Roman" w:cs="Times New Roman"/>
          <w:color w:val="000000"/>
          <w:sz w:val="24"/>
          <w:szCs w:val="24"/>
        </w:rPr>
        <w:t>».</w:t>
      </w:r>
      <w:proofErr w:type="gramEnd"/>
      <w:r w:rsidR="003353B9" w:rsidRPr="00120D9B">
        <w:rPr>
          <w:rStyle w:val="c7"/>
          <w:rFonts w:ascii="Times New Roman" w:hAnsi="Times New Roman" w:cs="Times New Roman"/>
          <w:color w:val="000000"/>
          <w:sz w:val="24"/>
          <w:szCs w:val="24"/>
        </w:rPr>
        <w:t xml:space="preserve"> Основные</w:t>
      </w:r>
      <w:r w:rsidRPr="00120D9B">
        <w:rPr>
          <w:rStyle w:val="c7"/>
          <w:rFonts w:ascii="Times New Roman" w:hAnsi="Times New Roman" w:cs="Times New Roman"/>
          <w:color w:val="000000"/>
          <w:sz w:val="24"/>
          <w:szCs w:val="24"/>
        </w:rPr>
        <w:t xml:space="preserve"> мотивы и настроения поэзии Лермонтова. Тоска по духовной свободе и идеалу. Жажда любви и гармонии. Поэтические манифесты Лермонтова. Лирика Лермонтова и романтизм. Философская глубина и исповедальный характер лермонтовской лирики. Природа и человек. Тема Родины. Пушкинские темы и образы в лирике Лермонтова. Реалистические тенденции в творчестве. Своеобразие лирического героя лермонтовской поэзии. Тема молодости и старости. Образ поэта. Романтическая символика. Мотивы и образы лермонтовской лирики в русской поэзии.</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Художественный мир. Мотив. Исповедь. Символ.</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Выразительное чтение наизусть стихотворений. Целостный анализ лирического стихотворения. Сочинение о своеобразии романтической символики в лирике М. Ю. Лермонтова.</w:t>
      </w:r>
    </w:p>
    <w:p w:rsidR="00120D9B" w:rsidRPr="00120D9B" w:rsidRDefault="00120D9B" w:rsidP="00120D9B">
      <w:pPr>
        <w:pStyle w:val="af"/>
        <w:rPr>
          <w:rFonts w:ascii="Times New Roman" w:hAnsi="Times New Roman" w:cs="Times New Roman"/>
          <w:sz w:val="24"/>
          <w:szCs w:val="24"/>
        </w:rPr>
      </w:pPr>
      <w:r w:rsidRPr="00120D9B">
        <w:rPr>
          <w:rFonts w:ascii="Times New Roman" w:hAnsi="Times New Roman" w:cs="Times New Roman"/>
          <w:sz w:val="24"/>
          <w:szCs w:val="24"/>
        </w:rPr>
        <w:t>Роман «Герой нашего времени». </w:t>
      </w:r>
      <w:r w:rsidRPr="00120D9B">
        <w:rPr>
          <w:rStyle w:val="c7"/>
          <w:rFonts w:ascii="Times New Roman" w:hAnsi="Times New Roman" w:cs="Times New Roman"/>
          <w:color w:val="000000"/>
          <w:sz w:val="24"/>
          <w:szCs w:val="24"/>
        </w:rPr>
        <w:t>Смысл заглавия. Нравственно-философская проблематика произведения, проблема судьбы. Жанровое своеобразие романа. Особенности повествования. Композиция произведения, её роль в раскрытии образа Печорина. Художественная функция предисловий. Печорин в ряду других героев романа (Максим Максимыч, горцы, контрабандисты, Грушницкий, представители «водяного общества», Вернер, Вулич). Приём двойничества. Тема любви и женские образы в романе. Мастерство пейзажных описаний, портретных характеристик. Приёмы психологического изображения. Смысл финала. Черты романтизма и реализма в романе. Роман «Герой нашего времени» в критике: В. Г. Белинский. «„Герой нашего времени“, сочинение М. Лермонтова» (фрагменты).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Романтизм. Реализм. Социально-психологический роман. Психологизм. Форма исповеди. Форма дневника. Вершинная композиция. Кольцевая композиция. Психологический портрет. Пейзаж.</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Составление плана и подбор цитат к сочинению о художественной функции пейзажа в романе. Подготовка вопросов к дискуссии по повести «Фаталист». Сочинение по роману М. Ю. Лермонтова «Герой нашего времени».</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Внеклассное чтение. М. Ю. Лермонтов. «Маскарад».</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КОМПОЗИЦИЯ ЛИТЕРАТУРНОГО ПРОИЗВЕДЕНИЯ (Практикум)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Обобщение знаний о композиции литературного произведения. Основные части (структура) произведения, их последовательность и принципы соединения. Композиция повествования. Композиция сюжета. Построение системы образов. Ведущий композиционный принцип. Примерный план анализа композиции эпического произведения (на материале ранее изученных произведений А. С. Пушкина, М. Ю. Лермонтова).</w:t>
      </w:r>
    </w:p>
    <w:p w:rsidR="00120D9B" w:rsidRPr="00120D9B" w:rsidRDefault="00120D9B" w:rsidP="00120D9B">
      <w:pPr>
        <w:pStyle w:val="af"/>
        <w:rPr>
          <w:rFonts w:ascii="Times New Roman" w:hAnsi="Times New Roman" w:cs="Times New Roman"/>
          <w:sz w:val="24"/>
          <w:szCs w:val="24"/>
        </w:rPr>
      </w:pPr>
      <w:r w:rsidRPr="00120D9B">
        <w:rPr>
          <w:rFonts w:ascii="Times New Roman" w:hAnsi="Times New Roman" w:cs="Times New Roman"/>
          <w:sz w:val="24"/>
          <w:szCs w:val="24"/>
        </w:rPr>
        <w:t>Н. В. ГОГОЛЬ. </w:t>
      </w:r>
      <w:r w:rsidRPr="00120D9B">
        <w:rPr>
          <w:rStyle w:val="c7"/>
          <w:rFonts w:ascii="Times New Roman" w:hAnsi="Times New Roman" w:cs="Times New Roman"/>
          <w:color w:val="000000"/>
          <w:sz w:val="24"/>
          <w:szCs w:val="24"/>
        </w:rPr>
        <w:t xml:space="preserve">Биография и творчество. Повесть «Шинель». Повесть «Шинель» в контексте цикла «петербургских повестей». Образ Петербурга. Образ Акакия Акакиевича Башмачкина и тема «маленького человека». Конфликт мечты и действительности, </w:t>
      </w:r>
      <w:proofErr w:type="gramStart"/>
      <w:r w:rsidRPr="00120D9B">
        <w:rPr>
          <w:rStyle w:val="c7"/>
          <w:rFonts w:ascii="Times New Roman" w:hAnsi="Times New Roman" w:cs="Times New Roman"/>
          <w:color w:val="000000"/>
          <w:sz w:val="24"/>
          <w:szCs w:val="24"/>
        </w:rPr>
        <w:t>человеческого</w:t>
      </w:r>
      <w:proofErr w:type="gramEnd"/>
      <w:r w:rsidRPr="00120D9B">
        <w:rPr>
          <w:rStyle w:val="c7"/>
          <w:rFonts w:ascii="Times New Roman" w:hAnsi="Times New Roman" w:cs="Times New Roman"/>
          <w:color w:val="000000"/>
          <w:sz w:val="24"/>
          <w:szCs w:val="24"/>
        </w:rPr>
        <w:t xml:space="preserve"> (гуманного) и бюрократического (бездушного). Обобщённый образ «значительного лица». Шинель как образ-символ. Смысл фантастического финала. Гуманистический пафос повести. Авторская позиция и способы её выражения. Роль художественной детали.</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Повесть. Цикл. Тема «маленького человека».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Письменный ответ на вопрос о нравственной проблематике повести и об авторской позиции.</w:t>
      </w:r>
    </w:p>
    <w:p w:rsidR="00120D9B" w:rsidRPr="00120D9B" w:rsidRDefault="00120D9B" w:rsidP="00120D9B">
      <w:pPr>
        <w:pStyle w:val="af"/>
        <w:rPr>
          <w:rFonts w:ascii="Times New Roman" w:hAnsi="Times New Roman" w:cs="Times New Roman"/>
          <w:sz w:val="24"/>
          <w:szCs w:val="24"/>
        </w:rPr>
      </w:pPr>
      <w:r w:rsidRPr="00120D9B">
        <w:rPr>
          <w:rStyle w:val="c17"/>
          <w:rFonts w:ascii="Times New Roman" w:hAnsi="Times New Roman" w:cs="Times New Roman"/>
          <w:color w:val="000000"/>
          <w:sz w:val="24"/>
          <w:szCs w:val="24"/>
        </w:rPr>
        <w:t>Внеклассное чтение. Н. В. Гоголь. «Портрет». </w:t>
      </w:r>
      <w:r w:rsidRPr="00120D9B">
        <w:rPr>
          <w:rFonts w:ascii="Times New Roman" w:hAnsi="Times New Roman" w:cs="Times New Roman"/>
          <w:sz w:val="24"/>
          <w:szCs w:val="24"/>
        </w:rPr>
        <w:t>Поэма «Мёртвые души» (первый том). </w:t>
      </w:r>
      <w:r w:rsidRPr="00120D9B">
        <w:rPr>
          <w:rStyle w:val="c7"/>
          <w:rFonts w:ascii="Times New Roman" w:hAnsi="Times New Roman" w:cs="Times New Roman"/>
          <w:color w:val="000000"/>
          <w:sz w:val="24"/>
          <w:szCs w:val="24"/>
        </w:rPr>
        <w:t xml:space="preserve">История создания поэмы. Ориентация на традицию западноевропейской прозы и трёхчастную композицию «Божественной комедии» Данте Алигьери. Своеобразие жанра и композиции. Тематика лирических отступлений. Авантюра Чичикова как сюжетная основа повествования. Чичиков в системе образов персонажей. Образы помещиков и чиновников, средства их создания. Художественная функция «Повести о капитане Копейкине» и притчи о Мокии Кифовиче и Кифе Мокиевиче. Смысл названия поэмы. Социальная и нравственная проблематика. Образ Руси. Символическое значение образа дороги. </w:t>
      </w:r>
      <w:r w:rsidRPr="00120D9B">
        <w:rPr>
          <w:rStyle w:val="c7"/>
          <w:rFonts w:ascii="Times New Roman" w:hAnsi="Times New Roman" w:cs="Times New Roman"/>
          <w:color w:val="000000"/>
          <w:sz w:val="24"/>
          <w:szCs w:val="24"/>
        </w:rPr>
        <w:lastRenderedPageBreak/>
        <w:t>Гоголевская программа духовного возрождения России, авторская интерпретация поэмы в книге «Выбранные места из переписки с друзьями». Художественное своеобразие прозы Гоголя (художественная деталь, приём контраста, роль гиперболы и сравнения, алогизм и лиризм в повествовании). Своеобразие гоголевского реализма. Гоголь и русская литература.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Замысел и воплощение. Жанровое своеобразие. Поэма. Художественный мир произведения. Сюжет. Композиция. Лирические отступления. Вставные тексты. Символ. Оксюморон.</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Развитие речи. Выразительное чтение наизусть фрагмента лирического отступления. Подбор цитат по указанной теме. Письменный ответ на вопрос, связанный с проблематикой поэмы. Сочинение по творчеству Н. В. Гоголя.</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Внеклассное чтение. Н. В. Гоголь. «Выбранные места из переписки с друзьями» (фрагменты), «Авторская исповедь».</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АНАЛИЗ ВСТАВНОГО ТЕКСТА В ЛИТЕРАТУРНОМ ПРОИЗВЕДЕНИИ (Практикум)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Обобщение знаний о вставных текстах и их связи с сюжетом произведения. Закрепление навыка выделения вставных текстов (сказок, песен, легенд, повестей, писем, стихотворений и др.). Примерный план анализа вставного текста в эпическом произведении. Подготовка к написанию сочинения по анализу одного из вставных текстов в ранее изученных произведениях А. С. Пушкина, Н. В. Гоголя.</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ЖИЗНЬ ДУШИ В ПРОИЗВЕДЕНИЯХРУССКОЙ ЛИТЕРАТУРЫВТОРОЙ ПОЛОВИНЫ XIX ВЕКА (Обзор)</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И. С. Тургенев. «Певцы».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Н. С. Лесков. «Тупейный художник».</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Ф. М. Достоевский. «Бедные люди» (фрагменты). Пушкинские и гоголевские традиции в изображении русской жизни и русского человека. Тема «маленького человека». Образы правдоискателей, мечтателей, талантливых русских людей. Поиск незыблемых нравственных ценностей. Приёмы изображения внутреннего мира.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Традиция. Авторская позиция. Развитие речи. Письменная работа об особенностях решения «вечной» темы в литературном произведении.</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ХАРАКТЕРИСТИКА ХУДОЖЕСТВЕННОГО МИРАЛИТЕРАТУРНОГО ПРОИЗВЕДЕНИЯ (Практикум)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Обобщение знаний о художественном мире литературного произведения. Художественный мир литературного произведения и художественный мир литературного направления. Доминанты художественного мира писателя. Примерный план характеристики художественного мира литературного произведения (на материале ранее изученных произведений А. С. Пушкина, М. Ю. Лермонтова, Н. В. Гоголя).</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РУССКАЯ ЛИТЕРАТУРА ХХ ВЕКА. ГУМАНИСТИЧЕСКАЯ ТРАДИЦИЯ В РУССКОЙ ЛИТЕРАТУРЕ XX ВЕКА (Обзор)</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Л. Н. Андреев. «Город».</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Ф. К. Сологуб. «Маленький человек».</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 В. Набоков. «Рождество».</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Обобщение сведений о традиционных темах, образах и мотивах в русской литературе. Гуманистический пафос произведений русской классики. Проблемы взаимоотношений человека и социальной среды, судьбы человека и его частной жизни. Развитие темы «маленького человека» в русской литературе XX века.</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Традиция. Проблематика. Тематика. Развитие речи. Устный ответ на вопрос об особенностях проблематики (или тематики) литературного произведения.</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b/>
          <w:bCs/>
          <w:color w:val="000000"/>
          <w:sz w:val="24"/>
          <w:szCs w:val="24"/>
        </w:rPr>
        <w:t>ТРАДИЦИИ СМЕХОВОЙ КУЛЬТУРЫВ РУССКОЙ ЛИТЕРАТУРЕ XX ВЕКА (Обзор)</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Д. Хармс. «Елизавета Бам».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Тэффи. «Взамен политики».</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А. Т. Аверченко. «Корибу».</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В. М. Шукшин. «Ораторский приём».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Ф. А. Искандер. «Кролики и удавы» (фрагменты).</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 xml:space="preserve">Обобщение сведений о традиции смеховой культуры в фольклоре и литературе. Виды </w:t>
      </w:r>
      <w:proofErr w:type="gramStart"/>
      <w:r w:rsidRPr="00120D9B">
        <w:rPr>
          <w:rStyle w:val="c7"/>
          <w:rFonts w:ascii="Times New Roman" w:hAnsi="Times New Roman" w:cs="Times New Roman"/>
          <w:color w:val="000000"/>
          <w:sz w:val="24"/>
          <w:szCs w:val="24"/>
        </w:rPr>
        <w:t>комического</w:t>
      </w:r>
      <w:proofErr w:type="gramEnd"/>
      <w:r w:rsidRPr="00120D9B">
        <w:rPr>
          <w:rStyle w:val="c7"/>
          <w:rFonts w:ascii="Times New Roman" w:hAnsi="Times New Roman" w:cs="Times New Roman"/>
          <w:color w:val="000000"/>
          <w:sz w:val="24"/>
          <w:szCs w:val="24"/>
        </w:rPr>
        <w:t>. Сатирический и несатирический комизм. Юмор и сатира. Ирония. Сарказм.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t>Теория литературы. Комическое. Сатира. Юмор. Ирония. Сарказм.</w:t>
      </w:r>
    </w:p>
    <w:p w:rsidR="00120D9B" w:rsidRPr="00120D9B" w:rsidRDefault="00120D9B" w:rsidP="00120D9B">
      <w:pPr>
        <w:pStyle w:val="af"/>
        <w:rPr>
          <w:rFonts w:ascii="Times New Roman" w:hAnsi="Times New Roman" w:cs="Times New Roman"/>
          <w:sz w:val="24"/>
          <w:szCs w:val="24"/>
        </w:rPr>
      </w:pPr>
      <w:r w:rsidRPr="00120D9B">
        <w:rPr>
          <w:rStyle w:val="c7"/>
          <w:rFonts w:ascii="Times New Roman" w:hAnsi="Times New Roman" w:cs="Times New Roman"/>
          <w:color w:val="000000"/>
          <w:sz w:val="24"/>
          <w:szCs w:val="24"/>
        </w:rPr>
        <w:lastRenderedPageBreak/>
        <w:t>Развитие речи. Рецензия на одно из сатирических или юмористических произведений современного писателя.</w:t>
      </w:r>
    </w:p>
    <w:p w:rsidR="00120D9B" w:rsidRDefault="00120D9B" w:rsidP="00120D9B"/>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Pr="00B61198" w:rsidRDefault="00B61198" w:rsidP="00641DE1">
      <w:pPr>
        <w:spacing w:line="240" w:lineRule="auto"/>
        <w:jc w:val="both"/>
        <w:rPr>
          <w:rFonts w:ascii="Times New Roman" w:eastAsia="Calibri" w:hAnsi="Times New Roman" w:cs="Times New Roman"/>
          <w:sz w:val="24"/>
          <w:szCs w:val="24"/>
        </w:rPr>
      </w:pPr>
    </w:p>
    <w:p w:rsidR="00B61198" w:rsidRDefault="00B61198"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120D9B" w:rsidRDefault="00120D9B" w:rsidP="00641DE1">
      <w:pPr>
        <w:spacing w:line="240" w:lineRule="auto"/>
        <w:jc w:val="both"/>
        <w:rPr>
          <w:rFonts w:ascii="Times New Roman" w:eastAsia="Calibri" w:hAnsi="Times New Roman" w:cs="Times New Roman"/>
          <w:sz w:val="24"/>
          <w:szCs w:val="24"/>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198">
        <w:rPr>
          <w:rFonts w:ascii="Times New Roman" w:eastAsia="Times New Roman" w:hAnsi="Times New Roman" w:cs="Times New Roman"/>
          <w:b/>
          <w:sz w:val="24"/>
          <w:szCs w:val="24"/>
          <w:lang w:eastAsia="ru-RU"/>
        </w:rPr>
        <w:lastRenderedPageBreak/>
        <w:t>Тематическое планирование</w:t>
      </w:r>
    </w:p>
    <w:p w:rsidR="00B61198" w:rsidRPr="00B61198" w:rsidRDefault="00CB5AA4" w:rsidP="00641DE1">
      <w:pPr>
        <w:spacing w:after="0" w:line="240" w:lineRule="auto"/>
        <w:jc w:val="both"/>
        <w:rPr>
          <w:rFonts w:ascii="Times New Roman" w:eastAsia="Times New Roman" w:hAnsi="Times New Roman" w:cs="Times New Roman"/>
          <w:b/>
          <w:sz w:val="24"/>
          <w:szCs w:val="24"/>
          <w:lang w:eastAsia="ru-RU"/>
        </w:rPr>
      </w:pPr>
      <w:r w:rsidRPr="00B61198">
        <w:rPr>
          <w:rFonts w:ascii="Times New Roman" w:eastAsia="Times New Roman" w:hAnsi="Times New Roman" w:cs="Times New Roman"/>
          <w:b/>
          <w:sz w:val="24"/>
          <w:szCs w:val="24"/>
          <w:lang w:eastAsia="ru-RU"/>
        </w:rPr>
        <w:t>9 класс</w:t>
      </w:r>
      <w:r w:rsidR="00B61198" w:rsidRPr="00B61198">
        <w:rPr>
          <w:rFonts w:ascii="Times New Roman" w:eastAsia="Times New Roman" w:hAnsi="Times New Roman" w:cs="Times New Roman"/>
          <w:b/>
          <w:sz w:val="24"/>
          <w:szCs w:val="24"/>
          <w:lang w:eastAsia="ru-RU"/>
        </w:rPr>
        <w:t>.</w:t>
      </w:r>
    </w:p>
    <w:p w:rsidR="00B61198" w:rsidRPr="00B61198" w:rsidRDefault="00B61198" w:rsidP="00641DE1">
      <w:pPr>
        <w:spacing w:after="0" w:line="240" w:lineRule="auto"/>
        <w:jc w:val="both"/>
        <w:rPr>
          <w:rFonts w:ascii="Times New Roman" w:eastAsia="Times New Roman" w:hAnsi="Times New Roman" w:cs="Times New Roman"/>
          <w:sz w:val="24"/>
          <w:szCs w:val="24"/>
          <w:lang w:eastAsia="ru-RU"/>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6946"/>
        <w:gridCol w:w="1417"/>
        <w:gridCol w:w="993"/>
      </w:tblGrid>
      <w:tr w:rsidR="00B61198" w:rsidRPr="00B61198" w:rsidTr="004204CD">
        <w:tc>
          <w:tcPr>
            <w:tcW w:w="992" w:type="dxa"/>
          </w:tcPr>
          <w:p w:rsidR="00B61198" w:rsidRPr="00966CEA" w:rsidRDefault="00B61198" w:rsidP="00120D9B">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  урока</w:t>
            </w:r>
          </w:p>
        </w:tc>
        <w:tc>
          <w:tcPr>
            <w:tcW w:w="6946" w:type="dxa"/>
          </w:tcPr>
          <w:p w:rsidR="00B61198" w:rsidRPr="00966CEA" w:rsidRDefault="00B61198" w:rsidP="00120D9B">
            <w:pPr>
              <w:pStyle w:val="af"/>
              <w:jc w:val="center"/>
              <w:rPr>
                <w:rFonts w:ascii="Times New Roman" w:hAnsi="Times New Roman" w:cs="Times New Roman"/>
                <w:sz w:val="24"/>
                <w:szCs w:val="24"/>
                <w:lang w:eastAsia="ru-RU"/>
              </w:rPr>
            </w:pPr>
            <w:r w:rsidRPr="00966CEA">
              <w:rPr>
                <w:rFonts w:ascii="Times New Roman" w:hAnsi="Times New Roman" w:cs="Times New Roman"/>
                <w:b/>
                <w:sz w:val="24"/>
                <w:szCs w:val="24"/>
                <w:lang w:eastAsia="ru-RU"/>
              </w:rPr>
              <w:t>Раздел. Тема урока</w:t>
            </w:r>
          </w:p>
        </w:tc>
        <w:tc>
          <w:tcPr>
            <w:tcW w:w="1417" w:type="dxa"/>
          </w:tcPr>
          <w:p w:rsidR="00B61198" w:rsidRPr="00966CEA" w:rsidRDefault="00B61198" w:rsidP="00120D9B">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Количество часов</w:t>
            </w:r>
          </w:p>
        </w:tc>
        <w:tc>
          <w:tcPr>
            <w:tcW w:w="993" w:type="dxa"/>
          </w:tcPr>
          <w:p w:rsidR="00B61198" w:rsidRPr="00966CEA" w:rsidRDefault="00B61198" w:rsidP="00120D9B">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Дата</w:t>
            </w:r>
          </w:p>
        </w:tc>
      </w:tr>
      <w:tr w:rsidR="00B61198" w:rsidRPr="00B61198" w:rsidTr="004204CD">
        <w:tc>
          <w:tcPr>
            <w:tcW w:w="992" w:type="dxa"/>
          </w:tcPr>
          <w:p w:rsidR="00B61198" w:rsidRPr="00966CEA" w:rsidRDefault="00B61198" w:rsidP="00641DE1">
            <w:pPr>
              <w:pStyle w:val="af"/>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6946" w:type="dxa"/>
          </w:tcPr>
          <w:p w:rsidR="009507CC" w:rsidRDefault="00B34DA6" w:rsidP="00B34DA6">
            <w:pPr>
              <w:pStyle w:val="af"/>
              <w:rPr>
                <w:rFonts w:ascii="Times New Roman" w:hAnsi="Times New Roman" w:cs="Times New Roman"/>
                <w:color w:val="000000"/>
                <w:sz w:val="24"/>
                <w:szCs w:val="24"/>
                <w:shd w:val="clear" w:color="auto" w:fill="FFFFFF"/>
              </w:rPr>
            </w:pPr>
            <w:r w:rsidRPr="009507CC">
              <w:rPr>
                <w:rFonts w:ascii="Times New Roman" w:hAnsi="Times New Roman" w:cs="Times New Roman"/>
                <w:b/>
                <w:sz w:val="24"/>
                <w:szCs w:val="24"/>
                <w:lang w:eastAsia="ru-RU"/>
              </w:rPr>
              <w:t>Введение</w:t>
            </w:r>
            <w:r w:rsidR="009507CC">
              <w:rPr>
                <w:rFonts w:ascii="Times New Roman" w:hAnsi="Times New Roman" w:cs="Times New Roman"/>
                <w:b/>
                <w:sz w:val="24"/>
                <w:szCs w:val="24"/>
                <w:lang w:eastAsia="ru-RU"/>
              </w:rPr>
              <w:t xml:space="preserve"> (1 час)</w:t>
            </w:r>
          </w:p>
          <w:p w:rsidR="00B61198" w:rsidRPr="009507CC" w:rsidRDefault="00B34DA6" w:rsidP="00B34DA6">
            <w:pPr>
              <w:pStyle w:val="af"/>
              <w:rPr>
                <w:rFonts w:ascii="Times New Roman" w:hAnsi="Times New Roman" w:cs="Times New Roman"/>
                <w:sz w:val="24"/>
                <w:szCs w:val="24"/>
                <w:lang w:eastAsia="uk-UA"/>
              </w:rPr>
            </w:pPr>
            <w:r w:rsidRPr="009507CC">
              <w:rPr>
                <w:rFonts w:ascii="Times New Roman" w:hAnsi="Times New Roman" w:cs="Times New Roman"/>
                <w:color w:val="000000"/>
                <w:sz w:val="24"/>
                <w:szCs w:val="24"/>
                <w:shd w:val="clear" w:color="auto" w:fill="FFFFFF"/>
              </w:rPr>
              <w:t>Художественный мир литературной эпохи; направления.</w:t>
            </w:r>
            <w:r w:rsidR="00B61198" w:rsidRPr="009507CC">
              <w:rPr>
                <w:rFonts w:ascii="Times New Roman" w:hAnsi="Times New Roman" w:cs="Times New Roman"/>
                <w:sz w:val="24"/>
                <w:szCs w:val="24"/>
                <w:lang w:eastAsia="ru-RU"/>
              </w:rPr>
              <w:t xml:space="preserve"> </w:t>
            </w:r>
          </w:p>
        </w:tc>
        <w:tc>
          <w:tcPr>
            <w:tcW w:w="1417" w:type="dxa"/>
          </w:tcPr>
          <w:p w:rsidR="00B61198" w:rsidRPr="00120D9B" w:rsidRDefault="00B61198" w:rsidP="00751759">
            <w:pPr>
              <w:pStyle w:val="af"/>
              <w:jc w:val="center"/>
              <w:rPr>
                <w:rFonts w:ascii="Times New Roman" w:hAnsi="Times New Roman" w:cs="Times New Roman"/>
                <w:sz w:val="24"/>
                <w:szCs w:val="24"/>
                <w:lang w:eastAsia="uk-UA"/>
              </w:rPr>
            </w:pPr>
            <w:r w:rsidRPr="00120D9B">
              <w:rPr>
                <w:rFonts w:ascii="Times New Roman" w:hAnsi="Times New Roman" w:cs="Times New Roman"/>
                <w:sz w:val="24"/>
                <w:szCs w:val="24"/>
                <w:lang w:eastAsia="uk-UA"/>
              </w:rPr>
              <w:t>1</w:t>
            </w:r>
          </w:p>
        </w:tc>
        <w:tc>
          <w:tcPr>
            <w:tcW w:w="993" w:type="dxa"/>
          </w:tcPr>
          <w:p w:rsidR="00B61198" w:rsidRPr="00120D9B" w:rsidRDefault="007000C9"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05</w:t>
            </w:r>
            <w:r w:rsidR="00E50682" w:rsidRPr="00120D9B">
              <w:rPr>
                <w:rFonts w:ascii="Times New Roman" w:hAnsi="Times New Roman" w:cs="Times New Roman"/>
                <w:sz w:val="24"/>
                <w:szCs w:val="24"/>
                <w:lang w:eastAsia="ru-RU"/>
              </w:rPr>
              <w:t>.09</w:t>
            </w:r>
          </w:p>
        </w:tc>
      </w:tr>
      <w:tr w:rsidR="00120D9B" w:rsidRPr="00B61198" w:rsidTr="00751759">
        <w:tc>
          <w:tcPr>
            <w:tcW w:w="10348" w:type="dxa"/>
            <w:gridSpan w:val="4"/>
          </w:tcPr>
          <w:p w:rsidR="00120D9B" w:rsidRPr="009507CC" w:rsidRDefault="00120D9B" w:rsidP="00120D9B">
            <w:pPr>
              <w:pStyle w:val="af"/>
              <w:jc w:val="center"/>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 xml:space="preserve">Античная литература </w:t>
            </w:r>
            <w:r w:rsidRPr="009507CC">
              <w:rPr>
                <w:rStyle w:val="c7"/>
                <w:rFonts w:ascii="Times New Roman" w:hAnsi="Times New Roman" w:cs="Times New Roman"/>
                <w:color w:val="000000"/>
                <w:sz w:val="24"/>
                <w:szCs w:val="24"/>
                <w:shd w:val="clear" w:color="auto" w:fill="FFFFFF"/>
              </w:rPr>
              <w:t> (общая характеристика)</w:t>
            </w:r>
            <w:r w:rsidR="009507CC">
              <w:rPr>
                <w:rStyle w:val="c7"/>
                <w:rFonts w:ascii="Times New Roman" w:hAnsi="Times New Roman" w:cs="Times New Roman"/>
                <w:color w:val="000000"/>
                <w:sz w:val="24"/>
                <w:szCs w:val="24"/>
                <w:shd w:val="clear" w:color="auto" w:fill="FFFFFF"/>
              </w:rPr>
              <w:t xml:space="preserve"> </w:t>
            </w:r>
            <w:r w:rsidR="009507CC" w:rsidRPr="009507CC">
              <w:rPr>
                <w:rStyle w:val="c7"/>
                <w:rFonts w:ascii="Times New Roman" w:hAnsi="Times New Roman" w:cs="Times New Roman"/>
                <w:b/>
                <w:color w:val="000000"/>
                <w:sz w:val="24"/>
                <w:szCs w:val="24"/>
                <w:shd w:val="clear" w:color="auto" w:fill="FFFFFF"/>
              </w:rPr>
              <w:t>(4 часа)</w:t>
            </w:r>
          </w:p>
        </w:tc>
      </w:tr>
      <w:tr w:rsidR="00120D9B" w:rsidRPr="00B61198" w:rsidTr="004204CD">
        <w:tc>
          <w:tcPr>
            <w:tcW w:w="992" w:type="dxa"/>
          </w:tcPr>
          <w:p w:rsidR="00120D9B" w:rsidRPr="00966CEA"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946" w:type="dxa"/>
          </w:tcPr>
          <w:p w:rsidR="00120D9B" w:rsidRPr="009507CC" w:rsidRDefault="00120D9B" w:rsidP="00641DE1">
            <w:pPr>
              <w:pStyle w:val="af"/>
              <w:rPr>
                <w:rStyle w:val="c5"/>
                <w:rFonts w:ascii="Times New Roman" w:hAnsi="Times New Roman" w:cs="Times New Roman"/>
                <w:b/>
                <w:bCs/>
                <w:color w:val="000000"/>
                <w:sz w:val="24"/>
                <w:szCs w:val="24"/>
                <w:shd w:val="clear" w:color="auto" w:fill="FFFFFF"/>
              </w:rPr>
            </w:pPr>
            <w:r w:rsidRPr="009507CC">
              <w:rPr>
                <w:rStyle w:val="c5"/>
                <w:rFonts w:ascii="Times New Roman" w:hAnsi="Times New Roman" w:cs="Times New Roman"/>
                <w:b/>
                <w:bCs/>
                <w:color w:val="000000"/>
                <w:sz w:val="24"/>
                <w:szCs w:val="24"/>
                <w:shd w:val="clear" w:color="auto" w:fill="FFFFFF"/>
              </w:rPr>
              <w:t xml:space="preserve">Древнегреческая литература. </w:t>
            </w:r>
            <w:r w:rsidRPr="009507CC">
              <w:rPr>
                <w:rStyle w:val="c5"/>
                <w:rFonts w:ascii="Times New Roman" w:hAnsi="Times New Roman" w:cs="Times New Roman"/>
                <w:bCs/>
                <w:color w:val="000000"/>
                <w:sz w:val="24"/>
                <w:szCs w:val="24"/>
                <w:shd w:val="clear" w:color="auto" w:fill="FFFFFF"/>
              </w:rPr>
              <w:t>Анакреонт «Сединой виски покрылись, голова вся побелела»</w:t>
            </w:r>
          </w:p>
        </w:tc>
        <w:tc>
          <w:tcPr>
            <w:tcW w:w="1417" w:type="dxa"/>
          </w:tcPr>
          <w:p w:rsidR="00120D9B" w:rsidRPr="00120D9B" w:rsidRDefault="00120D9B" w:rsidP="00751759">
            <w:pPr>
              <w:pStyle w:val="af"/>
              <w:jc w:val="center"/>
              <w:rPr>
                <w:rFonts w:ascii="Times New Roman" w:hAnsi="Times New Roman" w:cs="Times New Roman"/>
                <w:sz w:val="24"/>
                <w:szCs w:val="24"/>
                <w:lang w:eastAsia="ru-RU"/>
              </w:rPr>
            </w:pPr>
            <w:r w:rsidRPr="00120D9B">
              <w:rPr>
                <w:rFonts w:ascii="Times New Roman" w:hAnsi="Times New Roman" w:cs="Times New Roman"/>
                <w:sz w:val="24"/>
                <w:szCs w:val="24"/>
                <w:lang w:eastAsia="ru-RU"/>
              </w:rPr>
              <w:t>1</w:t>
            </w:r>
          </w:p>
        </w:tc>
        <w:tc>
          <w:tcPr>
            <w:tcW w:w="993" w:type="dxa"/>
          </w:tcPr>
          <w:p w:rsidR="00120D9B" w:rsidRPr="00120D9B" w:rsidRDefault="007000C9" w:rsidP="0075175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06</w:t>
            </w:r>
            <w:r w:rsidR="00120D9B" w:rsidRPr="00120D9B">
              <w:rPr>
                <w:rFonts w:ascii="Times New Roman" w:hAnsi="Times New Roman" w:cs="Times New Roman"/>
                <w:sz w:val="24"/>
                <w:szCs w:val="24"/>
                <w:lang w:eastAsia="ru-RU"/>
              </w:rPr>
              <w:t>.09</w:t>
            </w:r>
          </w:p>
        </w:tc>
      </w:tr>
      <w:tr w:rsidR="00120D9B" w:rsidRPr="00B61198" w:rsidTr="004204CD">
        <w:tc>
          <w:tcPr>
            <w:tcW w:w="992" w:type="dxa"/>
          </w:tcPr>
          <w:p w:rsidR="00120D9B" w:rsidRPr="00966CEA" w:rsidRDefault="00120D9B" w:rsidP="00641DE1">
            <w:pPr>
              <w:pStyle w:val="af"/>
              <w:rPr>
                <w:rFonts w:ascii="Times New Roman" w:hAnsi="Times New Roman" w:cs="Times New Roman"/>
                <w:sz w:val="24"/>
                <w:szCs w:val="24"/>
                <w:lang w:eastAsia="ru-RU"/>
              </w:rPr>
            </w:pPr>
            <w:r w:rsidRPr="00966CEA">
              <w:rPr>
                <w:rFonts w:ascii="Times New Roman" w:hAnsi="Times New Roman" w:cs="Times New Roman"/>
                <w:sz w:val="24"/>
                <w:szCs w:val="24"/>
                <w:lang w:eastAsia="ru-RU"/>
              </w:rPr>
              <w:t>3</w:t>
            </w:r>
          </w:p>
        </w:tc>
        <w:tc>
          <w:tcPr>
            <w:tcW w:w="6946" w:type="dxa"/>
          </w:tcPr>
          <w:p w:rsidR="00120D9B" w:rsidRPr="009507CC" w:rsidRDefault="00120D9B" w:rsidP="00641DE1">
            <w:pPr>
              <w:pStyle w:val="af"/>
              <w:rPr>
                <w:rFonts w:ascii="Times New Roman" w:hAnsi="Times New Roman" w:cs="Times New Roman"/>
                <w:sz w:val="24"/>
                <w:szCs w:val="24"/>
                <w:lang w:eastAsia="uk-UA"/>
              </w:rPr>
            </w:pPr>
            <w:r w:rsidRPr="009507CC">
              <w:rPr>
                <w:rFonts w:ascii="Times New Roman" w:hAnsi="Times New Roman" w:cs="Times New Roman"/>
                <w:color w:val="000000"/>
                <w:sz w:val="24"/>
                <w:szCs w:val="24"/>
                <w:shd w:val="clear" w:color="auto" w:fill="FFFFFF"/>
              </w:rPr>
              <w:t>Поэзия Анакреонта</w:t>
            </w:r>
          </w:p>
        </w:tc>
        <w:tc>
          <w:tcPr>
            <w:tcW w:w="1417" w:type="dxa"/>
          </w:tcPr>
          <w:p w:rsidR="00120D9B" w:rsidRPr="00120D9B" w:rsidRDefault="00120D9B" w:rsidP="00751759">
            <w:pPr>
              <w:pStyle w:val="af"/>
              <w:jc w:val="center"/>
              <w:rPr>
                <w:rFonts w:ascii="Times New Roman" w:hAnsi="Times New Roman" w:cs="Times New Roman"/>
                <w:sz w:val="24"/>
                <w:szCs w:val="24"/>
                <w:lang w:eastAsia="ru-RU"/>
              </w:rPr>
            </w:pPr>
            <w:r w:rsidRPr="00120D9B">
              <w:rPr>
                <w:rFonts w:ascii="Times New Roman" w:hAnsi="Times New Roman" w:cs="Times New Roman"/>
                <w:sz w:val="24"/>
                <w:szCs w:val="24"/>
                <w:lang w:eastAsia="ru-RU"/>
              </w:rPr>
              <w:t>1</w:t>
            </w:r>
          </w:p>
        </w:tc>
        <w:tc>
          <w:tcPr>
            <w:tcW w:w="993" w:type="dxa"/>
          </w:tcPr>
          <w:p w:rsidR="00120D9B" w:rsidRPr="00120D9B" w:rsidRDefault="00120D9B" w:rsidP="00641DE1">
            <w:pPr>
              <w:pStyle w:val="af"/>
              <w:rPr>
                <w:rFonts w:ascii="Times New Roman" w:hAnsi="Times New Roman" w:cs="Times New Roman"/>
                <w:sz w:val="24"/>
                <w:szCs w:val="24"/>
                <w:lang w:eastAsia="ru-RU"/>
              </w:rPr>
            </w:pPr>
            <w:r w:rsidRPr="00120D9B">
              <w:rPr>
                <w:rFonts w:ascii="Times New Roman" w:hAnsi="Times New Roman" w:cs="Times New Roman"/>
                <w:sz w:val="24"/>
                <w:szCs w:val="24"/>
                <w:lang w:eastAsia="ru-RU"/>
              </w:rPr>
              <w:t>07.09</w:t>
            </w:r>
          </w:p>
        </w:tc>
      </w:tr>
      <w:tr w:rsidR="00120D9B" w:rsidRPr="00B61198" w:rsidTr="004204CD">
        <w:tc>
          <w:tcPr>
            <w:tcW w:w="992" w:type="dxa"/>
          </w:tcPr>
          <w:p w:rsidR="00120D9B" w:rsidRPr="00966CEA" w:rsidRDefault="00120D9B" w:rsidP="00641DE1">
            <w:pPr>
              <w:pStyle w:val="af"/>
              <w:rPr>
                <w:rFonts w:ascii="Times New Roman" w:hAnsi="Times New Roman" w:cs="Times New Roman"/>
                <w:sz w:val="24"/>
                <w:szCs w:val="24"/>
                <w:lang w:eastAsia="ru-RU"/>
              </w:rPr>
            </w:pPr>
            <w:r w:rsidRPr="00966CEA">
              <w:rPr>
                <w:rFonts w:ascii="Times New Roman" w:hAnsi="Times New Roman" w:cs="Times New Roman"/>
                <w:sz w:val="24"/>
                <w:szCs w:val="24"/>
                <w:lang w:eastAsia="ru-RU"/>
              </w:rPr>
              <w:t>4</w:t>
            </w:r>
          </w:p>
        </w:tc>
        <w:tc>
          <w:tcPr>
            <w:tcW w:w="6946" w:type="dxa"/>
          </w:tcPr>
          <w:p w:rsidR="00120D9B" w:rsidRPr="009507CC" w:rsidRDefault="00120D9B" w:rsidP="00120D9B">
            <w:pPr>
              <w:pStyle w:val="af"/>
              <w:rPr>
                <w:rFonts w:ascii="Times New Roman" w:hAnsi="Times New Roman" w:cs="Times New Roman"/>
                <w:sz w:val="24"/>
                <w:szCs w:val="24"/>
                <w:lang w:eastAsia="ru-RU"/>
              </w:rPr>
            </w:pPr>
            <w:r w:rsidRPr="009507CC">
              <w:rPr>
                <w:rFonts w:ascii="Times New Roman" w:hAnsi="Times New Roman" w:cs="Times New Roman"/>
                <w:sz w:val="24"/>
                <w:szCs w:val="24"/>
                <w:lang w:eastAsia="uk-UA"/>
              </w:rPr>
              <w:t xml:space="preserve"> </w:t>
            </w:r>
            <w:r w:rsidRPr="009507CC">
              <w:rPr>
                <w:rFonts w:ascii="Times New Roman" w:hAnsi="Times New Roman" w:cs="Times New Roman"/>
                <w:color w:val="000000"/>
                <w:sz w:val="24"/>
                <w:szCs w:val="24"/>
                <w:shd w:val="clear" w:color="auto" w:fill="FFFFFF"/>
              </w:rPr>
              <w:t>Эсхил "Прометей прикованный"</w:t>
            </w:r>
          </w:p>
        </w:tc>
        <w:tc>
          <w:tcPr>
            <w:tcW w:w="1417" w:type="dxa"/>
          </w:tcPr>
          <w:p w:rsidR="00120D9B" w:rsidRPr="00120D9B" w:rsidRDefault="00120D9B" w:rsidP="00751759">
            <w:pPr>
              <w:pStyle w:val="af"/>
              <w:jc w:val="center"/>
              <w:rPr>
                <w:rFonts w:ascii="Times New Roman" w:hAnsi="Times New Roman" w:cs="Times New Roman"/>
                <w:sz w:val="24"/>
                <w:szCs w:val="24"/>
                <w:lang w:eastAsia="ru-RU"/>
              </w:rPr>
            </w:pPr>
            <w:r w:rsidRPr="00120D9B">
              <w:rPr>
                <w:rFonts w:ascii="Times New Roman" w:hAnsi="Times New Roman" w:cs="Times New Roman"/>
                <w:sz w:val="24"/>
                <w:szCs w:val="24"/>
                <w:lang w:eastAsia="ru-RU"/>
              </w:rPr>
              <w:t>1</w:t>
            </w:r>
          </w:p>
        </w:tc>
        <w:tc>
          <w:tcPr>
            <w:tcW w:w="993" w:type="dxa"/>
          </w:tcPr>
          <w:p w:rsidR="00120D9B" w:rsidRPr="00120D9B" w:rsidRDefault="007000C9"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120D9B" w:rsidRPr="00120D9B">
              <w:rPr>
                <w:rFonts w:ascii="Times New Roman" w:hAnsi="Times New Roman" w:cs="Times New Roman"/>
                <w:sz w:val="24"/>
                <w:szCs w:val="24"/>
                <w:lang w:eastAsia="ru-RU"/>
              </w:rPr>
              <w:t>.09</w:t>
            </w:r>
          </w:p>
        </w:tc>
      </w:tr>
      <w:tr w:rsidR="00120D9B" w:rsidRPr="00B61198" w:rsidTr="004204CD">
        <w:tc>
          <w:tcPr>
            <w:tcW w:w="992" w:type="dxa"/>
          </w:tcPr>
          <w:p w:rsidR="00120D9B" w:rsidRPr="00966CEA" w:rsidRDefault="00120D9B" w:rsidP="00641DE1">
            <w:pPr>
              <w:pStyle w:val="af"/>
              <w:rPr>
                <w:rFonts w:ascii="Times New Roman" w:hAnsi="Times New Roman" w:cs="Times New Roman"/>
                <w:sz w:val="24"/>
                <w:szCs w:val="24"/>
                <w:lang w:eastAsia="ru-RU"/>
              </w:rPr>
            </w:pPr>
            <w:r w:rsidRPr="00966CEA">
              <w:rPr>
                <w:rFonts w:ascii="Times New Roman" w:hAnsi="Times New Roman" w:cs="Times New Roman"/>
                <w:sz w:val="24"/>
                <w:szCs w:val="24"/>
                <w:lang w:eastAsia="ru-RU"/>
              </w:rPr>
              <w:t>5</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sz w:val="24"/>
                <w:szCs w:val="24"/>
                <w:lang w:eastAsia="ru-RU"/>
              </w:rPr>
              <w:t xml:space="preserve"> </w:t>
            </w:r>
            <w:r w:rsidRPr="009507CC">
              <w:rPr>
                <w:rFonts w:ascii="Times New Roman" w:hAnsi="Times New Roman" w:cs="Times New Roman"/>
                <w:b/>
                <w:color w:val="000000"/>
                <w:sz w:val="24"/>
                <w:szCs w:val="24"/>
                <w:shd w:val="clear" w:color="auto" w:fill="FFFFFF"/>
              </w:rPr>
              <w:t>Римская литература.</w:t>
            </w:r>
            <w:r w:rsidRPr="009507CC">
              <w:rPr>
                <w:rFonts w:ascii="Times New Roman" w:hAnsi="Times New Roman" w:cs="Times New Roman"/>
                <w:color w:val="000000"/>
                <w:sz w:val="24"/>
                <w:szCs w:val="24"/>
                <w:shd w:val="clear" w:color="auto" w:fill="FFFFFF"/>
              </w:rPr>
              <w:t xml:space="preserve"> Поэзия Горация и Овидия</w:t>
            </w:r>
          </w:p>
        </w:tc>
        <w:tc>
          <w:tcPr>
            <w:tcW w:w="1417" w:type="dxa"/>
          </w:tcPr>
          <w:p w:rsidR="00120D9B" w:rsidRPr="00120D9B" w:rsidRDefault="00120D9B" w:rsidP="00751759">
            <w:pPr>
              <w:pStyle w:val="af"/>
              <w:jc w:val="center"/>
              <w:rPr>
                <w:rFonts w:ascii="Times New Roman" w:hAnsi="Times New Roman" w:cs="Times New Roman"/>
                <w:sz w:val="24"/>
                <w:szCs w:val="24"/>
                <w:lang w:eastAsia="ru-RU"/>
              </w:rPr>
            </w:pPr>
            <w:r w:rsidRPr="00120D9B">
              <w:rPr>
                <w:rFonts w:ascii="Times New Roman" w:hAnsi="Times New Roman" w:cs="Times New Roman"/>
                <w:sz w:val="24"/>
                <w:szCs w:val="24"/>
                <w:lang w:eastAsia="ru-RU"/>
              </w:rPr>
              <w:t>1</w:t>
            </w:r>
          </w:p>
        </w:tc>
        <w:tc>
          <w:tcPr>
            <w:tcW w:w="993" w:type="dxa"/>
          </w:tcPr>
          <w:p w:rsidR="00120D9B" w:rsidRPr="00120D9B" w:rsidRDefault="007000C9"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120D9B" w:rsidRPr="00120D9B">
              <w:rPr>
                <w:rFonts w:ascii="Times New Roman" w:hAnsi="Times New Roman" w:cs="Times New Roman"/>
                <w:sz w:val="24"/>
                <w:szCs w:val="24"/>
                <w:lang w:eastAsia="ru-RU"/>
              </w:rPr>
              <w:t>.09</w:t>
            </w:r>
          </w:p>
        </w:tc>
      </w:tr>
      <w:tr w:rsidR="00120D9B" w:rsidRPr="00B61198" w:rsidTr="00751759">
        <w:tc>
          <w:tcPr>
            <w:tcW w:w="10348" w:type="dxa"/>
            <w:gridSpan w:val="4"/>
          </w:tcPr>
          <w:p w:rsidR="00120D9B" w:rsidRPr="009507CC" w:rsidRDefault="00120D9B" w:rsidP="00120D9B">
            <w:pPr>
              <w:pStyle w:val="af"/>
              <w:jc w:val="center"/>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Литература средних веков</w:t>
            </w:r>
            <w:r w:rsidR="009507CC">
              <w:rPr>
                <w:rStyle w:val="c5"/>
                <w:rFonts w:ascii="Times New Roman" w:hAnsi="Times New Roman" w:cs="Times New Roman"/>
                <w:b/>
                <w:bCs/>
                <w:color w:val="000000"/>
                <w:sz w:val="24"/>
                <w:szCs w:val="24"/>
                <w:shd w:val="clear" w:color="auto" w:fill="FFFFFF"/>
              </w:rPr>
              <w:t xml:space="preserve"> (1 час)</w:t>
            </w:r>
          </w:p>
        </w:tc>
      </w:tr>
      <w:tr w:rsidR="00120D9B" w:rsidRPr="00B61198" w:rsidTr="004204CD">
        <w:tc>
          <w:tcPr>
            <w:tcW w:w="992" w:type="dxa"/>
          </w:tcPr>
          <w:p w:rsidR="00120D9B" w:rsidRPr="00966CEA" w:rsidRDefault="00120D9B" w:rsidP="00641DE1">
            <w:pPr>
              <w:pStyle w:val="af"/>
              <w:rPr>
                <w:rFonts w:ascii="Times New Roman" w:hAnsi="Times New Roman" w:cs="Times New Roman"/>
                <w:sz w:val="24"/>
                <w:szCs w:val="24"/>
                <w:lang w:eastAsia="ru-RU"/>
              </w:rPr>
            </w:pPr>
            <w:r w:rsidRPr="00966CEA">
              <w:rPr>
                <w:rFonts w:ascii="Times New Roman" w:hAnsi="Times New Roman" w:cs="Times New Roman"/>
                <w:sz w:val="24"/>
                <w:szCs w:val="24"/>
                <w:lang w:eastAsia="ru-RU"/>
              </w:rPr>
              <w:t>6</w:t>
            </w:r>
          </w:p>
        </w:tc>
        <w:tc>
          <w:tcPr>
            <w:tcW w:w="6946" w:type="dxa"/>
          </w:tcPr>
          <w:p w:rsidR="00120D9B" w:rsidRPr="009507CC" w:rsidRDefault="00120D9B" w:rsidP="00120D9B">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Д. Алигьери "Божественная комедия"</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9507CC" w:rsidP="009507CC">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14.09 </w:t>
            </w:r>
          </w:p>
        </w:tc>
      </w:tr>
      <w:tr w:rsidR="00EE6EEE" w:rsidRPr="00B61198" w:rsidTr="00751759">
        <w:tc>
          <w:tcPr>
            <w:tcW w:w="10348" w:type="dxa"/>
            <w:gridSpan w:val="4"/>
          </w:tcPr>
          <w:p w:rsidR="00EE6EEE" w:rsidRPr="009507CC" w:rsidRDefault="00EE6EEE" w:rsidP="00EE6EEE">
            <w:pPr>
              <w:pStyle w:val="af"/>
              <w:jc w:val="center"/>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Древнерусская литература</w:t>
            </w:r>
            <w:r w:rsidR="009507CC">
              <w:rPr>
                <w:rStyle w:val="c5"/>
                <w:rFonts w:ascii="Times New Roman" w:hAnsi="Times New Roman" w:cs="Times New Roman"/>
                <w:b/>
                <w:bCs/>
                <w:color w:val="000000"/>
                <w:sz w:val="24"/>
                <w:szCs w:val="24"/>
                <w:shd w:val="clear" w:color="auto" w:fill="FFFFFF"/>
              </w:rPr>
              <w:t xml:space="preserve"> (6 часов)</w:t>
            </w:r>
          </w:p>
        </w:tc>
      </w:tr>
      <w:tr w:rsidR="00120D9B" w:rsidRPr="00B61198" w:rsidTr="004204CD">
        <w:tc>
          <w:tcPr>
            <w:tcW w:w="992" w:type="dxa"/>
          </w:tcPr>
          <w:p w:rsidR="00120D9B" w:rsidRPr="00966CEA"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Style w:val="c7"/>
                <w:rFonts w:ascii="Times New Roman" w:hAnsi="Times New Roman" w:cs="Times New Roman"/>
                <w:color w:val="000000"/>
                <w:sz w:val="24"/>
                <w:szCs w:val="24"/>
                <w:shd w:val="clear" w:color="auto" w:fill="FFFFFF"/>
              </w:rPr>
              <w:t>Своеобразие литературы Древней Руси.</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19</w:t>
            </w:r>
            <w:r w:rsidR="00120D9B">
              <w:rPr>
                <w:rFonts w:ascii="Times New Roman" w:hAnsi="Times New Roman" w:cs="Times New Roman"/>
                <w:sz w:val="24"/>
                <w:szCs w:val="24"/>
                <w:lang w:eastAsia="ru-RU"/>
              </w:rPr>
              <w:t>.09</w:t>
            </w:r>
            <w:r w:rsidR="00952289">
              <w:rPr>
                <w:rFonts w:ascii="Times New Roman" w:hAnsi="Times New Roman" w:cs="Times New Roman"/>
                <w:sz w:val="24"/>
                <w:szCs w:val="24"/>
                <w:lang w:eastAsia="ru-RU"/>
              </w:rPr>
              <w:t xml:space="preserve"> </w:t>
            </w:r>
          </w:p>
        </w:tc>
      </w:tr>
      <w:tr w:rsidR="00120D9B" w:rsidRPr="00B61198" w:rsidTr="004204CD">
        <w:tc>
          <w:tcPr>
            <w:tcW w:w="992" w:type="dxa"/>
          </w:tcPr>
          <w:p w:rsidR="00120D9B" w:rsidRPr="00966CEA"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"Слово о полку Игореве" как памятник древнерусской литературы. Сюжет и композиция.</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952289"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952289">
              <w:rPr>
                <w:rFonts w:ascii="Times New Roman" w:hAnsi="Times New Roman" w:cs="Times New Roman"/>
                <w:sz w:val="24"/>
                <w:szCs w:val="24"/>
                <w:lang w:eastAsia="ru-RU"/>
              </w:rPr>
              <w:t xml:space="preserve">.09 </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946" w:type="dxa"/>
          </w:tcPr>
          <w:p w:rsidR="00120D9B" w:rsidRPr="009507CC" w:rsidRDefault="00120D9B" w:rsidP="00641DE1">
            <w:pPr>
              <w:pStyle w:val="af"/>
              <w:rPr>
                <w:rStyle w:val="c3"/>
                <w:rFonts w:ascii="Times New Roman" w:hAnsi="Times New Roman" w:cs="Times New Roman"/>
                <w:sz w:val="24"/>
                <w:szCs w:val="24"/>
              </w:rPr>
            </w:pPr>
            <w:r w:rsidRPr="009507CC">
              <w:rPr>
                <w:rFonts w:ascii="Times New Roman" w:hAnsi="Times New Roman" w:cs="Times New Roman"/>
                <w:color w:val="000000"/>
                <w:sz w:val="24"/>
                <w:szCs w:val="24"/>
                <w:shd w:val="clear" w:color="auto" w:fill="FFFFFF"/>
              </w:rPr>
              <w:t>Образы русских князей в "Слове о полку Игореве".</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95228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21.09 </w:t>
            </w:r>
          </w:p>
        </w:tc>
      </w:tr>
      <w:tr w:rsidR="00120D9B" w:rsidRPr="00B61198" w:rsidTr="004204CD">
        <w:tc>
          <w:tcPr>
            <w:tcW w:w="992" w:type="dxa"/>
          </w:tcPr>
          <w:p w:rsidR="00120D9B" w:rsidRPr="00966CEA"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10-11</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b/>
                <w:bCs/>
                <w:color w:val="000000"/>
                <w:sz w:val="24"/>
                <w:szCs w:val="24"/>
                <w:shd w:val="clear" w:color="auto" w:fill="FFFFFF"/>
              </w:rPr>
              <w:t xml:space="preserve">Р.Р. Сочинение </w:t>
            </w:r>
            <w:r w:rsidRPr="009507CC">
              <w:rPr>
                <w:rFonts w:ascii="Times New Roman" w:hAnsi="Times New Roman" w:cs="Times New Roman"/>
                <w:bCs/>
                <w:color w:val="000000"/>
                <w:sz w:val="24"/>
                <w:szCs w:val="24"/>
                <w:shd w:val="clear" w:color="auto" w:fill="FFFFFF"/>
              </w:rPr>
              <w:t>о "Слове о полку Игореве"</w:t>
            </w:r>
          </w:p>
        </w:tc>
        <w:tc>
          <w:tcPr>
            <w:tcW w:w="1417" w:type="dxa"/>
          </w:tcPr>
          <w:p w:rsidR="00120D9B" w:rsidRPr="00966CEA" w:rsidRDefault="00952289"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93" w:type="dxa"/>
          </w:tcPr>
          <w:p w:rsidR="00120D9B"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26</w:t>
            </w:r>
            <w:r w:rsidR="00952289">
              <w:rPr>
                <w:rFonts w:ascii="Times New Roman" w:hAnsi="Times New Roman" w:cs="Times New Roman"/>
                <w:sz w:val="24"/>
                <w:szCs w:val="24"/>
                <w:lang w:eastAsia="ru-RU"/>
              </w:rPr>
              <w:t xml:space="preserve">.09 </w:t>
            </w:r>
          </w:p>
          <w:p w:rsidR="00952289"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952289">
              <w:rPr>
                <w:rFonts w:ascii="Times New Roman" w:hAnsi="Times New Roman" w:cs="Times New Roman"/>
                <w:sz w:val="24"/>
                <w:szCs w:val="24"/>
                <w:lang w:eastAsia="ru-RU"/>
              </w:rPr>
              <w:t>.09</w:t>
            </w:r>
          </w:p>
        </w:tc>
      </w:tr>
      <w:tr w:rsidR="00120D9B" w:rsidRPr="00B61198" w:rsidTr="004204CD">
        <w:tc>
          <w:tcPr>
            <w:tcW w:w="992" w:type="dxa"/>
          </w:tcPr>
          <w:p w:rsidR="00120D9B" w:rsidRPr="00966CEA"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Практикум.</w:t>
            </w:r>
            <w:r w:rsidRPr="009507CC">
              <w:rPr>
                <w:rStyle w:val="c7"/>
                <w:rFonts w:ascii="Times New Roman" w:hAnsi="Times New Roman" w:cs="Times New Roman"/>
                <w:color w:val="000000"/>
                <w:sz w:val="24"/>
                <w:szCs w:val="24"/>
                <w:shd w:val="clear" w:color="auto" w:fill="FFFFFF"/>
              </w:rPr>
              <w:t> Работа над рефератом по литературе.</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95228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28.09</w:t>
            </w:r>
          </w:p>
        </w:tc>
      </w:tr>
      <w:tr w:rsidR="00EE6EEE" w:rsidRPr="00B61198" w:rsidTr="00751759">
        <w:tc>
          <w:tcPr>
            <w:tcW w:w="10348" w:type="dxa"/>
            <w:gridSpan w:val="4"/>
          </w:tcPr>
          <w:p w:rsidR="00EE6EEE" w:rsidRPr="009507CC" w:rsidRDefault="00EE6EEE" w:rsidP="00EE6EEE">
            <w:pPr>
              <w:pStyle w:val="af"/>
              <w:jc w:val="center"/>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Литература эпохи Возрождения</w:t>
            </w:r>
            <w:r w:rsidR="009507CC">
              <w:rPr>
                <w:rStyle w:val="c5"/>
                <w:rFonts w:ascii="Times New Roman" w:hAnsi="Times New Roman" w:cs="Times New Roman"/>
                <w:b/>
                <w:bCs/>
                <w:color w:val="000000"/>
                <w:sz w:val="24"/>
                <w:szCs w:val="24"/>
                <w:shd w:val="clear" w:color="auto" w:fill="FFFFFF"/>
              </w:rPr>
              <w:t xml:space="preserve"> (3 часа)</w:t>
            </w:r>
          </w:p>
        </w:tc>
      </w:tr>
      <w:tr w:rsidR="00120D9B" w:rsidRPr="00B61198" w:rsidTr="004204CD">
        <w:tc>
          <w:tcPr>
            <w:tcW w:w="992" w:type="dxa"/>
          </w:tcPr>
          <w:p w:rsidR="00120D9B" w:rsidRPr="00966CEA" w:rsidRDefault="00120D9B"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w:t>
            </w:r>
            <w:r w:rsidR="009507CC">
              <w:rPr>
                <w:rFonts w:ascii="Times New Roman" w:hAnsi="Times New Roman" w:cs="Times New Roman"/>
                <w:sz w:val="24"/>
                <w:szCs w:val="24"/>
                <w:lang w:eastAsia="ru-RU"/>
              </w:rPr>
              <w:t>3</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Style w:val="c7"/>
                <w:rFonts w:ascii="Times New Roman" w:hAnsi="Times New Roman" w:cs="Times New Roman"/>
                <w:color w:val="000000"/>
                <w:sz w:val="24"/>
                <w:szCs w:val="24"/>
                <w:shd w:val="clear" w:color="auto" w:fill="FFFFFF"/>
              </w:rPr>
              <w:t>Гуманисты эпохи Возрождения.</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03.10</w:t>
            </w:r>
          </w:p>
        </w:tc>
      </w:tr>
      <w:tr w:rsidR="00120D9B" w:rsidRPr="00B61198" w:rsidTr="004204CD">
        <w:tc>
          <w:tcPr>
            <w:tcW w:w="992" w:type="dxa"/>
          </w:tcPr>
          <w:p w:rsidR="00120D9B" w:rsidRPr="00966CEA"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Трагедия У. Шекспира "Гамлет".</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04</w:t>
            </w:r>
            <w:r w:rsidR="00952289">
              <w:rPr>
                <w:rFonts w:ascii="Times New Roman" w:hAnsi="Times New Roman" w:cs="Times New Roman"/>
                <w:sz w:val="24"/>
                <w:szCs w:val="24"/>
                <w:lang w:eastAsia="ru-RU"/>
              </w:rPr>
              <w:t xml:space="preserve">.10 </w:t>
            </w:r>
          </w:p>
        </w:tc>
      </w:tr>
      <w:tr w:rsidR="00120D9B" w:rsidRPr="00B61198" w:rsidTr="004204CD">
        <w:tc>
          <w:tcPr>
            <w:tcW w:w="992" w:type="dxa"/>
          </w:tcPr>
          <w:p w:rsidR="00120D9B" w:rsidRPr="00966CEA"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Образ Гамлета.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95228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 xml:space="preserve">05.10 </w:t>
            </w:r>
          </w:p>
        </w:tc>
      </w:tr>
      <w:tr w:rsidR="00EE6EEE" w:rsidRPr="00B61198" w:rsidTr="00751759">
        <w:tc>
          <w:tcPr>
            <w:tcW w:w="10348" w:type="dxa"/>
            <w:gridSpan w:val="4"/>
          </w:tcPr>
          <w:p w:rsidR="00EE6EEE" w:rsidRPr="009507CC" w:rsidRDefault="00EE6EEE" w:rsidP="00EE6EEE">
            <w:pPr>
              <w:pStyle w:val="af"/>
              <w:jc w:val="center"/>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Зарубежная литература 17-18 веков.</w:t>
            </w:r>
            <w:r w:rsidRPr="009507CC">
              <w:rPr>
                <w:rStyle w:val="c7"/>
                <w:rFonts w:ascii="Times New Roman" w:hAnsi="Times New Roman" w:cs="Times New Roman"/>
                <w:color w:val="000000"/>
                <w:sz w:val="24"/>
                <w:szCs w:val="24"/>
                <w:shd w:val="clear" w:color="auto" w:fill="FFFFFF"/>
              </w:rPr>
              <w:t> Направления в зарубежной литературе 17-18 вв.</w:t>
            </w:r>
            <w:r w:rsidR="009507CC">
              <w:rPr>
                <w:rStyle w:val="c7"/>
                <w:rFonts w:ascii="Times New Roman" w:hAnsi="Times New Roman" w:cs="Times New Roman"/>
                <w:color w:val="000000"/>
                <w:sz w:val="24"/>
                <w:szCs w:val="24"/>
                <w:shd w:val="clear" w:color="auto" w:fill="FFFFFF"/>
              </w:rPr>
              <w:t xml:space="preserve"> </w:t>
            </w:r>
            <w:r w:rsidR="009507CC" w:rsidRPr="009507CC">
              <w:rPr>
                <w:rStyle w:val="c7"/>
                <w:rFonts w:ascii="Times New Roman" w:hAnsi="Times New Roman" w:cs="Times New Roman"/>
                <w:b/>
                <w:color w:val="000000"/>
                <w:sz w:val="24"/>
                <w:szCs w:val="24"/>
                <w:shd w:val="clear" w:color="auto" w:fill="FFFFFF"/>
              </w:rPr>
              <w:t>(2 часа)</w:t>
            </w:r>
          </w:p>
        </w:tc>
      </w:tr>
      <w:tr w:rsidR="00120D9B" w:rsidRPr="00B61198" w:rsidTr="004204CD">
        <w:tc>
          <w:tcPr>
            <w:tcW w:w="992" w:type="dxa"/>
          </w:tcPr>
          <w:p w:rsidR="00120D9B" w:rsidRPr="00966CEA" w:rsidRDefault="00120D9B" w:rsidP="00641DE1">
            <w:pPr>
              <w:pStyle w:val="af"/>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r w:rsidR="009507CC">
              <w:rPr>
                <w:rFonts w:ascii="Times New Roman" w:hAnsi="Times New Roman" w:cs="Times New Roman"/>
                <w:sz w:val="24"/>
                <w:szCs w:val="24"/>
                <w:lang w:eastAsia="ru-RU"/>
              </w:rPr>
              <w:t>6</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Трагедия И.-В. Гете "Фауст".</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952289">
              <w:rPr>
                <w:rFonts w:ascii="Times New Roman" w:hAnsi="Times New Roman" w:cs="Times New Roman"/>
                <w:sz w:val="24"/>
                <w:szCs w:val="24"/>
                <w:lang w:eastAsia="ru-RU"/>
              </w:rPr>
              <w:t xml:space="preserve">.10 </w:t>
            </w:r>
          </w:p>
        </w:tc>
      </w:tr>
      <w:tr w:rsidR="00120D9B" w:rsidRPr="00B61198" w:rsidTr="004204CD">
        <w:tc>
          <w:tcPr>
            <w:tcW w:w="992" w:type="dxa"/>
          </w:tcPr>
          <w:p w:rsidR="00120D9B" w:rsidRPr="00966CEA" w:rsidRDefault="00120D9B" w:rsidP="00641DE1">
            <w:pPr>
              <w:pStyle w:val="af"/>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r w:rsidR="009507CC">
              <w:rPr>
                <w:rFonts w:ascii="Times New Roman" w:hAnsi="Times New Roman" w:cs="Times New Roman"/>
                <w:sz w:val="24"/>
                <w:szCs w:val="24"/>
                <w:lang w:eastAsia="ru-RU"/>
              </w:rPr>
              <w:t>7</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Образ Фауста.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952289">
              <w:rPr>
                <w:rFonts w:ascii="Times New Roman" w:hAnsi="Times New Roman" w:cs="Times New Roman"/>
                <w:sz w:val="24"/>
                <w:szCs w:val="24"/>
                <w:lang w:eastAsia="ru-RU"/>
              </w:rPr>
              <w:t xml:space="preserve">.10 </w:t>
            </w:r>
          </w:p>
        </w:tc>
      </w:tr>
      <w:tr w:rsidR="009507CC" w:rsidRPr="00B61198" w:rsidTr="00751759">
        <w:tc>
          <w:tcPr>
            <w:tcW w:w="10348" w:type="dxa"/>
            <w:gridSpan w:val="4"/>
          </w:tcPr>
          <w:p w:rsidR="009507CC" w:rsidRPr="00966CEA" w:rsidRDefault="009507CC" w:rsidP="009507CC">
            <w:pPr>
              <w:pStyle w:val="af"/>
              <w:jc w:val="center"/>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Жанр оды в мировой литературе</w:t>
            </w:r>
            <w:r>
              <w:rPr>
                <w:rStyle w:val="c5"/>
                <w:rFonts w:ascii="Times New Roman" w:hAnsi="Times New Roman" w:cs="Times New Roman"/>
                <w:b/>
                <w:bCs/>
                <w:color w:val="000000"/>
                <w:sz w:val="24"/>
                <w:szCs w:val="24"/>
                <w:shd w:val="clear" w:color="auto" w:fill="FFFFFF"/>
              </w:rPr>
              <w:t xml:space="preserve"> (2 часа)</w:t>
            </w:r>
          </w:p>
        </w:tc>
      </w:tr>
      <w:tr w:rsidR="009507CC" w:rsidRPr="00B61198" w:rsidTr="004204CD">
        <w:tc>
          <w:tcPr>
            <w:tcW w:w="992" w:type="dxa"/>
          </w:tcPr>
          <w:p w:rsidR="009507CC"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6946" w:type="dxa"/>
          </w:tcPr>
          <w:p w:rsidR="009507CC" w:rsidRPr="009507CC" w:rsidRDefault="009507CC" w:rsidP="00641DE1">
            <w:pPr>
              <w:pStyle w:val="af"/>
              <w:rPr>
                <w:rStyle w:val="c5"/>
                <w:rFonts w:ascii="Times New Roman" w:hAnsi="Times New Roman" w:cs="Times New Roman"/>
                <w:b/>
                <w:bCs/>
                <w:color w:val="000000"/>
                <w:sz w:val="24"/>
                <w:szCs w:val="24"/>
                <w:shd w:val="clear" w:color="auto" w:fill="FFFFFF"/>
              </w:rPr>
            </w:pPr>
            <w:r w:rsidRPr="009507CC">
              <w:rPr>
                <w:rStyle w:val="c7"/>
                <w:rFonts w:ascii="Times New Roman" w:hAnsi="Times New Roman" w:cs="Times New Roman"/>
                <w:color w:val="000000"/>
                <w:sz w:val="24"/>
                <w:szCs w:val="24"/>
                <w:shd w:val="clear" w:color="auto" w:fill="FFFFFF"/>
              </w:rPr>
              <w:t>Оды Пиндара и Ф. Малерба.</w:t>
            </w:r>
          </w:p>
        </w:tc>
        <w:tc>
          <w:tcPr>
            <w:tcW w:w="1417" w:type="dxa"/>
          </w:tcPr>
          <w:p w:rsidR="009507CC" w:rsidRPr="00966CEA" w:rsidRDefault="00751759"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9507CC" w:rsidRDefault="0095228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12.10 </w:t>
            </w:r>
          </w:p>
        </w:tc>
      </w:tr>
      <w:tr w:rsidR="00120D9B" w:rsidRPr="00B61198" w:rsidTr="004204CD">
        <w:tc>
          <w:tcPr>
            <w:tcW w:w="992" w:type="dxa"/>
          </w:tcPr>
          <w:p w:rsidR="00120D9B" w:rsidRPr="00966CEA"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"Ода на день восшествия на Всероссийский престол Её Величества Государыни Императрицы Елисаветы Петровны 1747 года" М. В. Ломоносова.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952289"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17</w:t>
            </w:r>
            <w:r w:rsidR="00952289">
              <w:rPr>
                <w:rFonts w:ascii="Times New Roman" w:hAnsi="Times New Roman" w:cs="Times New Roman"/>
                <w:sz w:val="24"/>
                <w:szCs w:val="24"/>
                <w:lang w:eastAsia="ru-RU"/>
              </w:rPr>
              <w:t>.10</w:t>
            </w:r>
          </w:p>
          <w:p w:rsidR="00120D9B" w:rsidRPr="00966CEA"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rsidR="00EE6EEE" w:rsidRPr="00B61198" w:rsidTr="00751759">
        <w:tc>
          <w:tcPr>
            <w:tcW w:w="10348" w:type="dxa"/>
            <w:gridSpan w:val="4"/>
          </w:tcPr>
          <w:p w:rsidR="00EE6EEE" w:rsidRPr="009507CC" w:rsidRDefault="00EE6EEE" w:rsidP="00EE6EEE">
            <w:pPr>
              <w:pStyle w:val="af"/>
              <w:jc w:val="center"/>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Русская литература 18 века. </w:t>
            </w:r>
            <w:r w:rsidRPr="009507CC">
              <w:rPr>
                <w:rStyle w:val="c7"/>
                <w:rFonts w:ascii="Times New Roman" w:hAnsi="Times New Roman" w:cs="Times New Roman"/>
                <w:color w:val="000000"/>
                <w:sz w:val="24"/>
                <w:szCs w:val="24"/>
                <w:shd w:val="clear" w:color="auto" w:fill="FFFFFF"/>
              </w:rPr>
              <w:t xml:space="preserve">Своеобразие русской литературы 18 века </w:t>
            </w:r>
            <w:r w:rsidR="009507CC" w:rsidRPr="009507CC">
              <w:rPr>
                <w:rStyle w:val="c7"/>
                <w:rFonts w:ascii="Times New Roman" w:hAnsi="Times New Roman" w:cs="Times New Roman"/>
                <w:b/>
                <w:color w:val="000000"/>
                <w:sz w:val="24"/>
                <w:szCs w:val="24"/>
                <w:shd w:val="clear" w:color="auto" w:fill="FFFFFF"/>
              </w:rPr>
              <w:t>(3 часа)</w:t>
            </w:r>
          </w:p>
        </w:tc>
      </w:tr>
      <w:tr w:rsidR="00120D9B" w:rsidRPr="00B61198" w:rsidTr="004204CD">
        <w:tc>
          <w:tcPr>
            <w:tcW w:w="992" w:type="dxa"/>
          </w:tcPr>
          <w:p w:rsidR="00120D9B" w:rsidRPr="00966CEA" w:rsidRDefault="00120D9B"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w:t>
            </w:r>
            <w:r w:rsidR="009507CC">
              <w:rPr>
                <w:rFonts w:ascii="Times New Roman" w:hAnsi="Times New Roman" w:cs="Times New Roman"/>
                <w:sz w:val="24"/>
                <w:szCs w:val="24"/>
                <w:lang w:eastAsia="ru-RU"/>
              </w:rPr>
              <w:t>0</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Русская сатирическая литература 18 века.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18</w:t>
            </w:r>
            <w:r w:rsidR="00952289">
              <w:rPr>
                <w:rFonts w:ascii="Times New Roman" w:hAnsi="Times New Roman" w:cs="Times New Roman"/>
                <w:sz w:val="24"/>
                <w:szCs w:val="24"/>
                <w:lang w:eastAsia="ru-RU"/>
              </w:rPr>
              <w:t xml:space="preserve">.10 </w:t>
            </w:r>
          </w:p>
        </w:tc>
      </w:tr>
      <w:tr w:rsidR="00120D9B" w:rsidRPr="00B61198" w:rsidTr="004204CD">
        <w:tc>
          <w:tcPr>
            <w:tcW w:w="992" w:type="dxa"/>
          </w:tcPr>
          <w:p w:rsidR="00120D9B" w:rsidRPr="00966CEA" w:rsidRDefault="00120D9B"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w:t>
            </w:r>
            <w:r w:rsidR="009507CC">
              <w:rPr>
                <w:rFonts w:ascii="Times New Roman" w:hAnsi="Times New Roman" w:cs="Times New Roman"/>
                <w:sz w:val="24"/>
                <w:szCs w:val="24"/>
                <w:lang w:eastAsia="ru-RU"/>
              </w:rPr>
              <w:t>1</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Г. Р. Державин.</w:t>
            </w:r>
            <w:r w:rsidRPr="009507CC">
              <w:rPr>
                <w:rStyle w:val="c7"/>
                <w:rFonts w:ascii="Times New Roman" w:hAnsi="Times New Roman" w:cs="Times New Roman"/>
                <w:color w:val="000000"/>
                <w:sz w:val="24"/>
                <w:szCs w:val="24"/>
                <w:shd w:val="clear" w:color="auto" w:fill="FFFFFF"/>
              </w:rPr>
              <w:t> Лирика Г. Р. Державина.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95228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 xml:space="preserve">19.10 </w:t>
            </w:r>
          </w:p>
        </w:tc>
      </w:tr>
      <w:tr w:rsidR="00120D9B" w:rsidRPr="00B61198" w:rsidTr="004204CD">
        <w:tc>
          <w:tcPr>
            <w:tcW w:w="992" w:type="dxa"/>
          </w:tcPr>
          <w:p w:rsidR="00120D9B" w:rsidRPr="00966CEA" w:rsidRDefault="009507CC"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Тема поэта и поэзии в творчестве Г. Р. Державина.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952289">
              <w:rPr>
                <w:rFonts w:ascii="Times New Roman" w:hAnsi="Times New Roman" w:cs="Times New Roman"/>
                <w:sz w:val="24"/>
                <w:szCs w:val="24"/>
                <w:lang w:eastAsia="ru-RU"/>
              </w:rPr>
              <w:t xml:space="preserve">.10 </w:t>
            </w:r>
          </w:p>
        </w:tc>
      </w:tr>
      <w:tr w:rsidR="00EE6EEE" w:rsidRPr="00B61198" w:rsidTr="00751759">
        <w:tc>
          <w:tcPr>
            <w:tcW w:w="10348" w:type="dxa"/>
            <w:gridSpan w:val="4"/>
          </w:tcPr>
          <w:p w:rsidR="00EE6EEE" w:rsidRPr="009507CC" w:rsidRDefault="00EE6EEE" w:rsidP="00EE6EEE">
            <w:pPr>
              <w:pStyle w:val="af"/>
              <w:jc w:val="center"/>
              <w:rPr>
                <w:rStyle w:val="c5"/>
                <w:rFonts w:ascii="Times New Roman" w:hAnsi="Times New Roman" w:cs="Times New Roman"/>
                <w:b/>
                <w:sz w:val="24"/>
                <w:szCs w:val="24"/>
                <w:shd w:val="clear" w:color="auto" w:fill="FFFFFF"/>
              </w:rPr>
            </w:pPr>
            <w:r w:rsidRPr="009507CC">
              <w:rPr>
                <w:rStyle w:val="c5"/>
                <w:rFonts w:ascii="Times New Roman" w:hAnsi="Times New Roman" w:cs="Times New Roman"/>
                <w:b/>
                <w:sz w:val="24"/>
                <w:szCs w:val="24"/>
                <w:shd w:val="clear" w:color="auto" w:fill="FFFFFF"/>
              </w:rPr>
              <w:t>Зарубежная литература первой половины 19 века. </w:t>
            </w:r>
          </w:p>
          <w:p w:rsidR="00EE6EEE" w:rsidRPr="009507CC" w:rsidRDefault="00EE6EEE" w:rsidP="00EE6EEE">
            <w:pPr>
              <w:pStyle w:val="af"/>
              <w:jc w:val="center"/>
              <w:rPr>
                <w:rFonts w:ascii="Times New Roman" w:hAnsi="Times New Roman" w:cs="Times New Roman"/>
                <w:b/>
                <w:sz w:val="24"/>
                <w:szCs w:val="24"/>
              </w:rPr>
            </w:pPr>
            <w:r w:rsidRPr="009507CC">
              <w:rPr>
                <w:rStyle w:val="c7"/>
                <w:rFonts w:ascii="Times New Roman" w:hAnsi="Times New Roman" w:cs="Times New Roman"/>
                <w:b/>
                <w:sz w:val="24"/>
                <w:szCs w:val="24"/>
                <w:shd w:val="clear" w:color="auto" w:fill="FFFFFF"/>
              </w:rPr>
              <w:t>Художественный мир романтизма</w:t>
            </w:r>
            <w:r w:rsidR="009507CC">
              <w:rPr>
                <w:rStyle w:val="c7"/>
                <w:rFonts w:ascii="Times New Roman" w:hAnsi="Times New Roman" w:cs="Times New Roman"/>
                <w:b/>
                <w:sz w:val="24"/>
                <w:szCs w:val="24"/>
                <w:shd w:val="clear" w:color="auto" w:fill="FFFFFF"/>
              </w:rPr>
              <w:t xml:space="preserve"> (3 часа)</w:t>
            </w:r>
          </w:p>
        </w:tc>
      </w:tr>
      <w:tr w:rsidR="00120D9B" w:rsidRPr="00B61198" w:rsidTr="004204CD">
        <w:tc>
          <w:tcPr>
            <w:tcW w:w="992" w:type="dxa"/>
          </w:tcPr>
          <w:p w:rsidR="00120D9B" w:rsidRPr="00966CEA" w:rsidRDefault="00120D9B" w:rsidP="00641DE1">
            <w:pPr>
              <w:pStyle w:val="af"/>
              <w:rPr>
                <w:rFonts w:ascii="Times New Roman" w:hAnsi="Times New Roman" w:cs="Times New Roman"/>
                <w:sz w:val="24"/>
                <w:szCs w:val="24"/>
                <w:lang w:eastAsia="ru-RU"/>
              </w:rPr>
            </w:pPr>
            <w:r w:rsidRPr="00966CEA">
              <w:rPr>
                <w:rFonts w:ascii="Times New Roman" w:hAnsi="Times New Roman" w:cs="Times New Roman"/>
                <w:sz w:val="24"/>
                <w:szCs w:val="24"/>
                <w:lang w:eastAsia="ru-RU"/>
              </w:rPr>
              <w:t>2</w:t>
            </w:r>
            <w:r w:rsidR="004670AF">
              <w:rPr>
                <w:rFonts w:ascii="Times New Roman" w:hAnsi="Times New Roman" w:cs="Times New Roman"/>
                <w:sz w:val="24"/>
                <w:szCs w:val="24"/>
                <w:lang w:eastAsia="ru-RU"/>
              </w:rPr>
              <w:t>3</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Новелла Э. Т. А. Гофман "Крошка Цахес, по прозванию Циннобер".</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25</w:t>
            </w:r>
            <w:r w:rsidR="00952289">
              <w:rPr>
                <w:rFonts w:ascii="Times New Roman" w:hAnsi="Times New Roman" w:cs="Times New Roman"/>
                <w:sz w:val="24"/>
                <w:szCs w:val="24"/>
                <w:lang w:eastAsia="ru-RU"/>
              </w:rPr>
              <w:t xml:space="preserve">.10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6946" w:type="dxa"/>
          </w:tcPr>
          <w:p w:rsidR="00120D9B" w:rsidRPr="009507CC" w:rsidRDefault="00120D9B" w:rsidP="00641DE1">
            <w:pPr>
              <w:pStyle w:val="af"/>
              <w:rPr>
                <w:rFonts w:ascii="Times New Roman" w:hAnsi="Times New Roman" w:cs="Times New Roman"/>
                <w:b/>
                <w:bCs/>
                <w:sz w:val="24"/>
                <w:szCs w:val="24"/>
                <w:lang w:eastAsia="ru-RU"/>
              </w:rPr>
            </w:pPr>
            <w:r w:rsidRPr="009507CC">
              <w:rPr>
                <w:rFonts w:ascii="Times New Roman" w:hAnsi="Times New Roman" w:cs="Times New Roman"/>
                <w:color w:val="000000"/>
                <w:sz w:val="24"/>
                <w:szCs w:val="24"/>
                <w:shd w:val="clear" w:color="auto" w:fill="FFFFFF"/>
              </w:rPr>
              <w:t xml:space="preserve">Поэзия </w:t>
            </w:r>
            <w:proofErr w:type="gramStart"/>
            <w:r w:rsidRPr="009507CC">
              <w:rPr>
                <w:rFonts w:ascii="Times New Roman" w:hAnsi="Times New Roman" w:cs="Times New Roman"/>
                <w:color w:val="000000"/>
                <w:sz w:val="24"/>
                <w:szCs w:val="24"/>
                <w:shd w:val="clear" w:color="auto" w:fill="FFFFFF"/>
              </w:rPr>
              <w:t>Дж</w:t>
            </w:r>
            <w:proofErr w:type="gramEnd"/>
            <w:r w:rsidRPr="009507CC">
              <w:rPr>
                <w:rFonts w:ascii="Times New Roman" w:hAnsi="Times New Roman" w:cs="Times New Roman"/>
                <w:color w:val="000000"/>
                <w:sz w:val="24"/>
                <w:szCs w:val="24"/>
                <w:shd w:val="clear" w:color="auto" w:fill="FFFFFF"/>
              </w:rPr>
              <w:t>. Г. Байрона.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95228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26.10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6946" w:type="dxa"/>
          </w:tcPr>
          <w:p w:rsidR="00120D9B" w:rsidRPr="009507CC" w:rsidRDefault="00120D9B" w:rsidP="00641DE1">
            <w:pPr>
              <w:pStyle w:val="af"/>
              <w:rPr>
                <w:rStyle w:val="c0"/>
                <w:rFonts w:ascii="Times New Roman" w:hAnsi="Times New Roman" w:cs="Times New Roman"/>
                <w:sz w:val="24"/>
                <w:szCs w:val="24"/>
              </w:rPr>
            </w:pPr>
            <w:r w:rsidRPr="009507CC">
              <w:rPr>
                <w:rFonts w:ascii="Times New Roman" w:hAnsi="Times New Roman" w:cs="Times New Roman"/>
                <w:color w:val="000000"/>
                <w:sz w:val="24"/>
                <w:szCs w:val="24"/>
                <w:shd w:val="clear" w:color="auto" w:fill="FFFFFF"/>
              </w:rPr>
              <w:t xml:space="preserve">Поэзия Э. А. </w:t>
            </w:r>
            <w:proofErr w:type="gramStart"/>
            <w:r w:rsidRPr="009507CC">
              <w:rPr>
                <w:rFonts w:ascii="Times New Roman" w:hAnsi="Times New Roman" w:cs="Times New Roman"/>
                <w:color w:val="000000"/>
                <w:sz w:val="24"/>
                <w:szCs w:val="24"/>
                <w:shd w:val="clear" w:color="auto" w:fill="FFFFFF"/>
              </w:rPr>
              <w:t>По</w:t>
            </w:r>
            <w:proofErr w:type="gramEnd"/>
            <w:r w:rsidRPr="009507CC">
              <w:rPr>
                <w:rFonts w:ascii="Times New Roman" w:hAnsi="Times New Roman" w:cs="Times New Roman"/>
                <w:color w:val="000000"/>
                <w:sz w:val="24"/>
                <w:szCs w:val="24"/>
                <w:shd w:val="clear" w:color="auto" w:fill="FFFFFF"/>
              </w:rPr>
              <w:t>.</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07.11</w:t>
            </w:r>
            <w:r w:rsidR="00952289">
              <w:rPr>
                <w:rFonts w:ascii="Times New Roman" w:hAnsi="Times New Roman" w:cs="Times New Roman"/>
                <w:sz w:val="24"/>
                <w:szCs w:val="24"/>
                <w:lang w:eastAsia="ru-RU"/>
              </w:rPr>
              <w:t xml:space="preserve"> </w:t>
            </w:r>
          </w:p>
        </w:tc>
      </w:tr>
      <w:tr w:rsidR="00EE6EEE" w:rsidRPr="00B61198" w:rsidTr="00751759">
        <w:tc>
          <w:tcPr>
            <w:tcW w:w="10348" w:type="dxa"/>
            <w:gridSpan w:val="4"/>
          </w:tcPr>
          <w:p w:rsidR="00EE6EEE" w:rsidRPr="009507CC" w:rsidRDefault="00EE6EEE" w:rsidP="00EE6EEE">
            <w:pPr>
              <w:pStyle w:val="af"/>
              <w:jc w:val="center"/>
              <w:rPr>
                <w:rStyle w:val="c7"/>
                <w:rFonts w:ascii="Times New Roman" w:hAnsi="Times New Roman" w:cs="Times New Roman"/>
                <w:color w:val="000000"/>
                <w:sz w:val="24"/>
                <w:szCs w:val="24"/>
                <w:shd w:val="clear" w:color="auto" w:fill="FFFFFF"/>
              </w:rPr>
            </w:pPr>
            <w:r w:rsidRPr="009507CC">
              <w:rPr>
                <w:rStyle w:val="c5"/>
                <w:rFonts w:ascii="Times New Roman" w:hAnsi="Times New Roman" w:cs="Times New Roman"/>
                <w:b/>
                <w:bCs/>
                <w:color w:val="000000"/>
                <w:sz w:val="24"/>
                <w:szCs w:val="24"/>
                <w:shd w:val="clear" w:color="auto" w:fill="FFFFFF"/>
              </w:rPr>
              <w:t>Русская литература первой половины 19 века.</w:t>
            </w:r>
            <w:r w:rsidRPr="009507CC">
              <w:rPr>
                <w:rStyle w:val="c7"/>
                <w:rFonts w:ascii="Times New Roman" w:hAnsi="Times New Roman" w:cs="Times New Roman"/>
                <w:color w:val="000000"/>
                <w:sz w:val="24"/>
                <w:szCs w:val="24"/>
                <w:shd w:val="clear" w:color="auto" w:fill="FFFFFF"/>
              </w:rPr>
              <w:t> </w:t>
            </w:r>
          </w:p>
          <w:p w:rsidR="00EE6EEE" w:rsidRPr="009507CC" w:rsidRDefault="00EE6EEE" w:rsidP="00EE6EEE">
            <w:pPr>
              <w:pStyle w:val="af"/>
              <w:jc w:val="center"/>
              <w:rPr>
                <w:rFonts w:ascii="Times New Roman" w:hAnsi="Times New Roman" w:cs="Times New Roman"/>
                <w:sz w:val="24"/>
                <w:szCs w:val="24"/>
                <w:lang w:eastAsia="ru-RU"/>
              </w:rPr>
            </w:pPr>
            <w:r w:rsidRPr="009507CC">
              <w:rPr>
                <w:rStyle w:val="c7"/>
                <w:rFonts w:ascii="Times New Roman" w:hAnsi="Times New Roman" w:cs="Times New Roman"/>
                <w:color w:val="000000"/>
                <w:sz w:val="24"/>
                <w:szCs w:val="24"/>
                <w:shd w:val="clear" w:color="auto" w:fill="FFFFFF"/>
              </w:rPr>
              <w:t>Своеобразие русской литературы первой половины 19 века</w:t>
            </w:r>
            <w:r w:rsidR="004670AF">
              <w:rPr>
                <w:rStyle w:val="c7"/>
                <w:rFonts w:ascii="Times New Roman" w:hAnsi="Times New Roman" w:cs="Times New Roman"/>
                <w:color w:val="000000"/>
                <w:sz w:val="24"/>
                <w:szCs w:val="24"/>
                <w:shd w:val="clear" w:color="auto" w:fill="FFFFFF"/>
              </w:rPr>
              <w:t xml:space="preserve"> </w:t>
            </w:r>
            <w:r w:rsidR="004670AF" w:rsidRPr="004670AF">
              <w:rPr>
                <w:rStyle w:val="c7"/>
                <w:rFonts w:ascii="Times New Roman" w:hAnsi="Times New Roman" w:cs="Times New Roman"/>
                <w:b/>
                <w:color w:val="000000"/>
                <w:sz w:val="24"/>
                <w:szCs w:val="24"/>
                <w:shd w:val="clear" w:color="auto" w:fill="FFFFFF"/>
              </w:rPr>
              <w:t>(34 часа)</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В. А. Жуковский. </w:t>
            </w:r>
            <w:r w:rsidRPr="009507CC">
              <w:rPr>
                <w:rStyle w:val="c7"/>
                <w:rFonts w:ascii="Times New Roman" w:hAnsi="Times New Roman" w:cs="Times New Roman"/>
                <w:color w:val="000000"/>
                <w:sz w:val="24"/>
                <w:szCs w:val="24"/>
                <w:shd w:val="clear" w:color="auto" w:fill="FFFFFF"/>
              </w:rPr>
              <w:t>Художественный мир поэзии В. А. Жуковского. Стихотворение "Невыразимое".</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952289"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08.11</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В.А.Жуковский "Море" (элегия).</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952289" w:rsidP="00785132">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09.11</w:t>
            </w:r>
            <w:r w:rsidR="00785132">
              <w:rPr>
                <w:rFonts w:ascii="Times New Roman" w:hAnsi="Times New Roman" w:cs="Times New Roman"/>
                <w:sz w:val="24"/>
                <w:szCs w:val="24"/>
                <w:lang w:eastAsia="ru-RU"/>
              </w:rPr>
              <w:t xml:space="preserve"> </w:t>
            </w:r>
          </w:p>
        </w:tc>
      </w:tr>
      <w:tr w:rsidR="00120D9B" w:rsidRPr="00B61198" w:rsidTr="004204CD">
        <w:trPr>
          <w:trHeight w:val="329"/>
        </w:trPr>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Практикум. </w:t>
            </w:r>
            <w:r w:rsidRPr="009507CC">
              <w:rPr>
                <w:rStyle w:val="c7"/>
                <w:rFonts w:ascii="Times New Roman" w:hAnsi="Times New Roman" w:cs="Times New Roman"/>
                <w:color w:val="000000"/>
                <w:sz w:val="24"/>
                <w:szCs w:val="24"/>
                <w:shd w:val="clear" w:color="auto" w:fill="FFFFFF"/>
              </w:rPr>
              <w:t>Комплексный анализ лирического произведения.</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14</w:t>
            </w:r>
            <w:r w:rsidR="00952289">
              <w:rPr>
                <w:rFonts w:ascii="Times New Roman" w:hAnsi="Times New Roman" w:cs="Times New Roman"/>
                <w:sz w:val="24"/>
                <w:szCs w:val="24"/>
                <w:lang w:eastAsia="ru-RU"/>
              </w:rPr>
              <w:t xml:space="preserve">.11 </w:t>
            </w:r>
          </w:p>
        </w:tc>
      </w:tr>
      <w:tr w:rsidR="00120D9B" w:rsidRPr="00B61198" w:rsidTr="00952289">
        <w:trPr>
          <w:trHeight w:val="267"/>
        </w:trPr>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29</w:t>
            </w:r>
          </w:p>
          <w:p w:rsidR="00120D9B" w:rsidRPr="00966CEA" w:rsidRDefault="00120D9B" w:rsidP="00641DE1">
            <w:pPr>
              <w:pStyle w:val="af"/>
              <w:rPr>
                <w:rFonts w:ascii="Times New Roman" w:hAnsi="Times New Roman" w:cs="Times New Roman"/>
                <w:sz w:val="24"/>
                <w:szCs w:val="24"/>
                <w:lang w:eastAsia="ru-RU"/>
              </w:rPr>
            </w:pP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lastRenderedPageBreak/>
              <w:t>А. С. Грибоедов.</w:t>
            </w:r>
            <w:r w:rsidRPr="009507CC">
              <w:rPr>
                <w:rStyle w:val="c7"/>
                <w:rFonts w:ascii="Times New Roman" w:hAnsi="Times New Roman" w:cs="Times New Roman"/>
                <w:color w:val="000000"/>
                <w:sz w:val="24"/>
                <w:szCs w:val="24"/>
                <w:shd w:val="clear" w:color="auto" w:fill="FFFFFF"/>
              </w:rPr>
              <w:t> Биография</w:t>
            </w:r>
            <w:r w:rsidR="00EE6EEE" w:rsidRPr="009507CC">
              <w:rPr>
                <w:rStyle w:val="c7"/>
                <w:rFonts w:ascii="Times New Roman" w:hAnsi="Times New Roman" w:cs="Times New Roman"/>
                <w:color w:val="000000"/>
                <w:sz w:val="24"/>
                <w:szCs w:val="24"/>
                <w:shd w:val="clear" w:color="auto" w:fill="FFFFFF"/>
              </w:rPr>
              <w:t xml:space="preserve"> и творчество А. С. Грибоедова  </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15</w:t>
            </w:r>
            <w:r w:rsidR="00952289">
              <w:rPr>
                <w:rFonts w:ascii="Times New Roman" w:hAnsi="Times New Roman" w:cs="Times New Roman"/>
                <w:sz w:val="24"/>
                <w:szCs w:val="24"/>
                <w:lang w:eastAsia="ru-RU"/>
              </w:rPr>
              <w:t xml:space="preserve">.11 </w:t>
            </w:r>
          </w:p>
        </w:tc>
      </w:tr>
      <w:tr w:rsidR="00120D9B" w:rsidRPr="00B61198" w:rsidTr="004204CD">
        <w:tc>
          <w:tcPr>
            <w:tcW w:w="992" w:type="dxa"/>
          </w:tcPr>
          <w:p w:rsidR="00120D9B" w:rsidRPr="00966CEA" w:rsidRDefault="00120D9B"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w:t>
            </w:r>
            <w:r w:rsidR="004670AF">
              <w:rPr>
                <w:rFonts w:ascii="Times New Roman" w:hAnsi="Times New Roman" w:cs="Times New Roman"/>
                <w:sz w:val="24"/>
                <w:szCs w:val="24"/>
                <w:lang w:eastAsia="ru-RU"/>
              </w:rPr>
              <w:t>0</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Завязка основного конфликта и развитие действия в комедии "Горе от ума".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952289" w:rsidRDefault="0095228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16.11</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Этапы развития действия и кульминация.</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952289"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952289">
              <w:rPr>
                <w:rFonts w:ascii="Times New Roman" w:hAnsi="Times New Roman" w:cs="Times New Roman"/>
                <w:sz w:val="24"/>
                <w:szCs w:val="24"/>
                <w:lang w:eastAsia="ru-RU"/>
              </w:rPr>
              <w:t>.11</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Особенности финала и смысл названия комедии "Горе от ума". Проблема ума, глупости и безумия.</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952289"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952289">
              <w:rPr>
                <w:rFonts w:ascii="Times New Roman" w:hAnsi="Times New Roman" w:cs="Times New Roman"/>
                <w:sz w:val="24"/>
                <w:szCs w:val="24"/>
                <w:lang w:eastAsia="ru-RU"/>
              </w:rPr>
              <w:t>.11</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Своеобразие жанра комедии "Горе от ума". Образ Чацкого.</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95228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 xml:space="preserve">23.11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6946" w:type="dxa"/>
          </w:tcPr>
          <w:p w:rsidR="00120D9B" w:rsidRPr="009507CC" w:rsidRDefault="00120D9B" w:rsidP="007F160E">
            <w:pPr>
              <w:shd w:val="clear" w:color="auto" w:fill="FFFFFF"/>
              <w:spacing w:after="0" w:line="240" w:lineRule="auto"/>
              <w:rPr>
                <w:rFonts w:ascii="Times New Roman" w:eastAsia="Times New Roman" w:hAnsi="Times New Roman" w:cs="Times New Roman"/>
                <w:color w:val="000000"/>
                <w:sz w:val="24"/>
                <w:szCs w:val="24"/>
                <w:lang w:eastAsia="ru-RU"/>
              </w:rPr>
            </w:pPr>
            <w:r w:rsidRPr="009507CC">
              <w:rPr>
                <w:rFonts w:ascii="Times New Roman" w:eastAsia="Times New Roman" w:hAnsi="Times New Roman" w:cs="Times New Roman"/>
                <w:color w:val="000000"/>
                <w:sz w:val="24"/>
                <w:szCs w:val="24"/>
                <w:lang w:eastAsia="ru-RU"/>
              </w:rPr>
              <w:t>Авторская позиция и способы ее выражения в драматическом произведении - комедии</w:t>
            </w:r>
          </w:p>
          <w:p w:rsidR="00120D9B" w:rsidRPr="009507CC" w:rsidRDefault="00120D9B" w:rsidP="007F160E">
            <w:pPr>
              <w:shd w:val="clear" w:color="auto" w:fill="FFFFFF"/>
              <w:spacing w:after="0" w:line="240" w:lineRule="auto"/>
              <w:rPr>
                <w:rFonts w:ascii="Times New Roman" w:hAnsi="Times New Roman" w:cs="Times New Roman"/>
                <w:b/>
                <w:sz w:val="24"/>
                <w:szCs w:val="24"/>
                <w:lang w:eastAsia="ru-RU"/>
              </w:rPr>
            </w:pPr>
            <w:r w:rsidRPr="009507CC">
              <w:rPr>
                <w:rFonts w:ascii="Times New Roman" w:eastAsia="Times New Roman" w:hAnsi="Times New Roman" w:cs="Times New Roman"/>
                <w:color w:val="000000"/>
                <w:sz w:val="24"/>
                <w:szCs w:val="24"/>
                <w:lang w:eastAsia="ru-RU"/>
              </w:rPr>
              <w:t xml:space="preserve">А. С. Грибоедова "Горе от ума". </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952289"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28</w:t>
            </w:r>
            <w:r w:rsidR="00952289">
              <w:rPr>
                <w:rFonts w:ascii="Times New Roman" w:hAnsi="Times New Roman" w:cs="Times New Roman"/>
                <w:sz w:val="24"/>
                <w:szCs w:val="24"/>
                <w:lang w:eastAsia="ru-RU"/>
              </w:rPr>
              <w:t>.11</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Образы Софьи, Молчалина, Фамусова. Роль второстепенных и внесценических персонажей в комедии.</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952289"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29</w:t>
            </w:r>
            <w:r w:rsidR="00952289">
              <w:rPr>
                <w:rFonts w:ascii="Times New Roman" w:hAnsi="Times New Roman" w:cs="Times New Roman"/>
                <w:sz w:val="24"/>
                <w:szCs w:val="24"/>
                <w:lang w:eastAsia="ru-RU"/>
              </w:rPr>
              <w:t>.11</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6946" w:type="dxa"/>
          </w:tcPr>
          <w:p w:rsidR="00120D9B" w:rsidRPr="009507CC" w:rsidRDefault="00120D9B" w:rsidP="00641DE1">
            <w:pPr>
              <w:pStyle w:val="af"/>
              <w:rPr>
                <w:rFonts w:ascii="Times New Roman" w:hAnsi="Times New Roman" w:cs="Times New Roman"/>
                <w:sz w:val="24"/>
                <w:szCs w:val="24"/>
                <w:lang w:eastAsia="uk-UA"/>
              </w:rPr>
            </w:pPr>
            <w:r w:rsidRPr="009507CC">
              <w:rPr>
                <w:rFonts w:ascii="Times New Roman" w:hAnsi="Times New Roman" w:cs="Times New Roman"/>
                <w:color w:val="000000"/>
                <w:sz w:val="24"/>
                <w:szCs w:val="24"/>
                <w:shd w:val="clear" w:color="auto" w:fill="FFFFFF"/>
              </w:rPr>
              <w:t>Черты реализма, классицизма и романтизма в комедии "Горе от ума". Проблема человека и среды.</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952289" w:rsidRDefault="0095228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30.11</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785132">
        <w:trPr>
          <w:trHeight w:val="453"/>
        </w:trPr>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37-38</w:t>
            </w:r>
          </w:p>
        </w:tc>
        <w:tc>
          <w:tcPr>
            <w:tcW w:w="6946" w:type="dxa"/>
          </w:tcPr>
          <w:p w:rsidR="00785132" w:rsidRDefault="00120D9B" w:rsidP="004670AF">
            <w:pPr>
              <w:pStyle w:val="af"/>
              <w:rPr>
                <w:rStyle w:val="c17"/>
                <w:rFonts w:ascii="Times New Roman" w:hAnsi="Times New Roman" w:cs="Times New Roman"/>
                <w:color w:val="000000"/>
                <w:sz w:val="24"/>
                <w:szCs w:val="24"/>
                <w:shd w:val="clear" w:color="auto" w:fill="FFFFFF"/>
              </w:rPr>
            </w:pPr>
            <w:r w:rsidRPr="009507CC">
              <w:rPr>
                <w:rStyle w:val="c5"/>
                <w:rFonts w:ascii="Times New Roman" w:hAnsi="Times New Roman" w:cs="Times New Roman"/>
                <w:b/>
                <w:bCs/>
                <w:color w:val="000000"/>
                <w:sz w:val="24"/>
                <w:szCs w:val="24"/>
                <w:shd w:val="clear" w:color="auto" w:fill="FFFFFF"/>
              </w:rPr>
              <w:t>Р.Р.</w:t>
            </w:r>
            <w:r w:rsidRPr="009507CC">
              <w:rPr>
                <w:rStyle w:val="c17"/>
                <w:rFonts w:ascii="Times New Roman" w:hAnsi="Times New Roman" w:cs="Times New Roman"/>
                <w:color w:val="000000"/>
                <w:sz w:val="24"/>
                <w:szCs w:val="24"/>
                <w:shd w:val="clear" w:color="auto" w:fill="FFFFFF"/>
              </w:rPr>
              <w:t> Язык комедии "Горе от ума". </w:t>
            </w:r>
          </w:p>
          <w:p w:rsidR="00120D9B" w:rsidRPr="009507CC" w:rsidRDefault="004670AF" w:rsidP="004670AF">
            <w:pPr>
              <w:pStyle w:val="af"/>
              <w:rPr>
                <w:rFonts w:ascii="Times New Roman" w:hAnsi="Times New Roman" w:cs="Times New Roman"/>
                <w:b/>
                <w:bCs/>
                <w:sz w:val="24"/>
                <w:szCs w:val="24"/>
                <w:lang w:eastAsia="uk-UA"/>
              </w:rPr>
            </w:pPr>
            <w:r>
              <w:rPr>
                <w:rStyle w:val="c5"/>
                <w:rFonts w:ascii="Times New Roman" w:hAnsi="Times New Roman" w:cs="Times New Roman"/>
                <w:b/>
                <w:bCs/>
                <w:color w:val="000000"/>
                <w:sz w:val="24"/>
                <w:szCs w:val="24"/>
                <w:shd w:val="clear" w:color="auto" w:fill="FFFFFF"/>
              </w:rPr>
              <w:t>Сочинение</w:t>
            </w:r>
            <w:r w:rsidR="00785132">
              <w:rPr>
                <w:rStyle w:val="c5"/>
                <w:rFonts w:ascii="Times New Roman" w:hAnsi="Times New Roman" w:cs="Times New Roman"/>
                <w:b/>
                <w:bCs/>
                <w:color w:val="000000"/>
                <w:sz w:val="24"/>
                <w:szCs w:val="24"/>
                <w:shd w:val="clear" w:color="auto" w:fill="FFFFFF"/>
              </w:rPr>
              <w:t xml:space="preserve"> </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93" w:type="dxa"/>
          </w:tcPr>
          <w:p w:rsidR="00952289"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05</w:t>
            </w:r>
            <w:r w:rsidR="00952289">
              <w:rPr>
                <w:rFonts w:ascii="Times New Roman" w:hAnsi="Times New Roman" w:cs="Times New Roman"/>
                <w:sz w:val="24"/>
                <w:szCs w:val="24"/>
                <w:lang w:eastAsia="ru-RU"/>
              </w:rPr>
              <w:t>.12</w:t>
            </w:r>
          </w:p>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06</w:t>
            </w:r>
            <w:r w:rsidR="00952289">
              <w:rPr>
                <w:rFonts w:ascii="Times New Roman" w:hAnsi="Times New Roman" w:cs="Times New Roman"/>
                <w:sz w:val="24"/>
                <w:szCs w:val="24"/>
                <w:lang w:eastAsia="ru-RU"/>
              </w:rPr>
              <w:t xml:space="preserve">.12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А. С. Пушкин.</w:t>
            </w:r>
            <w:r w:rsidRPr="009507CC">
              <w:rPr>
                <w:rStyle w:val="c7"/>
                <w:rFonts w:ascii="Times New Roman" w:hAnsi="Times New Roman" w:cs="Times New Roman"/>
                <w:color w:val="000000"/>
                <w:sz w:val="24"/>
                <w:szCs w:val="24"/>
                <w:shd w:val="clear" w:color="auto" w:fill="FFFFFF"/>
              </w:rPr>
              <w:t> Биография и творчество А. С. Пушкина.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95228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 xml:space="preserve">07.12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Эволюция темы свободы в лирике А. С. Пушкина.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952289">
              <w:rPr>
                <w:rFonts w:ascii="Times New Roman" w:hAnsi="Times New Roman" w:cs="Times New Roman"/>
                <w:sz w:val="24"/>
                <w:szCs w:val="24"/>
                <w:lang w:eastAsia="ru-RU"/>
              </w:rPr>
              <w:t xml:space="preserve">.12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Тема поэта и поэзии в лирике  А. С. Пушкина.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952289">
              <w:rPr>
                <w:rFonts w:ascii="Times New Roman" w:hAnsi="Times New Roman" w:cs="Times New Roman"/>
                <w:sz w:val="24"/>
                <w:szCs w:val="24"/>
                <w:lang w:eastAsia="ru-RU"/>
              </w:rPr>
              <w:t xml:space="preserve">.12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Своеобразие любовной лирики А. С. Пушкина.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952289" w:rsidP="00952289">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14.12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Тема памяти в лирике А. С. Пушкина.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19</w:t>
            </w:r>
            <w:r w:rsidR="00952289">
              <w:rPr>
                <w:rFonts w:ascii="Times New Roman" w:hAnsi="Times New Roman" w:cs="Times New Roman"/>
                <w:sz w:val="24"/>
                <w:szCs w:val="24"/>
                <w:lang w:eastAsia="ru-RU"/>
              </w:rPr>
              <w:t xml:space="preserve">.12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Жанровое своеобразие пушкинской лирики. Целостный анализ одного из поздних стихотворений А. С. Пушкина.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405B11"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405B11">
              <w:rPr>
                <w:rFonts w:ascii="Times New Roman" w:hAnsi="Times New Roman" w:cs="Times New Roman"/>
                <w:sz w:val="24"/>
                <w:szCs w:val="24"/>
                <w:lang w:eastAsia="ru-RU"/>
              </w:rPr>
              <w:t>.12</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Урок-концерт "Читая Пушкина".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405B11"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21.12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Трагедия "Моцарт и Сальери"  А. С. Пушкина.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26</w:t>
            </w:r>
            <w:r w:rsidR="00405B11">
              <w:rPr>
                <w:rFonts w:ascii="Times New Roman" w:hAnsi="Times New Roman" w:cs="Times New Roman"/>
                <w:sz w:val="24"/>
                <w:szCs w:val="24"/>
                <w:lang w:eastAsia="ru-RU"/>
              </w:rPr>
              <w:t xml:space="preserve">.12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Сюжет и композиция романа в стихах "Евгений Онегин".</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405B11">
              <w:rPr>
                <w:rFonts w:ascii="Times New Roman" w:hAnsi="Times New Roman" w:cs="Times New Roman"/>
                <w:sz w:val="24"/>
                <w:szCs w:val="24"/>
                <w:lang w:eastAsia="ru-RU"/>
              </w:rPr>
              <w:t xml:space="preserve">.12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Реализм пушкинского романа.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09.01</w:t>
            </w:r>
            <w:r w:rsidR="00405B11">
              <w:rPr>
                <w:rFonts w:ascii="Times New Roman" w:hAnsi="Times New Roman" w:cs="Times New Roman"/>
                <w:sz w:val="24"/>
                <w:szCs w:val="24"/>
                <w:lang w:eastAsia="ru-RU"/>
              </w:rPr>
              <w:t xml:space="preserve">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Русское общество в романе "Евгений Онегин".</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405B11">
              <w:rPr>
                <w:rFonts w:ascii="Times New Roman" w:hAnsi="Times New Roman" w:cs="Times New Roman"/>
                <w:sz w:val="24"/>
                <w:szCs w:val="24"/>
                <w:lang w:eastAsia="ru-RU"/>
              </w:rPr>
              <w:t xml:space="preserve">.01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Изображение человека в романе. История Онегина.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405B11">
              <w:rPr>
                <w:rFonts w:ascii="Times New Roman" w:hAnsi="Times New Roman" w:cs="Times New Roman"/>
                <w:sz w:val="24"/>
                <w:szCs w:val="24"/>
                <w:lang w:eastAsia="ru-RU"/>
              </w:rPr>
              <w:t xml:space="preserve">.01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Онегин и Ленский.</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16</w:t>
            </w:r>
            <w:r w:rsidR="00405B11">
              <w:rPr>
                <w:rFonts w:ascii="Times New Roman" w:hAnsi="Times New Roman" w:cs="Times New Roman"/>
                <w:sz w:val="24"/>
                <w:szCs w:val="24"/>
                <w:lang w:eastAsia="ru-RU"/>
              </w:rPr>
              <w:t xml:space="preserve">.01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Анализ пятой главы романа "Евгений Онегин".</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17</w:t>
            </w:r>
            <w:r w:rsidR="00405B11">
              <w:rPr>
                <w:rFonts w:ascii="Times New Roman" w:hAnsi="Times New Roman" w:cs="Times New Roman"/>
                <w:sz w:val="24"/>
                <w:szCs w:val="24"/>
                <w:lang w:eastAsia="ru-RU"/>
              </w:rPr>
              <w:t xml:space="preserve">.01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"Татьяны милый идеал". Татьяна и Ольга.</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18</w:t>
            </w:r>
            <w:r w:rsidR="00405B11">
              <w:rPr>
                <w:rFonts w:ascii="Times New Roman" w:hAnsi="Times New Roman" w:cs="Times New Roman"/>
                <w:sz w:val="24"/>
                <w:szCs w:val="24"/>
                <w:lang w:eastAsia="ru-RU"/>
              </w:rPr>
              <w:t xml:space="preserve">.01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Смысл финала и нравственная проблематика романа.</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23</w:t>
            </w:r>
            <w:r w:rsidR="00405B11">
              <w:rPr>
                <w:rFonts w:ascii="Times New Roman" w:hAnsi="Times New Roman" w:cs="Times New Roman"/>
                <w:sz w:val="24"/>
                <w:szCs w:val="24"/>
                <w:lang w:eastAsia="ru-RU"/>
              </w:rPr>
              <w:t xml:space="preserve">.01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Жанровое своеобразие романа. Образ автора.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405B11">
              <w:rPr>
                <w:rFonts w:ascii="Times New Roman" w:hAnsi="Times New Roman" w:cs="Times New Roman"/>
                <w:sz w:val="24"/>
                <w:szCs w:val="24"/>
                <w:lang w:eastAsia="ru-RU"/>
              </w:rPr>
              <w:t xml:space="preserve">.01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Творчество А. С. Пушкина в оценке русских критиков.</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25</w:t>
            </w:r>
            <w:r w:rsidR="00405B11">
              <w:rPr>
                <w:rFonts w:ascii="Times New Roman" w:hAnsi="Times New Roman" w:cs="Times New Roman"/>
                <w:sz w:val="24"/>
                <w:szCs w:val="24"/>
                <w:lang w:eastAsia="ru-RU"/>
              </w:rPr>
              <w:t xml:space="preserve">.01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57-58</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b/>
                <w:bCs/>
                <w:color w:val="000000"/>
                <w:sz w:val="24"/>
                <w:szCs w:val="24"/>
                <w:shd w:val="clear" w:color="auto" w:fill="FFFFFF"/>
              </w:rPr>
              <w:t xml:space="preserve">Р.Р. Сочинение </w:t>
            </w:r>
            <w:r w:rsidRPr="000B7822">
              <w:rPr>
                <w:rFonts w:ascii="Times New Roman" w:hAnsi="Times New Roman" w:cs="Times New Roman"/>
                <w:bCs/>
                <w:color w:val="000000"/>
                <w:sz w:val="24"/>
                <w:szCs w:val="24"/>
                <w:shd w:val="clear" w:color="auto" w:fill="FFFFFF"/>
              </w:rPr>
              <w:t>по роману в стихах Пушкина "Евгений Онегин".</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93" w:type="dxa"/>
          </w:tcPr>
          <w:p w:rsidR="00405B11"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30</w:t>
            </w:r>
            <w:r w:rsidR="00405B11">
              <w:rPr>
                <w:rFonts w:ascii="Times New Roman" w:hAnsi="Times New Roman" w:cs="Times New Roman"/>
                <w:sz w:val="24"/>
                <w:szCs w:val="24"/>
                <w:lang w:eastAsia="ru-RU"/>
              </w:rPr>
              <w:t>.01</w:t>
            </w:r>
          </w:p>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31.01</w:t>
            </w:r>
            <w:r w:rsidR="00405B11">
              <w:rPr>
                <w:rFonts w:ascii="Times New Roman" w:hAnsi="Times New Roman" w:cs="Times New Roman"/>
                <w:sz w:val="24"/>
                <w:szCs w:val="24"/>
                <w:lang w:eastAsia="ru-RU"/>
              </w:rPr>
              <w:t xml:space="preserve">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Практикум.</w:t>
            </w:r>
            <w:r w:rsidRPr="009507CC">
              <w:rPr>
                <w:rStyle w:val="c7"/>
                <w:rFonts w:ascii="Times New Roman" w:hAnsi="Times New Roman" w:cs="Times New Roman"/>
                <w:color w:val="000000"/>
                <w:sz w:val="24"/>
                <w:szCs w:val="24"/>
                <w:shd w:val="clear" w:color="auto" w:fill="FFFFFF"/>
              </w:rPr>
              <w:t> Лирические отступления в эпическом произведении.</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405B11"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01</w:t>
            </w:r>
            <w:r w:rsidR="00405B11">
              <w:rPr>
                <w:rFonts w:ascii="Times New Roman" w:hAnsi="Times New Roman" w:cs="Times New Roman"/>
                <w:sz w:val="24"/>
                <w:szCs w:val="24"/>
                <w:lang w:eastAsia="ru-RU"/>
              </w:rPr>
              <w:t>.02</w:t>
            </w:r>
          </w:p>
          <w:p w:rsidR="00120D9B" w:rsidRPr="00966CEA" w:rsidRDefault="00120D9B" w:rsidP="00641DE1">
            <w:pPr>
              <w:pStyle w:val="af"/>
              <w:rPr>
                <w:rFonts w:ascii="Times New Roman" w:hAnsi="Times New Roman" w:cs="Times New Roman"/>
                <w:sz w:val="24"/>
                <w:szCs w:val="24"/>
                <w:lang w:eastAsia="ru-RU"/>
              </w:rPr>
            </w:pPr>
          </w:p>
        </w:tc>
      </w:tr>
      <w:tr w:rsidR="00EE6EEE" w:rsidRPr="00B61198" w:rsidTr="00751759">
        <w:tc>
          <w:tcPr>
            <w:tcW w:w="10348" w:type="dxa"/>
            <w:gridSpan w:val="4"/>
          </w:tcPr>
          <w:p w:rsidR="00EE6EEE" w:rsidRPr="009507CC" w:rsidRDefault="00EE6EEE" w:rsidP="00EE6EEE">
            <w:pPr>
              <w:pStyle w:val="af"/>
              <w:jc w:val="center"/>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Поэты пушкинской поры</w:t>
            </w:r>
            <w:r w:rsidR="004670AF">
              <w:rPr>
                <w:rStyle w:val="c5"/>
                <w:rFonts w:ascii="Times New Roman" w:hAnsi="Times New Roman" w:cs="Times New Roman"/>
                <w:b/>
                <w:bCs/>
                <w:color w:val="000000"/>
                <w:sz w:val="24"/>
                <w:szCs w:val="24"/>
                <w:shd w:val="clear" w:color="auto" w:fill="FFFFFF"/>
              </w:rPr>
              <w:t xml:space="preserve"> (3 часа)</w:t>
            </w:r>
          </w:p>
        </w:tc>
      </w:tr>
      <w:tr w:rsidR="00EE6EEE" w:rsidRPr="00B61198" w:rsidTr="004204CD">
        <w:tc>
          <w:tcPr>
            <w:tcW w:w="992" w:type="dxa"/>
          </w:tcPr>
          <w:p w:rsidR="00EE6EEE"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6946" w:type="dxa"/>
          </w:tcPr>
          <w:p w:rsidR="00EE6EEE" w:rsidRPr="009507CC" w:rsidRDefault="00EE6EEE" w:rsidP="00641DE1">
            <w:pPr>
              <w:pStyle w:val="af"/>
              <w:rPr>
                <w:rStyle w:val="c5"/>
                <w:rFonts w:ascii="Times New Roman" w:hAnsi="Times New Roman" w:cs="Times New Roman"/>
                <w:b/>
                <w:bCs/>
                <w:color w:val="000000"/>
                <w:sz w:val="24"/>
                <w:szCs w:val="24"/>
                <w:shd w:val="clear" w:color="auto" w:fill="FFFFFF"/>
              </w:rPr>
            </w:pPr>
            <w:r w:rsidRPr="009507CC">
              <w:rPr>
                <w:rStyle w:val="c7"/>
                <w:rFonts w:ascii="Times New Roman" w:hAnsi="Times New Roman" w:cs="Times New Roman"/>
                <w:color w:val="000000"/>
                <w:sz w:val="24"/>
                <w:szCs w:val="24"/>
                <w:shd w:val="clear" w:color="auto" w:fill="FFFFFF"/>
              </w:rPr>
              <w:t>Стихотворения К. Н. Батюшкова и Е. А. Баратынского.</w:t>
            </w:r>
          </w:p>
        </w:tc>
        <w:tc>
          <w:tcPr>
            <w:tcW w:w="1417" w:type="dxa"/>
          </w:tcPr>
          <w:p w:rsidR="00EE6EEE" w:rsidRPr="00966CEA" w:rsidRDefault="00751759"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EE6EEE"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06</w:t>
            </w:r>
            <w:r w:rsidR="00405B11">
              <w:rPr>
                <w:rFonts w:ascii="Times New Roman" w:hAnsi="Times New Roman" w:cs="Times New Roman"/>
                <w:sz w:val="24"/>
                <w:szCs w:val="24"/>
                <w:lang w:eastAsia="ru-RU"/>
              </w:rPr>
              <w:t xml:space="preserve">.02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Стихотворения П. А. Вяземского и Д. В. Давыдова.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07</w:t>
            </w:r>
            <w:r w:rsidR="00405B11">
              <w:rPr>
                <w:rFonts w:ascii="Times New Roman" w:hAnsi="Times New Roman" w:cs="Times New Roman"/>
                <w:sz w:val="24"/>
                <w:szCs w:val="24"/>
                <w:lang w:eastAsia="ru-RU"/>
              </w:rPr>
              <w:t xml:space="preserve">.02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6946" w:type="dxa"/>
          </w:tcPr>
          <w:p w:rsidR="00120D9B" w:rsidRPr="009507CC" w:rsidRDefault="00120D9B" w:rsidP="00641DE1">
            <w:pPr>
              <w:pStyle w:val="af"/>
              <w:rPr>
                <w:rStyle w:val="c0"/>
                <w:rFonts w:ascii="Times New Roman" w:hAnsi="Times New Roman" w:cs="Times New Roman"/>
                <w:sz w:val="24"/>
                <w:szCs w:val="24"/>
              </w:rPr>
            </w:pPr>
            <w:r w:rsidRPr="009507CC">
              <w:rPr>
                <w:rFonts w:ascii="Times New Roman" w:hAnsi="Times New Roman" w:cs="Times New Roman"/>
                <w:color w:val="000000"/>
                <w:sz w:val="24"/>
                <w:szCs w:val="24"/>
                <w:shd w:val="clear" w:color="auto" w:fill="FFFFFF"/>
              </w:rPr>
              <w:t>Урок-концерт "Лирика поэтов пушкинской поры".</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08</w:t>
            </w:r>
            <w:r w:rsidR="00405B11">
              <w:rPr>
                <w:rFonts w:ascii="Times New Roman" w:hAnsi="Times New Roman" w:cs="Times New Roman"/>
                <w:sz w:val="24"/>
                <w:szCs w:val="24"/>
                <w:lang w:eastAsia="ru-RU"/>
              </w:rPr>
              <w:t xml:space="preserve">.02 </w:t>
            </w:r>
          </w:p>
        </w:tc>
      </w:tr>
      <w:tr w:rsidR="009507CC" w:rsidRPr="00B61198" w:rsidTr="00751759">
        <w:tc>
          <w:tcPr>
            <w:tcW w:w="10348" w:type="dxa"/>
            <w:gridSpan w:val="4"/>
          </w:tcPr>
          <w:p w:rsidR="009507CC" w:rsidRPr="009507CC" w:rsidRDefault="009507CC" w:rsidP="009507CC">
            <w:pPr>
              <w:pStyle w:val="af"/>
              <w:jc w:val="center"/>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Жанр элегии в мировой литературе</w:t>
            </w:r>
            <w:r w:rsidR="004670AF">
              <w:rPr>
                <w:rStyle w:val="c5"/>
                <w:rFonts w:ascii="Times New Roman" w:hAnsi="Times New Roman" w:cs="Times New Roman"/>
                <w:b/>
                <w:bCs/>
                <w:color w:val="000000"/>
                <w:sz w:val="24"/>
                <w:szCs w:val="24"/>
                <w:shd w:val="clear" w:color="auto" w:fill="FFFFFF"/>
              </w:rPr>
              <w:t xml:space="preserve"> (30 часа)</w:t>
            </w:r>
          </w:p>
        </w:tc>
      </w:tr>
      <w:tr w:rsidR="009507CC" w:rsidRPr="00B61198" w:rsidTr="004204CD">
        <w:tc>
          <w:tcPr>
            <w:tcW w:w="992" w:type="dxa"/>
          </w:tcPr>
          <w:p w:rsidR="009507CC"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6946" w:type="dxa"/>
          </w:tcPr>
          <w:p w:rsidR="009507CC" w:rsidRPr="009507CC" w:rsidRDefault="009507CC" w:rsidP="00641DE1">
            <w:pPr>
              <w:pStyle w:val="af"/>
              <w:rPr>
                <w:rStyle w:val="c5"/>
                <w:rFonts w:ascii="Times New Roman" w:hAnsi="Times New Roman" w:cs="Times New Roman"/>
                <w:b/>
                <w:bCs/>
                <w:color w:val="000000"/>
                <w:sz w:val="24"/>
                <w:szCs w:val="24"/>
                <w:shd w:val="clear" w:color="auto" w:fill="FFFFFF"/>
              </w:rPr>
            </w:pPr>
            <w:r w:rsidRPr="009507CC">
              <w:rPr>
                <w:rStyle w:val="c17"/>
                <w:rFonts w:ascii="Times New Roman" w:hAnsi="Times New Roman" w:cs="Times New Roman"/>
                <w:color w:val="000000"/>
                <w:sz w:val="24"/>
                <w:szCs w:val="24"/>
                <w:shd w:val="clear" w:color="auto" w:fill="FFFFFF"/>
              </w:rPr>
              <w:t>Элегия Т. Грея "Сельское кладбище".</w:t>
            </w:r>
          </w:p>
        </w:tc>
        <w:tc>
          <w:tcPr>
            <w:tcW w:w="1417" w:type="dxa"/>
          </w:tcPr>
          <w:p w:rsidR="009507CC"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9507CC"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405B11">
              <w:rPr>
                <w:rFonts w:ascii="Times New Roman" w:hAnsi="Times New Roman" w:cs="Times New Roman"/>
                <w:sz w:val="24"/>
                <w:szCs w:val="24"/>
                <w:lang w:eastAsia="ru-RU"/>
              </w:rPr>
              <w:t xml:space="preserve">.02 </w:t>
            </w:r>
          </w:p>
        </w:tc>
      </w:tr>
      <w:tr w:rsidR="00120D9B" w:rsidRPr="00B61198" w:rsidTr="00365875">
        <w:trPr>
          <w:trHeight w:val="399"/>
        </w:trPr>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Комплексный анализ "Элегии" Н. А. Некрасова.</w:t>
            </w:r>
            <w:r w:rsidR="00405B11">
              <w:rPr>
                <w:rFonts w:ascii="Times New Roman" w:hAnsi="Times New Roman" w:cs="Times New Roman"/>
                <w:color w:val="000000"/>
                <w:sz w:val="24"/>
                <w:szCs w:val="24"/>
                <w:shd w:val="clear" w:color="auto" w:fill="FFFFFF"/>
              </w:rPr>
              <w:t xml:space="preserve"> </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14</w:t>
            </w:r>
            <w:r w:rsidR="00405B11">
              <w:rPr>
                <w:rFonts w:ascii="Times New Roman" w:hAnsi="Times New Roman" w:cs="Times New Roman"/>
                <w:sz w:val="24"/>
                <w:szCs w:val="24"/>
                <w:lang w:eastAsia="ru-RU"/>
              </w:rPr>
              <w:t xml:space="preserve">.02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Style w:val="c5"/>
                <w:rFonts w:ascii="Times New Roman" w:hAnsi="Times New Roman" w:cs="Times New Roman"/>
                <w:b/>
                <w:bCs/>
                <w:color w:val="000000"/>
                <w:sz w:val="24"/>
                <w:szCs w:val="24"/>
                <w:shd w:val="clear" w:color="auto" w:fill="FFFFFF"/>
              </w:rPr>
              <w:t>М. Ю. Лермонтов.</w:t>
            </w:r>
            <w:r w:rsidRPr="009507CC">
              <w:rPr>
                <w:rStyle w:val="c7"/>
                <w:rFonts w:ascii="Times New Roman" w:hAnsi="Times New Roman" w:cs="Times New Roman"/>
                <w:color w:val="000000"/>
                <w:sz w:val="24"/>
                <w:szCs w:val="24"/>
                <w:shd w:val="clear" w:color="auto" w:fill="FFFFFF"/>
              </w:rPr>
              <w:t> Биография и творчество М. Ю. Лермонтова.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15</w:t>
            </w:r>
            <w:r w:rsidR="00405B11">
              <w:rPr>
                <w:rFonts w:ascii="Times New Roman" w:hAnsi="Times New Roman" w:cs="Times New Roman"/>
                <w:sz w:val="24"/>
                <w:szCs w:val="24"/>
                <w:lang w:eastAsia="ru-RU"/>
              </w:rPr>
              <w:t xml:space="preserve">.02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hAnsi="Times New Roman" w:cs="Times New Roman"/>
                <w:color w:val="000000"/>
                <w:sz w:val="24"/>
                <w:szCs w:val="24"/>
                <w:shd w:val="clear" w:color="auto" w:fill="FFFFFF"/>
              </w:rPr>
              <w:t xml:space="preserve">Стихотворение "Смерть поэта". </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405B11">
              <w:rPr>
                <w:rFonts w:ascii="Times New Roman" w:hAnsi="Times New Roman" w:cs="Times New Roman"/>
                <w:sz w:val="24"/>
                <w:szCs w:val="24"/>
                <w:lang w:eastAsia="ru-RU"/>
              </w:rPr>
              <w:t xml:space="preserve">.02 </w:t>
            </w:r>
            <w:r w:rsidR="00120D9B">
              <w:rPr>
                <w:rFonts w:ascii="Times New Roman" w:hAnsi="Times New Roman" w:cs="Times New Roman"/>
                <w:sz w:val="24"/>
                <w:szCs w:val="24"/>
                <w:lang w:eastAsia="ru-RU"/>
              </w:rPr>
              <w:t xml:space="preserve">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67</w:t>
            </w:r>
          </w:p>
        </w:tc>
        <w:tc>
          <w:tcPr>
            <w:tcW w:w="6946" w:type="dxa"/>
          </w:tcPr>
          <w:p w:rsidR="00120D9B" w:rsidRPr="009507CC" w:rsidRDefault="00120D9B" w:rsidP="00641DE1">
            <w:pPr>
              <w:pStyle w:val="af"/>
              <w:rPr>
                <w:rStyle w:val="c0"/>
                <w:rFonts w:ascii="Times New Roman" w:hAnsi="Times New Roman" w:cs="Times New Roman"/>
                <w:sz w:val="24"/>
                <w:szCs w:val="24"/>
              </w:rPr>
            </w:pPr>
            <w:r w:rsidRPr="009507CC">
              <w:rPr>
                <w:rFonts w:ascii="Times New Roman" w:eastAsia="Times New Roman" w:hAnsi="Times New Roman" w:cs="Times New Roman"/>
                <w:color w:val="000000"/>
                <w:sz w:val="24"/>
                <w:szCs w:val="24"/>
                <w:lang w:eastAsia="ru-RU"/>
              </w:rPr>
              <w:t>Природа, общество, человек в  лирике М. Ю. Лермонтова.</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405B11">
              <w:rPr>
                <w:rFonts w:ascii="Times New Roman" w:hAnsi="Times New Roman" w:cs="Times New Roman"/>
                <w:sz w:val="24"/>
                <w:szCs w:val="24"/>
                <w:lang w:eastAsia="ru-RU"/>
              </w:rPr>
              <w:t xml:space="preserve">.02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6946" w:type="dxa"/>
          </w:tcPr>
          <w:p w:rsidR="00120D9B" w:rsidRPr="009507CC" w:rsidRDefault="00120D9B" w:rsidP="00E64DE2">
            <w:pPr>
              <w:pStyle w:val="af"/>
              <w:rPr>
                <w:rFonts w:ascii="Times New Roman" w:hAnsi="Times New Roman" w:cs="Times New Roman"/>
                <w:sz w:val="24"/>
                <w:szCs w:val="24"/>
                <w:lang w:eastAsia="ru-RU"/>
              </w:rPr>
            </w:pPr>
            <w:r w:rsidRPr="009507CC">
              <w:rPr>
                <w:rFonts w:ascii="Times New Roman" w:hAnsi="Times New Roman" w:cs="Times New Roman"/>
                <w:sz w:val="24"/>
                <w:szCs w:val="24"/>
                <w:lang w:eastAsia="ru-RU"/>
              </w:rPr>
              <w:t xml:space="preserve"> </w:t>
            </w:r>
            <w:r w:rsidRPr="009507CC">
              <w:rPr>
                <w:rFonts w:ascii="Times New Roman" w:eastAsia="Times New Roman" w:hAnsi="Times New Roman" w:cs="Times New Roman"/>
                <w:color w:val="000000"/>
                <w:sz w:val="24"/>
                <w:szCs w:val="24"/>
                <w:lang w:eastAsia="ru-RU"/>
              </w:rPr>
              <w:t>Тема родины в лирике М. Ю. Лермонтова. Стихотворение "Родина".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405B11"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405B11">
              <w:rPr>
                <w:rFonts w:ascii="Times New Roman" w:hAnsi="Times New Roman" w:cs="Times New Roman"/>
                <w:sz w:val="24"/>
                <w:szCs w:val="24"/>
                <w:lang w:eastAsia="ru-RU"/>
              </w:rPr>
              <w:t>.02</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69</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Лирический герой поэзии М. Ю. Лермонтова.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27.02</w:t>
            </w:r>
            <w:r w:rsidR="00405B11">
              <w:rPr>
                <w:rFonts w:ascii="Times New Roman" w:hAnsi="Times New Roman" w:cs="Times New Roman"/>
                <w:sz w:val="24"/>
                <w:szCs w:val="24"/>
                <w:lang w:eastAsia="ru-RU"/>
              </w:rPr>
              <w:t xml:space="preserve">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6946" w:type="dxa"/>
          </w:tcPr>
          <w:p w:rsidR="00120D9B" w:rsidRPr="009507CC" w:rsidRDefault="00120D9B" w:rsidP="00641DE1">
            <w:pPr>
              <w:pStyle w:val="af"/>
              <w:rPr>
                <w:rFonts w:ascii="Times New Roman" w:hAnsi="Times New Roman" w:cs="Times New Roman"/>
                <w:b/>
                <w:sz w:val="24"/>
                <w:szCs w:val="24"/>
                <w:lang w:eastAsia="ru-RU"/>
              </w:rPr>
            </w:pPr>
            <w:r w:rsidRPr="009507CC">
              <w:rPr>
                <w:rFonts w:ascii="Times New Roman" w:eastAsia="Times New Roman" w:hAnsi="Times New Roman" w:cs="Times New Roman"/>
                <w:color w:val="000000"/>
                <w:sz w:val="24"/>
                <w:szCs w:val="24"/>
                <w:lang w:eastAsia="ru-RU"/>
              </w:rPr>
              <w:t>Сюжет и композиция романа М. Ю. Лермонтова "Герой нашего времени".</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405B11"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28.02</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7</w:t>
            </w:r>
            <w:r w:rsidR="00120D9B">
              <w:rPr>
                <w:rFonts w:ascii="Times New Roman" w:hAnsi="Times New Roman" w:cs="Times New Roman"/>
                <w:sz w:val="24"/>
                <w:szCs w:val="24"/>
                <w:lang w:eastAsia="ru-RU"/>
              </w:rPr>
              <w:t>1</w:t>
            </w:r>
          </w:p>
        </w:tc>
        <w:tc>
          <w:tcPr>
            <w:tcW w:w="6946" w:type="dxa"/>
          </w:tcPr>
          <w:p w:rsidR="00120D9B" w:rsidRPr="009507CC" w:rsidRDefault="00120D9B" w:rsidP="00641DE1">
            <w:pPr>
              <w:pStyle w:val="af"/>
              <w:rPr>
                <w:rFonts w:ascii="Times New Roman" w:hAnsi="Times New Roman" w:cs="Times New Roman"/>
                <w:sz w:val="24"/>
                <w:szCs w:val="24"/>
                <w:lang w:eastAsia="uk-UA"/>
              </w:rPr>
            </w:pPr>
            <w:r w:rsidRPr="009507CC">
              <w:rPr>
                <w:rFonts w:ascii="Times New Roman" w:eastAsia="Times New Roman" w:hAnsi="Times New Roman" w:cs="Times New Roman"/>
                <w:color w:val="000000"/>
                <w:sz w:val="24"/>
                <w:szCs w:val="24"/>
                <w:lang w:eastAsia="ru-RU"/>
              </w:rPr>
              <w:t>Печорин и второстепенные персонажи.</w:t>
            </w:r>
          </w:p>
        </w:tc>
        <w:tc>
          <w:tcPr>
            <w:tcW w:w="1417" w:type="dxa"/>
          </w:tcPr>
          <w:p w:rsidR="00120D9B" w:rsidRPr="00966CEA" w:rsidRDefault="00120D9B" w:rsidP="00751759">
            <w:pPr>
              <w:pStyle w:val="af"/>
              <w:jc w:val="center"/>
              <w:rPr>
                <w:rFonts w:ascii="Times New Roman" w:hAnsi="Times New Roman" w:cs="Times New Roman"/>
                <w:sz w:val="24"/>
                <w:szCs w:val="24"/>
                <w:lang w:eastAsia="uk-UA"/>
              </w:rPr>
            </w:pPr>
            <w:r w:rsidRPr="00966CEA">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01</w:t>
            </w:r>
            <w:r w:rsidR="00405B11">
              <w:rPr>
                <w:rFonts w:ascii="Times New Roman" w:hAnsi="Times New Roman" w:cs="Times New Roman"/>
                <w:sz w:val="24"/>
                <w:szCs w:val="24"/>
                <w:lang w:eastAsia="ru-RU"/>
              </w:rPr>
              <w:t xml:space="preserve">.03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7</w:t>
            </w:r>
            <w:r w:rsidR="00120D9B">
              <w:rPr>
                <w:rFonts w:ascii="Times New Roman" w:hAnsi="Times New Roman" w:cs="Times New Roman"/>
                <w:sz w:val="24"/>
                <w:szCs w:val="24"/>
                <w:lang w:eastAsia="ru-RU"/>
              </w:rPr>
              <w:t>2</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Повесть "Максим Максимыч". Авторская позиция в романе.</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06</w:t>
            </w:r>
            <w:r w:rsidR="00405B11">
              <w:rPr>
                <w:rFonts w:ascii="Times New Roman" w:hAnsi="Times New Roman" w:cs="Times New Roman"/>
                <w:sz w:val="24"/>
                <w:szCs w:val="24"/>
                <w:lang w:eastAsia="ru-RU"/>
              </w:rPr>
              <w:t xml:space="preserve">.03 </w:t>
            </w:r>
            <w:r w:rsidR="00120D9B">
              <w:rPr>
                <w:rFonts w:ascii="Times New Roman" w:hAnsi="Times New Roman" w:cs="Times New Roman"/>
                <w:sz w:val="24"/>
                <w:szCs w:val="24"/>
                <w:lang w:eastAsia="ru-RU"/>
              </w:rPr>
              <w:t xml:space="preserve">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73</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Тема любви в романе "Герой нашего времени".</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07</w:t>
            </w:r>
            <w:r w:rsidR="00405B11">
              <w:rPr>
                <w:rFonts w:ascii="Times New Roman" w:hAnsi="Times New Roman" w:cs="Times New Roman"/>
                <w:sz w:val="24"/>
                <w:szCs w:val="24"/>
                <w:lang w:eastAsia="ru-RU"/>
              </w:rPr>
              <w:t xml:space="preserve">.03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7</w:t>
            </w:r>
            <w:r w:rsidR="000B7822">
              <w:rPr>
                <w:rFonts w:ascii="Times New Roman" w:hAnsi="Times New Roman" w:cs="Times New Roman"/>
                <w:sz w:val="24"/>
                <w:szCs w:val="24"/>
                <w:lang w:eastAsia="ru-RU"/>
              </w:rPr>
              <w:t>4</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Повесть "Фаталист". Нравственная проблематика романа.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405B11">
              <w:rPr>
                <w:rFonts w:ascii="Times New Roman" w:hAnsi="Times New Roman" w:cs="Times New Roman"/>
                <w:sz w:val="24"/>
                <w:szCs w:val="24"/>
                <w:lang w:eastAsia="ru-RU"/>
              </w:rPr>
              <w:t xml:space="preserve">.03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7</w:t>
            </w:r>
            <w:r w:rsidR="000B7822">
              <w:rPr>
                <w:rFonts w:ascii="Times New Roman" w:hAnsi="Times New Roman" w:cs="Times New Roman"/>
                <w:sz w:val="24"/>
                <w:szCs w:val="24"/>
                <w:lang w:eastAsia="ru-RU"/>
              </w:rPr>
              <w:t>5</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Творчество М. Ю. Лермонтова в оценке русских критиков.</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14</w:t>
            </w:r>
            <w:r w:rsidR="00405B11">
              <w:rPr>
                <w:rFonts w:ascii="Times New Roman" w:hAnsi="Times New Roman" w:cs="Times New Roman"/>
                <w:sz w:val="24"/>
                <w:szCs w:val="24"/>
                <w:lang w:eastAsia="ru-RU"/>
              </w:rPr>
              <w:t xml:space="preserve">.03 </w:t>
            </w:r>
          </w:p>
        </w:tc>
      </w:tr>
      <w:tr w:rsidR="00120D9B" w:rsidRPr="00B61198" w:rsidTr="004204CD">
        <w:tc>
          <w:tcPr>
            <w:tcW w:w="992" w:type="dxa"/>
          </w:tcPr>
          <w:p w:rsidR="00120D9B" w:rsidRPr="00966CEA" w:rsidRDefault="000B7822"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76</w:t>
            </w:r>
            <w:r w:rsidR="004670AF">
              <w:rPr>
                <w:rFonts w:ascii="Times New Roman" w:hAnsi="Times New Roman" w:cs="Times New Roman"/>
                <w:sz w:val="24"/>
                <w:szCs w:val="24"/>
                <w:lang w:eastAsia="ru-RU"/>
              </w:rPr>
              <w:t>-7</w:t>
            </w:r>
            <w:r>
              <w:rPr>
                <w:rFonts w:ascii="Times New Roman" w:hAnsi="Times New Roman" w:cs="Times New Roman"/>
                <w:sz w:val="24"/>
                <w:szCs w:val="24"/>
                <w:lang w:eastAsia="ru-RU"/>
              </w:rPr>
              <w:t>7</w:t>
            </w:r>
          </w:p>
        </w:tc>
        <w:tc>
          <w:tcPr>
            <w:tcW w:w="6946" w:type="dxa"/>
          </w:tcPr>
          <w:p w:rsidR="00120D9B" w:rsidRPr="009507CC" w:rsidRDefault="00120D9B" w:rsidP="00F952EF">
            <w:pPr>
              <w:pStyle w:val="af"/>
              <w:rPr>
                <w:rFonts w:ascii="Times New Roman" w:hAnsi="Times New Roman" w:cs="Times New Roman"/>
                <w:sz w:val="24"/>
                <w:szCs w:val="24"/>
                <w:lang w:eastAsia="ru-RU"/>
              </w:rPr>
            </w:pPr>
            <w:r w:rsidRPr="009507CC">
              <w:rPr>
                <w:rFonts w:ascii="Times New Roman" w:hAnsi="Times New Roman" w:cs="Times New Roman"/>
                <w:sz w:val="24"/>
                <w:szCs w:val="24"/>
                <w:lang w:eastAsia="ru-RU"/>
              </w:rPr>
              <w:t xml:space="preserve"> </w:t>
            </w:r>
            <w:r w:rsidRPr="009507CC">
              <w:rPr>
                <w:rFonts w:ascii="Times New Roman" w:eastAsia="Times New Roman" w:hAnsi="Times New Roman" w:cs="Times New Roman"/>
                <w:b/>
                <w:bCs/>
                <w:color w:val="000000"/>
                <w:sz w:val="24"/>
                <w:szCs w:val="24"/>
                <w:lang w:eastAsia="ru-RU"/>
              </w:rPr>
              <w:t>Р.Р. Сочинение по творчеству М. Ю. Лермонтова.</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93" w:type="dxa"/>
          </w:tcPr>
          <w:p w:rsidR="00405B11"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15</w:t>
            </w:r>
            <w:r w:rsidR="00405B11">
              <w:rPr>
                <w:rFonts w:ascii="Times New Roman" w:hAnsi="Times New Roman" w:cs="Times New Roman"/>
                <w:sz w:val="24"/>
                <w:szCs w:val="24"/>
                <w:lang w:eastAsia="ru-RU"/>
              </w:rPr>
              <w:t>.03</w:t>
            </w:r>
          </w:p>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405B11">
              <w:rPr>
                <w:rFonts w:ascii="Times New Roman" w:hAnsi="Times New Roman" w:cs="Times New Roman"/>
                <w:sz w:val="24"/>
                <w:szCs w:val="24"/>
                <w:lang w:eastAsia="ru-RU"/>
              </w:rPr>
              <w:t xml:space="preserve">.03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7</w:t>
            </w:r>
            <w:r w:rsidR="000B7822">
              <w:rPr>
                <w:rFonts w:ascii="Times New Roman" w:hAnsi="Times New Roman" w:cs="Times New Roman"/>
                <w:sz w:val="24"/>
                <w:szCs w:val="24"/>
                <w:lang w:eastAsia="ru-RU"/>
              </w:rPr>
              <w:t>8</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b/>
                <w:bCs/>
                <w:color w:val="000000"/>
                <w:sz w:val="24"/>
                <w:szCs w:val="24"/>
                <w:lang w:eastAsia="ru-RU"/>
              </w:rPr>
              <w:t>Практикум. </w:t>
            </w:r>
            <w:r w:rsidRPr="009507CC">
              <w:rPr>
                <w:rFonts w:ascii="Times New Roman" w:eastAsia="Times New Roman" w:hAnsi="Times New Roman" w:cs="Times New Roman"/>
                <w:color w:val="000000"/>
                <w:sz w:val="24"/>
                <w:szCs w:val="24"/>
                <w:lang w:eastAsia="ru-RU"/>
              </w:rPr>
              <w:t>Композиция литературного произведения.</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405B11">
              <w:rPr>
                <w:rFonts w:ascii="Times New Roman" w:hAnsi="Times New Roman" w:cs="Times New Roman"/>
                <w:sz w:val="24"/>
                <w:szCs w:val="24"/>
                <w:lang w:eastAsia="ru-RU"/>
              </w:rPr>
              <w:t xml:space="preserve">.03 </w:t>
            </w:r>
          </w:p>
        </w:tc>
      </w:tr>
      <w:tr w:rsidR="00120D9B" w:rsidRPr="00B61198" w:rsidTr="004204CD">
        <w:tc>
          <w:tcPr>
            <w:tcW w:w="992" w:type="dxa"/>
          </w:tcPr>
          <w:p w:rsidR="00120D9B" w:rsidRPr="00966CEA" w:rsidRDefault="000B7822"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b/>
                <w:bCs/>
                <w:color w:val="000000"/>
                <w:sz w:val="24"/>
                <w:szCs w:val="24"/>
                <w:lang w:eastAsia="ru-RU"/>
              </w:rPr>
              <w:t>Н. В. Гоголь. </w:t>
            </w:r>
            <w:r w:rsidRPr="009507CC">
              <w:rPr>
                <w:rFonts w:ascii="Times New Roman" w:eastAsia="Times New Roman" w:hAnsi="Times New Roman" w:cs="Times New Roman"/>
                <w:color w:val="000000"/>
                <w:sz w:val="24"/>
                <w:szCs w:val="24"/>
                <w:lang w:eastAsia="ru-RU"/>
              </w:rPr>
              <w:t>Биография и творчество Н. В. Гоголя.</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22.03</w:t>
            </w:r>
            <w:r w:rsidR="00405B11">
              <w:rPr>
                <w:rFonts w:ascii="Times New Roman" w:hAnsi="Times New Roman" w:cs="Times New Roman"/>
                <w:sz w:val="24"/>
                <w:szCs w:val="24"/>
                <w:lang w:eastAsia="ru-RU"/>
              </w:rPr>
              <w:t xml:space="preserve">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B7822">
              <w:rPr>
                <w:rFonts w:ascii="Times New Roman" w:hAnsi="Times New Roman" w:cs="Times New Roman"/>
                <w:sz w:val="24"/>
                <w:szCs w:val="24"/>
                <w:lang w:eastAsia="ru-RU"/>
              </w:rPr>
              <w:t>0</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Тема "маленького человека" в прозе Н. В. Гоголя. Повесть "Шинель".</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405B11"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03</w:t>
            </w:r>
            <w:r w:rsidR="00405B11">
              <w:rPr>
                <w:rFonts w:ascii="Times New Roman" w:hAnsi="Times New Roman" w:cs="Times New Roman"/>
                <w:sz w:val="24"/>
                <w:szCs w:val="24"/>
                <w:lang w:eastAsia="ru-RU"/>
              </w:rPr>
              <w:t>.04</w:t>
            </w:r>
          </w:p>
          <w:p w:rsidR="00120D9B" w:rsidRPr="00966CEA" w:rsidRDefault="00120D9B" w:rsidP="00405B1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B7822">
              <w:rPr>
                <w:rFonts w:ascii="Times New Roman" w:hAnsi="Times New Roman" w:cs="Times New Roman"/>
                <w:sz w:val="24"/>
                <w:szCs w:val="24"/>
                <w:lang w:eastAsia="ru-RU"/>
              </w:rPr>
              <w:t>1</w:t>
            </w:r>
          </w:p>
        </w:tc>
        <w:tc>
          <w:tcPr>
            <w:tcW w:w="6946" w:type="dxa"/>
          </w:tcPr>
          <w:p w:rsidR="00120D9B" w:rsidRPr="009507CC" w:rsidRDefault="00120D9B" w:rsidP="00641DE1">
            <w:pPr>
              <w:pStyle w:val="af"/>
              <w:rPr>
                <w:rFonts w:ascii="Times New Roman" w:hAnsi="Times New Roman" w:cs="Times New Roman"/>
                <w:b/>
                <w:bCs/>
                <w:sz w:val="24"/>
                <w:szCs w:val="24"/>
                <w:lang w:eastAsia="ru-RU"/>
              </w:rPr>
            </w:pPr>
            <w:r w:rsidRPr="009507CC">
              <w:rPr>
                <w:rFonts w:ascii="Times New Roman" w:eastAsia="Times New Roman" w:hAnsi="Times New Roman" w:cs="Times New Roman"/>
                <w:color w:val="000000"/>
                <w:sz w:val="24"/>
                <w:szCs w:val="24"/>
                <w:lang w:eastAsia="ru-RU"/>
              </w:rPr>
              <w:t>Сюжет и композиция поэмы "Мертвые души". История замысла и жанровое своеобразие.</w:t>
            </w:r>
          </w:p>
        </w:tc>
        <w:tc>
          <w:tcPr>
            <w:tcW w:w="1417" w:type="dxa"/>
          </w:tcPr>
          <w:p w:rsidR="00120D9B" w:rsidRPr="00966CEA" w:rsidRDefault="004670AF"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405B11"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04</w:t>
            </w:r>
            <w:r w:rsidR="00405B11">
              <w:rPr>
                <w:rFonts w:ascii="Times New Roman" w:hAnsi="Times New Roman" w:cs="Times New Roman"/>
                <w:sz w:val="24"/>
                <w:szCs w:val="24"/>
                <w:lang w:eastAsia="ru-RU"/>
              </w:rPr>
              <w:t>.04</w:t>
            </w:r>
          </w:p>
          <w:p w:rsidR="00120D9B" w:rsidRPr="00966CEA" w:rsidRDefault="00120D9B" w:rsidP="00641DE1">
            <w:pPr>
              <w:pStyle w:val="af"/>
              <w:rPr>
                <w:rFonts w:ascii="Times New Roman" w:hAnsi="Times New Roman" w:cs="Times New Roman"/>
                <w:sz w:val="24"/>
                <w:szCs w:val="24"/>
                <w:lang w:eastAsia="ru-RU"/>
              </w:rPr>
            </w:pP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B7822">
              <w:rPr>
                <w:rFonts w:ascii="Times New Roman" w:hAnsi="Times New Roman" w:cs="Times New Roman"/>
                <w:sz w:val="24"/>
                <w:szCs w:val="24"/>
                <w:lang w:eastAsia="ru-RU"/>
              </w:rPr>
              <w:t>2</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Изображение жизни губернского города.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05</w:t>
            </w:r>
            <w:r w:rsidR="00405B11">
              <w:rPr>
                <w:rFonts w:ascii="Times New Roman" w:hAnsi="Times New Roman" w:cs="Times New Roman"/>
                <w:sz w:val="24"/>
                <w:szCs w:val="24"/>
                <w:lang w:eastAsia="ru-RU"/>
              </w:rPr>
              <w:t xml:space="preserve">.04 </w:t>
            </w:r>
            <w:r w:rsidR="00EE6EEE">
              <w:rPr>
                <w:rFonts w:ascii="Times New Roman" w:hAnsi="Times New Roman" w:cs="Times New Roman"/>
                <w:sz w:val="24"/>
                <w:szCs w:val="24"/>
                <w:lang w:eastAsia="ru-RU"/>
              </w:rPr>
              <w:t xml:space="preserve">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B7822">
              <w:rPr>
                <w:rFonts w:ascii="Times New Roman" w:hAnsi="Times New Roman" w:cs="Times New Roman"/>
                <w:sz w:val="24"/>
                <w:szCs w:val="24"/>
                <w:lang w:eastAsia="ru-RU"/>
              </w:rPr>
              <w:t>3</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Образы помещиков.</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405B11">
              <w:rPr>
                <w:rFonts w:ascii="Times New Roman" w:hAnsi="Times New Roman" w:cs="Times New Roman"/>
                <w:sz w:val="24"/>
                <w:szCs w:val="24"/>
                <w:lang w:eastAsia="ru-RU"/>
              </w:rPr>
              <w:t xml:space="preserve">.04 </w:t>
            </w:r>
            <w:r w:rsidR="00120D9B">
              <w:rPr>
                <w:rFonts w:ascii="Times New Roman" w:hAnsi="Times New Roman" w:cs="Times New Roman"/>
                <w:sz w:val="24"/>
                <w:szCs w:val="24"/>
                <w:lang w:eastAsia="ru-RU"/>
              </w:rPr>
              <w:t xml:space="preserve">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B7822">
              <w:rPr>
                <w:rFonts w:ascii="Times New Roman" w:hAnsi="Times New Roman" w:cs="Times New Roman"/>
                <w:sz w:val="24"/>
                <w:szCs w:val="24"/>
                <w:lang w:eastAsia="ru-RU"/>
              </w:rPr>
              <w:t>4</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Чичиков у Плюшкина. Анализ шестой главы поэмы.</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405B11">
              <w:rPr>
                <w:rFonts w:ascii="Times New Roman" w:hAnsi="Times New Roman" w:cs="Times New Roman"/>
                <w:sz w:val="24"/>
                <w:szCs w:val="24"/>
                <w:lang w:eastAsia="ru-RU"/>
              </w:rPr>
              <w:t xml:space="preserve">.04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B7822">
              <w:rPr>
                <w:rFonts w:ascii="Times New Roman" w:hAnsi="Times New Roman" w:cs="Times New Roman"/>
                <w:sz w:val="24"/>
                <w:szCs w:val="24"/>
                <w:lang w:eastAsia="ru-RU"/>
              </w:rPr>
              <w:t>5</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Идейно-композиционная роль "Повести о капитане Копейкине".</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405B11">
              <w:rPr>
                <w:rFonts w:ascii="Times New Roman" w:hAnsi="Times New Roman" w:cs="Times New Roman"/>
                <w:sz w:val="24"/>
                <w:szCs w:val="24"/>
                <w:lang w:eastAsia="ru-RU"/>
              </w:rPr>
              <w:t xml:space="preserve">.04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B7822">
              <w:rPr>
                <w:rFonts w:ascii="Times New Roman" w:hAnsi="Times New Roman" w:cs="Times New Roman"/>
                <w:sz w:val="24"/>
                <w:szCs w:val="24"/>
                <w:lang w:eastAsia="ru-RU"/>
              </w:rPr>
              <w:t>6</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Образ Чичикова.</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405B1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17</w:t>
            </w:r>
            <w:r w:rsidR="00405B11">
              <w:rPr>
                <w:rFonts w:ascii="Times New Roman" w:hAnsi="Times New Roman" w:cs="Times New Roman"/>
                <w:sz w:val="24"/>
                <w:szCs w:val="24"/>
                <w:lang w:eastAsia="ru-RU"/>
              </w:rPr>
              <w:t xml:space="preserve">.04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B7822">
              <w:rPr>
                <w:rFonts w:ascii="Times New Roman" w:hAnsi="Times New Roman" w:cs="Times New Roman"/>
                <w:sz w:val="24"/>
                <w:szCs w:val="24"/>
                <w:lang w:eastAsia="ru-RU"/>
              </w:rPr>
              <w:t>7</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Тема народа и Родины в поэме "Мертвые души".</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3" w:type="dxa"/>
          </w:tcPr>
          <w:p w:rsidR="00120D9B" w:rsidRPr="00966CEA" w:rsidRDefault="007000C9" w:rsidP="000B7822">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18</w:t>
            </w:r>
            <w:r w:rsidR="00405B11">
              <w:rPr>
                <w:rFonts w:ascii="Times New Roman" w:hAnsi="Times New Roman" w:cs="Times New Roman"/>
                <w:sz w:val="24"/>
                <w:szCs w:val="24"/>
                <w:lang w:eastAsia="ru-RU"/>
              </w:rPr>
              <w:t>.04</w:t>
            </w:r>
            <w:r w:rsidR="000B7822">
              <w:rPr>
                <w:rFonts w:ascii="Times New Roman" w:hAnsi="Times New Roman" w:cs="Times New Roman"/>
                <w:sz w:val="24"/>
                <w:szCs w:val="24"/>
                <w:lang w:eastAsia="ru-RU"/>
              </w:rPr>
              <w:t xml:space="preserve"> </w:t>
            </w:r>
          </w:p>
        </w:tc>
      </w:tr>
      <w:tr w:rsidR="00120D9B" w:rsidRPr="00B61198" w:rsidTr="004204CD">
        <w:tc>
          <w:tcPr>
            <w:tcW w:w="992" w:type="dxa"/>
          </w:tcPr>
          <w:p w:rsidR="00120D9B" w:rsidRPr="00966CEA" w:rsidRDefault="004670AF" w:rsidP="00641DE1">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B7822">
              <w:rPr>
                <w:rFonts w:ascii="Times New Roman" w:hAnsi="Times New Roman" w:cs="Times New Roman"/>
                <w:sz w:val="24"/>
                <w:szCs w:val="24"/>
                <w:lang w:eastAsia="ru-RU"/>
              </w:rPr>
              <w:t>8</w:t>
            </w:r>
          </w:p>
        </w:tc>
        <w:tc>
          <w:tcPr>
            <w:tcW w:w="6946" w:type="dxa"/>
          </w:tcPr>
          <w:p w:rsidR="00120D9B" w:rsidRPr="009507CC" w:rsidRDefault="00120D9B" w:rsidP="00641DE1">
            <w:pPr>
              <w:pStyle w:val="af"/>
              <w:rPr>
                <w:rFonts w:ascii="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Образ автора в поэме "Мертвые души".</w:t>
            </w:r>
          </w:p>
        </w:tc>
        <w:tc>
          <w:tcPr>
            <w:tcW w:w="1417" w:type="dxa"/>
          </w:tcPr>
          <w:p w:rsidR="00120D9B" w:rsidRPr="00966CEA" w:rsidRDefault="00120D9B" w:rsidP="00751759">
            <w:pPr>
              <w:pStyle w:val="af"/>
              <w:jc w:val="center"/>
              <w:rPr>
                <w:rFonts w:ascii="Times New Roman" w:hAnsi="Times New Roman" w:cs="Times New Roman"/>
                <w:sz w:val="24"/>
                <w:szCs w:val="24"/>
                <w:lang w:eastAsia="ru-RU"/>
              </w:rPr>
            </w:pPr>
            <w:r w:rsidRPr="00966CEA">
              <w:rPr>
                <w:rFonts w:ascii="Times New Roman" w:hAnsi="Times New Roman" w:cs="Times New Roman"/>
                <w:sz w:val="24"/>
                <w:szCs w:val="24"/>
                <w:lang w:eastAsia="ru-RU"/>
              </w:rPr>
              <w:t>1</w:t>
            </w:r>
          </w:p>
        </w:tc>
        <w:tc>
          <w:tcPr>
            <w:tcW w:w="993" w:type="dxa"/>
          </w:tcPr>
          <w:p w:rsidR="00120D9B" w:rsidRPr="00966CEA" w:rsidRDefault="007000C9" w:rsidP="000B7822">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19</w:t>
            </w:r>
            <w:r w:rsidR="000B7822">
              <w:rPr>
                <w:rFonts w:ascii="Times New Roman" w:hAnsi="Times New Roman" w:cs="Times New Roman"/>
                <w:sz w:val="24"/>
                <w:szCs w:val="24"/>
                <w:lang w:eastAsia="ru-RU"/>
              </w:rPr>
              <w:t xml:space="preserve">.04 </w:t>
            </w:r>
          </w:p>
        </w:tc>
      </w:tr>
      <w:tr w:rsidR="00120D9B" w:rsidRPr="00B61198" w:rsidTr="004204CD">
        <w:tc>
          <w:tcPr>
            <w:tcW w:w="992" w:type="dxa"/>
          </w:tcPr>
          <w:p w:rsidR="00120D9B" w:rsidRPr="00B61198" w:rsidRDefault="000B7822" w:rsidP="00641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89-90</w:t>
            </w:r>
          </w:p>
        </w:tc>
        <w:tc>
          <w:tcPr>
            <w:tcW w:w="6946" w:type="dxa"/>
          </w:tcPr>
          <w:p w:rsidR="00120D9B" w:rsidRPr="009507CC" w:rsidRDefault="00120D9B" w:rsidP="00F952EF">
            <w:pPr>
              <w:spacing w:after="0" w:line="240" w:lineRule="auto"/>
              <w:jc w:val="both"/>
              <w:rPr>
                <w:rFonts w:ascii="Times New Roman" w:eastAsia="Times New Roman" w:hAnsi="Times New Roman" w:cs="Times New Roman"/>
                <w:sz w:val="24"/>
                <w:szCs w:val="24"/>
                <w:lang w:eastAsia="ru-RU"/>
              </w:rPr>
            </w:pPr>
            <w:r w:rsidRPr="009507CC">
              <w:rPr>
                <w:rFonts w:ascii="Times New Roman" w:eastAsia="Times New Roman" w:hAnsi="Times New Roman" w:cs="Times New Roman"/>
                <w:sz w:val="24"/>
                <w:szCs w:val="24"/>
                <w:lang w:eastAsia="ru-RU"/>
              </w:rPr>
              <w:t xml:space="preserve">  </w:t>
            </w:r>
            <w:r w:rsidRPr="009507CC">
              <w:rPr>
                <w:rFonts w:ascii="Times New Roman" w:eastAsia="Times New Roman" w:hAnsi="Times New Roman" w:cs="Times New Roman"/>
                <w:b/>
                <w:bCs/>
                <w:color w:val="000000"/>
                <w:sz w:val="24"/>
                <w:szCs w:val="24"/>
                <w:lang w:eastAsia="ru-RU"/>
              </w:rPr>
              <w:t>Р.Р. Сочинение по поэме Н. В. Гоголя "Мертвые души".</w:t>
            </w:r>
            <w:r w:rsidRPr="009507CC">
              <w:rPr>
                <w:rFonts w:ascii="Times New Roman" w:eastAsia="Times New Roman" w:hAnsi="Times New Roman" w:cs="Times New Roman"/>
                <w:sz w:val="24"/>
                <w:szCs w:val="24"/>
                <w:lang w:eastAsia="ru-RU"/>
              </w:rPr>
              <w:t xml:space="preserve">                                                                                                             </w:t>
            </w:r>
          </w:p>
        </w:tc>
        <w:tc>
          <w:tcPr>
            <w:tcW w:w="1417" w:type="dxa"/>
          </w:tcPr>
          <w:p w:rsidR="00120D9B" w:rsidRPr="00B61198" w:rsidRDefault="004670AF" w:rsidP="00641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tcPr>
          <w:p w:rsidR="000B7822" w:rsidRDefault="007000C9" w:rsidP="000B7822">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0B7822">
              <w:rPr>
                <w:rFonts w:ascii="Times New Roman" w:hAnsi="Times New Roman" w:cs="Times New Roman"/>
                <w:sz w:val="24"/>
                <w:szCs w:val="24"/>
                <w:lang w:eastAsia="ru-RU"/>
              </w:rPr>
              <w:t>.04</w:t>
            </w:r>
          </w:p>
          <w:p w:rsidR="00120D9B" w:rsidRPr="00B61198" w:rsidRDefault="007000C9" w:rsidP="000B7822">
            <w:pPr>
              <w:pStyle w:val="af"/>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25</w:t>
            </w:r>
            <w:r w:rsidR="000B7822">
              <w:rPr>
                <w:rFonts w:ascii="Times New Roman" w:hAnsi="Times New Roman" w:cs="Times New Roman"/>
                <w:sz w:val="24"/>
                <w:szCs w:val="24"/>
                <w:lang w:eastAsia="ru-RU"/>
              </w:rPr>
              <w:t xml:space="preserve">.04 </w:t>
            </w:r>
          </w:p>
        </w:tc>
      </w:tr>
      <w:tr w:rsidR="00120D9B" w:rsidRPr="00B61198" w:rsidTr="004204CD">
        <w:tc>
          <w:tcPr>
            <w:tcW w:w="992" w:type="dxa"/>
          </w:tcPr>
          <w:p w:rsidR="00120D9B" w:rsidRPr="00B61198" w:rsidRDefault="004670AF" w:rsidP="00641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B7822">
              <w:rPr>
                <w:rFonts w:ascii="Times New Roman" w:eastAsia="Times New Roman" w:hAnsi="Times New Roman" w:cs="Times New Roman"/>
                <w:sz w:val="24"/>
                <w:szCs w:val="24"/>
                <w:lang w:eastAsia="ru-RU"/>
              </w:rPr>
              <w:t>1</w:t>
            </w:r>
          </w:p>
        </w:tc>
        <w:tc>
          <w:tcPr>
            <w:tcW w:w="6946" w:type="dxa"/>
          </w:tcPr>
          <w:p w:rsidR="00120D9B" w:rsidRPr="009507CC" w:rsidRDefault="00120D9B" w:rsidP="00F952EF">
            <w:pPr>
              <w:spacing w:after="0" w:line="240" w:lineRule="auto"/>
              <w:jc w:val="both"/>
              <w:rPr>
                <w:rFonts w:ascii="Times New Roman" w:eastAsia="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Анализ сочинений по поэме Н. В. Гоголя "Мертвые души".</w:t>
            </w:r>
          </w:p>
        </w:tc>
        <w:tc>
          <w:tcPr>
            <w:tcW w:w="1417" w:type="dxa"/>
          </w:tcPr>
          <w:p w:rsidR="00120D9B" w:rsidRPr="00B61198" w:rsidRDefault="004670AF" w:rsidP="00641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120D9B" w:rsidRPr="00B61198" w:rsidRDefault="007000C9" w:rsidP="000B7822">
            <w:pPr>
              <w:pStyle w:val="af"/>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26</w:t>
            </w:r>
            <w:r w:rsidR="000B7822">
              <w:rPr>
                <w:rFonts w:ascii="Times New Roman" w:hAnsi="Times New Roman" w:cs="Times New Roman"/>
                <w:sz w:val="24"/>
                <w:szCs w:val="24"/>
                <w:lang w:eastAsia="ru-RU"/>
              </w:rPr>
              <w:t xml:space="preserve">.04 </w:t>
            </w:r>
          </w:p>
        </w:tc>
      </w:tr>
      <w:tr w:rsidR="00120D9B" w:rsidRPr="00B61198" w:rsidTr="004204CD">
        <w:tc>
          <w:tcPr>
            <w:tcW w:w="992" w:type="dxa"/>
          </w:tcPr>
          <w:p w:rsidR="00120D9B" w:rsidRPr="00B61198" w:rsidRDefault="004670AF" w:rsidP="00641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B7822">
              <w:rPr>
                <w:rFonts w:ascii="Times New Roman" w:eastAsia="Times New Roman" w:hAnsi="Times New Roman" w:cs="Times New Roman"/>
                <w:sz w:val="24"/>
                <w:szCs w:val="24"/>
                <w:lang w:eastAsia="ru-RU"/>
              </w:rPr>
              <w:t>2</w:t>
            </w:r>
          </w:p>
        </w:tc>
        <w:tc>
          <w:tcPr>
            <w:tcW w:w="6946" w:type="dxa"/>
          </w:tcPr>
          <w:p w:rsidR="00120D9B" w:rsidRPr="009507CC" w:rsidRDefault="00120D9B" w:rsidP="00F952EF">
            <w:pPr>
              <w:spacing w:after="0" w:line="240" w:lineRule="auto"/>
              <w:jc w:val="both"/>
              <w:rPr>
                <w:rFonts w:ascii="Times New Roman" w:eastAsia="Times New Roman" w:hAnsi="Times New Roman" w:cs="Times New Roman"/>
                <w:sz w:val="24"/>
                <w:szCs w:val="24"/>
                <w:lang w:eastAsia="ru-RU"/>
              </w:rPr>
            </w:pPr>
            <w:r w:rsidRPr="009507CC">
              <w:rPr>
                <w:rFonts w:ascii="Times New Roman" w:eastAsia="Times New Roman" w:hAnsi="Times New Roman" w:cs="Times New Roman"/>
                <w:b/>
                <w:bCs/>
                <w:color w:val="000000"/>
                <w:sz w:val="24"/>
                <w:szCs w:val="24"/>
                <w:lang w:eastAsia="ru-RU"/>
              </w:rPr>
              <w:t>Практикум.</w:t>
            </w:r>
            <w:r w:rsidRPr="009507CC">
              <w:rPr>
                <w:rFonts w:ascii="Times New Roman" w:eastAsia="Times New Roman" w:hAnsi="Times New Roman" w:cs="Times New Roman"/>
                <w:color w:val="000000"/>
                <w:sz w:val="24"/>
                <w:szCs w:val="24"/>
                <w:lang w:eastAsia="ru-RU"/>
              </w:rPr>
              <w:t> Анализ вставного текста в литературном произведении.</w:t>
            </w:r>
          </w:p>
        </w:tc>
        <w:tc>
          <w:tcPr>
            <w:tcW w:w="1417" w:type="dxa"/>
          </w:tcPr>
          <w:p w:rsidR="00120D9B" w:rsidRPr="00B61198" w:rsidRDefault="004670AF" w:rsidP="00641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0B7822" w:rsidRDefault="007000C9" w:rsidP="000B7822">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02</w:t>
            </w:r>
            <w:r w:rsidR="000B7822">
              <w:rPr>
                <w:rFonts w:ascii="Times New Roman" w:hAnsi="Times New Roman" w:cs="Times New Roman"/>
                <w:sz w:val="24"/>
                <w:szCs w:val="24"/>
                <w:lang w:eastAsia="ru-RU"/>
              </w:rPr>
              <w:t>.05</w:t>
            </w:r>
          </w:p>
          <w:p w:rsidR="00120D9B" w:rsidRPr="00B61198" w:rsidRDefault="00120D9B" w:rsidP="000B7822">
            <w:pPr>
              <w:spacing w:after="0" w:line="240" w:lineRule="auto"/>
              <w:jc w:val="both"/>
              <w:rPr>
                <w:rFonts w:ascii="Times New Roman" w:eastAsia="Times New Roman" w:hAnsi="Times New Roman" w:cs="Times New Roman"/>
                <w:sz w:val="24"/>
                <w:szCs w:val="24"/>
                <w:lang w:eastAsia="ru-RU"/>
              </w:rPr>
            </w:pPr>
          </w:p>
        </w:tc>
      </w:tr>
      <w:tr w:rsidR="00EE6EEE" w:rsidRPr="00B61198" w:rsidTr="00751759">
        <w:tc>
          <w:tcPr>
            <w:tcW w:w="10348" w:type="dxa"/>
            <w:gridSpan w:val="4"/>
          </w:tcPr>
          <w:p w:rsidR="00EE6EEE" w:rsidRPr="009507CC" w:rsidRDefault="00EE6EEE" w:rsidP="00641DE1">
            <w:pPr>
              <w:spacing w:after="0" w:line="240" w:lineRule="auto"/>
              <w:jc w:val="both"/>
              <w:rPr>
                <w:rFonts w:ascii="Times New Roman" w:eastAsia="Times New Roman" w:hAnsi="Times New Roman" w:cs="Times New Roman"/>
                <w:sz w:val="24"/>
                <w:szCs w:val="24"/>
                <w:lang w:eastAsia="ru-RU"/>
              </w:rPr>
            </w:pPr>
            <w:r w:rsidRPr="009507CC">
              <w:rPr>
                <w:rFonts w:ascii="Times New Roman" w:eastAsia="Times New Roman" w:hAnsi="Times New Roman" w:cs="Times New Roman"/>
                <w:b/>
                <w:bCs/>
                <w:color w:val="000000"/>
                <w:sz w:val="24"/>
                <w:szCs w:val="24"/>
                <w:lang w:eastAsia="ru-RU"/>
              </w:rPr>
              <w:t xml:space="preserve">Жизнь души в произведениях русской литературы второй половины 19 века </w:t>
            </w:r>
            <w:r w:rsidR="00751759">
              <w:rPr>
                <w:rFonts w:ascii="Times New Roman" w:eastAsia="Times New Roman" w:hAnsi="Times New Roman" w:cs="Times New Roman"/>
                <w:b/>
                <w:bCs/>
                <w:color w:val="000000"/>
                <w:sz w:val="24"/>
                <w:szCs w:val="24"/>
                <w:lang w:eastAsia="ru-RU"/>
              </w:rPr>
              <w:t>(3 часа)</w:t>
            </w:r>
          </w:p>
        </w:tc>
      </w:tr>
      <w:tr w:rsidR="00EE6EEE" w:rsidRPr="00B61198" w:rsidTr="004204CD">
        <w:tc>
          <w:tcPr>
            <w:tcW w:w="992" w:type="dxa"/>
          </w:tcPr>
          <w:p w:rsidR="00EE6EEE" w:rsidRPr="00B61198" w:rsidRDefault="00751759" w:rsidP="00641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B7822">
              <w:rPr>
                <w:rFonts w:ascii="Times New Roman" w:eastAsia="Times New Roman" w:hAnsi="Times New Roman" w:cs="Times New Roman"/>
                <w:sz w:val="24"/>
                <w:szCs w:val="24"/>
                <w:lang w:eastAsia="ru-RU"/>
              </w:rPr>
              <w:t>3</w:t>
            </w:r>
          </w:p>
        </w:tc>
        <w:tc>
          <w:tcPr>
            <w:tcW w:w="6946" w:type="dxa"/>
          </w:tcPr>
          <w:p w:rsidR="00EE6EEE" w:rsidRPr="009507CC" w:rsidRDefault="00EE6EEE" w:rsidP="00F952EF">
            <w:pPr>
              <w:spacing w:after="0" w:line="240" w:lineRule="auto"/>
              <w:rPr>
                <w:rFonts w:ascii="Times New Roman" w:eastAsia="Times New Roman" w:hAnsi="Times New Roman" w:cs="Times New Roman"/>
                <w:b/>
                <w:bCs/>
                <w:color w:val="000000"/>
                <w:sz w:val="24"/>
                <w:szCs w:val="24"/>
                <w:lang w:eastAsia="ru-RU"/>
              </w:rPr>
            </w:pPr>
            <w:r w:rsidRPr="009507CC">
              <w:rPr>
                <w:rFonts w:ascii="Times New Roman" w:eastAsia="Times New Roman" w:hAnsi="Times New Roman" w:cs="Times New Roman"/>
                <w:color w:val="000000"/>
                <w:sz w:val="24"/>
                <w:szCs w:val="24"/>
                <w:lang w:eastAsia="ru-RU"/>
              </w:rPr>
              <w:t>Рассказ И. С. Тургенева "Певцы"</w:t>
            </w:r>
          </w:p>
        </w:tc>
        <w:tc>
          <w:tcPr>
            <w:tcW w:w="1417" w:type="dxa"/>
          </w:tcPr>
          <w:p w:rsidR="00EE6EEE" w:rsidRPr="00B61198" w:rsidRDefault="00751759" w:rsidP="00641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EE6EEE" w:rsidRPr="00B61198" w:rsidRDefault="007000C9" w:rsidP="000B7822">
            <w:pPr>
              <w:pStyle w:val="af"/>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03</w:t>
            </w:r>
            <w:r w:rsidR="000B7822">
              <w:rPr>
                <w:rFonts w:ascii="Times New Roman" w:hAnsi="Times New Roman" w:cs="Times New Roman"/>
                <w:sz w:val="24"/>
                <w:szCs w:val="24"/>
                <w:lang w:eastAsia="ru-RU"/>
              </w:rPr>
              <w:t xml:space="preserve">.05 </w:t>
            </w:r>
          </w:p>
        </w:tc>
      </w:tr>
      <w:tr w:rsidR="00120D9B" w:rsidRPr="00B61198" w:rsidTr="004204CD">
        <w:tc>
          <w:tcPr>
            <w:tcW w:w="992" w:type="dxa"/>
          </w:tcPr>
          <w:p w:rsidR="00120D9B" w:rsidRPr="00B61198" w:rsidRDefault="00751759" w:rsidP="00641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B7822">
              <w:rPr>
                <w:rFonts w:ascii="Times New Roman" w:eastAsia="Times New Roman" w:hAnsi="Times New Roman" w:cs="Times New Roman"/>
                <w:sz w:val="24"/>
                <w:szCs w:val="24"/>
                <w:lang w:eastAsia="ru-RU"/>
              </w:rPr>
              <w:t>4</w:t>
            </w:r>
          </w:p>
        </w:tc>
        <w:tc>
          <w:tcPr>
            <w:tcW w:w="6946" w:type="dxa"/>
          </w:tcPr>
          <w:p w:rsidR="00120D9B" w:rsidRPr="009507CC" w:rsidRDefault="00120D9B" w:rsidP="00F952EF">
            <w:pPr>
              <w:spacing w:after="0" w:line="240" w:lineRule="auto"/>
              <w:jc w:val="both"/>
              <w:rPr>
                <w:rFonts w:ascii="Times New Roman" w:eastAsia="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Роман Ф. М. Достоевского "Бедные люди".</w:t>
            </w:r>
          </w:p>
        </w:tc>
        <w:tc>
          <w:tcPr>
            <w:tcW w:w="1417" w:type="dxa"/>
          </w:tcPr>
          <w:p w:rsidR="00120D9B" w:rsidRPr="00B61198" w:rsidRDefault="00751759" w:rsidP="00641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120D9B" w:rsidRPr="00B61198" w:rsidRDefault="000B7822" w:rsidP="000B7822">
            <w:pPr>
              <w:pStyle w:val="af"/>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10.05 </w:t>
            </w:r>
          </w:p>
        </w:tc>
      </w:tr>
      <w:tr w:rsidR="00120D9B" w:rsidRPr="00B61198" w:rsidTr="004204CD">
        <w:tc>
          <w:tcPr>
            <w:tcW w:w="992" w:type="dxa"/>
          </w:tcPr>
          <w:p w:rsidR="00120D9B" w:rsidRPr="00B61198" w:rsidRDefault="00751759" w:rsidP="00641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B7822">
              <w:rPr>
                <w:rFonts w:ascii="Times New Roman" w:eastAsia="Times New Roman" w:hAnsi="Times New Roman" w:cs="Times New Roman"/>
                <w:sz w:val="24"/>
                <w:szCs w:val="24"/>
                <w:lang w:eastAsia="ru-RU"/>
              </w:rPr>
              <w:t>5</w:t>
            </w:r>
          </w:p>
        </w:tc>
        <w:tc>
          <w:tcPr>
            <w:tcW w:w="6946" w:type="dxa"/>
          </w:tcPr>
          <w:p w:rsidR="00120D9B" w:rsidRPr="00751759" w:rsidRDefault="00120D9B" w:rsidP="00751759">
            <w:pPr>
              <w:pStyle w:val="af"/>
              <w:rPr>
                <w:rFonts w:ascii="Times New Roman" w:hAnsi="Times New Roman" w:cs="Times New Roman"/>
                <w:sz w:val="24"/>
                <w:szCs w:val="24"/>
                <w:lang w:eastAsia="ru-RU"/>
              </w:rPr>
            </w:pPr>
            <w:r w:rsidRPr="00751759">
              <w:rPr>
                <w:rFonts w:ascii="Times New Roman" w:hAnsi="Times New Roman" w:cs="Times New Roman"/>
                <w:b/>
                <w:bCs/>
                <w:sz w:val="24"/>
                <w:szCs w:val="24"/>
                <w:lang w:eastAsia="ru-RU"/>
              </w:rPr>
              <w:t>Практикум.</w:t>
            </w:r>
            <w:r w:rsidRPr="00751759">
              <w:rPr>
                <w:rFonts w:ascii="Times New Roman" w:hAnsi="Times New Roman" w:cs="Times New Roman"/>
                <w:sz w:val="24"/>
                <w:szCs w:val="24"/>
                <w:lang w:eastAsia="ru-RU"/>
              </w:rPr>
              <w:t> Характеристика художественного мира литературного произведения.</w:t>
            </w:r>
          </w:p>
        </w:tc>
        <w:tc>
          <w:tcPr>
            <w:tcW w:w="1417" w:type="dxa"/>
          </w:tcPr>
          <w:p w:rsidR="00120D9B" w:rsidRPr="00B61198" w:rsidRDefault="00751759" w:rsidP="00641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120D9B" w:rsidRPr="00B61198" w:rsidRDefault="007000C9" w:rsidP="000B78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0B7822">
              <w:rPr>
                <w:rFonts w:ascii="Times New Roman" w:eastAsia="Times New Roman" w:hAnsi="Times New Roman" w:cs="Times New Roman"/>
                <w:sz w:val="24"/>
                <w:szCs w:val="24"/>
                <w:lang w:eastAsia="ru-RU"/>
              </w:rPr>
              <w:t>.05</w:t>
            </w:r>
          </w:p>
        </w:tc>
      </w:tr>
      <w:tr w:rsidR="00EE6EEE" w:rsidRPr="00B61198" w:rsidTr="00751759">
        <w:tc>
          <w:tcPr>
            <w:tcW w:w="10348" w:type="dxa"/>
            <w:gridSpan w:val="4"/>
          </w:tcPr>
          <w:p w:rsidR="00751759" w:rsidRDefault="00EE6EEE" w:rsidP="00EE6EEE">
            <w:pPr>
              <w:spacing w:after="0" w:line="240" w:lineRule="auto"/>
              <w:jc w:val="center"/>
              <w:rPr>
                <w:rFonts w:ascii="Times New Roman" w:eastAsia="Times New Roman" w:hAnsi="Times New Roman" w:cs="Times New Roman"/>
                <w:b/>
                <w:bCs/>
                <w:color w:val="000000"/>
                <w:sz w:val="24"/>
                <w:szCs w:val="24"/>
                <w:lang w:eastAsia="ru-RU"/>
              </w:rPr>
            </w:pPr>
            <w:r w:rsidRPr="009507CC">
              <w:rPr>
                <w:rFonts w:ascii="Times New Roman" w:eastAsia="Times New Roman" w:hAnsi="Times New Roman" w:cs="Times New Roman"/>
                <w:b/>
                <w:bCs/>
                <w:color w:val="000000"/>
                <w:sz w:val="24"/>
                <w:szCs w:val="24"/>
                <w:lang w:eastAsia="ru-RU"/>
              </w:rPr>
              <w:t xml:space="preserve">Русская литература 20 века. </w:t>
            </w:r>
          </w:p>
          <w:p w:rsidR="00EE6EEE" w:rsidRPr="009507CC" w:rsidRDefault="00EE6EEE" w:rsidP="00EE6EEE">
            <w:pPr>
              <w:spacing w:after="0" w:line="240" w:lineRule="auto"/>
              <w:jc w:val="center"/>
              <w:rPr>
                <w:rFonts w:ascii="Times New Roman" w:eastAsia="Times New Roman" w:hAnsi="Times New Roman" w:cs="Times New Roman"/>
                <w:sz w:val="24"/>
                <w:szCs w:val="24"/>
                <w:lang w:eastAsia="ru-RU"/>
              </w:rPr>
            </w:pPr>
            <w:r w:rsidRPr="009507CC">
              <w:rPr>
                <w:rFonts w:ascii="Times New Roman" w:eastAsia="Times New Roman" w:hAnsi="Times New Roman" w:cs="Times New Roman"/>
                <w:b/>
                <w:bCs/>
                <w:color w:val="000000"/>
                <w:sz w:val="24"/>
                <w:szCs w:val="24"/>
                <w:lang w:eastAsia="ru-RU"/>
              </w:rPr>
              <w:t>Гуманистическая традиция в русской литературе 20 века</w:t>
            </w:r>
            <w:r w:rsidR="00751759">
              <w:rPr>
                <w:rFonts w:ascii="Times New Roman" w:eastAsia="Times New Roman" w:hAnsi="Times New Roman" w:cs="Times New Roman"/>
                <w:b/>
                <w:bCs/>
                <w:color w:val="000000"/>
                <w:sz w:val="24"/>
                <w:szCs w:val="24"/>
                <w:lang w:eastAsia="ru-RU"/>
              </w:rPr>
              <w:t xml:space="preserve"> (2 часа)</w:t>
            </w:r>
          </w:p>
        </w:tc>
      </w:tr>
      <w:tr w:rsidR="00EE6EEE" w:rsidRPr="00B61198" w:rsidTr="004204CD">
        <w:tc>
          <w:tcPr>
            <w:tcW w:w="992" w:type="dxa"/>
          </w:tcPr>
          <w:p w:rsidR="00EE6EEE" w:rsidRPr="00B61198" w:rsidRDefault="00751759" w:rsidP="00641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B7822">
              <w:rPr>
                <w:rFonts w:ascii="Times New Roman" w:eastAsia="Times New Roman" w:hAnsi="Times New Roman" w:cs="Times New Roman"/>
                <w:sz w:val="24"/>
                <w:szCs w:val="24"/>
                <w:lang w:eastAsia="ru-RU"/>
              </w:rPr>
              <w:t>6</w:t>
            </w:r>
          </w:p>
        </w:tc>
        <w:tc>
          <w:tcPr>
            <w:tcW w:w="6946" w:type="dxa"/>
          </w:tcPr>
          <w:p w:rsidR="00EE6EEE" w:rsidRPr="009507CC" w:rsidRDefault="00EE6EEE" w:rsidP="00F952EF">
            <w:pPr>
              <w:spacing w:after="0" w:line="240" w:lineRule="auto"/>
              <w:jc w:val="both"/>
              <w:rPr>
                <w:rFonts w:ascii="Times New Roman" w:eastAsia="Times New Roman" w:hAnsi="Times New Roman" w:cs="Times New Roman"/>
                <w:b/>
                <w:bCs/>
                <w:color w:val="000000"/>
                <w:sz w:val="24"/>
                <w:szCs w:val="24"/>
                <w:lang w:eastAsia="ru-RU"/>
              </w:rPr>
            </w:pPr>
            <w:r w:rsidRPr="009507CC">
              <w:rPr>
                <w:rFonts w:ascii="Times New Roman" w:eastAsia="Times New Roman" w:hAnsi="Times New Roman" w:cs="Times New Roman"/>
                <w:color w:val="000000"/>
                <w:sz w:val="24"/>
                <w:szCs w:val="24"/>
                <w:lang w:eastAsia="ru-RU"/>
              </w:rPr>
              <w:t>Рассказ Л. Н. Андреева "Город".</w:t>
            </w:r>
          </w:p>
        </w:tc>
        <w:tc>
          <w:tcPr>
            <w:tcW w:w="1417" w:type="dxa"/>
          </w:tcPr>
          <w:p w:rsidR="00EE6EEE" w:rsidRPr="00B61198" w:rsidRDefault="00751759" w:rsidP="00641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EE6EEE" w:rsidRPr="00B61198" w:rsidRDefault="002E1B61" w:rsidP="000B7822">
            <w:pPr>
              <w:pStyle w:val="af"/>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16</w:t>
            </w:r>
            <w:r w:rsidR="000B7822">
              <w:rPr>
                <w:rFonts w:ascii="Times New Roman" w:hAnsi="Times New Roman" w:cs="Times New Roman"/>
                <w:sz w:val="24"/>
                <w:szCs w:val="24"/>
                <w:lang w:eastAsia="ru-RU"/>
              </w:rPr>
              <w:t xml:space="preserve">.05 </w:t>
            </w:r>
          </w:p>
        </w:tc>
      </w:tr>
      <w:tr w:rsidR="00120D9B" w:rsidRPr="00B61198" w:rsidTr="004204CD">
        <w:tc>
          <w:tcPr>
            <w:tcW w:w="992" w:type="dxa"/>
          </w:tcPr>
          <w:p w:rsidR="00120D9B" w:rsidRPr="00B61198" w:rsidRDefault="00751759" w:rsidP="00641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B7822">
              <w:rPr>
                <w:rFonts w:ascii="Times New Roman" w:eastAsia="Times New Roman" w:hAnsi="Times New Roman" w:cs="Times New Roman"/>
                <w:sz w:val="24"/>
                <w:szCs w:val="24"/>
                <w:lang w:eastAsia="ru-RU"/>
              </w:rPr>
              <w:t>7</w:t>
            </w:r>
          </w:p>
        </w:tc>
        <w:tc>
          <w:tcPr>
            <w:tcW w:w="6946" w:type="dxa"/>
          </w:tcPr>
          <w:p w:rsidR="00120D9B" w:rsidRPr="009507CC" w:rsidRDefault="00120D9B" w:rsidP="00F952EF">
            <w:pPr>
              <w:spacing w:after="0" w:line="240" w:lineRule="auto"/>
              <w:jc w:val="both"/>
              <w:rPr>
                <w:rFonts w:ascii="Times New Roman" w:eastAsia="Times New Roman" w:hAnsi="Times New Roman" w:cs="Times New Roman"/>
                <w:sz w:val="24"/>
                <w:szCs w:val="24"/>
                <w:lang w:eastAsia="ru-RU"/>
              </w:rPr>
            </w:pPr>
            <w:r w:rsidRPr="009507CC">
              <w:rPr>
                <w:rFonts w:ascii="Times New Roman" w:eastAsia="Times New Roman" w:hAnsi="Times New Roman" w:cs="Times New Roman"/>
                <w:color w:val="000000"/>
                <w:sz w:val="24"/>
                <w:szCs w:val="24"/>
                <w:lang w:eastAsia="ru-RU"/>
              </w:rPr>
              <w:t>Рассказ В. В. Набокова "Рождество".</w:t>
            </w:r>
          </w:p>
        </w:tc>
        <w:tc>
          <w:tcPr>
            <w:tcW w:w="1417" w:type="dxa"/>
          </w:tcPr>
          <w:p w:rsidR="00120D9B" w:rsidRPr="00B61198" w:rsidRDefault="00751759" w:rsidP="00641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120D9B" w:rsidRPr="00B61198" w:rsidRDefault="000B7822" w:rsidP="000B7822">
            <w:pPr>
              <w:pStyle w:val="af"/>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17.05 </w:t>
            </w:r>
          </w:p>
        </w:tc>
      </w:tr>
      <w:tr w:rsidR="00751759" w:rsidRPr="00B61198" w:rsidTr="00751759">
        <w:tc>
          <w:tcPr>
            <w:tcW w:w="10348" w:type="dxa"/>
            <w:gridSpan w:val="4"/>
          </w:tcPr>
          <w:p w:rsidR="00751759" w:rsidRPr="00B61198" w:rsidRDefault="00751759" w:rsidP="00751759">
            <w:pPr>
              <w:spacing w:after="0" w:line="240" w:lineRule="auto"/>
              <w:jc w:val="center"/>
              <w:rPr>
                <w:rFonts w:ascii="Times New Roman" w:eastAsia="Times New Roman" w:hAnsi="Times New Roman" w:cs="Times New Roman"/>
                <w:sz w:val="24"/>
                <w:szCs w:val="24"/>
                <w:lang w:eastAsia="ru-RU"/>
              </w:rPr>
            </w:pPr>
            <w:r w:rsidRPr="009507CC">
              <w:rPr>
                <w:rFonts w:ascii="Times New Roman" w:eastAsia="Times New Roman" w:hAnsi="Times New Roman" w:cs="Times New Roman"/>
                <w:b/>
                <w:bCs/>
                <w:color w:val="000000"/>
                <w:sz w:val="24"/>
                <w:szCs w:val="24"/>
                <w:lang w:eastAsia="ru-RU"/>
              </w:rPr>
              <w:t>Традиции смеховой культуры в русской литературе 20 века</w:t>
            </w:r>
            <w:r>
              <w:rPr>
                <w:rFonts w:ascii="Times New Roman" w:eastAsia="Times New Roman" w:hAnsi="Times New Roman" w:cs="Times New Roman"/>
                <w:b/>
                <w:bCs/>
                <w:color w:val="000000"/>
                <w:sz w:val="24"/>
                <w:szCs w:val="24"/>
                <w:lang w:eastAsia="ru-RU"/>
              </w:rPr>
              <w:t xml:space="preserve"> (4 часа)</w:t>
            </w:r>
          </w:p>
        </w:tc>
      </w:tr>
      <w:tr w:rsidR="00EE6EEE" w:rsidRPr="00B61198" w:rsidTr="004204CD">
        <w:tc>
          <w:tcPr>
            <w:tcW w:w="992" w:type="dxa"/>
          </w:tcPr>
          <w:p w:rsidR="00EE6EEE" w:rsidRPr="00B61198" w:rsidRDefault="00751759" w:rsidP="00641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B7822">
              <w:rPr>
                <w:rFonts w:ascii="Times New Roman" w:eastAsia="Times New Roman" w:hAnsi="Times New Roman" w:cs="Times New Roman"/>
                <w:sz w:val="24"/>
                <w:szCs w:val="24"/>
                <w:lang w:eastAsia="ru-RU"/>
              </w:rPr>
              <w:t>8</w:t>
            </w:r>
          </w:p>
        </w:tc>
        <w:tc>
          <w:tcPr>
            <w:tcW w:w="6946" w:type="dxa"/>
          </w:tcPr>
          <w:p w:rsidR="00EE6EEE" w:rsidRPr="009507CC" w:rsidRDefault="00EE6EEE" w:rsidP="00F952EF">
            <w:pPr>
              <w:spacing w:after="0" w:line="240" w:lineRule="auto"/>
              <w:jc w:val="both"/>
              <w:rPr>
                <w:rFonts w:ascii="Times New Roman" w:eastAsia="Times New Roman" w:hAnsi="Times New Roman" w:cs="Times New Roman"/>
                <w:b/>
                <w:bCs/>
                <w:color w:val="000000"/>
                <w:sz w:val="24"/>
                <w:szCs w:val="24"/>
                <w:lang w:eastAsia="ru-RU"/>
              </w:rPr>
            </w:pPr>
            <w:r w:rsidRPr="009507CC">
              <w:rPr>
                <w:rFonts w:ascii="Times New Roman" w:eastAsia="Times New Roman" w:hAnsi="Times New Roman" w:cs="Times New Roman"/>
                <w:color w:val="000000"/>
                <w:sz w:val="24"/>
                <w:szCs w:val="24"/>
                <w:lang w:eastAsia="ru-RU"/>
              </w:rPr>
              <w:t>Рассказ А. Т. Аверченко "Корибу"</w:t>
            </w:r>
          </w:p>
        </w:tc>
        <w:tc>
          <w:tcPr>
            <w:tcW w:w="1417" w:type="dxa"/>
          </w:tcPr>
          <w:p w:rsidR="00EE6EEE" w:rsidRPr="00B61198" w:rsidRDefault="00751759" w:rsidP="00641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EE6EEE" w:rsidRPr="00B61198" w:rsidRDefault="002E1B61" w:rsidP="000B7822">
            <w:pPr>
              <w:pStyle w:val="af"/>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22</w:t>
            </w:r>
            <w:r w:rsidR="000B7822">
              <w:rPr>
                <w:rFonts w:ascii="Times New Roman" w:hAnsi="Times New Roman" w:cs="Times New Roman"/>
                <w:sz w:val="24"/>
                <w:szCs w:val="24"/>
                <w:lang w:eastAsia="ru-RU"/>
              </w:rPr>
              <w:t xml:space="preserve">.05 </w:t>
            </w:r>
          </w:p>
        </w:tc>
      </w:tr>
      <w:tr w:rsidR="00120D9B" w:rsidRPr="00B61198" w:rsidTr="004204CD">
        <w:tc>
          <w:tcPr>
            <w:tcW w:w="992" w:type="dxa"/>
          </w:tcPr>
          <w:p w:rsidR="00120D9B" w:rsidRPr="00B61198" w:rsidRDefault="000B7822" w:rsidP="00641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6946" w:type="dxa"/>
          </w:tcPr>
          <w:p w:rsidR="00120D9B" w:rsidRPr="009507CC" w:rsidRDefault="00120D9B" w:rsidP="00F952EF">
            <w:pPr>
              <w:spacing w:after="0" w:line="240" w:lineRule="auto"/>
              <w:jc w:val="both"/>
              <w:rPr>
                <w:rFonts w:ascii="Times New Roman" w:eastAsia="Times New Roman" w:hAnsi="Times New Roman" w:cs="Times New Roman"/>
                <w:color w:val="000000"/>
                <w:sz w:val="24"/>
                <w:szCs w:val="24"/>
                <w:lang w:eastAsia="ru-RU"/>
              </w:rPr>
            </w:pPr>
            <w:r w:rsidRPr="009507CC">
              <w:rPr>
                <w:rFonts w:ascii="Times New Roman" w:eastAsia="Times New Roman" w:hAnsi="Times New Roman" w:cs="Times New Roman"/>
                <w:color w:val="000000"/>
                <w:sz w:val="24"/>
                <w:szCs w:val="24"/>
                <w:lang w:eastAsia="ru-RU"/>
              </w:rPr>
              <w:t>Рассказ Тэффи "Взамен политики".</w:t>
            </w:r>
          </w:p>
        </w:tc>
        <w:tc>
          <w:tcPr>
            <w:tcW w:w="1417" w:type="dxa"/>
          </w:tcPr>
          <w:p w:rsidR="00120D9B" w:rsidRPr="00B61198" w:rsidRDefault="00751759" w:rsidP="00641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120D9B" w:rsidRPr="00B61198" w:rsidRDefault="002E1B61" w:rsidP="000B7822">
            <w:pPr>
              <w:pStyle w:val="af"/>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23</w:t>
            </w:r>
            <w:r w:rsidR="000B7822">
              <w:rPr>
                <w:rFonts w:ascii="Times New Roman" w:hAnsi="Times New Roman" w:cs="Times New Roman"/>
                <w:sz w:val="24"/>
                <w:szCs w:val="24"/>
                <w:lang w:eastAsia="ru-RU"/>
              </w:rPr>
              <w:t xml:space="preserve">.05 </w:t>
            </w:r>
          </w:p>
        </w:tc>
      </w:tr>
      <w:tr w:rsidR="00120D9B" w:rsidRPr="00B61198" w:rsidTr="004204CD">
        <w:tc>
          <w:tcPr>
            <w:tcW w:w="992" w:type="dxa"/>
          </w:tcPr>
          <w:p w:rsidR="00120D9B" w:rsidRPr="00B61198" w:rsidRDefault="00751759" w:rsidP="00641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B7822">
              <w:rPr>
                <w:rFonts w:ascii="Times New Roman" w:eastAsia="Times New Roman" w:hAnsi="Times New Roman" w:cs="Times New Roman"/>
                <w:sz w:val="24"/>
                <w:szCs w:val="24"/>
                <w:lang w:eastAsia="ru-RU"/>
              </w:rPr>
              <w:t>0</w:t>
            </w:r>
          </w:p>
        </w:tc>
        <w:tc>
          <w:tcPr>
            <w:tcW w:w="6946" w:type="dxa"/>
          </w:tcPr>
          <w:p w:rsidR="00120D9B" w:rsidRDefault="00120D9B" w:rsidP="00F952EF">
            <w:pPr>
              <w:spacing w:after="0" w:line="240" w:lineRule="auto"/>
              <w:jc w:val="both"/>
              <w:rPr>
                <w:rFonts w:ascii="Times New Roman" w:eastAsia="Times New Roman" w:hAnsi="Times New Roman" w:cs="Times New Roman"/>
                <w:color w:val="000000"/>
                <w:sz w:val="24"/>
                <w:szCs w:val="24"/>
                <w:lang w:eastAsia="ru-RU"/>
              </w:rPr>
            </w:pPr>
            <w:r w:rsidRPr="009507CC">
              <w:rPr>
                <w:rFonts w:ascii="Times New Roman" w:eastAsia="Times New Roman" w:hAnsi="Times New Roman" w:cs="Times New Roman"/>
                <w:color w:val="000000"/>
                <w:sz w:val="24"/>
                <w:szCs w:val="24"/>
                <w:lang w:eastAsia="ru-RU"/>
              </w:rPr>
              <w:t>Зарубежная литература 2 половины ХХ века (обзор).</w:t>
            </w:r>
          </w:p>
          <w:p w:rsidR="002E1B61" w:rsidRPr="009507CC" w:rsidRDefault="002E1B61" w:rsidP="00F952EF">
            <w:pPr>
              <w:spacing w:after="0" w:line="240" w:lineRule="auto"/>
              <w:jc w:val="both"/>
              <w:rPr>
                <w:rFonts w:ascii="Times New Roman" w:eastAsia="Times New Roman" w:hAnsi="Times New Roman" w:cs="Times New Roman"/>
                <w:color w:val="000000"/>
                <w:sz w:val="24"/>
                <w:szCs w:val="24"/>
                <w:lang w:eastAsia="ru-RU"/>
              </w:rPr>
            </w:pPr>
            <w:r w:rsidRPr="009507CC">
              <w:rPr>
                <w:rFonts w:ascii="Times New Roman" w:eastAsia="Times New Roman" w:hAnsi="Times New Roman" w:cs="Times New Roman"/>
                <w:color w:val="000000"/>
                <w:sz w:val="24"/>
                <w:szCs w:val="24"/>
                <w:lang w:eastAsia="ru-RU"/>
              </w:rPr>
              <w:t>Итоговый урок. Рекомендация книг для внеклассного чтения.</w:t>
            </w:r>
          </w:p>
        </w:tc>
        <w:tc>
          <w:tcPr>
            <w:tcW w:w="1417" w:type="dxa"/>
          </w:tcPr>
          <w:p w:rsidR="00120D9B" w:rsidRPr="00B61198" w:rsidRDefault="00751759" w:rsidP="00641D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tcPr>
          <w:p w:rsidR="00120D9B" w:rsidRPr="00B61198" w:rsidRDefault="000B7822" w:rsidP="000B7822">
            <w:pPr>
              <w:pStyle w:val="af"/>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24.05 </w:t>
            </w:r>
          </w:p>
        </w:tc>
      </w:tr>
      <w:tr w:rsidR="00751759" w:rsidRPr="00B61198" w:rsidTr="004204CD">
        <w:tc>
          <w:tcPr>
            <w:tcW w:w="992" w:type="dxa"/>
          </w:tcPr>
          <w:p w:rsidR="00751759" w:rsidRDefault="00751759" w:rsidP="00641DE1">
            <w:pPr>
              <w:spacing w:after="0" w:line="240" w:lineRule="auto"/>
              <w:jc w:val="both"/>
              <w:rPr>
                <w:rFonts w:ascii="Times New Roman" w:eastAsia="Times New Roman" w:hAnsi="Times New Roman" w:cs="Times New Roman"/>
                <w:sz w:val="24"/>
                <w:szCs w:val="24"/>
                <w:lang w:eastAsia="ru-RU"/>
              </w:rPr>
            </w:pPr>
          </w:p>
        </w:tc>
        <w:tc>
          <w:tcPr>
            <w:tcW w:w="6946" w:type="dxa"/>
          </w:tcPr>
          <w:p w:rsidR="00751759" w:rsidRPr="000B7822" w:rsidRDefault="00751759" w:rsidP="00751759">
            <w:pPr>
              <w:spacing w:after="0" w:line="240" w:lineRule="auto"/>
              <w:jc w:val="right"/>
              <w:rPr>
                <w:rFonts w:ascii="Times New Roman" w:eastAsia="Times New Roman" w:hAnsi="Times New Roman" w:cs="Times New Roman"/>
                <w:b/>
                <w:color w:val="000000"/>
                <w:sz w:val="24"/>
                <w:szCs w:val="24"/>
                <w:lang w:eastAsia="ru-RU"/>
              </w:rPr>
            </w:pPr>
            <w:r w:rsidRPr="000B7822">
              <w:rPr>
                <w:rFonts w:ascii="Times New Roman" w:eastAsia="Times New Roman" w:hAnsi="Times New Roman" w:cs="Times New Roman"/>
                <w:b/>
                <w:color w:val="000000"/>
                <w:sz w:val="24"/>
                <w:szCs w:val="24"/>
                <w:lang w:eastAsia="ru-RU"/>
              </w:rPr>
              <w:t>Итого</w:t>
            </w:r>
          </w:p>
        </w:tc>
        <w:tc>
          <w:tcPr>
            <w:tcW w:w="1417" w:type="dxa"/>
          </w:tcPr>
          <w:p w:rsidR="00751759" w:rsidRPr="000B7822" w:rsidRDefault="000B7822" w:rsidP="00641DE1">
            <w:pPr>
              <w:spacing w:after="0" w:line="240" w:lineRule="auto"/>
              <w:jc w:val="center"/>
              <w:rPr>
                <w:rFonts w:ascii="Times New Roman" w:eastAsia="Times New Roman" w:hAnsi="Times New Roman" w:cs="Times New Roman"/>
                <w:b/>
                <w:sz w:val="24"/>
                <w:szCs w:val="24"/>
                <w:lang w:eastAsia="ru-RU"/>
              </w:rPr>
            </w:pPr>
            <w:r w:rsidRPr="000B7822">
              <w:rPr>
                <w:rFonts w:ascii="Times New Roman" w:eastAsia="Times New Roman" w:hAnsi="Times New Roman" w:cs="Times New Roman"/>
                <w:b/>
                <w:sz w:val="24"/>
                <w:szCs w:val="24"/>
                <w:lang w:eastAsia="ru-RU"/>
              </w:rPr>
              <w:t>10</w:t>
            </w:r>
            <w:r w:rsidR="002E1B61">
              <w:rPr>
                <w:rFonts w:ascii="Times New Roman" w:eastAsia="Times New Roman" w:hAnsi="Times New Roman" w:cs="Times New Roman"/>
                <w:b/>
                <w:sz w:val="24"/>
                <w:szCs w:val="24"/>
                <w:lang w:eastAsia="ru-RU"/>
              </w:rPr>
              <w:t>0</w:t>
            </w:r>
          </w:p>
        </w:tc>
        <w:tc>
          <w:tcPr>
            <w:tcW w:w="993" w:type="dxa"/>
          </w:tcPr>
          <w:p w:rsidR="00751759" w:rsidRPr="00B61198" w:rsidRDefault="00751759" w:rsidP="00641DE1">
            <w:pPr>
              <w:spacing w:after="0" w:line="240" w:lineRule="auto"/>
              <w:jc w:val="both"/>
              <w:rPr>
                <w:rFonts w:ascii="Times New Roman" w:eastAsia="Times New Roman" w:hAnsi="Times New Roman" w:cs="Times New Roman"/>
                <w:sz w:val="24"/>
                <w:szCs w:val="24"/>
                <w:lang w:eastAsia="ru-RU"/>
              </w:rPr>
            </w:pPr>
          </w:p>
        </w:tc>
      </w:tr>
    </w:tbl>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A4BA8" w:rsidRDefault="008A4BA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A4BA8" w:rsidRDefault="008A4BA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204CD" w:rsidRDefault="004204CD"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204CD" w:rsidRDefault="004204CD"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198">
        <w:rPr>
          <w:rFonts w:ascii="Times New Roman" w:eastAsia="Times New Roman" w:hAnsi="Times New Roman" w:cs="Times New Roman"/>
          <w:b/>
          <w:sz w:val="24"/>
          <w:szCs w:val="24"/>
          <w:lang w:eastAsia="ru-RU"/>
        </w:rPr>
        <w:lastRenderedPageBreak/>
        <w:t>Лист корректировки рабочей программы</w:t>
      </w: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198">
        <w:rPr>
          <w:rFonts w:ascii="Times New Roman" w:eastAsia="Times New Roman" w:hAnsi="Times New Roman" w:cs="Times New Roman"/>
          <w:b/>
          <w:sz w:val="24"/>
          <w:szCs w:val="24"/>
          <w:lang w:eastAsia="ru-RU"/>
        </w:rPr>
        <w:t>9 класс</w:t>
      </w:r>
    </w:p>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Style w:val="a3"/>
        <w:tblW w:w="10380" w:type="dxa"/>
        <w:tblInd w:w="360" w:type="dxa"/>
        <w:tblLook w:val="04A0"/>
      </w:tblPr>
      <w:tblGrid>
        <w:gridCol w:w="1763"/>
        <w:gridCol w:w="840"/>
        <w:gridCol w:w="1417"/>
        <w:gridCol w:w="1748"/>
        <w:gridCol w:w="840"/>
        <w:gridCol w:w="1417"/>
        <w:gridCol w:w="2355"/>
      </w:tblGrid>
      <w:tr w:rsidR="00B61198" w:rsidRPr="00B61198" w:rsidTr="004204CD">
        <w:tc>
          <w:tcPr>
            <w:tcW w:w="1763" w:type="dxa"/>
            <w:vMerge w:val="restart"/>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 урока по тематическому планированию</w:t>
            </w:r>
          </w:p>
        </w:tc>
        <w:tc>
          <w:tcPr>
            <w:tcW w:w="2257" w:type="dxa"/>
            <w:gridSpan w:val="2"/>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До корректировки</w:t>
            </w:r>
          </w:p>
        </w:tc>
        <w:tc>
          <w:tcPr>
            <w:tcW w:w="1748" w:type="dxa"/>
            <w:vMerge w:val="restart"/>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Способ корректировки</w:t>
            </w:r>
          </w:p>
        </w:tc>
        <w:tc>
          <w:tcPr>
            <w:tcW w:w="4612" w:type="dxa"/>
            <w:gridSpan w:val="3"/>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После корректировки</w:t>
            </w:r>
          </w:p>
        </w:tc>
      </w:tr>
      <w:tr w:rsidR="00B61198" w:rsidRPr="00B61198" w:rsidTr="004204CD">
        <w:tc>
          <w:tcPr>
            <w:tcW w:w="1763" w:type="dxa"/>
            <w:vMerge/>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Тема урока</w:t>
            </w: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Количество часов</w:t>
            </w:r>
          </w:p>
        </w:tc>
        <w:tc>
          <w:tcPr>
            <w:tcW w:w="1748" w:type="dxa"/>
            <w:vMerge/>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Тема урока</w:t>
            </w: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Количество часов</w:t>
            </w: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r w:rsidRPr="00B61198">
              <w:rPr>
                <w:rFonts w:ascii="Times New Roman" w:eastAsia="Times New Roman" w:hAnsi="Times New Roman" w:cs="Times New Roman"/>
                <w:sz w:val="24"/>
                <w:szCs w:val="24"/>
                <w:lang w:eastAsia="ru-RU"/>
              </w:rPr>
              <w:t>Дата урока</w:t>
            </w: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r w:rsidR="00B61198" w:rsidRPr="00B61198" w:rsidTr="004204CD">
        <w:tc>
          <w:tcPr>
            <w:tcW w:w="1763"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748"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840"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1417"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c>
          <w:tcPr>
            <w:tcW w:w="2355" w:type="dxa"/>
          </w:tcPr>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lang w:eastAsia="ru-RU"/>
              </w:rPr>
            </w:pPr>
          </w:p>
        </w:tc>
      </w:tr>
    </w:tbl>
    <w:p w:rsidR="00B61198" w:rsidRPr="00B61198" w:rsidRDefault="00B61198"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0D33" w:rsidRDefault="00390D33"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heme="minorEastAsia" w:hAnsi="Times New Roman"/>
          <w:b/>
          <w:sz w:val="24"/>
          <w:szCs w:val="24"/>
        </w:rPr>
      </w:pPr>
    </w:p>
    <w:p w:rsidR="00B61198" w:rsidRPr="00383A30" w:rsidRDefault="00383A30" w:rsidP="00641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3A30">
        <w:rPr>
          <w:rFonts w:ascii="Times New Roman" w:eastAsiaTheme="minorEastAsia" w:hAnsi="Times New Roman"/>
          <w:b/>
          <w:sz w:val="24"/>
          <w:szCs w:val="24"/>
        </w:rPr>
        <w:lastRenderedPageBreak/>
        <w:t>Система оценивания планируемых результатов</w:t>
      </w:r>
    </w:p>
    <w:p w:rsidR="00383A30" w:rsidRDefault="00383A30" w:rsidP="00641DE1">
      <w:pPr>
        <w:pStyle w:val="c16"/>
        <w:shd w:val="clear" w:color="auto" w:fill="FFFFFF"/>
        <w:spacing w:before="0" w:beforeAutospacing="0" w:after="0" w:afterAutospacing="0"/>
        <w:jc w:val="center"/>
        <w:rPr>
          <w:color w:val="000000"/>
        </w:rPr>
      </w:pPr>
      <w:r>
        <w:rPr>
          <w:rStyle w:val="c7"/>
          <w:b/>
          <w:bCs/>
          <w:color w:val="000000"/>
        </w:rPr>
        <w:t>Критерии оценивания устных ответов</w:t>
      </w:r>
    </w:p>
    <w:p w:rsidR="00383A30" w:rsidRDefault="00383A30" w:rsidP="00641DE1">
      <w:pPr>
        <w:pStyle w:val="c9"/>
        <w:shd w:val="clear" w:color="auto" w:fill="FFFFFF"/>
        <w:spacing w:before="0" w:beforeAutospacing="0" w:after="0" w:afterAutospacing="0"/>
        <w:rPr>
          <w:color w:val="000000"/>
        </w:rPr>
      </w:pPr>
      <w:r>
        <w:rPr>
          <w:rStyle w:val="c2"/>
          <w:color w:val="000000"/>
        </w:rPr>
        <w:t>Устный опрос является одним из основных способов учета знаний, учащихся по литературе и русскому языку.</w:t>
      </w:r>
    </w:p>
    <w:p w:rsidR="00383A30" w:rsidRDefault="00383A30" w:rsidP="00641DE1">
      <w:pPr>
        <w:pStyle w:val="c9"/>
        <w:shd w:val="clear" w:color="auto" w:fill="FFFFFF"/>
        <w:spacing w:before="0" w:beforeAutospacing="0" w:after="0" w:afterAutospacing="0"/>
        <w:rPr>
          <w:color w:val="000000"/>
        </w:rPr>
      </w:pPr>
      <w:r>
        <w:rPr>
          <w:rStyle w:val="c2"/>
          <w:color w:val="000000"/>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83A30" w:rsidRDefault="00383A30" w:rsidP="00641DE1">
      <w:pPr>
        <w:pStyle w:val="c9"/>
        <w:shd w:val="clear" w:color="auto" w:fill="FFFFFF"/>
        <w:spacing w:before="0" w:beforeAutospacing="0" w:after="0" w:afterAutospacing="0"/>
        <w:rPr>
          <w:color w:val="000000"/>
        </w:rPr>
      </w:pPr>
      <w:r>
        <w:rPr>
          <w:rStyle w:val="c2"/>
          <w:color w:val="000000"/>
        </w:rPr>
        <w:t>При оценке ответа ученика надо руководствоваться следующими критериями, учитывать:</w:t>
      </w:r>
    </w:p>
    <w:p w:rsidR="00383A30" w:rsidRDefault="00383A30" w:rsidP="00641DE1">
      <w:pPr>
        <w:pStyle w:val="c9"/>
        <w:shd w:val="clear" w:color="auto" w:fill="FFFFFF"/>
        <w:spacing w:before="0" w:beforeAutospacing="0" w:after="0" w:afterAutospacing="0"/>
        <w:rPr>
          <w:color w:val="000000"/>
        </w:rPr>
      </w:pPr>
      <w:r>
        <w:rPr>
          <w:rStyle w:val="c2"/>
          <w:color w:val="000000"/>
        </w:rPr>
        <w:t>1) полноту и правильность ответа;</w:t>
      </w:r>
    </w:p>
    <w:p w:rsidR="00383A30" w:rsidRDefault="00383A30" w:rsidP="00641DE1">
      <w:pPr>
        <w:pStyle w:val="c9"/>
        <w:shd w:val="clear" w:color="auto" w:fill="FFFFFF"/>
        <w:spacing w:before="0" w:beforeAutospacing="0" w:after="0" w:afterAutospacing="0"/>
        <w:rPr>
          <w:color w:val="000000"/>
        </w:rPr>
      </w:pPr>
      <w:r>
        <w:rPr>
          <w:rStyle w:val="c2"/>
          <w:color w:val="000000"/>
        </w:rPr>
        <w:t>2) степень осознанности, понимания изученного;</w:t>
      </w:r>
    </w:p>
    <w:p w:rsidR="00383A30" w:rsidRDefault="00383A30" w:rsidP="00641DE1">
      <w:pPr>
        <w:pStyle w:val="c9"/>
        <w:shd w:val="clear" w:color="auto" w:fill="FFFFFF"/>
        <w:spacing w:before="0" w:beforeAutospacing="0" w:after="0" w:afterAutospacing="0"/>
        <w:rPr>
          <w:color w:val="000000"/>
        </w:rPr>
      </w:pPr>
      <w:r>
        <w:rPr>
          <w:rStyle w:val="c2"/>
          <w:color w:val="000000"/>
        </w:rPr>
        <w:t>3) языковое оформление ответа.</w:t>
      </w:r>
    </w:p>
    <w:p w:rsidR="00383A30" w:rsidRDefault="00383A30" w:rsidP="00641DE1">
      <w:pPr>
        <w:pStyle w:val="c16"/>
        <w:shd w:val="clear" w:color="auto" w:fill="FFFFFF"/>
        <w:spacing w:before="0" w:beforeAutospacing="0" w:after="0" w:afterAutospacing="0"/>
        <w:jc w:val="center"/>
        <w:rPr>
          <w:color w:val="000000"/>
        </w:rPr>
      </w:pPr>
      <w:r>
        <w:rPr>
          <w:rStyle w:val="c7"/>
          <w:b/>
          <w:bCs/>
          <w:color w:val="000000"/>
        </w:rPr>
        <w:t>Степень выполнения учащим</w:t>
      </w:r>
      <w:r w:rsidR="00A37FBE">
        <w:rPr>
          <w:rStyle w:val="c7"/>
          <w:b/>
          <w:bCs/>
          <w:color w:val="000000"/>
        </w:rPr>
        <w:t>и</w:t>
      </w:r>
      <w:r>
        <w:rPr>
          <w:rStyle w:val="c7"/>
          <w:b/>
          <w:bCs/>
          <w:color w:val="000000"/>
        </w:rPr>
        <w:t>ся</w:t>
      </w:r>
    </w:p>
    <w:p w:rsidR="00383A30" w:rsidRDefault="00383A30" w:rsidP="00641DE1">
      <w:pPr>
        <w:pStyle w:val="c16"/>
        <w:shd w:val="clear" w:color="auto" w:fill="FFFFFF"/>
        <w:spacing w:before="0" w:beforeAutospacing="0" w:after="0" w:afterAutospacing="0"/>
        <w:jc w:val="center"/>
        <w:rPr>
          <w:color w:val="000000"/>
        </w:rPr>
      </w:pPr>
      <w:r>
        <w:rPr>
          <w:rStyle w:val="c7"/>
          <w:b/>
          <w:bCs/>
          <w:color w:val="000000"/>
        </w:rPr>
        <w:t>общих требований к ответу</w:t>
      </w:r>
    </w:p>
    <w:p w:rsidR="00383A30" w:rsidRDefault="00383A30" w:rsidP="00641DE1">
      <w:pPr>
        <w:pStyle w:val="c9"/>
        <w:shd w:val="clear" w:color="auto" w:fill="FFFFFF"/>
        <w:spacing w:before="0" w:beforeAutospacing="0" w:after="0" w:afterAutospacing="0"/>
        <w:rPr>
          <w:color w:val="000000"/>
        </w:rPr>
      </w:pPr>
      <w:r>
        <w:rPr>
          <w:rStyle w:val="c7"/>
          <w:b/>
          <w:bCs/>
          <w:color w:val="000000"/>
        </w:rPr>
        <w:t>«5»</w:t>
      </w:r>
    </w:p>
    <w:p w:rsidR="00383A30" w:rsidRDefault="00383A30" w:rsidP="00641DE1">
      <w:pPr>
        <w:pStyle w:val="c9"/>
        <w:shd w:val="clear" w:color="auto" w:fill="FFFFFF"/>
        <w:spacing w:before="0" w:beforeAutospacing="0" w:after="0" w:afterAutospacing="0"/>
        <w:rPr>
          <w:color w:val="000000"/>
        </w:rPr>
      </w:pPr>
      <w:r>
        <w:rPr>
          <w:rStyle w:val="c2"/>
          <w:color w:val="000000"/>
        </w:rPr>
        <w:t>1) ученик полно излагает изученный материал, дает правильное определение языковых понятий;</w:t>
      </w:r>
    </w:p>
    <w:p w:rsidR="00383A30" w:rsidRDefault="00383A30" w:rsidP="00641DE1">
      <w:pPr>
        <w:pStyle w:val="c9"/>
        <w:shd w:val="clear" w:color="auto" w:fill="FFFFFF"/>
        <w:spacing w:before="0" w:beforeAutospacing="0" w:after="0" w:afterAutospacing="0"/>
        <w:rPr>
          <w:color w:val="000000"/>
        </w:rPr>
      </w:pPr>
      <w:r>
        <w:rPr>
          <w:rStyle w:val="c2"/>
          <w:color w:val="000000"/>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383A30" w:rsidRDefault="00383A30" w:rsidP="00641DE1">
      <w:pPr>
        <w:pStyle w:val="c9"/>
        <w:shd w:val="clear" w:color="auto" w:fill="FFFFFF"/>
        <w:spacing w:before="0" w:beforeAutospacing="0" w:after="0" w:afterAutospacing="0"/>
        <w:rPr>
          <w:color w:val="000000"/>
        </w:rPr>
      </w:pPr>
      <w:r>
        <w:rPr>
          <w:rStyle w:val="c2"/>
          <w:color w:val="000000"/>
        </w:rPr>
        <w:t>3) излагает материал последовательно и правильно с точки зрения норм литературного языка.</w:t>
      </w:r>
    </w:p>
    <w:p w:rsidR="00383A30" w:rsidRDefault="00383A30" w:rsidP="00641DE1">
      <w:pPr>
        <w:pStyle w:val="c9"/>
        <w:shd w:val="clear" w:color="auto" w:fill="FFFFFF"/>
        <w:spacing w:before="0" w:beforeAutospacing="0" w:after="0" w:afterAutospacing="0"/>
        <w:rPr>
          <w:color w:val="000000"/>
        </w:rPr>
      </w:pPr>
      <w:r>
        <w:rPr>
          <w:rStyle w:val="c7"/>
          <w:b/>
          <w:bCs/>
          <w:color w:val="000000"/>
        </w:rPr>
        <w:t>«4»</w:t>
      </w:r>
    </w:p>
    <w:p w:rsidR="00383A30" w:rsidRDefault="00383A30" w:rsidP="00641DE1">
      <w:pPr>
        <w:pStyle w:val="c9"/>
        <w:shd w:val="clear" w:color="auto" w:fill="FFFFFF"/>
        <w:spacing w:before="0" w:beforeAutospacing="0" w:after="0" w:afterAutospacing="0"/>
        <w:rPr>
          <w:color w:val="000000"/>
        </w:rPr>
      </w:pPr>
      <w:r>
        <w:rPr>
          <w:rStyle w:val="c2"/>
          <w:color w:val="000000"/>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p w:rsidR="00383A30" w:rsidRDefault="00383A30" w:rsidP="00641DE1">
      <w:pPr>
        <w:pStyle w:val="c9"/>
        <w:shd w:val="clear" w:color="auto" w:fill="FFFFFF"/>
        <w:spacing w:before="0" w:beforeAutospacing="0" w:after="0" w:afterAutospacing="0"/>
        <w:rPr>
          <w:color w:val="000000"/>
        </w:rPr>
      </w:pPr>
      <w:r>
        <w:rPr>
          <w:rStyle w:val="c7"/>
          <w:b/>
          <w:bCs/>
          <w:color w:val="000000"/>
        </w:rPr>
        <w:t>«3»</w:t>
      </w:r>
    </w:p>
    <w:p w:rsidR="00383A30" w:rsidRDefault="00383A30" w:rsidP="00641DE1">
      <w:pPr>
        <w:pStyle w:val="c9"/>
        <w:shd w:val="clear" w:color="auto" w:fill="FFFFFF"/>
        <w:spacing w:before="0" w:beforeAutospacing="0" w:after="0" w:afterAutospacing="0"/>
        <w:rPr>
          <w:color w:val="000000"/>
        </w:rPr>
      </w:pPr>
      <w:r>
        <w:rPr>
          <w:rStyle w:val="c2"/>
          <w:color w:val="000000"/>
        </w:rPr>
        <w:t>ученик обнаруживает знание и понимание основных положений данной темы, но:</w:t>
      </w:r>
    </w:p>
    <w:p w:rsidR="00383A30" w:rsidRDefault="00383A30" w:rsidP="00641DE1">
      <w:pPr>
        <w:pStyle w:val="c9"/>
        <w:shd w:val="clear" w:color="auto" w:fill="FFFFFF"/>
        <w:spacing w:before="0" w:beforeAutospacing="0" w:after="0" w:afterAutospacing="0"/>
        <w:rPr>
          <w:color w:val="000000"/>
        </w:rPr>
      </w:pPr>
      <w:r>
        <w:rPr>
          <w:rStyle w:val="c2"/>
          <w:color w:val="000000"/>
        </w:rPr>
        <w:t>1) излагает материал неполно и допускает неточности в определении понятий или формулировке правил;</w:t>
      </w:r>
    </w:p>
    <w:p w:rsidR="00383A30" w:rsidRDefault="00383A30" w:rsidP="00641DE1">
      <w:pPr>
        <w:pStyle w:val="c9"/>
        <w:shd w:val="clear" w:color="auto" w:fill="FFFFFF"/>
        <w:spacing w:before="0" w:beforeAutospacing="0" w:after="0" w:afterAutospacing="0"/>
        <w:rPr>
          <w:color w:val="000000"/>
        </w:rPr>
      </w:pPr>
      <w:r>
        <w:rPr>
          <w:rStyle w:val="c2"/>
          <w:color w:val="000000"/>
        </w:rPr>
        <w:t>2) не умеет достаточно глубоко и доказательно обосновать свои суждения и привести свои примеры;</w:t>
      </w:r>
    </w:p>
    <w:p w:rsidR="00383A30" w:rsidRDefault="00383A30" w:rsidP="00641DE1">
      <w:pPr>
        <w:pStyle w:val="c9"/>
        <w:shd w:val="clear" w:color="auto" w:fill="FFFFFF"/>
        <w:spacing w:before="0" w:beforeAutospacing="0" w:after="0" w:afterAutospacing="0"/>
        <w:rPr>
          <w:color w:val="000000"/>
        </w:rPr>
      </w:pPr>
      <w:r>
        <w:rPr>
          <w:rStyle w:val="c2"/>
          <w:color w:val="000000"/>
        </w:rPr>
        <w:t xml:space="preserve">3) излагает материал непоследовательно и допускает ошибки в языковом оформлении </w:t>
      </w:r>
      <w:proofErr w:type="gramStart"/>
      <w:r>
        <w:rPr>
          <w:rStyle w:val="c2"/>
          <w:color w:val="000000"/>
        </w:rPr>
        <w:t>излагаемого</w:t>
      </w:r>
      <w:proofErr w:type="gramEnd"/>
    </w:p>
    <w:p w:rsidR="00383A30" w:rsidRDefault="00383A30" w:rsidP="00641DE1">
      <w:pPr>
        <w:pStyle w:val="c9"/>
        <w:shd w:val="clear" w:color="auto" w:fill="FFFFFF"/>
        <w:spacing w:before="0" w:beforeAutospacing="0" w:after="0" w:afterAutospacing="0"/>
        <w:rPr>
          <w:color w:val="000000"/>
        </w:rPr>
      </w:pPr>
      <w:r>
        <w:rPr>
          <w:rStyle w:val="c2"/>
          <w:color w:val="000000"/>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83A30" w:rsidRDefault="00383A30" w:rsidP="00641DE1">
      <w:pPr>
        <w:pStyle w:val="c9"/>
        <w:shd w:val="clear" w:color="auto" w:fill="FFFFFF"/>
        <w:spacing w:before="0" w:beforeAutospacing="0" w:after="0" w:afterAutospacing="0"/>
        <w:rPr>
          <w:color w:val="000000"/>
        </w:rPr>
      </w:pPr>
      <w:proofErr w:type="gramStart"/>
      <w:r>
        <w:rPr>
          <w:rStyle w:val="c2"/>
          <w:color w:val="000000"/>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383A30" w:rsidRDefault="00383A30" w:rsidP="00641DE1">
      <w:pPr>
        <w:pStyle w:val="c16"/>
        <w:shd w:val="clear" w:color="auto" w:fill="FFFFFF"/>
        <w:spacing w:before="0" w:beforeAutospacing="0" w:after="0" w:afterAutospacing="0"/>
        <w:jc w:val="center"/>
        <w:rPr>
          <w:color w:val="000000"/>
        </w:rPr>
      </w:pPr>
      <w:r>
        <w:rPr>
          <w:rStyle w:val="c7"/>
          <w:b/>
          <w:bCs/>
          <w:color w:val="000000"/>
        </w:rPr>
        <w:t>Критерии оценивания письменных работ (сочинение)</w:t>
      </w:r>
    </w:p>
    <w:p w:rsidR="00383A30" w:rsidRDefault="00383A30" w:rsidP="00641DE1">
      <w:pPr>
        <w:pStyle w:val="c9"/>
        <w:shd w:val="clear" w:color="auto" w:fill="FFFFFF"/>
        <w:spacing w:before="0" w:beforeAutospacing="0" w:after="0" w:afterAutospacing="0"/>
        <w:rPr>
          <w:color w:val="000000"/>
        </w:rPr>
      </w:pPr>
      <w:r>
        <w:rPr>
          <w:rStyle w:val="c2"/>
          <w:color w:val="000000"/>
        </w:rPr>
        <w:t>Критериями оценки содержания и композиционного оформления сочинений являются:</w:t>
      </w:r>
    </w:p>
    <w:p w:rsidR="00383A30" w:rsidRDefault="00383A30" w:rsidP="00641DE1">
      <w:pPr>
        <w:pStyle w:val="c9"/>
        <w:shd w:val="clear" w:color="auto" w:fill="FFFFFF"/>
        <w:spacing w:before="0" w:beforeAutospacing="0" w:after="0" w:afterAutospacing="0"/>
        <w:rPr>
          <w:color w:val="000000"/>
        </w:rPr>
      </w:pPr>
      <w:r>
        <w:rPr>
          <w:rStyle w:val="c2"/>
          <w:color w:val="000000"/>
        </w:rPr>
        <w:t>соответствие работы теме, наличие и раскрытие основной мысли высказывания;</w:t>
      </w:r>
    </w:p>
    <w:p w:rsidR="00383A30" w:rsidRDefault="00383A30" w:rsidP="00641DE1">
      <w:pPr>
        <w:pStyle w:val="c9"/>
        <w:shd w:val="clear" w:color="auto" w:fill="FFFFFF"/>
        <w:spacing w:before="0" w:beforeAutospacing="0" w:after="0" w:afterAutospacing="0"/>
        <w:rPr>
          <w:color w:val="000000"/>
        </w:rPr>
      </w:pPr>
      <w:r>
        <w:rPr>
          <w:rStyle w:val="c2"/>
          <w:color w:val="000000"/>
        </w:rPr>
        <w:t>полнота раскрытия темы;</w:t>
      </w:r>
    </w:p>
    <w:p w:rsidR="00383A30" w:rsidRDefault="00383A30" w:rsidP="00641DE1">
      <w:pPr>
        <w:pStyle w:val="c9"/>
        <w:shd w:val="clear" w:color="auto" w:fill="FFFFFF"/>
        <w:spacing w:before="0" w:beforeAutospacing="0" w:after="0" w:afterAutospacing="0"/>
        <w:rPr>
          <w:color w:val="000000"/>
        </w:rPr>
      </w:pPr>
      <w:r>
        <w:rPr>
          <w:rStyle w:val="c2"/>
          <w:color w:val="000000"/>
        </w:rPr>
        <w:t>правильность фактического материала;</w:t>
      </w:r>
    </w:p>
    <w:p w:rsidR="00383A30" w:rsidRDefault="00383A30" w:rsidP="00641DE1">
      <w:pPr>
        <w:pStyle w:val="c9"/>
        <w:shd w:val="clear" w:color="auto" w:fill="FFFFFF"/>
        <w:spacing w:before="0" w:beforeAutospacing="0" w:after="0" w:afterAutospacing="0"/>
        <w:rPr>
          <w:color w:val="000000"/>
        </w:rPr>
      </w:pPr>
      <w:r>
        <w:rPr>
          <w:rStyle w:val="c2"/>
          <w:color w:val="000000"/>
        </w:rPr>
        <w:t>последовательность и логичность изложения;</w:t>
      </w:r>
    </w:p>
    <w:p w:rsidR="00383A30" w:rsidRDefault="00383A30" w:rsidP="00641DE1">
      <w:pPr>
        <w:pStyle w:val="c9"/>
        <w:shd w:val="clear" w:color="auto" w:fill="FFFFFF"/>
        <w:spacing w:before="0" w:beforeAutospacing="0" w:after="0" w:afterAutospacing="0"/>
        <w:rPr>
          <w:color w:val="000000"/>
        </w:rPr>
      </w:pPr>
      <w:r>
        <w:rPr>
          <w:rStyle w:val="c2"/>
          <w:color w:val="000000"/>
        </w:rPr>
        <w:t>правильное композиционное оформление работы.</w:t>
      </w:r>
    </w:p>
    <w:p w:rsidR="00383A30" w:rsidRDefault="00383A30" w:rsidP="00641DE1">
      <w:pPr>
        <w:pStyle w:val="c9"/>
        <w:shd w:val="clear" w:color="auto" w:fill="FFFFFF"/>
        <w:spacing w:before="0" w:beforeAutospacing="0" w:after="0" w:afterAutospacing="0"/>
        <w:rPr>
          <w:color w:val="000000"/>
        </w:rPr>
      </w:pPr>
      <w:r>
        <w:rPr>
          <w:rStyle w:val="c11"/>
          <w:i/>
          <w:iCs/>
          <w:color w:val="000000"/>
        </w:rPr>
        <w:t>Критерии оценивания языкового оформления</w:t>
      </w:r>
    </w:p>
    <w:p w:rsidR="00383A30" w:rsidRDefault="00383A30" w:rsidP="00641DE1">
      <w:pPr>
        <w:pStyle w:val="c9"/>
        <w:shd w:val="clear" w:color="auto" w:fill="FFFFFF"/>
        <w:spacing w:before="0" w:beforeAutospacing="0" w:after="0" w:afterAutospacing="0"/>
        <w:rPr>
          <w:color w:val="000000"/>
        </w:rPr>
      </w:pPr>
      <w:r>
        <w:rPr>
          <w:rStyle w:val="c2"/>
          <w:color w:val="000000"/>
        </w:rPr>
        <w:t>-богатство (разнообразие) словаря и грамматического строя речи;</w:t>
      </w:r>
    </w:p>
    <w:p w:rsidR="00383A30" w:rsidRDefault="00383A30" w:rsidP="00641DE1">
      <w:pPr>
        <w:pStyle w:val="c9"/>
        <w:shd w:val="clear" w:color="auto" w:fill="FFFFFF"/>
        <w:spacing w:before="0" w:beforeAutospacing="0" w:after="0" w:afterAutospacing="0"/>
        <w:rPr>
          <w:color w:val="000000"/>
        </w:rPr>
      </w:pPr>
      <w:r>
        <w:rPr>
          <w:rStyle w:val="c2"/>
          <w:color w:val="000000"/>
        </w:rPr>
        <w:t>-стилевое единство и выразительность речи;</w:t>
      </w:r>
    </w:p>
    <w:p w:rsidR="00383A30" w:rsidRDefault="00383A30" w:rsidP="00641DE1">
      <w:pPr>
        <w:pStyle w:val="c9"/>
        <w:shd w:val="clear" w:color="auto" w:fill="FFFFFF"/>
        <w:spacing w:before="0" w:beforeAutospacing="0" w:after="0" w:afterAutospacing="0"/>
        <w:rPr>
          <w:color w:val="000000"/>
        </w:rPr>
      </w:pPr>
      <w:r>
        <w:rPr>
          <w:rStyle w:val="c2"/>
          <w:color w:val="000000"/>
        </w:rPr>
        <w:t>-правильность и уместность употребления языковых средств.</w:t>
      </w:r>
    </w:p>
    <w:p w:rsidR="00383A30" w:rsidRDefault="00383A30" w:rsidP="00641DE1">
      <w:pPr>
        <w:pStyle w:val="c9"/>
        <w:shd w:val="clear" w:color="auto" w:fill="FFFFFF"/>
        <w:spacing w:before="0" w:beforeAutospacing="0" w:after="0" w:afterAutospacing="0"/>
        <w:rPr>
          <w:color w:val="000000"/>
        </w:rPr>
      </w:pPr>
      <w:r>
        <w:rPr>
          <w:rStyle w:val="c2"/>
          <w:color w:val="000000"/>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383A30" w:rsidRDefault="00383A30" w:rsidP="00641DE1">
      <w:pPr>
        <w:pStyle w:val="c9"/>
        <w:shd w:val="clear" w:color="auto" w:fill="FFFFFF"/>
        <w:spacing w:before="0" w:beforeAutospacing="0" w:after="0" w:afterAutospacing="0"/>
        <w:rPr>
          <w:color w:val="000000"/>
        </w:rPr>
      </w:pPr>
      <w:r>
        <w:rPr>
          <w:rStyle w:val="c2"/>
          <w:color w:val="000000"/>
        </w:rPr>
        <w:lastRenderedPageBreak/>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383A30" w:rsidRDefault="00383A30" w:rsidP="00641DE1">
      <w:pPr>
        <w:pStyle w:val="c9"/>
        <w:shd w:val="clear" w:color="auto" w:fill="FFFFFF"/>
        <w:spacing w:before="0" w:beforeAutospacing="0" w:after="0" w:afterAutospacing="0"/>
        <w:rPr>
          <w:color w:val="000000"/>
        </w:rPr>
      </w:pPr>
      <w:r>
        <w:rPr>
          <w:rStyle w:val="c2"/>
          <w:color w:val="000000"/>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383A30" w:rsidRDefault="00383A30" w:rsidP="00641DE1">
      <w:pPr>
        <w:pStyle w:val="c9"/>
        <w:shd w:val="clear" w:color="auto" w:fill="FFFFFF"/>
        <w:spacing w:before="0" w:beforeAutospacing="0" w:after="0" w:afterAutospacing="0"/>
        <w:rPr>
          <w:color w:val="000000"/>
        </w:rPr>
      </w:pPr>
      <w:r>
        <w:rPr>
          <w:rStyle w:val="c2"/>
          <w:color w:val="000000"/>
        </w:rPr>
        <w:t>Основные критерии оценки за изложение и сочинение</w:t>
      </w:r>
    </w:p>
    <w:p w:rsidR="00383A30" w:rsidRDefault="00383A30" w:rsidP="00641DE1">
      <w:pPr>
        <w:pStyle w:val="c16"/>
        <w:shd w:val="clear" w:color="auto" w:fill="FFFFFF"/>
        <w:spacing w:before="0" w:beforeAutospacing="0" w:after="0" w:afterAutospacing="0"/>
        <w:jc w:val="center"/>
        <w:rPr>
          <w:color w:val="000000"/>
        </w:rPr>
      </w:pPr>
      <w:r>
        <w:rPr>
          <w:rStyle w:val="c7"/>
          <w:b/>
          <w:bCs/>
          <w:color w:val="000000"/>
        </w:rPr>
        <w:t>Содержание и речь</w:t>
      </w:r>
    </w:p>
    <w:p w:rsidR="00383A30" w:rsidRDefault="00383A30" w:rsidP="00641DE1">
      <w:pPr>
        <w:pStyle w:val="c16"/>
        <w:shd w:val="clear" w:color="auto" w:fill="FFFFFF"/>
        <w:spacing w:before="0" w:beforeAutospacing="0" w:after="0" w:afterAutospacing="0"/>
        <w:jc w:val="center"/>
        <w:rPr>
          <w:color w:val="000000"/>
        </w:rPr>
      </w:pPr>
      <w:r>
        <w:rPr>
          <w:rStyle w:val="c7"/>
          <w:b/>
          <w:bCs/>
          <w:color w:val="000000"/>
        </w:rPr>
        <w:t>Грамотность</w:t>
      </w:r>
    </w:p>
    <w:p w:rsidR="00383A30" w:rsidRDefault="00383A30" w:rsidP="00641DE1">
      <w:pPr>
        <w:pStyle w:val="c9"/>
        <w:shd w:val="clear" w:color="auto" w:fill="FFFFFF"/>
        <w:spacing w:before="0" w:beforeAutospacing="0" w:after="0" w:afterAutospacing="0"/>
        <w:rPr>
          <w:color w:val="000000"/>
        </w:rPr>
      </w:pPr>
      <w:r>
        <w:rPr>
          <w:rStyle w:val="c7"/>
          <w:b/>
          <w:bCs/>
          <w:color w:val="000000"/>
        </w:rPr>
        <w:t>«5»</w:t>
      </w:r>
    </w:p>
    <w:p w:rsidR="00383A30" w:rsidRDefault="00383A30" w:rsidP="00641DE1">
      <w:pPr>
        <w:pStyle w:val="c9"/>
        <w:shd w:val="clear" w:color="auto" w:fill="FFFFFF"/>
        <w:spacing w:before="0" w:beforeAutospacing="0" w:after="0" w:afterAutospacing="0"/>
        <w:rPr>
          <w:color w:val="000000"/>
        </w:rPr>
      </w:pPr>
      <w:r>
        <w:rPr>
          <w:rStyle w:val="c2"/>
          <w:color w:val="000000"/>
        </w:rPr>
        <w:t>1.Содержание работы полностью соответствует теме.</w:t>
      </w:r>
    </w:p>
    <w:p w:rsidR="00383A30" w:rsidRDefault="00383A30" w:rsidP="00641DE1">
      <w:pPr>
        <w:pStyle w:val="c9"/>
        <w:shd w:val="clear" w:color="auto" w:fill="FFFFFF"/>
        <w:spacing w:before="0" w:beforeAutospacing="0" w:after="0" w:afterAutospacing="0"/>
        <w:rPr>
          <w:color w:val="000000"/>
        </w:rPr>
      </w:pPr>
      <w:r>
        <w:rPr>
          <w:rStyle w:val="c2"/>
          <w:color w:val="000000"/>
        </w:rPr>
        <w:t>2.Фактические ошибки отсутствуют.</w:t>
      </w:r>
    </w:p>
    <w:p w:rsidR="00383A30" w:rsidRDefault="00383A30" w:rsidP="00641DE1">
      <w:pPr>
        <w:pStyle w:val="c9"/>
        <w:shd w:val="clear" w:color="auto" w:fill="FFFFFF"/>
        <w:spacing w:before="0" w:beforeAutospacing="0" w:after="0" w:afterAutospacing="0"/>
        <w:rPr>
          <w:color w:val="000000"/>
        </w:rPr>
      </w:pPr>
      <w:r>
        <w:rPr>
          <w:rStyle w:val="c2"/>
          <w:color w:val="000000"/>
        </w:rPr>
        <w:t>3.Содержание излагается последовательно.</w:t>
      </w:r>
    </w:p>
    <w:p w:rsidR="00383A30" w:rsidRDefault="00383A30" w:rsidP="00641DE1">
      <w:pPr>
        <w:pStyle w:val="c9"/>
        <w:shd w:val="clear" w:color="auto" w:fill="FFFFFF"/>
        <w:spacing w:before="0" w:beforeAutospacing="0" w:after="0" w:afterAutospacing="0"/>
        <w:rPr>
          <w:color w:val="000000"/>
        </w:rPr>
      </w:pPr>
      <w:r>
        <w:rPr>
          <w:rStyle w:val="c2"/>
          <w:color w:val="000000"/>
        </w:rPr>
        <w:t>4.Работа отличается богатством словаря, разнообразием используемых синтаксических конструкций, точностью словоупотребления.</w:t>
      </w:r>
    </w:p>
    <w:p w:rsidR="00383A30" w:rsidRDefault="00383A30" w:rsidP="00641DE1">
      <w:pPr>
        <w:pStyle w:val="c9"/>
        <w:shd w:val="clear" w:color="auto" w:fill="FFFFFF"/>
        <w:spacing w:before="0" w:beforeAutospacing="0" w:after="0" w:afterAutospacing="0"/>
        <w:rPr>
          <w:color w:val="000000"/>
        </w:rPr>
      </w:pPr>
      <w:r>
        <w:rPr>
          <w:rStyle w:val="c2"/>
          <w:color w:val="000000"/>
        </w:rPr>
        <w:t>5.</w:t>
      </w:r>
      <w:proofErr w:type="gramStart"/>
      <w:r>
        <w:rPr>
          <w:rStyle w:val="c2"/>
          <w:color w:val="000000"/>
        </w:rPr>
        <w:t>Достигнуты</w:t>
      </w:r>
      <w:proofErr w:type="gramEnd"/>
      <w:r>
        <w:rPr>
          <w:rStyle w:val="c2"/>
          <w:color w:val="000000"/>
        </w:rPr>
        <w:t xml:space="preserve"> стилевое единство и выразительность текста.</w:t>
      </w:r>
    </w:p>
    <w:p w:rsidR="00383A30" w:rsidRDefault="00383A30" w:rsidP="00641DE1">
      <w:pPr>
        <w:pStyle w:val="c9"/>
        <w:shd w:val="clear" w:color="auto" w:fill="FFFFFF"/>
        <w:spacing w:before="0" w:beforeAutospacing="0" w:after="0" w:afterAutospacing="0"/>
        <w:rPr>
          <w:color w:val="000000"/>
        </w:rPr>
      </w:pPr>
      <w:r>
        <w:rPr>
          <w:rStyle w:val="c2"/>
          <w:color w:val="000000"/>
        </w:rPr>
        <w:t xml:space="preserve">В целом в работе допускается 1 недочет в содержании 1-2 </w:t>
      </w:r>
      <w:proofErr w:type="gramStart"/>
      <w:r>
        <w:rPr>
          <w:rStyle w:val="c2"/>
          <w:color w:val="000000"/>
        </w:rPr>
        <w:t>речевых</w:t>
      </w:r>
      <w:proofErr w:type="gramEnd"/>
      <w:r>
        <w:rPr>
          <w:rStyle w:val="c2"/>
          <w:color w:val="000000"/>
        </w:rPr>
        <w:t xml:space="preserve"> недочета.</w:t>
      </w:r>
    </w:p>
    <w:p w:rsidR="00383A30" w:rsidRDefault="00383A30" w:rsidP="00641DE1">
      <w:pPr>
        <w:pStyle w:val="c9"/>
        <w:shd w:val="clear" w:color="auto" w:fill="FFFFFF"/>
        <w:spacing w:before="0" w:beforeAutospacing="0" w:after="0" w:afterAutospacing="0"/>
        <w:rPr>
          <w:color w:val="000000"/>
        </w:rPr>
      </w:pPr>
      <w:r>
        <w:rPr>
          <w:rStyle w:val="c2"/>
          <w:color w:val="000000"/>
        </w:rPr>
        <w:t>Допускаются:</w:t>
      </w:r>
    </w:p>
    <w:p w:rsidR="00383A30" w:rsidRDefault="00383A30" w:rsidP="00641DE1">
      <w:pPr>
        <w:pStyle w:val="c9"/>
        <w:shd w:val="clear" w:color="auto" w:fill="FFFFFF"/>
        <w:spacing w:before="0" w:beforeAutospacing="0" w:after="0" w:afterAutospacing="0"/>
        <w:rPr>
          <w:color w:val="000000"/>
        </w:rPr>
      </w:pPr>
      <w:r>
        <w:rPr>
          <w:rStyle w:val="c2"/>
          <w:color w:val="000000"/>
        </w:rPr>
        <w:t>I орфографическая, или I пунктуационная, или 1 грамматическая ошибки</w:t>
      </w:r>
    </w:p>
    <w:p w:rsidR="00383A30" w:rsidRDefault="00383A30" w:rsidP="00641DE1">
      <w:pPr>
        <w:pStyle w:val="c9"/>
        <w:shd w:val="clear" w:color="auto" w:fill="FFFFFF"/>
        <w:spacing w:before="0" w:beforeAutospacing="0" w:after="0" w:afterAutospacing="0"/>
        <w:rPr>
          <w:color w:val="000000"/>
        </w:rPr>
      </w:pPr>
      <w:r>
        <w:rPr>
          <w:rStyle w:val="c7"/>
          <w:b/>
          <w:bCs/>
          <w:color w:val="000000"/>
        </w:rPr>
        <w:t>«4»</w:t>
      </w:r>
    </w:p>
    <w:p w:rsidR="00383A30" w:rsidRDefault="00383A30" w:rsidP="00641DE1">
      <w:pPr>
        <w:pStyle w:val="c9"/>
        <w:shd w:val="clear" w:color="auto" w:fill="FFFFFF"/>
        <w:spacing w:before="0" w:beforeAutospacing="0" w:after="0" w:afterAutospacing="0"/>
        <w:rPr>
          <w:color w:val="000000"/>
        </w:rPr>
      </w:pPr>
      <w:r>
        <w:rPr>
          <w:rStyle w:val="c2"/>
          <w:color w:val="000000"/>
        </w:rPr>
        <w:t>1.Содержание работы в основном соответствует теме (имеются незначительные отклонения от темы).</w:t>
      </w:r>
    </w:p>
    <w:p w:rsidR="00383A30" w:rsidRDefault="00383A30" w:rsidP="00641DE1">
      <w:pPr>
        <w:pStyle w:val="c9"/>
        <w:shd w:val="clear" w:color="auto" w:fill="FFFFFF"/>
        <w:spacing w:before="0" w:beforeAutospacing="0" w:after="0" w:afterAutospacing="0"/>
        <w:rPr>
          <w:color w:val="000000"/>
        </w:rPr>
      </w:pPr>
      <w:r>
        <w:rPr>
          <w:rStyle w:val="c2"/>
          <w:color w:val="000000"/>
        </w:rPr>
        <w:t>2.Содержание в основном достоверно, но имеются единичные фактические неточности.</w:t>
      </w:r>
    </w:p>
    <w:p w:rsidR="00383A30" w:rsidRDefault="00383A30" w:rsidP="00641DE1">
      <w:pPr>
        <w:pStyle w:val="c9"/>
        <w:shd w:val="clear" w:color="auto" w:fill="FFFFFF"/>
        <w:spacing w:before="0" w:beforeAutospacing="0" w:after="0" w:afterAutospacing="0"/>
        <w:rPr>
          <w:color w:val="000000"/>
        </w:rPr>
      </w:pPr>
      <w:r>
        <w:rPr>
          <w:rStyle w:val="c2"/>
          <w:color w:val="000000"/>
        </w:rPr>
        <w:t>3.Имеются незначительные нарушения последовательности в изложении мыслей.</w:t>
      </w:r>
    </w:p>
    <w:p w:rsidR="00383A30" w:rsidRDefault="00383A30" w:rsidP="00641DE1">
      <w:pPr>
        <w:pStyle w:val="c9"/>
        <w:shd w:val="clear" w:color="auto" w:fill="FFFFFF"/>
        <w:spacing w:before="0" w:beforeAutospacing="0" w:after="0" w:afterAutospacing="0"/>
        <w:rPr>
          <w:color w:val="000000"/>
        </w:rPr>
      </w:pPr>
      <w:r>
        <w:rPr>
          <w:rStyle w:val="c2"/>
          <w:color w:val="000000"/>
        </w:rPr>
        <w:t>4.Лексический и грамматический строй речи достаточно разнообразен.</w:t>
      </w:r>
    </w:p>
    <w:p w:rsidR="00383A30" w:rsidRDefault="00383A30" w:rsidP="00641DE1">
      <w:pPr>
        <w:pStyle w:val="c9"/>
        <w:shd w:val="clear" w:color="auto" w:fill="FFFFFF"/>
        <w:spacing w:before="0" w:beforeAutospacing="0" w:after="0" w:afterAutospacing="0"/>
        <w:rPr>
          <w:color w:val="000000"/>
        </w:rPr>
      </w:pPr>
      <w:r>
        <w:rPr>
          <w:rStyle w:val="c2"/>
          <w:color w:val="000000"/>
        </w:rPr>
        <w:t>5.Стиль работы отличается единством и достаточной выразительностью.</w:t>
      </w:r>
    </w:p>
    <w:p w:rsidR="00383A30" w:rsidRDefault="00383A30" w:rsidP="00641DE1">
      <w:pPr>
        <w:pStyle w:val="c9"/>
        <w:shd w:val="clear" w:color="auto" w:fill="FFFFFF"/>
        <w:spacing w:before="0" w:beforeAutospacing="0" w:after="0" w:afterAutospacing="0"/>
        <w:rPr>
          <w:color w:val="000000"/>
        </w:rPr>
      </w:pPr>
      <w:r>
        <w:rPr>
          <w:rStyle w:val="c2"/>
          <w:color w:val="000000"/>
        </w:rPr>
        <w:t>В целом в работе допускается не более 2 недочетов в содержании и не более 3-4 речевых недочетов.</w:t>
      </w:r>
    </w:p>
    <w:p w:rsidR="00383A30" w:rsidRDefault="00383A30" w:rsidP="00641DE1">
      <w:pPr>
        <w:pStyle w:val="c9"/>
        <w:shd w:val="clear" w:color="auto" w:fill="FFFFFF"/>
        <w:spacing w:before="0" w:beforeAutospacing="0" w:after="0" w:afterAutospacing="0"/>
        <w:rPr>
          <w:color w:val="000000"/>
        </w:rPr>
      </w:pPr>
      <w:r>
        <w:rPr>
          <w:rStyle w:val="c2"/>
          <w:color w:val="000000"/>
        </w:rPr>
        <w:t xml:space="preserve">Допускаются: 2 орфографические и 2 пунктуационные ошибки, или 1 </w:t>
      </w:r>
      <w:proofErr w:type="gramStart"/>
      <w:r>
        <w:rPr>
          <w:rStyle w:val="c2"/>
          <w:color w:val="000000"/>
        </w:rPr>
        <w:t>орфографическая</w:t>
      </w:r>
      <w:proofErr w:type="gramEnd"/>
      <w:r>
        <w:rPr>
          <w:rStyle w:val="c2"/>
          <w:color w:val="000000"/>
        </w:rPr>
        <w:t xml:space="preserve"> и 3 пунктуационные ошибки, или 4 пунктуационные ошибки при отсутствии орфографических ошибок, а также 2 грамматические ошибки</w:t>
      </w:r>
    </w:p>
    <w:p w:rsidR="00383A30" w:rsidRDefault="00383A30" w:rsidP="00641DE1">
      <w:pPr>
        <w:pStyle w:val="c9"/>
        <w:shd w:val="clear" w:color="auto" w:fill="FFFFFF"/>
        <w:spacing w:before="0" w:beforeAutospacing="0" w:after="0" w:afterAutospacing="0"/>
        <w:rPr>
          <w:color w:val="000000"/>
        </w:rPr>
      </w:pPr>
      <w:r>
        <w:rPr>
          <w:rStyle w:val="c2"/>
          <w:color w:val="000000"/>
        </w:rPr>
        <w:t> </w:t>
      </w:r>
      <w:r>
        <w:rPr>
          <w:rStyle w:val="c7"/>
          <w:b/>
          <w:bCs/>
          <w:color w:val="000000"/>
        </w:rPr>
        <w:t>«3»</w:t>
      </w:r>
    </w:p>
    <w:p w:rsidR="00383A30" w:rsidRDefault="00383A30" w:rsidP="00641DE1">
      <w:pPr>
        <w:pStyle w:val="c9"/>
        <w:shd w:val="clear" w:color="auto" w:fill="FFFFFF"/>
        <w:spacing w:before="0" w:beforeAutospacing="0" w:after="0" w:afterAutospacing="0"/>
        <w:rPr>
          <w:color w:val="000000"/>
        </w:rPr>
      </w:pPr>
      <w:r>
        <w:rPr>
          <w:rStyle w:val="c2"/>
          <w:color w:val="000000"/>
        </w:rPr>
        <w:t>1.В работе допущены существенные отклонения</w:t>
      </w:r>
    </w:p>
    <w:p w:rsidR="00383A30" w:rsidRDefault="00383A30" w:rsidP="00641DE1">
      <w:pPr>
        <w:pStyle w:val="c9"/>
        <w:shd w:val="clear" w:color="auto" w:fill="FFFFFF"/>
        <w:spacing w:before="0" w:beforeAutospacing="0" w:after="0" w:afterAutospacing="0"/>
        <w:rPr>
          <w:color w:val="000000"/>
        </w:rPr>
      </w:pPr>
      <w:r>
        <w:rPr>
          <w:rStyle w:val="c2"/>
          <w:color w:val="000000"/>
        </w:rPr>
        <w:t>2.Работа достоверна в главном, но в ней имеются отдельные фактические неточности.</w:t>
      </w:r>
    </w:p>
    <w:p w:rsidR="00383A30" w:rsidRDefault="00383A30" w:rsidP="00641DE1">
      <w:pPr>
        <w:pStyle w:val="c9"/>
        <w:shd w:val="clear" w:color="auto" w:fill="FFFFFF"/>
        <w:spacing w:before="0" w:beforeAutospacing="0" w:after="0" w:afterAutospacing="0"/>
        <w:rPr>
          <w:color w:val="000000"/>
        </w:rPr>
      </w:pPr>
      <w:r>
        <w:rPr>
          <w:rStyle w:val="c2"/>
          <w:color w:val="000000"/>
        </w:rPr>
        <w:t>3.Допущены отдельные нарушения последовательности изложения</w:t>
      </w:r>
    </w:p>
    <w:p w:rsidR="00383A30" w:rsidRDefault="00383A30" w:rsidP="00641DE1">
      <w:pPr>
        <w:pStyle w:val="c9"/>
        <w:shd w:val="clear" w:color="auto" w:fill="FFFFFF"/>
        <w:spacing w:before="0" w:beforeAutospacing="0" w:after="0" w:afterAutospacing="0"/>
        <w:rPr>
          <w:color w:val="000000"/>
        </w:rPr>
      </w:pPr>
      <w:r>
        <w:rPr>
          <w:rStyle w:val="c2"/>
          <w:color w:val="000000"/>
        </w:rPr>
        <w:t xml:space="preserve">4.Беден словарь и </w:t>
      </w:r>
      <w:proofErr w:type="gramStart"/>
      <w:r>
        <w:rPr>
          <w:rStyle w:val="c2"/>
          <w:color w:val="000000"/>
        </w:rPr>
        <w:t>однообразны</w:t>
      </w:r>
      <w:proofErr w:type="gramEnd"/>
      <w:r>
        <w:rPr>
          <w:rStyle w:val="c2"/>
          <w:color w:val="000000"/>
        </w:rPr>
        <w:t xml:space="preserve"> употребляемые</w:t>
      </w:r>
    </w:p>
    <w:p w:rsidR="00383A30" w:rsidRDefault="00383A30" w:rsidP="00641DE1">
      <w:pPr>
        <w:pStyle w:val="c9"/>
        <w:shd w:val="clear" w:color="auto" w:fill="FFFFFF"/>
        <w:spacing w:before="0" w:beforeAutospacing="0" w:after="0" w:afterAutospacing="0"/>
        <w:rPr>
          <w:color w:val="000000"/>
        </w:rPr>
      </w:pPr>
      <w:r>
        <w:rPr>
          <w:rStyle w:val="c2"/>
          <w:color w:val="000000"/>
        </w:rPr>
        <w:t>синтаксические конструкции, встречается</w:t>
      </w:r>
    </w:p>
    <w:p w:rsidR="00383A30" w:rsidRDefault="00383A30" w:rsidP="00641DE1">
      <w:pPr>
        <w:pStyle w:val="c9"/>
        <w:shd w:val="clear" w:color="auto" w:fill="FFFFFF"/>
        <w:spacing w:before="0" w:beforeAutospacing="0" w:after="0" w:afterAutospacing="0"/>
        <w:rPr>
          <w:color w:val="000000"/>
        </w:rPr>
      </w:pPr>
      <w:r>
        <w:rPr>
          <w:rStyle w:val="c2"/>
          <w:color w:val="000000"/>
        </w:rPr>
        <w:t>неправильное словоупотребление.</w:t>
      </w:r>
    </w:p>
    <w:p w:rsidR="00383A30" w:rsidRDefault="00383A30" w:rsidP="00641DE1">
      <w:pPr>
        <w:pStyle w:val="c9"/>
        <w:shd w:val="clear" w:color="auto" w:fill="FFFFFF"/>
        <w:spacing w:before="0" w:beforeAutospacing="0" w:after="0" w:afterAutospacing="0"/>
        <w:rPr>
          <w:color w:val="000000"/>
        </w:rPr>
      </w:pPr>
      <w:r>
        <w:rPr>
          <w:rStyle w:val="c2"/>
          <w:color w:val="000000"/>
        </w:rPr>
        <w:t>5.Стиль работы не отличается единством, речь недостаточно выразительна.</w:t>
      </w:r>
    </w:p>
    <w:p w:rsidR="00383A30" w:rsidRDefault="00383A30" w:rsidP="00641DE1">
      <w:pPr>
        <w:pStyle w:val="c9"/>
        <w:shd w:val="clear" w:color="auto" w:fill="FFFFFF"/>
        <w:spacing w:before="0" w:beforeAutospacing="0" w:after="0" w:afterAutospacing="0"/>
        <w:rPr>
          <w:color w:val="000000"/>
        </w:rPr>
      </w:pPr>
      <w:r>
        <w:rPr>
          <w:rStyle w:val="c2"/>
          <w:color w:val="000000"/>
        </w:rPr>
        <w:t>В целом в работе допускается не более 4 недочетов в содержании и 5 речевых недочетов.</w:t>
      </w:r>
    </w:p>
    <w:p w:rsidR="00383A30" w:rsidRDefault="00383A30" w:rsidP="00641DE1">
      <w:pPr>
        <w:pStyle w:val="c9"/>
        <w:shd w:val="clear" w:color="auto" w:fill="FFFFFF"/>
        <w:spacing w:before="0" w:beforeAutospacing="0" w:after="0" w:afterAutospacing="0"/>
        <w:rPr>
          <w:color w:val="000000"/>
        </w:rPr>
      </w:pPr>
      <w:r>
        <w:rPr>
          <w:rStyle w:val="c2"/>
          <w:color w:val="000000"/>
        </w:rPr>
        <w:t>Допускаются:</w:t>
      </w:r>
    </w:p>
    <w:p w:rsidR="00383A30" w:rsidRDefault="00383A30" w:rsidP="00641DE1">
      <w:pPr>
        <w:pStyle w:val="c9"/>
        <w:shd w:val="clear" w:color="auto" w:fill="FFFFFF"/>
        <w:spacing w:before="0" w:beforeAutospacing="0" w:after="0" w:afterAutospacing="0"/>
        <w:rPr>
          <w:color w:val="000000"/>
        </w:rPr>
      </w:pPr>
      <w:r>
        <w:rPr>
          <w:rStyle w:val="c2"/>
          <w:color w:val="000000"/>
        </w:rPr>
        <w:t>4 орфографические и</w:t>
      </w:r>
    </w:p>
    <w:p w:rsidR="00383A30" w:rsidRDefault="00383A30" w:rsidP="00641DE1">
      <w:pPr>
        <w:pStyle w:val="c9"/>
        <w:shd w:val="clear" w:color="auto" w:fill="FFFFFF"/>
        <w:spacing w:before="0" w:beforeAutospacing="0" w:after="0" w:afterAutospacing="0"/>
        <w:rPr>
          <w:color w:val="000000"/>
        </w:rPr>
      </w:pPr>
      <w:r>
        <w:rPr>
          <w:rStyle w:val="c2"/>
          <w:color w:val="000000"/>
        </w:rPr>
        <w:t>4 пунктуационные ошибки,</w:t>
      </w:r>
    </w:p>
    <w:p w:rsidR="00383A30" w:rsidRDefault="00383A30" w:rsidP="00641DE1">
      <w:pPr>
        <w:pStyle w:val="c9"/>
        <w:shd w:val="clear" w:color="auto" w:fill="FFFFFF"/>
        <w:spacing w:before="0" w:beforeAutospacing="0" w:after="0" w:afterAutospacing="0"/>
        <w:rPr>
          <w:color w:val="000000"/>
        </w:rPr>
      </w:pPr>
      <w:r>
        <w:rPr>
          <w:rStyle w:val="c2"/>
          <w:color w:val="000000"/>
        </w:rPr>
        <w:t>или 3 орф. и 5 пунк.</w:t>
      </w:r>
      <w:proofErr w:type="gramStart"/>
      <w:r>
        <w:rPr>
          <w:rStyle w:val="c2"/>
          <w:color w:val="000000"/>
        </w:rPr>
        <w:t>,и</w:t>
      </w:r>
      <w:proofErr w:type="gramEnd"/>
      <w:r>
        <w:rPr>
          <w:rStyle w:val="c2"/>
          <w:color w:val="000000"/>
        </w:rPr>
        <w:t>ли</w:t>
      </w:r>
    </w:p>
    <w:p w:rsidR="00383A30" w:rsidRDefault="00383A30" w:rsidP="00641DE1">
      <w:pPr>
        <w:pStyle w:val="c9"/>
        <w:shd w:val="clear" w:color="auto" w:fill="FFFFFF"/>
        <w:spacing w:before="0" w:beforeAutospacing="0" w:after="0" w:afterAutospacing="0"/>
        <w:rPr>
          <w:color w:val="000000"/>
        </w:rPr>
      </w:pPr>
      <w:r>
        <w:rPr>
          <w:rStyle w:val="c2"/>
          <w:color w:val="000000"/>
        </w:rPr>
        <w:t>7 пунк. при отсутствии</w:t>
      </w:r>
    </w:p>
    <w:p w:rsidR="00383A30" w:rsidRDefault="00383A30" w:rsidP="00641DE1">
      <w:pPr>
        <w:pStyle w:val="c9"/>
        <w:shd w:val="clear" w:color="auto" w:fill="FFFFFF"/>
        <w:spacing w:before="0" w:beforeAutospacing="0" w:after="0" w:afterAutospacing="0"/>
        <w:rPr>
          <w:color w:val="000000"/>
        </w:rPr>
      </w:pPr>
      <w:proofErr w:type="gramStart"/>
      <w:r>
        <w:rPr>
          <w:rStyle w:val="c2"/>
          <w:color w:val="000000"/>
        </w:rPr>
        <w:t>орфографических (в 5 кл.-</w:t>
      </w:r>
      <w:proofErr w:type="gramEnd"/>
    </w:p>
    <w:p w:rsidR="00383A30" w:rsidRDefault="00383A30" w:rsidP="00641DE1">
      <w:pPr>
        <w:pStyle w:val="c9"/>
        <w:shd w:val="clear" w:color="auto" w:fill="FFFFFF"/>
        <w:spacing w:before="0" w:beforeAutospacing="0" w:after="0" w:afterAutospacing="0"/>
        <w:rPr>
          <w:color w:val="000000"/>
        </w:rPr>
      </w:pPr>
      <w:r>
        <w:rPr>
          <w:rStyle w:val="c2"/>
          <w:color w:val="000000"/>
        </w:rPr>
        <w:t>5 орф. и 4 пунк., а также</w:t>
      </w:r>
    </w:p>
    <w:p w:rsidR="00383A30" w:rsidRDefault="00383A30" w:rsidP="00641DE1">
      <w:pPr>
        <w:pStyle w:val="c9"/>
        <w:shd w:val="clear" w:color="auto" w:fill="FFFFFF"/>
        <w:spacing w:before="0" w:beforeAutospacing="0" w:after="0" w:afterAutospacing="0"/>
        <w:rPr>
          <w:color w:val="000000"/>
        </w:rPr>
      </w:pPr>
      <w:r>
        <w:rPr>
          <w:rStyle w:val="c2"/>
          <w:color w:val="000000"/>
        </w:rPr>
        <w:t xml:space="preserve">4 </w:t>
      </w:r>
      <w:proofErr w:type="gramStart"/>
      <w:r>
        <w:rPr>
          <w:rStyle w:val="c2"/>
          <w:color w:val="000000"/>
        </w:rPr>
        <w:t>грамматических</w:t>
      </w:r>
      <w:proofErr w:type="gramEnd"/>
      <w:r>
        <w:rPr>
          <w:rStyle w:val="c2"/>
          <w:color w:val="000000"/>
        </w:rPr>
        <w:t xml:space="preserve"> ошибки</w:t>
      </w:r>
    </w:p>
    <w:p w:rsidR="00383A30" w:rsidRDefault="00383A30" w:rsidP="00641DE1">
      <w:pPr>
        <w:pStyle w:val="c9"/>
        <w:shd w:val="clear" w:color="auto" w:fill="FFFFFF"/>
        <w:spacing w:before="0" w:beforeAutospacing="0" w:after="0" w:afterAutospacing="0"/>
        <w:rPr>
          <w:color w:val="000000"/>
        </w:rPr>
      </w:pPr>
      <w:r>
        <w:rPr>
          <w:rStyle w:val="c7"/>
          <w:b/>
          <w:bCs/>
          <w:color w:val="000000"/>
        </w:rPr>
        <w:t>«2»</w:t>
      </w:r>
    </w:p>
    <w:p w:rsidR="00383A30" w:rsidRDefault="00383A30" w:rsidP="00641DE1">
      <w:pPr>
        <w:pStyle w:val="c9"/>
        <w:shd w:val="clear" w:color="auto" w:fill="FFFFFF"/>
        <w:spacing w:before="0" w:beforeAutospacing="0" w:after="0" w:afterAutospacing="0"/>
        <w:rPr>
          <w:color w:val="000000"/>
        </w:rPr>
      </w:pPr>
      <w:r>
        <w:rPr>
          <w:rStyle w:val="c2"/>
          <w:color w:val="000000"/>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Pr>
          <w:rStyle w:val="c2"/>
          <w:color w:val="000000"/>
        </w:rPr>
        <w:t>часты</w:t>
      </w:r>
      <w:proofErr w:type="gramEnd"/>
      <w:r>
        <w:rPr>
          <w:rStyle w:val="c2"/>
          <w:color w:val="000000"/>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p w:rsidR="00383A30" w:rsidRDefault="00383A30" w:rsidP="00641DE1">
      <w:pPr>
        <w:pStyle w:val="c9"/>
        <w:shd w:val="clear" w:color="auto" w:fill="FFFFFF"/>
        <w:spacing w:before="0" w:beforeAutospacing="0" w:after="0" w:afterAutospacing="0"/>
        <w:rPr>
          <w:color w:val="000000"/>
        </w:rPr>
      </w:pPr>
      <w:r>
        <w:rPr>
          <w:rStyle w:val="c2"/>
          <w:color w:val="000000"/>
        </w:rPr>
        <w:t>Допускаются:</w:t>
      </w:r>
    </w:p>
    <w:p w:rsidR="00383A30" w:rsidRDefault="00383A30" w:rsidP="00641DE1">
      <w:pPr>
        <w:pStyle w:val="c9"/>
        <w:shd w:val="clear" w:color="auto" w:fill="FFFFFF"/>
        <w:spacing w:before="0" w:beforeAutospacing="0" w:after="0" w:afterAutospacing="0"/>
        <w:rPr>
          <w:color w:val="000000"/>
        </w:rPr>
      </w:pPr>
      <w:r>
        <w:rPr>
          <w:rStyle w:val="c2"/>
          <w:color w:val="000000"/>
        </w:rPr>
        <w:t>7 орф. и 7 пунк. ошибок, или</w:t>
      </w:r>
    </w:p>
    <w:p w:rsidR="00383A30" w:rsidRDefault="00383A30" w:rsidP="00641DE1">
      <w:pPr>
        <w:pStyle w:val="c9"/>
        <w:shd w:val="clear" w:color="auto" w:fill="FFFFFF"/>
        <w:spacing w:before="0" w:beforeAutospacing="0" w:after="0" w:afterAutospacing="0"/>
        <w:rPr>
          <w:color w:val="000000"/>
        </w:rPr>
      </w:pPr>
      <w:r>
        <w:rPr>
          <w:rStyle w:val="c2"/>
          <w:color w:val="000000"/>
        </w:rPr>
        <w:lastRenderedPageBreak/>
        <w:t>6 орф. и 8 пунк., или</w:t>
      </w:r>
    </w:p>
    <w:p w:rsidR="00383A30" w:rsidRDefault="00383A30" w:rsidP="00641DE1">
      <w:pPr>
        <w:pStyle w:val="c9"/>
        <w:shd w:val="clear" w:color="auto" w:fill="FFFFFF"/>
        <w:spacing w:before="0" w:beforeAutospacing="0" w:after="0" w:afterAutospacing="0"/>
        <w:rPr>
          <w:color w:val="000000"/>
        </w:rPr>
      </w:pPr>
      <w:r>
        <w:rPr>
          <w:rStyle w:val="c2"/>
          <w:color w:val="000000"/>
        </w:rPr>
        <w:t>5 орф. и 9 пунк., или</w:t>
      </w:r>
    </w:p>
    <w:p w:rsidR="00383A30" w:rsidRDefault="00383A30" w:rsidP="00641DE1">
      <w:pPr>
        <w:pStyle w:val="c9"/>
        <w:shd w:val="clear" w:color="auto" w:fill="FFFFFF"/>
        <w:spacing w:before="0" w:beforeAutospacing="0" w:after="0" w:afterAutospacing="0"/>
        <w:rPr>
          <w:color w:val="000000"/>
        </w:rPr>
      </w:pPr>
      <w:r>
        <w:rPr>
          <w:rStyle w:val="c2"/>
          <w:color w:val="000000"/>
        </w:rPr>
        <w:t>9 пунк., или 8 орф. и 5 пунк.,</w:t>
      </w:r>
    </w:p>
    <w:p w:rsidR="00383A30" w:rsidRDefault="00383A30" w:rsidP="00641DE1">
      <w:pPr>
        <w:pStyle w:val="c9"/>
        <w:shd w:val="clear" w:color="auto" w:fill="FFFFFF"/>
        <w:spacing w:before="0" w:beforeAutospacing="0" w:after="0" w:afterAutospacing="0"/>
        <w:rPr>
          <w:color w:val="000000"/>
        </w:rPr>
      </w:pPr>
      <w:r>
        <w:rPr>
          <w:rStyle w:val="c2"/>
          <w:color w:val="000000"/>
        </w:rPr>
        <w:t>а также 7 грамматических ошибок</w:t>
      </w:r>
    </w:p>
    <w:p w:rsidR="00383A30" w:rsidRDefault="00383A30" w:rsidP="00641DE1">
      <w:pPr>
        <w:pStyle w:val="c24"/>
        <w:shd w:val="clear" w:color="auto" w:fill="FFFFFF"/>
        <w:spacing w:before="0" w:beforeAutospacing="0" w:after="0" w:afterAutospacing="0"/>
        <w:jc w:val="center"/>
        <w:rPr>
          <w:color w:val="000000"/>
        </w:rPr>
      </w:pPr>
      <w:r>
        <w:rPr>
          <w:rStyle w:val="c7"/>
          <w:b/>
          <w:bCs/>
          <w:color w:val="000000"/>
        </w:rPr>
        <w:t>Оценка тестовых работ</w:t>
      </w:r>
    </w:p>
    <w:p w:rsidR="00383A30" w:rsidRDefault="00383A30" w:rsidP="00641DE1">
      <w:pPr>
        <w:pStyle w:val="c21"/>
        <w:shd w:val="clear" w:color="auto" w:fill="FFFFFF"/>
        <w:spacing w:before="0" w:beforeAutospacing="0" w:after="0" w:afterAutospacing="0"/>
        <w:rPr>
          <w:color w:val="000000"/>
        </w:rPr>
      </w:pPr>
      <w:r>
        <w:rPr>
          <w:rStyle w:val="c7"/>
          <w:b/>
          <w:bCs/>
          <w:color w:val="000000"/>
        </w:rPr>
        <w:t>При проведении тестовых работ по литературе критерии оценок следующие:</w:t>
      </w:r>
    </w:p>
    <w:p w:rsidR="00383A30" w:rsidRDefault="00383A30" w:rsidP="00641DE1">
      <w:pPr>
        <w:pStyle w:val="c21"/>
        <w:shd w:val="clear" w:color="auto" w:fill="FFFFFF"/>
        <w:spacing w:before="0" w:beforeAutospacing="0" w:after="0" w:afterAutospacing="0"/>
        <w:rPr>
          <w:color w:val="000000"/>
        </w:rPr>
      </w:pPr>
      <w:r>
        <w:rPr>
          <w:rStyle w:val="c2"/>
          <w:color w:val="000000"/>
        </w:rPr>
        <w:t>«5» - 90 – 100 %;</w:t>
      </w:r>
    </w:p>
    <w:p w:rsidR="00383A30" w:rsidRDefault="00383A30" w:rsidP="00641DE1">
      <w:pPr>
        <w:pStyle w:val="c21"/>
        <w:shd w:val="clear" w:color="auto" w:fill="FFFFFF"/>
        <w:spacing w:before="0" w:beforeAutospacing="0" w:after="0" w:afterAutospacing="0"/>
        <w:rPr>
          <w:color w:val="000000"/>
        </w:rPr>
      </w:pPr>
      <w:r>
        <w:rPr>
          <w:rStyle w:val="c2"/>
          <w:color w:val="000000"/>
        </w:rPr>
        <w:t>«4» - 78 – 89 %;</w:t>
      </w:r>
    </w:p>
    <w:p w:rsidR="00383A30" w:rsidRDefault="00383A30" w:rsidP="00641DE1">
      <w:pPr>
        <w:pStyle w:val="c21"/>
        <w:shd w:val="clear" w:color="auto" w:fill="FFFFFF"/>
        <w:spacing w:before="0" w:beforeAutospacing="0" w:after="0" w:afterAutospacing="0"/>
        <w:rPr>
          <w:color w:val="000000"/>
        </w:rPr>
      </w:pPr>
      <w:r>
        <w:rPr>
          <w:rStyle w:val="c2"/>
          <w:color w:val="000000"/>
        </w:rPr>
        <w:t>«3» - 60 – 77 %;</w:t>
      </w:r>
    </w:p>
    <w:p w:rsidR="00383A30" w:rsidRDefault="00383A30" w:rsidP="00641DE1">
      <w:pPr>
        <w:pStyle w:val="c21"/>
        <w:shd w:val="clear" w:color="auto" w:fill="FFFFFF"/>
        <w:spacing w:before="0" w:beforeAutospacing="0" w:after="0" w:afterAutospacing="0"/>
        <w:rPr>
          <w:color w:val="000000"/>
        </w:rPr>
      </w:pPr>
      <w:r>
        <w:rPr>
          <w:rStyle w:val="c2"/>
          <w:color w:val="000000"/>
        </w:rPr>
        <w:t>«2» -менее 59%.</w:t>
      </w:r>
    </w:p>
    <w:p w:rsidR="00383A30" w:rsidRDefault="00383A30" w:rsidP="00641DE1">
      <w:pPr>
        <w:pStyle w:val="c44"/>
        <w:shd w:val="clear" w:color="auto" w:fill="FFFFFF"/>
        <w:spacing w:before="0" w:beforeAutospacing="0" w:after="0" w:afterAutospacing="0"/>
        <w:rPr>
          <w:color w:val="000000"/>
        </w:rPr>
      </w:pPr>
      <w:r>
        <w:rPr>
          <w:rStyle w:val="c7"/>
          <w:b/>
          <w:bCs/>
          <w:color w:val="000000"/>
        </w:rPr>
        <w:t>Оценка за тестовую работу:</w:t>
      </w:r>
    </w:p>
    <w:p w:rsidR="00383A30" w:rsidRDefault="00383A30" w:rsidP="00641DE1">
      <w:pPr>
        <w:pStyle w:val="c44"/>
        <w:shd w:val="clear" w:color="auto" w:fill="FFFFFF"/>
        <w:spacing w:before="0" w:beforeAutospacing="0" w:after="0" w:afterAutospacing="0"/>
        <w:rPr>
          <w:color w:val="000000"/>
        </w:rPr>
      </w:pPr>
      <w:r>
        <w:rPr>
          <w:rStyle w:val="c2"/>
          <w:color w:val="000000"/>
        </w:rPr>
        <w:t>«5»: 90% – 100 %</w:t>
      </w:r>
    </w:p>
    <w:p w:rsidR="00383A30" w:rsidRDefault="00383A30" w:rsidP="00641DE1">
      <w:pPr>
        <w:pStyle w:val="c44"/>
        <w:shd w:val="clear" w:color="auto" w:fill="FFFFFF"/>
        <w:spacing w:before="0" w:beforeAutospacing="0" w:after="0" w:afterAutospacing="0"/>
        <w:rPr>
          <w:color w:val="000000"/>
        </w:rPr>
      </w:pPr>
      <w:r>
        <w:rPr>
          <w:rStyle w:val="c2"/>
          <w:color w:val="000000"/>
        </w:rPr>
        <w:t>«4»: 72% - 89 %</w:t>
      </w:r>
    </w:p>
    <w:p w:rsidR="00383A30" w:rsidRDefault="00383A30" w:rsidP="00641DE1">
      <w:pPr>
        <w:pStyle w:val="c44"/>
        <w:shd w:val="clear" w:color="auto" w:fill="FFFFFF"/>
        <w:spacing w:before="0" w:beforeAutospacing="0" w:after="0" w:afterAutospacing="0"/>
        <w:rPr>
          <w:color w:val="000000"/>
        </w:rPr>
      </w:pPr>
      <w:r>
        <w:rPr>
          <w:rStyle w:val="c2"/>
          <w:color w:val="000000"/>
        </w:rPr>
        <w:t>«3»: 50% - 71 %.</w:t>
      </w:r>
    </w:p>
    <w:p w:rsidR="00383A30" w:rsidRDefault="00383A30" w:rsidP="00641DE1">
      <w:pPr>
        <w:pStyle w:val="c44"/>
        <w:shd w:val="clear" w:color="auto" w:fill="FFFFFF"/>
        <w:spacing w:before="0" w:beforeAutospacing="0" w:after="0" w:afterAutospacing="0"/>
        <w:rPr>
          <w:color w:val="000000"/>
        </w:rPr>
      </w:pPr>
      <w:r>
        <w:rPr>
          <w:rStyle w:val="c2"/>
          <w:color w:val="000000"/>
        </w:rPr>
        <w:t>Тесты, состоящие из пяти вопросов, можно использовать после изучения материала каждого урока. Тест из 10—15 вопросов используется для периодического контроля. При оценивании используется следующая шкала:</w:t>
      </w:r>
    </w:p>
    <w:p w:rsidR="00383A30" w:rsidRDefault="00383A30" w:rsidP="00641DE1">
      <w:pPr>
        <w:pStyle w:val="c44"/>
        <w:shd w:val="clear" w:color="auto" w:fill="FFFFFF"/>
        <w:spacing w:before="0" w:beforeAutospacing="0" w:after="0" w:afterAutospacing="0"/>
        <w:rPr>
          <w:color w:val="000000"/>
        </w:rPr>
      </w:pPr>
      <w:r>
        <w:rPr>
          <w:rStyle w:val="c25"/>
          <w:b/>
          <w:bCs/>
          <w:color w:val="000000"/>
        </w:rPr>
        <w:t>Для теста из пяти вопросов: </w:t>
      </w:r>
      <w:r>
        <w:rPr>
          <w:rStyle w:val="c2"/>
          <w:color w:val="000000"/>
        </w:rPr>
        <w:t>нет ошибок — оценка «5»; одна ошибка - оценка «4»;  две ошибки — оценка «3»;три ошибки — оценка «2».</w:t>
      </w:r>
    </w:p>
    <w:p w:rsidR="00033CED" w:rsidRDefault="00033CED" w:rsidP="00641DE1">
      <w:pPr>
        <w:spacing w:line="240" w:lineRule="auto"/>
      </w:pPr>
    </w:p>
    <w:sectPr w:rsidR="00033CED" w:rsidSect="00641DE1">
      <w:footerReference w:type="default" r:id="rId8"/>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0C9" w:rsidRDefault="007000C9" w:rsidP="003E78BA">
      <w:pPr>
        <w:spacing w:after="0" w:line="240" w:lineRule="auto"/>
      </w:pPr>
      <w:r>
        <w:separator/>
      </w:r>
    </w:p>
  </w:endnote>
  <w:endnote w:type="continuationSeparator" w:id="0">
    <w:p w:rsidR="007000C9" w:rsidRDefault="007000C9" w:rsidP="003E7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hames">
    <w:altName w:val="Courier New"/>
    <w:charset w:val="00"/>
    <w:family w:val="decorativ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977"/>
      <w:docPartObj>
        <w:docPartGallery w:val="Page Numbers (Bottom of Page)"/>
        <w:docPartUnique/>
      </w:docPartObj>
    </w:sdtPr>
    <w:sdtContent>
      <w:p w:rsidR="007000C9" w:rsidRDefault="008C500B">
        <w:pPr>
          <w:pStyle w:val="ab"/>
          <w:jc w:val="center"/>
        </w:pPr>
        <w:r>
          <w:fldChar w:fldCharType="begin"/>
        </w:r>
        <w:r w:rsidR="007000C9">
          <w:instrText xml:space="preserve"> PAGE   \* MERGEFORMAT </w:instrText>
        </w:r>
        <w:r>
          <w:fldChar w:fldCharType="separate"/>
        </w:r>
        <w:r w:rsidR="007F3C49">
          <w:rPr>
            <w:noProof/>
          </w:rPr>
          <w:t>2</w:t>
        </w:r>
        <w:r>
          <w:rPr>
            <w:noProof/>
          </w:rPr>
          <w:fldChar w:fldCharType="end"/>
        </w:r>
      </w:p>
    </w:sdtContent>
  </w:sdt>
  <w:p w:rsidR="007000C9" w:rsidRDefault="007000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0C9" w:rsidRDefault="007000C9" w:rsidP="003E78BA">
      <w:pPr>
        <w:spacing w:after="0" w:line="240" w:lineRule="auto"/>
      </w:pPr>
      <w:r>
        <w:separator/>
      </w:r>
    </w:p>
  </w:footnote>
  <w:footnote w:type="continuationSeparator" w:id="0">
    <w:p w:rsidR="007000C9" w:rsidRDefault="007000C9" w:rsidP="003E7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D4D71E"/>
    <w:lvl w:ilvl="0">
      <w:numFmt w:val="bullet"/>
      <w:lvlText w:val="*"/>
      <w:lvlJc w:val="left"/>
    </w:lvl>
  </w:abstractNum>
  <w:abstractNum w:abstractNumId="1">
    <w:nsid w:val="00000004"/>
    <w:multiLevelType w:val="multilevel"/>
    <w:tmpl w:val="00000004"/>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5"/>
    <w:multiLevelType w:val="multilevel"/>
    <w:tmpl w:val="00000005"/>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Num1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
    <w:nsid w:val="00000007"/>
    <w:multiLevelType w:val="multilevel"/>
    <w:tmpl w:val="00000007"/>
    <w:name w:val="WWNum1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11F2D1F"/>
    <w:multiLevelType w:val="multilevel"/>
    <w:tmpl w:val="7654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7454CD"/>
    <w:multiLevelType w:val="hybridMultilevel"/>
    <w:tmpl w:val="19A065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31141D2"/>
    <w:multiLevelType w:val="multilevel"/>
    <w:tmpl w:val="8DDC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8271F5"/>
    <w:multiLevelType w:val="hybridMultilevel"/>
    <w:tmpl w:val="49E438EE"/>
    <w:lvl w:ilvl="0" w:tplc="04190009">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0E05CB"/>
    <w:multiLevelType w:val="multilevel"/>
    <w:tmpl w:val="E984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FE192B"/>
    <w:multiLevelType w:val="hybridMultilevel"/>
    <w:tmpl w:val="7E24B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8F1394"/>
    <w:multiLevelType w:val="hybridMultilevel"/>
    <w:tmpl w:val="1B5AD63A"/>
    <w:lvl w:ilvl="0" w:tplc="D82CC00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1FCE5731"/>
    <w:multiLevelType w:val="hybridMultilevel"/>
    <w:tmpl w:val="78942F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209A5B33"/>
    <w:multiLevelType w:val="multilevel"/>
    <w:tmpl w:val="7C64966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E4176"/>
    <w:multiLevelType w:val="multilevel"/>
    <w:tmpl w:val="2DE65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E46929"/>
    <w:multiLevelType w:val="multilevel"/>
    <w:tmpl w:val="1F2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9775F"/>
    <w:multiLevelType w:val="multilevel"/>
    <w:tmpl w:val="821E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2D7D99"/>
    <w:multiLevelType w:val="hybridMultilevel"/>
    <w:tmpl w:val="6916F742"/>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A157F93"/>
    <w:multiLevelType w:val="multilevel"/>
    <w:tmpl w:val="0C9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631D1A"/>
    <w:multiLevelType w:val="multilevel"/>
    <w:tmpl w:val="3EFA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6A4FC3"/>
    <w:multiLevelType w:val="multilevel"/>
    <w:tmpl w:val="5BE6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8D5832"/>
    <w:multiLevelType w:val="multilevel"/>
    <w:tmpl w:val="8CD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9014ABB"/>
    <w:multiLevelType w:val="multilevel"/>
    <w:tmpl w:val="424A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AB6D91"/>
    <w:multiLevelType w:val="multilevel"/>
    <w:tmpl w:val="5438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C8421A"/>
    <w:multiLevelType w:val="multilevel"/>
    <w:tmpl w:val="3BEC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5B323F"/>
    <w:multiLevelType w:val="multilevel"/>
    <w:tmpl w:val="926E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665EBE"/>
    <w:multiLevelType w:val="hybridMultilevel"/>
    <w:tmpl w:val="E326DE84"/>
    <w:lvl w:ilvl="0" w:tplc="04190009">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9633E9A"/>
    <w:multiLevelType w:val="multilevel"/>
    <w:tmpl w:val="AFA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D72B3D"/>
    <w:multiLevelType w:val="hybridMultilevel"/>
    <w:tmpl w:val="C316C63C"/>
    <w:lvl w:ilvl="0" w:tplc="2AE84AE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48071B"/>
    <w:multiLevelType w:val="hybridMultilevel"/>
    <w:tmpl w:val="835825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8320A6"/>
    <w:multiLevelType w:val="multilevel"/>
    <w:tmpl w:val="840C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start w:val="1"/>
      <w:numFmt w:val="bullet"/>
      <w:lvlText w:val="o"/>
      <w:lvlJc w:val="left"/>
      <w:pPr>
        <w:ind w:left="1795" w:hanging="360"/>
      </w:pPr>
      <w:rPr>
        <w:rFonts w:ascii="Courier New" w:hAnsi="Courier New" w:cs="Courier New" w:hint="default"/>
      </w:rPr>
    </w:lvl>
    <w:lvl w:ilvl="2" w:tplc="04190005">
      <w:start w:val="1"/>
      <w:numFmt w:val="bullet"/>
      <w:lvlText w:val=""/>
      <w:lvlJc w:val="left"/>
      <w:pPr>
        <w:ind w:left="2515" w:hanging="360"/>
      </w:pPr>
      <w:rPr>
        <w:rFonts w:ascii="Wingdings" w:hAnsi="Wingdings" w:hint="default"/>
      </w:rPr>
    </w:lvl>
    <w:lvl w:ilvl="3" w:tplc="04190001">
      <w:start w:val="1"/>
      <w:numFmt w:val="bullet"/>
      <w:lvlText w:val=""/>
      <w:lvlJc w:val="left"/>
      <w:pPr>
        <w:ind w:left="3235" w:hanging="360"/>
      </w:pPr>
      <w:rPr>
        <w:rFonts w:ascii="Symbol" w:hAnsi="Symbol" w:hint="default"/>
      </w:rPr>
    </w:lvl>
    <w:lvl w:ilvl="4" w:tplc="04190003">
      <w:start w:val="1"/>
      <w:numFmt w:val="bullet"/>
      <w:lvlText w:val="o"/>
      <w:lvlJc w:val="left"/>
      <w:pPr>
        <w:ind w:left="3955" w:hanging="360"/>
      </w:pPr>
      <w:rPr>
        <w:rFonts w:ascii="Courier New" w:hAnsi="Courier New" w:cs="Courier New" w:hint="default"/>
      </w:rPr>
    </w:lvl>
    <w:lvl w:ilvl="5" w:tplc="04190005">
      <w:start w:val="1"/>
      <w:numFmt w:val="bullet"/>
      <w:lvlText w:val=""/>
      <w:lvlJc w:val="left"/>
      <w:pPr>
        <w:ind w:left="4675" w:hanging="360"/>
      </w:pPr>
      <w:rPr>
        <w:rFonts w:ascii="Wingdings" w:hAnsi="Wingdings" w:hint="default"/>
      </w:rPr>
    </w:lvl>
    <w:lvl w:ilvl="6" w:tplc="04190001">
      <w:start w:val="1"/>
      <w:numFmt w:val="bullet"/>
      <w:lvlText w:val=""/>
      <w:lvlJc w:val="left"/>
      <w:pPr>
        <w:ind w:left="5395" w:hanging="360"/>
      </w:pPr>
      <w:rPr>
        <w:rFonts w:ascii="Symbol" w:hAnsi="Symbol" w:hint="default"/>
      </w:rPr>
    </w:lvl>
    <w:lvl w:ilvl="7" w:tplc="04190003">
      <w:start w:val="1"/>
      <w:numFmt w:val="bullet"/>
      <w:lvlText w:val="o"/>
      <w:lvlJc w:val="left"/>
      <w:pPr>
        <w:ind w:left="6115" w:hanging="360"/>
      </w:pPr>
      <w:rPr>
        <w:rFonts w:ascii="Courier New" w:hAnsi="Courier New" w:cs="Courier New" w:hint="default"/>
      </w:rPr>
    </w:lvl>
    <w:lvl w:ilvl="8" w:tplc="04190005">
      <w:start w:val="1"/>
      <w:numFmt w:val="bullet"/>
      <w:lvlText w:val=""/>
      <w:lvlJc w:val="left"/>
      <w:pPr>
        <w:ind w:left="6835" w:hanging="360"/>
      </w:pPr>
      <w:rPr>
        <w:rFonts w:ascii="Wingdings" w:hAnsi="Wingdings" w:hint="default"/>
      </w:rPr>
    </w:lvl>
  </w:abstractNum>
  <w:num w:numId="1">
    <w:abstractNumId w:val="11"/>
  </w:num>
  <w:num w:numId="2">
    <w:abstractNumId w:val="32"/>
  </w:num>
  <w:num w:numId="3">
    <w:abstractNumId w:val="12"/>
  </w:num>
  <w:num w:numId="4">
    <w:abstractNumId w:val="22"/>
  </w:num>
  <w:num w:numId="5">
    <w:abstractNumId w:val="13"/>
  </w:num>
  <w:num w:numId="6">
    <w:abstractNumId w:val="1"/>
  </w:num>
  <w:num w:numId="7">
    <w:abstractNumId w:val="2"/>
  </w:num>
  <w:num w:numId="8">
    <w:abstractNumId w:val="3"/>
  </w:num>
  <w:num w:numId="9">
    <w:abstractNumId w:val="4"/>
  </w:num>
  <w:num w:numId="10">
    <w:abstractNumId w:val="29"/>
  </w:num>
  <w:num w:numId="11">
    <w:abstractNumId w:val="0"/>
    <w:lvlOverride w:ilvl="0">
      <w:lvl w:ilvl="0">
        <w:start w:val="65535"/>
        <w:numFmt w:val="bullet"/>
        <w:lvlText w:val="•"/>
        <w:legacy w:legacy="1" w:legacySpace="0" w:legacyIndent="148"/>
        <w:lvlJc w:val="left"/>
        <w:rPr>
          <w:rFonts w:ascii="Arial" w:hAnsi="Arial" w:cs="Arial" w:hint="default"/>
        </w:rPr>
      </w:lvl>
    </w:lvlOverride>
  </w:num>
  <w:num w:numId="12">
    <w:abstractNumId w:val="0"/>
    <w:lvlOverride w:ilvl="0">
      <w:lvl w:ilvl="0">
        <w:start w:val="65535"/>
        <w:numFmt w:val="bullet"/>
        <w:lvlText w:val="•"/>
        <w:legacy w:legacy="1" w:legacySpace="0" w:legacyIndent="144"/>
        <w:lvlJc w:val="left"/>
        <w:rPr>
          <w:rFonts w:ascii="Arial" w:hAnsi="Arial" w:cs="Arial" w:hint="default"/>
        </w:rPr>
      </w:lvl>
    </w:lvlOverride>
  </w:num>
  <w:num w:numId="13">
    <w:abstractNumId w:val="14"/>
  </w:num>
  <w:num w:numId="14">
    <w:abstractNumId w:val="26"/>
  </w:num>
  <w:num w:numId="15">
    <w:abstractNumId w:val="16"/>
  </w:num>
  <w:num w:numId="16">
    <w:abstractNumId w:val="7"/>
  </w:num>
  <w:num w:numId="17">
    <w:abstractNumId w:val="21"/>
  </w:num>
  <w:num w:numId="18">
    <w:abstractNumId w:val="19"/>
  </w:num>
  <w:num w:numId="19">
    <w:abstractNumId w:val="5"/>
  </w:num>
  <w:num w:numId="20">
    <w:abstractNumId w:val="9"/>
  </w:num>
  <w:num w:numId="21">
    <w:abstractNumId w:val="25"/>
  </w:num>
  <w:num w:numId="22">
    <w:abstractNumId w:val="18"/>
  </w:num>
  <w:num w:numId="23">
    <w:abstractNumId w:val="20"/>
  </w:num>
  <w:num w:numId="24">
    <w:abstractNumId w:val="23"/>
  </w:num>
  <w:num w:numId="25">
    <w:abstractNumId w:val="31"/>
  </w:num>
  <w:num w:numId="26">
    <w:abstractNumId w:val="28"/>
  </w:num>
  <w:num w:numId="27">
    <w:abstractNumId w:val="24"/>
  </w:num>
  <w:num w:numId="28">
    <w:abstractNumId w:val="15"/>
  </w:num>
  <w:num w:numId="29">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30">
    <w:abstractNumId w:val="0"/>
    <w:lvlOverride w:ilvl="0">
      <w:lvl w:ilvl="0">
        <w:numFmt w:val="bullet"/>
        <w:lvlText w:val="-"/>
        <w:legacy w:legacy="1" w:legacySpace="0" w:legacyIndent="209"/>
        <w:lvlJc w:val="left"/>
        <w:pPr>
          <w:ind w:left="0" w:firstLine="0"/>
        </w:pPr>
        <w:rPr>
          <w:rFonts w:ascii="Arial" w:hAnsi="Arial" w:cs="Arial" w:hint="default"/>
        </w:rPr>
      </w:lvl>
    </w:lvlOverride>
  </w:num>
  <w:num w:numId="31">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32">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33">
    <w:abstractNumId w:val="0"/>
    <w:lvlOverride w:ilvl="0">
      <w:lvl w:ilvl="0">
        <w:numFmt w:val="bullet"/>
        <w:lvlText w:val="-"/>
        <w:legacy w:legacy="1" w:legacySpace="0" w:legacyIndent="194"/>
        <w:lvlJc w:val="left"/>
        <w:pPr>
          <w:ind w:left="0" w:firstLine="0"/>
        </w:pPr>
        <w:rPr>
          <w:rFonts w:ascii="Arial" w:hAnsi="Arial" w:cs="Arial" w:hint="default"/>
        </w:rPr>
      </w:lvl>
    </w:lvlOverride>
  </w:num>
  <w:num w:numId="34">
    <w:abstractNumId w:val="6"/>
  </w:num>
  <w:num w:numId="35">
    <w:abstractNumId w:val="30"/>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42B3"/>
    <w:rsid w:val="00033CED"/>
    <w:rsid w:val="00057268"/>
    <w:rsid w:val="000B3BE4"/>
    <w:rsid w:val="000B7822"/>
    <w:rsid w:val="000C292F"/>
    <w:rsid w:val="00101344"/>
    <w:rsid w:val="00120D9B"/>
    <w:rsid w:val="00127220"/>
    <w:rsid w:val="00130BD3"/>
    <w:rsid w:val="00152C67"/>
    <w:rsid w:val="0019630D"/>
    <w:rsid w:val="001C28D4"/>
    <w:rsid w:val="002938D8"/>
    <w:rsid w:val="002D74DB"/>
    <w:rsid w:val="002E1B61"/>
    <w:rsid w:val="003074F7"/>
    <w:rsid w:val="00312759"/>
    <w:rsid w:val="003353B9"/>
    <w:rsid w:val="00365875"/>
    <w:rsid w:val="00383A30"/>
    <w:rsid w:val="00390D33"/>
    <w:rsid w:val="003C317D"/>
    <w:rsid w:val="003E78BA"/>
    <w:rsid w:val="00405B11"/>
    <w:rsid w:val="004204CD"/>
    <w:rsid w:val="00425E98"/>
    <w:rsid w:val="004670AF"/>
    <w:rsid w:val="004A42B3"/>
    <w:rsid w:val="004D326D"/>
    <w:rsid w:val="004E5DD9"/>
    <w:rsid w:val="005637FA"/>
    <w:rsid w:val="00573819"/>
    <w:rsid w:val="00582150"/>
    <w:rsid w:val="00590DFD"/>
    <w:rsid w:val="00641DE1"/>
    <w:rsid w:val="007000C9"/>
    <w:rsid w:val="007073A0"/>
    <w:rsid w:val="00711E12"/>
    <w:rsid w:val="00751759"/>
    <w:rsid w:val="007728A8"/>
    <w:rsid w:val="00785132"/>
    <w:rsid w:val="007E4A88"/>
    <w:rsid w:val="007F160E"/>
    <w:rsid w:val="007F3C49"/>
    <w:rsid w:val="0083735B"/>
    <w:rsid w:val="008A4663"/>
    <w:rsid w:val="008A4BA8"/>
    <w:rsid w:val="008C0024"/>
    <w:rsid w:val="008C500B"/>
    <w:rsid w:val="008D001E"/>
    <w:rsid w:val="009507CC"/>
    <w:rsid w:val="00952289"/>
    <w:rsid w:val="0095708A"/>
    <w:rsid w:val="00966CEA"/>
    <w:rsid w:val="009807C5"/>
    <w:rsid w:val="00985867"/>
    <w:rsid w:val="009959AB"/>
    <w:rsid w:val="0099769B"/>
    <w:rsid w:val="009C0FCD"/>
    <w:rsid w:val="009C4828"/>
    <w:rsid w:val="00A36DA3"/>
    <w:rsid w:val="00A37FBE"/>
    <w:rsid w:val="00A4360E"/>
    <w:rsid w:val="00AE6D38"/>
    <w:rsid w:val="00B34DA6"/>
    <w:rsid w:val="00B61198"/>
    <w:rsid w:val="00BB6FBD"/>
    <w:rsid w:val="00BE4478"/>
    <w:rsid w:val="00C80B0F"/>
    <w:rsid w:val="00C939A5"/>
    <w:rsid w:val="00CB5AA4"/>
    <w:rsid w:val="00CC7863"/>
    <w:rsid w:val="00CF10CD"/>
    <w:rsid w:val="00D321F1"/>
    <w:rsid w:val="00D431F1"/>
    <w:rsid w:val="00D50809"/>
    <w:rsid w:val="00DC7FB2"/>
    <w:rsid w:val="00DD087E"/>
    <w:rsid w:val="00DD4883"/>
    <w:rsid w:val="00E11E3D"/>
    <w:rsid w:val="00E32C7D"/>
    <w:rsid w:val="00E50682"/>
    <w:rsid w:val="00E64DE2"/>
    <w:rsid w:val="00E918A9"/>
    <w:rsid w:val="00EC4B13"/>
    <w:rsid w:val="00EE6EEE"/>
    <w:rsid w:val="00F15A41"/>
    <w:rsid w:val="00F952EF"/>
    <w:rsid w:val="00FC5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FCD"/>
  </w:style>
  <w:style w:type="paragraph" w:styleId="1">
    <w:name w:val="heading 1"/>
    <w:basedOn w:val="a"/>
    <w:next w:val="a"/>
    <w:link w:val="10"/>
    <w:uiPriority w:val="9"/>
    <w:qFormat/>
    <w:rsid w:val="003E78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78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61198"/>
  </w:style>
  <w:style w:type="table" w:customStyle="1" w:styleId="12">
    <w:name w:val="Сетка таблицы1"/>
    <w:basedOn w:val="a1"/>
    <w:next w:val="a3"/>
    <w:uiPriority w:val="59"/>
    <w:rsid w:val="00B61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61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61198"/>
    <w:pPr>
      <w:ind w:left="720"/>
      <w:contextualSpacing/>
    </w:pPr>
  </w:style>
  <w:style w:type="numbering" w:customStyle="1" w:styleId="110">
    <w:name w:val="Нет списка11"/>
    <w:next w:val="a2"/>
    <w:uiPriority w:val="99"/>
    <w:semiHidden/>
    <w:unhideWhenUsed/>
    <w:rsid w:val="00B61198"/>
  </w:style>
  <w:style w:type="paragraph" w:customStyle="1" w:styleId="13">
    <w:name w:val="Без интервала1"/>
    <w:rsid w:val="00B61198"/>
    <w:pPr>
      <w:suppressAutoHyphens/>
      <w:spacing w:after="0" w:line="100" w:lineRule="atLeast"/>
    </w:pPr>
    <w:rPr>
      <w:rFonts w:ascii="Calibri" w:eastAsia="Times New Roman" w:hAnsi="Calibri" w:cs="Times New Roman"/>
      <w:kern w:val="1"/>
      <w:lang w:eastAsia="ar-SA"/>
    </w:rPr>
  </w:style>
  <w:style w:type="paragraph" w:customStyle="1" w:styleId="21">
    <w:name w:val="стиль2"/>
    <w:basedOn w:val="a"/>
    <w:rsid w:val="00B61198"/>
    <w:pPr>
      <w:autoSpaceDE w:val="0"/>
      <w:autoSpaceDN w:val="0"/>
      <w:adjustRightInd w:val="0"/>
      <w:spacing w:before="100" w:after="100" w:line="240" w:lineRule="auto"/>
    </w:pPr>
    <w:rPr>
      <w:rFonts w:ascii="Tahoma" w:eastAsia="Times New Roman" w:hAnsi="Tahoma" w:cs="Tahoma"/>
      <w:sz w:val="20"/>
      <w:szCs w:val="20"/>
      <w:lang w:eastAsia="ru-RU"/>
    </w:rPr>
  </w:style>
  <w:style w:type="paragraph" w:styleId="a5">
    <w:name w:val="footnote text"/>
    <w:basedOn w:val="a"/>
    <w:link w:val="a6"/>
    <w:semiHidden/>
    <w:rsid w:val="00B61198"/>
    <w:pPr>
      <w:spacing w:after="0" w:line="240" w:lineRule="auto"/>
    </w:pPr>
    <w:rPr>
      <w:rFonts w:ascii="Thames" w:eastAsia="Times New Roman" w:hAnsi="Thames" w:cs="Times New Roman"/>
      <w:sz w:val="20"/>
      <w:szCs w:val="20"/>
      <w:lang w:eastAsia="ru-RU"/>
    </w:rPr>
  </w:style>
  <w:style w:type="character" w:customStyle="1" w:styleId="a6">
    <w:name w:val="Текст сноски Знак"/>
    <w:basedOn w:val="a0"/>
    <w:link w:val="a5"/>
    <w:semiHidden/>
    <w:rsid w:val="00B61198"/>
    <w:rPr>
      <w:rFonts w:ascii="Thames" w:eastAsia="Times New Roman" w:hAnsi="Thames" w:cs="Times New Roman"/>
      <w:sz w:val="20"/>
      <w:szCs w:val="20"/>
      <w:lang w:eastAsia="ru-RU"/>
    </w:rPr>
  </w:style>
  <w:style w:type="character" w:styleId="a7">
    <w:name w:val="footnote reference"/>
    <w:basedOn w:val="a0"/>
    <w:semiHidden/>
    <w:rsid w:val="00B61198"/>
    <w:rPr>
      <w:rFonts w:ascii="Times New Roman" w:hAnsi="Times New Roman"/>
      <w:sz w:val="20"/>
      <w:vertAlign w:val="superscript"/>
    </w:rPr>
  </w:style>
  <w:style w:type="paragraph" w:styleId="a8">
    <w:name w:val="Normal (Web)"/>
    <w:basedOn w:val="a"/>
    <w:uiPriority w:val="99"/>
    <w:semiHidden/>
    <w:unhideWhenUsed/>
    <w:rsid w:val="00B61198"/>
    <w:rPr>
      <w:rFonts w:ascii="Times New Roman" w:hAnsi="Times New Roman" w:cs="Times New Roman"/>
      <w:sz w:val="24"/>
      <w:szCs w:val="24"/>
    </w:rPr>
  </w:style>
  <w:style w:type="paragraph" w:customStyle="1" w:styleId="14">
    <w:name w:val="Знак1"/>
    <w:basedOn w:val="a"/>
    <w:rsid w:val="00B61198"/>
    <w:pPr>
      <w:spacing w:after="160" w:line="240" w:lineRule="exact"/>
    </w:pPr>
    <w:rPr>
      <w:rFonts w:ascii="Verdana" w:eastAsia="Times New Roman" w:hAnsi="Verdana" w:cs="Times New Roman"/>
      <w:sz w:val="20"/>
      <w:szCs w:val="20"/>
      <w:lang w:val="en-US"/>
    </w:rPr>
  </w:style>
  <w:style w:type="paragraph" w:styleId="a9">
    <w:name w:val="header"/>
    <w:basedOn w:val="a"/>
    <w:link w:val="aa"/>
    <w:uiPriority w:val="99"/>
    <w:unhideWhenUsed/>
    <w:rsid w:val="00B611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1198"/>
  </w:style>
  <w:style w:type="paragraph" w:styleId="ab">
    <w:name w:val="footer"/>
    <w:basedOn w:val="a"/>
    <w:link w:val="ac"/>
    <w:uiPriority w:val="99"/>
    <w:unhideWhenUsed/>
    <w:rsid w:val="00B611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1198"/>
  </w:style>
  <w:style w:type="character" w:customStyle="1" w:styleId="20">
    <w:name w:val="Заголовок 2 Знак"/>
    <w:basedOn w:val="a0"/>
    <w:link w:val="2"/>
    <w:uiPriority w:val="9"/>
    <w:rsid w:val="003E78B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E78BA"/>
    <w:rPr>
      <w:rFonts w:asciiTheme="majorHAnsi" w:eastAsiaTheme="majorEastAsia" w:hAnsiTheme="majorHAnsi" w:cstheme="majorBidi"/>
      <w:b/>
      <w:bCs/>
      <w:color w:val="365F91" w:themeColor="accent1" w:themeShade="BF"/>
      <w:sz w:val="28"/>
      <w:szCs w:val="28"/>
    </w:rPr>
  </w:style>
  <w:style w:type="paragraph" w:customStyle="1" w:styleId="c16">
    <w:name w:val="c16"/>
    <w:basedOn w:val="a"/>
    <w:rsid w:val="00383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83A30"/>
  </w:style>
  <w:style w:type="paragraph" w:customStyle="1" w:styleId="c9">
    <w:name w:val="c9"/>
    <w:basedOn w:val="a"/>
    <w:rsid w:val="00383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83A30"/>
  </w:style>
  <w:style w:type="character" w:customStyle="1" w:styleId="c11">
    <w:name w:val="c11"/>
    <w:basedOn w:val="a0"/>
    <w:rsid w:val="00383A30"/>
  </w:style>
  <w:style w:type="paragraph" w:customStyle="1" w:styleId="c24">
    <w:name w:val="c24"/>
    <w:basedOn w:val="a"/>
    <w:rsid w:val="00383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83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83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383A30"/>
  </w:style>
  <w:style w:type="paragraph" w:styleId="ad">
    <w:name w:val="Balloon Text"/>
    <w:basedOn w:val="a"/>
    <w:link w:val="ae"/>
    <w:uiPriority w:val="99"/>
    <w:semiHidden/>
    <w:unhideWhenUsed/>
    <w:rsid w:val="00DD488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D4883"/>
    <w:rPr>
      <w:rFonts w:ascii="Segoe UI" w:hAnsi="Segoe UI" w:cs="Segoe UI"/>
      <w:sz w:val="18"/>
      <w:szCs w:val="18"/>
    </w:rPr>
  </w:style>
  <w:style w:type="character" w:customStyle="1" w:styleId="c15">
    <w:name w:val="c15"/>
    <w:basedOn w:val="a0"/>
    <w:rsid w:val="00D50809"/>
  </w:style>
  <w:style w:type="paragraph" w:customStyle="1" w:styleId="c10">
    <w:name w:val="c10"/>
    <w:basedOn w:val="a"/>
    <w:rsid w:val="00BE4478"/>
    <w:pPr>
      <w:spacing w:before="60" w:after="60" w:line="240" w:lineRule="auto"/>
    </w:pPr>
    <w:rPr>
      <w:rFonts w:ascii="Times New Roman" w:eastAsia="Times New Roman" w:hAnsi="Times New Roman" w:cs="Times New Roman"/>
      <w:sz w:val="24"/>
      <w:szCs w:val="24"/>
      <w:lang w:eastAsia="ru-RU"/>
    </w:rPr>
  </w:style>
  <w:style w:type="character" w:customStyle="1" w:styleId="c0">
    <w:name w:val="c0"/>
    <w:basedOn w:val="a0"/>
    <w:rsid w:val="00BE4478"/>
  </w:style>
  <w:style w:type="character" w:customStyle="1" w:styleId="c3">
    <w:name w:val="c3"/>
    <w:basedOn w:val="a0"/>
    <w:rsid w:val="00BE4478"/>
  </w:style>
  <w:style w:type="paragraph" w:styleId="af">
    <w:name w:val="No Spacing"/>
    <w:uiPriority w:val="1"/>
    <w:qFormat/>
    <w:rsid w:val="00966CEA"/>
    <w:pPr>
      <w:spacing w:after="0" w:line="240" w:lineRule="auto"/>
    </w:pPr>
  </w:style>
  <w:style w:type="character" w:customStyle="1" w:styleId="c5">
    <w:name w:val="c5"/>
    <w:basedOn w:val="a0"/>
    <w:rsid w:val="00B34DA6"/>
  </w:style>
  <w:style w:type="character" w:customStyle="1" w:styleId="c17">
    <w:name w:val="c17"/>
    <w:basedOn w:val="a0"/>
    <w:rsid w:val="007F160E"/>
  </w:style>
  <w:style w:type="paragraph" w:customStyle="1" w:styleId="c1">
    <w:name w:val="c1"/>
    <w:basedOn w:val="a"/>
    <w:rsid w:val="00120D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34914">
      <w:bodyDiv w:val="1"/>
      <w:marLeft w:val="0"/>
      <w:marRight w:val="0"/>
      <w:marTop w:val="0"/>
      <w:marBottom w:val="0"/>
      <w:divBdr>
        <w:top w:val="none" w:sz="0" w:space="0" w:color="auto"/>
        <w:left w:val="none" w:sz="0" w:space="0" w:color="auto"/>
        <w:bottom w:val="none" w:sz="0" w:space="0" w:color="auto"/>
        <w:right w:val="none" w:sz="0" w:space="0" w:color="auto"/>
      </w:divBdr>
    </w:div>
    <w:div w:id="751897459">
      <w:bodyDiv w:val="1"/>
      <w:marLeft w:val="0"/>
      <w:marRight w:val="0"/>
      <w:marTop w:val="0"/>
      <w:marBottom w:val="0"/>
      <w:divBdr>
        <w:top w:val="none" w:sz="0" w:space="0" w:color="auto"/>
        <w:left w:val="none" w:sz="0" w:space="0" w:color="auto"/>
        <w:bottom w:val="none" w:sz="0" w:space="0" w:color="auto"/>
        <w:right w:val="none" w:sz="0" w:space="0" w:color="auto"/>
      </w:divBdr>
      <w:divsChild>
        <w:div w:id="740953750">
          <w:marLeft w:val="0"/>
          <w:marRight w:val="0"/>
          <w:marTop w:val="0"/>
          <w:marBottom w:val="0"/>
          <w:divBdr>
            <w:top w:val="none" w:sz="0" w:space="0" w:color="auto"/>
            <w:left w:val="none" w:sz="0" w:space="0" w:color="auto"/>
            <w:bottom w:val="none" w:sz="0" w:space="0" w:color="auto"/>
            <w:right w:val="none" w:sz="0" w:space="0" w:color="auto"/>
          </w:divBdr>
          <w:divsChild>
            <w:div w:id="254363410">
              <w:marLeft w:val="0"/>
              <w:marRight w:val="0"/>
              <w:marTop w:val="0"/>
              <w:marBottom w:val="0"/>
              <w:divBdr>
                <w:top w:val="none" w:sz="0" w:space="0" w:color="auto"/>
                <w:left w:val="none" w:sz="0" w:space="0" w:color="auto"/>
                <w:bottom w:val="none" w:sz="0" w:space="0" w:color="auto"/>
                <w:right w:val="none" w:sz="0" w:space="0" w:color="auto"/>
              </w:divBdr>
              <w:divsChild>
                <w:div w:id="1024986016">
                  <w:marLeft w:val="0"/>
                  <w:marRight w:val="0"/>
                  <w:marTop w:val="0"/>
                  <w:marBottom w:val="0"/>
                  <w:divBdr>
                    <w:top w:val="single" w:sz="8" w:space="20" w:color="FFFFFF"/>
                    <w:left w:val="none" w:sz="0" w:space="0" w:color="auto"/>
                    <w:bottom w:val="none" w:sz="0" w:space="0" w:color="auto"/>
                    <w:right w:val="none" w:sz="0" w:space="0" w:color="auto"/>
                  </w:divBdr>
                  <w:divsChild>
                    <w:div w:id="588080233">
                      <w:marLeft w:val="0"/>
                      <w:marRight w:val="0"/>
                      <w:marTop w:val="0"/>
                      <w:marBottom w:val="0"/>
                      <w:divBdr>
                        <w:top w:val="none" w:sz="0" w:space="0" w:color="auto"/>
                        <w:left w:val="none" w:sz="0" w:space="0" w:color="auto"/>
                        <w:bottom w:val="none" w:sz="0" w:space="0" w:color="auto"/>
                        <w:right w:val="none" w:sz="0" w:space="0" w:color="auto"/>
                      </w:divBdr>
                      <w:divsChild>
                        <w:div w:id="584193330">
                          <w:marLeft w:val="0"/>
                          <w:marRight w:val="0"/>
                          <w:marTop w:val="0"/>
                          <w:marBottom w:val="0"/>
                          <w:divBdr>
                            <w:top w:val="none" w:sz="0" w:space="0" w:color="auto"/>
                            <w:left w:val="none" w:sz="0" w:space="0" w:color="auto"/>
                            <w:bottom w:val="none" w:sz="0" w:space="0" w:color="auto"/>
                            <w:right w:val="none" w:sz="0" w:space="0" w:color="auto"/>
                          </w:divBdr>
                          <w:divsChild>
                            <w:div w:id="1672444847">
                              <w:marLeft w:val="0"/>
                              <w:marRight w:val="0"/>
                              <w:marTop w:val="0"/>
                              <w:marBottom w:val="0"/>
                              <w:divBdr>
                                <w:top w:val="none" w:sz="0" w:space="0" w:color="auto"/>
                                <w:left w:val="none" w:sz="0" w:space="0" w:color="auto"/>
                                <w:bottom w:val="none" w:sz="0" w:space="0" w:color="auto"/>
                                <w:right w:val="none" w:sz="0" w:space="0" w:color="auto"/>
                              </w:divBdr>
                              <w:divsChild>
                                <w:div w:id="791480183">
                                  <w:marLeft w:val="0"/>
                                  <w:marRight w:val="0"/>
                                  <w:marTop w:val="0"/>
                                  <w:marBottom w:val="0"/>
                                  <w:divBdr>
                                    <w:top w:val="none" w:sz="0" w:space="0" w:color="auto"/>
                                    <w:left w:val="none" w:sz="0" w:space="0" w:color="auto"/>
                                    <w:bottom w:val="none" w:sz="0" w:space="0" w:color="auto"/>
                                    <w:right w:val="none" w:sz="0" w:space="0" w:color="auto"/>
                                  </w:divBdr>
                                  <w:divsChild>
                                    <w:div w:id="638147645">
                                      <w:marLeft w:val="0"/>
                                      <w:marRight w:val="0"/>
                                      <w:marTop w:val="0"/>
                                      <w:marBottom w:val="0"/>
                                      <w:divBdr>
                                        <w:top w:val="none" w:sz="0" w:space="0" w:color="auto"/>
                                        <w:left w:val="none" w:sz="0" w:space="0" w:color="auto"/>
                                        <w:bottom w:val="none" w:sz="0" w:space="0" w:color="auto"/>
                                        <w:right w:val="none" w:sz="0" w:space="0" w:color="auto"/>
                                      </w:divBdr>
                                      <w:divsChild>
                                        <w:div w:id="316540482">
                                          <w:marLeft w:val="0"/>
                                          <w:marRight w:val="0"/>
                                          <w:marTop w:val="0"/>
                                          <w:marBottom w:val="0"/>
                                          <w:divBdr>
                                            <w:top w:val="none" w:sz="0" w:space="0" w:color="auto"/>
                                            <w:left w:val="none" w:sz="0" w:space="0" w:color="auto"/>
                                            <w:bottom w:val="none" w:sz="0" w:space="0" w:color="auto"/>
                                            <w:right w:val="none" w:sz="0" w:space="0" w:color="auto"/>
                                          </w:divBdr>
                                          <w:divsChild>
                                            <w:div w:id="851604035">
                                              <w:marLeft w:val="0"/>
                                              <w:marRight w:val="0"/>
                                              <w:marTop w:val="0"/>
                                              <w:marBottom w:val="0"/>
                                              <w:divBdr>
                                                <w:top w:val="none" w:sz="0" w:space="0" w:color="auto"/>
                                                <w:left w:val="none" w:sz="0" w:space="0" w:color="auto"/>
                                                <w:bottom w:val="none" w:sz="0" w:space="0" w:color="auto"/>
                                                <w:right w:val="none" w:sz="0" w:space="0" w:color="auto"/>
                                              </w:divBdr>
                                              <w:divsChild>
                                                <w:div w:id="510293986">
                                                  <w:marLeft w:val="0"/>
                                                  <w:marRight w:val="0"/>
                                                  <w:marTop w:val="0"/>
                                                  <w:marBottom w:val="0"/>
                                                  <w:divBdr>
                                                    <w:top w:val="none" w:sz="0" w:space="0" w:color="auto"/>
                                                    <w:left w:val="none" w:sz="0" w:space="0" w:color="auto"/>
                                                    <w:bottom w:val="none" w:sz="0" w:space="0" w:color="auto"/>
                                                    <w:right w:val="none" w:sz="0" w:space="0" w:color="auto"/>
                                                  </w:divBdr>
                                                  <w:divsChild>
                                                    <w:div w:id="28727510">
                                                      <w:marLeft w:val="0"/>
                                                      <w:marRight w:val="0"/>
                                                      <w:marTop w:val="0"/>
                                                      <w:marBottom w:val="0"/>
                                                      <w:divBdr>
                                                        <w:top w:val="none" w:sz="0" w:space="0" w:color="auto"/>
                                                        <w:left w:val="none" w:sz="0" w:space="0" w:color="auto"/>
                                                        <w:bottom w:val="none" w:sz="0" w:space="0" w:color="auto"/>
                                                        <w:right w:val="none" w:sz="0" w:space="0" w:color="auto"/>
                                                      </w:divBdr>
                                                      <w:divsChild>
                                                        <w:div w:id="608010195">
                                                          <w:marLeft w:val="0"/>
                                                          <w:marRight w:val="0"/>
                                                          <w:marTop w:val="0"/>
                                                          <w:marBottom w:val="0"/>
                                                          <w:divBdr>
                                                            <w:top w:val="none" w:sz="0" w:space="0" w:color="auto"/>
                                                            <w:left w:val="none" w:sz="0" w:space="0" w:color="auto"/>
                                                            <w:bottom w:val="none" w:sz="0" w:space="0" w:color="auto"/>
                                                            <w:right w:val="none" w:sz="0" w:space="0" w:color="auto"/>
                                                          </w:divBdr>
                                                          <w:divsChild>
                                                            <w:div w:id="815071790">
                                                              <w:marLeft w:val="0"/>
                                                              <w:marRight w:val="0"/>
                                                              <w:marTop w:val="0"/>
                                                              <w:marBottom w:val="0"/>
                                                              <w:divBdr>
                                                                <w:top w:val="none" w:sz="0" w:space="0" w:color="auto"/>
                                                                <w:left w:val="none" w:sz="0" w:space="0" w:color="auto"/>
                                                                <w:bottom w:val="none" w:sz="0" w:space="0" w:color="auto"/>
                                                                <w:right w:val="none" w:sz="0" w:space="0" w:color="auto"/>
                                                              </w:divBdr>
                                                              <w:divsChild>
                                                                <w:div w:id="945380443">
                                                                  <w:marLeft w:val="0"/>
                                                                  <w:marRight w:val="0"/>
                                                                  <w:marTop w:val="0"/>
                                                                  <w:marBottom w:val="0"/>
                                                                  <w:divBdr>
                                                                    <w:top w:val="none" w:sz="0" w:space="0" w:color="auto"/>
                                                                    <w:left w:val="none" w:sz="0" w:space="0" w:color="auto"/>
                                                                    <w:bottom w:val="none" w:sz="0" w:space="0" w:color="auto"/>
                                                                    <w:right w:val="none" w:sz="0" w:space="0" w:color="auto"/>
                                                                  </w:divBdr>
                                                                  <w:divsChild>
                                                                    <w:div w:id="1656105211">
                                                                      <w:marLeft w:val="0"/>
                                                                      <w:marRight w:val="0"/>
                                                                      <w:marTop w:val="0"/>
                                                                      <w:marBottom w:val="360"/>
                                                                      <w:divBdr>
                                                                        <w:top w:val="none" w:sz="0" w:space="0" w:color="auto"/>
                                                                        <w:left w:val="none" w:sz="0" w:space="0" w:color="auto"/>
                                                                        <w:bottom w:val="none" w:sz="0" w:space="0" w:color="auto"/>
                                                                        <w:right w:val="none" w:sz="0" w:space="0" w:color="auto"/>
                                                                      </w:divBdr>
                                                                      <w:divsChild>
                                                                        <w:div w:id="2035382316">
                                                                          <w:marLeft w:val="0"/>
                                                                          <w:marRight w:val="0"/>
                                                                          <w:marTop w:val="0"/>
                                                                          <w:marBottom w:val="0"/>
                                                                          <w:divBdr>
                                                                            <w:top w:val="none" w:sz="0" w:space="0" w:color="auto"/>
                                                                            <w:left w:val="none" w:sz="0" w:space="0" w:color="auto"/>
                                                                            <w:bottom w:val="none" w:sz="0" w:space="0" w:color="auto"/>
                                                                            <w:right w:val="none" w:sz="0" w:space="0" w:color="auto"/>
                                                                          </w:divBdr>
                                                                          <w:divsChild>
                                                                            <w:div w:id="395277700">
                                                                              <w:marLeft w:val="0"/>
                                                                              <w:marRight w:val="0"/>
                                                                              <w:marTop w:val="0"/>
                                                                              <w:marBottom w:val="0"/>
                                                                              <w:divBdr>
                                                                                <w:top w:val="none" w:sz="0" w:space="0" w:color="auto"/>
                                                                                <w:left w:val="none" w:sz="0" w:space="0" w:color="auto"/>
                                                                                <w:bottom w:val="none" w:sz="0" w:space="0" w:color="auto"/>
                                                                                <w:right w:val="none" w:sz="0" w:space="0" w:color="auto"/>
                                                                              </w:divBdr>
                                                                              <w:divsChild>
                                                                                <w:div w:id="1725333023">
                                                                                  <w:marLeft w:val="0"/>
                                                                                  <w:marRight w:val="0"/>
                                                                                  <w:marTop w:val="0"/>
                                                                                  <w:marBottom w:val="0"/>
                                                                                  <w:divBdr>
                                                                                    <w:top w:val="none" w:sz="0" w:space="0" w:color="auto"/>
                                                                                    <w:left w:val="none" w:sz="0" w:space="0" w:color="auto"/>
                                                                                    <w:bottom w:val="none" w:sz="0" w:space="0" w:color="auto"/>
                                                                                    <w:right w:val="none" w:sz="0" w:space="0" w:color="auto"/>
                                                                                  </w:divBdr>
                                                                                  <w:divsChild>
                                                                                    <w:div w:id="1644575127">
                                                                                      <w:marLeft w:val="0"/>
                                                                                      <w:marRight w:val="0"/>
                                                                                      <w:marTop w:val="0"/>
                                                                                      <w:marBottom w:val="0"/>
                                                                                      <w:divBdr>
                                                                                        <w:top w:val="none" w:sz="0" w:space="0" w:color="auto"/>
                                                                                        <w:left w:val="none" w:sz="0" w:space="0" w:color="auto"/>
                                                                                        <w:bottom w:val="none" w:sz="0" w:space="0" w:color="auto"/>
                                                                                        <w:right w:val="none" w:sz="0" w:space="0" w:color="auto"/>
                                                                                      </w:divBdr>
                                                                                      <w:divsChild>
                                                                                        <w:div w:id="1631134468">
                                                                                          <w:marLeft w:val="0"/>
                                                                                          <w:marRight w:val="0"/>
                                                                                          <w:marTop w:val="0"/>
                                                                                          <w:marBottom w:val="360"/>
                                                                                          <w:divBdr>
                                                                                            <w:top w:val="none" w:sz="0" w:space="0" w:color="auto"/>
                                                                                            <w:left w:val="none" w:sz="0" w:space="0" w:color="auto"/>
                                                                                            <w:bottom w:val="none" w:sz="0" w:space="0" w:color="auto"/>
                                                                                            <w:right w:val="none" w:sz="0" w:space="0" w:color="auto"/>
                                                                                          </w:divBdr>
                                                                                          <w:divsChild>
                                                                                            <w:div w:id="730739578">
                                                                                              <w:marLeft w:val="0"/>
                                                                                              <w:marRight w:val="0"/>
                                                                                              <w:marTop w:val="0"/>
                                                                                              <w:marBottom w:val="360"/>
                                                                                              <w:divBdr>
                                                                                                <w:top w:val="none" w:sz="0" w:space="0" w:color="auto"/>
                                                                                                <w:left w:val="none" w:sz="0" w:space="0" w:color="auto"/>
                                                                                                <w:bottom w:val="none" w:sz="0" w:space="0" w:color="auto"/>
                                                                                                <w:right w:val="none" w:sz="0" w:space="0" w:color="auto"/>
                                                                                              </w:divBdr>
                                                                                              <w:divsChild>
                                                                                                <w:div w:id="35349559">
                                                                                                  <w:marLeft w:val="0"/>
                                                                                                  <w:marRight w:val="0"/>
                                                                                                  <w:marTop w:val="0"/>
                                                                                                  <w:marBottom w:val="0"/>
                                                                                                  <w:divBdr>
                                                                                                    <w:top w:val="none" w:sz="0" w:space="0" w:color="auto"/>
                                                                                                    <w:left w:val="none" w:sz="0" w:space="0" w:color="auto"/>
                                                                                                    <w:bottom w:val="none" w:sz="0" w:space="0" w:color="auto"/>
                                                                                                    <w:right w:val="none" w:sz="0" w:space="0" w:color="auto"/>
                                                                                                  </w:divBdr>
                                                                                                  <w:divsChild>
                                                                                                    <w:div w:id="207105808">
                                                                                                      <w:marLeft w:val="0"/>
                                                                                                      <w:marRight w:val="0"/>
                                                                                                      <w:marTop w:val="0"/>
                                                                                                      <w:marBottom w:val="0"/>
                                                                                                      <w:divBdr>
                                                                                                        <w:top w:val="none" w:sz="0" w:space="0" w:color="auto"/>
                                                                                                        <w:left w:val="none" w:sz="0" w:space="0" w:color="auto"/>
                                                                                                        <w:bottom w:val="none" w:sz="0" w:space="0" w:color="auto"/>
                                                                                                        <w:right w:val="none" w:sz="0" w:space="0" w:color="auto"/>
                                                                                                      </w:divBdr>
                                                                                                      <w:divsChild>
                                                                                                        <w:div w:id="1212839711">
                                                                                                          <w:marLeft w:val="0"/>
                                                                                                          <w:marRight w:val="0"/>
                                                                                                          <w:marTop w:val="0"/>
                                                                                                          <w:marBottom w:val="0"/>
                                                                                                          <w:divBdr>
                                                                                                            <w:top w:val="none" w:sz="0" w:space="0" w:color="auto"/>
                                                                                                            <w:left w:val="none" w:sz="0" w:space="0" w:color="auto"/>
                                                                                                            <w:bottom w:val="none" w:sz="0" w:space="0" w:color="auto"/>
                                                                                                            <w:right w:val="none" w:sz="0" w:space="0" w:color="auto"/>
                                                                                                          </w:divBdr>
                                                                                                          <w:divsChild>
                                                                                                            <w:div w:id="9648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33004">
      <w:bodyDiv w:val="1"/>
      <w:marLeft w:val="0"/>
      <w:marRight w:val="0"/>
      <w:marTop w:val="0"/>
      <w:marBottom w:val="0"/>
      <w:divBdr>
        <w:top w:val="none" w:sz="0" w:space="0" w:color="auto"/>
        <w:left w:val="none" w:sz="0" w:space="0" w:color="auto"/>
        <w:bottom w:val="none" w:sz="0" w:space="0" w:color="auto"/>
        <w:right w:val="none" w:sz="0" w:space="0" w:color="auto"/>
      </w:divBdr>
      <w:divsChild>
        <w:div w:id="586425509">
          <w:marLeft w:val="0"/>
          <w:marRight w:val="0"/>
          <w:marTop w:val="0"/>
          <w:marBottom w:val="0"/>
          <w:divBdr>
            <w:top w:val="none" w:sz="0" w:space="0" w:color="auto"/>
            <w:left w:val="none" w:sz="0" w:space="0" w:color="auto"/>
            <w:bottom w:val="none" w:sz="0" w:space="0" w:color="auto"/>
            <w:right w:val="none" w:sz="0" w:space="0" w:color="auto"/>
          </w:divBdr>
          <w:divsChild>
            <w:div w:id="1600065368">
              <w:marLeft w:val="0"/>
              <w:marRight w:val="0"/>
              <w:marTop w:val="0"/>
              <w:marBottom w:val="0"/>
              <w:divBdr>
                <w:top w:val="none" w:sz="0" w:space="0" w:color="auto"/>
                <w:left w:val="none" w:sz="0" w:space="0" w:color="auto"/>
                <w:bottom w:val="none" w:sz="0" w:space="0" w:color="auto"/>
                <w:right w:val="none" w:sz="0" w:space="0" w:color="auto"/>
              </w:divBdr>
              <w:divsChild>
                <w:div w:id="1812865586">
                  <w:marLeft w:val="0"/>
                  <w:marRight w:val="0"/>
                  <w:marTop w:val="0"/>
                  <w:marBottom w:val="0"/>
                  <w:divBdr>
                    <w:top w:val="single" w:sz="8" w:space="20" w:color="FFFFFF"/>
                    <w:left w:val="none" w:sz="0" w:space="0" w:color="auto"/>
                    <w:bottom w:val="none" w:sz="0" w:space="0" w:color="auto"/>
                    <w:right w:val="none" w:sz="0" w:space="0" w:color="auto"/>
                  </w:divBdr>
                  <w:divsChild>
                    <w:div w:id="1195850489">
                      <w:marLeft w:val="0"/>
                      <w:marRight w:val="0"/>
                      <w:marTop w:val="0"/>
                      <w:marBottom w:val="0"/>
                      <w:divBdr>
                        <w:top w:val="none" w:sz="0" w:space="0" w:color="auto"/>
                        <w:left w:val="none" w:sz="0" w:space="0" w:color="auto"/>
                        <w:bottom w:val="none" w:sz="0" w:space="0" w:color="auto"/>
                        <w:right w:val="none" w:sz="0" w:space="0" w:color="auto"/>
                      </w:divBdr>
                      <w:divsChild>
                        <w:div w:id="471408070">
                          <w:marLeft w:val="0"/>
                          <w:marRight w:val="0"/>
                          <w:marTop w:val="0"/>
                          <w:marBottom w:val="0"/>
                          <w:divBdr>
                            <w:top w:val="none" w:sz="0" w:space="0" w:color="auto"/>
                            <w:left w:val="none" w:sz="0" w:space="0" w:color="auto"/>
                            <w:bottom w:val="none" w:sz="0" w:space="0" w:color="auto"/>
                            <w:right w:val="none" w:sz="0" w:space="0" w:color="auto"/>
                          </w:divBdr>
                          <w:divsChild>
                            <w:div w:id="1028026123">
                              <w:marLeft w:val="0"/>
                              <w:marRight w:val="0"/>
                              <w:marTop w:val="0"/>
                              <w:marBottom w:val="0"/>
                              <w:divBdr>
                                <w:top w:val="none" w:sz="0" w:space="0" w:color="auto"/>
                                <w:left w:val="none" w:sz="0" w:space="0" w:color="auto"/>
                                <w:bottom w:val="none" w:sz="0" w:space="0" w:color="auto"/>
                                <w:right w:val="none" w:sz="0" w:space="0" w:color="auto"/>
                              </w:divBdr>
                              <w:divsChild>
                                <w:div w:id="974216874">
                                  <w:marLeft w:val="0"/>
                                  <w:marRight w:val="0"/>
                                  <w:marTop w:val="0"/>
                                  <w:marBottom w:val="0"/>
                                  <w:divBdr>
                                    <w:top w:val="none" w:sz="0" w:space="0" w:color="auto"/>
                                    <w:left w:val="none" w:sz="0" w:space="0" w:color="auto"/>
                                    <w:bottom w:val="none" w:sz="0" w:space="0" w:color="auto"/>
                                    <w:right w:val="none" w:sz="0" w:space="0" w:color="auto"/>
                                  </w:divBdr>
                                  <w:divsChild>
                                    <w:div w:id="956762975">
                                      <w:marLeft w:val="0"/>
                                      <w:marRight w:val="0"/>
                                      <w:marTop w:val="0"/>
                                      <w:marBottom w:val="0"/>
                                      <w:divBdr>
                                        <w:top w:val="none" w:sz="0" w:space="0" w:color="auto"/>
                                        <w:left w:val="none" w:sz="0" w:space="0" w:color="auto"/>
                                        <w:bottom w:val="none" w:sz="0" w:space="0" w:color="auto"/>
                                        <w:right w:val="none" w:sz="0" w:space="0" w:color="auto"/>
                                      </w:divBdr>
                                      <w:divsChild>
                                        <w:div w:id="1763449999">
                                          <w:marLeft w:val="0"/>
                                          <w:marRight w:val="0"/>
                                          <w:marTop w:val="0"/>
                                          <w:marBottom w:val="0"/>
                                          <w:divBdr>
                                            <w:top w:val="none" w:sz="0" w:space="0" w:color="auto"/>
                                            <w:left w:val="none" w:sz="0" w:space="0" w:color="auto"/>
                                            <w:bottom w:val="none" w:sz="0" w:space="0" w:color="auto"/>
                                            <w:right w:val="none" w:sz="0" w:space="0" w:color="auto"/>
                                          </w:divBdr>
                                          <w:divsChild>
                                            <w:div w:id="800928220">
                                              <w:marLeft w:val="0"/>
                                              <w:marRight w:val="0"/>
                                              <w:marTop w:val="0"/>
                                              <w:marBottom w:val="0"/>
                                              <w:divBdr>
                                                <w:top w:val="none" w:sz="0" w:space="0" w:color="auto"/>
                                                <w:left w:val="none" w:sz="0" w:space="0" w:color="auto"/>
                                                <w:bottom w:val="none" w:sz="0" w:space="0" w:color="auto"/>
                                                <w:right w:val="none" w:sz="0" w:space="0" w:color="auto"/>
                                              </w:divBdr>
                                              <w:divsChild>
                                                <w:div w:id="1475098729">
                                                  <w:marLeft w:val="0"/>
                                                  <w:marRight w:val="0"/>
                                                  <w:marTop w:val="0"/>
                                                  <w:marBottom w:val="0"/>
                                                  <w:divBdr>
                                                    <w:top w:val="none" w:sz="0" w:space="0" w:color="auto"/>
                                                    <w:left w:val="none" w:sz="0" w:space="0" w:color="auto"/>
                                                    <w:bottom w:val="none" w:sz="0" w:space="0" w:color="auto"/>
                                                    <w:right w:val="none" w:sz="0" w:space="0" w:color="auto"/>
                                                  </w:divBdr>
                                                  <w:divsChild>
                                                    <w:div w:id="842747088">
                                                      <w:marLeft w:val="0"/>
                                                      <w:marRight w:val="0"/>
                                                      <w:marTop w:val="0"/>
                                                      <w:marBottom w:val="0"/>
                                                      <w:divBdr>
                                                        <w:top w:val="none" w:sz="0" w:space="0" w:color="auto"/>
                                                        <w:left w:val="none" w:sz="0" w:space="0" w:color="auto"/>
                                                        <w:bottom w:val="none" w:sz="0" w:space="0" w:color="auto"/>
                                                        <w:right w:val="none" w:sz="0" w:space="0" w:color="auto"/>
                                                      </w:divBdr>
                                                      <w:divsChild>
                                                        <w:div w:id="951474193">
                                                          <w:marLeft w:val="0"/>
                                                          <w:marRight w:val="0"/>
                                                          <w:marTop w:val="0"/>
                                                          <w:marBottom w:val="0"/>
                                                          <w:divBdr>
                                                            <w:top w:val="none" w:sz="0" w:space="0" w:color="auto"/>
                                                            <w:left w:val="none" w:sz="0" w:space="0" w:color="auto"/>
                                                            <w:bottom w:val="none" w:sz="0" w:space="0" w:color="auto"/>
                                                            <w:right w:val="none" w:sz="0" w:space="0" w:color="auto"/>
                                                          </w:divBdr>
                                                          <w:divsChild>
                                                            <w:div w:id="2064060215">
                                                              <w:marLeft w:val="0"/>
                                                              <w:marRight w:val="0"/>
                                                              <w:marTop w:val="0"/>
                                                              <w:marBottom w:val="0"/>
                                                              <w:divBdr>
                                                                <w:top w:val="none" w:sz="0" w:space="0" w:color="auto"/>
                                                                <w:left w:val="none" w:sz="0" w:space="0" w:color="auto"/>
                                                                <w:bottom w:val="none" w:sz="0" w:space="0" w:color="auto"/>
                                                                <w:right w:val="none" w:sz="0" w:space="0" w:color="auto"/>
                                                              </w:divBdr>
                                                              <w:divsChild>
                                                                <w:div w:id="1848059333">
                                                                  <w:marLeft w:val="0"/>
                                                                  <w:marRight w:val="0"/>
                                                                  <w:marTop w:val="0"/>
                                                                  <w:marBottom w:val="0"/>
                                                                  <w:divBdr>
                                                                    <w:top w:val="none" w:sz="0" w:space="0" w:color="auto"/>
                                                                    <w:left w:val="none" w:sz="0" w:space="0" w:color="auto"/>
                                                                    <w:bottom w:val="none" w:sz="0" w:space="0" w:color="auto"/>
                                                                    <w:right w:val="none" w:sz="0" w:space="0" w:color="auto"/>
                                                                  </w:divBdr>
                                                                  <w:divsChild>
                                                                    <w:div w:id="73868226">
                                                                      <w:marLeft w:val="0"/>
                                                                      <w:marRight w:val="0"/>
                                                                      <w:marTop w:val="0"/>
                                                                      <w:marBottom w:val="360"/>
                                                                      <w:divBdr>
                                                                        <w:top w:val="none" w:sz="0" w:space="0" w:color="auto"/>
                                                                        <w:left w:val="none" w:sz="0" w:space="0" w:color="auto"/>
                                                                        <w:bottom w:val="none" w:sz="0" w:space="0" w:color="auto"/>
                                                                        <w:right w:val="none" w:sz="0" w:space="0" w:color="auto"/>
                                                                      </w:divBdr>
                                                                      <w:divsChild>
                                                                        <w:div w:id="192160934">
                                                                          <w:marLeft w:val="0"/>
                                                                          <w:marRight w:val="0"/>
                                                                          <w:marTop w:val="0"/>
                                                                          <w:marBottom w:val="0"/>
                                                                          <w:divBdr>
                                                                            <w:top w:val="none" w:sz="0" w:space="0" w:color="auto"/>
                                                                            <w:left w:val="none" w:sz="0" w:space="0" w:color="auto"/>
                                                                            <w:bottom w:val="none" w:sz="0" w:space="0" w:color="auto"/>
                                                                            <w:right w:val="none" w:sz="0" w:space="0" w:color="auto"/>
                                                                          </w:divBdr>
                                                                          <w:divsChild>
                                                                            <w:div w:id="1259145340">
                                                                              <w:marLeft w:val="0"/>
                                                                              <w:marRight w:val="0"/>
                                                                              <w:marTop w:val="0"/>
                                                                              <w:marBottom w:val="0"/>
                                                                              <w:divBdr>
                                                                                <w:top w:val="none" w:sz="0" w:space="0" w:color="auto"/>
                                                                                <w:left w:val="none" w:sz="0" w:space="0" w:color="auto"/>
                                                                                <w:bottom w:val="none" w:sz="0" w:space="0" w:color="auto"/>
                                                                                <w:right w:val="none" w:sz="0" w:space="0" w:color="auto"/>
                                                                              </w:divBdr>
                                                                              <w:divsChild>
                                                                                <w:div w:id="9646195">
                                                                                  <w:marLeft w:val="0"/>
                                                                                  <w:marRight w:val="0"/>
                                                                                  <w:marTop w:val="0"/>
                                                                                  <w:marBottom w:val="0"/>
                                                                                  <w:divBdr>
                                                                                    <w:top w:val="none" w:sz="0" w:space="0" w:color="auto"/>
                                                                                    <w:left w:val="none" w:sz="0" w:space="0" w:color="auto"/>
                                                                                    <w:bottom w:val="none" w:sz="0" w:space="0" w:color="auto"/>
                                                                                    <w:right w:val="none" w:sz="0" w:space="0" w:color="auto"/>
                                                                                  </w:divBdr>
                                                                                  <w:divsChild>
                                                                                    <w:div w:id="723605637">
                                                                                      <w:marLeft w:val="0"/>
                                                                                      <w:marRight w:val="0"/>
                                                                                      <w:marTop w:val="0"/>
                                                                                      <w:marBottom w:val="0"/>
                                                                                      <w:divBdr>
                                                                                        <w:top w:val="none" w:sz="0" w:space="0" w:color="auto"/>
                                                                                        <w:left w:val="none" w:sz="0" w:space="0" w:color="auto"/>
                                                                                        <w:bottom w:val="none" w:sz="0" w:space="0" w:color="auto"/>
                                                                                        <w:right w:val="none" w:sz="0" w:space="0" w:color="auto"/>
                                                                                      </w:divBdr>
                                                                                      <w:divsChild>
                                                                                        <w:div w:id="125128270">
                                                                                          <w:marLeft w:val="0"/>
                                                                                          <w:marRight w:val="0"/>
                                                                                          <w:marTop w:val="0"/>
                                                                                          <w:marBottom w:val="360"/>
                                                                                          <w:divBdr>
                                                                                            <w:top w:val="none" w:sz="0" w:space="0" w:color="auto"/>
                                                                                            <w:left w:val="none" w:sz="0" w:space="0" w:color="auto"/>
                                                                                            <w:bottom w:val="none" w:sz="0" w:space="0" w:color="auto"/>
                                                                                            <w:right w:val="none" w:sz="0" w:space="0" w:color="auto"/>
                                                                                          </w:divBdr>
                                                                                          <w:divsChild>
                                                                                            <w:div w:id="671178619">
                                                                                              <w:marLeft w:val="0"/>
                                                                                              <w:marRight w:val="0"/>
                                                                                              <w:marTop w:val="0"/>
                                                                                              <w:marBottom w:val="360"/>
                                                                                              <w:divBdr>
                                                                                                <w:top w:val="none" w:sz="0" w:space="0" w:color="auto"/>
                                                                                                <w:left w:val="none" w:sz="0" w:space="0" w:color="auto"/>
                                                                                                <w:bottom w:val="none" w:sz="0" w:space="0" w:color="auto"/>
                                                                                                <w:right w:val="none" w:sz="0" w:space="0" w:color="auto"/>
                                                                                              </w:divBdr>
                                                                                              <w:divsChild>
                                                                                                <w:div w:id="1672366780">
                                                                                                  <w:marLeft w:val="0"/>
                                                                                                  <w:marRight w:val="0"/>
                                                                                                  <w:marTop w:val="0"/>
                                                                                                  <w:marBottom w:val="0"/>
                                                                                                  <w:divBdr>
                                                                                                    <w:top w:val="none" w:sz="0" w:space="0" w:color="auto"/>
                                                                                                    <w:left w:val="none" w:sz="0" w:space="0" w:color="auto"/>
                                                                                                    <w:bottom w:val="none" w:sz="0" w:space="0" w:color="auto"/>
                                                                                                    <w:right w:val="none" w:sz="0" w:space="0" w:color="auto"/>
                                                                                                  </w:divBdr>
                                                                                                  <w:divsChild>
                                                                                                    <w:div w:id="43798649">
                                                                                                      <w:marLeft w:val="0"/>
                                                                                                      <w:marRight w:val="0"/>
                                                                                                      <w:marTop w:val="0"/>
                                                                                                      <w:marBottom w:val="0"/>
                                                                                                      <w:divBdr>
                                                                                                        <w:top w:val="none" w:sz="0" w:space="0" w:color="auto"/>
                                                                                                        <w:left w:val="none" w:sz="0" w:space="0" w:color="auto"/>
                                                                                                        <w:bottom w:val="none" w:sz="0" w:space="0" w:color="auto"/>
                                                                                                        <w:right w:val="none" w:sz="0" w:space="0" w:color="auto"/>
                                                                                                      </w:divBdr>
                                                                                                      <w:divsChild>
                                                                                                        <w:div w:id="1211645893">
                                                                                                          <w:marLeft w:val="0"/>
                                                                                                          <w:marRight w:val="0"/>
                                                                                                          <w:marTop w:val="0"/>
                                                                                                          <w:marBottom w:val="0"/>
                                                                                                          <w:divBdr>
                                                                                                            <w:top w:val="none" w:sz="0" w:space="0" w:color="auto"/>
                                                                                                            <w:left w:val="none" w:sz="0" w:space="0" w:color="auto"/>
                                                                                                            <w:bottom w:val="none" w:sz="0" w:space="0" w:color="auto"/>
                                                                                                            <w:right w:val="none" w:sz="0" w:space="0" w:color="auto"/>
                                                                                                          </w:divBdr>
                                                                                                          <w:divsChild>
                                                                                                            <w:div w:id="14552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83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564CD-3C7C-448B-8193-0E201B00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20707501</TotalTime>
  <Pages>20</Pages>
  <Words>7343</Words>
  <Characters>41857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Jay</cp:lastModifiedBy>
  <cp:revision>41</cp:revision>
  <cp:lastPrinted>2020-10-27T10:57:00Z</cp:lastPrinted>
  <dcterms:created xsi:type="dcterms:W3CDTF">2016-08-21T13:19:00Z</dcterms:created>
  <dcterms:modified xsi:type="dcterms:W3CDTF">2022-09-17T19:30:00Z</dcterms:modified>
</cp:coreProperties>
</file>