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78" w:rsidRPr="00E92AF2" w:rsidRDefault="004E174D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A78" w:rsidRDefault="00B56A78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801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t>«Целинская средняя общеобразовательная школа № 8»</w:t>
      </w:r>
    </w:p>
    <w:p w:rsidR="007F1542" w:rsidRPr="0058385E" w:rsidRDefault="007F1542" w:rsidP="00B56A78">
      <w:pPr>
        <w:pStyle w:val="2"/>
        <w:tabs>
          <w:tab w:val="left" w:pos="708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6"/>
        <w:gridCol w:w="4767"/>
      </w:tblGrid>
      <w:tr w:rsidR="007F1542" w:rsidRPr="0058385E" w:rsidTr="001D59C6">
        <w:tc>
          <w:tcPr>
            <w:tcW w:w="4846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школьного </w:t>
            </w:r>
          </w:p>
          <w:p w:rsidR="00C612FE" w:rsidRDefault="00C612F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7F1542" w:rsidRPr="003F5E16" w:rsidRDefault="00C612F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12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гуманитарного цикла</w:t>
            </w:r>
          </w:p>
          <w:p w:rsidR="007F1542" w:rsidRPr="0058385E" w:rsidRDefault="00906457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Н.Б.Цымбалова</w:t>
            </w:r>
          </w:p>
          <w:p w:rsidR="007F1542" w:rsidRPr="0058385E" w:rsidRDefault="0026332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 </w:t>
            </w:r>
            <w:r w:rsidR="008C43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70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94587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7F1542" w:rsidRPr="005838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1542" w:rsidRPr="0058385E" w:rsidRDefault="007F1542" w:rsidP="002B79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7F1542" w:rsidRPr="0058385E" w:rsidRDefault="007F1542" w:rsidP="002B79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D758E6">
              <w:rPr>
                <w:rFonts w:ascii="Times New Roman" w:hAnsi="Times New Roman" w:cs="Times New Roman"/>
                <w:sz w:val="24"/>
                <w:szCs w:val="24"/>
              </w:rPr>
              <w:t xml:space="preserve">ректор школы _________ </w:t>
            </w: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Л.А.Щербак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F1542" w:rsidRPr="0058385E" w:rsidTr="001D59C6">
        <w:trPr>
          <w:gridAfter w:val="1"/>
          <w:wAfter w:w="4767" w:type="dxa"/>
        </w:trPr>
        <w:tc>
          <w:tcPr>
            <w:tcW w:w="4846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7F1542" w:rsidRPr="0058385E" w:rsidRDefault="007F1542" w:rsidP="00A54670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                                            </w:t>
            </w:r>
            <w:r w:rsidR="00F91315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</w:p>
          <w:p w:rsidR="002B7978" w:rsidRPr="0058385E" w:rsidRDefault="008C43C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3C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C43C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2021 г.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42" w:rsidRPr="0058385E" w:rsidTr="001D59C6">
        <w:trPr>
          <w:gridAfter w:val="1"/>
          <w:wAfter w:w="4767" w:type="dxa"/>
        </w:trPr>
        <w:tc>
          <w:tcPr>
            <w:tcW w:w="4846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B7978">
              <w:rPr>
                <w:rFonts w:ascii="Times New Roman" w:hAnsi="Times New Roman" w:cs="Times New Roman"/>
                <w:sz w:val="24"/>
                <w:szCs w:val="24"/>
              </w:rPr>
              <w:t>____Н.А.Красавина</w:t>
            </w:r>
          </w:p>
          <w:p w:rsidR="007F1542" w:rsidRPr="001B1B44" w:rsidRDefault="0026332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r w:rsidRPr="001B1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   </w:t>
            </w:r>
            <w:r w:rsidR="008C4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1B1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7978" w:rsidRPr="001B1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 </w:t>
            </w:r>
            <w:r w:rsidR="00945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="007F1542" w:rsidRPr="001B1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542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F5E16" w:rsidRDefault="003F5E16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F5E16" w:rsidRPr="0058385E" w:rsidRDefault="003F5E16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978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7F1542" w:rsidRPr="002B7978" w:rsidRDefault="00945879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2022</w:t>
      </w: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sz w:val="28"/>
          <w:szCs w:val="28"/>
        </w:rPr>
      </w:pPr>
      <w:r w:rsidRPr="002B79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276F45" w:rsidP="00276F4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7F1542" w:rsidRPr="0058385E" w:rsidRDefault="00F65D7C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5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B7978" w:rsidRPr="0058385E" w:rsidRDefault="002B7978" w:rsidP="0090645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701231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="00906457">
        <w:rPr>
          <w:rFonts w:ascii="Times New Roman" w:hAnsi="Times New Roman" w:cs="Times New Roman"/>
          <w:sz w:val="24"/>
          <w:szCs w:val="24"/>
        </w:rPr>
        <w:t>Соколенко Кристина Сергеевна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B7978" w:rsidRDefault="002B7978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B7978" w:rsidRDefault="002B7978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B7978" w:rsidRDefault="002B7978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F5E16" w:rsidRDefault="003F5E16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77FC5" w:rsidRDefault="00A77FC5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F1542" w:rsidRPr="00A77FC5" w:rsidRDefault="007F1542" w:rsidP="0090645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77FC5">
        <w:rPr>
          <w:rFonts w:ascii="Times New Roman" w:hAnsi="Times New Roman" w:cs="Times New Roman"/>
          <w:sz w:val="24"/>
          <w:szCs w:val="24"/>
        </w:rPr>
        <w:t>п. Целина</w:t>
      </w:r>
    </w:p>
    <w:p w:rsidR="007F1542" w:rsidRPr="00A77FC5" w:rsidRDefault="00945879" w:rsidP="0090645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F1542" w:rsidRPr="00A77FC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06457" w:rsidRDefault="009064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78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7F1542" w:rsidRPr="002B7978" w:rsidRDefault="007F1542" w:rsidP="00F65D7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542" w:rsidRPr="0058385E" w:rsidRDefault="007F1542" w:rsidP="00906457">
      <w:pPr>
        <w:pStyle w:val="2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Пояснительная записка _____</w:t>
      </w:r>
      <w:r w:rsidR="00B56A78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F91315">
        <w:rPr>
          <w:rFonts w:ascii="Times New Roman" w:hAnsi="Times New Roman" w:cs="Times New Roman"/>
          <w:sz w:val="24"/>
          <w:szCs w:val="24"/>
        </w:rPr>
        <w:t>3</w:t>
      </w:r>
    </w:p>
    <w:p w:rsidR="007F1542" w:rsidRPr="0058385E" w:rsidRDefault="007F1542" w:rsidP="00906457">
      <w:pPr>
        <w:pStyle w:val="2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Планируемые результаты освоения у</w:t>
      </w:r>
      <w:r w:rsidR="00F91315">
        <w:rPr>
          <w:rFonts w:ascii="Times New Roman" w:hAnsi="Times New Roman" w:cs="Times New Roman"/>
          <w:sz w:val="24"/>
          <w:szCs w:val="24"/>
        </w:rPr>
        <w:t>чебного предмета _________ 4</w:t>
      </w:r>
    </w:p>
    <w:p w:rsidR="007F1542" w:rsidRPr="0058385E" w:rsidRDefault="007F1542" w:rsidP="00906457">
      <w:pPr>
        <w:pStyle w:val="2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Содержание учебного предмета____</w:t>
      </w:r>
      <w:r w:rsidR="00F91315">
        <w:rPr>
          <w:rFonts w:ascii="Times New Roman" w:hAnsi="Times New Roman" w:cs="Times New Roman"/>
          <w:sz w:val="24"/>
          <w:szCs w:val="24"/>
        </w:rPr>
        <w:t>_________________________ 15</w:t>
      </w:r>
    </w:p>
    <w:p w:rsidR="007F1542" w:rsidRPr="0058385E" w:rsidRDefault="007F1542" w:rsidP="00906457">
      <w:pPr>
        <w:pStyle w:val="2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Тематическое планирование __________________</w:t>
      </w:r>
      <w:r w:rsidR="00F91315">
        <w:rPr>
          <w:rFonts w:ascii="Times New Roman" w:hAnsi="Times New Roman" w:cs="Times New Roman"/>
          <w:sz w:val="24"/>
          <w:szCs w:val="24"/>
        </w:rPr>
        <w:t>_____________  24</w:t>
      </w:r>
    </w:p>
    <w:p w:rsidR="007F1542" w:rsidRPr="0058385E" w:rsidRDefault="007F1542" w:rsidP="00906457">
      <w:pPr>
        <w:pStyle w:val="2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Лист корректировки рабочей прогр</w:t>
      </w:r>
      <w:r w:rsidR="00F91315">
        <w:rPr>
          <w:rFonts w:ascii="Times New Roman" w:hAnsi="Times New Roman" w:cs="Times New Roman"/>
          <w:sz w:val="24"/>
          <w:szCs w:val="24"/>
        </w:rPr>
        <w:t>аммы _____________________ 43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542" w:rsidRDefault="007F1542" w:rsidP="00B56A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A78" w:rsidRDefault="00B56A78" w:rsidP="00F91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5494" w:rsidRDefault="001B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487A" w:rsidRPr="0058385E" w:rsidRDefault="0092487A" w:rsidP="00B56A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930E5" w:rsidRPr="001B5494" w:rsidRDefault="001B5494" w:rsidP="001B5494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44AF" w:rsidRPr="001B5494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 класса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«Целинская средняя общеобразовательная школа №8» с учётом</w:t>
      </w:r>
      <w:r w:rsidR="00F972A9" w:rsidRPr="001B549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«Примерной программы по учебным предметам. Русский язык. 5 – 9 классы</w:t>
      </w:r>
      <w:r w:rsidR="0026332E" w:rsidRPr="001B549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проект» (М.: Просвещение, 2020</w:t>
      </w:r>
      <w:r w:rsidR="00F972A9" w:rsidRPr="001B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и в соответствии с «Рабочей программой. Русский язык. </w:t>
      </w:r>
    </w:p>
    <w:p w:rsidR="007930E5" w:rsidRPr="001B5494" w:rsidRDefault="001B5494" w:rsidP="001B54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72A9" w:rsidRPr="001B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Т. А. Ладыженской, М. Т, Баранова, Л. А. Тростенцовой и других. 5 – </w:t>
      </w:r>
      <w:r w:rsidR="0026332E" w:rsidRPr="001B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классы» (М.: Просвещение, 2020г.) </w:t>
      </w:r>
      <w:r w:rsidR="00CE44AF" w:rsidRPr="001B549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 Русский язык 5 класс, авторы: Т.А. Ладыженская, М.Т. Баранов, Л.А. Трос</w:t>
      </w:r>
      <w:r w:rsidR="0026332E" w:rsidRPr="001B5494">
        <w:rPr>
          <w:rFonts w:ascii="Times New Roman" w:hAnsi="Times New Roman" w:cs="Times New Roman"/>
          <w:sz w:val="24"/>
          <w:szCs w:val="24"/>
        </w:rPr>
        <w:t>тенцова, – М.: Просвещение, 2020</w:t>
      </w:r>
      <w:r w:rsidR="00CE44AF" w:rsidRPr="001B5494">
        <w:rPr>
          <w:rFonts w:ascii="Times New Roman" w:hAnsi="Times New Roman" w:cs="Times New Roman"/>
          <w:sz w:val="24"/>
          <w:szCs w:val="24"/>
        </w:rPr>
        <w:t>.</w:t>
      </w:r>
    </w:p>
    <w:p w:rsidR="00CE44AF" w:rsidRPr="001B5494" w:rsidRDefault="001B5494" w:rsidP="001B5494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44AF" w:rsidRPr="001B5494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577550" w:rsidRPr="001B5494">
        <w:rPr>
          <w:rFonts w:ascii="Times New Roman" w:hAnsi="Times New Roman" w:cs="Times New Roman"/>
          <w:sz w:val="24"/>
          <w:szCs w:val="24"/>
        </w:rPr>
        <w:t xml:space="preserve">и календарному учебному графику </w:t>
      </w:r>
      <w:r w:rsidR="00945879" w:rsidRPr="001B5494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A20B79" w:rsidRPr="001B549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E44AF" w:rsidRPr="001B5494">
        <w:rPr>
          <w:rFonts w:ascii="Times New Roman" w:hAnsi="Times New Roman" w:cs="Times New Roman"/>
          <w:sz w:val="24"/>
          <w:szCs w:val="24"/>
        </w:rPr>
        <w:t>на изучение русского языка</w:t>
      </w:r>
      <w:r w:rsidR="0058385E" w:rsidRPr="001B5494">
        <w:rPr>
          <w:rFonts w:ascii="Times New Roman" w:hAnsi="Times New Roman" w:cs="Times New Roman"/>
          <w:sz w:val="24"/>
          <w:szCs w:val="24"/>
        </w:rPr>
        <w:t xml:space="preserve"> отводится в 5 к</w:t>
      </w:r>
      <w:r w:rsidR="000C4E0C" w:rsidRPr="001B5494">
        <w:rPr>
          <w:rFonts w:ascii="Times New Roman" w:hAnsi="Times New Roman" w:cs="Times New Roman"/>
          <w:sz w:val="24"/>
          <w:szCs w:val="24"/>
        </w:rPr>
        <w:t xml:space="preserve">лассе </w:t>
      </w:r>
      <w:r w:rsidR="00945879" w:rsidRPr="001B5494">
        <w:rPr>
          <w:rFonts w:ascii="Times New Roman" w:hAnsi="Times New Roman" w:cs="Times New Roman"/>
          <w:sz w:val="24"/>
          <w:szCs w:val="24"/>
        </w:rPr>
        <w:t>171</w:t>
      </w:r>
      <w:r w:rsidR="00B94494" w:rsidRPr="001B5494">
        <w:rPr>
          <w:rFonts w:ascii="Times New Roman" w:hAnsi="Times New Roman" w:cs="Times New Roman"/>
          <w:sz w:val="24"/>
          <w:szCs w:val="24"/>
        </w:rPr>
        <w:t xml:space="preserve"> ч</w:t>
      </w:r>
      <w:r w:rsidR="0008516C" w:rsidRPr="001B5494">
        <w:rPr>
          <w:rFonts w:ascii="Times New Roman" w:hAnsi="Times New Roman" w:cs="Times New Roman"/>
          <w:sz w:val="24"/>
          <w:szCs w:val="24"/>
        </w:rPr>
        <w:t xml:space="preserve"> (5 часов в неделю), Р.Р.-25 часов, К.Р.-7 часов</w:t>
      </w:r>
    </w:p>
    <w:p w:rsidR="00CE44AF" w:rsidRPr="001B5494" w:rsidRDefault="001B5494" w:rsidP="001B549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44AF" w:rsidRPr="001B5494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</w:t>
      </w:r>
      <w:r w:rsidR="009B1796" w:rsidRPr="001B5494">
        <w:rPr>
          <w:rFonts w:ascii="Times New Roman" w:hAnsi="Times New Roman" w:cs="Times New Roman"/>
          <w:sz w:val="24"/>
          <w:szCs w:val="24"/>
        </w:rPr>
        <w:t>1 год.</w:t>
      </w:r>
    </w:p>
    <w:p w:rsidR="00CE44AF" w:rsidRPr="0058385E" w:rsidRDefault="00CE44AF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6A78" w:rsidRDefault="00B56A78" w:rsidP="00B56A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315" w:rsidRPr="00C52147" w:rsidRDefault="00F91315" w:rsidP="00C52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542" w:rsidRDefault="005F35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1796" w:rsidRPr="00C52147" w:rsidRDefault="009B1796" w:rsidP="00C521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4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276F45" w:rsidRPr="00C52147" w:rsidRDefault="00276F45" w:rsidP="00C521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4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17061" w:rsidRPr="00A17061" w:rsidRDefault="00783017" w:rsidP="00C521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любовь и уважение к Отечеству, его языку, культуре, истории;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любовь к природе, осознание ее уникальности, необходимости ее беречь, умение чувствовать красоту природы;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потребность в самовыражении через слово;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устойчивый познавательный интерес к чтению, к ведению диалога с автором текста; потребность в чтении;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26332E"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</w:t>
      </w: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моральных норм и ценностей, их присвоение;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стремление к развитию </w:t>
      </w:r>
      <w:r w:rsidR="0026332E"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совершенствованию</w:t>
      </w: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речи</w:t>
      </w:r>
    </w:p>
    <w:p w:rsidR="00A17061" w:rsidRPr="00A17061" w:rsidRDefault="00783017" w:rsidP="00C521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обучения: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A17061" w:rsidRPr="00A17061" w:rsidRDefault="00A17061" w:rsidP="00C521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и пути достижения цели;</w:t>
      </w:r>
    </w:p>
    <w:p w:rsidR="00A17061" w:rsidRPr="00A17061" w:rsidRDefault="00A17061" w:rsidP="00C521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решения учебной проблемы;</w:t>
      </w:r>
    </w:p>
    <w:p w:rsidR="00A17061" w:rsidRPr="00A17061" w:rsidRDefault="00A17061" w:rsidP="00C521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прогнозировать, корректировать свою деятельность;</w:t>
      </w:r>
    </w:p>
    <w:p w:rsidR="00A17061" w:rsidRPr="00A17061" w:rsidRDefault="00A17061" w:rsidP="00C521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решения учебных и практических задач;</w:t>
      </w:r>
    </w:p>
    <w:p w:rsidR="00A17061" w:rsidRPr="00A17061" w:rsidRDefault="0026332E" w:rsidP="00C521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исследовательскую</w:t>
      </w:r>
      <w:r w:rsidR="00A17061"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работу: ставить учебные задачи, планировать деятельность;</w:t>
      </w:r>
    </w:p>
    <w:p w:rsidR="00A17061" w:rsidRPr="00A17061" w:rsidRDefault="00A17061" w:rsidP="00C521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ролью; выполнять учебные действия в устной, письменной речи, во внутреннем плане – исследовать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вычитывать все виды текстовой информации; адекватно понимать основную и дополнительную информацию текста, воспринятого на слух;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выделять необходимую информацию;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информацию, представленную в разных формах (сплошной текст; несплошной текст – иллюстрация, таблица, схема);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моделировать: перерабатывать и преобразовывать информацию из одной формы в другую (составлять план, таблицу, схему);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логическую  цепочку;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формы  познавательной и личностной рефлексии правильно общаться – выражать и принимать сочувствие, не обижать собеседника;</w:t>
      </w:r>
    </w:p>
    <w:p w:rsidR="00A17061" w:rsidRPr="00A17061" w:rsidRDefault="00A17061" w:rsidP="00C5214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 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 в соответствии с нормами родного языка</w:t>
      </w:r>
    </w:p>
    <w:p w:rsidR="00A17061" w:rsidRPr="00A17061" w:rsidRDefault="00A17061" w:rsidP="00C521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орфоэпические навыки;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 и качественно обогащать словарный запас;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стилистическими ресурсами языка;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устную и письменную речь;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общаться – выражать и принимать сочувствие, не обижать собеседника;</w:t>
      </w:r>
    </w:p>
    <w:p w:rsidR="00A17061" w:rsidRPr="00A17061" w:rsidRDefault="00A17061" w:rsidP="00C521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 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 в соответствии с нормами родного языка</w:t>
      </w:r>
    </w:p>
    <w:p w:rsidR="00A17061" w:rsidRPr="00A17061" w:rsidRDefault="00A17061" w:rsidP="00C521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="00783017" w:rsidRPr="00C5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обучения: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подготовке учащихся по предмету в полном объёме совпадают с требованиями ФГОС и примерной программой по предмету «Русский язык».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 </w:t>
      </w: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 </w:t>
      </w: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</w:t>
      </w:r>
      <w:r w:rsidRPr="00A1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A17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 </w:t>
      </w: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изученных в 5 классе языковых явлений и речеведческих понятий, орфографических и пунктуационных правил.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 </w:t>
      </w: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</w:t>
      </w:r>
      <w:r w:rsidRPr="00C5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="006223C8" w:rsidRPr="00C5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концу учебного года выпускник</w:t>
      </w: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класса</w:t>
      </w:r>
      <w:r w:rsidR="006223C8" w:rsidRPr="00C5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получит возможность </w:t>
      </w: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7061" w:rsidRPr="00A17061" w:rsidRDefault="00A17061" w:rsidP="00C521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языке, изученные в 5 классе;</w:t>
      </w:r>
    </w:p>
    <w:p w:rsidR="00A17061" w:rsidRPr="00A17061" w:rsidRDefault="00A17061" w:rsidP="00C521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общения;смысл понятий: речь устная и письменная, монолог, диалог, сфера и ситуация речевого общения;</w:t>
      </w:r>
    </w:p>
    <w:p w:rsidR="00A17061" w:rsidRPr="00A17061" w:rsidRDefault="00A17061" w:rsidP="00C521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A17061" w:rsidRPr="00A17061" w:rsidRDefault="00A17061" w:rsidP="00C521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A17061" w:rsidRPr="00A17061" w:rsidRDefault="00A17061" w:rsidP="00C521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A17061" w:rsidRPr="00A17061" w:rsidRDefault="00A17061" w:rsidP="00C521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A17061" w:rsidRPr="00A17061" w:rsidRDefault="00A17061" w:rsidP="00C5214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A17061" w:rsidRPr="00A17061" w:rsidRDefault="00A17061" w:rsidP="00C5214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мысль, структурные части исходного текста;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A17061" w:rsidRPr="00A17061" w:rsidRDefault="00A17061" w:rsidP="00C5214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слове звуки речи;</w:t>
      </w:r>
    </w:p>
    <w:p w:rsidR="00A17061" w:rsidRPr="00A17061" w:rsidRDefault="00A17061" w:rsidP="00C5214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им фонетическую характеристику;</w:t>
      </w:r>
    </w:p>
    <w:p w:rsidR="00A17061" w:rsidRPr="00A17061" w:rsidRDefault="00A17061" w:rsidP="00C5214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ударные и безударные слоги; не смешивать звуки и буквы; свободно пользоваться алфавитом, работая со словарями;</w:t>
      </w:r>
    </w:p>
    <w:p w:rsidR="00A17061" w:rsidRPr="00A17061" w:rsidRDefault="00A17061" w:rsidP="00C5214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разбирать слова фонетически;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A17061" w:rsidRPr="00A17061" w:rsidRDefault="00A17061" w:rsidP="00C521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гласные, согласные и их сочетания в составе слова;</w:t>
      </w:r>
    </w:p>
    <w:p w:rsidR="00A17061" w:rsidRPr="00A17061" w:rsidRDefault="00A17061" w:rsidP="00C521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звукопись как поэтическое средство;</w:t>
      </w:r>
    </w:p>
    <w:p w:rsidR="00A17061" w:rsidRPr="00A17061" w:rsidRDefault="00A17061" w:rsidP="00C521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логическое ударение для усиления выразительности речи;</w:t>
      </w:r>
    </w:p>
    <w:p w:rsidR="00A17061" w:rsidRPr="00A17061" w:rsidRDefault="00A17061" w:rsidP="00C521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слова орфоэпически;</w:t>
      </w:r>
    </w:p>
    <w:p w:rsidR="00A17061" w:rsidRPr="00A17061" w:rsidRDefault="00A17061" w:rsidP="00C521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орфоэпическим словарем;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A17061" w:rsidRPr="00A17061" w:rsidRDefault="00A17061" w:rsidP="00C5214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слова в соответствии с их лексическим значением;</w:t>
      </w:r>
    </w:p>
    <w:p w:rsidR="00A17061" w:rsidRPr="00A17061" w:rsidRDefault="00A17061" w:rsidP="00C5214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лексическое значение известных слов и подбирать к словам синонимы и антонимы;</w:t>
      </w:r>
    </w:p>
    <w:p w:rsidR="00A17061" w:rsidRPr="00A17061" w:rsidRDefault="00A17061" w:rsidP="00C5214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эпитеты, метафоры, олицетворения как средства выразительности речи;</w:t>
      </w:r>
    </w:p>
    <w:p w:rsidR="00A17061" w:rsidRPr="00A17061" w:rsidRDefault="00A17061" w:rsidP="00C5214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толковым словарем;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</w:t>
      </w:r>
    </w:p>
    <w:p w:rsidR="00A17061" w:rsidRPr="00A17061" w:rsidRDefault="00A17061" w:rsidP="00C521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морфемы на основе смыслового и словообразовательного анализа слова (в словах несложной структуры);</w:t>
      </w:r>
    </w:p>
    <w:p w:rsidR="00A17061" w:rsidRPr="00A17061" w:rsidRDefault="00A17061" w:rsidP="00C521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с учетом значения слов;</w:t>
      </w:r>
    </w:p>
    <w:p w:rsidR="00A17061" w:rsidRPr="00A17061" w:rsidRDefault="00A17061" w:rsidP="00C521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типичным суффиксам и окончанию определять части речи и их формы;</w:t>
      </w:r>
    </w:p>
    <w:p w:rsidR="00A17061" w:rsidRPr="00A17061" w:rsidRDefault="00A17061" w:rsidP="00C521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слова по составу;</w:t>
      </w:r>
    </w:p>
    <w:p w:rsidR="00A17061" w:rsidRPr="00A17061" w:rsidRDefault="00A17061" w:rsidP="00C521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словарем морфемного строения слов;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A17061" w:rsidRPr="00A17061" w:rsidRDefault="00A17061" w:rsidP="00C5214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квалифицировать слово как часть речи по вопросу и общему значению;</w:t>
      </w:r>
    </w:p>
    <w:p w:rsidR="00A17061" w:rsidRPr="00A17061" w:rsidRDefault="00A17061" w:rsidP="00C5214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определять грамматические признаки изученных частей речи;</w:t>
      </w:r>
    </w:p>
    <w:p w:rsidR="00A17061" w:rsidRPr="00A17061" w:rsidRDefault="00A17061" w:rsidP="00C5214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формы изученных частей речи в соответствии с нормами литературного языка;</w:t>
      </w:r>
    </w:p>
    <w:p w:rsidR="00A17061" w:rsidRPr="00A17061" w:rsidRDefault="00A17061" w:rsidP="00C5214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 </w:t>
      </w:r>
      <w:r w:rsidRPr="00A170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 морфологически;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A17061" w:rsidRPr="00A17061" w:rsidRDefault="00A17061" w:rsidP="00C5214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словосочетания в предложении;</w:t>
      </w:r>
    </w:p>
    <w:p w:rsidR="00A17061" w:rsidRPr="00A17061" w:rsidRDefault="00A17061" w:rsidP="00C5214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главное и зависимое слово;</w:t>
      </w:r>
    </w:p>
    <w:p w:rsidR="00A17061" w:rsidRPr="00A17061" w:rsidRDefault="00A17061" w:rsidP="00C5214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предложения по цели высказывания, интонации, наличию или отсутствию второстепенных членов предложения, количеству грамматических основ;</w:t>
      </w:r>
    </w:p>
    <w:p w:rsidR="00A17061" w:rsidRPr="00A17061" w:rsidRDefault="00A17061" w:rsidP="00C5214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и сложные предложения изученных видов;</w:t>
      </w:r>
    </w:p>
    <w:p w:rsidR="00A17061" w:rsidRPr="00A17061" w:rsidRDefault="00A17061" w:rsidP="00C5214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простое предложение синтаксически;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:rsidR="00A17061" w:rsidRPr="00A17061" w:rsidRDefault="00A17061" w:rsidP="00C5214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A17061" w:rsidRPr="00A17061" w:rsidRDefault="00A17061" w:rsidP="00C5214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непроверяемыми согласными, изученными в 5 классе;</w:t>
      </w:r>
    </w:p>
    <w:p w:rsidR="00A17061" w:rsidRPr="00A17061" w:rsidRDefault="00A17061" w:rsidP="00C5214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орфографическим словарем;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пунктуация</w:t>
      </w:r>
    </w:p>
    <w:p w:rsidR="00A17061" w:rsidRPr="00A17061" w:rsidRDefault="00A17061" w:rsidP="00C5214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предложениях места для постановки знаков препинания;</w:t>
      </w:r>
    </w:p>
    <w:p w:rsidR="00A17061" w:rsidRPr="00A17061" w:rsidRDefault="00A17061" w:rsidP="00C5214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выбор знаков препинания;</w:t>
      </w:r>
    </w:p>
    <w:p w:rsidR="00A17061" w:rsidRPr="00A17061" w:rsidRDefault="00A17061" w:rsidP="00C5214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знаки препинания в предложениях в соответствии с изученными правилами;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связная речь</w:t>
      </w:r>
    </w:p>
    <w:p w:rsidR="00A17061" w:rsidRPr="00A17061" w:rsidRDefault="00A17061" w:rsidP="00C5214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текста, его стиль;</w:t>
      </w:r>
    </w:p>
    <w:p w:rsidR="00A17061" w:rsidRPr="00A17061" w:rsidRDefault="00A17061" w:rsidP="00C5214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 текста;</w:t>
      </w:r>
    </w:p>
    <w:p w:rsidR="00A17061" w:rsidRPr="00A17061" w:rsidRDefault="00A17061" w:rsidP="00C5214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повествовательные тексты (в том числе с элементами описания предметов, животных);</w:t>
      </w:r>
    </w:p>
    <w:p w:rsidR="00A17061" w:rsidRPr="00A17061" w:rsidRDefault="00A17061" w:rsidP="00C5214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 повествовательного характера;</w:t>
      </w:r>
    </w:p>
    <w:p w:rsidR="00A17061" w:rsidRPr="00A17061" w:rsidRDefault="00A17061" w:rsidP="00C5214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содержание и языковое оформление (в соответствии с изученным языковым материалом).</w:t>
      </w:r>
    </w:p>
    <w:p w:rsidR="00A17061" w:rsidRPr="00A17061" w:rsidRDefault="006223C8" w:rsidP="00C5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Выпускники </w:t>
      </w:r>
      <w:r w:rsidR="00A17061"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использовать приобретенные знания и умения в практической деятельности и повседневной жизни для:</w:t>
      </w:r>
    </w:p>
    <w:p w:rsidR="00A17061" w:rsidRPr="00A17061" w:rsidRDefault="00A17061" w:rsidP="00C5214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A17061" w:rsidRPr="00A17061" w:rsidRDefault="00A17061" w:rsidP="00C5214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речевой культуры, бережного и сознательного отношения к родному языку;</w:t>
      </w:r>
    </w:p>
    <w:p w:rsidR="00A17061" w:rsidRPr="00A17061" w:rsidRDefault="00A17061" w:rsidP="00C5214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удовлетворения коммуникативных потребностей в учебных, бытовых, социально-культурных ситуациях общения;</w:t>
      </w:r>
    </w:p>
    <w:p w:rsidR="00A17061" w:rsidRPr="00A17061" w:rsidRDefault="00A17061" w:rsidP="00C5214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A17061" w:rsidRPr="00A17061" w:rsidRDefault="00A17061" w:rsidP="00C5214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знаний по другим учебным предметам.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основное содержание небольшого по объему научно-учебного и художественного текста, воспринимаемого на слух;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основную мысль, структурные части исходного текста;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техникой чтения;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в тексте главную и второстепенную информацию;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-разбивать текст на смысловые части и составлять простой план;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вопросы по содержанию прочитанного текста;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ознакомительным и изучающим видами чтения;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содержание текста по заголовку, названию параграфа учебника;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-извлекать информацию из лингвистических словарей разных видов;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расставлять логические ударения, паузы;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уместный тон речи при чтении текста вслух;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-доказательно отвечать на вопросы учителя;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-подробно и сжато излагать прочитанный текст, сохраняя его строение, тип речи;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устные высказывания, раскрывая тему и развивая основную мысль;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свое отношение к предмету речи с помощью разнообразных языковых средств и интонации;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-подробно и сжато пересказывать тексты разных типов речи;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письменные высказывания разных типов речи;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план сочинения и соблюдать его в процессе письма;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и раскрывать тему и основную мысль высказывания;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-делить текст на абзацы;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небольшие по объему тексты (сочинения-миниатюры разных стилей, в том числе и научного);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разными видами словарей в процессе написания текста;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свое отношение к предмету речи;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в тексте типовые фрагменты описания, повествования, рассуждения;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заголовок, отражающий тему и основную мысль текста;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-исправлять недочеты в содержании высказывания и его построении;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в слове звуки речи, давать им фонетическую характеристику;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ударные и безударные слоги, не смешивать звуки и буквы;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упрощенной транскрипции для обозначения анализируемого звука объяснения написания слова;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в художественном тексте явления звукописи;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орфоэпическим словарем;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произносить названия букв русского алфавита;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-свободно пользоваться алфавитом, работая со словарями;-проводить сопоставительный анализ звукового и буквенного состава слова;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морфемы на основе смыслового анализа слова;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-подбирать однокоренные слова с учетом значения слова;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различия в значении однокоренных слов, вносимые приставками и суффиксами;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словарем значения морфем и словарем морфемного строения слов;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особенности использования слов с эмоционально-оценочными суффиксами в художественных текстах;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-распределять слова на тематические группы;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слова в соответствии с их лексическим значением;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прямое и переносное значение слов;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-отличать омонимы от многозначных слов;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синонимы и антонимы;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из синонимического ряда наиболее точное и уместное слово;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тексте выразительные приемы, основанные на употреблении слова в переносном значении;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наиболее употребительными оборотами русского речевого этикета;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части речи;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указывать морфологические признаки имен существительных;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склонять, правильно, уместно и выразительно употреблять имена существительные в роли главных и второстепенных членов, а также в роли обращения;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-отличать имя существительное от однокоренных слов других частей речи по совокупности признаков;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орфограммы в морфемах;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-группировать слова по видам орфограмм;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правильным способом подбора однокоренных слов, а также приемами применения изученных правил орфографии;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-устно объяснять выбор написания и использовать на письме специальные графические обозначения;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слова на изученные правила;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словосочетания в предложении;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главное и зависимое слово;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схемы словосочетаний изученных видов и конструировать словосочетания по заданной схеме;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основы предложений с двумя главными членами;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-конструировать предложения по заданным типам грамматических основ;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простые и сложные предложения изученных видов;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-опознавать предложения, осложненные однородными членами, обращениями, вводными словами;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-находить, анализировать и конструировать предложения с прямой речью;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правильным способом действия при применении изученных правил пунктуации;</w:t>
      </w:r>
    </w:p>
    <w:p w:rsidR="00A17061" w:rsidRPr="00A17061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783017" w:rsidRPr="00783017" w:rsidRDefault="00A17061" w:rsidP="00C52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примеры на изученное пунктуационное правило.</w:t>
      </w:r>
    </w:p>
    <w:p w:rsidR="00C612FE" w:rsidRDefault="00C612FE" w:rsidP="00431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5494" w:rsidRDefault="001B5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1ADF" w:rsidRPr="00AC6DCE" w:rsidRDefault="00431ADF" w:rsidP="0090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DC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AC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</w:t>
      </w:r>
    </w:p>
    <w:p w:rsidR="00431ADF" w:rsidRPr="00AC6DCE" w:rsidRDefault="00783017" w:rsidP="0043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431ADF" w:rsidRPr="00431ADF" w:rsidRDefault="005E3979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</w:t>
      </w:r>
      <w:r w:rsidR="00431ADF"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общение </w:t>
      </w:r>
    </w:p>
    <w:p w:rsidR="00431ADF" w:rsidRPr="00431ADF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человек. Общение устное</w:t>
      </w:r>
      <w:r w:rsidR="00E9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письменное. Читаем учебник. Слушаем на уроке. Научный стиль речи. Разговорная речь. Язык художественной литературы.</w:t>
      </w:r>
    </w:p>
    <w:p w:rsidR="00431ADF" w:rsidRPr="00431ADF" w:rsidRDefault="00E92AF2" w:rsidP="00E9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Вспоминаем, повторяем, изучаем</w:t>
      </w:r>
      <w:r w:rsidR="00431ADF"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Произношение и правописание. Орфограмма. Правописание проверяемых и непроверяемых безударных </w:t>
      </w:r>
      <w:r w:rsidR="005E39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 в корне слова. Правописание проверяемых и непроверяемых согласных в корне слова. Правописание непроизносимых согласных в корне слова.  Буквы И, У, А после шипящих. Разделительные Ъ и Ь. Раздельное написание предлогов с другими словами. Что мы знаем о тексте. Части речи. Глагол. –ТСЯ и –ТЬСЯ в глаголах. Тема текста. Личные окончания глаголов. Имя существительное. Имя прилагательное.Местоимение. основная мысль текста. Контрольные вопросы и задания.</w:t>
      </w:r>
    </w:p>
    <w:p w:rsidR="00431ADF" w:rsidRPr="00431ADF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Синтаксис. Пунктуация. Культура речи. </w:t>
      </w:r>
    </w:p>
    <w:p w:rsidR="00405F98" w:rsidRDefault="00431ADF" w:rsidP="00405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="005E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Синтаксис. </w:t>
      </w: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979"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Словосочетание</w:t>
      </w:r>
      <w:r w:rsidR="005E39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Разбор словосочетания. Предложение. В</w:t>
      </w: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предложений по </w:t>
      </w:r>
      <w:r w:rsidR="005E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высказывания. </w:t>
      </w: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5E3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клицательные</w:t>
      </w: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 </w:t>
      </w:r>
      <w:r w:rsidR="005E39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предложения. Подле</w:t>
      </w:r>
      <w:r w:rsidR="00405F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жащее и сказуемое.</w:t>
      </w:r>
    </w:p>
    <w:p w:rsidR="00431ADF" w:rsidRPr="00431ADF" w:rsidRDefault="00431ADF" w:rsidP="00405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</w:t>
      </w:r>
      <w:r w:rsidR="0040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подлежащим и сказуемым. </w:t>
      </w:r>
    </w:p>
    <w:p w:rsidR="00431ADF" w:rsidRPr="00405F98" w:rsidRDefault="00431ADF" w:rsidP="00405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</w:t>
      </w:r>
      <w:r w:rsidR="0040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распространенные предложения. Второстепенные члены предложения. Дополнение. Определение. Обстоятельство. Предложения с однородными членами. Знаки препинания в предложениях с однородными членами. Предложения с обращениями. Письмо. Синтаксический разбор простого предложения. Пунктуационный разбор простого предложения. Простые и сложные предложения. Синтаксический разбор сложного предложения. Прямая речь. Диалог. </w:t>
      </w:r>
      <w:r w:rsidR="00E93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</w:t>
      </w:r>
      <w:r w:rsidR="0040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вопросы. </w:t>
      </w:r>
    </w:p>
    <w:p w:rsidR="00431ADF" w:rsidRPr="00431ADF" w:rsidRDefault="00405F98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 Орфоэпия. Графика. О</w:t>
      </w:r>
      <w:r w:rsidR="00431ADF"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рфография. Культура речи </w:t>
      </w:r>
    </w:p>
    <w:p w:rsidR="00431ADF" w:rsidRPr="00431ADF" w:rsidRDefault="00431ADF" w:rsidP="0023295D">
      <w:pPr>
        <w:ind w:left="-150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Фонетика. Гласные </w:t>
      </w:r>
      <w:r w:rsidR="0040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звуки. Согласные звуки. Изменение звуков в потоке речи. Согласные твердые и мягкие. Повествование. Согласные звонкие и глухие. Графика. Алфавит. Описание предмета. </w:t>
      </w:r>
      <w:r w:rsidR="00232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мягкости согласных с помощью мягкого знака. Двойная роль букв Е, Ё, Ю, Я. Слог. Ударение. Орфоэпия. Фонетический разбор слова. Повторение. Контрольные вопросы и задания.</w:t>
      </w:r>
      <w:r w:rsidR="0023295D"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3E7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Лексика. Культура речи </w:t>
      </w:r>
    </w:p>
    <w:p w:rsidR="00431ADF" w:rsidRPr="00431ADF" w:rsidRDefault="00431ADF" w:rsidP="00232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I.. Слово и его лексическое значение.</w:t>
      </w:r>
      <w:r w:rsidR="0023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Однозначные и многозначные </w:t>
      </w:r>
      <w:r w:rsidR="00E93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</w:t>
      </w: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Прямое и переносное значения слов. Омонимы. Синонимы. Антонимы. </w:t>
      </w:r>
      <w:r w:rsidR="002329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Паронимы. Повторение. Контрольные вопросы и задания.</w:t>
      </w:r>
    </w:p>
    <w:p w:rsidR="00F363E7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Морфемика. Орфография. Культура речи </w:t>
      </w:r>
    </w:p>
    <w:p w:rsidR="00431ADF" w:rsidRPr="00431ADF" w:rsidRDefault="0023295D" w:rsidP="0004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Морфема -</w:t>
      </w:r>
      <w:r w:rsidR="00431ADF"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наименьшая значимая часть слов. Изменение и образование слов.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Окончание. Основа слова. Корень слова. Рассуждение. Суффикс. Приставка. Чередование звуков. Беглые гласные. Варианты морфем. Морфемный разбор слова. Правописание гласных и согласных в приставках.</w:t>
      </w:r>
      <w:r w:rsidR="0004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З и С на конце приставок. Буквы А-О в корне –ЛАГ- -- -ЛОЖ-. Буквы А-О в корне -РАСТ----РОС-. Буквы Ё и О после шипящих в корне. Буквы И и Ы после Ц. Повторение.</w:t>
      </w:r>
    </w:p>
    <w:p w:rsidR="00431ADF" w:rsidRPr="00431ADF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Морфология. Орфография. Культура речи </w:t>
      </w:r>
    </w:p>
    <w:p w:rsidR="00F363E7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существительное </w:t>
      </w:r>
    </w:p>
    <w:p w:rsidR="00431ADF" w:rsidRPr="00431ADF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Имя существительное как часть речи. </w:t>
      </w:r>
      <w:r w:rsidR="0004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в рассуждение. Имена существительные одушевленные и неодушевленные. Имена существительные собственные и нарицательные. Род имен существительных. Имена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падежных окончаниях существительных в единственном числе.</w:t>
      </w:r>
      <w:r w:rsidR="001D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Множественное число имен существительных. Правописание О и Е после шипящих и Ц в окончаниях существительеных. Морфологический разбор имени существительного. Повторение</w:t>
      </w:r>
    </w:p>
    <w:p w:rsidR="00F363E7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прилагательное </w:t>
      </w:r>
    </w:p>
    <w:p w:rsidR="00431ADF" w:rsidRPr="00431ADF" w:rsidRDefault="00431ADF" w:rsidP="001D4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Имя прилагательное как часть речи. </w:t>
      </w:r>
      <w:r w:rsidR="001D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падежных окончаниях прилагательных. Описание животного. Прилагательные полные и краткие. Морфологический разбор имени существительного. </w:t>
      </w:r>
    </w:p>
    <w:p w:rsidR="00F363E7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Глагол </w:t>
      </w:r>
    </w:p>
    <w:p w:rsidR="00431ADF" w:rsidRPr="00431ADF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Глагол как часть речи. </w:t>
      </w:r>
    </w:p>
    <w:p w:rsidR="00431ADF" w:rsidRPr="00431ADF" w:rsidRDefault="001D4FED" w:rsidP="001D4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глаголами. Рассказ. Неопределенная форма глагола. Виды глагола. Буквы Е—И в корнях с чередованием. Невыдуманный рассказ (о себе)</w:t>
      </w:r>
      <w:r w:rsidR="00431ADF" w:rsidRPr="00431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глагола. Прошедшее время. Настоящее время. Будущее время. Спряжение глаголов. Как определить спряжение глагола с безударным личным окончанием. Правописание мягкого знака в глаголах во 2-м лице единственного числа. Употребление времен. Морфологический разбор глагола. Повторение. </w:t>
      </w:r>
    </w:p>
    <w:p w:rsidR="00431ADF" w:rsidRDefault="00431ADF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</w:t>
      </w:r>
      <w:r w:rsidR="00703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пройденного </w:t>
      </w:r>
    </w:p>
    <w:p w:rsidR="001D4FED" w:rsidRPr="001D4FED" w:rsidRDefault="001D4FED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науки о языке. Орфограммы в приставках и в корнях слов. Орфограммы в окончаниях слов. Употребление букв Ь и Ъ. Знаки препинания </w:t>
      </w:r>
      <w:r w:rsidR="00AE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простом и сложном предложениях и в предложениях с прямой речью.</w:t>
      </w:r>
    </w:p>
    <w:p w:rsidR="001B51C1" w:rsidRDefault="00F363E7" w:rsidP="00431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Резервные уроки 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906457" w:rsidRDefault="009064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1542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B51C1" w:rsidRPr="0058385E" w:rsidRDefault="001B51C1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542" w:rsidRPr="0058385E" w:rsidRDefault="001B51C1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3260"/>
        <w:gridCol w:w="4111"/>
        <w:gridCol w:w="992"/>
        <w:gridCol w:w="1276"/>
      </w:tblGrid>
      <w:tr w:rsidR="007F1542" w:rsidRPr="0058385E" w:rsidTr="00542B49">
        <w:tc>
          <w:tcPr>
            <w:tcW w:w="851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4111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992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276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02BDE" w:rsidRPr="0058385E" w:rsidTr="00D02BDE">
        <w:tc>
          <w:tcPr>
            <w:tcW w:w="10490" w:type="dxa"/>
            <w:gridSpan w:val="5"/>
          </w:tcPr>
          <w:p w:rsidR="00D02BDE" w:rsidRPr="00D02BDE" w:rsidRDefault="00D02BDE" w:rsidP="0082308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DE">
              <w:rPr>
                <w:rFonts w:ascii="Times New Roman" w:hAnsi="Times New Roman" w:cs="Times New Roman"/>
                <w:b/>
                <w:sz w:val="22"/>
                <w:szCs w:val="22"/>
              </w:rPr>
              <w:t>Язык и общение</w:t>
            </w:r>
            <w:r w:rsidR="00E936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(4ч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B459F" w:rsidRPr="0058385E" w:rsidTr="00542B49">
        <w:tc>
          <w:tcPr>
            <w:tcW w:w="851" w:type="dxa"/>
          </w:tcPr>
          <w:p w:rsidR="007F1542" w:rsidRPr="00607D4E" w:rsidRDefault="00D02BD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D4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7F1542" w:rsidRPr="00607D4E" w:rsidRDefault="000C23B3" w:rsidP="000C2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и человек</w:t>
            </w:r>
          </w:p>
        </w:tc>
        <w:tc>
          <w:tcPr>
            <w:tcW w:w="4111" w:type="dxa"/>
          </w:tcPr>
          <w:p w:rsidR="007F1542" w:rsidRPr="0058385E" w:rsidRDefault="00D02BDE" w:rsidP="00D02BD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DE">
              <w:rPr>
                <w:rFonts w:ascii="Times New Roman" w:hAnsi="Times New Roman" w:cs="Times New Roman"/>
                <w:sz w:val="22"/>
                <w:szCs w:val="22"/>
              </w:rPr>
              <w:t>Чтение и анализ текста</w:t>
            </w:r>
          </w:p>
        </w:tc>
        <w:tc>
          <w:tcPr>
            <w:tcW w:w="992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3542" w:rsidRPr="0058385E" w:rsidRDefault="005A082D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B459F" w:rsidRPr="0058385E" w:rsidTr="00542B49">
        <w:tc>
          <w:tcPr>
            <w:tcW w:w="851" w:type="dxa"/>
          </w:tcPr>
          <w:p w:rsidR="007F1542" w:rsidRPr="00607D4E" w:rsidRDefault="00D02BD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D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7F1542" w:rsidRPr="00607D4E" w:rsidRDefault="000C23B3" w:rsidP="00D02BD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D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Общение устное и письменное</w:t>
            </w:r>
          </w:p>
        </w:tc>
        <w:tc>
          <w:tcPr>
            <w:tcW w:w="4111" w:type="dxa"/>
          </w:tcPr>
          <w:p w:rsidR="007F1542" w:rsidRPr="0058385E" w:rsidRDefault="00823086" w:rsidP="0082308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86">
              <w:rPr>
                <w:rFonts w:ascii="Times New Roman" w:hAnsi="Times New Roman" w:cs="Times New Roman"/>
                <w:sz w:val="22"/>
                <w:szCs w:val="22"/>
              </w:rPr>
              <w:t>Анализ устных и письменных высказываний с точки зрения их цели, условий общения</w:t>
            </w:r>
          </w:p>
        </w:tc>
        <w:tc>
          <w:tcPr>
            <w:tcW w:w="992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3542" w:rsidRPr="0058385E" w:rsidRDefault="005A082D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0B459F" w:rsidRPr="0058385E" w:rsidTr="00542B49">
        <w:tc>
          <w:tcPr>
            <w:tcW w:w="851" w:type="dxa"/>
          </w:tcPr>
          <w:p w:rsidR="007F1542" w:rsidRPr="00607D4E" w:rsidRDefault="00D02BD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D4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7F1542" w:rsidRPr="00607D4E" w:rsidRDefault="000C23B3" w:rsidP="00D02BD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7D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Слушаем на уроке</w:t>
            </w:r>
          </w:p>
        </w:tc>
        <w:tc>
          <w:tcPr>
            <w:tcW w:w="4111" w:type="dxa"/>
          </w:tcPr>
          <w:p w:rsidR="007F1542" w:rsidRPr="00D02BDE" w:rsidRDefault="00D02BDE" w:rsidP="00D02BD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DE">
              <w:rPr>
                <w:rFonts w:ascii="Times New Roman" w:hAnsi="Times New Roman" w:cs="Times New Roman"/>
                <w:sz w:val="24"/>
                <w:szCs w:val="24"/>
              </w:rPr>
              <w:t>Чтение текста, анализ его структуры, пересказ содержания, используя выделенные слова.</w:t>
            </w:r>
          </w:p>
        </w:tc>
        <w:tc>
          <w:tcPr>
            <w:tcW w:w="992" w:type="dxa"/>
          </w:tcPr>
          <w:p w:rsidR="007F1542" w:rsidRPr="0058385E" w:rsidRDefault="00D02BD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1542" w:rsidRPr="0058385E" w:rsidRDefault="005A082D" w:rsidP="009F5CD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0B459F" w:rsidRPr="0058385E" w:rsidTr="00542B49">
        <w:tc>
          <w:tcPr>
            <w:tcW w:w="851" w:type="dxa"/>
          </w:tcPr>
          <w:p w:rsidR="007F1542" w:rsidRPr="00607D4E" w:rsidRDefault="00D02BD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D4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7F1542" w:rsidRPr="00607D4E" w:rsidRDefault="000C23B3" w:rsidP="00D02B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 стиль речи. Разговорная речь. Язык художественной литературы.</w:t>
            </w:r>
          </w:p>
        </w:tc>
        <w:tc>
          <w:tcPr>
            <w:tcW w:w="4111" w:type="dxa"/>
          </w:tcPr>
          <w:p w:rsidR="007F1542" w:rsidRPr="0058385E" w:rsidRDefault="00823086" w:rsidP="0082308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86">
              <w:rPr>
                <w:rFonts w:ascii="Times New Roman" w:hAnsi="Times New Roman" w:cs="Times New Roman"/>
                <w:sz w:val="22"/>
                <w:szCs w:val="22"/>
              </w:rPr>
              <w:t>Работа с текстом по определению принадлежности функциональной разновидности языка</w:t>
            </w:r>
          </w:p>
        </w:tc>
        <w:tc>
          <w:tcPr>
            <w:tcW w:w="992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1542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5C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23086" w:rsidRPr="0058385E" w:rsidTr="001D59C6">
        <w:tc>
          <w:tcPr>
            <w:tcW w:w="10490" w:type="dxa"/>
            <w:gridSpan w:val="5"/>
          </w:tcPr>
          <w:p w:rsidR="00823086" w:rsidRPr="00823086" w:rsidRDefault="00E936FB" w:rsidP="0082308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Всп</w:t>
            </w:r>
            <w:r w:rsidR="00116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оминаем, повторяем, изучаем  (17</w:t>
            </w:r>
            <w:r w:rsidR="00823086" w:rsidRPr="00431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 + 4ч) 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82308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02BDE" w:rsidRPr="0058385E" w:rsidRDefault="000B459F" w:rsidP="000B459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Звуки и буквы. </w:t>
            </w:r>
            <w:r w:rsidRPr="000B459F">
              <w:rPr>
                <w:rFonts w:ascii="Times New Roman" w:hAnsi="Times New Roman" w:cs="Times New Roman"/>
                <w:sz w:val="22"/>
                <w:szCs w:val="22"/>
              </w:rPr>
              <w:t>Произношение и правописание.</w:t>
            </w:r>
          </w:p>
        </w:tc>
        <w:tc>
          <w:tcPr>
            <w:tcW w:w="4111" w:type="dxa"/>
          </w:tcPr>
          <w:p w:rsidR="00D02BDE" w:rsidRPr="0058385E" w:rsidRDefault="000B459F" w:rsidP="000B459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F">
              <w:rPr>
                <w:rFonts w:ascii="Times New Roman" w:hAnsi="Times New Roman" w:cs="Times New Roman"/>
                <w:sz w:val="22"/>
                <w:szCs w:val="22"/>
              </w:rPr>
              <w:t>Работа с текстом, упражнениями учебника. Работа в группе.</w:t>
            </w:r>
          </w:p>
        </w:tc>
        <w:tc>
          <w:tcPr>
            <w:tcW w:w="992" w:type="dxa"/>
          </w:tcPr>
          <w:p w:rsidR="00D02BDE" w:rsidRPr="0058385E" w:rsidRDefault="000B459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01231" w:rsidRPr="0058385E" w:rsidRDefault="00701231" w:rsidP="009F5CD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0B459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02BDE" w:rsidRPr="0058385E" w:rsidRDefault="000B459F" w:rsidP="000B459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F">
              <w:rPr>
                <w:rFonts w:ascii="Times New Roman" w:hAnsi="Times New Roman" w:cs="Times New Roman"/>
                <w:sz w:val="22"/>
                <w:szCs w:val="22"/>
              </w:rPr>
              <w:t>Орфограмма.</w:t>
            </w:r>
          </w:p>
        </w:tc>
        <w:tc>
          <w:tcPr>
            <w:tcW w:w="4111" w:type="dxa"/>
          </w:tcPr>
          <w:p w:rsidR="00D02BDE" w:rsidRPr="0058385E" w:rsidRDefault="000B459F" w:rsidP="000B459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F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на опознавание различных видов орфограмм, графиче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ское </w:t>
            </w:r>
            <w:r w:rsidRPr="000B459F">
              <w:rPr>
                <w:rFonts w:ascii="Times New Roman" w:hAnsi="Times New Roman" w:cs="Times New Roman"/>
                <w:sz w:val="22"/>
                <w:szCs w:val="22"/>
              </w:rPr>
              <w:t>выделение морфем в словах.</w:t>
            </w:r>
          </w:p>
        </w:tc>
        <w:tc>
          <w:tcPr>
            <w:tcW w:w="992" w:type="dxa"/>
          </w:tcPr>
          <w:p w:rsidR="00D02BDE" w:rsidRPr="0058385E" w:rsidRDefault="000B459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0B459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проверяемых </w:t>
            </w:r>
            <w:r w:rsidR="00E936FB">
              <w:rPr>
                <w:rFonts w:ascii="Times New Roman" w:hAnsi="Times New Roman" w:cs="Times New Roman"/>
                <w:sz w:val="22"/>
                <w:szCs w:val="22"/>
              </w:rPr>
              <w:t xml:space="preserve">и непроверяемых </w:t>
            </w: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безударных гласных в корне.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отрабатывающих данное правило; диктант.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5A082D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проверяемых </w:t>
            </w:r>
            <w:r w:rsidR="00E936FB">
              <w:rPr>
                <w:rFonts w:ascii="Times New Roman" w:hAnsi="Times New Roman" w:cs="Times New Roman"/>
                <w:sz w:val="22"/>
                <w:szCs w:val="22"/>
              </w:rPr>
              <w:t xml:space="preserve">и непроверяемых </w:t>
            </w: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согласных в корне слова.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отрабатывающих данное правило; лингвистическая игра.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5A082D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Правописание непроизносимых согласных в корне слова.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отрабатывающих данное правило; диктант: выбор заголовка, отражающего содержание.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786EBC">
              <w:rPr>
                <w:rFonts w:ascii="Times New Roman" w:hAnsi="Times New Roman" w:cs="Times New Roman"/>
                <w:i/>
                <w:sz w:val="22"/>
                <w:szCs w:val="22"/>
              </w:rPr>
              <w:t>и, у, а</w:t>
            </w: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отрабатывающих данное правило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Разделительные </w:t>
            </w:r>
            <w:r w:rsidRPr="00786EB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ъ </w:t>
            </w: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786EBC">
              <w:rPr>
                <w:rFonts w:ascii="Times New Roman" w:hAnsi="Times New Roman" w:cs="Times New Roman"/>
                <w:i/>
                <w:sz w:val="22"/>
                <w:szCs w:val="22"/>
              </w:rPr>
              <w:t>ь</w:t>
            </w: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отрабатывающих данное правило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86EBC" w:rsidRPr="00786EBC" w:rsidRDefault="00786EBC" w:rsidP="00786E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EBC">
              <w:rPr>
                <w:rFonts w:ascii="Times New Roman" w:eastAsia="Times New Roman" w:hAnsi="Times New Roman" w:cs="Times New Roman"/>
                <w:lang w:eastAsia="ru-RU"/>
              </w:rPr>
              <w:t>Раздельное написание предлогов с другими словами.</w:t>
            </w:r>
          </w:p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абота с текстом; выделение орфограмм-букв и орфограмм-пробелов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b/>
                <w:sz w:val="22"/>
                <w:szCs w:val="22"/>
              </w:rPr>
              <w:t>Входной контроль (тест)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теста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b/>
                <w:sz w:val="22"/>
                <w:szCs w:val="22"/>
              </w:rPr>
              <w:t>Р. Р.</w:t>
            </w: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 xml:space="preserve"> Что мы знаем о тексте. Обучающее изложение (По Г. А. Скребицкому)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направленные на анализ текстов с точки зрения смысловой цельности. Изложение.</w:t>
            </w:r>
          </w:p>
        </w:tc>
        <w:tc>
          <w:tcPr>
            <w:tcW w:w="992" w:type="dxa"/>
          </w:tcPr>
          <w:p w:rsidR="00D02BDE" w:rsidRPr="0058385E" w:rsidRDefault="00DA19D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F3542" w:rsidRPr="0058385E" w:rsidRDefault="005F3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02BDE" w:rsidRPr="0058385E" w:rsidRDefault="00786EBC" w:rsidP="00E936F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Части речи.</w:t>
            </w:r>
            <w:r w:rsidR="009B65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упражнений: характеристика слов с точки зрения принадлежности к той или иной части речи; лингвистическая игра; работа с текстом, сочинение</w:t>
            </w:r>
          </w:p>
        </w:tc>
        <w:tc>
          <w:tcPr>
            <w:tcW w:w="992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786EBC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2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86EBC" w:rsidRPr="00786EBC" w:rsidRDefault="00786EBC" w:rsidP="00786E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EBC">
              <w:rPr>
                <w:rFonts w:ascii="Times New Roman" w:eastAsia="Times New Roman" w:hAnsi="Times New Roman" w:cs="Times New Roman"/>
                <w:lang w:eastAsia="ru-RU"/>
              </w:rPr>
              <w:t xml:space="preserve">Глагол. </w:t>
            </w:r>
          </w:p>
          <w:p w:rsidR="00D02BDE" w:rsidRPr="0058385E" w:rsidRDefault="00D02BD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2BDE" w:rsidRPr="0058385E" w:rsidRDefault="00786EBC" w:rsidP="00786EB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BC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рисунку; определение лица и числа глаголов, приведённых в упражнении</w:t>
            </w:r>
          </w:p>
        </w:tc>
        <w:tc>
          <w:tcPr>
            <w:tcW w:w="992" w:type="dxa"/>
          </w:tcPr>
          <w:p w:rsidR="00D02BDE" w:rsidRPr="0058385E" w:rsidRDefault="00DD03D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2E78B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02BDE" w:rsidRPr="0058385E" w:rsidRDefault="002E78BF" w:rsidP="002E78B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BF">
              <w:rPr>
                <w:rFonts w:ascii="Times New Roman" w:hAnsi="Times New Roman" w:cs="Times New Roman"/>
                <w:i/>
                <w:sz w:val="22"/>
                <w:szCs w:val="22"/>
              </w:rPr>
              <w:t>-Тся</w:t>
            </w:r>
            <w:r w:rsidRPr="002E78B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2E78BF">
              <w:rPr>
                <w:rFonts w:ascii="Times New Roman" w:hAnsi="Times New Roman" w:cs="Times New Roman"/>
                <w:i/>
                <w:sz w:val="22"/>
                <w:szCs w:val="22"/>
              </w:rPr>
              <w:t>–ться</w:t>
            </w:r>
            <w:r w:rsidRPr="002E78BF">
              <w:rPr>
                <w:rFonts w:ascii="Times New Roman" w:hAnsi="Times New Roman" w:cs="Times New Roman"/>
                <w:sz w:val="22"/>
                <w:szCs w:val="22"/>
              </w:rPr>
              <w:t xml:space="preserve"> в глаголах</w:t>
            </w:r>
          </w:p>
        </w:tc>
        <w:tc>
          <w:tcPr>
            <w:tcW w:w="4111" w:type="dxa"/>
          </w:tcPr>
          <w:p w:rsidR="00D02BDE" w:rsidRPr="0058385E" w:rsidRDefault="002E78BF" w:rsidP="002E78B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BF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руководствуясь правилом</w:t>
            </w:r>
          </w:p>
        </w:tc>
        <w:tc>
          <w:tcPr>
            <w:tcW w:w="992" w:type="dxa"/>
          </w:tcPr>
          <w:p w:rsidR="00D02BDE" w:rsidRPr="0058385E" w:rsidRDefault="002E78B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2E78B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02BDE" w:rsidRPr="0058385E" w:rsidRDefault="002E78BF" w:rsidP="002E78B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BF">
              <w:rPr>
                <w:rFonts w:ascii="Times New Roman" w:hAnsi="Times New Roman" w:cs="Times New Roman"/>
                <w:b/>
                <w:sz w:val="22"/>
                <w:szCs w:val="22"/>
              </w:rPr>
              <w:t>Р. Р.</w:t>
            </w:r>
            <w:r w:rsidRPr="002E78BF">
              <w:rPr>
                <w:rFonts w:ascii="Times New Roman" w:hAnsi="Times New Roman" w:cs="Times New Roman"/>
                <w:sz w:val="22"/>
                <w:szCs w:val="22"/>
              </w:rPr>
              <w:t xml:space="preserve"> Тема текста.</w:t>
            </w:r>
          </w:p>
        </w:tc>
        <w:tc>
          <w:tcPr>
            <w:tcW w:w="4111" w:type="dxa"/>
          </w:tcPr>
          <w:p w:rsidR="00D02BDE" w:rsidRPr="0058385E" w:rsidRDefault="002E78BF" w:rsidP="002E78B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BF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упражнений: анализ тем сочинений, самого сочинения, запись исправленного варианта</w:t>
            </w:r>
          </w:p>
        </w:tc>
        <w:tc>
          <w:tcPr>
            <w:tcW w:w="992" w:type="dxa"/>
          </w:tcPr>
          <w:p w:rsidR="00D02BDE" w:rsidRPr="0058385E" w:rsidRDefault="002E78BF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D261A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936FB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D02BDE" w:rsidRPr="0058385E" w:rsidRDefault="009B6549" w:rsidP="00E936F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 xml:space="preserve">Личные окончания глаголов. </w:t>
            </w:r>
          </w:p>
        </w:tc>
        <w:tc>
          <w:tcPr>
            <w:tcW w:w="4111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ыделение окончаний, составление предложений, определение написания не с глаголами.</w:t>
            </w:r>
          </w:p>
        </w:tc>
        <w:tc>
          <w:tcPr>
            <w:tcW w:w="992" w:type="dxa"/>
          </w:tcPr>
          <w:p w:rsidR="00D02BDE" w:rsidRPr="0058385E" w:rsidRDefault="00DA19D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F3542" w:rsidRPr="0058385E" w:rsidRDefault="005F3542" w:rsidP="005A082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Имя существительное.</w:t>
            </w:r>
          </w:p>
        </w:tc>
        <w:tc>
          <w:tcPr>
            <w:tcW w:w="4111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Анализ таблиц, выполнение упражнений, направленных на закрепление правила «ь на конце существительных»</w:t>
            </w:r>
          </w:p>
        </w:tc>
        <w:tc>
          <w:tcPr>
            <w:tcW w:w="992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5A082D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Имя прилагательное.</w:t>
            </w:r>
          </w:p>
        </w:tc>
        <w:tc>
          <w:tcPr>
            <w:tcW w:w="4111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 именами прилагательными, согласование прилагательных с существительными, выделение в них окончаний, их анализ, работа с репродукцией картины.</w:t>
            </w:r>
          </w:p>
        </w:tc>
        <w:tc>
          <w:tcPr>
            <w:tcW w:w="992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5A082D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Местоимение.</w:t>
            </w:r>
          </w:p>
        </w:tc>
        <w:tc>
          <w:tcPr>
            <w:tcW w:w="4111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Работа с текстом: выписывают местоимения, определяют его морфологические признаки.</w:t>
            </w:r>
          </w:p>
        </w:tc>
        <w:tc>
          <w:tcPr>
            <w:tcW w:w="992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D261A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02BD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</w:t>
            </w: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Основная мысль текста.</w:t>
            </w:r>
          </w:p>
          <w:p w:rsidR="00E936FB" w:rsidRPr="0058385E" w:rsidRDefault="00E936FB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2BDE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>Анализ заметки и замечаний к ней, её редакция; написание сочинения на заданную тему, иллюстрации к нему. Контрольный опрос.</w:t>
            </w:r>
          </w:p>
        </w:tc>
        <w:tc>
          <w:tcPr>
            <w:tcW w:w="992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5A082D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02BDE" w:rsidRPr="009B6549" w:rsidRDefault="009B6549" w:rsidP="009B65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9B6549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</w:tc>
        <w:tc>
          <w:tcPr>
            <w:tcW w:w="4111" w:type="dxa"/>
          </w:tcPr>
          <w:p w:rsidR="00D02BDE" w:rsidRPr="009B6549" w:rsidRDefault="009B6549" w:rsidP="009B654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49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</w:tc>
        <w:tc>
          <w:tcPr>
            <w:tcW w:w="992" w:type="dxa"/>
          </w:tcPr>
          <w:p w:rsidR="00D02BDE" w:rsidRPr="0058385E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6549" w:rsidRPr="0058385E" w:rsidTr="001D59C6">
        <w:tc>
          <w:tcPr>
            <w:tcW w:w="10490" w:type="dxa"/>
            <w:gridSpan w:val="5"/>
          </w:tcPr>
          <w:p w:rsidR="009B6549" w:rsidRPr="0058385E" w:rsidRDefault="009B6549" w:rsidP="009B65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b/>
                <w:sz w:val="22"/>
                <w:szCs w:val="22"/>
              </w:rPr>
              <w:t>СИНТАКСИС. П</w:t>
            </w:r>
            <w:r w:rsidR="00C333B5">
              <w:rPr>
                <w:rFonts w:ascii="Times New Roman" w:hAnsi="Times New Roman" w:cs="Times New Roman"/>
                <w:b/>
                <w:sz w:val="22"/>
                <w:szCs w:val="22"/>
              </w:rPr>
              <w:t>УНКТУАЦИЯ. КУЛЬТУРА</w:t>
            </w:r>
            <w:r w:rsidR="009E1A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РЕЧИ (24ч+ 9</w:t>
            </w:r>
            <w:r w:rsidR="00C333B5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Pr="009B6549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EC3620" w:rsidRDefault="009B65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6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C36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02BDE" w:rsidRPr="009B6549" w:rsidRDefault="009B6549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9">
              <w:rPr>
                <w:rFonts w:ascii="Times New Roman" w:hAnsi="Times New Roman" w:cs="Times New Roman"/>
                <w:sz w:val="22"/>
                <w:szCs w:val="22"/>
              </w:rPr>
              <w:t xml:space="preserve">Синтаксис 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Анализ текстов с точки зрения их смысла и связи слов в предложении и предложений в тексте, с точки зрения роли в них знаков препинания.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607D4E" w:rsidRPr="009B6549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Пунктуация</w:t>
            </w:r>
          </w:p>
        </w:tc>
        <w:tc>
          <w:tcPr>
            <w:tcW w:w="4111" w:type="dxa"/>
          </w:tcPr>
          <w:p w:rsidR="00607D4E" w:rsidRPr="001D59C6" w:rsidRDefault="00C333B5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Анализ текстов с точки зрения их смысла и связи слов в предложении и предложений в тексте, с точки зрения роли в них знаков препинания.</w:t>
            </w:r>
          </w:p>
        </w:tc>
        <w:tc>
          <w:tcPr>
            <w:tcW w:w="992" w:type="dxa"/>
          </w:tcPr>
          <w:p w:rsidR="00607D4E" w:rsidRDefault="00607D4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02BDE" w:rsidRPr="001D59C6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Распознать словосочетания в составе предложения, определить главное и зависимые слова в словосочетании; составление собственных словосочетаний.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Разбор словосочетаний.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Разборы словосочетаний и х</w:t>
            </w: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рактеристика их</w:t>
            </w: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 xml:space="preserve"> по морфологическим признакам главного слова и средствам грамматической связи.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Предложение.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Анализ интонационных конструкций. Выделение грамматической основы предложения.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59C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Сжатое изложение</w:t>
            </w: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 xml:space="preserve"> по рассказу В. П. Катаева.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Работа над сжатием текста. Написание сжатого изложения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0E0D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Виды предложений по цели высказывания.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Моделирование интонационной окраски различных по цели высказывания предложений.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Восклицательные предложения.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Распознавание предложений по эмоциональной окраске.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D59C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02BDE" w:rsidRPr="009E1A7F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Сочинение на свободную </w:t>
            </w: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тему.</w:t>
            </w:r>
          </w:p>
        </w:tc>
        <w:tc>
          <w:tcPr>
            <w:tcW w:w="4111" w:type="dxa"/>
          </w:tcPr>
          <w:p w:rsidR="001D59C6" w:rsidRPr="001D59C6" w:rsidRDefault="001D59C6" w:rsidP="001D59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Написание сочинения.</w:t>
            </w:r>
          </w:p>
          <w:p w:rsidR="00D02BDE" w:rsidRPr="0058385E" w:rsidRDefault="00D02BD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F3542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D0E0D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Члены предложения. Главны</w:t>
            </w:r>
            <w:r w:rsidR="00607D4E">
              <w:rPr>
                <w:rFonts w:ascii="Times New Roman" w:hAnsi="Times New Roman" w:cs="Times New Roman"/>
                <w:sz w:val="22"/>
                <w:szCs w:val="22"/>
              </w:rPr>
              <w:t>е члены предложения. Подлежащее и сказуемое</w:t>
            </w:r>
          </w:p>
        </w:tc>
        <w:tc>
          <w:tcPr>
            <w:tcW w:w="4111" w:type="dxa"/>
          </w:tcPr>
          <w:p w:rsidR="00D02BDE" w:rsidRPr="0058385E" w:rsidRDefault="001D59C6" w:rsidP="001D59C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D59C6">
              <w:rPr>
                <w:rFonts w:ascii="Times New Roman" w:hAnsi="Times New Roman" w:cs="Times New Roman"/>
                <w:sz w:val="22"/>
                <w:szCs w:val="22"/>
              </w:rPr>
              <w:t>ыделение грамматической основы, определение признаков и способов выражения подлежащего и его связи со сказуемым.</w:t>
            </w:r>
          </w:p>
        </w:tc>
        <w:tc>
          <w:tcPr>
            <w:tcW w:w="992" w:type="dxa"/>
          </w:tcPr>
          <w:p w:rsidR="00D02BDE" w:rsidRPr="0058385E" w:rsidRDefault="001D59C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D02BDE" w:rsidRPr="0058385E" w:rsidRDefault="000F720E" w:rsidP="000F720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4111" w:type="dxa"/>
          </w:tcPr>
          <w:p w:rsidR="00D02BDE" w:rsidRPr="0058385E" w:rsidRDefault="000F720E" w:rsidP="000F720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направленных на отработку навыка определения главных членов предложения и постановки тире между ними.</w:t>
            </w:r>
          </w:p>
        </w:tc>
        <w:tc>
          <w:tcPr>
            <w:tcW w:w="992" w:type="dxa"/>
          </w:tcPr>
          <w:p w:rsidR="00D02BDE" w:rsidRPr="0058385E" w:rsidRDefault="000F720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D02BDE" w:rsidRPr="0058385E" w:rsidRDefault="000F720E" w:rsidP="000F720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Нераспространенные и распространенные предложения.</w:t>
            </w:r>
          </w:p>
        </w:tc>
        <w:tc>
          <w:tcPr>
            <w:tcW w:w="4111" w:type="dxa"/>
          </w:tcPr>
          <w:p w:rsidR="00D02BDE" w:rsidRPr="0058385E" w:rsidRDefault="000F720E" w:rsidP="000F720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Различать распространённые и нераспространенные предложения</w:t>
            </w:r>
          </w:p>
        </w:tc>
        <w:tc>
          <w:tcPr>
            <w:tcW w:w="992" w:type="dxa"/>
          </w:tcPr>
          <w:p w:rsidR="00D02BDE" w:rsidRPr="0058385E" w:rsidRDefault="000F720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D02BDE" w:rsidRPr="0058385E" w:rsidRDefault="000F720E" w:rsidP="000F720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предложения.</w:t>
            </w:r>
            <w:r w:rsidR="00607D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7D4E" w:rsidRPr="000F720E">
              <w:rPr>
                <w:rFonts w:ascii="Times New Roman" w:hAnsi="Times New Roman" w:cs="Times New Roman"/>
                <w:sz w:val="22"/>
                <w:szCs w:val="22"/>
              </w:rPr>
              <w:t>Дополнение.</w:t>
            </w:r>
          </w:p>
        </w:tc>
        <w:tc>
          <w:tcPr>
            <w:tcW w:w="4111" w:type="dxa"/>
          </w:tcPr>
          <w:p w:rsidR="00D02BDE" w:rsidRDefault="000F720E" w:rsidP="000F720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Распознать виды второстепенных членов предложения, анализ схемы, иллюстрирующей связь между главными и второстепенными членами предложения.</w:t>
            </w:r>
          </w:p>
          <w:p w:rsidR="00607D4E" w:rsidRPr="0058385E" w:rsidRDefault="00607D4E" w:rsidP="000F720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связанных с отработкой нахождения дополнений в предложении</w:t>
            </w:r>
          </w:p>
        </w:tc>
        <w:tc>
          <w:tcPr>
            <w:tcW w:w="992" w:type="dxa"/>
          </w:tcPr>
          <w:p w:rsidR="00D02BDE" w:rsidRPr="0058385E" w:rsidRDefault="000F720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0F720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D02BDE" w:rsidRPr="0058385E" w:rsidRDefault="000F720E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E">
              <w:rPr>
                <w:rFonts w:ascii="Times New Roman" w:hAnsi="Times New Roman" w:cs="Times New Roman"/>
                <w:sz w:val="22"/>
                <w:szCs w:val="22"/>
              </w:rPr>
              <w:t>Определение.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DD0E0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Обстоятельство.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связанных с отработкой нахождения обстоятельств в предложении, выделение их графически, распространение предложений обстоятельствами.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D02BDE" w:rsidRPr="0058385E" w:rsidRDefault="00DD1D4A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Предложения с однородными членами</w:t>
            </w:r>
            <w:r w:rsidR="00607D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Обобщающие слова при однородных членах.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Определение обобщающих слов перед однородными членами предложения и знак препинания (двоеточие) после обобщающего слова. Составление предложений с однородными членами</w:t>
            </w:r>
          </w:p>
        </w:tc>
        <w:tc>
          <w:tcPr>
            <w:tcW w:w="992" w:type="dxa"/>
          </w:tcPr>
          <w:p w:rsidR="00D02BDE" w:rsidRPr="0058385E" w:rsidRDefault="00607D4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B1C00" w:rsidRDefault="00EB1C0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00" w:rsidRPr="0058385E" w:rsidRDefault="00EB1C0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4E" w:rsidRPr="0058385E" w:rsidTr="00542B49">
        <w:tc>
          <w:tcPr>
            <w:tcW w:w="851" w:type="dxa"/>
          </w:tcPr>
          <w:p w:rsidR="00607D4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607D4E" w:rsidRPr="00DD1D4A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Знаки препинания в предложениях с однородными членами</w:t>
            </w:r>
          </w:p>
        </w:tc>
        <w:tc>
          <w:tcPr>
            <w:tcW w:w="4111" w:type="dxa"/>
          </w:tcPr>
          <w:p w:rsidR="00607D4E" w:rsidRPr="00DD1D4A" w:rsidRDefault="00607D4E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Определение обобщающих слов перед однородными членами предложения и знак препинания</w:t>
            </w:r>
          </w:p>
        </w:tc>
        <w:tc>
          <w:tcPr>
            <w:tcW w:w="992" w:type="dxa"/>
          </w:tcPr>
          <w:p w:rsidR="00607D4E" w:rsidRDefault="00607D4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Предложения с обращениями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ложений</w:t>
            </w: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 xml:space="preserve"> с обращениями,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оставляют предложения с обращениями.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D02BDE" w:rsidRPr="00DD1D4A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b/>
                <w:sz w:val="22"/>
                <w:szCs w:val="22"/>
              </w:rPr>
              <w:t>Р. Р. Письмо.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Работа с жанром письма. Написание письма товарищу.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086553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 простого предложения.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Выполнение устного и письменного синтаксического разбора простого предложения.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086553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60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Сочинение по картине</w:t>
            </w: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 xml:space="preserve"> Ф. П. Решетникова «Мальчишки».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Написание сочинения.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1C00" w:rsidRDefault="00086553" w:rsidP="00DD0E0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D0E0D" w:rsidRPr="0058385E" w:rsidRDefault="00DD0E0D" w:rsidP="0047685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Пунктуационный разбор простого предложения.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Выполнение устного и письменного пунктуационного разбора простого предложения.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Простые и сложные предложения.</w:t>
            </w:r>
          </w:p>
        </w:tc>
        <w:tc>
          <w:tcPr>
            <w:tcW w:w="4111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Различать простые и сложные предложения в тексте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определять границы частей в сложном предложении, составлять предложения по указанным схемам.</w:t>
            </w:r>
          </w:p>
        </w:tc>
        <w:tc>
          <w:tcPr>
            <w:tcW w:w="992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A082D" w:rsidRDefault="00086553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082D" w:rsidRP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DD1D4A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BDE" w:rsidRPr="0058385E" w:rsidRDefault="00DD1D4A" w:rsidP="00DD1D4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D4A">
              <w:rPr>
                <w:rFonts w:ascii="Times New Roman" w:hAnsi="Times New Roman" w:cs="Times New Roman"/>
                <w:sz w:val="22"/>
                <w:szCs w:val="22"/>
              </w:rPr>
              <w:t>Синтаксический разбор сложного предложения.</w:t>
            </w:r>
          </w:p>
        </w:tc>
        <w:tc>
          <w:tcPr>
            <w:tcW w:w="4111" w:type="dxa"/>
          </w:tcPr>
          <w:p w:rsidR="00D02BDE" w:rsidRPr="0058385E" w:rsidRDefault="00542B49" w:rsidP="00542B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Выполнение устного и письменного разбора сложного предложения.</w:t>
            </w:r>
          </w:p>
        </w:tc>
        <w:tc>
          <w:tcPr>
            <w:tcW w:w="992" w:type="dxa"/>
          </w:tcPr>
          <w:p w:rsidR="00D02BDE" w:rsidRPr="0058385E" w:rsidRDefault="006C39E4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Default="00086553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B1C00" w:rsidRPr="0058385E" w:rsidRDefault="00EB1C0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542B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02BD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Прямая речь</w:t>
            </w:r>
          </w:p>
        </w:tc>
        <w:tc>
          <w:tcPr>
            <w:tcW w:w="4111" w:type="dxa"/>
          </w:tcPr>
          <w:p w:rsidR="00D02BDE" w:rsidRPr="0058385E" w:rsidRDefault="00542B49" w:rsidP="00542B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Выделение в предложениях прямой речи после слов автора и пред ними, объяснение знаков препинания. Составление предложений с прямой речью, их схем.</w:t>
            </w:r>
          </w:p>
        </w:tc>
        <w:tc>
          <w:tcPr>
            <w:tcW w:w="992" w:type="dxa"/>
          </w:tcPr>
          <w:p w:rsidR="00D02BDE" w:rsidRPr="0058385E" w:rsidRDefault="00542B4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BDE" w:rsidRPr="0058385E" w:rsidRDefault="00086553" w:rsidP="00877AB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02BDE" w:rsidRPr="0058385E" w:rsidTr="00542B49">
        <w:tc>
          <w:tcPr>
            <w:tcW w:w="851" w:type="dxa"/>
          </w:tcPr>
          <w:p w:rsidR="00D02BDE" w:rsidRPr="0058385E" w:rsidRDefault="00EC362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260" w:type="dxa"/>
          </w:tcPr>
          <w:p w:rsidR="00D02BDE" w:rsidRPr="0058385E" w:rsidRDefault="00607D4E" w:rsidP="00542B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3B5">
              <w:rPr>
                <w:rFonts w:ascii="Times New Roman" w:hAnsi="Times New Roman" w:cs="Times New Roman"/>
                <w:b/>
                <w:sz w:val="24"/>
                <w:szCs w:val="24"/>
              </w:rPr>
              <w:t>Р.Р. Выборочное изложение.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упр. 269)</w:t>
            </w:r>
          </w:p>
        </w:tc>
        <w:tc>
          <w:tcPr>
            <w:tcW w:w="4111" w:type="dxa"/>
          </w:tcPr>
          <w:p w:rsidR="00D02BDE" w:rsidRPr="0058385E" w:rsidRDefault="00607D4E" w:rsidP="00542B4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992" w:type="dxa"/>
          </w:tcPr>
          <w:p w:rsidR="00D02BDE" w:rsidRPr="0058385E" w:rsidRDefault="00607D4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2BDE" w:rsidRDefault="00086553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77AB8" w:rsidRPr="0058385E" w:rsidRDefault="00F56A99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EC3620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Диалог. Повторение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Контрольные вопросы и задания </w:t>
            </w: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по теме «Синтаксис и пунктуация».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Различение предложений с прямой речью и диалог. Оформление диалога в письменной речи. Контрольный опрос и выполнений заданий по теме раздела.</w:t>
            </w:r>
          </w:p>
        </w:tc>
        <w:tc>
          <w:tcPr>
            <w:tcW w:w="992" w:type="dxa"/>
          </w:tcPr>
          <w:p w:rsidR="00607D4E" w:rsidRPr="0058385E" w:rsidRDefault="0011647D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877AB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EC3620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607D4E" w:rsidRPr="00542B49" w:rsidRDefault="00607D4E" w:rsidP="00607D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B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542B49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Написание диктанта и выполнение грамматического задания.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701231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5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07D4E" w:rsidRPr="0058385E" w:rsidTr="001C6F3F">
        <w:tc>
          <w:tcPr>
            <w:tcW w:w="10490" w:type="dxa"/>
            <w:gridSpan w:val="5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b/>
                <w:sz w:val="22"/>
                <w:szCs w:val="22"/>
              </w:rPr>
              <w:t>ФОНЕТИКА. ОРФОЭПИЯ. ГРАФИКА. ОР</w:t>
            </w:r>
            <w:r w:rsidR="009E1A7F">
              <w:rPr>
                <w:rFonts w:ascii="Times New Roman" w:hAnsi="Times New Roman" w:cs="Times New Roman"/>
                <w:b/>
                <w:sz w:val="22"/>
                <w:szCs w:val="22"/>
              </w:rPr>
              <w:t>ФОГРАФИЯ. КУЛЬТУРА РЕЧИ (13ч</w:t>
            </w:r>
            <w:r w:rsidR="00C333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+ 6</w:t>
            </w:r>
            <w:r w:rsidR="009E1A7F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Pr="00542B49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EC3620" w:rsidRDefault="00EC3620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607D4E" w:rsidRPr="00542B49" w:rsidRDefault="00607D4E" w:rsidP="00C33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2B49">
              <w:rPr>
                <w:rFonts w:ascii="Times New Roman" w:eastAsia="Times New Roman" w:hAnsi="Times New Roman" w:cs="Times New Roman"/>
                <w:lang w:eastAsia="ru-RU"/>
              </w:rPr>
              <w:t xml:space="preserve">Фонетика. 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Составление таблицы «Гласные звуки».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Default="00825B7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C333B5" w:rsidRPr="00542B49" w:rsidRDefault="00C333B5" w:rsidP="00607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2B49">
              <w:rPr>
                <w:rFonts w:ascii="Times New Roman" w:hAnsi="Times New Roman" w:cs="Times New Roman"/>
              </w:rPr>
              <w:t>Гласные звуки.</w:t>
            </w:r>
          </w:p>
        </w:tc>
        <w:tc>
          <w:tcPr>
            <w:tcW w:w="4111" w:type="dxa"/>
          </w:tcPr>
          <w:p w:rsidR="00C333B5" w:rsidRPr="00542B49" w:rsidRDefault="00C333B5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Составление таблицы «Гласные звуки».</w:t>
            </w:r>
          </w:p>
        </w:tc>
        <w:tc>
          <w:tcPr>
            <w:tcW w:w="992" w:type="dxa"/>
          </w:tcPr>
          <w:p w:rsidR="00C333B5" w:rsidRDefault="0011647D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EC3620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Согласные звуки.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на распознавание звуков. Работа с текстом.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F56A99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36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07D4E" w:rsidRPr="0058385E" w:rsidTr="00701231">
        <w:trPr>
          <w:trHeight w:val="973"/>
        </w:trPr>
        <w:tc>
          <w:tcPr>
            <w:tcW w:w="851" w:type="dxa"/>
          </w:tcPr>
          <w:p w:rsidR="00607D4E" w:rsidRPr="0058385E" w:rsidRDefault="00EC3620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Изменение звуков в потоке речи.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Анализ и применение правила проверки безударной гласной и проверяемых согласных в корне слова с точки зрения позиционного чередования.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EC3620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Согласные твердые и мягкие.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связанных с анализом смыслового различия слов, отличающихся твёрдостью/мягкостью.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EC3620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Повествование. Обучающее изложение</w:t>
            </w:r>
            <w:r w:rsidRPr="00542B49">
              <w:rPr>
                <w:rFonts w:ascii="Times New Roman" w:hAnsi="Times New Roman" w:cs="Times New Roman"/>
                <w:sz w:val="22"/>
                <w:szCs w:val="22"/>
              </w:rPr>
              <w:t xml:space="preserve"> с элементами описания (по рассказу К. Г. Паустовского «Шкатулка»).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Знакомство с повествованием как функционально-смысловым типом речи. Написание изложения.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491958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Согласные звонкие и глухие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Характеристика согласных звуков. Выполнение упражнений на повторение пунктуации и орфографии.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607D4E" w:rsidRPr="003550E8" w:rsidRDefault="00607D4E" w:rsidP="00607D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0E8">
              <w:rPr>
                <w:rFonts w:ascii="Times New Roman" w:eastAsia="Times New Roman" w:hAnsi="Times New Roman" w:cs="Times New Roman"/>
                <w:lang w:eastAsia="ru-RU"/>
              </w:rPr>
              <w:t xml:space="preserve">Графика. </w:t>
            </w:r>
          </w:p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Анализ и объяснение важности графики и каллиграфии.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F56A99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Алфавит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Сопоставление и анализ звукового и буквенного состава слов.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Описание предмета</w:t>
            </w: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 xml:space="preserve"> в художественном стиле. Сочинение-описание предмета.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Знакомство с описанием как функционально-смысловым типом речи. Написание сочинения.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D4E" w:rsidRDefault="00086553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77AB8" w:rsidRPr="0058385E" w:rsidRDefault="00086553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с помощью мягкого знака.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Анализ орфографических правил, связанных с употреблением мягкого знака.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 xml:space="preserve">Двойная роль букв </w:t>
            </w:r>
            <w:r w:rsidRPr="003550E8">
              <w:rPr>
                <w:rFonts w:ascii="Times New Roman" w:hAnsi="Times New Roman" w:cs="Times New Roman"/>
                <w:i/>
                <w:sz w:val="22"/>
                <w:szCs w:val="22"/>
              </w:rPr>
              <w:t>е, ё, ю, я.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 xml:space="preserve">Фонетический анализ слов, в которых буквы </w:t>
            </w:r>
            <w:r w:rsidRPr="003550E8">
              <w:rPr>
                <w:rFonts w:ascii="Times New Roman" w:hAnsi="Times New Roman" w:cs="Times New Roman"/>
                <w:i/>
                <w:sz w:val="22"/>
                <w:szCs w:val="22"/>
              </w:rPr>
              <w:t>е, ё, ю, я</w:t>
            </w: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обозначают два звука или мягкость предыдущего согласного.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F56A99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607D4E" w:rsidRPr="0058385E" w:rsidRDefault="00C333B5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Слог. Ударение. </w:t>
            </w:r>
            <w:r w:rsidR="00607D4E" w:rsidRPr="003550E8">
              <w:rPr>
                <w:rFonts w:ascii="Times New Roman" w:hAnsi="Times New Roman" w:cs="Times New Roman"/>
                <w:sz w:val="22"/>
                <w:szCs w:val="22"/>
              </w:rPr>
              <w:t>Орфоэпия.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Анализ и оценивание речи с орфоэпической точки зрения, исправление произносительных и орфографических ошибок.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Фонетический разбор слова.</w:t>
            </w:r>
            <w:r w:rsidR="00C33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33B5" w:rsidRPr="003550E8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  <w:r w:rsidR="00C333B5">
              <w:rPr>
                <w:rFonts w:ascii="Times New Roman" w:hAnsi="Times New Roman" w:cs="Times New Roman"/>
                <w:sz w:val="22"/>
                <w:szCs w:val="22"/>
              </w:rPr>
              <w:t>. Контрольные вопросы и задания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Фонетический разбор.</w:t>
            </w:r>
            <w:r w:rsidR="00C333B5" w:rsidRPr="003550E8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Контрольный опрос и выполнений заданий по темам раздела.</w:t>
            </w:r>
          </w:p>
        </w:tc>
        <w:tc>
          <w:tcPr>
            <w:tcW w:w="992" w:type="dxa"/>
          </w:tcPr>
          <w:p w:rsidR="00607D4E" w:rsidRPr="0058385E" w:rsidRDefault="00C333B5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D4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77AB8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b/>
                <w:sz w:val="22"/>
                <w:szCs w:val="22"/>
              </w:rPr>
              <w:t>Рубежное тестирование за 1 полугодие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Написание теста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Описание предметов, </w:t>
            </w: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изображенных на картине (Ф. Толстой «Цветы, фрукты, </w:t>
            </w:r>
            <w:r w:rsidRPr="003550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птицы»).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Написание сочинения.</w:t>
            </w:r>
          </w:p>
        </w:tc>
        <w:tc>
          <w:tcPr>
            <w:tcW w:w="992" w:type="dxa"/>
          </w:tcPr>
          <w:p w:rsidR="00607D4E" w:rsidRPr="0058385E" w:rsidRDefault="00C333B5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D4E" w:rsidRDefault="00F56A99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77AB8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1C6F3F">
        <w:tc>
          <w:tcPr>
            <w:tcW w:w="10490" w:type="dxa"/>
            <w:gridSpan w:val="5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ЛЕКСИКА. КУЛЬТУРА РЕЧИ (8</w:t>
            </w:r>
            <w:r w:rsidR="00393E48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+ 4</w:t>
            </w:r>
            <w:r w:rsidR="00393E48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Pr="003550E8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Работа со словами, с их лексическим и грамматическим значением, использование толковых словарей.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Однозначные и многозначные слова.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Составить словосочетания с многозначными словами, используя разные значения.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Прямое и переносное значение слов.</w:t>
            </w:r>
          </w:p>
        </w:tc>
        <w:tc>
          <w:tcPr>
            <w:tcW w:w="411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Работа с толковыми словарями: выбрать слова, имеющие переносное и прямое значение, составить словосочетания, предложения.</w:t>
            </w:r>
          </w:p>
        </w:tc>
        <w:tc>
          <w:tcPr>
            <w:tcW w:w="992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58385E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260" w:type="dxa"/>
          </w:tcPr>
          <w:p w:rsidR="00607D4E" w:rsidRPr="00D62182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2">
              <w:rPr>
                <w:rFonts w:ascii="Times New Roman" w:hAnsi="Times New Roman" w:cs="Times New Roman"/>
                <w:sz w:val="22"/>
                <w:szCs w:val="22"/>
              </w:rPr>
              <w:t>Омонимы.</w:t>
            </w:r>
          </w:p>
        </w:tc>
        <w:tc>
          <w:tcPr>
            <w:tcW w:w="4111" w:type="dxa"/>
          </w:tcPr>
          <w:p w:rsidR="00607D4E" w:rsidRPr="00D62182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2">
              <w:rPr>
                <w:rFonts w:ascii="Times New Roman" w:hAnsi="Times New Roman" w:cs="Times New Roman"/>
                <w:sz w:val="22"/>
                <w:szCs w:val="22"/>
              </w:rPr>
              <w:t>Работа с толковыми словарями. Составить и проанализировать словосочетания и предложения с омонимами.</w:t>
            </w:r>
          </w:p>
        </w:tc>
        <w:tc>
          <w:tcPr>
            <w:tcW w:w="992" w:type="dxa"/>
          </w:tcPr>
          <w:p w:rsidR="00607D4E" w:rsidRPr="00D62182" w:rsidRDefault="00491958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D4E" w:rsidRPr="00D62182" w:rsidRDefault="0050199B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08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612BE" w:rsidRPr="00D62182" w:rsidRDefault="00086553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12BE" w:rsidRPr="00D621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07D4E" w:rsidRPr="0058385E" w:rsidTr="00542B49">
        <w:tc>
          <w:tcPr>
            <w:tcW w:w="851" w:type="dxa"/>
          </w:tcPr>
          <w:p w:rsidR="00607D4E" w:rsidRPr="0058385E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07D4E" w:rsidRPr="00491958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Синонимы.</w:t>
            </w:r>
          </w:p>
        </w:tc>
        <w:tc>
          <w:tcPr>
            <w:tcW w:w="4111" w:type="dxa"/>
          </w:tcPr>
          <w:p w:rsidR="00607D4E" w:rsidRPr="00491958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Выполнение упражнений: подобрать синонимы к данным в упражнении словам, составить словосочетания с синонимами, анализ предложений, содержащих синонимы.</w:t>
            </w:r>
          </w:p>
        </w:tc>
        <w:tc>
          <w:tcPr>
            <w:tcW w:w="992" w:type="dxa"/>
          </w:tcPr>
          <w:p w:rsidR="00607D4E" w:rsidRPr="00491958" w:rsidRDefault="00607D4E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7D4E" w:rsidRPr="00491958" w:rsidRDefault="0050199B" w:rsidP="00607D4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C333B5" w:rsidRPr="0058385E" w:rsidRDefault="00B60201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Антонимы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Написание сочинения.</w:t>
            </w:r>
          </w:p>
        </w:tc>
        <w:tc>
          <w:tcPr>
            <w:tcW w:w="992" w:type="dxa"/>
          </w:tcPr>
          <w:p w:rsidR="00C333B5" w:rsidRPr="0058385E" w:rsidRDefault="00B60201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CD5177" w:rsidRDefault="00CD5177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B5" w:rsidRPr="0058385E" w:rsidTr="00542B49">
        <w:tc>
          <w:tcPr>
            <w:tcW w:w="851" w:type="dxa"/>
          </w:tcPr>
          <w:p w:rsidR="00C333B5" w:rsidRDefault="00B60201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</w:t>
            </w:r>
            <w:r w:rsidR="004919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C333B5" w:rsidRPr="0042460D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60201" w:rsidRPr="0042460D">
              <w:rPr>
                <w:rFonts w:ascii="Times New Roman" w:hAnsi="Times New Roman" w:cs="Times New Roman"/>
                <w:b/>
                <w:sz w:val="22"/>
                <w:szCs w:val="22"/>
              </w:rPr>
              <w:t>Р. Р. Контрольное сочинение</w:t>
            </w:r>
            <w:r w:rsidR="00B60201" w:rsidRPr="0042460D">
              <w:rPr>
                <w:rFonts w:ascii="Times New Roman" w:hAnsi="Times New Roman" w:cs="Times New Roman"/>
                <w:sz w:val="22"/>
                <w:szCs w:val="22"/>
              </w:rPr>
              <w:t xml:space="preserve"> по картине (И. Э. Грабарь. «Февральская лазурь»).</w:t>
            </w:r>
          </w:p>
        </w:tc>
        <w:tc>
          <w:tcPr>
            <w:tcW w:w="4111" w:type="dxa"/>
          </w:tcPr>
          <w:p w:rsidR="00C333B5" w:rsidRPr="0042460D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упражнений: подобрать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антонимы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 xml:space="preserve"> к данным в упражнении словам, составить словосочетания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антонимами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 xml:space="preserve">, анализ предложений, содержащих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антонимы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333B5" w:rsidRDefault="00B60201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0201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260" w:type="dxa"/>
          </w:tcPr>
          <w:p w:rsidR="00C333B5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Паронимы. Повторение. Контрольные вопросы и задания</w:t>
            </w:r>
          </w:p>
        </w:tc>
        <w:tc>
          <w:tcPr>
            <w:tcW w:w="4111" w:type="dxa"/>
          </w:tcPr>
          <w:p w:rsidR="00C333B5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упражнений: подобрать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паронимы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 xml:space="preserve"> к данным в упражнении словам, составить словосочетания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паронимами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 xml:space="preserve">, анализ предложений, содержащих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паронимы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333B5" w:rsidRPr="0042460D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50E8">
              <w:rPr>
                <w:rFonts w:ascii="Times New Roman" w:hAnsi="Times New Roman" w:cs="Times New Roman"/>
                <w:sz w:val="22"/>
                <w:szCs w:val="22"/>
              </w:rPr>
              <w:t>Контрольный опрос и выполнений заданий по темам раздела.</w:t>
            </w:r>
          </w:p>
        </w:tc>
        <w:tc>
          <w:tcPr>
            <w:tcW w:w="992" w:type="dxa"/>
          </w:tcPr>
          <w:p w:rsidR="00C333B5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CD5177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33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Контрольное изложение 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(по рассказу К. Г. Паустовского «Первый снег»).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Написание изложения.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CD5177" w:rsidRPr="0058385E" w:rsidRDefault="00CD5177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C333B5" w:rsidRPr="0058385E" w:rsidTr="001C6F3F">
        <w:tc>
          <w:tcPr>
            <w:tcW w:w="10490" w:type="dxa"/>
            <w:gridSpan w:val="5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b/>
                <w:sz w:val="22"/>
                <w:szCs w:val="22"/>
              </w:rPr>
              <w:t>МОРФЕМИКА. ОР</w:t>
            </w:r>
            <w:r w:rsidR="009E1A7F">
              <w:rPr>
                <w:rFonts w:ascii="Times New Roman" w:hAnsi="Times New Roman" w:cs="Times New Roman"/>
                <w:b/>
                <w:sz w:val="22"/>
                <w:szCs w:val="22"/>
              </w:rPr>
              <w:t>ФОГРАФИЯ. КУЛЬТУРА РЕЧИ (18ч + 7ч</w:t>
            </w:r>
            <w:r w:rsidRPr="0042460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Морфема - наименьшая значимая часть слова.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Морфемный анализ слов.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Изменение и образование слов.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орфемный и словообразовательный анализ слов.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Окончание.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D">
              <w:rPr>
                <w:rFonts w:ascii="Times New Roman" w:hAnsi="Times New Roman" w:cs="Times New Roman"/>
                <w:sz w:val="22"/>
                <w:szCs w:val="22"/>
              </w:rPr>
              <w:t>Выделение в словах окончания и определение его грамматического значения.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333B5" w:rsidRPr="009E1A7F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Сочинение по личным впечатлениям.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Написание сочинения.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Основа слова.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Работа с текстом: определить стиль, выделить основы у слов различных частей речи, расставить знаки препинания.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333B5" w:rsidRPr="00D15B4F" w:rsidRDefault="00C333B5" w:rsidP="00C33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lang w:eastAsia="ru-RU"/>
              </w:rPr>
              <w:t>Корень слова.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Выделить корни в словах. Сформировать группы однокоренных слов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C333B5" w:rsidRPr="009E1A7F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Рассуждение. Сочинение – рассуждение.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Написание сочинения.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1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491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Суффикс.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 xml:space="preserve">Обозначить суффиксы в словах, </w:t>
            </w:r>
            <w:r w:rsidRPr="00D15B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подобрать ряды однокоренных слов, образованных суффиксальным способом.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CD5177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Приставка.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Обозначить приставки в словах, подобрать ряды однокоренных слов, образованных приставочным способом, охарактеризовать морфемный состав слов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D517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C333B5" w:rsidRPr="009E1A7F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Выборочное изложение с изменением лица.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830"/>
                <w:tab w:val="left" w:pos="1416"/>
                <w:tab w:val="center" w:pos="194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Написание изложения.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49195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C333B5" w:rsidRPr="0058385E" w:rsidRDefault="00C333B5" w:rsidP="00393E4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 xml:space="preserve">Чередование звуков. </w:t>
            </w:r>
          </w:p>
        </w:tc>
        <w:tc>
          <w:tcPr>
            <w:tcW w:w="4111" w:type="dxa"/>
          </w:tcPr>
          <w:p w:rsidR="00C333B5" w:rsidRPr="0058385E" w:rsidRDefault="00C333B5" w:rsidP="00393E4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Подобрать слова с чередующимися согласными и гласными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393E48" w:rsidRPr="0058385E" w:rsidTr="00542B49">
        <w:tc>
          <w:tcPr>
            <w:tcW w:w="851" w:type="dxa"/>
          </w:tcPr>
          <w:p w:rsidR="00393E48" w:rsidRDefault="0036123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393E48" w:rsidRPr="00D15B4F" w:rsidRDefault="00393E4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Беглые гласные.</w:t>
            </w:r>
          </w:p>
        </w:tc>
        <w:tc>
          <w:tcPr>
            <w:tcW w:w="4111" w:type="dxa"/>
          </w:tcPr>
          <w:p w:rsidR="00393E48" w:rsidRPr="00D15B4F" w:rsidRDefault="00393E4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пределить, при каких условиях происходит чередование (при образовании слов/при изменении слов).</w:t>
            </w:r>
          </w:p>
        </w:tc>
        <w:tc>
          <w:tcPr>
            <w:tcW w:w="992" w:type="dxa"/>
          </w:tcPr>
          <w:p w:rsidR="00393E48" w:rsidRDefault="00393E4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E48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36123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C333B5" w:rsidRPr="0058385E" w:rsidRDefault="00C333B5" w:rsidP="00393E4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 xml:space="preserve">Варианты морфем. </w:t>
            </w:r>
          </w:p>
        </w:tc>
        <w:tc>
          <w:tcPr>
            <w:tcW w:w="4111" w:type="dxa"/>
          </w:tcPr>
          <w:p w:rsidR="00C333B5" w:rsidRPr="00D15B4F" w:rsidRDefault="00C333B5" w:rsidP="00C33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lang w:eastAsia="ru-RU"/>
              </w:rPr>
              <w:t>Работа с однокоренными словами.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393E48" w:rsidRPr="0058385E" w:rsidTr="00542B49">
        <w:tc>
          <w:tcPr>
            <w:tcW w:w="851" w:type="dxa"/>
          </w:tcPr>
          <w:p w:rsidR="00393E48" w:rsidRDefault="0036123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393E48" w:rsidRPr="00D15B4F" w:rsidRDefault="00393E48" w:rsidP="00393E4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Морфемный разбор.</w:t>
            </w:r>
          </w:p>
        </w:tc>
        <w:tc>
          <w:tcPr>
            <w:tcW w:w="4111" w:type="dxa"/>
          </w:tcPr>
          <w:p w:rsidR="00393E48" w:rsidRPr="00D15B4F" w:rsidRDefault="00393E48" w:rsidP="00C33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5B4F">
              <w:rPr>
                <w:rFonts w:ascii="Times New Roman" w:hAnsi="Times New Roman" w:cs="Times New Roman"/>
              </w:rPr>
              <w:t>Устный и письменный морфемный разбор.</w:t>
            </w:r>
          </w:p>
        </w:tc>
        <w:tc>
          <w:tcPr>
            <w:tcW w:w="992" w:type="dxa"/>
          </w:tcPr>
          <w:p w:rsidR="00393E48" w:rsidRDefault="0011647D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E48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гласных и </w:t>
            </w:r>
            <w:r w:rsidR="00393E48" w:rsidRPr="00D15B4F">
              <w:rPr>
                <w:rFonts w:ascii="Times New Roman" w:hAnsi="Times New Roman" w:cs="Times New Roman"/>
                <w:sz w:val="22"/>
                <w:szCs w:val="22"/>
              </w:rPr>
              <w:t>согласных в</w:t>
            </w: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 xml:space="preserve"> приставках.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Обозначить приставки в словах , проанализировать разницу между произношением и написанием приставок. Подобрать слова с беглыми гласными в приставках. Работа с орфографическим словарём.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333B5" w:rsidRPr="00D15B4F" w:rsidRDefault="00C333B5" w:rsidP="00C33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5B4F">
              <w:rPr>
                <w:rFonts w:ascii="Times New Roman" w:eastAsia="Times New Roman" w:hAnsi="Times New Roman" w:cs="Times New Roman"/>
                <w:lang w:eastAsia="ru-RU"/>
              </w:rPr>
              <w:t>Буквы З и С на конце приставок.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на изучаемое орфографическое правило.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 xml:space="preserve">Буквы а – о в корнях –лаг-  -  -лож-.    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на изучаемое орфографическое правило.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333B5" w:rsidRPr="0058385E" w:rsidRDefault="00C333B5" w:rsidP="00393E4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B4F">
              <w:rPr>
                <w:rFonts w:ascii="Times New Roman" w:hAnsi="Times New Roman" w:cs="Times New Roman"/>
                <w:sz w:val="22"/>
                <w:szCs w:val="22"/>
              </w:rPr>
              <w:t>Букв</w:t>
            </w:r>
            <w:r w:rsidR="00393E48">
              <w:rPr>
                <w:rFonts w:ascii="Times New Roman" w:hAnsi="Times New Roman" w:cs="Times New Roman"/>
                <w:sz w:val="22"/>
                <w:szCs w:val="22"/>
              </w:rPr>
              <w:t>ы а – о в корнях –раст, -рос-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на изучаемое орфографическое правило.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Буквы О – Ё после шипящих в корне.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на изучаемое орфографическое правило.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Буквы И – Ы после Ц</w:t>
            </w:r>
            <w:r w:rsidR="00393E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93E48" w:rsidRPr="004D449C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4111" w:type="dxa"/>
          </w:tcPr>
          <w:p w:rsidR="00C333B5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на изучаемое орфографическое правило.</w:t>
            </w:r>
          </w:p>
          <w:p w:rsidR="00393E48" w:rsidRPr="0058385E" w:rsidRDefault="00393E4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Контрольный опрос и выполнений заданий по темам раздела.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36123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3260" w:type="dxa"/>
          </w:tcPr>
          <w:p w:rsidR="00C333B5" w:rsidRPr="009E1A7F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4111" w:type="dxa"/>
          </w:tcPr>
          <w:p w:rsidR="00C333B5" w:rsidRPr="004D449C" w:rsidRDefault="00C333B5" w:rsidP="00C333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49C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Выполнение работы над ошибками.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CD5177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36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Сочинение – описание </w:t>
            </w: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изображенного по картине (П. П.</w:t>
            </w:r>
            <w:r w:rsidR="0072359D">
              <w:rPr>
                <w:rFonts w:ascii="Times New Roman" w:hAnsi="Times New Roman" w:cs="Times New Roman"/>
                <w:sz w:val="22"/>
                <w:szCs w:val="22"/>
              </w:rPr>
              <w:t xml:space="preserve"> Кончаловский. «Сирень в окне</w:t>
            </w:r>
            <w:r w:rsidRPr="004D449C">
              <w:rPr>
                <w:rFonts w:ascii="Times New Roman" w:hAnsi="Times New Roman" w:cs="Times New Roman"/>
                <w:sz w:val="22"/>
                <w:szCs w:val="22"/>
              </w:rPr>
              <w:t>»).</w:t>
            </w:r>
          </w:p>
        </w:tc>
        <w:tc>
          <w:tcPr>
            <w:tcW w:w="4111" w:type="dxa"/>
          </w:tcPr>
          <w:p w:rsidR="00C333B5" w:rsidRPr="004D449C" w:rsidRDefault="00C333B5" w:rsidP="00C333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49C">
              <w:rPr>
                <w:rFonts w:ascii="Times New Roman" w:eastAsia="Times New Roman" w:hAnsi="Times New Roman" w:cs="Times New Roman"/>
                <w:lang w:eastAsia="ru-RU"/>
              </w:rPr>
              <w:t>Написание сочинения.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CD5177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C333B5" w:rsidRPr="0058385E" w:rsidTr="001C6F3F">
        <w:tc>
          <w:tcPr>
            <w:tcW w:w="10490" w:type="dxa"/>
            <w:gridSpan w:val="5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C">
              <w:rPr>
                <w:rFonts w:ascii="Times New Roman" w:hAnsi="Times New Roman" w:cs="Times New Roman"/>
                <w:b/>
                <w:sz w:val="22"/>
                <w:szCs w:val="22"/>
              </w:rPr>
              <w:t>МОРФОЛОГИЯ. ОРФОГРАФИЯ. КУЛЬТУРА РЕЧИ.</w:t>
            </w:r>
          </w:p>
        </w:tc>
      </w:tr>
      <w:tr w:rsidR="00C333B5" w:rsidRPr="0058385E" w:rsidTr="001C6F3F">
        <w:tc>
          <w:tcPr>
            <w:tcW w:w="10490" w:type="dxa"/>
            <w:gridSpan w:val="5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  <w:r w:rsidR="009E1A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ИМЯ СУЩЕСТВИТЕЛЬНОЕ (14ч+ 6ч</w:t>
            </w:r>
            <w:r w:rsidRPr="004D449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333B5" w:rsidRPr="00631190" w:rsidRDefault="00C333B5" w:rsidP="00C333B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существительное как часть речи.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>Работа с текстами упражнений: установить, какой частью речи являются слова; определить род, склонение, падеж имён существительных.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</w:t>
            </w: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>Доказательства в рассуждении.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>Анализ текста: выделить его структурные части: тезис, доказательство и вывод. Сочинение-рассуждение.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</w:t>
            </w:r>
            <w:r w:rsidRPr="00B60A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одушевленные и неодушевленные.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Написание диктанта, выделив </w:t>
            </w:r>
            <w:r w:rsidRPr="00B60A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одушевлённые имена существительные как члены предложения. Составление словосочетаний и предложений.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333B5" w:rsidRPr="00B60A6C" w:rsidRDefault="00C333B5" w:rsidP="00C33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0A6C">
              <w:rPr>
                <w:rFonts w:ascii="Times New Roman" w:eastAsia="Times New Roman" w:hAnsi="Times New Roman" w:cs="Times New Roman"/>
                <w:lang w:eastAsia="ru-RU"/>
              </w:rPr>
              <w:t>Имена существительные собственные и нарицательные.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упражнений: распознать имена существительные нарицательные и собственные, привести свои примеры.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>Составление словосочетаний и предложений, в которых отчётливо выявляется род существительных.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6C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Работа с текстами упражнений: выделение существительных, имеющих только форму множественного числа, составление с ними диалога.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20-121</w:t>
            </w:r>
          </w:p>
        </w:tc>
        <w:tc>
          <w:tcPr>
            <w:tcW w:w="3260" w:type="dxa"/>
          </w:tcPr>
          <w:p w:rsidR="00C333B5" w:rsidRPr="0058385E" w:rsidRDefault="00C333B5" w:rsidP="00393E4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Сжатое изложение</w:t>
            </w: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 xml:space="preserve"> (Е. Пермяк. «Перо и чернильница»).</w:t>
            </w:r>
          </w:p>
        </w:tc>
        <w:tc>
          <w:tcPr>
            <w:tcW w:w="4111" w:type="dxa"/>
          </w:tcPr>
          <w:p w:rsidR="00C333B5" w:rsidRPr="002C7AF8" w:rsidRDefault="00C333B5" w:rsidP="00C333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AF8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3B5" w:rsidRPr="0058385E" w:rsidRDefault="00393E48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33B5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CD5177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72359D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Работа с текстами упражнений: выделение существительных, имеющих только форму единственного числа.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Три склонения имен существительных.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Склонение имён существительных.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Падежи имен существительных.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Определение падежей имён существительных, выделение падежных окончаний и относящимся к существительным предлогам.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Применение изученного правила при выполнении упражнений: составляют словосочетания с зависимыми и главными именами существительными, склоняют имена существительные по падежам.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3F99" w:rsidRDefault="0050199B" w:rsidP="008E3F9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C333B5" w:rsidRPr="0058385E" w:rsidRDefault="00C333B5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333B5" w:rsidRPr="001C6F3F" w:rsidRDefault="00C333B5" w:rsidP="00C33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1C6F3F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Написание диктанта</w:t>
            </w: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3F99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8E3F99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Множественное число имен существительных.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Работа с орфограммой «Ь на конце существительных после шипящих на конце слова» Анализ текста.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5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C333B5" w:rsidRPr="009E1A7F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Подробное изложение с изменением лица.</w:t>
            </w:r>
          </w:p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Применение усвоенного правила при выполнении упражнений.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58385E" w:rsidRDefault="0050199B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C333B5" w:rsidRPr="0058385E" w:rsidTr="00542B49">
        <w:tc>
          <w:tcPr>
            <w:tcW w:w="851" w:type="dxa"/>
          </w:tcPr>
          <w:p w:rsidR="00C333B5" w:rsidRPr="0058385E" w:rsidRDefault="0072359D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Правописание О – Е после шипящих и Ц в окончаниях существительных.</w:t>
            </w:r>
          </w:p>
        </w:tc>
        <w:tc>
          <w:tcPr>
            <w:tcW w:w="4111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Контрольный опрос и выполнений заданий по темам раздела.</w:t>
            </w:r>
          </w:p>
        </w:tc>
        <w:tc>
          <w:tcPr>
            <w:tcW w:w="992" w:type="dxa"/>
          </w:tcPr>
          <w:p w:rsidR="00C333B5" w:rsidRPr="0058385E" w:rsidRDefault="00C333B5" w:rsidP="00C333B5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3B5" w:rsidRPr="008E3F99" w:rsidRDefault="0050199B" w:rsidP="008E3F9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Default="0072359D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существительного.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Повторение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F8">
              <w:rPr>
                <w:rFonts w:ascii="Times New Roman" w:hAnsi="Times New Roman" w:cs="Times New Roman"/>
                <w:sz w:val="22"/>
                <w:szCs w:val="22"/>
              </w:rPr>
              <w:t>Выполнение устного и письменного морфологического разбора имени существительного.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3F99" w:rsidRPr="008E3F99" w:rsidRDefault="0050199B" w:rsidP="008E3F9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8E3F99" w:rsidRPr="008E3F99" w:rsidRDefault="0050199B" w:rsidP="008E3F9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8E3F99" w:rsidRPr="008E3F99" w:rsidRDefault="008E3F99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72359D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736D9C" w:rsidRPr="009E1A7F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7F">
              <w:rPr>
                <w:rFonts w:ascii="Times New Roman" w:hAnsi="Times New Roman" w:cs="Times New Roman"/>
                <w:b/>
                <w:sz w:val="22"/>
                <w:szCs w:val="22"/>
              </w:rPr>
              <w:t>Р. Р. Устное сочинение по картине (Г. Г. Нисский. «Февраль. Подмосковье»).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Составление устного описания картины, отзыва.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58385E" w:rsidRDefault="0050199B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736D9C" w:rsidRPr="0058385E" w:rsidTr="00180CA7">
        <w:tc>
          <w:tcPr>
            <w:tcW w:w="10490" w:type="dxa"/>
            <w:gridSpan w:val="5"/>
          </w:tcPr>
          <w:p w:rsidR="00736D9C" w:rsidRPr="002774B2" w:rsidRDefault="009E1A7F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ИМЯ ПРИЛАГАТЕЛЬНОЕ (6ч</w:t>
            </w:r>
            <w:r w:rsidR="00736D9C" w:rsidRPr="002774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="00736D9C" w:rsidRPr="002774B2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72359D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4111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Анализ словосочетаний, предложений и текстов с именами прилагательными. Составление предложений с именами прилагательными.</w:t>
            </w:r>
          </w:p>
        </w:tc>
        <w:tc>
          <w:tcPr>
            <w:tcW w:w="992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8E3F99" w:rsidRDefault="0050199B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E0A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72359D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гласных в падежных окончаниях имен </w:t>
            </w:r>
            <w:r w:rsidRPr="002774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прилагательных.</w:t>
            </w:r>
          </w:p>
        </w:tc>
        <w:tc>
          <w:tcPr>
            <w:tcW w:w="4111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Применение усвоенного правила при выполнении упражнений Диктант, </w:t>
            </w:r>
            <w:r w:rsidRPr="002774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выделить окончания имён прилагательных.</w:t>
            </w:r>
          </w:p>
        </w:tc>
        <w:tc>
          <w:tcPr>
            <w:tcW w:w="992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36D9C" w:rsidRPr="008E3F99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E3F99" w:rsidRPr="008E3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260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</w:t>
            </w: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Описание животного.</w:t>
            </w:r>
          </w:p>
        </w:tc>
        <w:tc>
          <w:tcPr>
            <w:tcW w:w="4111" w:type="dxa"/>
          </w:tcPr>
          <w:p w:rsidR="00736D9C" w:rsidRPr="002774B2" w:rsidRDefault="00736D9C" w:rsidP="00736D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B2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изложения.</w:t>
            </w:r>
          </w:p>
        </w:tc>
        <w:tc>
          <w:tcPr>
            <w:tcW w:w="992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8E3F99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Прилагательные полные и краткие.</w:t>
            </w:r>
          </w:p>
        </w:tc>
        <w:tc>
          <w:tcPr>
            <w:tcW w:w="4111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</w:t>
            </w:r>
          </w:p>
        </w:tc>
        <w:tc>
          <w:tcPr>
            <w:tcW w:w="992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8E3F99" w:rsidRDefault="000E0A00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736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b/>
                <w:sz w:val="22"/>
                <w:szCs w:val="22"/>
              </w:rPr>
              <w:t>Р. Р. Контрольное сочинение</w:t>
            </w: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 xml:space="preserve"> Описание животного на основе изображенного. Сочинение по картине (А. Н. Комаров. «Наводнение»).</w:t>
            </w:r>
          </w:p>
        </w:tc>
        <w:tc>
          <w:tcPr>
            <w:tcW w:w="4111" w:type="dxa"/>
          </w:tcPr>
          <w:p w:rsidR="00736D9C" w:rsidRPr="001C6F3F" w:rsidRDefault="00736D9C" w:rsidP="00736D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F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сочинения. </w:t>
            </w:r>
          </w:p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6D9C" w:rsidRPr="008E3F99" w:rsidRDefault="000E0A00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8E3F99" w:rsidRPr="008E3F99" w:rsidRDefault="000E0A00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прилагательного.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Повторение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58385E" w:rsidRDefault="000E0A00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3260" w:type="dxa"/>
          </w:tcPr>
          <w:p w:rsidR="00736D9C" w:rsidRPr="001C6F3F" w:rsidRDefault="00736D9C" w:rsidP="00736D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1C6F3F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111" w:type="dxa"/>
          </w:tcPr>
          <w:p w:rsidR="00736D9C" w:rsidRPr="001C6F3F" w:rsidRDefault="00736D9C" w:rsidP="00736D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6F3F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Выполнение работы над ошибками.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6D9C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8E3F99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Контрольное изложение. </w:t>
            </w: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Описание животного (отрывок из повести И. С. Тургенева «Муму»)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Написание изложения.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6D9C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8E3F99" w:rsidRPr="0058385E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736D9C" w:rsidRPr="0058385E" w:rsidTr="00614D97">
        <w:tc>
          <w:tcPr>
            <w:tcW w:w="10490" w:type="dxa"/>
            <w:gridSpan w:val="5"/>
          </w:tcPr>
          <w:p w:rsidR="00736D9C" w:rsidRDefault="009E1A7F" w:rsidP="009E1A7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ГЛАГ</w:t>
            </w:r>
            <w:r w:rsidR="00291EA9">
              <w:rPr>
                <w:rFonts w:ascii="Times New Roman" w:hAnsi="Times New Roman" w:cs="Times New Roman"/>
                <w:b/>
                <w:sz w:val="22"/>
                <w:szCs w:val="22"/>
              </w:rPr>
              <w:t>ОЛ (15ч+5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="00736D9C" w:rsidRPr="001C6F3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F3F">
              <w:rPr>
                <w:rFonts w:ascii="Times New Roman" w:hAnsi="Times New Roman" w:cs="Times New Roman"/>
                <w:sz w:val="22"/>
                <w:szCs w:val="22"/>
              </w:rPr>
              <w:t>Глагол как часть речи.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Определить глаголы-сказуемые в предложении, охарактеризовать их по времени, лицу, числу. Указать, как согласуются сказуемые с подлежащим.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58385E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Не с глаголами.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руководствуясь усвоенным правилом.</w:t>
            </w:r>
          </w:p>
        </w:tc>
        <w:tc>
          <w:tcPr>
            <w:tcW w:w="992" w:type="dxa"/>
          </w:tcPr>
          <w:p w:rsidR="00736D9C" w:rsidRPr="0058385E" w:rsidRDefault="001648A4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6D9C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648A4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9C" w:rsidRPr="0058385E" w:rsidTr="00542B49">
        <w:tc>
          <w:tcPr>
            <w:tcW w:w="851" w:type="dxa"/>
          </w:tcPr>
          <w:p w:rsidR="00736D9C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0" w:type="dxa"/>
          </w:tcPr>
          <w:p w:rsidR="00736D9C" w:rsidRPr="0063339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</w:t>
            </w:r>
          </w:p>
        </w:tc>
        <w:tc>
          <w:tcPr>
            <w:tcW w:w="4111" w:type="dxa"/>
          </w:tcPr>
          <w:p w:rsidR="00736D9C" w:rsidRPr="0063339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составление устного рассказа </w:t>
            </w:r>
          </w:p>
        </w:tc>
        <w:tc>
          <w:tcPr>
            <w:tcW w:w="992" w:type="dxa"/>
          </w:tcPr>
          <w:p w:rsidR="00736D9C" w:rsidRDefault="0011647D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 xml:space="preserve">Неопределенная форма глагола. </w:t>
            </w:r>
            <w:r w:rsidRPr="0063339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Образовать глаголы в неопределенной форме. Составление памятки, устное сообщение о неопределённой форме глагола.</w:t>
            </w:r>
          </w:p>
        </w:tc>
        <w:tc>
          <w:tcPr>
            <w:tcW w:w="992" w:type="dxa"/>
          </w:tcPr>
          <w:p w:rsidR="00736D9C" w:rsidRPr="0058385E" w:rsidRDefault="001648A4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6D9C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291EA9" w:rsidRPr="0058385E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Виды глагола.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Образование от данных глаголов другого вида. Работа с орфографическими словарями. Работа с иллюстрациями (составление рассказа).</w:t>
            </w:r>
          </w:p>
        </w:tc>
        <w:tc>
          <w:tcPr>
            <w:tcW w:w="992" w:type="dxa"/>
          </w:tcPr>
          <w:p w:rsidR="00736D9C" w:rsidRPr="0058385E" w:rsidRDefault="001648A4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6D9C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291EA9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укв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3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 – и </w:t>
            </w: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в корнях с чередованием.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руководствуясь усвоенным правилом.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58385E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Невыдуманный рассказ (о себе)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Самостоятельное составление устного рассказа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себе</w:t>
            </w:r>
          </w:p>
        </w:tc>
        <w:tc>
          <w:tcPr>
            <w:tcW w:w="992" w:type="dxa"/>
          </w:tcPr>
          <w:p w:rsidR="00736D9C" w:rsidRPr="0058385E" w:rsidRDefault="00AC36F4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58385E" w:rsidRDefault="000E0A00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Время глагола.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Описать происходящее в классе в прошедшем, настоящем и будущем времени. Определить вид и время глаголов.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58385E" w:rsidRDefault="00EF0309" w:rsidP="0070123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1648A4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6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36D9C" w:rsidRPr="0058385E" w:rsidRDefault="00736D9C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 xml:space="preserve">Прошедшее время </w:t>
            </w:r>
          </w:p>
        </w:tc>
        <w:tc>
          <w:tcPr>
            <w:tcW w:w="4111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Образовать глаголы прошедшего времени от неопределенной формы, составить с ними словосочетания. Выделить суффиксы в глаголах прошедшего времени. Работа со словарём.</w:t>
            </w:r>
          </w:p>
        </w:tc>
        <w:tc>
          <w:tcPr>
            <w:tcW w:w="992" w:type="dxa"/>
          </w:tcPr>
          <w:p w:rsidR="00736D9C" w:rsidRPr="0058385E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736D9C" w:rsidRPr="002774B2" w:rsidRDefault="00736D9C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260" w:type="dxa"/>
          </w:tcPr>
          <w:p w:rsidR="00736D9C" w:rsidRPr="002774B2" w:rsidRDefault="00736D9C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 xml:space="preserve">Настоящее время </w:t>
            </w:r>
          </w:p>
        </w:tc>
        <w:tc>
          <w:tcPr>
            <w:tcW w:w="4111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Составить связный текст «Сегодня на улице…» или «Новости дня». Составить словосочетания с глаголами настоящего времени. Орфоэпическая работа.</w:t>
            </w:r>
          </w:p>
        </w:tc>
        <w:tc>
          <w:tcPr>
            <w:tcW w:w="992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6D9C" w:rsidRPr="000E1FA3" w:rsidRDefault="00EF0309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736D9C" w:rsidRPr="0058385E" w:rsidTr="00701231">
        <w:trPr>
          <w:trHeight w:val="635"/>
        </w:trPr>
        <w:tc>
          <w:tcPr>
            <w:tcW w:w="851" w:type="dxa"/>
          </w:tcPr>
          <w:p w:rsidR="00736D9C" w:rsidRPr="0058385E" w:rsidRDefault="008D652A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60" w:type="dxa"/>
          </w:tcPr>
          <w:p w:rsidR="00736D9C" w:rsidRPr="002774B2" w:rsidRDefault="00736D9C" w:rsidP="00736D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B2">
              <w:rPr>
                <w:rFonts w:ascii="Times New Roman" w:eastAsia="Times New Roman" w:hAnsi="Times New Roman" w:cs="Times New Roman"/>
                <w:lang w:eastAsia="ru-RU"/>
              </w:rPr>
              <w:t xml:space="preserve">Будущее время </w:t>
            </w:r>
          </w:p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Устный рассказ «Кто рано встал, тот не потерял». Сочинение о том, как измениться мир в будущем. Подобрать слова на тему «Спорт».</w:t>
            </w:r>
          </w:p>
        </w:tc>
        <w:tc>
          <w:tcPr>
            <w:tcW w:w="992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36D9C" w:rsidRPr="0058385E" w:rsidRDefault="00736D9C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9C" w:rsidRPr="0058385E" w:rsidTr="00542B49">
        <w:tc>
          <w:tcPr>
            <w:tcW w:w="851" w:type="dxa"/>
          </w:tcPr>
          <w:p w:rsidR="00736D9C" w:rsidRPr="0058385E" w:rsidRDefault="004D2BA6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0" w:type="dxa"/>
          </w:tcPr>
          <w:p w:rsidR="00736D9C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Спряжение глаголов.</w:t>
            </w:r>
            <w:r w:rsidR="004D2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D2BA6" w:rsidRPr="002774B2" w:rsidRDefault="004D2BA6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4111" w:type="dxa"/>
          </w:tcPr>
          <w:p w:rsidR="00736D9C" w:rsidRPr="002774B2" w:rsidRDefault="00736D9C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2"/>
                <w:szCs w:val="22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992" w:type="dxa"/>
          </w:tcPr>
          <w:p w:rsidR="00736D9C" w:rsidRPr="002774B2" w:rsidRDefault="004D2BA6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91EA9" w:rsidRPr="00C27BA3" w:rsidRDefault="00291EA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F4" w:rsidRPr="0058385E" w:rsidTr="00542B49">
        <w:tc>
          <w:tcPr>
            <w:tcW w:w="851" w:type="dxa"/>
          </w:tcPr>
          <w:p w:rsidR="00AC36F4" w:rsidRDefault="004D2BA6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0" w:type="dxa"/>
          </w:tcPr>
          <w:p w:rsidR="00AC36F4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Правописание мягкого</w:t>
            </w: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 xml:space="preserve"> знак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 xml:space="preserve"> в глаголах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 2-м лице </w:t>
            </w: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единственного числа.</w:t>
            </w:r>
          </w:p>
        </w:tc>
        <w:tc>
          <w:tcPr>
            <w:tcW w:w="4111" w:type="dxa"/>
          </w:tcPr>
          <w:p w:rsidR="00AC36F4" w:rsidRPr="000E1FA3" w:rsidRDefault="00AC36F4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Усвоение правила написания Ь после шипящих в глаголах 2 лица единственного числа. Выполнение упражнений, руководствуясь усвоенным правилом.</w:t>
            </w:r>
          </w:p>
        </w:tc>
        <w:tc>
          <w:tcPr>
            <w:tcW w:w="992" w:type="dxa"/>
          </w:tcPr>
          <w:p w:rsidR="00AC36F4" w:rsidRPr="00AC36F4" w:rsidRDefault="00AC36F4" w:rsidP="00736D9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AC36F4" w:rsidRDefault="00AC36F4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F4" w:rsidRPr="0058385E" w:rsidTr="00542B49">
        <w:tc>
          <w:tcPr>
            <w:tcW w:w="851" w:type="dxa"/>
          </w:tcPr>
          <w:p w:rsidR="00AC36F4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0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Употребление времен.</w:t>
            </w:r>
          </w:p>
        </w:tc>
        <w:tc>
          <w:tcPr>
            <w:tcW w:w="4111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Составление рассказа, используя глаголы в прошедшем, настоящем и будущем времени.</w:t>
            </w:r>
          </w:p>
        </w:tc>
        <w:tc>
          <w:tcPr>
            <w:tcW w:w="992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AC36F4" w:rsidRDefault="00AC36F4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F4" w:rsidRPr="0058385E" w:rsidTr="00542B49">
        <w:tc>
          <w:tcPr>
            <w:tcW w:w="851" w:type="dxa"/>
          </w:tcPr>
          <w:p w:rsidR="00AC36F4" w:rsidRPr="0058385E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0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глагола.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Повторение</w:t>
            </w:r>
          </w:p>
        </w:tc>
        <w:tc>
          <w:tcPr>
            <w:tcW w:w="4111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sz w:val="22"/>
                <w:szCs w:val="22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992" w:type="dxa"/>
          </w:tcPr>
          <w:p w:rsidR="00AC36F4" w:rsidRPr="0058385E" w:rsidRDefault="001648A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AC36F4" w:rsidRPr="0058385E" w:rsidRDefault="00AC36F4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F4" w:rsidRPr="0058385E" w:rsidTr="00542B49">
        <w:tc>
          <w:tcPr>
            <w:tcW w:w="851" w:type="dxa"/>
          </w:tcPr>
          <w:p w:rsidR="00AC36F4" w:rsidRDefault="004D2BA6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0" w:type="dxa"/>
          </w:tcPr>
          <w:p w:rsidR="00AC36F4" w:rsidRPr="00AB19D9" w:rsidRDefault="00AC36F4" w:rsidP="00AC36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19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B19D9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36F4" w:rsidRPr="00AB19D9" w:rsidRDefault="00AC36F4" w:rsidP="00AC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D9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AC36F4" w:rsidRPr="00AB19D9" w:rsidRDefault="00AC36F4" w:rsidP="00AC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D9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над ошибками.</w:t>
            </w:r>
          </w:p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6F4" w:rsidRPr="0058385E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AC36F4" w:rsidRDefault="00AC36F4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F4" w:rsidRPr="0058385E" w:rsidTr="00542B49">
        <w:tc>
          <w:tcPr>
            <w:tcW w:w="851" w:type="dxa"/>
          </w:tcPr>
          <w:p w:rsidR="00AC36F4" w:rsidRPr="0058385E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3260" w:type="dxa"/>
          </w:tcPr>
          <w:p w:rsidR="00AC36F4" w:rsidRPr="00EA724A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</w:t>
            </w:r>
            <w:r w:rsidRPr="00EA724A">
              <w:rPr>
                <w:rFonts w:ascii="Times New Roman" w:hAnsi="Times New Roman" w:cs="Times New Roman"/>
                <w:sz w:val="22"/>
                <w:szCs w:val="22"/>
              </w:rPr>
              <w:t>Сжатое изложение с изменением формы лица (А. Ф. Савчук. «Шоколадный торт»).</w:t>
            </w:r>
          </w:p>
        </w:tc>
        <w:tc>
          <w:tcPr>
            <w:tcW w:w="4111" w:type="dxa"/>
          </w:tcPr>
          <w:p w:rsidR="00AC36F4" w:rsidRPr="002774B2" w:rsidRDefault="00AC36F4" w:rsidP="00AC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B2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изложения.</w:t>
            </w:r>
          </w:p>
          <w:p w:rsidR="00AC36F4" w:rsidRPr="002774B2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6F4" w:rsidRPr="002774B2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1EA9" w:rsidRDefault="00EF0309" w:rsidP="00291EA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C27BA3" w:rsidRPr="000E1FA3" w:rsidRDefault="00C27BA3" w:rsidP="00291EA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F4" w:rsidRPr="0058385E" w:rsidTr="00542B49">
        <w:tc>
          <w:tcPr>
            <w:tcW w:w="851" w:type="dxa"/>
          </w:tcPr>
          <w:p w:rsidR="00AC36F4" w:rsidRPr="0058385E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3260" w:type="dxa"/>
          </w:tcPr>
          <w:p w:rsidR="00AC36F4" w:rsidRPr="00EA724A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 Р. </w:t>
            </w:r>
            <w:r w:rsidRPr="00EA724A">
              <w:rPr>
                <w:rFonts w:ascii="Times New Roman" w:hAnsi="Times New Roman" w:cs="Times New Roman"/>
                <w:sz w:val="22"/>
                <w:szCs w:val="22"/>
              </w:rPr>
              <w:t>Сочинение-рассказ по рисунку (О. Попович. «Не взяли на рыбалку»).</w:t>
            </w:r>
          </w:p>
        </w:tc>
        <w:tc>
          <w:tcPr>
            <w:tcW w:w="4111" w:type="dxa"/>
          </w:tcPr>
          <w:p w:rsidR="00AC36F4" w:rsidRPr="00AB19D9" w:rsidRDefault="00AC36F4" w:rsidP="00AC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D9">
              <w:rPr>
                <w:rFonts w:ascii="Times New Roman" w:eastAsia="Times New Roman" w:hAnsi="Times New Roman" w:cs="Times New Roman"/>
                <w:lang w:eastAsia="ru-RU"/>
              </w:rPr>
              <w:t>Написание сочинения.</w:t>
            </w:r>
          </w:p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6F4" w:rsidRPr="002774B2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7BA3" w:rsidRDefault="00291EA9" w:rsidP="00291EA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30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4D2BA6" w:rsidRDefault="00EF030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D2BA6" w:rsidRPr="0058385E" w:rsidRDefault="004D2BA6" w:rsidP="00291EA9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F4" w:rsidRPr="0058385E" w:rsidTr="004E174D">
        <w:tc>
          <w:tcPr>
            <w:tcW w:w="10490" w:type="dxa"/>
            <w:gridSpan w:val="5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9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 И С</w:t>
            </w:r>
            <w:r w:rsidR="00291EA9">
              <w:rPr>
                <w:rFonts w:ascii="Times New Roman" w:hAnsi="Times New Roman" w:cs="Times New Roman"/>
                <w:b/>
                <w:sz w:val="22"/>
                <w:szCs w:val="22"/>
              </w:rPr>
              <w:t>ИСТЕМАТИЗАЦИЯ ИЗУЧЕННОГО ( 3</w:t>
            </w:r>
            <w:r w:rsidR="009E1A7F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="00291E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B19D9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AC36F4" w:rsidRPr="0058385E" w:rsidTr="00542B49">
        <w:tc>
          <w:tcPr>
            <w:tcW w:w="851" w:type="dxa"/>
          </w:tcPr>
          <w:p w:rsidR="00AC36F4" w:rsidRPr="0058385E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0" w:type="dxa"/>
          </w:tcPr>
          <w:p w:rsidR="00AC36F4" w:rsidRPr="00AB19D9" w:rsidRDefault="00AC36F4" w:rsidP="00AC36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9D9">
              <w:rPr>
                <w:rFonts w:ascii="Times New Roman" w:eastAsia="Times New Roman" w:hAnsi="Times New Roman" w:cs="Times New Roman"/>
                <w:lang w:eastAsia="ru-RU"/>
              </w:rPr>
              <w:t>Разделы науки о языке.</w:t>
            </w:r>
            <w:r w:rsidR="00C27BA3" w:rsidRPr="00AB19D9">
              <w:rPr>
                <w:rFonts w:ascii="Times New Roman" w:hAnsi="Times New Roman" w:cs="Times New Roman"/>
              </w:rPr>
              <w:t xml:space="preserve"> Орфограммы в приставках и корнях слов.</w:t>
            </w:r>
          </w:p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  <w:r w:rsidR="00C82D22" w:rsidRPr="00AB19D9">
              <w:rPr>
                <w:rFonts w:ascii="Times New Roman" w:hAnsi="Times New Roman" w:cs="Times New Roman"/>
                <w:sz w:val="22"/>
                <w:szCs w:val="22"/>
              </w:rPr>
              <w:t>и анализ</w:t>
            </w: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 xml:space="preserve"> обобщающей таблицы. Сообщение «Изучайте русский язык» по составленному плану.</w:t>
            </w:r>
            <w:r w:rsidR="00C27BA3" w:rsidRPr="00AB19D9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и анализ обобщающей таблицы. Работа с текстами упражнений.</w:t>
            </w:r>
          </w:p>
        </w:tc>
        <w:tc>
          <w:tcPr>
            <w:tcW w:w="992" w:type="dxa"/>
          </w:tcPr>
          <w:p w:rsidR="00AC36F4" w:rsidRPr="0058385E" w:rsidRDefault="001648A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36F4" w:rsidRPr="0058385E" w:rsidRDefault="00945879" w:rsidP="004D2BA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AC36F4" w:rsidRPr="0058385E" w:rsidTr="00542B49">
        <w:tc>
          <w:tcPr>
            <w:tcW w:w="851" w:type="dxa"/>
          </w:tcPr>
          <w:p w:rsidR="00AC36F4" w:rsidRPr="0058385E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0" w:type="dxa"/>
          </w:tcPr>
          <w:p w:rsidR="00C27BA3" w:rsidRDefault="00C27BA3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 xml:space="preserve">Орфограммы в окончаниях слов. </w:t>
            </w:r>
          </w:p>
          <w:p w:rsidR="00AC36F4" w:rsidRPr="0058385E" w:rsidRDefault="00C27BA3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Употребление букв Ъ и Ь.</w:t>
            </w:r>
          </w:p>
        </w:tc>
        <w:tc>
          <w:tcPr>
            <w:tcW w:w="4111" w:type="dxa"/>
          </w:tcPr>
          <w:p w:rsidR="00C27BA3" w:rsidRPr="00AB19D9" w:rsidRDefault="00C27BA3" w:rsidP="00C27B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19D9">
              <w:rPr>
                <w:rFonts w:ascii="Times New Roman" w:eastAsia="Times New Roman" w:hAnsi="Times New Roman" w:cs="Times New Roman"/>
                <w:lang w:eastAsia="ru-RU"/>
              </w:rPr>
              <w:t>Составление и  анализ обобщающей таблицы.</w:t>
            </w:r>
          </w:p>
          <w:p w:rsidR="00AC36F4" w:rsidRDefault="00C27BA3" w:rsidP="00C27BA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упражнений, руководствуясь усвоенными правилами.</w:t>
            </w:r>
          </w:p>
          <w:p w:rsidR="00C27BA3" w:rsidRPr="0058385E" w:rsidRDefault="00C27BA3" w:rsidP="00C27BA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Составление и 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992" w:type="dxa"/>
          </w:tcPr>
          <w:p w:rsidR="00AC36F4" w:rsidRPr="0058385E" w:rsidRDefault="001648A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724A" w:rsidRPr="0058385E" w:rsidRDefault="00945879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AC36F4" w:rsidRPr="0058385E" w:rsidTr="00542B49">
        <w:tc>
          <w:tcPr>
            <w:tcW w:w="851" w:type="dxa"/>
          </w:tcPr>
          <w:p w:rsidR="00AC36F4" w:rsidRDefault="004D2BA6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45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5879" w:rsidRPr="0058385E" w:rsidRDefault="00945879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0" w:type="dxa"/>
          </w:tcPr>
          <w:p w:rsidR="00AC36F4" w:rsidRPr="0058385E" w:rsidRDefault="00C27BA3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Знаки препинания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простом и сложном предложениях и в предложениях с прямой речью</w:t>
            </w:r>
            <w:r w:rsidRPr="00AB19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AC36F4" w:rsidRPr="0058385E" w:rsidRDefault="00C27BA3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FB">
              <w:rPr>
                <w:rFonts w:ascii="Times New Roman" w:hAnsi="Times New Roman" w:cs="Times New Roman"/>
                <w:sz w:val="22"/>
                <w:szCs w:val="22"/>
              </w:rPr>
              <w:t>Составление и  анализ обобщающей таблицы. Выполнение упражнений, руководствуясь усвоенными правилами</w:t>
            </w:r>
          </w:p>
        </w:tc>
        <w:tc>
          <w:tcPr>
            <w:tcW w:w="992" w:type="dxa"/>
          </w:tcPr>
          <w:p w:rsidR="00AC36F4" w:rsidRPr="0058385E" w:rsidRDefault="00945879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C36F4" w:rsidRDefault="00945879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945879" w:rsidRPr="0058385E" w:rsidRDefault="00945879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AC36F4" w:rsidRPr="0058385E" w:rsidTr="00542B49">
        <w:tc>
          <w:tcPr>
            <w:tcW w:w="851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992" w:type="dxa"/>
          </w:tcPr>
          <w:p w:rsidR="00AC36F4" w:rsidRPr="0058385E" w:rsidRDefault="00945879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9E1A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C36F4" w:rsidRPr="0058385E" w:rsidRDefault="00AC36F4" w:rsidP="00AC36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986" w:rsidRDefault="00016986" w:rsidP="00E33ED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986" w:rsidRDefault="00016986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C6DCE" w:rsidRDefault="00016986" w:rsidP="0090645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0169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EA724A" w:rsidRDefault="00EA724A" w:rsidP="00701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4A" w:rsidRDefault="00EA7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1542" w:rsidRPr="00701231" w:rsidRDefault="007F1542" w:rsidP="007012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bookmarkStart w:id="0" w:name="_GoBack"/>
      <w:bookmarkEnd w:id="0"/>
    </w:p>
    <w:p w:rsidR="00EA54F3" w:rsidRPr="0058385E" w:rsidRDefault="00EA54F3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8" w:type="dxa"/>
        <w:tblInd w:w="360" w:type="dxa"/>
        <w:tblLook w:val="04A0"/>
      </w:tblPr>
      <w:tblGrid>
        <w:gridCol w:w="1762"/>
        <w:gridCol w:w="1742"/>
        <w:gridCol w:w="1417"/>
        <w:gridCol w:w="1748"/>
        <w:gridCol w:w="1742"/>
        <w:gridCol w:w="1417"/>
        <w:gridCol w:w="800"/>
      </w:tblGrid>
      <w:tr w:rsidR="007F1542" w:rsidRPr="0058385E" w:rsidTr="00945879">
        <w:tc>
          <w:tcPr>
            <w:tcW w:w="1722" w:type="dxa"/>
            <w:vMerge w:val="restart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206" w:type="dxa"/>
            <w:gridSpan w:val="2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09" w:type="dxa"/>
            <w:vMerge w:val="restart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991" w:type="dxa"/>
            <w:gridSpan w:val="3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7F1542" w:rsidRPr="0058385E" w:rsidTr="00945879">
        <w:tc>
          <w:tcPr>
            <w:tcW w:w="1722" w:type="dxa"/>
            <w:vMerge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7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vMerge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7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85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8B" w:rsidRPr="0058385E" w:rsidTr="00945879">
        <w:tc>
          <w:tcPr>
            <w:tcW w:w="1722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E5E8B" w:rsidRPr="0058385E" w:rsidRDefault="000E5E8B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79" w:rsidRPr="0058385E" w:rsidTr="00945879">
        <w:tc>
          <w:tcPr>
            <w:tcW w:w="1722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45879" w:rsidRPr="0058385E" w:rsidRDefault="00945879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4" w:rsidRPr="0058385E" w:rsidTr="00945879">
        <w:tc>
          <w:tcPr>
            <w:tcW w:w="1722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5494" w:rsidRPr="0058385E" w:rsidRDefault="001B5494" w:rsidP="000E5E8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4F3" w:rsidRPr="0058385E" w:rsidRDefault="00EA54F3" w:rsidP="00AC6DC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A54F3" w:rsidRPr="0058385E" w:rsidRDefault="00EA54F3" w:rsidP="00EA54F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A54F3" w:rsidRPr="0058385E" w:rsidRDefault="00EA54F3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sectPr w:rsidR="00EA54F3" w:rsidRPr="0058385E" w:rsidSect="00545801">
      <w:footerReference w:type="defaul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4F" w:rsidRDefault="00EF784F" w:rsidP="00431ADF">
      <w:pPr>
        <w:spacing w:after="0" w:line="240" w:lineRule="auto"/>
      </w:pPr>
      <w:r>
        <w:separator/>
      </w:r>
    </w:p>
  </w:endnote>
  <w:endnote w:type="continuationSeparator" w:id="0">
    <w:p w:rsidR="00EF784F" w:rsidRDefault="00EF784F" w:rsidP="0043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27"/>
      <w:docPartObj>
        <w:docPartGallery w:val="Page Numbers (Bottom of Page)"/>
        <w:docPartUnique/>
      </w:docPartObj>
    </w:sdtPr>
    <w:sdtContent>
      <w:p w:rsidR="00F56A99" w:rsidRDefault="00271678">
        <w:pPr>
          <w:pStyle w:val="ab"/>
          <w:jc w:val="center"/>
        </w:pPr>
        <w:r>
          <w:fldChar w:fldCharType="begin"/>
        </w:r>
        <w:r w:rsidR="00F56A99">
          <w:instrText xml:space="preserve"> PAGE   \* MERGEFORMAT </w:instrText>
        </w:r>
        <w:r>
          <w:fldChar w:fldCharType="separate"/>
        </w:r>
        <w:r w:rsidR="00CE7C6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56A99" w:rsidRDefault="00F56A9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24"/>
      <w:docPartObj>
        <w:docPartGallery w:val="Page Numbers (Bottom of Page)"/>
        <w:docPartUnique/>
      </w:docPartObj>
    </w:sdtPr>
    <w:sdtContent>
      <w:p w:rsidR="00F56A99" w:rsidRDefault="00271678">
        <w:pPr>
          <w:pStyle w:val="ab"/>
          <w:jc w:val="center"/>
        </w:pPr>
      </w:p>
    </w:sdtContent>
  </w:sdt>
  <w:p w:rsidR="00F56A99" w:rsidRDefault="00F56A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4F" w:rsidRDefault="00EF784F" w:rsidP="00431ADF">
      <w:pPr>
        <w:spacing w:after="0" w:line="240" w:lineRule="auto"/>
      </w:pPr>
      <w:r>
        <w:separator/>
      </w:r>
    </w:p>
  </w:footnote>
  <w:footnote w:type="continuationSeparator" w:id="0">
    <w:p w:rsidR="00EF784F" w:rsidRDefault="00EF784F" w:rsidP="0043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11F2D1F"/>
    <w:multiLevelType w:val="multilevel"/>
    <w:tmpl w:val="765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7454CD"/>
    <w:multiLevelType w:val="hybridMultilevel"/>
    <w:tmpl w:val="19A06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1141D2"/>
    <w:multiLevelType w:val="multilevel"/>
    <w:tmpl w:val="8DDC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E05CB"/>
    <w:multiLevelType w:val="multilevel"/>
    <w:tmpl w:val="E98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E4176"/>
    <w:multiLevelType w:val="multilevel"/>
    <w:tmpl w:val="2DE6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46929"/>
    <w:multiLevelType w:val="multilevel"/>
    <w:tmpl w:val="1F2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9775F"/>
    <w:multiLevelType w:val="multilevel"/>
    <w:tmpl w:val="821E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57F93"/>
    <w:multiLevelType w:val="multilevel"/>
    <w:tmpl w:val="0C9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31D1A"/>
    <w:multiLevelType w:val="multilevel"/>
    <w:tmpl w:val="3EF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A4FC3"/>
    <w:multiLevelType w:val="multilevel"/>
    <w:tmpl w:val="5BE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D5832"/>
    <w:multiLevelType w:val="multilevel"/>
    <w:tmpl w:val="8CD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014ABB"/>
    <w:multiLevelType w:val="multilevel"/>
    <w:tmpl w:val="424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B6D91"/>
    <w:multiLevelType w:val="multilevel"/>
    <w:tmpl w:val="5438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C8421A"/>
    <w:multiLevelType w:val="multilevel"/>
    <w:tmpl w:val="3BE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B323F"/>
    <w:multiLevelType w:val="multilevel"/>
    <w:tmpl w:val="926E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633E9A"/>
    <w:multiLevelType w:val="multilevel"/>
    <w:tmpl w:val="AFA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72B3D"/>
    <w:multiLevelType w:val="hybridMultilevel"/>
    <w:tmpl w:val="C316C63C"/>
    <w:lvl w:ilvl="0" w:tplc="2AE84A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8071B"/>
    <w:multiLevelType w:val="hybridMultilevel"/>
    <w:tmpl w:val="83582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8320A6"/>
    <w:multiLevelType w:val="multilevel"/>
    <w:tmpl w:val="840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2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20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5"/>
  </w:num>
  <w:num w:numId="16">
    <w:abstractNumId w:val="8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8"/>
  </w:num>
  <w:num w:numId="24">
    <w:abstractNumId w:val="11"/>
  </w:num>
  <w:num w:numId="25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2487A"/>
    <w:rsid w:val="00016986"/>
    <w:rsid w:val="00030235"/>
    <w:rsid w:val="00031D90"/>
    <w:rsid w:val="000478F0"/>
    <w:rsid w:val="000677FC"/>
    <w:rsid w:val="0007053A"/>
    <w:rsid w:val="000741DC"/>
    <w:rsid w:val="000826D7"/>
    <w:rsid w:val="0008516C"/>
    <w:rsid w:val="00086553"/>
    <w:rsid w:val="000B459F"/>
    <w:rsid w:val="000C23B3"/>
    <w:rsid w:val="000C4E0C"/>
    <w:rsid w:val="000C7498"/>
    <w:rsid w:val="000E0A00"/>
    <w:rsid w:val="000E1FA3"/>
    <w:rsid w:val="000E5E8B"/>
    <w:rsid w:val="000F720E"/>
    <w:rsid w:val="001118D5"/>
    <w:rsid w:val="0011647D"/>
    <w:rsid w:val="00124B0F"/>
    <w:rsid w:val="00124DD2"/>
    <w:rsid w:val="00146EB7"/>
    <w:rsid w:val="001648A4"/>
    <w:rsid w:val="00180CA7"/>
    <w:rsid w:val="001A43EC"/>
    <w:rsid w:val="001B1B44"/>
    <w:rsid w:val="001B51C1"/>
    <w:rsid w:val="001B5494"/>
    <w:rsid w:val="001C6F3F"/>
    <w:rsid w:val="001D3DC4"/>
    <w:rsid w:val="001D4FED"/>
    <w:rsid w:val="001D59C6"/>
    <w:rsid w:val="001D740D"/>
    <w:rsid w:val="001E2331"/>
    <w:rsid w:val="00207A67"/>
    <w:rsid w:val="0023295D"/>
    <w:rsid w:val="0026332E"/>
    <w:rsid w:val="00271678"/>
    <w:rsid w:val="00276F45"/>
    <w:rsid w:val="002774B2"/>
    <w:rsid w:val="00291EA9"/>
    <w:rsid w:val="002A2C5C"/>
    <w:rsid w:val="002A6149"/>
    <w:rsid w:val="002B7978"/>
    <w:rsid w:val="002C7AF8"/>
    <w:rsid w:val="002E5C98"/>
    <w:rsid w:val="002E78BF"/>
    <w:rsid w:val="002F2624"/>
    <w:rsid w:val="00300179"/>
    <w:rsid w:val="003550E8"/>
    <w:rsid w:val="00361235"/>
    <w:rsid w:val="00393E48"/>
    <w:rsid w:val="003F5E16"/>
    <w:rsid w:val="00405F98"/>
    <w:rsid w:val="00415959"/>
    <w:rsid w:val="0042460D"/>
    <w:rsid w:val="00431ADF"/>
    <w:rsid w:val="004724D8"/>
    <w:rsid w:val="0047685A"/>
    <w:rsid w:val="00491958"/>
    <w:rsid w:val="004D2BA6"/>
    <w:rsid w:val="004D449C"/>
    <w:rsid w:val="004E174D"/>
    <w:rsid w:val="004F1333"/>
    <w:rsid w:val="0050199B"/>
    <w:rsid w:val="00505E20"/>
    <w:rsid w:val="00513041"/>
    <w:rsid w:val="00513348"/>
    <w:rsid w:val="0052407F"/>
    <w:rsid w:val="00542B49"/>
    <w:rsid w:val="00543CA9"/>
    <w:rsid w:val="00545801"/>
    <w:rsid w:val="00577550"/>
    <w:rsid w:val="0058385E"/>
    <w:rsid w:val="00591214"/>
    <w:rsid w:val="005A082D"/>
    <w:rsid w:val="005D2DF6"/>
    <w:rsid w:val="005D7469"/>
    <w:rsid w:val="005E3979"/>
    <w:rsid w:val="005F3542"/>
    <w:rsid w:val="006029D1"/>
    <w:rsid w:val="00607D4E"/>
    <w:rsid w:val="00614D97"/>
    <w:rsid w:val="006223C8"/>
    <w:rsid w:val="00624BDD"/>
    <w:rsid w:val="0063339E"/>
    <w:rsid w:val="00644CB3"/>
    <w:rsid w:val="00647788"/>
    <w:rsid w:val="00665FE1"/>
    <w:rsid w:val="0069789D"/>
    <w:rsid w:val="006A4B3A"/>
    <w:rsid w:val="006B5562"/>
    <w:rsid w:val="006B576C"/>
    <w:rsid w:val="006C39E4"/>
    <w:rsid w:val="006D6C34"/>
    <w:rsid w:val="00701231"/>
    <w:rsid w:val="007032FB"/>
    <w:rsid w:val="0072359D"/>
    <w:rsid w:val="00736D9C"/>
    <w:rsid w:val="00773FA0"/>
    <w:rsid w:val="00775572"/>
    <w:rsid w:val="00783017"/>
    <w:rsid w:val="00786EBC"/>
    <w:rsid w:val="007930E5"/>
    <w:rsid w:val="007A28A4"/>
    <w:rsid w:val="007D2985"/>
    <w:rsid w:val="007D46F5"/>
    <w:rsid w:val="007F1542"/>
    <w:rsid w:val="00820AD0"/>
    <w:rsid w:val="00823086"/>
    <w:rsid w:val="00825B78"/>
    <w:rsid w:val="00833858"/>
    <w:rsid w:val="00875F37"/>
    <w:rsid w:val="00877AB8"/>
    <w:rsid w:val="00880F57"/>
    <w:rsid w:val="008917FE"/>
    <w:rsid w:val="008C1663"/>
    <w:rsid w:val="008C43C0"/>
    <w:rsid w:val="008D652A"/>
    <w:rsid w:val="008E3F99"/>
    <w:rsid w:val="00906457"/>
    <w:rsid w:val="00922A1F"/>
    <w:rsid w:val="0092487A"/>
    <w:rsid w:val="00945879"/>
    <w:rsid w:val="009464FC"/>
    <w:rsid w:val="0098145A"/>
    <w:rsid w:val="00986F67"/>
    <w:rsid w:val="009A6F3C"/>
    <w:rsid w:val="009B1796"/>
    <w:rsid w:val="009B6549"/>
    <w:rsid w:val="009D29A9"/>
    <w:rsid w:val="009E1A7F"/>
    <w:rsid w:val="009F5CD3"/>
    <w:rsid w:val="00A17061"/>
    <w:rsid w:val="00A20B79"/>
    <w:rsid w:val="00A22B92"/>
    <w:rsid w:val="00A42E8B"/>
    <w:rsid w:val="00A54670"/>
    <w:rsid w:val="00A72B9F"/>
    <w:rsid w:val="00A77FC5"/>
    <w:rsid w:val="00A95618"/>
    <w:rsid w:val="00AA42C6"/>
    <w:rsid w:val="00AB19D9"/>
    <w:rsid w:val="00AC36F4"/>
    <w:rsid w:val="00AC6CB2"/>
    <w:rsid w:val="00AC6DCE"/>
    <w:rsid w:val="00AE6ADD"/>
    <w:rsid w:val="00AF2D1C"/>
    <w:rsid w:val="00B12644"/>
    <w:rsid w:val="00B53B26"/>
    <w:rsid w:val="00B56A78"/>
    <w:rsid w:val="00B575DD"/>
    <w:rsid w:val="00B60201"/>
    <w:rsid w:val="00B60A6C"/>
    <w:rsid w:val="00B94494"/>
    <w:rsid w:val="00BF1BA5"/>
    <w:rsid w:val="00C024FA"/>
    <w:rsid w:val="00C2200A"/>
    <w:rsid w:val="00C27BA3"/>
    <w:rsid w:val="00C333B5"/>
    <w:rsid w:val="00C37240"/>
    <w:rsid w:val="00C4256B"/>
    <w:rsid w:val="00C45C51"/>
    <w:rsid w:val="00C52147"/>
    <w:rsid w:val="00C612FE"/>
    <w:rsid w:val="00C62C0B"/>
    <w:rsid w:val="00C747A0"/>
    <w:rsid w:val="00C82D22"/>
    <w:rsid w:val="00CA07A6"/>
    <w:rsid w:val="00CA7358"/>
    <w:rsid w:val="00CD5177"/>
    <w:rsid w:val="00CE44AF"/>
    <w:rsid w:val="00CE7C6F"/>
    <w:rsid w:val="00D02BDE"/>
    <w:rsid w:val="00D07B51"/>
    <w:rsid w:val="00D15B4F"/>
    <w:rsid w:val="00D261A8"/>
    <w:rsid w:val="00D278B3"/>
    <w:rsid w:val="00D30DC7"/>
    <w:rsid w:val="00D43285"/>
    <w:rsid w:val="00D62182"/>
    <w:rsid w:val="00D758E6"/>
    <w:rsid w:val="00DA19D2"/>
    <w:rsid w:val="00DC3C27"/>
    <w:rsid w:val="00DD03DF"/>
    <w:rsid w:val="00DD0E0D"/>
    <w:rsid w:val="00DD1D4A"/>
    <w:rsid w:val="00E33ED9"/>
    <w:rsid w:val="00E612BE"/>
    <w:rsid w:val="00E8418A"/>
    <w:rsid w:val="00E92AF2"/>
    <w:rsid w:val="00E936FB"/>
    <w:rsid w:val="00EA54F3"/>
    <w:rsid w:val="00EA724A"/>
    <w:rsid w:val="00EA7E4F"/>
    <w:rsid w:val="00EB1C00"/>
    <w:rsid w:val="00EB5E11"/>
    <w:rsid w:val="00EC3620"/>
    <w:rsid w:val="00EF0309"/>
    <w:rsid w:val="00EF2681"/>
    <w:rsid w:val="00EF7465"/>
    <w:rsid w:val="00EF784F"/>
    <w:rsid w:val="00F363E7"/>
    <w:rsid w:val="00F56A99"/>
    <w:rsid w:val="00F65D7C"/>
    <w:rsid w:val="00F66394"/>
    <w:rsid w:val="00F805AB"/>
    <w:rsid w:val="00F91315"/>
    <w:rsid w:val="00F94D6C"/>
    <w:rsid w:val="00F972A9"/>
    <w:rsid w:val="00FC7509"/>
    <w:rsid w:val="00FC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44AF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9B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7F154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431ADF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31ADF"/>
    <w:rPr>
      <w:rFonts w:ascii="Thames" w:eastAsia="Times New Roman" w:hAnsi="Thames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31ADF"/>
    <w:rPr>
      <w:rFonts w:ascii="Times New Roman" w:hAnsi="Times New Roman"/>
      <w:sz w:val="20"/>
      <w:vertAlign w:val="superscript"/>
    </w:rPr>
  </w:style>
  <w:style w:type="paragraph" w:styleId="a7">
    <w:name w:val="List Paragraph"/>
    <w:basedOn w:val="a"/>
    <w:uiPriority w:val="34"/>
    <w:qFormat/>
    <w:rsid w:val="006223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826D7"/>
    <w:rPr>
      <w:rFonts w:ascii="Times New Roman" w:hAnsi="Times New Roman" w:cs="Times New Roman"/>
      <w:sz w:val="24"/>
      <w:szCs w:val="24"/>
    </w:rPr>
  </w:style>
  <w:style w:type="paragraph" w:customStyle="1" w:styleId="10">
    <w:name w:val="Знак1"/>
    <w:basedOn w:val="a"/>
    <w:rsid w:val="000169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52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07F"/>
  </w:style>
  <w:style w:type="paragraph" w:styleId="ab">
    <w:name w:val="footer"/>
    <w:basedOn w:val="a"/>
    <w:link w:val="ac"/>
    <w:uiPriority w:val="99"/>
    <w:unhideWhenUsed/>
    <w:rsid w:val="0052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07F"/>
  </w:style>
  <w:style w:type="character" w:styleId="ad">
    <w:name w:val="Hyperlink"/>
    <w:basedOn w:val="a0"/>
    <w:uiPriority w:val="99"/>
    <w:semiHidden/>
    <w:unhideWhenUsed/>
    <w:rsid w:val="0023295D"/>
    <w:rPr>
      <w:color w:val="0000FF"/>
      <w:u w:val="single"/>
    </w:rPr>
  </w:style>
  <w:style w:type="paragraph" w:styleId="ae">
    <w:name w:val="No Spacing"/>
    <w:uiPriority w:val="1"/>
    <w:qFormat/>
    <w:rsid w:val="001B5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4A3F-B01F-45AF-A5A7-133D47D6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6471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2021-09-24T11:40:00Z</dcterms:created>
  <dcterms:modified xsi:type="dcterms:W3CDTF">2021-09-24T11:40:00Z</dcterms:modified>
</cp:coreProperties>
</file>