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2B1" w:rsidRDefault="00901F6F" w:rsidP="00901F6F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F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59550" cy="9471936"/>
            <wp:effectExtent l="0" t="0" r="0" b="0"/>
            <wp:docPr id="1" name="Рисунок 1" descr="F:\тит лист 2024-25\2024-09-19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 лист 2024-25\2024-09-19-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947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7D46" w:rsidRDefault="00D17D46" w:rsidP="003715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5D1" w:rsidRPr="003715D1" w:rsidRDefault="00901F6F" w:rsidP="003715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</w:t>
      </w:r>
      <w:r w:rsidR="003715D1" w:rsidRPr="003715D1">
        <w:rPr>
          <w:rFonts w:ascii="Times New Roman" w:hAnsi="Times New Roman" w:cs="Times New Roman"/>
          <w:b/>
          <w:sz w:val="24"/>
          <w:szCs w:val="24"/>
        </w:rPr>
        <w:t>льная записка</w:t>
      </w:r>
    </w:p>
    <w:p w:rsidR="003715D1" w:rsidRPr="003715D1" w:rsidRDefault="003715D1" w:rsidP="003715D1">
      <w:pPr>
        <w:pStyle w:val="Default"/>
        <w:jc w:val="both"/>
      </w:pPr>
      <w:r w:rsidRPr="003715D1">
        <w:t>Рабочая программа внеурочной деятельности  «Спортивные</w:t>
      </w:r>
      <w:r w:rsidR="001567E7">
        <w:t xml:space="preserve"> казачьи</w:t>
      </w:r>
      <w:r w:rsidRPr="003715D1">
        <w:t xml:space="preserve"> игры»  для 1 - 4 классов разработана на основе:  </w:t>
      </w:r>
    </w:p>
    <w:p w:rsidR="003715D1" w:rsidRPr="003715D1" w:rsidRDefault="003715D1" w:rsidP="003715D1">
      <w:pPr>
        <w:pStyle w:val="a5"/>
        <w:rPr>
          <w:rFonts w:ascii="Times New Roman" w:hAnsi="Times New Roman" w:cs="Times New Roman"/>
          <w:sz w:val="24"/>
          <w:szCs w:val="24"/>
        </w:rPr>
      </w:pPr>
      <w:r w:rsidRPr="003715D1">
        <w:rPr>
          <w:rFonts w:ascii="Times New Roman" w:hAnsi="Times New Roman" w:cs="Times New Roman"/>
          <w:sz w:val="24"/>
          <w:szCs w:val="24"/>
        </w:rPr>
        <w:t>1.  Федерального Государственного Образовательного Стандарта начального общего    образования (Приказ  Министерства образования и науки Российской</w:t>
      </w:r>
      <w:r w:rsidRPr="003715D1">
        <w:rPr>
          <w:rFonts w:ascii="Times New Roman" w:hAnsi="Times New Roman" w:cs="Times New Roman"/>
          <w:color w:val="000000"/>
          <w:sz w:val="24"/>
          <w:szCs w:val="24"/>
        </w:rPr>
        <w:t xml:space="preserve"> Федерации от 6 октября 2009 г. N 373);</w:t>
      </w:r>
    </w:p>
    <w:p w:rsidR="003715D1" w:rsidRPr="003715D1" w:rsidRDefault="003715D1" w:rsidP="003715D1">
      <w:pPr>
        <w:pStyle w:val="a5"/>
        <w:rPr>
          <w:rFonts w:ascii="Times New Roman" w:hAnsi="Times New Roman" w:cs="Times New Roman"/>
          <w:sz w:val="24"/>
          <w:szCs w:val="24"/>
        </w:rPr>
      </w:pPr>
      <w:r w:rsidRPr="003715D1">
        <w:rPr>
          <w:rFonts w:ascii="Times New Roman" w:hAnsi="Times New Roman" w:cs="Times New Roman"/>
          <w:sz w:val="24"/>
          <w:szCs w:val="24"/>
        </w:rPr>
        <w:t xml:space="preserve">2. Основной образовательной программы начального </w:t>
      </w:r>
      <w:r w:rsidR="003678A8">
        <w:rPr>
          <w:rFonts w:ascii="Times New Roman" w:hAnsi="Times New Roman" w:cs="Times New Roman"/>
          <w:sz w:val="24"/>
          <w:szCs w:val="24"/>
        </w:rPr>
        <w:t>общего образования школы на 202</w:t>
      </w:r>
      <w:r w:rsidR="00A155BC">
        <w:rPr>
          <w:rFonts w:ascii="Times New Roman" w:hAnsi="Times New Roman" w:cs="Times New Roman"/>
          <w:sz w:val="24"/>
          <w:szCs w:val="24"/>
        </w:rPr>
        <w:t>4</w:t>
      </w:r>
      <w:r w:rsidR="003678A8">
        <w:rPr>
          <w:rFonts w:ascii="Times New Roman" w:hAnsi="Times New Roman" w:cs="Times New Roman"/>
          <w:sz w:val="24"/>
          <w:szCs w:val="24"/>
        </w:rPr>
        <w:t>-202</w:t>
      </w:r>
      <w:r w:rsidR="00A155BC">
        <w:rPr>
          <w:rFonts w:ascii="Times New Roman" w:hAnsi="Times New Roman" w:cs="Times New Roman"/>
          <w:sz w:val="24"/>
          <w:szCs w:val="24"/>
        </w:rPr>
        <w:t>5</w:t>
      </w:r>
      <w:r w:rsidRPr="003715D1">
        <w:rPr>
          <w:rFonts w:ascii="Times New Roman" w:hAnsi="Times New Roman" w:cs="Times New Roman"/>
          <w:sz w:val="24"/>
          <w:szCs w:val="24"/>
        </w:rPr>
        <w:t xml:space="preserve"> г.; </w:t>
      </w:r>
    </w:p>
    <w:p w:rsidR="003715D1" w:rsidRPr="003715D1" w:rsidRDefault="003715D1" w:rsidP="003715D1">
      <w:pPr>
        <w:pStyle w:val="aa"/>
        <w:spacing w:before="203" w:line="237" w:lineRule="auto"/>
        <w:ind w:right="327"/>
      </w:pPr>
      <w:r w:rsidRPr="003715D1">
        <w:t>3.</w:t>
      </w:r>
      <w:r w:rsidRPr="003715D1">
        <w:rPr>
          <w:lang w:eastAsia="zh-CN"/>
        </w:rPr>
        <w:t xml:space="preserve">  Авторской программы </w:t>
      </w:r>
      <w:r w:rsidRPr="003715D1">
        <w:t>для младших школьников П.А. Киселёва, С.Б. Киселёва, Е.П.</w:t>
      </w:r>
      <w:r w:rsidRPr="003715D1">
        <w:rPr>
          <w:spacing w:val="1"/>
        </w:rPr>
        <w:t xml:space="preserve"> </w:t>
      </w:r>
      <w:r w:rsidRPr="003715D1">
        <w:t>Киселёва</w:t>
      </w:r>
      <w:r w:rsidRPr="003715D1">
        <w:rPr>
          <w:spacing w:val="57"/>
        </w:rPr>
        <w:t xml:space="preserve"> </w:t>
      </w:r>
      <w:r w:rsidRPr="003715D1">
        <w:t>«Подвижные</w:t>
      </w:r>
      <w:r w:rsidRPr="003715D1">
        <w:rPr>
          <w:spacing w:val="-1"/>
        </w:rPr>
        <w:t xml:space="preserve"> </w:t>
      </w:r>
      <w:r w:rsidRPr="003715D1">
        <w:t>и</w:t>
      </w:r>
      <w:r w:rsidRPr="003715D1">
        <w:rPr>
          <w:spacing w:val="-5"/>
        </w:rPr>
        <w:t xml:space="preserve"> </w:t>
      </w:r>
      <w:r w:rsidRPr="003715D1">
        <w:t>спортивные</w:t>
      </w:r>
      <w:r w:rsidRPr="003715D1">
        <w:rPr>
          <w:spacing w:val="-6"/>
        </w:rPr>
        <w:t xml:space="preserve"> </w:t>
      </w:r>
      <w:r w:rsidRPr="003715D1">
        <w:t>игры</w:t>
      </w:r>
      <w:r w:rsidRPr="003715D1">
        <w:rPr>
          <w:spacing w:val="56"/>
        </w:rPr>
        <w:t xml:space="preserve"> </w:t>
      </w:r>
      <w:r w:rsidRPr="003715D1">
        <w:t>в</w:t>
      </w:r>
      <w:r w:rsidRPr="003715D1">
        <w:rPr>
          <w:spacing w:val="-4"/>
        </w:rPr>
        <w:t xml:space="preserve"> </w:t>
      </w:r>
      <w:r w:rsidRPr="003715D1">
        <w:t>учебном</w:t>
      </w:r>
      <w:r w:rsidRPr="003715D1">
        <w:rPr>
          <w:spacing w:val="4"/>
        </w:rPr>
        <w:t xml:space="preserve"> </w:t>
      </w:r>
      <w:r w:rsidRPr="003715D1">
        <w:t>процессе</w:t>
      </w:r>
      <w:r w:rsidRPr="003715D1">
        <w:rPr>
          <w:spacing w:val="-1"/>
        </w:rPr>
        <w:t xml:space="preserve"> </w:t>
      </w:r>
      <w:r w:rsidRPr="003715D1">
        <w:t>и</w:t>
      </w:r>
      <w:r w:rsidRPr="003715D1">
        <w:rPr>
          <w:spacing w:val="-5"/>
        </w:rPr>
        <w:t xml:space="preserve"> </w:t>
      </w:r>
      <w:r w:rsidRPr="003715D1">
        <w:t>во</w:t>
      </w:r>
      <w:r w:rsidRPr="003715D1">
        <w:rPr>
          <w:spacing w:val="-1"/>
        </w:rPr>
        <w:t xml:space="preserve"> </w:t>
      </w:r>
      <w:r w:rsidRPr="003715D1">
        <w:t>внеурочное</w:t>
      </w:r>
      <w:r w:rsidRPr="003715D1">
        <w:rPr>
          <w:spacing w:val="-6"/>
        </w:rPr>
        <w:t xml:space="preserve"> </w:t>
      </w:r>
      <w:r w:rsidRPr="003715D1">
        <w:t>время».</w:t>
      </w:r>
    </w:p>
    <w:p w:rsidR="003715D1" w:rsidRPr="003715D1" w:rsidRDefault="003715D1" w:rsidP="003715D1">
      <w:pPr>
        <w:pStyle w:val="a5"/>
        <w:rPr>
          <w:rFonts w:ascii="Times New Roman" w:hAnsi="Times New Roman" w:cs="Times New Roman"/>
          <w:bCs/>
          <w:color w:val="191919"/>
          <w:sz w:val="24"/>
          <w:szCs w:val="24"/>
          <w:lang w:eastAsia="zh-CN"/>
        </w:rPr>
      </w:pPr>
    </w:p>
    <w:p w:rsidR="003715D1" w:rsidRPr="003715D1" w:rsidRDefault="003715D1" w:rsidP="003715D1">
      <w:pPr>
        <w:pStyle w:val="a5"/>
        <w:rPr>
          <w:rFonts w:ascii="Times New Roman" w:hAnsi="Times New Roman" w:cs="Times New Roman"/>
          <w:sz w:val="24"/>
          <w:szCs w:val="24"/>
        </w:rPr>
      </w:pPr>
      <w:r w:rsidRPr="003715D1">
        <w:rPr>
          <w:rFonts w:ascii="Times New Roman" w:hAnsi="Times New Roman" w:cs="Times New Roman"/>
          <w:sz w:val="24"/>
          <w:szCs w:val="24"/>
        </w:rPr>
        <w:t>4. Календарного учебного графика МБОУ Лопанская  средняя общеобразовательная школа  № 3 на</w:t>
      </w:r>
      <w:r w:rsidR="00A155BC">
        <w:rPr>
          <w:rFonts w:ascii="Times New Roman" w:hAnsi="Times New Roman" w:cs="Times New Roman"/>
          <w:sz w:val="24"/>
          <w:szCs w:val="24"/>
        </w:rPr>
        <w:t xml:space="preserve"> 2024</w:t>
      </w:r>
      <w:r w:rsidRPr="003715D1">
        <w:rPr>
          <w:rFonts w:ascii="Times New Roman" w:hAnsi="Times New Roman" w:cs="Times New Roman"/>
          <w:sz w:val="24"/>
          <w:szCs w:val="24"/>
        </w:rPr>
        <w:t xml:space="preserve"> </w:t>
      </w:r>
      <w:r w:rsidR="00A155BC">
        <w:rPr>
          <w:rFonts w:ascii="Times New Roman" w:hAnsi="Times New Roman" w:cs="Times New Roman"/>
          <w:sz w:val="24"/>
          <w:szCs w:val="24"/>
        </w:rPr>
        <w:t>– 2025</w:t>
      </w:r>
      <w:r w:rsidRPr="003715D1">
        <w:rPr>
          <w:rFonts w:ascii="Times New Roman" w:hAnsi="Times New Roman" w:cs="Times New Roman"/>
          <w:sz w:val="24"/>
          <w:szCs w:val="24"/>
        </w:rPr>
        <w:t xml:space="preserve"> учебный  год;</w:t>
      </w:r>
    </w:p>
    <w:p w:rsidR="003715D1" w:rsidRPr="003715D1" w:rsidRDefault="003715D1" w:rsidP="003715D1">
      <w:pPr>
        <w:pStyle w:val="a5"/>
        <w:rPr>
          <w:rFonts w:ascii="Times New Roman" w:hAnsi="Times New Roman" w:cs="Times New Roman"/>
          <w:sz w:val="24"/>
          <w:szCs w:val="24"/>
        </w:rPr>
      </w:pPr>
      <w:r w:rsidRPr="003715D1">
        <w:rPr>
          <w:rFonts w:ascii="Times New Roman" w:hAnsi="Times New Roman" w:cs="Times New Roman"/>
          <w:sz w:val="24"/>
          <w:szCs w:val="24"/>
        </w:rPr>
        <w:t>5. Положения о рабочих программах школы (приказ МБОУ Лопанская  средняя общеобразовательная школа  № 3);</w:t>
      </w:r>
    </w:p>
    <w:p w:rsidR="003715D1" w:rsidRPr="003715D1" w:rsidRDefault="003715D1" w:rsidP="003715D1">
      <w:pPr>
        <w:pStyle w:val="a5"/>
        <w:rPr>
          <w:rFonts w:ascii="Times New Roman" w:hAnsi="Times New Roman" w:cs="Times New Roman"/>
          <w:sz w:val="24"/>
          <w:szCs w:val="24"/>
        </w:rPr>
      </w:pPr>
      <w:r w:rsidRPr="003715D1">
        <w:rPr>
          <w:rFonts w:ascii="Times New Roman" w:hAnsi="Times New Roman" w:cs="Times New Roman"/>
          <w:sz w:val="24"/>
          <w:szCs w:val="24"/>
        </w:rPr>
        <w:t>6. Учебного плана МБОУ Лопанская СОШ №3 на уровне начального общего об</w:t>
      </w:r>
      <w:r w:rsidR="00A155BC">
        <w:rPr>
          <w:rFonts w:ascii="Times New Roman" w:hAnsi="Times New Roman" w:cs="Times New Roman"/>
          <w:sz w:val="24"/>
          <w:szCs w:val="24"/>
        </w:rPr>
        <w:t>разования (1-4 классов)  на 2024-2025</w:t>
      </w:r>
      <w:r w:rsidRPr="003715D1">
        <w:rPr>
          <w:rFonts w:ascii="Times New Roman" w:hAnsi="Times New Roman" w:cs="Times New Roman"/>
          <w:sz w:val="24"/>
          <w:szCs w:val="24"/>
        </w:rPr>
        <w:t xml:space="preserve"> учебный год; </w:t>
      </w:r>
    </w:p>
    <w:p w:rsidR="003715D1" w:rsidRDefault="003715D1" w:rsidP="003715D1">
      <w:pPr>
        <w:pStyle w:val="a5"/>
        <w:rPr>
          <w:rFonts w:ascii="Times New Roman" w:hAnsi="Times New Roman" w:cs="Times New Roman"/>
          <w:sz w:val="24"/>
          <w:szCs w:val="24"/>
        </w:rPr>
      </w:pPr>
      <w:r w:rsidRPr="003715D1">
        <w:rPr>
          <w:rFonts w:ascii="Times New Roman" w:hAnsi="Times New Roman" w:cs="Times New Roman"/>
          <w:sz w:val="24"/>
          <w:szCs w:val="24"/>
        </w:rPr>
        <w:t xml:space="preserve">7. Положения об организации внеурочной деятельности обучающихся МБОУ </w:t>
      </w:r>
      <w:r w:rsidR="003678A8">
        <w:rPr>
          <w:rFonts w:ascii="Times New Roman" w:hAnsi="Times New Roman" w:cs="Times New Roman"/>
          <w:sz w:val="24"/>
          <w:szCs w:val="24"/>
        </w:rPr>
        <w:t>Лопанская СОШ №3.</w:t>
      </w:r>
    </w:p>
    <w:p w:rsidR="00C168F0" w:rsidRDefault="00C168F0" w:rsidP="003715D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168F0" w:rsidRPr="003715D1" w:rsidRDefault="00C168F0" w:rsidP="003715D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является модульной и состоит из 4 автономных модулей, рассчитана на проведение 1 часа в неделю, 34 часа в год (для учащихся 2-4 классов) и 33 часа (для учащихся 1 классов).</w:t>
      </w:r>
    </w:p>
    <w:p w:rsidR="003715D1" w:rsidRPr="003715D1" w:rsidRDefault="003715D1" w:rsidP="003715D1">
      <w:pPr>
        <w:pStyle w:val="Default"/>
        <w:jc w:val="both"/>
      </w:pPr>
    </w:p>
    <w:p w:rsidR="0002481E" w:rsidRDefault="0002481E" w:rsidP="0002481E">
      <w:pPr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73233">
        <w:rPr>
          <w:rFonts w:ascii="Times New Roman" w:hAnsi="Times New Roman"/>
          <w:b/>
          <w:sz w:val="24"/>
          <w:szCs w:val="24"/>
          <w:shd w:val="clear" w:color="auto" w:fill="FFFFFF"/>
        </w:rPr>
        <w:t>Цель программы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развитие физически здоровой, нравственно полноценной личности через спортивно-оздоровительные занятия с элементами игр, формирование устойчивых мотивов и потребностей в здоровом образе жизни и регулярных занятиях физической культурой.</w:t>
      </w:r>
    </w:p>
    <w:p w:rsidR="00673233" w:rsidRPr="00673233" w:rsidRDefault="00673233" w:rsidP="00673233">
      <w:pPr>
        <w:pStyle w:val="2"/>
        <w:spacing w:before="8"/>
        <w:rPr>
          <w:rFonts w:ascii="Times New Roman" w:hAnsi="Times New Roman" w:cs="Times New Roman"/>
          <w:color w:val="auto"/>
          <w:sz w:val="24"/>
          <w:szCs w:val="24"/>
        </w:rPr>
      </w:pPr>
      <w:r w:rsidRPr="00673233">
        <w:rPr>
          <w:rFonts w:ascii="Times New Roman" w:hAnsi="Times New Roman" w:cs="Times New Roman"/>
          <w:color w:val="auto"/>
          <w:sz w:val="24"/>
          <w:szCs w:val="24"/>
        </w:rPr>
        <w:t>Основные задачи:</w:t>
      </w:r>
    </w:p>
    <w:p w:rsidR="00673233" w:rsidRPr="00673233" w:rsidRDefault="00673233" w:rsidP="00673233">
      <w:pPr>
        <w:pStyle w:val="a3"/>
        <w:widowControl w:val="0"/>
        <w:numPr>
          <w:ilvl w:val="0"/>
          <w:numId w:val="13"/>
        </w:numPr>
        <w:tabs>
          <w:tab w:val="left" w:pos="844"/>
        </w:tabs>
        <w:autoSpaceDE w:val="0"/>
        <w:autoSpaceDN w:val="0"/>
        <w:spacing w:after="0" w:line="242" w:lineRule="auto"/>
        <w:ind w:right="1053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73233">
        <w:rPr>
          <w:rFonts w:ascii="Times New Roman" w:hAnsi="Times New Roman" w:cs="Times New Roman"/>
          <w:sz w:val="24"/>
          <w:szCs w:val="24"/>
        </w:rPr>
        <w:t>укреплять</w:t>
      </w:r>
      <w:r w:rsidRPr="006732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3233">
        <w:rPr>
          <w:rFonts w:ascii="Times New Roman" w:hAnsi="Times New Roman" w:cs="Times New Roman"/>
          <w:sz w:val="24"/>
          <w:szCs w:val="24"/>
        </w:rPr>
        <w:t>здоровье</w:t>
      </w:r>
      <w:r w:rsidRPr="0067323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73233">
        <w:rPr>
          <w:rFonts w:ascii="Times New Roman" w:hAnsi="Times New Roman" w:cs="Times New Roman"/>
          <w:sz w:val="24"/>
          <w:szCs w:val="24"/>
        </w:rPr>
        <w:t>занимающихся,</w:t>
      </w:r>
      <w:r w:rsidRPr="006732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3233">
        <w:rPr>
          <w:rFonts w:ascii="Times New Roman" w:hAnsi="Times New Roman" w:cs="Times New Roman"/>
          <w:sz w:val="24"/>
          <w:szCs w:val="24"/>
        </w:rPr>
        <w:t>способствовать</w:t>
      </w:r>
      <w:r w:rsidRPr="0067323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3233">
        <w:rPr>
          <w:rFonts w:ascii="Times New Roman" w:hAnsi="Times New Roman" w:cs="Times New Roman"/>
          <w:sz w:val="24"/>
          <w:szCs w:val="24"/>
        </w:rPr>
        <w:t>их</w:t>
      </w:r>
      <w:r w:rsidRPr="006732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73233">
        <w:rPr>
          <w:rFonts w:ascii="Times New Roman" w:hAnsi="Times New Roman" w:cs="Times New Roman"/>
          <w:sz w:val="24"/>
          <w:szCs w:val="24"/>
        </w:rPr>
        <w:t>правильному</w:t>
      </w:r>
      <w:r w:rsidRPr="0067323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73233">
        <w:rPr>
          <w:rFonts w:ascii="Times New Roman" w:hAnsi="Times New Roman" w:cs="Times New Roman"/>
          <w:sz w:val="24"/>
          <w:szCs w:val="24"/>
        </w:rPr>
        <w:t>физическому</w:t>
      </w:r>
      <w:r w:rsidRPr="0067323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73233">
        <w:rPr>
          <w:rFonts w:ascii="Times New Roman" w:hAnsi="Times New Roman" w:cs="Times New Roman"/>
          <w:sz w:val="24"/>
          <w:szCs w:val="24"/>
        </w:rPr>
        <w:t>развитию;</w:t>
      </w:r>
    </w:p>
    <w:p w:rsidR="00673233" w:rsidRPr="00673233" w:rsidRDefault="00673233" w:rsidP="00673233">
      <w:pPr>
        <w:pStyle w:val="a3"/>
        <w:widowControl w:val="0"/>
        <w:numPr>
          <w:ilvl w:val="0"/>
          <w:numId w:val="13"/>
        </w:numPr>
        <w:tabs>
          <w:tab w:val="left" w:pos="844"/>
        </w:tabs>
        <w:autoSpaceDE w:val="0"/>
        <w:autoSpaceDN w:val="0"/>
        <w:spacing w:after="0" w:line="242" w:lineRule="auto"/>
        <w:ind w:right="138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73233">
        <w:rPr>
          <w:rFonts w:ascii="Times New Roman" w:hAnsi="Times New Roman" w:cs="Times New Roman"/>
          <w:sz w:val="24"/>
          <w:szCs w:val="24"/>
        </w:rPr>
        <w:t>содействовать</w:t>
      </w:r>
      <w:r w:rsidRPr="006732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73233">
        <w:rPr>
          <w:rFonts w:ascii="Times New Roman" w:hAnsi="Times New Roman" w:cs="Times New Roman"/>
          <w:sz w:val="24"/>
          <w:szCs w:val="24"/>
        </w:rPr>
        <w:t>овладению</w:t>
      </w:r>
      <w:r w:rsidRPr="0067323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73233">
        <w:rPr>
          <w:rFonts w:ascii="Times New Roman" w:hAnsi="Times New Roman" w:cs="Times New Roman"/>
          <w:sz w:val="24"/>
          <w:szCs w:val="24"/>
        </w:rPr>
        <w:t>жизненно</w:t>
      </w:r>
      <w:r w:rsidRPr="006732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3233">
        <w:rPr>
          <w:rFonts w:ascii="Times New Roman" w:hAnsi="Times New Roman" w:cs="Times New Roman"/>
          <w:sz w:val="24"/>
          <w:szCs w:val="24"/>
        </w:rPr>
        <w:t>необходимыми</w:t>
      </w:r>
      <w:r w:rsidRPr="0067323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3233">
        <w:rPr>
          <w:rFonts w:ascii="Times New Roman" w:hAnsi="Times New Roman" w:cs="Times New Roman"/>
          <w:sz w:val="24"/>
          <w:szCs w:val="24"/>
        </w:rPr>
        <w:t>двигательными</w:t>
      </w:r>
      <w:r w:rsidRPr="0067323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73233">
        <w:rPr>
          <w:rFonts w:ascii="Times New Roman" w:hAnsi="Times New Roman" w:cs="Times New Roman"/>
          <w:sz w:val="24"/>
          <w:szCs w:val="24"/>
        </w:rPr>
        <w:t>навыками,</w:t>
      </w:r>
      <w:r w:rsidRPr="0067323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73233">
        <w:rPr>
          <w:rFonts w:ascii="Times New Roman" w:hAnsi="Times New Roman" w:cs="Times New Roman"/>
          <w:sz w:val="24"/>
          <w:szCs w:val="24"/>
        </w:rPr>
        <w:t>умениями</w:t>
      </w:r>
      <w:r w:rsidRPr="0067323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73233">
        <w:rPr>
          <w:rFonts w:ascii="Times New Roman" w:hAnsi="Times New Roman" w:cs="Times New Roman"/>
          <w:sz w:val="24"/>
          <w:szCs w:val="24"/>
        </w:rPr>
        <w:t>и</w:t>
      </w:r>
      <w:r w:rsidRPr="006732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3233">
        <w:rPr>
          <w:rFonts w:ascii="Times New Roman" w:hAnsi="Times New Roman" w:cs="Times New Roman"/>
          <w:sz w:val="24"/>
          <w:szCs w:val="24"/>
        </w:rPr>
        <w:t>совершенствованию</w:t>
      </w:r>
      <w:r w:rsidRPr="0067323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3233">
        <w:rPr>
          <w:rFonts w:ascii="Times New Roman" w:hAnsi="Times New Roman" w:cs="Times New Roman"/>
          <w:sz w:val="24"/>
          <w:szCs w:val="24"/>
        </w:rPr>
        <w:t>в</w:t>
      </w:r>
      <w:r w:rsidRPr="0067323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73233">
        <w:rPr>
          <w:rFonts w:ascii="Times New Roman" w:hAnsi="Times New Roman" w:cs="Times New Roman"/>
          <w:sz w:val="24"/>
          <w:szCs w:val="24"/>
        </w:rPr>
        <w:t>них;</w:t>
      </w:r>
    </w:p>
    <w:p w:rsidR="00673233" w:rsidRPr="00673233" w:rsidRDefault="00673233" w:rsidP="00673233">
      <w:pPr>
        <w:pStyle w:val="a3"/>
        <w:widowControl w:val="0"/>
        <w:numPr>
          <w:ilvl w:val="0"/>
          <w:numId w:val="13"/>
        </w:numPr>
        <w:tabs>
          <w:tab w:val="left" w:pos="844"/>
        </w:tabs>
        <w:autoSpaceDE w:val="0"/>
        <w:autoSpaceDN w:val="0"/>
        <w:spacing w:after="0" w:line="271" w:lineRule="exact"/>
        <w:ind w:left="843" w:hanging="265"/>
        <w:contextualSpacing w:val="0"/>
        <w:rPr>
          <w:rFonts w:ascii="Times New Roman" w:hAnsi="Times New Roman" w:cs="Times New Roman"/>
          <w:sz w:val="24"/>
          <w:szCs w:val="24"/>
        </w:rPr>
      </w:pPr>
      <w:r w:rsidRPr="00673233">
        <w:rPr>
          <w:rFonts w:ascii="Times New Roman" w:hAnsi="Times New Roman" w:cs="Times New Roman"/>
          <w:sz w:val="24"/>
          <w:szCs w:val="24"/>
        </w:rPr>
        <w:t>воспитывать</w:t>
      </w:r>
      <w:r w:rsidRPr="006732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3233">
        <w:rPr>
          <w:rFonts w:ascii="Times New Roman" w:hAnsi="Times New Roman" w:cs="Times New Roman"/>
          <w:sz w:val="24"/>
          <w:szCs w:val="24"/>
        </w:rPr>
        <w:t>у</w:t>
      </w:r>
      <w:r w:rsidRPr="0067323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73233">
        <w:rPr>
          <w:rFonts w:ascii="Times New Roman" w:hAnsi="Times New Roman" w:cs="Times New Roman"/>
          <w:sz w:val="24"/>
          <w:szCs w:val="24"/>
        </w:rPr>
        <w:t>детей</w:t>
      </w:r>
      <w:r w:rsidRPr="006732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3233">
        <w:rPr>
          <w:rFonts w:ascii="Times New Roman" w:hAnsi="Times New Roman" w:cs="Times New Roman"/>
          <w:sz w:val="24"/>
          <w:szCs w:val="24"/>
        </w:rPr>
        <w:t>необходимые</w:t>
      </w:r>
      <w:r w:rsidRPr="006732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73233">
        <w:rPr>
          <w:rFonts w:ascii="Times New Roman" w:hAnsi="Times New Roman" w:cs="Times New Roman"/>
          <w:sz w:val="24"/>
          <w:szCs w:val="24"/>
        </w:rPr>
        <w:t>морально-волевые</w:t>
      </w:r>
      <w:r w:rsidRPr="006732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73233">
        <w:rPr>
          <w:rFonts w:ascii="Times New Roman" w:hAnsi="Times New Roman" w:cs="Times New Roman"/>
          <w:sz w:val="24"/>
          <w:szCs w:val="24"/>
        </w:rPr>
        <w:t>и физические</w:t>
      </w:r>
      <w:r w:rsidRPr="006732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3233">
        <w:rPr>
          <w:rFonts w:ascii="Times New Roman" w:hAnsi="Times New Roman" w:cs="Times New Roman"/>
          <w:sz w:val="24"/>
          <w:szCs w:val="24"/>
        </w:rPr>
        <w:t>качества;</w:t>
      </w:r>
    </w:p>
    <w:p w:rsidR="00673233" w:rsidRPr="00673233" w:rsidRDefault="00673233" w:rsidP="00673233">
      <w:pPr>
        <w:pStyle w:val="a3"/>
        <w:widowControl w:val="0"/>
        <w:numPr>
          <w:ilvl w:val="0"/>
          <w:numId w:val="13"/>
        </w:numPr>
        <w:tabs>
          <w:tab w:val="left" w:pos="844"/>
        </w:tabs>
        <w:autoSpaceDE w:val="0"/>
        <w:autoSpaceDN w:val="0"/>
        <w:spacing w:after="0" w:line="237" w:lineRule="auto"/>
        <w:ind w:right="182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73233">
        <w:rPr>
          <w:rFonts w:ascii="Times New Roman" w:hAnsi="Times New Roman" w:cs="Times New Roman"/>
          <w:sz w:val="24"/>
          <w:szCs w:val="24"/>
        </w:rPr>
        <w:t>прививать учащимся организаторские навыки и привычку систематически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23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673233">
        <w:rPr>
          <w:rFonts w:ascii="Times New Roman" w:hAnsi="Times New Roman" w:cs="Times New Roman"/>
          <w:sz w:val="24"/>
          <w:szCs w:val="24"/>
        </w:rPr>
        <w:t>самостоятельно</w:t>
      </w:r>
      <w:r w:rsidRPr="006732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3233">
        <w:rPr>
          <w:rFonts w:ascii="Times New Roman" w:hAnsi="Times New Roman" w:cs="Times New Roman"/>
          <w:sz w:val="24"/>
          <w:szCs w:val="24"/>
        </w:rPr>
        <w:t>заниматься</w:t>
      </w:r>
      <w:r w:rsidRPr="006732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3233">
        <w:rPr>
          <w:rFonts w:ascii="Times New Roman" w:hAnsi="Times New Roman" w:cs="Times New Roman"/>
          <w:sz w:val="24"/>
          <w:szCs w:val="24"/>
        </w:rPr>
        <w:t>играми.</w:t>
      </w:r>
    </w:p>
    <w:p w:rsidR="00673233" w:rsidRDefault="00673233" w:rsidP="0002481E">
      <w:pPr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71352" w:rsidRPr="0085057D" w:rsidRDefault="0002481E" w:rsidP="0085057D">
      <w:pPr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934E57">
        <w:rPr>
          <w:rFonts w:ascii="Times New Roman" w:hAnsi="Times New Roman"/>
          <w:i/>
          <w:sz w:val="24"/>
          <w:szCs w:val="24"/>
        </w:rPr>
        <w:t xml:space="preserve"> </w:t>
      </w:r>
    </w:p>
    <w:p w:rsidR="00673233" w:rsidRPr="00673233" w:rsidRDefault="0021250F" w:rsidP="0002481E">
      <w:pPr>
        <w:pStyle w:val="a3"/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3233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</w:p>
    <w:p w:rsidR="00E0381D" w:rsidRPr="00673233" w:rsidRDefault="00E0381D" w:rsidP="00673233">
      <w:pPr>
        <w:ind w:left="1571"/>
        <w:jc w:val="both"/>
        <w:rPr>
          <w:rFonts w:ascii="Times New Roman" w:hAnsi="Times New Roman" w:cs="Times New Roman"/>
          <w:sz w:val="24"/>
          <w:szCs w:val="24"/>
        </w:rPr>
      </w:pPr>
      <w:r w:rsidRPr="00673233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Личностными результатами  </w:t>
      </w:r>
      <w:r w:rsidRPr="00673233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CE125E" w:rsidRPr="00673233">
        <w:rPr>
          <w:rFonts w:ascii="Times New Roman" w:hAnsi="Times New Roman" w:cs="Times New Roman"/>
          <w:sz w:val="24"/>
          <w:szCs w:val="24"/>
        </w:rPr>
        <w:t>«С</w:t>
      </w:r>
      <w:r w:rsidRPr="00673233">
        <w:rPr>
          <w:rFonts w:ascii="Times New Roman" w:hAnsi="Times New Roman" w:cs="Times New Roman"/>
          <w:sz w:val="24"/>
          <w:szCs w:val="24"/>
        </w:rPr>
        <w:t xml:space="preserve">портивные </w:t>
      </w:r>
      <w:r w:rsidR="00C33A3C">
        <w:rPr>
          <w:rFonts w:ascii="Times New Roman" w:hAnsi="Times New Roman" w:cs="Times New Roman"/>
          <w:sz w:val="24"/>
          <w:szCs w:val="24"/>
        </w:rPr>
        <w:t xml:space="preserve">казачьи </w:t>
      </w:r>
      <w:r w:rsidRPr="00673233">
        <w:rPr>
          <w:rFonts w:ascii="Times New Roman" w:hAnsi="Times New Roman" w:cs="Times New Roman"/>
          <w:sz w:val="24"/>
          <w:szCs w:val="24"/>
        </w:rPr>
        <w:t>игры» является формирование следующих умений:</w:t>
      </w:r>
    </w:p>
    <w:p w:rsidR="00E0381D" w:rsidRDefault="00E0381D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простые и общие для всех людей правила поведения при с</w:t>
      </w:r>
      <w:r w:rsidR="00421AC3">
        <w:rPr>
          <w:rFonts w:ascii="Times New Roman" w:hAnsi="Times New Roman" w:cs="Times New Roman"/>
          <w:sz w:val="24"/>
          <w:szCs w:val="24"/>
        </w:rPr>
        <w:t>отрудничестве на принципах уважения, доброжелательности, сопереживания и взаимопомощи;</w:t>
      </w:r>
    </w:p>
    <w:p w:rsidR="00421AC3" w:rsidRDefault="00421AC3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управлять своими эмоциями и проявлять положительные качества личности в различных игровых и других ситуациях;</w:t>
      </w:r>
    </w:p>
    <w:p w:rsidR="00421AC3" w:rsidRDefault="00421AC3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проявлять упорство, трудолюбие и дисциплинированность в достижении поставленных целей;</w:t>
      </w:r>
    </w:p>
    <w:p w:rsidR="00605E66" w:rsidRDefault="00421AC3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5E66">
        <w:rPr>
          <w:rFonts w:ascii="Times New Roman" w:hAnsi="Times New Roman" w:cs="Times New Roman"/>
          <w:sz w:val="24"/>
          <w:szCs w:val="24"/>
        </w:rPr>
        <w:t xml:space="preserve">умение не создавать конфликты, находить выходы из спорных ситуаций, </w:t>
      </w:r>
      <w:r>
        <w:rPr>
          <w:rFonts w:ascii="Times New Roman" w:hAnsi="Times New Roman" w:cs="Times New Roman"/>
          <w:sz w:val="24"/>
          <w:szCs w:val="24"/>
        </w:rPr>
        <w:t>оказывать посильную пом</w:t>
      </w:r>
      <w:r w:rsidR="00605E66">
        <w:rPr>
          <w:rFonts w:ascii="Times New Roman" w:hAnsi="Times New Roman" w:cs="Times New Roman"/>
          <w:sz w:val="24"/>
          <w:szCs w:val="24"/>
        </w:rPr>
        <w:t>ощь своим сверстникам;</w:t>
      </w:r>
    </w:p>
    <w:p w:rsidR="00421AC3" w:rsidRDefault="00605E66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установки на безопасный и здоровый образ жизни. </w:t>
      </w:r>
    </w:p>
    <w:p w:rsidR="008B53EF" w:rsidRDefault="008B53EF" w:rsidP="0002481E">
      <w:pPr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Метапредметные результаты:</w:t>
      </w:r>
    </w:p>
    <w:p w:rsidR="00DA0C9A" w:rsidRDefault="00DA0C9A" w:rsidP="0002481E">
      <w:pPr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8B53EF" w:rsidRDefault="008B53EF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способностью планировать, регулировать, контролировать и оценивать свои действия в соответствии с поставленной задачей;</w:t>
      </w:r>
    </w:p>
    <w:p w:rsidR="008B53EF" w:rsidRDefault="008B53EF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0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</w:t>
      </w:r>
    </w:p>
    <w:p w:rsidR="008B53EF" w:rsidRDefault="0085057D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53EF">
        <w:rPr>
          <w:rFonts w:ascii="Times New Roman" w:hAnsi="Times New Roman" w:cs="Times New Roman"/>
          <w:sz w:val="24"/>
          <w:szCs w:val="24"/>
        </w:rPr>
        <w:t>овладение базовыми предметными и межпредметными</w:t>
      </w:r>
      <w:r w:rsidR="00DA0C9A">
        <w:rPr>
          <w:rFonts w:ascii="Times New Roman" w:hAnsi="Times New Roman" w:cs="Times New Roman"/>
          <w:sz w:val="24"/>
          <w:szCs w:val="24"/>
        </w:rPr>
        <w:t xml:space="preserve"> понятиями, отражающими связи и отношения между объектами и процессами;</w:t>
      </w:r>
    </w:p>
    <w:p w:rsidR="00DA0C9A" w:rsidRDefault="00DA0C9A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договариваться о распределении ролей и функций в игровой деятельности, осуществлять взаимный контроль в совместной деятельности, адекватно оценивать собственное поведение и поведение других учеников;</w:t>
      </w:r>
    </w:p>
    <w:p w:rsidR="00DA0C9A" w:rsidRDefault="00DA0C9A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0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умение конструктивно разрешать конфликты с учетом интереса сторон;</w:t>
      </w:r>
    </w:p>
    <w:p w:rsidR="00D46353" w:rsidRDefault="00D46353" w:rsidP="0002481E">
      <w:pPr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D46353" w:rsidRDefault="00D46353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самостоятельно добывать новые знания об истории игр, о  правилах проведения, судействе из различных источников; перерабатывать информацию и делать выводы;</w:t>
      </w:r>
    </w:p>
    <w:p w:rsidR="008B53EF" w:rsidRDefault="00D46353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другую: предлагать свои правила игр, придумывать свои формы игры.</w:t>
      </w:r>
    </w:p>
    <w:p w:rsidR="00D46353" w:rsidRDefault="00D46353" w:rsidP="0002481E">
      <w:pPr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A72A5B" w:rsidRDefault="00D46353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формулировать собственное мнение</w:t>
      </w:r>
      <w:r w:rsidR="00A72A5B">
        <w:rPr>
          <w:rFonts w:ascii="Times New Roman" w:hAnsi="Times New Roman" w:cs="Times New Roman"/>
          <w:sz w:val="24"/>
          <w:szCs w:val="24"/>
        </w:rPr>
        <w:t xml:space="preserve"> и доносить свою позицию до других;</w:t>
      </w:r>
    </w:p>
    <w:p w:rsidR="00A72A5B" w:rsidRDefault="00A72A5B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слушать и объяснять правила игры и различных игровых заданий;</w:t>
      </w:r>
    </w:p>
    <w:p w:rsidR="00140349" w:rsidRDefault="00A72A5B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учитывать р</w:t>
      </w:r>
      <w:r w:rsidR="00140349">
        <w:rPr>
          <w:rFonts w:ascii="Times New Roman" w:hAnsi="Times New Roman" w:cs="Times New Roman"/>
          <w:sz w:val="24"/>
          <w:szCs w:val="24"/>
        </w:rPr>
        <w:t xml:space="preserve">азличные мнения, </w:t>
      </w:r>
      <w:r>
        <w:rPr>
          <w:rFonts w:ascii="Times New Roman" w:hAnsi="Times New Roman" w:cs="Times New Roman"/>
          <w:sz w:val="24"/>
          <w:szCs w:val="24"/>
        </w:rPr>
        <w:t>сотрудничать, договариваться и приходить к общему мнению, в том числе в ситуации столкновения интересов</w:t>
      </w:r>
      <w:r w:rsidR="00140349">
        <w:rPr>
          <w:rFonts w:ascii="Times New Roman" w:hAnsi="Times New Roman" w:cs="Times New Roman"/>
          <w:sz w:val="24"/>
          <w:szCs w:val="24"/>
        </w:rPr>
        <w:t>;</w:t>
      </w:r>
    </w:p>
    <w:p w:rsidR="00D46353" w:rsidRDefault="00140349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адекватно оценивать и выполнять правила игры, различные роли в группах и командах;</w:t>
      </w:r>
    </w:p>
    <w:p w:rsidR="00231A69" w:rsidRPr="00171352" w:rsidRDefault="00140349" w:rsidP="0017135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уважением относиться к соперникам;</w:t>
      </w:r>
    </w:p>
    <w:p w:rsidR="0021250F" w:rsidRDefault="0021250F" w:rsidP="0002481E">
      <w:pPr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250F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результаты.</w:t>
      </w:r>
    </w:p>
    <w:p w:rsidR="00FC3467" w:rsidRDefault="0021250F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Первостепенными результатами  реализации программы </w:t>
      </w:r>
      <w:r w:rsidR="00FC3467">
        <w:rPr>
          <w:rFonts w:ascii="Times New Roman" w:hAnsi="Times New Roman" w:cs="Times New Roman"/>
          <w:sz w:val="24"/>
          <w:szCs w:val="24"/>
        </w:rPr>
        <w:t>являются: физическая подготовленность и высокий уровень развития двигательных навыков и умений:</w:t>
      </w:r>
    </w:p>
    <w:p w:rsidR="0021250F" w:rsidRDefault="00FC3467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представлять игры как средство </w:t>
      </w:r>
      <w:r w:rsidR="00350C1C">
        <w:rPr>
          <w:rFonts w:ascii="Times New Roman" w:hAnsi="Times New Roman" w:cs="Times New Roman"/>
          <w:sz w:val="24"/>
          <w:szCs w:val="24"/>
        </w:rPr>
        <w:t xml:space="preserve">укрепления здоровья, </w:t>
      </w:r>
      <w:r>
        <w:rPr>
          <w:rFonts w:ascii="Times New Roman" w:hAnsi="Times New Roman" w:cs="Times New Roman"/>
          <w:sz w:val="24"/>
          <w:szCs w:val="24"/>
        </w:rPr>
        <w:t xml:space="preserve">физического развития и физической подготовки ученика; </w:t>
      </w:r>
    </w:p>
    <w:p w:rsidR="00FC3467" w:rsidRDefault="00FC3467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организовывать и проводить со сверстниками подвижные и спо</w:t>
      </w:r>
      <w:r w:rsidR="00A961BC">
        <w:rPr>
          <w:rFonts w:ascii="Times New Roman" w:hAnsi="Times New Roman" w:cs="Times New Roman"/>
          <w:sz w:val="24"/>
          <w:szCs w:val="24"/>
        </w:rPr>
        <w:t xml:space="preserve">ртивные игры с разной направленностью, </w:t>
      </w:r>
      <w:r>
        <w:rPr>
          <w:rFonts w:ascii="Times New Roman" w:hAnsi="Times New Roman" w:cs="Times New Roman"/>
          <w:sz w:val="24"/>
          <w:szCs w:val="24"/>
        </w:rPr>
        <w:t xml:space="preserve"> уметь осуществлять судейство;</w:t>
      </w:r>
    </w:p>
    <w:p w:rsidR="00FC3467" w:rsidRDefault="00FC3467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61BC">
        <w:rPr>
          <w:rFonts w:ascii="Times New Roman" w:hAnsi="Times New Roman" w:cs="Times New Roman"/>
          <w:sz w:val="24"/>
          <w:szCs w:val="24"/>
        </w:rPr>
        <w:t>соблюдать технику безопасности во время игр на спортивных площадках, спортивном зале, на стадионе;</w:t>
      </w:r>
    </w:p>
    <w:p w:rsidR="00A961BC" w:rsidRDefault="00A961BC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оказывать посильную помощь сверстникам при выполнении учебных заданий и во время игры;</w:t>
      </w:r>
    </w:p>
    <w:p w:rsidR="00361FEA" w:rsidRDefault="00A961BC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взаимодействие со сверстниками по правилам проведения подвижных, спортивных игр и соревнований</w:t>
      </w:r>
      <w:r w:rsidR="00361FEA">
        <w:rPr>
          <w:rFonts w:ascii="Times New Roman" w:hAnsi="Times New Roman" w:cs="Times New Roman"/>
          <w:sz w:val="24"/>
          <w:szCs w:val="24"/>
        </w:rPr>
        <w:t>;</w:t>
      </w:r>
    </w:p>
    <w:p w:rsidR="00361FEA" w:rsidRDefault="00A961BC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FEA">
        <w:rPr>
          <w:rFonts w:ascii="Times New Roman" w:hAnsi="Times New Roman" w:cs="Times New Roman"/>
          <w:sz w:val="24"/>
          <w:szCs w:val="24"/>
        </w:rPr>
        <w:t xml:space="preserve"> в доступной форме объяснять технику выполнения двигательных действий, анализировать, находить ошибки и исправлять их;</w:t>
      </w:r>
    </w:p>
    <w:p w:rsidR="00361FEA" w:rsidRDefault="00361FEA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технические действия из базовых видов спорта и применять их в соревновательной и игровой деятельности;</w:t>
      </w:r>
    </w:p>
    <w:p w:rsidR="001D609B" w:rsidRDefault="001D609B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осознание учащимися необходимости заботы о своем здоровье, уметь планировать занятия физическими упражнениями в режиме дня, правильно организовывать отдых и досуг с использованием различных средств физической активности;</w:t>
      </w:r>
    </w:p>
    <w:p w:rsidR="00350C1C" w:rsidRDefault="001D609B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навыка систематического наблюдения за своим физическим состоянием и показателями основных физических качеств (силы, быстроты, выносливости, гибкости и  ловкости).</w:t>
      </w:r>
      <w:r w:rsidR="00361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1BC" w:rsidRDefault="00350C1C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применять жизненно важные двигательные навыки и умения  в изменяющихся, вариативных условиях.</w:t>
      </w:r>
      <w:r w:rsidR="00A96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8F0" w:rsidRPr="007E4187" w:rsidRDefault="00C168F0" w:rsidP="00C168F0">
      <w:pPr>
        <w:pStyle w:val="ac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7E4187">
        <w:rPr>
          <w:b/>
          <w:bCs/>
          <w:color w:val="000000"/>
        </w:rPr>
        <w:t>Формы занятий:</w:t>
      </w:r>
    </w:p>
    <w:p w:rsidR="0012728E" w:rsidRPr="0012728E" w:rsidRDefault="0012728E" w:rsidP="0012728E">
      <w:pPr>
        <w:pStyle w:val="a5"/>
        <w:rPr>
          <w:rFonts w:ascii="Times New Roman" w:hAnsi="Times New Roman" w:cs="Times New Roman"/>
          <w:sz w:val="24"/>
          <w:szCs w:val="24"/>
        </w:rPr>
      </w:pPr>
      <w:r w:rsidRPr="001272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12728E">
        <w:rPr>
          <w:rFonts w:ascii="Times New Roman" w:hAnsi="Times New Roman" w:cs="Times New Roman"/>
          <w:sz w:val="24"/>
          <w:szCs w:val="24"/>
        </w:rPr>
        <w:t>оллективная игра.</w:t>
      </w:r>
    </w:p>
    <w:p w:rsidR="0012728E" w:rsidRPr="0012728E" w:rsidRDefault="0012728E" w:rsidP="001272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2728E" w:rsidRPr="0012728E" w:rsidRDefault="0012728E" w:rsidP="0012728E">
      <w:pPr>
        <w:pStyle w:val="a5"/>
        <w:rPr>
          <w:rFonts w:ascii="Times New Roman" w:hAnsi="Times New Roman" w:cs="Times New Roman"/>
          <w:sz w:val="24"/>
          <w:szCs w:val="24"/>
        </w:rPr>
      </w:pPr>
      <w:r w:rsidRPr="0012728E">
        <w:rPr>
          <w:rFonts w:ascii="Times New Roman" w:hAnsi="Times New Roman" w:cs="Times New Roman"/>
          <w:sz w:val="24"/>
          <w:szCs w:val="24"/>
        </w:rPr>
        <w:t>Групповая игра.</w:t>
      </w:r>
    </w:p>
    <w:p w:rsidR="0012728E" w:rsidRPr="0012728E" w:rsidRDefault="0012728E" w:rsidP="001272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2728E" w:rsidRPr="0012728E" w:rsidRDefault="0012728E" w:rsidP="0012728E">
      <w:pPr>
        <w:pStyle w:val="a5"/>
        <w:rPr>
          <w:rFonts w:ascii="Times New Roman" w:hAnsi="Times New Roman" w:cs="Times New Roman"/>
          <w:sz w:val="24"/>
          <w:szCs w:val="24"/>
        </w:rPr>
      </w:pPr>
      <w:r w:rsidRPr="0012728E">
        <w:rPr>
          <w:rFonts w:ascii="Times New Roman" w:hAnsi="Times New Roman" w:cs="Times New Roman"/>
          <w:sz w:val="24"/>
          <w:szCs w:val="24"/>
        </w:rPr>
        <w:t>Ролевые игры.</w:t>
      </w:r>
    </w:p>
    <w:p w:rsidR="0012728E" w:rsidRPr="0012728E" w:rsidRDefault="0012728E" w:rsidP="001272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2728E" w:rsidRPr="0012728E" w:rsidRDefault="0012728E" w:rsidP="0012728E">
      <w:pPr>
        <w:pStyle w:val="a5"/>
        <w:rPr>
          <w:rFonts w:ascii="Times New Roman" w:hAnsi="Times New Roman" w:cs="Times New Roman"/>
          <w:sz w:val="24"/>
          <w:szCs w:val="24"/>
        </w:rPr>
      </w:pPr>
      <w:r w:rsidRPr="0012728E">
        <w:rPr>
          <w:rFonts w:ascii="Times New Roman" w:hAnsi="Times New Roman" w:cs="Times New Roman"/>
          <w:sz w:val="24"/>
          <w:szCs w:val="24"/>
        </w:rPr>
        <w:t>Командные соревнования.</w:t>
      </w:r>
    </w:p>
    <w:p w:rsidR="0012728E" w:rsidRDefault="0012728E" w:rsidP="0012728E">
      <w:pPr>
        <w:rPr>
          <w:rFonts w:ascii="Times New Roman" w:hAnsi="Times New Roman" w:cs="Times New Roman"/>
          <w:sz w:val="24"/>
          <w:szCs w:val="24"/>
        </w:rPr>
      </w:pPr>
    </w:p>
    <w:p w:rsidR="00C168F0" w:rsidRPr="007E4187" w:rsidRDefault="00C168F0" w:rsidP="00C168F0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</w:p>
    <w:p w:rsidR="00C168F0" w:rsidRDefault="00C168F0" w:rsidP="00C168F0">
      <w:pPr>
        <w:shd w:val="clear" w:color="auto" w:fill="FFFFFF"/>
        <w:spacing w:line="360" w:lineRule="atLeast"/>
        <w:ind w:left="1428"/>
        <w:jc w:val="center"/>
        <w:rPr>
          <w:rFonts w:eastAsia="Calibri"/>
          <w:b/>
          <w:sz w:val="24"/>
          <w:szCs w:val="24"/>
          <w:lang w:eastAsia="ar-SA"/>
        </w:rPr>
      </w:pPr>
    </w:p>
    <w:p w:rsidR="00C168F0" w:rsidRPr="00C168F0" w:rsidRDefault="00C168F0" w:rsidP="00C168F0">
      <w:pPr>
        <w:shd w:val="clear" w:color="auto" w:fill="FFFFFF"/>
        <w:spacing w:line="360" w:lineRule="atLeast"/>
        <w:ind w:left="1428"/>
        <w:jc w:val="center"/>
        <w:rPr>
          <w:rStyle w:val="c20"/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68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Виды деятельности</w:t>
      </w:r>
      <w:r w:rsidRPr="00C168F0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:rsidR="00C168F0" w:rsidRPr="00C168F0" w:rsidRDefault="00C168F0" w:rsidP="00C168F0">
      <w:pPr>
        <w:numPr>
          <w:ilvl w:val="0"/>
          <w:numId w:val="14"/>
        </w:num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68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викторины;</w:t>
      </w:r>
    </w:p>
    <w:p w:rsidR="00C168F0" w:rsidRPr="00C168F0" w:rsidRDefault="00C168F0" w:rsidP="00C168F0">
      <w:pPr>
        <w:numPr>
          <w:ilvl w:val="0"/>
          <w:numId w:val="14"/>
        </w:num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68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конкурсы;</w:t>
      </w:r>
    </w:p>
    <w:p w:rsidR="00C168F0" w:rsidRPr="00C168F0" w:rsidRDefault="00C168F0" w:rsidP="00C168F0">
      <w:pPr>
        <w:numPr>
          <w:ilvl w:val="0"/>
          <w:numId w:val="14"/>
        </w:num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68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ролевые игры;</w:t>
      </w:r>
    </w:p>
    <w:p w:rsidR="00C168F0" w:rsidRPr="00C168F0" w:rsidRDefault="00C168F0" w:rsidP="00C168F0">
      <w:pPr>
        <w:numPr>
          <w:ilvl w:val="0"/>
          <w:numId w:val="14"/>
        </w:num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68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выполнение заданий соревновательного характера;</w:t>
      </w:r>
    </w:p>
    <w:p w:rsidR="00C168F0" w:rsidRPr="00C168F0" w:rsidRDefault="00C168F0" w:rsidP="00C168F0">
      <w:pPr>
        <w:numPr>
          <w:ilvl w:val="0"/>
          <w:numId w:val="14"/>
        </w:num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68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оценка уровня результатов деятельности (знание, представление, деятельность по распространению ЗОЖ);</w:t>
      </w:r>
    </w:p>
    <w:p w:rsidR="00C168F0" w:rsidRPr="00C168F0" w:rsidRDefault="00C168F0" w:rsidP="00C168F0">
      <w:pPr>
        <w:numPr>
          <w:ilvl w:val="0"/>
          <w:numId w:val="14"/>
        </w:num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68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результативность участия в конкурсных программах и др.</w:t>
      </w:r>
    </w:p>
    <w:p w:rsidR="00C168F0" w:rsidRPr="007E4187" w:rsidRDefault="00C168F0" w:rsidP="00C168F0">
      <w:pPr>
        <w:jc w:val="center"/>
        <w:rPr>
          <w:sz w:val="24"/>
          <w:szCs w:val="24"/>
          <w:lang w:eastAsia="ru-RU"/>
        </w:rPr>
      </w:pPr>
    </w:p>
    <w:p w:rsidR="00C168F0" w:rsidRDefault="00C168F0" w:rsidP="00C168F0">
      <w:pPr>
        <w:jc w:val="center"/>
        <w:rPr>
          <w:b/>
          <w:bCs/>
          <w:sz w:val="24"/>
          <w:szCs w:val="24"/>
          <w:lang w:eastAsia="ru-RU"/>
        </w:rPr>
      </w:pPr>
    </w:p>
    <w:p w:rsidR="00D17D46" w:rsidRDefault="00D17D46" w:rsidP="00C168F0">
      <w:pPr>
        <w:jc w:val="center"/>
        <w:rPr>
          <w:b/>
          <w:bCs/>
          <w:sz w:val="24"/>
          <w:szCs w:val="24"/>
          <w:lang w:eastAsia="ru-RU"/>
        </w:rPr>
      </w:pPr>
    </w:p>
    <w:p w:rsidR="00D17D46" w:rsidRDefault="00D17D46" w:rsidP="00C168F0">
      <w:pPr>
        <w:jc w:val="center"/>
        <w:rPr>
          <w:b/>
          <w:bCs/>
          <w:sz w:val="24"/>
          <w:szCs w:val="24"/>
          <w:lang w:eastAsia="ru-RU"/>
        </w:rPr>
      </w:pPr>
    </w:p>
    <w:p w:rsidR="00D17D46" w:rsidRDefault="00D17D46" w:rsidP="00C168F0">
      <w:pPr>
        <w:jc w:val="center"/>
        <w:rPr>
          <w:b/>
          <w:bCs/>
          <w:sz w:val="24"/>
          <w:szCs w:val="24"/>
          <w:lang w:eastAsia="ru-RU"/>
        </w:rPr>
      </w:pPr>
    </w:p>
    <w:p w:rsidR="00171352" w:rsidRPr="00171352" w:rsidRDefault="00171352" w:rsidP="00171352">
      <w:pPr>
        <w:spacing w:before="240" w:after="240" w:line="240" w:lineRule="auto"/>
        <w:ind w:firstLine="360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</w:pPr>
    </w:p>
    <w:p w:rsidR="00140349" w:rsidRPr="00171352" w:rsidRDefault="00140349" w:rsidP="0017135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3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 w:rsidR="00C168F0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171352" w:rsidRPr="00171352" w:rsidRDefault="00171352" w:rsidP="0017135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22671" w:rsidRDefault="001C799D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предполагает, как проведение регулярных еженедельных внеурочных занятий со школьниками, так и возможность организовывать занятия крупными блоками.</w:t>
      </w:r>
    </w:p>
    <w:p w:rsidR="001C799D" w:rsidRPr="000E4360" w:rsidRDefault="001C799D" w:rsidP="000E436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E4360">
        <w:rPr>
          <w:rFonts w:ascii="Times New Roman" w:hAnsi="Times New Roman" w:cs="Times New Roman"/>
          <w:b/>
          <w:sz w:val="28"/>
          <w:szCs w:val="28"/>
        </w:rPr>
        <w:t>Модуль</w:t>
      </w:r>
    </w:p>
    <w:p w:rsidR="001C799D" w:rsidRPr="000E4360" w:rsidRDefault="001C799D" w:rsidP="0002481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360">
        <w:rPr>
          <w:rFonts w:ascii="Times New Roman" w:hAnsi="Times New Roman" w:cs="Times New Roman"/>
          <w:b/>
          <w:i/>
          <w:sz w:val="24"/>
          <w:szCs w:val="24"/>
        </w:rPr>
        <w:t>Подвижные игры и эстафеты.</w:t>
      </w:r>
    </w:p>
    <w:p w:rsidR="000E4360" w:rsidRPr="000E4360" w:rsidRDefault="000E4360" w:rsidP="0002481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4360">
        <w:rPr>
          <w:rFonts w:ascii="Times New Roman" w:hAnsi="Times New Roman" w:cs="Times New Roman"/>
          <w:sz w:val="24"/>
          <w:szCs w:val="24"/>
        </w:rPr>
        <w:t>В данный раздел включены подвижные игры, направленные на:</w:t>
      </w:r>
    </w:p>
    <w:p w:rsidR="000E4360" w:rsidRDefault="000E4360" w:rsidP="0002481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4360">
        <w:rPr>
          <w:rFonts w:ascii="Times New Roman" w:hAnsi="Times New Roman" w:cs="Times New Roman"/>
          <w:sz w:val="24"/>
          <w:szCs w:val="24"/>
        </w:rPr>
        <w:t xml:space="preserve">-  умение владение своим телом, обогатить детей запасом различных движений, формирования правильной осанки, </w:t>
      </w:r>
    </w:p>
    <w:p w:rsidR="00231A69" w:rsidRDefault="00231A69" w:rsidP="00231A6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у детей первоначальных навыков игры, </w:t>
      </w:r>
    </w:p>
    <w:p w:rsidR="001C799D" w:rsidRPr="000E4360" w:rsidRDefault="000E4360" w:rsidP="00231A6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4360">
        <w:rPr>
          <w:rFonts w:ascii="Times New Roman" w:hAnsi="Times New Roman" w:cs="Times New Roman"/>
          <w:sz w:val="24"/>
          <w:szCs w:val="24"/>
        </w:rPr>
        <w:t>- развитие и соверше</w:t>
      </w:r>
      <w:r w:rsidR="00231A69">
        <w:rPr>
          <w:rFonts w:ascii="Times New Roman" w:hAnsi="Times New Roman" w:cs="Times New Roman"/>
          <w:sz w:val="24"/>
          <w:szCs w:val="24"/>
        </w:rPr>
        <w:t>нствование двигательных навыков, координационных и кондиционных способностей,</w:t>
      </w:r>
    </w:p>
    <w:p w:rsidR="000E4360" w:rsidRPr="000E4360" w:rsidRDefault="000E4360" w:rsidP="0002481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4360">
        <w:rPr>
          <w:rFonts w:ascii="Times New Roman" w:hAnsi="Times New Roman" w:cs="Times New Roman"/>
          <w:sz w:val="24"/>
          <w:szCs w:val="24"/>
        </w:rPr>
        <w:t>- развитие игровой деятельности.</w:t>
      </w:r>
    </w:p>
    <w:p w:rsidR="000E4360" w:rsidRPr="000E4360" w:rsidRDefault="000E4360" w:rsidP="000E436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E436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E4360">
        <w:rPr>
          <w:rFonts w:ascii="Times New Roman" w:hAnsi="Times New Roman" w:cs="Times New Roman"/>
          <w:b/>
          <w:sz w:val="28"/>
          <w:szCs w:val="28"/>
        </w:rPr>
        <w:t xml:space="preserve">.   </w:t>
      </w:r>
      <w:r>
        <w:rPr>
          <w:rFonts w:ascii="Times New Roman" w:hAnsi="Times New Roman" w:cs="Times New Roman"/>
          <w:b/>
          <w:sz w:val="28"/>
          <w:szCs w:val="28"/>
        </w:rPr>
        <w:t>Модуль</w:t>
      </w:r>
    </w:p>
    <w:p w:rsidR="001C799D" w:rsidRDefault="000E4360" w:rsidP="0021250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Общая физическая подготовка.</w:t>
      </w:r>
    </w:p>
    <w:p w:rsidR="0051547B" w:rsidRDefault="0051547B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раздел направлен на развитие физических качеств: ловкости, силы, выносливости, скорости.</w:t>
      </w:r>
    </w:p>
    <w:p w:rsidR="0051547B" w:rsidRPr="0051547B" w:rsidRDefault="0051547B" w:rsidP="0051547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</w:t>
      </w:r>
    </w:p>
    <w:p w:rsidR="0051547B" w:rsidRDefault="0051547B" w:rsidP="0051547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Спортивные игры.</w:t>
      </w:r>
    </w:p>
    <w:p w:rsidR="0051547B" w:rsidRPr="0051547B" w:rsidRDefault="0002481E" w:rsidP="0051547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Г</w:t>
      </w:r>
      <w:r w:rsidR="000B643D">
        <w:rPr>
          <w:rFonts w:ascii="Times New Roman" w:hAnsi="Times New Roman" w:cs="Times New Roman"/>
          <w:i/>
          <w:sz w:val="24"/>
          <w:szCs w:val="24"/>
          <w:u w:val="single"/>
        </w:rPr>
        <w:t>андбол</w:t>
      </w:r>
      <w:r w:rsidR="0051547B" w:rsidRPr="0051547B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51547B" w:rsidRDefault="0051547B" w:rsidP="0051547B">
      <w:pPr>
        <w:rPr>
          <w:rFonts w:ascii="Times New Roman" w:hAnsi="Times New Roman" w:cs="Times New Roman"/>
          <w:sz w:val="24"/>
          <w:szCs w:val="24"/>
        </w:rPr>
      </w:pPr>
      <w:r w:rsidRPr="0051547B">
        <w:rPr>
          <w:rFonts w:ascii="Times New Roman" w:hAnsi="Times New Roman" w:cs="Times New Roman"/>
          <w:sz w:val="24"/>
          <w:szCs w:val="24"/>
        </w:rPr>
        <w:t>-правила игры,</w:t>
      </w:r>
    </w:p>
    <w:p w:rsidR="0051547B" w:rsidRPr="0051547B" w:rsidRDefault="0051547B" w:rsidP="00515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травматизма,</w:t>
      </w:r>
    </w:p>
    <w:p w:rsidR="0051547B" w:rsidRPr="0051547B" w:rsidRDefault="0051547B" w:rsidP="00515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техника перемещений,</w:t>
      </w:r>
    </w:p>
    <w:p w:rsidR="0051547B" w:rsidRPr="0051547B" w:rsidRDefault="0051547B" w:rsidP="0051547B">
      <w:pPr>
        <w:rPr>
          <w:rFonts w:ascii="Times New Roman" w:hAnsi="Times New Roman" w:cs="Times New Roman"/>
          <w:sz w:val="24"/>
          <w:szCs w:val="24"/>
        </w:rPr>
      </w:pPr>
      <w:r w:rsidRPr="0051547B">
        <w:rPr>
          <w:rFonts w:ascii="Times New Roman" w:hAnsi="Times New Roman" w:cs="Times New Roman"/>
          <w:sz w:val="24"/>
          <w:szCs w:val="24"/>
        </w:rPr>
        <w:t>-</w:t>
      </w:r>
      <w:r w:rsidR="000B643D">
        <w:rPr>
          <w:rFonts w:ascii="Times New Roman" w:hAnsi="Times New Roman" w:cs="Times New Roman"/>
          <w:sz w:val="24"/>
          <w:szCs w:val="24"/>
        </w:rPr>
        <w:t xml:space="preserve"> техника владения мячом (</w:t>
      </w:r>
      <w:r w:rsidRPr="0051547B">
        <w:rPr>
          <w:rFonts w:ascii="Times New Roman" w:hAnsi="Times New Roman" w:cs="Times New Roman"/>
          <w:sz w:val="24"/>
          <w:szCs w:val="24"/>
        </w:rPr>
        <w:t>ведение мяча</w:t>
      </w:r>
      <w:r w:rsidR="000B643D">
        <w:rPr>
          <w:rFonts w:ascii="Times New Roman" w:hAnsi="Times New Roman" w:cs="Times New Roman"/>
          <w:sz w:val="24"/>
          <w:szCs w:val="24"/>
        </w:rPr>
        <w:t xml:space="preserve"> и остановки</w:t>
      </w:r>
      <w:r w:rsidRPr="0051547B">
        <w:rPr>
          <w:rFonts w:ascii="Times New Roman" w:hAnsi="Times New Roman" w:cs="Times New Roman"/>
          <w:sz w:val="24"/>
          <w:szCs w:val="24"/>
        </w:rPr>
        <w:t xml:space="preserve">, </w:t>
      </w:r>
      <w:r w:rsidR="000B643D">
        <w:rPr>
          <w:rFonts w:ascii="Times New Roman" w:hAnsi="Times New Roman" w:cs="Times New Roman"/>
          <w:sz w:val="24"/>
          <w:szCs w:val="24"/>
        </w:rPr>
        <w:t xml:space="preserve">ловли, </w:t>
      </w:r>
      <w:r w:rsidRPr="0051547B">
        <w:rPr>
          <w:rFonts w:ascii="Times New Roman" w:hAnsi="Times New Roman" w:cs="Times New Roman"/>
          <w:sz w:val="24"/>
          <w:szCs w:val="24"/>
        </w:rPr>
        <w:t>передачи</w:t>
      </w:r>
      <w:r w:rsidR="000B643D">
        <w:rPr>
          <w:rFonts w:ascii="Times New Roman" w:hAnsi="Times New Roman" w:cs="Times New Roman"/>
          <w:sz w:val="24"/>
          <w:szCs w:val="24"/>
        </w:rPr>
        <w:t>, броски</w:t>
      </w:r>
      <w:r w:rsidRPr="0051547B">
        <w:rPr>
          <w:rFonts w:ascii="Times New Roman" w:hAnsi="Times New Roman" w:cs="Times New Roman"/>
          <w:sz w:val="24"/>
          <w:szCs w:val="24"/>
        </w:rPr>
        <w:t>, отбор мяча).</w:t>
      </w:r>
    </w:p>
    <w:p w:rsidR="0051547B" w:rsidRDefault="0051547B" w:rsidP="0051547B">
      <w:pPr>
        <w:rPr>
          <w:rFonts w:ascii="Times New Roman" w:hAnsi="Times New Roman" w:cs="Times New Roman"/>
          <w:sz w:val="24"/>
          <w:szCs w:val="24"/>
        </w:rPr>
      </w:pPr>
      <w:r w:rsidRPr="0051547B">
        <w:rPr>
          <w:rFonts w:ascii="Times New Roman" w:hAnsi="Times New Roman" w:cs="Times New Roman"/>
          <w:sz w:val="24"/>
          <w:szCs w:val="24"/>
        </w:rPr>
        <w:t>- тактические действия,</w:t>
      </w:r>
    </w:p>
    <w:p w:rsidR="0051547B" w:rsidRDefault="0051547B" w:rsidP="00515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учебные игры,</w:t>
      </w:r>
    </w:p>
    <w:p w:rsidR="0051547B" w:rsidRDefault="0051547B" w:rsidP="00515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основы судейства.</w:t>
      </w:r>
    </w:p>
    <w:p w:rsidR="0051547B" w:rsidRDefault="0051547B" w:rsidP="0051547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Баскетбол:</w:t>
      </w:r>
    </w:p>
    <w:p w:rsidR="0051547B" w:rsidRDefault="0051547B" w:rsidP="0051547B">
      <w:pPr>
        <w:rPr>
          <w:rFonts w:ascii="Times New Roman" w:hAnsi="Times New Roman" w:cs="Times New Roman"/>
          <w:sz w:val="24"/>
          <w:szCs w:val="24"/>
        </w:rPr>
      </w:pPr>
      <w:r w:rsidRPr="0051547B">
        <w:rPr>
          <w:rFonts w:ascii="Times New Roman" w:hAnsi="Times New Roman" w:cs="Times New Roman"/>
          <w:sz w:val="24"/>
          <w:szCs w:val="24"/>
        </w:rPr>
        <w:t>-правила игры,</w:t>
      </w:r>
    </w:p>
    <w:p w:rsidR="0051547B" w:rsidRPr="0051547B" w:rsidRDefault="0051547B" w:rsidP="00515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травматизма,</w:t>
      </w:r>
    </w:p>
    <w:p w:rsidR="0051547B" w:rsidRPr="0051547B" w:rsidRDefault="0051547B" w:rsidP="00515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техника перемещений,</w:t>
      </w:r>
    </w:p>
    <w:p w:rsidR="0051547B" w:rsidRPr="0051547B" w:rsidRDefault="0051547B" w:rsidP="0051547B">
      <w:pPr>
        <w:rPr>
          <w:rFonts w:ascii="Times New Roman" w:hAnsi="Times New Roman" w:cs="Times New Roman"/>
          <w:sz w:val="24"/>
          <w:szCs w:val="24"/>
        </w:rPr>
      </w:pPr>
      <w:r w:rsidRPr="0051547B">
        <w:rPr>
          <w:rFonts w:ascii="Times New Roman" w:hAnsi="Times New Roman" w:cs="Times New Roman"/>
          <w:sz w:val="24"/>
          <w:szCs w:val="24"/>
        </w:rPr>
        <w:lastRenderedPageBreak/>
        <w:t>- техника владения мячом (</w:t>
      </w:r>
      <w:r>
        <w:rPr>
          <w:rFonts w:ascii="Times New Roman" w:hAnsi="Times New Roman" w:cs="Times New Roman"/>
          <w:sz w:val="24"/>
          <w:szCs w:val="24"/>
        </w:rPr>
        <w:t>ловля и передача мяча, ведение, броски</w:t>
      </w:r>
      <w:r w:rsidRPr="0051547B">
        <w:rPr>
          <w:rFonts w:ascii="Times New Roman" w:hAnsi="Times New Roman" w:cs="Times New Roman"/>
          <w:sz w:val="24"/>
          <w:szCs w:val="24"/>
        </w:rPr>
        <w:t>).</w:t>
      </w:r>
    </w:p>
    <w:p w:rsidR="0051547B" w:rsidRDefault="0051547B" w:rsidP="0051547B">
      <w:pPr>
        <w:rPr>
          <w:rFonts w:ascii="Times New Roman" w:hAnsi="Times New Roman" w:cs="Times New Roman"/>
          <w:sz w:val="24"/>
          <w:szCs w:val="24"/>
        </w:rPr>
      </w:pPr>
      <w:r w:rsidRPr="0051547B">
        <w:rPr>
          <w:rFonts w:ascii="Times New Roman" w:hAnsi="Times New Roman" w:cs="Times New Roman"/>
          <w:sz w:val="24"/>
          <w:szCs w:val="24"/>
        </w:rPr>
        <w:t>- тактические действия,</w:t>
      </w:r>
    </w:p>
    <w:p w:rsidR="0051547B" w:rsidRDefault="0051547B" w:rsidP="00515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учебные игры,</w:t>
      </w:r>
    </w:p>
    <w:p w:rsidR="0051547B" w:rsidRDefault="0051547B" w:rsidP="00515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основы судейства.</w:t>
      </w:r>
    </w:p>
    <w:p w:rsidR="0051547B" w:rsidRDefault="00B72D04" w:rsidP="0051547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Пионербол:</w:t>
      </w:r>
    </w:p>
    <w:p w:rsidR="00B72D04" w:rsidRDefault="00B72D04" w:rsidP="00515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игры,</w:t>
      </w:r>
    </w:p>
    <w:p w:rsidR="00B72D04" w:rsidRDefault="00B72D04" w:rsidP="00515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травматизма,</w:t>
      </w:r>
    </w:p>
    <w:p w:rsidR="00B72D04" w:rsidRDefault="00B72D04" w:rsidP="00515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техника владения мячом, </w:t>
      </w:r>
    </w:p>
    <w:p w:rsidR="00B72D04" w:rsidRDefault="00B72D04" w:rsidP="00515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двусторонняя игра, основы судейства.</w:t>
      </w:r>
    </w:p>
    <w:p w:rsidR="00B72D04" w:rsidRDefault="00B72D04" w:rsidP="0051547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Волейбол:</w:t>
      </w:r>
    </w:p>
    <w:p w:rsidR="00B72D04" w:rsidRDefault="00B72D04" w:rsidP="00515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игры,</w:t>
      </w:r>
    </w:p>
    <w:p w:rsidR="00B72D04" w:rsidRDefault="00B72D04" w:rsidP="00515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прием мяча сверху и снизу, </w:t>
      </w:r>
    </w:p>
    <w:p w:rsidR="00B72D04" w:rsidRDefault="00B72D04" w:rsidP="00515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передачи мяча через сетку,</w:t>
      </w:r>
    </w:p>
    <w:p w:rsidR="00B72D04" w:rsidRDefault="00B72D04" w:rsidP="00515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-подача мяча,</w:t>
      </w:r>
    </w:p>
    <w:p w:rsidR="00B72D04" w:rsidRDefault="00B72D04" w:rsidP="00515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игра по упрощенным правилам, основы судейства.</w:t>
      </w:r>
    </w:p>
    <w:p w:rsidR="00B72D04" w:rsidRDefault="00B72D04" w:rsidP="005154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72D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36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2D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Модуль</w:t>
      </w:r>
    </w:p>
    <w:p w:rsidR="00B72D04" w:rsidRDefault="00B72D04" w:rsidP="0051547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Организация и проведение спортивных мероприятий:</w:t>
      </w:r>
    </w:p>
    <w:p w:rsidR="00B72D04" w:rsidRDefault="00B72D04" w:rsidP="00515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и проведение соревнований по видам спорта,</w:t>
      </w:r>
    </w:p>
    <w:p w:rsidR="00B72D04" w:rsidRDefault="00B72D04" w:rsidP="00515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спортивных соревнований «Веселые старты»</w:t>
      </w:r>
    </w:p>
    <w:p w:rsidR="001119C4" w:rsidRDefault="001119C4" w:rsidP="0051547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5"/>
        <w:gridCol w:w="11"/>
        <w:gridCol w:w="2215"/>
        <w:gridCol w:w="3120"/>
      </w:tblGrid>
      <w:tr w:rsidR="000972EB" w:rsidRPr="000972EB" w:rsidTr="0034608D">
        <w:tc>
          <w:tcPr>
            <w:tcW w:w="4466" w:type="dxa"/>
            <w:gridSpan w:val="2"/>
          </w:tcPr>
          <w:p w:rsidR="000972EB" w:rsidRPr="000972EB" w:rsidRDefault="000972EB" w:rsidP="00097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E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курса внеурочной деятельности</w:t>
            </w:r>
          </w:p>
        </w:tc>
        <w:tc>
          <w:tcPr>
            <w:tcW w:w="1985" w:type="dxa"/>
          </w:tcPr>
          <w:p w:rsidR="000972EB" w:rsidRPr="000972EB" w:rsidRDefault="000972EB" w:rsidP="00097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EB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3120" w:type="dxa"/>
          </w:tcPr>
          <w:p w:rsidR="000972EB" w:rsidRPr="000972EB" w:rsidRDefault="000972EB" w:rsidP="00097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E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</w:t>
            </w:r>
          </w:p>
        </w:tc>
      </w:tr>
      <w:tr w:rsidR="008A0627" w:rsidTr="0034608D">
        <w:tc>
          <w:tcPr>
            <w:tcW w:w="4455" w:type="dxa"/>
            <w:tcBorders>
              <w:right w:val="single" w:sz="4" w:space="0" w:color="auto"/>
            </w:tcBorders>
          </w:tcPr>
          <w:p w:rsidR="008A0627" w:rsidRPr="000972EB" w:rsidRDefault="008A0627" w:rsidP="008A062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72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1996" w:type="dxa"/>
            <w:gridSpan w:val="2"/>
            <w:tcBorders>
              <w:right w:val="single" w:sz="4" w:space="0" w:color="auto"/>
            </w:tcBorders>
          </w:tcPr>
          <w:p w:rsidR="008A0627" w:rsidRPr="008A0627" w:rsidRDefault="008A0627" w:rsidP="008A0627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8A0627" w:rsidRPr="008A0627" w:rsidRDefault="008A0627" w:rsidP="00B32C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2EB" w:rsidTr="0034608D">
        <w:tc>
          <w:tcPr>
            <w:tcW w:w="4466" w:type="dxa"/>
            <w:gridSpan w:val="2"/>
            <w:tcBorders>
              <w:right w:val="single" w:sz="4" w:space="0" w:color="auto"/>
            </w:tcBorders>
          </w:tcPr>
          <w:p w:rsidR="009D053B" w:rsidRDefault="009D053B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53B" w:rsidRDefault="0034608D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класс</w:t>
            </w:r>
            <w:r w:rsidR="000C50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54CE" w:rsidRPr="00FA37A5" w:rsidRDefault="000C50CE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«Солдаты и разведчики»</w:t>
            </w:r>
            <w:r w:rsidR="009D053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D05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Мороза»</w:t>
            </w:r>
            <w:r w:rsidR="009D053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«Волк во рву»</w:t>
            </w:r>
            <w:r w:rsidR="009D053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«Вызов номеров»</w:t>
            </w:r>
            <w:r w:rsidR="009D053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«Попрыгунчики-воробушки»</w:t>
            </w:r>
            <w:r w:rsidR="009D053B">
              <w:rPr>
                <w:rFonts w:ascii="Times New Roman" w:hAnsi="Times New Roman" w:cs="Times New Roman"/>
                <w:sz w:val="24"/>
                <w:szCs w:val="24"/>
              </w:rPr>
              <w:t>;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Салки»</w:t>
            </w:r>
            <w:r w:rsidR="009D05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«Поезда»</w:t>
            </w:r>
            <w:r w:rsidR="009D05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«Гонка мячей»</w:t>
            </w:r>
            <w:r w:rsidR="009D05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6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0A7">
              <w:rPr>
                <w:rFonts w:ascii="Times New Roman" w:hAnsi="Times New Roman"/>
                <w:sz w:val="24"/>
                <w:szCs w:val="24"/>
              </w:rPr>
              <w:t xml:space="preserve">«Белочка-защитница»; «Белые медведи»;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 своим флажкам»</w:t>
            </w:r>
            <w:r w:rsidR="009D05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«Метко в цель»</w:t>
            </w:r>
            <w:r w:rsidR="009D05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«Охотники и утки»</w:t>
            </w:r>
            <w:r w:rsidR="009D05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«Перестрелка»</w:t>
            </w:r>
            <w:r w:rsidR="009D05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067">
              <w:rPr>
                <w:rFonts w:ascii="Times New Roman" w:hAnsi="Times New Roman" w:cs="Times New Roman"/>
                <w:sz w:val="24"/>
                <w:szCs w:val="24"/>
              </w:rPr>
              <w:t xml:space="preserve"> «Вышибалы»</w:t>
            </w:r>
            <w:r w:rsidR="009D05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93067">
              <w:rPr>
                <w:rFonts w:ascii="Times New Roman" w:hAnsi="Times New Roman" w:cs="Times New Roman"/>
                <w:sz w:val="24"/>
                <w:szCs w:val="24"/>
              </w:rPr>
              <w:t xml:space="preserve"> «Антивышибалы»</w:t>
            </w:r>
            <w:r w:rsidR="009D053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93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067">
              <w:rPr>
                <w:rFonts w:ascii="Times New Roman" w:hAnsi="Times New Roman"/>
                <w:sz w:val="24"/>
                <w:szCs w:val="24"/>
              </w:rPr>
              <w:t>«Далеко бросай, быстрее собирай»</w:t>
            </w:r>
            <w:r w:rsidR="008D54CE">
              <w:rPr>
                <w:rFonts w:ascii="Times New Roman" w:hAnsi="Times New Roman"/>
                <w:sz w:val="24"/>
                <w:szCs w:val="24"/>
              </w:rPr>
              <w:t>; «Удочка»; «Передал - садись!»</w:t>
            </w:r>
            <w:r w:rsidR="005761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76155" w:rsidRPr="00FA37A5">
              <w:rPr>
                <w:rFonts w:ascii="Times New Roman" w:hAnsi="Times New Roman" w:cs="Times New Roman"/>
                <w:sz w:val="24"/>
              </w:rPr>
              <w:t>«Два</w:t>
            </w:r>
            <w:r w:rsidR="00576155" w:rsidRPr="00FA37A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576155" w:rsidRPr="00FA37A5">
              <w:rPr>
                <w:rFonts w:ascii="Times New Roman" w:hAnsi="Times New Roman" w:cs="Times New Roman"/>
                <w:sz w:val="24"/>
              </w:rPr>
              <w:t>Мороза»;</w:t>
            </w:r>
            <w:r w:rsidR="00576155" w:rsidRPr="00FA37A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576155" w:rsidRPr="00FA37A5">
              <w:rPr>
                <w:rFonts w:ascii="Times New Roman" w:hAnsi="Times New Roman" w:cs="Times New Roman"/>
                <w:sz w:val="24"/>
              </w:rPr>
              <w:t>«Совушка», «Караси</w:t>
            </w:r>
            <w:r w:rsidR="00576155" w:rsidRPr="00FA37A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576155" w:rsidRPr="00FA37A5">
              <w:rPr>
                <w:rFonts w:ascii="Times New Roman" w:hAnsi="Times New Roman" w:cs="Times New Roman"/>
                <w:sz w:val="24"/>
              </w:rPr>
              <w:t>и</w:t>
            </w:r>
            <w:r w:rsidR="00576155" w:rsidRPr="00FA37A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576155" w:rsidRPr="00FA37A5">
              <w:rPr>
                <w:rFonts w:ascii="Times New Roman" w:hAnsi="Times New Roman" w:cs="Times New Roman"/>
                <w:sz w:val="24"/>
              </w:rPr>
              <w:t>щука»;</w:t>
            </w:r>
            <w:r w:rsidR="00576155" w:rsidRPr="00FA37A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576155" w:rsidRPr="00FA37A5">
              <w:rPr>
                <w:rFonts w:ascii="Times New Roman" w:hAnsi="Times New Roman" w:cs="Times New Roman"/>
                <w:sz w:val="24"/>
              </w:rPr>
              <w:lastRenderedPageBreak/>
              <w:t>«Белые</w:t>
            </w:r>
            <w:r w:rsidR="00576155" w:rsidRPr="00FA37A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576155" w:rsidRPr="00FA37A5">
              <w:rPr>
                <w:rFonts w:ascii="Times New Roman" w:hAnsi="Times New Roman" w:cs="Times New Roman"/>
                <w:sz w:val="24"/>
              </w:rPr>
              <w:t>медведи». «Космонавты», «Гуси – лебеди»</w:t>
            </w:r>
            <w:r w:rsidR="00F04FA7" w:rsidRPr="00FA37A5">
              <w:rPr>
                <w:rFonts w:ascii="Times New Roman" w:hAnsi="Times New Roman" w:cs="Times New Roman"/>
                <w:sz w:val="24"/>
              </w:rPr>
              <w:t>, «Шишки, жёлуди, орехи», «Метко в цель» , «Два Мороза», «Найди</w:t>
            </w:r>
            <w:r w:rsidR="00F04FA7" w:rsidRPr="00FA37A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F04FA7" w:rsidRPr="00FA37A5">
              <w:rPr>
                <w:rFonts w:ascii="Times New Roman" w:hAnsi="Times New Roman" w:cs="Times New Roman"/>
                <w:sz w:val="24"/>
              </w:rPr>
              <w:t>место»;</w:t>
            </w:r>
            <w:r w:rsidR="00F04FA7" w:rsidRPr="00FA37A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F04FA7" w:rsidRPr="00FA37A5">
              <w:rPr>
                <w:rFonts w:ascii="Times New Roman" w:hAnsi="Times New Roman" w:cs="Times New Roman"/>
                <w:sz w:val="24"/>
              </w:rPr>
              <w:t>«Совушка», «Найди</w:t>
            </w:r>
            <w:r w:rsidR="00F04FA7" w:rsidRPr="00FA37A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F04FA7" w:rsidRPr="00FA37A5">
              <w:rPr>
                <w:rFonts w:ascii="Times New Roman" w:hAnsi="Times New Roman" w:cs="Times New Roman"/>
                <w:sz w:val="24"/>
              </w:rPr>
              <w:t>место»;</w:t>
            </w:r>
            <w:r w:rsidR="00F04FA7" w:rsidRPr="00FA37A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F04FA7" w:rsidRPr="00FA37A5">
              <w:rPr>
                <w:rFonts w:ascii="Times New Roman" w:hAnsi="Times New Roman" w:cs="Times New Roman"/>
                <w:sz w:val="24"/>
              </w:rPr>
              <w:t>«Совушка», «Море</w:t>
            </w:r>
            <w:r w:rsidR="00F04FA7" w:rsidRPr="00FA37A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F04FA7" w:rsidRPr="00FA37A5">
              <w:rPr>
                <w:rFonts w:ascii="Times New Roman" w:hAnsi="Times New Roman" w:cs="Times New Roman"/>
                <w:sz w:val="24"/>
              </w:rPr>
              <w:t>волнуется»</w:t>
            </w:r>
            <w:r w:rsidR="00FA37A5">
              <w:rPr>
                <w:rFonts w:ascii="Times New Roman" w:hAnsi="Times New Roman" w:cs="Times New Roman"/>
                <w:sz w:val="24"/>
              </w:rPr>
              <w:t>.</w:t>
            </w:r>
          </w:p>
          <w:p w:rsidR="009D053B" w:rsidRDefault="009D053B" w:rsidP="005154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593067">
              <w:rPr>
                <w:rFonts w:ascii="Times New Roman" w:hAnsi="Times New Roman"/>
                <w:sz w:val="24"/>
                <w:szCs w:val="24"/>
              </w:rPr>
              <w:t xml:space="preserve">стафеты </w:t>
            </w:r>
          </w:p>
          <w:p w:rsidR="00436C4C" w:rsidRDefault="00436C4C" w:rsidP="005154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053B" w:rsidRDefault="0034608D" w:rsidP="005154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класс</w:t>
            </w:r>
            <w:r w:rsidR="009D053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053B" w:rsidRDefault="009D053B" w:rsidP="005154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053B" w:rsidRDefault="009D053B" w:rsidP="005154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«Борьба за мяч»; «Вышибалы»; «Вышибалы через сетку»; «Вышибалы с кеглями»; </w:t>
            </w:r>
          </w:p>
          <w:p w:rsidR="008A0627" w:rsidRDefault="009D053B" w:rsidP="005154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«Подвижная цель»;  «Мяч капитану»; «Гонка мячей»; «Круговая охота»; «Пятнашки»; </w:t>
            </w:r>
            <w:r w:rsidR="008A0627">
              <w:rPr>
                <w:rFonts w:ascii="Times New Roman" w:hAnsi="Times New Roman"/>
                <w:sz w:val="24"/>
                <w:szCs w:val="24"/>
              </w:rPr>
              <w:t xml:space="preserve">«Лапта»; </w:t>
            </w:r>
            <w:r w:rsidR="008A0627">
              <w:rPr>
                <w:rFonts w:ascii="Times New Roman" w:hAnsi="Times New Roman" w:cs="Times New Roman"/>
                <w:sz w:val="24"/>
                <w:szCs w:val="24"/>
              </w:rPr>
              <w:t>«Метко в цель»; «Охотники и</w:t>
            </w:r>
            <w:r w:rsidR="008D54CE">
              <w:rPr>
                <w:rFonts w:ascii="Times New Roman" w:hAnsi="Times New Roman" w:cs="Times New Roman"/>
                <w:sz w:val="24"/>
                <w:szCs w:val="24"/>
              </w:rPr>
              <w:t xml:space="preserve"> утки»; «Сделай десять пе</w:t>
            </w:r>
            <w:r w:rsidR="00D51C8D">
              <w:rPr>
                <w:rFonts w:ascii="Times New Roman" w:hAnsi="Times New Roman" w:cs="Times New Roman"/>
                <w:sz w:val="24"/>
                <w:szCs w:val="24"/>
              </w:rPr>
              <w:t>редач»; «Оборона»; «Через цепь», «Передал – садись», «Попади в обруч», «Охотники и утки», «Салки с мячом», «Попади в корзину», «Рыбаки и рыбки»</w:t>
            </w:r>
            <w:r w:rsidR="00B522C2">
              <w:rPr>
                <w:rFonts w:ascii="Times New Roman" w:hAnsi="Times New Roman" w:cs="Times New Roman"/>
                <w:sz w:val="24"/>
                <w:szCs w:val="24"/>
              </w:rPr>
              <w:t xml:space="preserve">, «Обманный мяч», «Собачки ногами», « </w:t>
            </w:r>
            <w:r w:rsidR="007767D7">
              <w:rPr>
                <w:rFonts w:ascii="Times New Roman" w:hAnsi="Times New Roman" w:cs="Times New Roman"/>
                <w:sz w:val="24"/>
                <w:szCs w:val="24"/>
              </w:rPr>
              <w:t>Передачи мяча ногами»</w:t>
            </w:r>
          </w:p>
          <w:p w:rsidR="008A0627" w:rsidRDefault="008A0627" w:rsidP="008A06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Эстафеты с элементами баскетбола, эстафеты с элементами футбола, эстафеты с элементами гандбола.</w:t>
            </w:r>
          </w:p>
          <w:p w:rsidR="008A0627" w:rsidRDefault="008A0627" w:rsidP="008A06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053B" w:rsidRDefault="009D053B" w:rsidP="005154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053B" w:rsidRDefault="009D053B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972EB" w:rsidRDefault="000972EB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67" w:rsidRDefault="00593067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игра.</w:t>
            </w:r>
          </w:p>
          <w:p w:rsidR="00631A63" w:rsidRDefault="00631A63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67" w:rsidRDefault="00593067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игра.</w:t>
            </w:r>
          </w:p>
          <w:p w:rsidR="00593067" w:rsidRDefault="00593067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A63" w:rsidRDefault="00631A63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Ролевые игры.</w:t>
            </w:r>
          </w:p>
          <w:p w:rsidR="00631A63" w:rsidRDefault="00631A63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67" w:rsidRDefault="00593067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Командные соревнования.</w:t>
            </w:r>
          </w:p>
          <w:p w:rsidR="00593067" w:rsidRDefault="00593067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67" w:rsidRDefault="00593067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67" w:rsidRDefault="00593067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FB2AC2" w:rsidRDefault="00593067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</w:t>
            </w:r>
            <w:r w:rsidR="007950EA">
              <w:rPr>
                <w:rFonts w:ascii="Times New Roman" w:hAnsi="Times New Roman" w:cs="Times New Roman"/>
                <w:sz w:val="24"/>
                <w:szCs w:val="24"/>
              </w:rPr>
              <w:t>и формулировать цели</w:t>
            </w:r>
            <w:r w:rsidR="00FB2AC2">
              <w:rPr>
                <w:rFonts w:ascii="Times New Roman" w:hAnsi="Times New Roman" w:cs="Times New Roman"/>
                <w:sz w:val="24"/>
                <w:szCs w:val="24"/>
              </w:rPr>
              <w:t>, выбирать действи</w:t>
            </w:r>
            <w:r w:rsidR="007950EA">
              <w:rPr>
                <w:rFonts w:ascii="Times New Roman" w:hAnsi="Times New Roman" w:cs="Times New Roman"/>
                <w:sz w:val="24"/>
                <w:szCs w:val="24"/>
              </w:rPr>
              <w:t>я в соответствии с поставленными задачами,</w:t>
            </w:r>
            <w:r w:rsidR="00FB2AC2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воспринимать предложения учителя. </w:t>
            </w:r>
          </w:p>
          <w:p w:rsidR="007950EA" w:rsidRDefault="007950EA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 подходить к решению задач. Преобразовывать информацию из одной формы в другую: предлагать правила игры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игровых действий.</w:t>
            </w:r>
          </w:p>
          <w:p w:rsidR="00FB2AC2" w:rsidRDefault="00FB2AC2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выполнять действия соблюдая технику безопасности.</w:t>
            </w:r>
            <w:r w:rsidR="00593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72EB" w:rsidRDefault="00593067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перемещаться различными способами, в ограниченном пространстве, совершать скоростно-силовые способности, быстроту реакции и ловкость.</w:t>
            </w:r>
          </w:p>
          <w:p w:rsidR="00FB2AC2" w:rsidRDefault="00FB2AC2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подвижные игры со сверстниками, уметь договариваться о распределении ролей. Уважительно относиться к соперникам, к иному мнению, задавать вопросы, уметь слушать собеседника.</w:t>
            </w:r>
          </w:p>
          <w:p w:rsidR="00FB2AC2" w:rsidRDefault="00FB2AC2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Оказывать взаимопомощь, выявлять ошибки и находить пути их исправления.</w:t>
            </w:r>
          </w:p>
          <w:p w:rsidR="007950EA" w:rsidRDefault="007950EA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регулировать и контролировать свои действия.</w:t>
            </w:r>
          </w:p>
          <w:p w:rsidR="007950EA" w:rsidRDefault="007950EA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сверстниками на основе принципов уважения, доброжелательности, взаимопомощи, и сопереживания.</w:t>
            </w:r>
          </w:p>
          <w:p w:rsidR="007950EA" w:rsidRDefault="007950EA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настойчивости и трудолюбия при достижении цели.</w:t>
            </w:r>
          </w:p>
          <w:p w:rsidR="00FB2AC2" w:rsidRDefault="007950EA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результат, делать и формулировать выводы. Анализировать информацию, использовать сравнение, обобщение, контролировать эмоциональное состояние.</w:t>
            </w:r>
          </w:p>
          <w:p w:rsidR="0002481E" w:rsidRDefault="0002481E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2EB" w:rsidTr="0034608D">
        <w:tc>
          <w:tcPr>
            <w:tcW w:w="4466" w:type="dxa"/>
            <w:gridSpan w:val="2"/>
          </w:tcPr>
          <w:p w:rsidR="000972EB" w:rsidRPr="00450B2B" w:rsidRDefault="008A0627" w:rsidP="00450B2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450B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Общая физическая подготовка.</w:t>
            </w:r>
          </w:p>
        </w:tc>
        <w:tc>
          <w:tcPr>
            <w:tcW w:w="1985" w:type="dxa"/>
          </w:tcPr>
          <w:p w:rsidR="000972EB" w:rsidRDefault="000972EB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972EB" w:rsidRDefault="000972EB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2EB" w:rsidTr="0034608D">
        <w:tc>
          <w:tcPr>
            <w:tcW w:w="4466" w:type="dxa"/>
            <w:gridSpan w:val="2"/>
          </w:tcPr>
          <w:p w:rsidR="00450B2B" w:rsidRDefault="002E3D5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D5F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для развития силы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972EB" w:rsidRDefault="00450B2B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ОРУ,</w:t>
            </w:r>
            <w:r w:rsidR="002E3D5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преодолением собственного веса в  висах, упорах, лежа, стоя;</w:t>
            </w:r>
          </w:p>
          <w:p w:rsidR="002E3D5F" w:rsidRDefault="002E3D5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силового характера в парах, группах;</w:t>
            </w:r>
          </w:p>
          <w:p w:rsidR="002E3D5F" w:rsidRDefault="002E3D5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силового характера. </w:t>
            </w:r>
          </w:p>
          <w:p w:rsidR="002E3D5F" w:rsidRDefault="002E3D5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Упражнения скоростно-силовых качеств: </w:t>
            </w:r>
          </w:p>
          <w:p w:rsidR="002E3D5F" w:rsidRDefault="002E3D5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прыжковые упражнения, упражнения с предметами (скакалки, мячи, обручи);</w:t>
            </w:r>
          </w:p>
          <w:p w:rsidR="002E3D5F" w:rsidRDefault="002E3D5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эстафеты;</w:t>
            </w:r>
          </w:p>
          <w:p w:rsidR="002E3D5F" w:rsidRDefault="002E3D5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прыжками и бегом;</w:t>
            </w:r>
          </w:p>
          <w:p w:rsidR="002E3D5F" w:rsidRDefault="002E3D5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повторный бег, челночный бег, бег из различных положений.</w:t>
            </w:r>
          </w:p>
          <w:p w:rsidR="002E3D5F" w:rsidRDefault="002E3D5F" w:rsidP="005154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Упражнения для развития </w:t>
            </w:r>
            <w:r w:rsidR="00450B2B">
              <w:rPr>
                <w:rFonts w:ascii="Times New Roman" w:hAnsi="Times New Roman" w:cs="Times New Roman"/>
                <w:i/>
                <w:sz w:val="24"/>
                <w:szCs w:val="24"/>
              </w:rPr>
              <w:t>гибкости:</w:t>
            </w:r>
          </w:p>
          <w:p w:rsidR="00450B2B" w:rsidRDefault="00450B2B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с предметами и без;</w:t>
            </w:r>
          </w:p>
          <w:p w:rsidR="00450B2B" w:rsidRDefault="00450B2B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повышенной амплитудой движения в различных суставах.</w:t>
            </w:r>
          </w:p>
          <w:p w:rsidR="00450B2B" w:rsidRDefault="00450B2B" w:rsidP="005154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для развития выносливости:</w:t>
            </w:r>
          </w:p>
          <w:p w:rsidR="00450B2B" w:rsidRDefault="00450B2B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длительный бег, </w:t>
            </w:r>
          </w:p>
          <w:p w:rsidR="00450B2B" w:rsidRDefault="00450B2B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переменный бег;</w:t>
            </w:r>
          </w:p>
          <w:p w:rsidR="00450B2B" w:rsidRDefault="00450B2B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заданном режиме.</w:t>
            </w:r>
          </w:p>
          <w:p w:rsidR="00450B2B" w:rsidRDefault="00450B2B" w:rsidP="005154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для развития ловкости:</w:t>
            </w:r>
          </w:p>
          <w:p w:rsidR="00450B2B" w:rsidRPr="00450B2B" w:rsidRDefault="00450B2B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акробатические упражнения, упражнения с предметами; эстафеты и игры.  </w:t>
            </w:r>
          </w:p>
          <w:p w:rsidR="002E3D5F" w:rsidRPr="002E3D5F" w:rsidRDefault="002E3D5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72EB" w:rsidRDefault="000972EB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B2B" w:rsidRDefault="00450B2B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упражнения.</w:t>
            </w:r>
          </w:p>
          <w:p w:rsidR="004E70C8" w:rsidRDefault="004E70C8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Однонаправленные занятия</w:t>
            </w:r>
          </w:p>
          <w:p w:rsidR="00450B2B" w:rsidRDefault="00450B2B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B2B" w:rsidRDefault="00450B2B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упражнения.</w:t>
            </w:r>
          </w:p>
          <w:p w:rsidR="00450B2B" w:rsidRDefault="00450B2B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B2B" w:rsidRDefault="00450B2B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Групповые игры.</w:t>
            </w:r>
          </w:p>
          <w:p w:rsidR="00450B2B" w:rsidRDefault="00450B2B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B2B" w:rsidRDefault="00450B2B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Командные игры.</w:t>
            </w:r>
          </w:p>
          <w:p w:rsidR="004E70C8" w:rsidRDefault="004E70C8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0C8" w:rsidRDefault="004E70C8" w:rsidP="004E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 сменного характера.</w:t>
            </w:r>
          </w:p>
          <w:p w:rsidR="00450B2B" w:rsidRDefault="00450B2B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972EB" w:rsidRDefault="00600F0E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упражнения и комплексы с различной оздоровительной направленностью, осуществлять контроль за  физической нагрузкой.</w:t>
            </w:r>
          </w:p>
          <w:p w:rsidR="00600F0E" w:rsidRDefault="00600F0E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тестирование основных физических качеств и соотносить их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собственным физическим развитием.</w:t>
            </w:r>
          </w:p>
          <w:p w:rsidR="00600F0E" w:rsidRDefault="00600F0E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правильность выполнения физических упражнений.</w:t>
            </w:r>
          </w:p>
          <w:p w:rsidR="00600F0E" w:rsidRDefault="00600F0E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самостоятельные занятия физической подготовкой.</w:t>
            </w:r>
          </w:p>
          <w:p w:rsidR="007623B3" w:rsidRDefault="007623B3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прыжковые и беговые упражнения для развития координационных, скоростно-силовых способностей, выбирать индивидуальный темп передвижения, контролировать физическую нагрузку.</w:t>
            </w:r>
          </w:p>
          <w:p w:rsidR="00600F0E" w:rsidRDefault="00600F0E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2EB" w:rsidTr="0034608D">
        <w:tc>
          <w:tcPr>
            <w:tcW w:w="4466" w:type="dxa"/>
            <w:gridSpan w:val="2"/>
          </w:tcPr>
          <w:p w:rsidR="000972EB" w:rsidRPr="00600F0E" w:rsidRDefault="00450B2B" w:rsidP="00450B2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Спортивные игры.</w:t>
            </w:r>
          </w:p>
        </w:tc>
        <w:tc>
          <w:tcPr>
            <w:tcW w:w="1985" w:type="dxa"/>
          </w:tcPr>
          <w:p w:rsidR="000972EB" w:rsidRDefault="000972EB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972EB" w:rsidRDefault="000972EB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83F" w:rsidTr="00B32C33">
        <w:trPr>
          <w:trHeight w:val="3312"/>
        </w:trPr>
        <w:tc>
          <w:tcPr>
            <w:tcW w:w="4466" w:type="dxa"/>
            <w:gridSpan w:val="2"/>
          </w:tcPr>
          <w:p w:rsidR="0063583F" w:rsidRPr="0034608D" w:rsidRDefault="0002481E" w:rsidP="005154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="0063583F">
              <w:rPr>
                <w:rFonts w:ascii="Times New Roman" w:hAnsi="Times New Roman" w:cs="Times New Roman"/>
                <w:i/>
                <w:sz w:val="24"/>
                <w:szCs w:val="24"/>
              </w:rPr>
              <w:t>андбол:</w:t>
            </w:r>
          </w:p>
          <w:p w:rsidR="0063583F" w:rsidRDefault="0063583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безопасности, правила игры, различные перемещения;</w:t>
            </w:r>
          </w:p>
          <w:p w:rsidR="0063583F" w:rsidRDefault="0063583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и передачи мяча, упражнения с мячом;</w:t>
            </w:r>
          </w:p>
          <w:p w:rsidR="0063583F" w:rsidRDefault="0063583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 мяча и передачи мяча в разных направлениях;</w:t>
            </w:r>
          </w:p>
          <w:p w:rsidR="0063583F" w:rsidRDefault="0063583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мяча;</w:t>
            </w:r>
          </w:p>
          <w:p w:rsidR="0063583F" w:rsidRDefault="0063583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действия с мячом; </w:t>
            </w:r>
          </w:p>
          <w:p w:rsidR="0063583F" w:rsidRDefault="0063583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(блокирование, выбивание, разбор игроков);</w:t>
            </w:r>
          </w:p>
          <w:p w:rsidR="0063583F" w:rsidRDefault="0063583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двусторонняя игра  по правилам. </w:t>
            </w:r>
          </w:p>
          <w:p w:rsidR="0063583F" w:rsidRPr="0034608D" w:rsidRDefault="0063583F" w:rsidP="005154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63583F" w:rsidRDefault="0063583F" w:rsidP="00B3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83F" w:rsidRDefault="0063583F" w:rsidP="00B3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упражнения.</w:t>
            </w:r>
          </w:p>
          <w:p w:rsidR="0063583F" w:rsidRDefault="0063583F" w:rsidP="00B3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83F" w:rsidRDefault="0063583F" w:rsidP="00B3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упражнения.</w:t>
            </w:r>
          </w:p>
          <w:p w:rsidR="0063583F" w:rsidRDefault="0063583F" w:rsidP="00B3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83F" w:rsidRDefault="00631A63" w:rsidP="00B3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4E70C8">
              <w:rPr>
                <w:rFonts w:ascii="Times New Roman" w:hAnsi="Times New Roman" w:cs="Times New Roman"/>
                <w:sz w:val="24"/>
                <w:szCs w:val="24"/>
              </w:rPr>
              <w:t>в парах сменного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арактера</w:t>
            </w:r>
            <w:r w:rsidR="004E7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583F" w:rsidRDefault="0063583F" w:rsidP="00B3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Командные игры.</w:t>
            </w:r>
          </w:p>
          <w:p w:rsidR="0063583F" w:rsidRDefault="0063583F" w:rsidP="00B3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63583F" w:rsidRDefault="0063583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Демонстрировать технику выполнения элементов гандбола (ловить мяч, делать передачи броски,  выполнять ведение, вводить мяч из-за боковой)</w:t>
            </w:r>
          </w:p>
          <w:p w:rsidR="0063583F" w:rsidRDefault="0063583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83F" w:rsidRDefault="0063583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изученные элементы в процессе игры.</w:t>
            </w:r>
          </w:p>
          <w:p w:rsidR="0063583F" w:rsidRDefault="0063583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правила игры.</w:t>
            </w:r>
          </w:p>
          <w:p w:rsidR="0063583F" w:rsidRDefault="0063583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игру как средство для активного отдыха.</w:t>
            </w:r>
          </w:p>
        </w:tc>
      </w:tr>
      <w:tr w:rsidR="0063583F" w:rsidTr="0034608D">
        <w:tc>
          <w:tcPr>
            <w:tcW w:w="4466" w:type="dxa"/>
            <w:gridSpan w:val="2"/>
          </w:tcPr>
          <w:p w:rsidR="0063583F" w:rsidRDefault="0063583F" w:rsidP="005154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Баскетбол:</w:t>
            </w:r>
          </w:p>
          <w:p w:rsidR="0063583F" w:rsidRDefault="0063583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A0">
              <w:rPr>
                <w:rFonts w:ascii="Times New Roman" w:hAnsi="Times New Roman" w:cs="Times New Roman"/>
                <w:sz w:val="24"/>
                <w:szCs w:val="24"/>
              </w:rPr>
              <w:t>сновные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приемы игры в баскетбол;</w:t>
            </w:r>
          </w:p>
          <w:p w:rsidR="0063583F" w:rsidRDefault="0063583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безопасности;</w:t>
            </w:r>
          </w:p>
          <w:p w:rsidR="0063583F" w:rsidRDefault="0063583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перемещения, стойки, остановки, повороты;</w:t>
            </w:r>
          </w:p>
          <w:p w:rsidR="0063583F" w:rsidRDefault="0063583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шагом и бегом, ведение с изменением направления и различной высотой отскока мяча;</w:t>
            </w:r>
          </w:p>
          <w:p w:rsidR="0063583F" w:rsidRDefault="0063583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и передачи мяча различными способами;</w:t>
            </w:r>
          </w:p>
          <w:p w:rsidR="0063583F" w:rsidRDefault="0063583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и различные упражнения с мячом;</w:t>
            </w:r>
          </w:p>
          <w:p w:rsidR="0063583F" w:rsidRDefault="0063583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с мячом и без мяча;</w:t>
            </w:r>
          </w:p>
          <w:p w:rsidR="0063583F" w:rsidRDefault="0063583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командные действия;</w:t>
            </w:r>
          </w:p>
          <w:p w:rsidR="0063583F" w:rsidRDefault="0063583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правилам;</w:t>
            </w:r>
          </w:p>
          <w:p w:rsidR="0063583F" w:rsidRDefault="0063583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мини-баскетбол;</w:t>
            </w:r>
          </w:p>
          <w:p w:rsidR="0063583F" w:rsidRDefault="0063583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двусторонняя игра. </w:t>
            </w:r>
          </w:p>
          <w:p w:rsidR="0063583F" w:rsidRPr="00D03EA0" w:rsidRDefault="0063583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583F" w:rsidRDefault="0063583F" w:rsidP="00B3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83F" w:rsidRDefault="0063583F" w:rsidP="00B3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упражнения.</w:t>
            </w:r>
          </w:p>
          <w:p w:rsidR="0063583F" w:rsidRDefault="0063583F" w:rsidP="00B3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83F" w:rsidRDefault="0063583F" w:rsidP="00B3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упражнения.</w:t>
            </w:r>
          </w:p>
          <w:p w:rsidR="004E70C8" w:rsidRDefault="004E70C8" w:rsidP="00B3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0C8" w:rsidRDefault="004E70C8" w:rsidP="00B3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занятия.</w:t>
            </w:r>
          </w:p>
          <w:p w:rsidR="0063583F" w:rsidRDefault="0063583F" w:rsidP="00B3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83F" w:rsidRDefault="0063583F" w:rsidP="00B3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игры.</w:t>
            </w:r>
          </w:p>
          <w:p w:rsidR="0063583F" w:rsidRDefault="0063583F" w:rsidP="00B3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83F" w:rsidRDefault="0063583F" w:rsidP="00B3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Командные игры.</w:t>
            </w:r>
          </w:p>
          <w:p w:rsidR="0063583F" w:rsidRDefault="0063583F" w:rsidP="00B3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63583F" w:rsidRDefault="0063583F" w:rsidP="00D0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83F" w:rsidRDefault="0063583F" w:rsidP="00D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Демонстрировать технику выполнения элементов баскетбола (ведение мяча, ловля и передача мяча, бросать мяч в кольцо различными способами, вводить мяч из-за боковой)</w:t>
            </w:r>
          </w:p>
          <w:p w:rsidR="0063583F" w:rsidRDefault="0063583F" w:rsidP="00D0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83F" w:rsidRDefault="0063583F" w:rsidP="00D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изученные элементы в процессе игры.</w:t>
            </w:r>
          </w:p>
          <w:p w:rsidR="0063583F" w:rsidRDefault="0063583F" w:rsidP="00D0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83F" w:rsidRDefault="0063583F" w:rsidP="00D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правила игры.</w:t>
            </w:r>
          </w:p>
          <w:p w:rsidR="0063583F" w:rsidRDefault="0063583F" w:rsidP="00D0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83F" w:rsidRDefault="0063583F" w:rsidP="00D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игру как средство для активного отдыха.</w:t>
            </w:r>
          </w:p>
        </w:tc>
      </w:tr>
      <w:tr w:rsidR="0089737D" w:rsidTr="0034608D">
        <w:tc>
          <w:tcPr>
            <w:tcW w:w="4466" w:type="dxa"/>
            <w:gridSpan w:val="2"/>
          </w:tcPr>
          <w:p w:rsidR="0089737D" w:rsidRDefault="0089737D" w:rsidP="005154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Пионербол:</w:t>
            </w:r>
          </w:p>
          <w:p w:rsidR="0089737D" w:rsidRDefault="0089737D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игры, л</w:t>
            </w:r>
            <w:r w:rsidRPr="00455030">
              <w:rPr>
                <w:rFonts w:ascii="Times New Roman" w:hAnsi="Times New Roman" w:cs="Times New Roman"/>
                <w:sz w:val="24"/>
                <w:szCs w:val="24"/>
              </w:rPr>
              <w:t>овля и передача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 через сетку;</w:t>
            </w:r>
          </w:p>
          <w:p w:rsidR="0089737D" w:rsidRDefault="0089737D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на заданное и максимальное расстояние одно и двумя руками;</w:t>
            </w:r>
          </w:p>
          <w:p w:rsidR="0089737D" w:rsidRDefault="0089737D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пионербол по упрощенным правилам;</w:t>
            </w:r>
          </w:p>
          <w:p w:rsidR="0089737D" w:rsidRDefault="0089737D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пионербол по правилам.</w:t>
            </w:r>
          </w:p>
          <w:p w:rsidR="0089737D" w:rsidRPr="00455030" w:rsidRDefault="0089737D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89737D" w:rsidRDefault="0089737D" w:rsidP="00B3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37D" w:rsidRDefault="0089737D" w:rsidP="00B3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упражнения.</w:t>
            </w:r>
          </w:p>
          <w:p w:rsidR="0089737D" w:rsidRDefault="0089737D" w:rsidP="00B3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37D" w:rsidRDefault="0089737D" w:rsidP="00B3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упражнения.</w:t>
            </w:r>
          </w:p>
          <w:p w:rsidR="0089737D" w:rsidRDefault="0089737D" w:rsidP="00B3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37D" w:rsidRDefault="0089737D" w:rsidP="00B3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игры.</w:t>
            </w:r>
          </w:p>
          <w:p w:rsidR="0089737D" w:rsidRDefault="0089737D" w:rsidP="00B3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37D" w:rsidRDefault="0089737D" w:rsidP="00B3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Командные игры.</w:t>
            </w:r>
          </w:p>
          <w:p w:rsidR="0089737D" w:rsidRDefault="0089737D" w:rsidP="00B3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89737D" w:rsidRDefault="0089737D" w:rsidP="0045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изученные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 в процессе игры.</w:t>
            </w:r>
          </w:p>
          <w:p w:rsidR="0089737D" w:rsidRDefault="0089737D" w:rsidP="00455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37D" w:rsidRDefault="0089737D" w:rsidP="0045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правила игры.</w:t>
            </w:r>
          </w:p>
          <w:p w:rsidR="0089737D" w:rsidRDefault="0089737D" w:rsidP="0045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осваивают технику игровых действий и приемов, выявляют и устраняют ошибки.</w:t>
            </w:r>
          </w:p>
          <w:p w:rsidR="0089737D" w:rsidRDefault="0089737D" w:rsidP="00455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37D" w:rsidRDefault="0089737D" w:rsidP="0045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игру как средство для активного отдыха.</w:t>
            </w:r>
          </w:p>
        </w:tc>
      </w:tr>
      <w:tr w:rsidR="0089737D" w:rsidTr="0034608D">
        <w:tc>
          <w:tcPr>
            <w:tcW w:w="4466" w:type="dxa"/>
            <w:gridSpan w:val="2"/>
          </w:tcPr>
          <w:p w:rsidR="0089737D" w:rsidRDefault="0089737D" w:rsidP="005154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Волейбол:</w:t>
            </w:r>
          </w:p>
          <w:p w:rsidR="0089737D" w:rsidRDefault="0089737D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игры, техника безопасности;</w:t>
            </w:r>
          </w:p>
          <w:p w:rsidR="0089737D" w:rsidRPr="0063583F" w:rsidRDefault="0089737D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игрока и перемещения; </w:t>
            </w:r>
          </w:p>
          <w:p w:rsidR="0089737D" w:rsidRDefault="0089737D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жонглирование мяча; передачи сверху на головой и в парах;</w:t>
            </w:r>
          </w:p>
          <w:p w:rsidR="0089737D" w:rsidRDefault="0089737D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мяча снизу; </w:t>
            </w:r>
          </w:p>
          <w:p w:rsidR="0089737D" w:rsidRPr="0063583F" w:rsidRDefault="0089737D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нижняя подача.</w:t>
            </w:r>
          </w:p>
          <w:p w:rsidR="0089737D" w:rsidRPr="000B643D" w:rsidRDefault="0089737D" w:rsidP="005154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9737D" w:rsidRDefault="0089737D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89737D" w:rsidRDefault="0089737D" w:rsidP="00B3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83F" w:rsidTr="0034608D">
        <w:tc>
          <w:tcPr>
            <w:tcW w:w="4466" w:type="dxa"/>
            <w:gridSpan w:val="2"/>
          </w:tcPr>
          <w:p w:rsidR="0063583F" w:rsidRPr="0063583F" w:rsidRDefault="0063583F" w:rsidP="0063583F">
            <w:pPr>
              <w:pStyle w:val="a3"/>
              <w:numPr>
                <w:ilvl w:val="0"/>
                <w:numId w:val="7"/>
              </w:numPr>
              <w:ind w:left="11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и проведение спортивных мероприятий</w:t>
            </w:r>
          </w:p>
        </w:tc>
        <w:tc>
          <w:tcPr>
            <w:tcW w:w="1985" w:type="dxa"/>
          </w:tcPr>
          <w:p w:rsidR="0063583F" w:rsidRDefault="0063583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63583F" w:rsidRDefault="0063583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83F" w:rsidTr="0034608D">
        <w:tc>
          <w:tcPr>
            <w:tcW w:w="4466" w:type="dxa"/>
            <w:gridSpan w:val="2"/>
          </w:tcPr>
          <w:p w:rsidR="0063583F" w:rsidRDefault="0089737D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спортивных </w:t>
            </w:r>
            <w:r w:rsidR="007623B3">
              <w:rPr>
                <w:rFonts w:ascii="Times New Roman" w:hAnsi="Times New Roman" w:cs="Times New Roman"/>
                <w:sz w:val="24"/>
                <w:szCs w:val="24"/>
              </w:rPr>
              <w:t>соревнований по видам спорта (мини-гандбол, баскетбол, пионербол, волейбол).</w:t>
            </w:r>
          </w:p>
          <w:p w:rsidR="007623B3" w:rsidRDefault="007623B3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соревнований «Веселые старты»</w:t>
            </w:r>
          </w:p>
        </w:tc>
        <w:tc>
          <w:tcPr>
            <w:tcW w:w="1985" w:type="dxa"/>
          </w:tcPr>
          <w:p w:rsidR="0063583F" w:rsidRDefault="00DC2AC3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Командные соревнования.</w:t>
            </w:r>
          </w:p>
          <w:p w:rsidR="00DC2AC3" w:rsidRDefault="00DC2AC3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праздник.</w:t>
            </w:r>
          </w:p>
        </w:tc>
        <w:tc>
          <w:tcPr>
            <w:tcW w:w="3120" w:type="dxa"/>
          </w:tcPr>
          <w:p w:rsidR="0063583F" w:rsidRDefault="0089737D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Организовывают и проводят совместно со сверстниками игры и осуществляют судейство.</w:t>
            </w:r>
          </w:p>
        </w:tc>
      </w:tr>
    </w:tbl>
    <w:p w:rsidR="0051547B" w:rsidRDefault="0051547B" w:rsidP="007623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352" w:rsidRDefault="00171352" w:rsidP="007623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352" w:rsidRDefault="00171352" w:rsidP="007623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352" w:rsidRDefault="00171352" w:rsidP="007623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83F" w:rsidRDefault="007623B3" w:rsidP="008D54CE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3B3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0A1A4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156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A40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104"/>
        <w:gridCol w:w="993"/>
        <w:gridCol w:w="1133"/>
        <w:gridCol w:w="1277"/>
      </w:tblGrid>
      <w:tr w:rsidR="00D15EFC" w:rsidTr="008B4107">
        <w:trPr>
          <w:trHeight w:val="277"/>
        </w:trPr>
        <w:tc>
          <w:tcPr>
            <w:tcW w:w="706" w:type="dxa"/>
            <w:vMerge w:val="restart"/>
          </w:tcPr>
          <w:p w:rsidR="00D15EFC" w:rsidRDefault="00D15EFC" w:rsidP="008B4107">
            <w:pPr>
              <w:pStyle w:val="TableParagraph"/>
              <w:spacing w:before="7" w:line="240" w:lineRule="auto"/>
              <w:ind w:left="0"/>
              <w:jc w:val="center"/>
              <w:rPr>
                <w:b/>
                <w:sz w:val="23"/>
              </w:rPr>
            </w:pPr>
          </w:p>
          <w:p w:rsidR="00D15EFC" w:rsidRDefault="00D15EFC" w:rsidP="008B4107">
            <w:pPr>
              <w:pStyle w:val="TableParagraph"/>
              <w:spacing w:line="274" w:lineRule="exact"/>
              <w:ind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104" w:type="dxa"/>
            <w:vMerge w:val="restart"/>
          </w:tcPr>
          <w:p w:rsidR="00D15EFC" w:rsidRDefault="00D15EFC" w:rsidP="008B4107">
            <w:pPr>
              <w:pStyle w:val="TableParagraph"/>
              <w:spacing w:before="10" w:line="240" w:lineRule="auto"/>
              <w:ind w:left="0"/>
              <w:jc w:val="center"/>
              <w:rPr>
                <w:b/>
                <w:sz w:val="23"/>
              </w:rPr>
            </w:pPr>
          </w:p>
          <w:p w:rsidR="00D15EFC" w:rsidRDefault="00D15EFC" w:rsidP="008B4107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3" w:type="dxa"/>
            <w:vMerge w:val="restart"/>
          </w:tcPr>
          <w:p w:rsidR="00D15EFC" w:rsidRDefault="00D15EFC" w:rsidP="008B4107">
            <w:pPr>
              <w:pStyle w:val="TableParagraph"/>
              <w:spacing w:line="242" w:lineRule="auto"/>
              <w:ind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10" w:type="dxa"/>
            <w:gridSpan w:val="2"/>
          </w:tcPr>
          <w:p w:rsidR="00D15EFC" w:rsidRDefault="00D15EFC" w:rsidP="008B4107">
            <w:pPr>
              <w:pStyle w:val="TableParagraph"/>
              <w:ind w:left="918" w:right="9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D15EFC" w:rsidTr="008B4107">
        <w:trPr>
          <w:trHeight w:val="551"/>
        </w:trPr>
        <w:tc>
          <w:tcPr>
            <w:tcW w:w="706" w:type="dxa"/>
            <w:vMerge/>
            <w:tcBorders>
              <w:top w:val="nil"/>
            </w:tcBorders>
          </w:tcPr>
          <w:p w:rsidR="00D15EFC" w:rsidRDefault="00D15EFC" w:rsidP="008B41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D15EFC" w:rsidRDefault="00D15EFC" w:rsidP="008B41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15EFC" w:rsidRDefault="00D15EFC" w:rsidP="008B41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15EFC" w:rsidRDefault="00D15EFC" w:rsidP="008B4107">
            <w:pPr>
              <w:pStyle w:val="TableParagraph"/>
              <w:spacing w:line="274" w:lineRule="exact"/>
              <w:ind w:left="231" w:right="220" w:firstLine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1277" w:type="dxa"/>
          </w:tcPr>
          <w:p w:rsidR="00D15EFC" w:rsidRDefault="00D15EFC" w:rsidP="008B4107">
            <w:pPr>
              <w:pStyle w:val="TableParagraph"/>
              <w:spacing w:line="274" w:lineRule="exact"/>
              <w:ind w:left="106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чески</w:t>
            </w:r>
          </w:p>
        </w:tc>
      </w:tr>
      <w:tr w:rsidR="00D15EFC" w:rsidTr="008B4107">
        <w:trPr>
          <w:trHeight w:val="273"/>
        </w:trPr>
        <w:tc>
          <w:tcPr>
            <w:tcW w:w="706" w:type="dxa"/>
          </w:tcPr>
          <w:p w:rsidR="00D15EFC" w:rsidRDefault="00D15EFC" w:rsidP="008B4107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4" w:type="dxa"/>
          </w:tcPr>
          <w:p w:rsidR="00D15EFC" w:rsidRPr="000A1A40" w:rsidRDefault="00D15EFC" w:rsidP="008B4107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0A1A40">
              <w:rPr>
                <w:sz w:val="24"/>
                <w:lang w:val="ru-RU"/>
              </w:rPr>
              <w:t>«</w:t>
            </w:r>
            <w:r>
              <w:rPr>
                <w:sz w:val="24"/>
                <w:szCs w:val="24"/>
              </w:rPr>
              <w:t>Солдаты и разведчики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993" w:type="dxa"/>
          </w:tcPr>
          <w:p w:rsidR="00D15EFC" w:rsidRDefault="00D15EFC" w:rsidP="008B4107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5EFC" w:rsidRPr="006B225B" w:rsidRDefault="00D15EFC" w:rsidP="008B4107">
            <w:pPr>
              <w:pStyle w:val="TableParagraph"/>
              <w:spacing w:line="254" w:lineRule="exact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4.09</w:t>
            </w:r>
          </w:p>
        </w:tc>
        <w:tc>
          <w:tcPr>
            <w:tcW w:w="1277" w:type="dxa"/>
          </w:tcPr>
          <w:p w:rsidR="00D15EFC" w:rsidRDefault="00D15EFC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5EFC" w:rsidTr="008B4107">
        <w:trPr>
          <w:trHeight w:val="277"/>
        </w:trPr>
        <w:tc>
          <w:tcPr>
            <w:tcW w:w="706" w:type="dxa"/>
          </w:tcPr>
          <w:p w:rsidR="00D15EFC" w:rsidRDefault="00D15EFC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4" w:type="dxa"/>
          </w:tcPr>
          <w:p w:rsidR="00D15EFC" w:rsidRPr="00B32C33" w:rsidRDefault="00D15EFC" w:rsidP="008B410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«Два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993" w:type="dxa"/>
          </w:tcPr>
          <w:p w:rsidR="00D15EFC" w:rsidRDefault="00D15EFC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5EFC" w:rsidRPr="006B225B" w:rsidRDefault="00D15EFC" w:rsidP="008B4107">
            <w:pPr>
              <w:pStyle w:val="TableParagraph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11.09</w:t>
            </w:r>
          </w:p>
        </w:tc>
        <w:tc>
          <w:tcPr>
            <w:tcW w:w="1277" w:type="dxa"/>
          </w:tcPr>
          <w:p w:rsidR="00D15EFC" w:rsidRDefault="00D15EFC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5EFC" w:rsidTr="008B4107">
        <w:trPr>
          <w:trHeight w:val="273"/>
        </w:trPr>
        <w:tc>
          <w:tcPr>
            <w:tcW w:w="706" w:type="dxa"/>
          </w:tcPr>
          <w:p w:rsidR="00D15EFC" w:rsidRDefault="00D15EFC" w:rsidP="008B410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4" w:type="dxa"/>
          </w:tcPr>
          <w:p w:rsidR="00D15EFC" w:rsidRPr="000A1A40" w:rsidRDefault="00D15EFC" w:rsidP="008B410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>«Волк во рву»</w:t>
            </w:r>
          </w:p>
        </w:tc>
        <w:tc>
          <w:tcPr>
            <w:tcW w:w="993" w:type="dxa"/>
          </w:tcPr>
          <w:p w:rsidR="00D15EFC" w:rsidRDefault="00D15EFC" w:rsidP="008B410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5EFC" w:rsidRPr="006B225B" w:rsidRDefault="00D15EFC" w:rsidP="008B4107">
            <w:pPr>
              <w:pStyle w:val="TableParagraph"/>
              <w:spacing w:line="253" w:lineRule="exact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18.09</w:t>
            </w:r>
          </w:p>
        </w:tc>
        <w:tc>
          <w:tcPr>
            <w:tcW w:w="1277" w:type="dxa"/>
          </w:tcPr>
          <w:p w:rsidR="00D15EFC" w:rsidRDefault="00D15EFC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5EFC" w:rsidTr="008B4107">
        <w:trPr>
          <w:trHeight w:val="277"/>
        </w:trPr>
        <w:tc>
          <w:tcPr>
            <w:tcW w:w="706" w:type="dxa"/>
          </w:tcPr>
          <w:p w:rsidR="00D15EFC" w:rsidRDefault="00D15EFC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4" w:type="dxa"/>
          </w:tcPr>
          <w:p w:rsidR="00D15EFC" w:rsidRDefault="00D15EFC" w:rsidP="008B4107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«Попрыгунчики-воробушки»</w:t>
            </w:r>
          </w:p>
        </w:tc>
        <w:tc>
          <w:tcPr>
            <w:tcW w:w="993" w:type="dxa"/>
          </w:tcPr>
          <w:p w:rsidR="00D15EFC" w:rsidRDefault="00D15EFC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5EFC" w:rsidRPr="006B225B" w:rsidRDefault="00D15EFC" w:rsidP="008B4107">
            <w:pPr>
              <w:pStyle w:val="TableParagraph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25.09</w:t>
            </w:r>
          </w:p>
        </w:tc>
        <w:tc>
          <w:tcPr>
            <w:tcW w:w="1277" w:type="dxa"/>
          </w:tcPr>
          <w:p w:rsidR="00D15EFC" w:rsidRDefault="00D15EFC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5EFC" w:rsidTr="008B4107">
        <w:trPr>
          <w:trHeight w:val="273"/>
        </w:trPr>
        <w:tc>
          <w:tcPr>
            <w:tcW w:w="706" w:type="dxa"/>
          </w:tcPr>
          <w:p w:rsidR="00D15EFC" w:rsidRDefault="00D15EFC" w:rsidP="008B410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4" w:type="dxa"/>
          </w:tcPr>
          <w:p w:rsidR="00D15EFC" w:rsidRPr="000A1A40" w:rsidRDefault="00D15EFC" w:rsidP="008B410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0A1A40">
              <w:rPr>
                <w:sz w:val="24"/>
                <w:lang w:val="ru-RU"/>
              </w:rPr>
              <w:t>«Вызов</w:t>
            </w:r>
            <w:r w:rsidRPr="000A1A40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номеров»</w:t>
            </w:r>
          </w:p>
        </w:tc>
        <w:tc>
          <w:tcPr>
            <w:tcW w:w="993" w:type="dxa"/>
          </w:tcPr>
          <w:p w:rsidR="00D15EFC" w:rsidRDefault="00D15EFC" w:rsidP="008B410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5EFC" w:rsidRPr="00627F7C" w:rsidRDefault="00D15EFC" w:rsidP="008B4107">
            <w:pPr>
              <w:pStyle w:val="TableParagraph"/>
              <w:spacing w:line="253" w:lineRule="exact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2.10</w:t>
            </w:r>
          </w:p>
        </w:tc>
        <w:tc>
          <w:tcPr>
            <w:tcW w:w="1277" w:type="dxa"/>
          </w:tcPr>
          <w:p w:rsidR="00D15EFC" w:rsidRDefault="00D15EFC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5EFC" w:rsidTr="008B4107">
        <w:trPr>
          <w:trHeight w:val="277"/>
        </w:trPr>
        <w:tc>
          <w:tcPr>
            <w:tcW w:w="706" w:type="dxa"/>
          </w:tcPr>
          <w:p w:rsidR="00D15EFC" w:rsidRDefault="00D15EFC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4" w:type="dxa"/>
          </w:tcPr>
          <w:p w:rsidR="00D15EFC" w:rsidRPr="00B32C33" w:rsidRDefault="00D15EFC" w:rsidP="008B410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«Салки»</w:t>
            </w:r>
          </w:p>
        </w:tc>
        <w:tc>
          <w:tcPr>
            <w:tcW w:w="993" w:type="dxa"/>
          </w:tcPr>
          <w:p w:rsidR="00D15EFC" w:rsidRDefault="00D15EFC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5EFC" w:rsidRPr="006B225B" w:rsidRDefault="00D15EFC" w:rsidP="008B4107">
            <w:pPr>
              <w:pStyle w:val="TableParagraph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9.10</w:t>
            </w:r>
          </w:p>
        </w:tc>
        <w:tc>
          <w:tcPr>
            <w:tcW w:w="1277" w:type="dxa"/>
          </w:tcPr>
          <w:p w:rsidR="00D15EFC" w:rsidRDefault="00D15EFC" w:rsidP="008B4107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  <w:p w:rsidR="00D15EFC" w:rsidRPr="00896BB0" w:rsidRDefault="00D15EFC" w:rsidP="008B4107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D15EFC" w:rsidTr="008B4107">
        <w:trPr>
          <w:trHeight w:val="278"/>
        </w:trPr>
        <w:tc>
          <w:tcPr>
            <w:tcW w:w="706" w:type="dxa"/>
          </w:tcPr>
          <w:p w:rsidR="00D15EFC" w:rsidRDefault="00D15EFC" w:rsidP="008B4107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4" w:type="dxa"/>
          </w:tcPr>
          <w:p w:rsidR="00D15EFC" w:rsidRPr="000A1A40" w:rsidRDefault="00D15EFC" w:rsidP="008B4107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B32C33">
              <w:rPr>
                <w:sz w:val="24"/>
                <w:szCs w:val="24"/>
                <w:lang w:val="ru-RU"/>
              </w:rPr>
              <w:t>«Гонка мячей»</w:t>
            </w:r>
          </w:p>
        </w:tc>
        <w:tc>
          <w:tcPr>
            <w:tcW w:w="993" w:type="dxa"/>
          </w:tcPr>
          <w:p w:rsidR="00D15EFC" w:rsidRDefault="00D15EFC" w:rsidP="008B4107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5EFC" w:rsidRPr="006B225B" w:rsidRDefault="00D15EFC" w:rsidP="008B4107">
            <w:pPr>
              <w:pStyle w:val="TableParagraph"/>
              <w:spacing w:line="259" w:lineRule="exact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16.10</w:t>
            </w:r>
          </w:p>
        </w:tc>
        <w:tc>
          <w:tcPr>
            <w:tcW w:w="1277" w:type="dxa"/>
          </w:tcPr>
          <w:p w:rsidR="00D15EFC" w:rsidRDefault="00D15EFC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5EFC" w:rsidTr="008B4107">
        <w:trPr>
          <w:trHeight w:val="273"/>
        </w:trPr>
        <w:tc>
          <w:tcPr>
            <w:tcW w:w="706" w:type="dxa"/>
          </w:tcPr>
          <w:p w:rsidR="00D15EFC" w:rsidRDefault="00D15EFC" w:rsidP="008B410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4" w:type="dxa"/>
          </w:tcPr>
          <w:p w:rsidR="00D15EFC" w:rsidRDefault="00D15EFC" w:rsidP="008B410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 xml:space="preserve">Эстафеты </w:t>
            </w:r>
          </w:p>
        </w:tc>
        <w:tc>
          <w:tcPr>
            <w:tcW w:w="993" w:type="dxa"/>
          </w:tcPr>
          <w:p w:rsidR="00D15EFC" w:rsidRDefault="00D15EFC" w:rsidP="008B410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5EFC" w:rsidRPr="006B225B" w:rsidRDefault="00D15EFC" w:rsidP="008B4107">
            <w:pPr>
              <w:pStyle w:val="TableParagraph"/>
              <w:spacing w:line="253" w:lineRule="exact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23.10</w:t>
            </w:r>
          </w:p>
        </w:tc>
        <w:tc>
          <w:tcPr>
            <w:tcW w:w="1277" w:type="dxa"/>
          </w:tcPr>
          <w:p w:rsidR="00D15EFC" w:rsidRDefault="00D15EFC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5EFC" w:rsidTr="008B4107">
        <w:trPr>
          <w:trHeight w:val="277"/>
        </w:trPr>
        <w:tc>
          <w:tcPr>
            <w:tcW w:w="706" w:type="dxa"/>
          </w:tcPr>
          <w:p w:rsidR="00D15EFC" w:rsidRDefault="00D15EFC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4" w:type="dxa"/>
          </w:tcPr>
          <w:p w:rsidR="00D15EFC" w:rsidRPr="000A1A40" w:rsidRDefault="00D15EFC" w:rsidP="008B4107">
            <w:pPr>
              <w:pStyle w:val="TableParagraph"/>
              <w:rPr>
                <w:sz w:val="24"/>
                <w:lang w:val="ru-RU"/>
              </w:rPr>
            </w:pPr>
            <w:r w:rsidRPr="00B32C33">
              <w:rPr>
                <w:sz w:val="24"/>
                <w:szCs w:val="24"/>
                <w:lang w:val="ru-RU"/>
              </w:rPr>
              <w:t>«Белые медведи»</w:t>
            </w:r>
          </w:p>
        </w:tc>
        <w:tc>
          <w:tcPr>
            <w:tcW w:w="993" w:type="dxa"/>
          </w:tcPr>
          <w:p w:rsidR="00D15EFC" w:rsidRDefault="00D15EFC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5EFC" w:rsidRPr="00627F7C" w:rsidRDefault="00D15EFC" w:rsidP="008B4107">
            <w:pPr>
              <w:pStyle w:val="TableParagraph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6.11</w:t>
            </w:r>
          </w:p>
        </w:tc>
        <w:tc>
          <w:tcPr>
            <w:tcW w:w="1277" w:type="dxa"/>
          </w:tcPr>
          <w:p w:rsidR="00D15EFC" w:rsidRDefault="00D15EFC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5EFC" w:rsidTr="008B4107">
        <w:trPr>
          <w:trHeight w:val="273"/>
        </w:trPr>
        <w:tc>
          <w:tcPr>
            <w:tcW w:w="706" w:type="dxa"/>
          </w:tcPr>
          <w:p w:rsidR="00D15EFC" w:rsidRDefault="00D15EFC" w:rsidP="008B410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4" w:type="dxa"/>
          </w:tcPr>
          <w:p w:rsidR="00D15EFC" w:rsidRPr="000A1A40" w:rsidRDefault="00D15EFC" w:rsidP="008B410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B32C33">
              <w:rPr>
                <w:sz w:val="24"/>
                <w:szCs w:val="24"/>
                <w:lang w:val="ru-RU"/>
              </w:rPr>
              <w:t>«К своим флажкам»</w:t>
            </w:r>
          </w:p>
        </w:tc>
        <w:tc>
          <w:tcPr>
            <w:tcW w:w="993" w:type="dxa"/>
          </w:tcPr>
          <w:p w:rsidR="00D15EFC" w:rsidRDefault="00D15EFC" w:rsidP="008B410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5EFC" w:rsidRPr="006B225B" w:rsidRDefault="00D15EFC" w:rsidP="008B4107">
            <w:pPr>
              <w:pStyle w:val="TableParagraph"/>
              <w:spacing w:line="253" w:lineRule="exact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13.11</w:t>
            </w:r>
          </w:p>
        </w:tc>
        <w:tc>
          <w:tcPr>
            <w:tcW w:w="1277" w:type="dxa"/>
          </w:tcPr>
          <w:p w:rsidR="00D15EFC" w:rsidRDefault="00D15EFC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5EFC" w:rsidTr="008B4107">
        <w:trPr>
          <w:trHeight w:val="277"/>
        </w:trPr>
        <w:tc>
          <w:tcPr>
            <w:tcW w:w="706" w:type="dxa"/>
          </w:tcPr>
          <w:p w:rsidR="00D15EFC" w:rsidRDefault="00D15EFC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04" w:type="dxa"/>
          </w:tcPr>
          <w:p w:rsidR="00D15EFC" w:rsidRPr="000A1A40" w:rsidRDefault="00D15EFC" w:rsidP="008B4107">
            <w:pPr>
              <w:pStyle w:val="TableParagraph"/>
              <w:rPr>
                <w:sz w:val="24"/>
                <w:lang w:val="ru-RU"/>
              </w:rPr>
            </w:pPr>
            <w:r w:rsidRPr="00B32C33">
              <w:rPr>
                <w:sz w:val="24"/>
                <w:szCs w:val="24"/>
                <w:lang w:val="ru-RU"/>
              </w:rPr>
              <w:t>«Метко в цель»</w:t>
            </w:r>
          </w:p>
        </w:tc>
        <w:tc>
          <w:tcPr>
            <w:tcW w:w="993" w:type="dxa"/>
          </w:tcPr>
          <w:p w:rsidR="00D15EFC" w:rsidRDefault="00D15EFC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5EFC" w:rsidRPr="006B225B" w:rsidRDefault="00D15EFC" w:rsidP="008B4107">
            <w:pPr>
              <w:pStyle w:val="TableParagraph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20.11</w:t>
            </w:r>
          </w:p>
        </w:tc>
        <w:tc>
          <w:tcPr>
            <w:tcW w:w="1277" w:type="dxa"/>
          </w:tcPr>
          <w:p w:rsidR="00D15EFC" w:rsidRDefault="00D15EFC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5EFC" w:rsidTr="008B4107">
        <w:trPr>
          <w:trHeight w:val="273"/>
        </w:trPr>
        <w:tc>
          <w:tcPr>
            <w:tcW w:w="706" w:type="dxa"/>
          </w:tcPr>
          <w:p w:rsidR="00D15EFC" w:rsidRDefault="00D15EFC" w:rsidP="008B410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04" w:type="dxa"/>
          </w:tcPr>
          <w:p w:rsidR="00D15EFC" w:rsidRDefault="00D15EFC" w:rsidP="008B4107">
            <w:pPr>
              <w:pStyle w:val="TableParagraph"/>
              <w:spacing w:line="253" w:lineRule="exact"/>
              <w:rPr>
                <w:sz w:val="24"/>
              </w:rPr>
            </w:pPr>
            <w:r w:rsidRPr="00B32C33">
              <w:rPr>
                <w:sz w:val="24"/>
                <w:szCs w:val="24"/>
                <w:lang w:val="ru-RU"/>
              </w:rPr>
              <w:t>«Перестрелка»</w:t>
            </w:r>
          </w:p>
        </w:tc>
        <w:tc>
          <w:tcPr>
            <w:tcW w:w="993" w:type="dxa"/>
          </w:tcPr>
          <w:p w:rsidR="00D15EFC" w:rsidRDefault="00D15EFC" w:rsidP="008B410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5EFC" w:rsidRPr="006B225B" w:rsidRDefault="00D15EFC" w:rsidP="008B4107">
            <w:pPr>
              <w:pStyle w:val="TableParagraph"/>
              <w:spacing w:line="253" w:lineRule="exact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27.11</w:t>
            </w:r>
          </w:p>
        </w:tc>
        <w:tc>
          <w:tcPr>
            <w:tcW w:w="1277" w:type="dxa"/>
          </w:tcPr>
          <w:p w:rsidR="00D15EFC" w:rsidRDefault="00D15EFC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5EFC" w:rsidTr="008B4107">
        <w:trPr>
          <w:trHeight w:val="278"/>
        </w:trPr>
        <w:tc>
          <w:tcPr>
            <w:tcW w:w="706" w:type="dxa"/>
          </w:tcPr>
          <w:p w:rsidR="00D15EFC" w:rsidRDefault="00D15EFC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04" w:type="dxa"/>
          </w:tcPr>
          <w:p w:rsidR="00D15EFC" w:rsidRPr="000A1A40" w:rsidRDefault="00D15EFC" w:rsidP="008B4107">
            <w:pPr>
              <w:pStyle w:val="TableParagraph"/>
              <w:rPr>
                <w:sz w:val="24"/>
                <w:lang w:val="ru-RU"/>
              </w:rPr>
            </w:pPr>
            <w:r w:rsidRPr="00B32C33">
              <w:rPr>
                <w:sz w:val="24"/>
                <w:szCs w:val="24"/>
                <w:lang w:val="ru-RU"/>
              </w:rPr>
              <w:t>«Вышибалы»</w:t>
            </w:r>
            <w:r>
              <w:rPr>
                <w:sz w:val="24"/>
                <w:szCs w:val="24"/>
                <w:lang w:val="ru-RU"/>
              </w:rPr>
              <w:t>,</w:t>
            </w:r>
            <w:r w:rsidRPr="00B32C33">
              <w:rPr>
                <w:sz w:val="24"/>
                <w:szCs w:val="24"/>
                <w:lang w:val="ru-RU"/>
              </w:rPr>
              <w:t xml:space="preserve"> «Антивышибалы»</w:t>
            </w:r>
          </w:p>
        </w:tc>
        <w:tc>
          <w:tcPr>
            <w:tcW w:w="993" w:type="dxa"/>
          </w:tcPr>
          <w:p w:rsidR="00D15EFC" w:rsidRDefault="00D15EFC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5EFC" w:rsidRPr="006B225B" w:rsidRDefault="00D15EFC" w:rsidP="008B4107">
            <w:pPr>
              <w:pStyle w:val="TableParagraph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4.12</w:t>
            </w:r>
          </w:p>
        </w:tc>
        <w:tc>
          <w:tcPr>
            <w:tcW w:w="1277" w:type="dxa"/>
          </w:tcPr>
          <w:p w:rsidR="00D15EFC" w:rsidRDefault="00D15EFC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5EFC" w:rsidTr="008B4107">
        <w:trPr>
          <w:trHeight w:val="277"/>
        </w:trPr>
        <w:tc>
          <w:tcPr>
            <w:tcW w:w="706" w:type="dxa"/>
          </w:tcPr>
          <w:p w:rsidR="00D15EFC" w:rsidRDefault="00D15EFC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04" w:type="dxa"/>
          </w:tcPr>
          <w:p w:rsidR="00D15EFC" w:rsidRPr="000A1A40" w:rsidRDefault="00D15EFC" w:rsidP="008B4107">
            <w:pPr>
              <w:pStyle w:val="TableParagraph"/>
              <w:rPr>
                <w:sz w:val="24"/>
                <w:lang w:val="ru-RU"/>
              </w:rPr>
            </w:pPr>
            <w:r w:rsidRPr="00B32C33">
              <w:rPr>
                <w:sz w:val="24"/>
                <w:szCs w:val="24"/>
                <w:lang w:val="ru-RU"/>
              </w:rPr>
              <w:t>«Далеко бросай, быстрее собирай»</w:t>
            </w:r>
          </w:p>
        </w:tc>
        <w:tc>
          <w:tcPr>
            <w:tcW w:w="993" w:type="dxa"/>
          </w:tcPr>
          <w:p w:rsidR="00D15EFC" w:rsidRDefault="00D15EFC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5EFC" w:rsidRPr="006B225B" w:rsidRDefault="00D15EFC" w:rsidP="008B4107">
            <w:pPr>
              <w:pStyle w:val="TableParagraph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11.12</w:t>
            </w:r>
          </w:p>
        </w:tc>
        <w:tc>
          <w:tcPr>
            <w:tcW w:w="1277" w:type="dxa"/>
          </w:tcPr>
          <w:p w:rsidR="00D15EFC" w:rsidRDefault="00D15EFC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5EFC" w:rsidTr="008B4107">
        <w:trPr>
          <w:trHeight w:val="273"/>
        </w:trPr>
        <w:tc>
          <w:tcPr>
            <w:tcW w:w="706" w:type="dxa"/>
          </w:tcPr>
          <w:p w:rsidR="00D15EFC" w:rsidRDefault="00D15EFC" w:rsidP="008B410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04" w:type="dxa"/>
          </w:tcPr>
          <w:p w:rsidR="00D15EFC" w:rsidRDefault="00D15EFC" w:rsidP="008B410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«Удочка»</w:t>
            </w:r>
          </w:p>
        </w:tc>
        <w:tc>
          <w:tcPr>
            <w:tcW w:w="993" w:type="dxa"/>
          </w:tcPr>
          <w:p w:rsidR="00D15EFC" w:rsidRDefault="00D15EFC" w:rsidP="008B410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5EFC" w:rsidRPr="006B225B" w:rsidRDefault="00D15EFC" w:rsidP="008B4107">
            <w:pPr>
              <w:pStyle w:val="TableParagraph"/>
              <w:spacing w:line="253" w:lineRule="exact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18.12</w:t>
            </w:r>
          </w:p>
        </w:tc>
        <w:tc>
          <w:tcPr>
            <w:tcW w:w="1277" w:type="dxa"/>
          </w:tcPr>
          <w:p w:rsidR="00D15EFC" w:rsidRDefault="00D15EFC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5EFC" w:rsidTr="008B4107">
        <w:trPr>
          <w:trHeight w:val="277"/>
        </w:trPr>
        <w:tc>
          <w:tcPr>
            <w:tcW w:w="706" w:type="dxa"/>
          </w:tcPr>
          <w:p w:rsidR="00D15EFC" w:rsidRDefault="00D15EFC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104" w:type="dxa"/>
          </w:tcPr>
          <w:p w:rsidR="00D15EFC" w:rsidRDefault="00D15EFC" w:rsidP="008B4107">
            <w:pPr>
              <w:pStyle w:val="TableParagraph"/>
              <w:rPr>
                <w:sz w:val="24"/>
              </w:rPr>
            </w:pPr>
            <w:r w:rsidRPr="00B32C33">
              <w:rPr>
                <w:sz w:val="24"/>
                <w:szCs w:val="24"/>
                <w:lang w:val="ru-RU"/>
              </w:rPr>
              <w:t>«Передал - садись!»</w:t>
            </w:r>
          </w:p>
        </w:tc>
        <w:tc>
          <w:tcPr>
            <w:tcW w:w="993" w:type="dxa"/>
          </w:tcPr>
          <w:p w:rsidR="00D15EFC" w:rsidRDefault="00D15EFC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5EFC" w:rsidRPr="006B225B" w:rsidRDefault="00D15EFC" w:rsidP="008B4107">
            <w:pPr>
              <w:pStyle w:val="TableParagraph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25.12</w:t>
            </w:r>
          </w:p>
        </w:tc>
        <w:tc>
          <w:tcPr>
            <w:tcW w:w="1277" w:type="dxa"/>
          </w:tcPr>
          <w:p w:rsidR="00D15EFC" w:rsidRDefault="00D15EFC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5EFC" w:rsidTr="008B4107">
        <w:trPr>
          <w:trHeight w:val="278"/>
        </w:trPr>
        <w:tc>
          <w:tcPr>
            <w:tcW w:w="706" w:type="dxa"/>
          </w:tcPr>
          <w:p w:rsidR="00D15EFC" w:rsidRDefault="00D15EFC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104" w:type="dxa"/>
          </w:tcPr>
          <w:p w:rsidR="00D15EFC" w:rsidRPr="000A1A40" w:rsidRDefault="00D15EFC" w:rsidP="008B4107">
            <w:pPr>
              <w:pStyle w:val="TableParagraph"/>
              <w:rPr>
                <w:sz w:val="24"/>
                <w:lang w:val="ru-RU"/>
              </w:rPr>
            </w:pPr>
            <w:r w:rsidRPr="00B32C33">
              <w:rPr>
                <w:sz w:val="24"/>
                <w:szCs w:val="24"/>
                <w:lang w:val="ru-RU"/>
              </w:rPr>
              <w:t>«Охотники и утки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</w:tcPr>
          <w:p w:rsidR="00D15EFC" w:rsidRDefault="00D15EFC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5EFC" w:rsidRPr="007A2712" w:rsidRDefault="00D15EFC" w:rsidP="008B4107">
            <w:pPr>
              <w:pStyle w:val="TableParagraph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15.01</w:t>
            </w:r>
          </w:p>
        </w:tc>
        <w:tc>
          <w:tcPr>
            <w:tcW w:w="1277" w:type="dxa"/>
          </w:tcPr>
          <w:p w:rsidR="00D15EFC" w:rsidRDefault="00D15EFC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5EFC" w:rsidTr="008B4107">
        <w:trPr>
          <w:trHeight w:val="278"/>
        </w:trPr>
        <w:tc>
          <w:tcPr>
            <w:tcW w:w="706" w:type="dxa"/>
          </w:tcPr>
          <w:p w:rsidR="00D15EFC" w:rsidRDefault="00D15EFC" w:rsidP="008B4107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104" w:type="dxa"/>
          </w:tcPr>
          <w:p w:rsidR="00D15EFC" w:rsidRDefault="00D15EFC" w:rsidP="008B4107">
            <w:pPr>
              <w:pStyle w:val="TableParagraph"/>
              <w:spacing w:line="259" w:lineRule="exact"/>
              <w:rPr>
                <w:sz w:val="24"/>
              </w:rPr>
            </w:pPr>
            <w:r w:rsidRPr="00296FE0">
              <w:rPr>
                <w:sz w:val="24"/>
                <w:szCs w:val="24"/>
                <w:lang w:val="ru-RU"/>
              </w:rPr>
              <w:t xml:space="preserve">Эстафеты </w:t>
            </w:r>
          </w:p>
        </w:tc>
        <w:tc>
          <w:tcPr>
            <w:tcW w:w="993" w:type="dxa"/>
          </w:tcPr>
          <w:p w:rsidR="00D15EFC" w:rsidRDefault="00D15EFC" w:rsidP="008B4107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5EFC" w:rsidRPr="006B225B" w:rsidRDefault="00D15EFC" w:rsidP="008B4107">
            <w:pPr>
              <w:pStyle w:val="TableParagraph"/>
              <w:spacing w:line="259" w:lineRule="exact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22.01</w:t>
            </w:r>
          </w:p>
        </w:tc>
        <w:tc>
          <w:tcPr>
            <w:tcW w:w="1277" w:type="dxa"/>
          </w:tcPr>
          <w:p w:rsidR="00D15EFC" w:rsidRDefault="00D15EFC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5EFC" w:rsidTr="008B4107">
        <w:trPr>
          <w:trHeight w:val="273"/>
        </w:trPr>
        <w:tc>
          <w:tcPr>
            <w:tcW w:w="706" w:type="dxa"/>
          </w:tcPr>
          <w:p w:rsidR="00D15EFC" w:rsidRDefault="00D15EFC" w:rsidP="008B410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5104" w:type="dxa"/>
          </w:tcPr>
          <w:p w:rsidR="00D15EFC" w:rsidRPr="000A1A40" w:rsidRDefault="00D15EFC" w:rsidP="008B410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B32C33">
              <w:rPr>
                <w:sz w:val="24"/>
                <w:szCs w:val="24"/>
                <w:lang w:val="ru-RU"/>
              </w:rPr>
              <w:t>«Белочка-защитница»</w:t>
            </w:r>
          </w:p>
        </w:tc>
        <w:tc>
          <w:tcPr>
            <w:tcW w:w="993" w:type="dxa"/>
          </w:tcPr>
          <w:p w:rsidR="00D15EFC" w:rsidRDefault="00D15EFC" w:rsidP="008B410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5EFC" w:rsidRPr="006B225B" w:rsidRDefault="00D15EFC" w:rsidP="008B4107">
            <w:pPr>
              <w:pStyle w:val="TableParagraph"/>
              <w:spacing w:line="253" w:lineRule="exact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29.01</w:t>
            </w:r>
          </w:p>
        </w:tc>
        <w:tc>
          <w:tcPr>
            <w:tcW w:w="1277" w:type="dxa"/>
          </w:tcPr>
          <w:p w:rsidR="00D15EFC" w:rsidRDefault="00D15EFC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5EFC" w:rsidTr="008B4107">
        <w:trPr>
          <w:trHeight w:val="277"/>
        </w:trPr>
        <w:tc>
          <w:tcPr>
            <w:tcW w:w="706" w:type="dxa"/>
          </w:tcPr>
          <w:p w:rsidR="00D15EFC" w:rsidRDefault="00D15EFC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104" w:type="dxa"/>
          </w:tcPr>
          <w:p w:rsidR="00D15EFC" w:rsidRDefault="00D15EFC" w:rsidP="008B4107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«Поезда»</w:t>
            </w:r>
          </w:p>
        </w:tc>
        <w:tc>
          <w:tcPr>
            <w:tcW w:w="993" w:type="dxa"/>
          </w:tcPr>
          <w:p w:rsidR="00D15EFC" w:rsidRDefault="00D15EFC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5EFC" w:rsidRPr="007A2712" w:rsidRDefault="00D15EFC" w:rsidP="008B4107">
            <w:pPr>
              <w:pStyle w:val="TableParagraph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5.02</w:t>
            </w:r>
          </w:p>
        </w:tc>
        <w:tc>
          <w:tcPr>
            <w:tcW w:w="1277" w:type="dxa"/>
          </w:tcPr>
          <w:p w:rsidR="00D15EFC" w:rsidRDefault="00D15EFC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5EFC" w:rsidTr="008B4107">
        <w:trPr>
          <w:trHeight w:val="273"/>
        </w:trPr>
        <w:tc>
          <w:tcPr>
            <w:tcW w:w="706" w:type="dxa"/>
          </w:tcPr>
          <w:p w:rsidR="00D15EFC" w:rsidRDefault="00D15EFC" w:rsidP="008B410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104" w:type="dxa"/>
          </w:tcPr>
          <w:p w:rsidR="00D15EFC" w:rsidRDefault="00D15EFC" w:rsidP="008B4107">
            <w:pPr>
              <w:pStyle w:val="TableParagraph"/>
              <w:spacing w:line="253" w:lineRule="exact"/>
              <w:rPr>
                <w:sz w:val="24"/>
              </w:rPr>
            </w:pPr>
            <w:r w:rsidRPr="00B32C33">
              <w:rPr>
                <w:sz w:val="24"/>
                <w:szCs w:val="24"/>
                <w:lang w:val="ru-RU"/>
              </w:rPr>
              <w:t xml:space="preserve">«Антивышибалы» </w:t>
            </w:r>
          </w:p>
        </w:tc>
        <w:tc>
          <w:tcPr>
            <w:tcW w:w="993" w:type="dxa"/>
          </w:tcPr>
          <w:p w:rsidR="00D15EFC" w:rsidRDefault="00D15EFC" w:rsidP="008B410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5EFC" w:rsidRPr="006B225B" w:rsidRDefault="00D15EFC" w:rsidP="008B4107">
            <w:pPr>
              <w:pStyle w:val="TableParagraph"/>
              <w:spacing w:line="253" w:lineRule="exact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19.02</w:t>
            </w:r>
          </w:p>
        </w:tc>
        <w:tc>
          <w:tcPr>
            <w:tcW w:w="1277" w:type="dxa"/>
          </w:tcPr>
          <w:p w:rsidR="00D15EFC" w:rsidRDefault="00D15EFC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5EFC" w:rsidTr="008B4107">
        <w:trPr>
          <w:trHeight w:val="277"/>
        </w:trPr>
        <w:tc>
          <w:tcPr>
            <w:tcW w:w="706" w:type="dxa"/>
          </w:tcPr>
          <w:p w:rsidR="00D15EFC" w:rsidRDefault="00D15EFC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104" w:type="dxa"/>
          </w:tcPr>
          <w:p w:rsidR="00D15EFC" w:rsidRDefault="00D15EFC" w:rsidP="008B4107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Э</w:t>
            </w:r>
            <w:r w:rsidRPr="00296FE0">
              <w:rPr>
                <w:sz w:val="24"/>
                <w:szCs w:val="24"/>
                <w:lang w:val="ru-RU"/>
              </w:rPr>
              <w:t xml:space="preserve">стафеты </w:t>
            </w:r>
          </w:p>
        </w:tc>
        <w:tc>
          <w:tcPr>
            <w:tcW w:w="993" w:type="dxa"/>
          </w:tcPr>
          <w:p w:rsidR="00D15EFC" w:rsidRDefault="00D15EFC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5EFC" w:rsidRPr="006B225B" w:rsidRDefault="00D15EFC" w:rsidP="008B4107">
            <w:pPr>
              <w:pStyle w:val="TableParagraph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26.02</w:t>
            </w:r>
          </w:p>
        </w:tc>
        <w:tc>
          <w:tcPr>
            <w:tcW w:w="1277" w:type="dxa"/>
          </w:tcPr>
          <w:p w:rsidR="00D15EFC" w:rsidRDefault="00D15EFC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5EFC" w:rsidTr="008B4107">
        <w:trPr>
          <w:trHeight w:val="277"/>
        </w:trPr>
        <w:tc>
          <w:tcPr>
            <w:tcW w:w="706" w:type="dxa"/>
          </w:tcPr>
          <w:p w:rsidR="00D15EFC" w:rsidRPr="00296FE0" w:rsidRDefault="00D15EFC" w:rsidP="008B410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5104" w:type="dxa"/>
          </w:tcPr>
          <w:p w:rsidR="00D15EFC" w:rsidRDefault="00D15EFC" w:rsidP="008B4107">
            <w:r w:rsidRPr="00CF00DB">
              <w:rPr>
                <w:rFonts w:ascii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993" w:type="dxa"/>
          </w:tcPr>
          <w:p w:rsidR="00D15EFC" w:rsidRDefault="00D15EFC" w:rsidP="008B4107">
            <w:pPr>
              <w:jc w:val="center"/>
            </w:pPr>
            <w:r w:rsidRPr="00E3687E"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5EFC" w:rsidRPr="00627F7C" w:rsidRDefault="00D15EFC" w:rsidP="008B4107">
            <w:pPr>
              <w:pStyle w:val="TableParagraph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5.03</w:t>
            </w:r>
          </w:p>
        </w:tc>
        <w:tc>
          <w:tcPr>
            <w:tcW w:w="1277" w:type="dxa"/>
          </w:tcPr>
          <w:p w:rsidR="00D15EFC" w:rsidRDefault="00D15EFC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5EFC" w:rsidTr="008B4107">
        <w:trPr>
          <w:trHeight w:val="277"/>
        </w:trPr>
        <w:tc>
          <w:tcPr>
            <w:tcW w:w="706" w:type="dxa"/>
          </w:tcPr>
          <w:p w:rsidR="00D15EFC" w:rsidRPr="00296FE0" w:rsidRDefault="00D15EFC" w:rsidP="008B410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5104" w:type="dxa"/>
          </w:tcPr>
          <w:p w:rsidR="00D15EFC" w:rsidRDefault="00D15EFC" w:rsidP="008B4107">
            <w:r w:rsidRPr="00CF00DB">
              <w:rPr>
                <w:rFonts w:ascii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993" w:type="dxa"/>
          </w:tcPr>
          <w:p w:rsidR="00D15EFC" w:rsidRDefault="00D15EFC" w:rsidP="008B4107">
            <w:pPr>
              <w:jc w:val="center"/>
            </w:pPr>
            <w:r w:rsidRPr="00E3687E"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5EFC" w:rsidRPr="00627F7C" w:rsidRDefault="00D15EFC" w:rsidP="008B4107">
            <w:pPr>
              <w:pStyle w:val="TableParagraph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12.03</w:t>
            </w:r>
          </w:p>
        </w:tc>
        <w:tc>
          <w:tcPr>
            <w:tcW w:w="1277" w:type="dxa"/>
          </w:tcPr>
          <w:p w:rsidR="00D15EFC" w:rsidRDefault="00D15EFC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5EFC" w:rsidTr="008B4107">
        <w:trPr>
          <w:trHeight w:val="277"/>
        </w:trPr>
        <w:tc>
          <w:tcPr>
            <w:tcW w:w="706" w:type="dxa"/>
          </w:tcPr>
          <w:p w:rsidR="00D15EFC" w:rsidRPr="00296FE0" w:rsidRDefault="00D15EFC" w:rsidP="008B410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5104" w:type="dxa"/>
          </w:tcPr>
          <w:p w:rsidR="00D15EFC" w:rsidRDefault="00D15EFC" w:rsidP="008B4107">
            <w:r w:rsidRPr="00E40A8E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93" w:type="dxa"/>
          </w:tcPr>
          <w:p w:rsidR="00D15EFC" w:rsidRDefault="00D15EFC" w:rsidP="008B4107">
            <w:pPr>
              <w:jc w:val="center"/>
            </w:pPr>
            <w:r w:rsidRPr="00E3687E"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5EFC" w:rsidRPr="00627F7C" w:rsidRDefault="00D15EFC" w:rsidP="008B4107">
            <w:pPr>
              <w:pStyle w:val="TableParagraph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19.03</w:t>
            </w:r>
          </w:p>
        </w:tc>
        <w:tc>
          <w:tcPr>
            <w:tcW w:w="1277" w:type="dxa"/>
          </w:tcPr>
          <w:p w:rsidR="00D15EFC" w:rsidRDefault="00D15EFC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5EFC" w:rsidTr="008B4107">
        <w:trPr>
          <w:trHeight w:val="277"/>
        </w:trPr>
        <w:tc>
          <w:tcPr>
            <w:tcW w:w="706" w:type="dxa"/>
          </w:tcPr>
          <w:p w:rsidR="00D15EFC" w:rsidRPr="00296FE0" w:rsidRDefault="00D15EFC" w:rsidP="008B410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5104" w:type="dxa"/>
          </w:tcPr>
          <w:p w:rsidR="00D15EFC" w:rsidRDefault="00D15EFC" w:rsidP="008B4107">
            <w:r w:rsidRPr="00E40A8E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93" w:type="dxa"/>
          </w:tcPr>
          <w:p w:rsidR="00D15EFC" w:rsidRDefault="00D15EFC" w:rsidP="008B4107">
            <w:pPr>
              <w:jc w:val="center"/>
            </w:pPr>
            <w:r w:rsidRPr="00E3687E"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5EFC" w:rsidRPr="00627F7C" w:rsidRDefault="00D15EFC" w:rsidP="008B4107">
            <w:pPr>
              <w:pStyle w:val="TableParagraph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2.04</w:t>
            </w:r>
          </w:p>
        </w:tc>
        <w:tc>
          <w:tcPr>
            <w:tcW w:w="1277" w:type="dxa"/>
          </w:tcPr>
          <w:p w:rsidR="00D15EFC" w:rsidRDefault="00D15EFC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5EFC" w:rsidTr="008B4107">
        <w:trPr>
          <w:trHeight w:val="277"/>
        </w:trPr>
        <w:tc>
          <w:tcPr>
            <w:tcW w:w="706" w:type="dxa"/>
          </w:tcPr>
          <w:p w:rsidR="00D15EFC" w:rsidRPr="001174F8" w:rsidRDefault="00D15EFC" w:rsidP="008B410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5104" w:type="dxa"/>
          </w:tcPr>
          <w:p w:rsidR="00D15EFC" w:rsidRDefault="00D15EFC" w:rsidP="008B4107">
            <w:r w:rsidRPr="00285AD7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993" w:type="dxa"/>
          </w:tcPr>
          <w:p w:rsidR="00D15EFC" w:rsidRDefault="00D15EFC" w:rsidP="008B4107">
            <w:pPr>
              <w:jc w:val="center"/>
            </w:pPr>
            <w:r w:rsidRPr="00E3687E"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5EFC" w:rsidRPr="00627F7C" w:rsidRDefault="00D15EFC" w:rsidP="008B4107">
            <w:pPr>
              <w:pStyle w:val="TableParagraph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9.04</w:t>
            </w:r>
          </w:p>
        </w:tc>
        <w:tc>
          <w:tcPr>
            <w:tcW w:w="1277" w:type="dxa"/>
          </w:tcPr>
          <w:p w:rsidR="00D15EFC" w:rsidRDefault="00D15EFC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5EFC" w:rsidTr="008B4107">
        <w:trPr>
          <w:trHeight w:val="277"/>
        </w:trPr>
        <w:tc>
          <w:tcPr>
            <w:tcW w:w="706" w:type="dxa"/>
          </w:tcPr>
          <w:p w:rsidR="00D15EFC" w:rsidRPr="001174F8" w:rsidRDefault="00D15EFC" w:rsidP="008B410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5104" w:type="dxa"/>
          </w:tcPr>
          <w:p w:rsidR="00D15EFC" w:rsidRDefault="00D15EFC" w:rsidP="008B4107">
            <w:r w:rsidRPr="00285AD7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993" w:type="dxa"/>
          </w:tcPr>
          <w:p w:rsidR="00D15EFC" w:rsidRDefault="00D15EFC" w:rsidP="008B4107">
            <w:pPr>
              <w:jc w:val="center"/>
            </w:pPr>
            <w:r w:rsidRPr="00E3687E"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5EFC" w:rsidRPr="00627F7C" w:rsidRDefault="00D15EFC" w:rsidP="008B4107">
            <w:pPr>
              <w:pStyle w:val="TableParagraph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16.04</w:t>
            </w:r>
          </w:p>
        </w:tc>
        <w:tc>
          <w:tcPr>
            <w:tcW w:w="1277" w:type="dxa"/>
          </w:tcPr>
          <w:p w:rsidR="00D15EFC" w:rsidRDefault="00D15EFC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5EFC" w:rsidTr="008B4107">
        <w:trPr>
          <w:trHeight w:val="112"/>
        </w:trPr>
        <w:tc>
          <w:tcPr>
            <w:tcW w:w="706" w:type="dxa"/>
          </w:tcPr>
          <w:p w:rsidR="00D15EFC" w:rsidRPr="001174F8" w:rsidRDefault="00D15EFC" w:rsidP="008B410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5104" w:type="dxa"/>
          </w:tcPr>
          <w:p w:rsidR="00D15EFC" w:rsidRDefault="00D15EFC" w:rsidP="008B4107">
            <w:r w:rsidRPr="00285AD7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993" w:type="dxa"/>
          </w:tcPr>
          <w:p w:rsidR="00D15EFC" w:rsidRDefault="00D15EFC" w:rsidP="008B4107">
            <w:pPr>
              <w:jc w:val="center"/>
            </w:pPr>
            <w:r w:rsidRPr="00E3687E"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5EFC" w:rsidRPr="00627F7C" w:rsidRDefault="00D15EFC" w:rsidP="008B4107">
            <w:pPr>
              <w:pStyle w:val="TableParagraph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23.04</w:t>
            </w:r>
          </w:p>
        </w:tc>
        <w:tc>
          <w:tcPr>
            <w:tcW w:w="1277" w:type="dxa"/>
          </w:tcPr>
          <w:p w:rsidR="00D15EFC" w:rsidRDefault="00D15EFC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5EFC" w:rsidTr="008B4107">
        <w:trPr>
          <w:trHeight w:val="112"/>
        </w:trPr>
        <w:tc>
          <w:tcPr>
            <w:tcW w:w="706" w:type="dxa"/>
          </w:tcPr>
          <w:p w:rsidR="00D15EFC" w:rsidRPr="001174F8" w:rsidRDefault="00D15EFC" w:rsidP="008B410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5104" w:type="dxa"/>
          </w:tcPr>
          <w:p w:rsidR="00D15EFC" w:rsidRPr="001174F8" w:rsidRDefault="00D15EFC" w:rsidP="008B410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«Весёлые старты»</w:t>
            </w:r>
          </w:p>
        </w:tc>
        <w:tc>
          <w:tcPr>
            <w:tcW w:w="993" w:type="dxa"/>
          </w:tcPr>
          <w:p w:rsidR="00D15EFC" w:rsidRDefault="00D15EFC" w:rsidP="008B4107">
            <w:pPr>
              <w:jc w:val="center"/>
            </w:pPr>
            <w:r w:rsidRPr="00E3687E"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5EFC" w:rsidRPr="00627F7C" w:rsidRDefault="00D15EFC" w:rsidP="008B4107">
            <w:pPr>
              <w:pStyle w:val="TableParagraph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30.04</w:t>
            </w:r>
          </w:p>
        </w:tc>
        <w:tc>
          <w:tcPr>
            <w:tcW w:w="1277" w:type="dxa"/>
          </w:tcPr>
          <w:p w:rsidR="00D15EFC" w:rsidRDefault="00D15EFC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5EFC" w:rsidTr="008B4107">
        <w:trPr>
          <w:trHeight w:val="112"/>
        </w:trPr>
        <w:tc>
          <w:tcPr>
            <w:tcW w:w="706" w:type="dxa"/>
          </w:tcPr>
          <w:p w:rsidR="00D15EFC" w:rsidRPr="001174F8" w:rsidRDefault="00D15EFC" w:rsidP="008B410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5104" w:type="dxa"/>
          </w:tcPr>
          <w:p w:rsidR="00D15EFC" w:rsidRDefault="00D15EFC" w:rsidP="008B4107">
            <w:r w:rsidRPr="00E54493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993" w:type="dxa"/>
          </w:tcPr>
          <w:p w:rsidR="00D15EFC" w:rsidRDefault="00D15EFC" w:rsidP="008B4107">
            <w:pPr>
              <w:jc w:val="center"/>
            </w:pPr>
            <w:r w:rsidRPr="00E3687E"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5EFC" w:rsidRPr="00627F7C" w:rsidRDefault="00D15EFC" w:rsidP="008B4107">
            <w:pPr>
              <w:pStyle w:val="TableParagraph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7.05</w:t>
            </w:r>
          </w:p>
        </w:tc>
        <w:tc>
          <w:tcPr>
            <w:tcW w:w="1277" w:type="dxa"/>
          </w:tcPr>
          <w:p w:rsidR="00D15EFC" w:rsidRDefault="00D15EFC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5EFC" w:rsidTr="008B4107">
        <w:trPr>
          <w:trHeight w:val="112"/>
        </w:trPr>
        <w:tc>
          <w:tcPr>
            <w:tcW w:w="706" w:type="dxa"/>
          </w:tcPr>
          <w:p w:rsidR="00D15EFC" w:rsidRPr="001174F8" w:rsidRDefault="00D15EFC" w:rsidP="008B410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5104" w:type="dxa"/>
          </w:tcPr>
          <w:p w:rsidR="00D15EFC" w:rsidRDefault="00D15EFC" w:rsidP="008B4107">
            <w:r w:rsidRPr="00E54493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993" w:type="dxa"/>
          </w:tcPr>
          <w:p w:rsidR="00D15EFC" w:rsidRDefault="00D15EFC" w:rsidP="008B4107">
            <w:pPr>
              <w:jc w:val="center"/>
            </w:pPr>
            <w:r w:rsidRPr="00E3687E"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5EFC" w:rsidRPr="00627F7C" w:rsidRDefault="00D15EFC" w:rsidP="008B4107">
            <w:pPr>
              <w:pStyle w:val="TableParagraph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14.05</w:t>
            </w:r>
          </w:p>
        </w:tc>
        <w:tc>
          <w:tcPr>
            <w:tcW w:w="1277" w:type="dxa"/>
          </w:tcPr>
          <w:p w:rsidR="00D15EFC" w:rsidRDefault="00D15EFC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5EFC" w:rsidTr="008B4107">
        <w:trPr>
          <w:trHeight w:val="112"/>
        </w:trPr>
        <w:tc>
          <w:tcPr>
            <w:tcW w:w="706" w:type="dxa"/>
          </w:tcPr>
          <w:p w:rsidR="00D15EFC" w:rsidRPr="006B225B" w:rsidRDefault="00D15EFC" w:rsidP="008B410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5104" w:type="dxa"/>
          </w:tcPr>
          <w:p w:rsidR="00D15EFC" w:rsidRPr="006B225B" w:rsidRDefault="00D15EFC" w:rsidP="008B41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Эстафеты</w:t>
            </w:r>
          </w:p>
        </w:tc>
        <w:tc>
          <w:tcPr>
            <w:tcW w:w="993" w:type="dxa"/>
          </w:tcPr>
          <w:p w:rsidR="00D15EFC" w:rsidRPr="006B225B" w:rsidRDefault="00D15EFC" w:rsidP="008B410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D15EFC" w:rsidRPr="006B225B" w:rsidRDefault="00D15EFC" w:rsidP="008B4107">
            <w:pPr>
              <w:pStyle w:val="TableParagraph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21.05</w:t>
            </w:r>
          </w:p>
        </w:tc>
        <w:tc>
          <w:tcPr>
            <w:tcW w:w="1277" w:type="dxa"/>
          </w:tcPr>
          <w:p w:rsidR="00D15EFC" w:rsidRDefault="00D15EFC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D15EFC" w:rsidRPr="00D15EFC" w:rsidRDefault="00D15EFC" w:rsidP="00D15E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A40" w:rsidRDefault="000A1A40" w:rsidP="001567E7">
      <w:pPr>
        <w:pStyle w:val="aa"/>
        <w:spacing w:before="3"/>
        <w:ind w:left="720"/>
        <w:rPr>
          <w:b/>
          <w:sz w:val="15"/>
        </w:rPr>
      </w:pPr>
    </w:p>
    <w:p w:rsidR="000A1A40" w:rsidRPr="00296FE0" w:rsidRDefault="000A1A40" w:rsidP="00296FE0">
      <w:pPr>
        <w:rPr>
          <w:sz w:val="20"/>
        </w:rPr>
        <w:sectPr w:rsidR="000A1A40" w:rsidRPr="00296FE0">
          <w:pgSz w:w="11910" w:h="16840"/>
          <w:pgMar w:top="1120" w:right="460" w:bottom="280" w:left="1120" w:header="720" w:footer="720" w:gutter="0"/>
          <w:cols w:space="720"/>
        </w:sectPr>
      </w:pPr>
    </w:p>
    <w:p w:rsidR="00576155" w:rsidRDefault="00576155" w:rsidP="005761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3B3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8B4107">
        <w:rPr>
          <w:rFonts w:ascii="Times New Roman" w:hAnsi="Times New Roman" w:cs="Times New Roman"/>
          <w:b/>
          <w:sz w:val="28"/>
          <w:szCs w:val="28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576155" w:rsidRDefault="00576155" w:rsidP="00627F7C">
      <w:pPr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104"/>
        <w:gridCol w:w="993"/>
        <w:gridCol w:w="1133"/>
        <w:gridCol w:w="1277"/>
      </w:tblGrid>
      <w:tr w:rsidR="00576155" w:rsidTr="0012728E">
        <w:trPr>
          <w:trHeight w:val="277"/>
        </w:trPr>
        <w:tc>
          <w:tcPr>
            <w:tcW w:w="706" w:type="dxa"/>
            <w:vMerge w:val="restart"/>
          </w:tcPr>
          <w:p w:rsidR="00576155" w:rsidRDefault="00576155" w:rsidP="0012728E">
            <w:pPr>
              <w:pStyle w:val="TableParagraph"/>
              <w:spacing w:before="7" w:line="240" w:lineRule="auto"/>
              <w:ind w:left="0"/>
              <w:jc w:val="center"/>
              <w:rPr>
                <w:b/>
                <w:sz w:val="23"/>
              </w:rPr>
            </w:pPr>
          </w:p>
          <w:p w:rsidR="00576155" w:rsidRDefault="00576155" w:rsidP="0012728E">
            <w:pPr>
              <w:pStyle w:val="TableParagraph"/>
              <w:spacing w:line="274" w:lineRule="exact"/>
              <w:ind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104" w:type="dxa"/>
            <w:vMerge w:val="restart"/>
          </w:tcPr>
          <w:p w:rsidR="00576155" w:rsidRDefault="00576155" w:rsidP="0012728E">
            <w:pPr>
              <w:pStyle w:val="TableParagraph"/>
              <w:spacing w:before="10" w:line="240" w:lineRule="auto"/>
              <w:ind w:left="0"/>
              <w:jc w:val="center"/>
              <w:rPr>
                <w:b/>
                <w:sz w:val="23"/>
              </w:rPr>
            </w:pPr>
          </w:p>
          <w:p w:rsidR="00576155" w:rsidRDefault="00576155" w:rsidP="0012728E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3" w:type="dxa"/>
            <w:vMerge w:val="restart"/>
          </w:tcPr>
          <w:p w:rsidR="00576155" w:rsidRDefault="00576155" w:rsidP="0012728E">
            <w:pPr>
              <w:pStyle w:val="TableParagraph"/>
              <w:spacing w:line="242" w:lineRule="auto"/>
              <w:ind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10" w:type="dxa"/>
            <w:gridSpan w:val="2"/>
          </w:tcPr>
          <w:p w:rsidR="00576155" w:rsidRDefault="00576155" w:rsidP="0012728E">
            <w:pPr>
              <w:pStyle w:val="TableParagraph"/>
              <w:ind w:left="918" w:right="9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576155" w:rsidTr="0012728E">
        <w:trPr>
          <w:trHeight w:val="551"/>
        </w:trPr>
        <w:tc>
          <w:tcPr>
            <w:tcW w:w="706" w:type="dxa"/>
            <w:vMerge/>
            <w:tcBorders>
              <w:top w:val="nil"/>
            </w:tcBorders>
          </w:tcPr>
          <w:p w:rsidR="00576155" w:rsidRDefault="00576155" w:rsidP="0012728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576155" w:rsidRDefault="00576155" w:rsidP="0012728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76155" w:rsidRDefault="00576155" w:rsidP="0012728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76155" w:rsidRDefault="00576155" w:rsidP="0012728E">
            <w:pPr>
              <w:pStyle w:val="TableParagraph"/>
              <w:spacing w:line="274" w:lineRule="exact"/>
              <w:ind w:left="231" w:right="220" w:firstLine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1277" w:type="dxa"/>
          </w:tcPr>
          <w:p w:rsidR="00576155" w:rsidRDefault="00576155" w:rsidP="0012728E">
            <w:pPr>
              <w:pStyle w:val="TableParagraph"/>
              <w:spacing w:line="274" w:lineRule="exact"/>
              <w:ind w:left="106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чески</w:t>
            </w:r>
          </w:p>
        </w:tc>
      </w:tr>
      <w:tr w:rsidR="00576155" w:rsidTr="0012728E">
        <w:trPr>
          <w:trHeight w:val="273"/>
        </w:trPr>
        <w:tc>
          <w:tcPr>
            <w:tcW w:w="706" w:type="dxa"/>
          </w:tcPr>
          <w:p w:rsidR="00576155" w:rsidRDefault="00576155" w:rsidP="0012728E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4" w:type="dxa"/>
          </w:tcPr>
          <w:p w:rsidR="00576155" w:rsidRPr="00576155" w:rsidRDefault="00576155" w:rsidP="0012728E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576155">
              <w:rPr>
                <w:sz w:val="24"/>
                <w:lang w:val="ru-RU"/>
              </w:rPr>
              <w:t>«Волки</w:t>
            </w:r>
            <w:r w:rsidRPr="00576155">
              <w:rPr>
                <w:spacing w:val="-2"/>
                <w:sz w:val="24"/>
                <w:lang w:val="ru-RU"/>
              </w:rPr>
              <w:t xml:space="preserve"> </w:t>
            </w:r>
            <w:r w:rsidRPr="00576155">
              <w:rPr>
                <w:sz w:val="24"/>
                <w:lang w:val="ru-RU"/>
              </w:rPr>
              <w:t>во</w:t>
            </w:r>
            <w:r w:rsidRPr="0057615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рву»</w:t>
            </w:r>
          </w:p>
        </w:tc>
        <w:tc>
          <w:tcPr>
            <w:tcW w:w="993" w:type="dxa"/>
          </w:tcPr>
          <w:p w:rsidR="00576155" w:rsidRDefault="00576155" w:rsidP="0012728E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576155" w:rsidRDefault="00FA37A5" w:rsidP="0012728E">
            <w:pPr>
              <w:pStyle w:val="TableParagraph"/>
              <w:spacing w:line="254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1</w:t>
            </w:r>
            <w:r w:rsidR="00576155">
              <w:rPr>
                <w:sz w:val="24"/>
              </w:rPr>
              <w:t>.09</w:t>
            </w:r>
          </w:p>
        </w:tc>
        <w:tc>
          <w:tcPr>
            <w:tcW w:w="1277" w:type="dxa"/>
          </w:tcPr>
          <w:p w:rsidR="00576155" w:rsidRDefault="00576155" w:rsidP="0012728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76155" w:rsidTr="0012728E">
        <w:trPr>
          <w:trHeight w:val="277"/>
        </w:trPr>
        <w:tc>
          <w:tcPr>
            <w:tcW w:w="706" w:type="dxa"/>
          </w:tcPr>
          <w:p w:rsidR="00576155" w:rsidRDefault="00576155" w:rsidP="0012728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4" w:type="dxa"/>
          </w:tcPr>
          <w:p w:rsidR="00576155" w:rsidRDefault="00576155" w:rsidP="001272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«Совушка»</w:t>
            </w:r>
          </w:p>
        </w:tc>
        <w:tc>
          <w:tcPr>
            <w:tcW w:w="993" w:type="dxa"/>
          </w:tcPr>
          <w:p w:rsidR="00576155" w:rsidRDefault="00576155" w:rsidP="0012728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576155" w:rsidRDefault="00FA37A5" w:rsidP="0012728E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8</w:t>
            </w:r>
            <w:r w:rsidR="00576155">
              <w:rPr>
                <w:sz w:val="24"/>
              </w:rPr>
              <w:t>.09</w:t>
            </w:r>
          </w:p>
        </w:tc>
        <w:tc>
          <w:tcPr>
            <w:tcW w:w="1277" w:type="dxa"/>
          </w:tcPr>
          <w:p w:rsidR="00576155" w:rsidRDefault="00576155" w:rsidP="0012728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76155" w:rsidTr="0012728E">
        <w:trPr>
          <w:trHeight w:val="273"/>
        </w:trPr>
        <w:tc>
          <w:tcPr>
            <w:tcW w:w="706" w:type="dxa"/>
          </w:tcPr>
          <w:p w:rsidR="00576155" w:rsidRDefault="00576155" w:rsidP="0012728E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4" w:type="dxa"/>
          </w:tcPr>
          <w:p w:rsidR="00576155" w:rsidRPr="00576155" w:rsidRDefault="00576155" w:rsidP="0012728E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576155">
              <w:rPr>
                <w:sz w:val="24"/>
                <w:lang w:val="ru-RU"/>
              </w:rPr>
              <w:t>«Караси</w:t>
            </w:r>
            <w:r w:rsidRPr="00576155">
              <w:rPr>
                <w:spacing w:val="-2"/>
                <w:sz w:val="24"/>
                <w:lang w:val="ru-RU"/>
              </w:rPr>
              <w:t xml:space="preserve"> </w:t>
            </w:r>
            <w:r w:rsidRPr="00576155">
              <w:rPr>
                <w:sz w:val="24"/>
                <w:lang w:val="ru-RU"/>
              </w:rPr>
              <w:t>и</w:t>
            </w:r>
            <w:r w:rsidRPr="00576155">
              <w:rPr>
                <w:spacing w:val="-2"/>
                <w:sz w:val="24"/>
                <w:lang w:val="ru-RU"/>
              </w:rPr>
              <w:t xml:space="preserve"> </w:t>
            </w:r>
            <w:r w:rsidRPr="00576155">
              <w:rPr>
                <w:sz w:val="24"/>
                <w:lang w:val="ru-RU"/>
              </w:rPr>
              <w:t>щука»;</w:t>
            </w:r>
            <w:r w:rsidRPr="00576155">
              <w:rPr>
                <w:spacing w:val="-2"/>
                <w:sz w:val="24"/>
                <w:lang w:val="ru-RU"/>
              </w:rPr>
              <w:t xml:space="preserve"> </w:t>
            </w:r>
            <w:r w:rsidRPr="00576155">
              <w:rPr>
                <w:sz w:val="24"/>
                <w:lang w:val="ru-RU"/>
              </w:rPr>
              <w:t>«Белые</w:t>
            </w:r>
            <w:r w:rsidRPr="00576155">
              <w:rPr>
                <w:spacing w:val="-4"/>
                <w:sz w:val="24"/>
                <w:lang w:val="ru-RU"/>
              </w:rPr>
              <w:t xml:space="preserve"> </w:t>
            </w:r>
            <w:r w:rsidRPr="00576155">
              <w:rPr>
                <w:sz w:val="24"/>
                <w:lang w:val="ru-RU"/>
              </w:rPr>
              <w:t>медведи».</w:t>
            </w:r>
          </w:p>
        </w:tc>
        <w:tc>
          <w:tcPr>
            <w:tcW w:w="993" w:type="dxa"/>
          </w:tcPr>
          <w:p w:rsidR="00576155" w:rsidRDefault="00576155" w:rsidP="0012728E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576155" w:rsidRDefault="00FA37A5" w:rsidP="0012728E">
            <w:pPr>
              <w:pStyle w:val="TableParagraph"/>
              <w:spacing w:line="253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5</w:t>
            </w:r>
            <w:r w:rsidR="00576155">
              <w:rPr>
                <w:sz w:val="24"/>
              </w:rPr>
              <w:t>.09</w:t>
            </w:r>
          </w:p>
        </w:tc>
        <w:tc>
          <w:tcPr>
            <w:tcW w:w="1277" w:type="dxa"/>
          </w:tcPr>
          <w:p w:rsidR="00576155" w:rsidRDefault="00576155" w:rsidP="0012728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76155" w:rsidTr="0012728E">
        <w:trPr>
          <w:trHeight w:val="277"/>
        </w:trPr>
        <w:tc>
          <w:tcPr>
            <w:tcW w:w="706" w:type="dxa"/>
          </w:tcPr>
          <w:p w:rsidR="00576155" w:rsidRDefault="00576155" w:rsidP="0012728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4" w:type="dxa"/>
          </w:tcPr>
          <w:p w:rsidR="00576155" w:rsidRDefault="00576155" w:rsidP="001272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«Космонавты»</w:t>
            </w:r>
          </w:p>
        </w:tc>
        <w:tc>
          <w:tcPr>
            <w:tcW w:w="993" w:type="dxa"/>
          </w:tcPr>
          <w:p w:rsidR="00576155" w:rsidRDefault="00576155" w:rsidP="0012728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576155" w:rsidRDefault="00FA37A5" w:rsidP="0012728E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2</w:t>
            </w:r>
            <w:r w:rsidR="00576155">
              <w:rPr>
                <w:sz w:val="24"/>
              </w:rPr>
              <w:t>.09</w:t>
            </w:r>
          </w:p>
        </w:tc>
        <w:tc>
          <w:tcPr>
            <w:tcW w:w="1277" w:type="dxa"/>
          </w:tcPr>
          <w:p w:rsidR="00576155" w:rsidRDefault="00576155" w:rsidP="0012728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76155" w:rsidTr="0012728E">
        <w:trPr>
          <w:trHeight w:val="273"/>
        </w:trPr>
        <w:tc>
          <w:tcPr>
            <w:tcW w:w="706" w:type="dxa"/>
          </w:tcPr>
          <w:p w:rsidR="00576155" w:rsidRDefault="00576155" w:rsidP="0012728E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4" w:type="dxa"/>
          </w:tcPr>
          <w:p w:rsidR="00576155" w:rsidRPr="00576155" w:rsidRDefault="00576155" w:rsidP="0012728E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576155">
              <w:rPr>
                <w:sz w:val="24"/>
                <w:lang w:val="ru-RU"/>
              </w:rPr>
              <w:t>«Вызов</w:t>
            </w:r>
            <w:r w:rsidRPr="00576155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номеров»</w:t>
            </w:r>
          </w:p>
        </w:tc>
        <w:tc>
          <w:tcPr>
            <w:tcW w:w="993" w:type="dxa"/>
          </w:tcPr>
          <w:p w:rsidR="00576155" w:rsidRDefault="00576155" w:rsidP="0012728E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576155" w:rsidRDefault="00FA37A5" w:rsidP="0012728E">
            <w:pPr>
              <w:pStyle w:val="TableParagraph"/>
              <w:spacing w:line="253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29</w:t>
            </w:r>
            <w:r w:rsidR="00576155">
              <w:rPr>
                <w:sz w:val="24"/>
              </w:rPr>
              <w:t>.09</w:t>
            </w:r>
          </w:p>
        </w:tc>
        <w:tc>
          <w:tcPr>
            <w:tcW w:w="1277" w:type="dxa"/>
          </w:tcPr>
          <w:p w:rsidR="00576155" w:rsidRDefault="00576155" w:rsidP="0012728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76155" w:rsidTr="0012728E">
        <w:trPr>
          <w:trHeight w:val="277"/>
        </w:trPr>
        <w:tc>
          <w:tcPr>
            <w:tcW w:w="706" w:type="dxa"/>
          </w:tcPr>
          <w:p w:rsidR="00576155" w:rsidRDefault="00576155" w:rsidP="0012728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4" w:type="dxa"/>
          </w:tcPr>
          <w:p w:rsidR="00576155" w:rsidRPr="00576155" w:rsidRDefault="00576155" w:rsidP="0057615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Салки»</w:t>
            </w:r>
          </w:p>
        </w:tc>
        <w:tc>
          <w:tcPr>
            <w:tcW w:w="993" w:type="dxa"/>
          </w:tcPr>
          <w:p w:rsidR="00576155" w:rsidRDefault="00576155" w:rsidP="0012728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576155" w:rsidRDefault="00FA37A5" w:rsidP="0012728E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6</w:t>
            </w:r>
            <w:r w:rsidR="00576155">
              <w:rPr>
                <w:sz w:val="24"/>
              </w:rPr>
              <w:t>.10</w:t>
            </w:r>
          </w:p>
        </w:tc>
        <w:tc>
          <w:tcPr>
            <w:tcW w:w="1277" w:type="dxa"/>
          </w:tcPr>
          <w:p w:rsidR="00576155" w:rsidRDefault="00576155" w:rsidP="0012728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76155" w:rsidTr="0012728E">
        <w:trPr>
          <w:trHeight w:val="278"/>
        </w:trPr>
        <w:tc>
          <w:tcPr>
            <w:tcW w:w="706" w:type="dxa"/>
          </w:tcPr>
          <w:p w:rsidR="00576155" w:rsidRDefault="00576155" w:rsidP="0012728E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4" w:type="dxa"/>
          </w:tcPr>
          <w:p w:rsidR="00576155" w:rsidRPr="00576155" w:rsidRDefault="00576155" w:rsidP="0012728E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576155">
              <w:rPr>
                <w:sz w:val="24"/>
                <w:lang w:val="ru-RU"/>
              </w:rPr>
              <w:t>«Гуси</w:t>
            </w:r>
            <w:r w:rsidRPr="00576155">
              <w:rPr>
                <w:spacing w:val="-1"/>
                <w:sz w:val="24"/>
                <w:lang w:val="ru-RU"/>
              </w:rPr>
              <w:t xml:space="preserve"> </w:t>
            </w:r>
            <w:r w:rsidRPr="00576155">
              <w:rPr>
                <w:sz w:val="24"/>
                <w:lang w:val="ru-RU"/>
              </w:rPr>
              <w:t>-лебеди»</w:t>
            </w:r>
          </w:p>
        </w:tc>
        <w:tc>
          <w:tcPr>
            <w:tcW w:w="993" w:type="dxa"/>
          </w:tcPr>
          <w:p w:rsidR="00576155" w:rsidRDefault="00576155" w:rsidP="0012728E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576155" w:rsidRDefault="00FA37A5" w:rsidP="0012728E">
            <w:pPr>
              <w:pStyle w:val="TableParagraph"/>
              <w:spacing w:line="259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  <w:r w:rsidR="00576155">
              <w:rPr>
                <w:sz w:val="24"/>
              </w:rPr>
              <w:t>.10</w:t>
            </w:r>
          </w:p>
        </w:tc>
        <w:tc>
          <w:tcPr>
            <w:tcW w:w="1277" w:type="dxa"/>
          </w:tcPr>
          <w:p w:rsidR="00576155" w:rsidRDefault="00576155" w:rsidP="0012728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76155" w:rsidTr="0012728E">
        <w:trPr>
          <w:trHeight w:val="273"/>
        </w:trPr>
        <w:tc>
          <w:tcPr>
            <w:tcW w:w="706" w:type="dxa"/>
          </w:tcPr>
          <w:p w:rsidR="00576155" w:rsidRDefault="00576155" w:rsidP="0012728E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4" w:type="dxa"/>
          </w:tcPr>
          <w:p w:rsidR="00576155" w:rsidRDefault="00576155" w:rsidP="0012728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Э</w:t>
            </w:r>
            <w:r w:rsidRPr="00296FE0">
              <w:rPr>
                <w:sz w:val="24"/>
                <w:szCs w:val="24"/>
                <w:lang w:val="ru-RU"/>
              </w:rPr>
              <w:t>стафеты с элементами гандбола.</w:t>
            </w:r>
          </w:p>
        </w:tc>
        <w:tc>
          <w:tcPr>
            <w:tcW w:w="993" w:type="dxa"/>
          </w:tcPr>
          <w:p w:rsidR="00576155" w:rsidRDefault="00576155" w:rsidP="0012728E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576155" w:rsidRDefault="00FA37A5" w:rsidP="0012728E">
            <w:pPr>
              <w:pStyle w:val="TableParagraph"/>
              <w:spacing w:line="253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0</w:t>
            </w:r>
            <w:r w:rsidR="00576155">
              <w:rPr>
                <w:sz w:val="24"/>
              </w:rPr>
              <w:t>.10</w:t>
            </w:r>
          </w:p>
        </w:tc>
        <w:tc>
          <w:tcPr>
            <w:tcW w:w="1277" w:type="dxa"/>
          </w:tcPr>
          <w:p w:rsidR="00576155" w:rsidRDefault="00576155" w:rsidP="0012728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76155" w:rsidTr="0012728E">
        <w:trPr>
          <w:trHeight w:val="277"/>
        </w:trPr>
        <w:tc>
          <w:tcPr>
            <w:tcW w:w="706" w:type="dxa"/>
          </w:tcPr>
          <w:p w:rsidR="00576155" w:rsidRDefault="00576155" w:rsidP="0012728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4" w:type="dxa"/>
          </w:tcPr>
          <w:p w:rsidR="00576155" w:rsidRPr="00576155" w:rsidRDefault="00576155" w:rsidP="0012728E">
            <w:pPr>
              <w:pStyle w:val="TableParagraph"/>
              <w:rPr>
                <w:sz w:val="24"/>
                <w:lang w:val="ru-RU"/>
              </w:rPr>
            </w:pPr>
            <w:r w:rsidRPr="00576155">
              <w:rPr>
                <w:sz w:val="24"/>
                <w:lang w:val="ru-RU"/>
              </w:rPr>
              <w:t>«Шишки,</w:t>
            </w:r>
            <w:r w:rsidRPr="00576155">
              <w:rPr>
                <w:spacing w:val="-4"/>
                <w:sz w:val="24"/>
                <w:lang w:val="ru-RU"/>
              </w:rPr>
              <w:t xml:space="preserve"> </w:t>
            </w:r>
            <w:r w:rsidRPr="00576155">
              <w:rPr>
                <w:sz w:val="24"/>
                <w:lang w:val="ru-RU"/>
              </w:rPr>
              <w:t>жёлуди,</w:t>
            </w:r>
            <w:r w:rsidRPr="00576155">
              <w:rPr>
                <w:spacing w:val="-1"/>
                <w:sz w:val="24"/>
                <w:lang w:val="ru-RU"/>
              </w:rPr>
              <w:t xml:space="preserve"> </w:t>
            </w:r>
            <w:r w:rsidR="00F04FA7">
              <w:rPr>
                <w:sz w:val="24"/>
                <w:lang w:val="ru-RU"/>
              </w:rPr>
              <w:t>орехи»</w:t>
            </w:r>
          </w:p>
        </w:tc>
        <w:tc>
          <w:tcPr>
            <w:tcW w:w="993" w:type="dxa"/>
          </w:tcPr>
          <w:p w:rsidR="00576155" w:rsidRDefault="00576155" w:rsidP="0012728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576155" w:rsidRDefault="00FA37A5" w:rsidP="0012728E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7</w:t>
            </w:r>
            <w:r w:rsidR="00576155">
              <w:rPr>
                <w:sz w:val="24"/>
              </w:rPr>
              <w:t>.10</w:t>
            </w:r>
          </w:p>
        </w:tc>
        <w:tc>
          <w:tcPr>
            <w:tcW w:w="1277" w:type="dxa"/>
          </w:tcPr>
          <w:p w:rsidR="00576155" w:rsidRDefault="00576155" w:rsidP="0012728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76155" w:rsidTr="0012728E">
        <w:trPr>
          <w:trHeight w:val="273"/>
        </w:trPr>
        <w:tc>
          <w:tcPr>
            <w:tcW w:w="706" w:type="dxa"/>
          </w:tcPr>
          <w:p w:rsidR="00576155" w:rsidRDefault="00576155" w:rsidP="0012728E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4" w:type="dxa"/>
          </w:tcPr>
          <w:p w:rsidR="00576155" w:rsidRPr="00576155" w:rsidRDefault="00576155" w:rsidP="0012728E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576155">
              <w:rPr>
                <w:sz w:val="24"/>
                <w:lang w:val="ru-RU"/>
              </w:rPr>
              <w:t>«Кто</w:t>
            </w:r>
            <w:r w:rsidRPr="00576155">
              <w:rPr>
                <w:spacing w:val="3"/>
                <w:sz w:val="24"/>
                <w:lang w:val="ru-RU"/>
              </w:rPr>
              <w:t xml:space="preserve"> </w:t>
            </w:r>
            <w:r w:rsidRPr="00576155">
              <w:rPr>
                <w:sz w:val="24"/>
                <w:lang w:val="ru-RU"/>
              </w:rPr>
              <w:t>дальше</w:t>
            </w:r>
            <w:r w:rsidRPr="00576155">
              <w:rPr>
                <w:spacing w:val="-2"/>
                <w:sz w:val="24"/>
                <w:lang w:val="ru-RU"/>
              </w:rPr>
              <w:t xml:space="preserve"> </w:t>
            </w:r>
            <w:r w:rsidRPr="00576155">
              <w:rPr>
                <w:sz w:val="24"/>
                <w:lang w:val="ru-RU"/>
              </w:rPr>
              <w:t>бросит?»;</w:t>
            </w:r>
            <w:r w:rsidRPr="00576155">
              <w:rPr>
                <w:spacing w:val="-5"/>
                <w:sz w:val="24"/>
                <w:lang w:val="ru-RU"/>
              </w:rPr>
              <w:t xml:space="preserve"> </w:t>
            </w:r>
            <w:r w:rsidRPr="00576155">
              <w:rPr>
                <w:sz w:val="24"/>
                <w:lang w:val="ru-RU"/>
              </w:rPr>
              <w:t>«Метко</w:t>
            </w:r>
            <w:r w:rsidRPr="00576155">
              <w:rPr>
                <w:spacing w:val="2"/>
                <w:sz w:val="24"/>
                <w:lang w:val="ru-RU"/>
              </w:rPr>
              <w:t xml:space="preserve"> </w:t>
            </w:r>
            <w:r w:rsidRPr="00576155">
              <w:rPr>
                <w:sz w:val="24"/>
                <w:lang w:val="ru-RU"/>
              </w:rPr>
              <w:t>в</w:t>
            </w:r>
            <w:r w:rsidRPr="00576155">
              <w:rPr>
                <w:spacing w:val="-4"/>
                <w:sz w:val="24"/>
                <w:lang w:val="ru-RU"/>
              </w:rPr>
              <w:t xml:space="preserve"> </w:t>
            </w:r>
            <w:r w:rsidRPr="00576155">
              <w:rPr>
                <w:sz w:val="24"/>
                <w:lang w:val="ru-RU"/>
              </w:rPr>
              <w:t>цель».</w:t>
            </w:r>
          </w:p>
        </w:tc>
        <w:tc>
          <w:tcPr>
            <w:tcW w:w="993" w:type="dxa"/>
          </w:tcPr>
          <w:p w:rsidR="00576155" w:rsidRDefault="00576155" w:rsidP="0012728E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576155" w:rsidRDefault="00FA37A5" w:rsidP="0012728E">
            <w:pPr>
              <w:pStyle w:val="TableParagraph"/>
              <w:spacing w:line="253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0</w:t>
            </w:r>
            <w:r w:rsidR="00576155">
              <w:rPr>
                <w:sz w:val="24"/>
              </w:rPr>
              <w:t>.11</w:t>
            </w:r>
          </w:p>
        </w:tc>
        <w:tc>
          <w:tcPr>
            <w:tcW w:w="1277" w:type="dxa"/>
          </w:tcPr>
          <w:p w:rsidR="00576155" w:rsidRDefault="00576155" w:rsidP="0012728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76155" w:rsidTr="0012728E">
        <w:trPr>
          <w:trHeight w:val="277"/>
        </w:trPr>
        <w:tc>
          <w:tcPr>
            <w:tcW w:w="706" w:type="dxa"/>
          </w:tcPr>
          <w:p w:rsidR="00576155" w:rsidRDefault="00576155" w:rsidP="0012728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04" w:type="dxa"/>
          </w:tcPr>
          <w:p w:rsidR="00576155" w:rsidRPr="00576155" w:rsidRDefault="00576155" w:rsidP="0012728E">
            <w:pPr>
              <w:pStyle w:val="TableParagraph"/>
              <w:rPr>
                <w:sz w:val="24"/>
                <w:lang w:val="ru-RU"/>
              </w:rPr>
            </w:pPr>
            <w:r w:rsidRPr="00576155">
              <w:rPr>
                <w:spacing w:val="1"/>
                <w:sz w:val="24"/>
                <w:lang w:val="ru-RU"/>
              </w:rPr>
              <w:t xml:space="preserve"> </w:t>
            </w:r>
            <w:r w:rsidRPr="00576155">
              <w:rPr>
                <w:sz w:val="24"/>
                <w:lang w:val="ru-RU"/>
              </w:rPr>
              <w:t>«Два</w:t>
            </w:r>
            <w:r w:rsidRPr="00576155">
              <w:rPr>
                <w:spacing w:val="-2"/>
                <w:sz w:val="24"/>
                <w:lang w:val="ru-RU"/>
              </w:rPr>
              <w:t xml:space="preserve"> </w:t>
            </w:r>
            <w:r w:rsidRPr="00576155">
              <w:rPr>
                <w:sz w:val="24"/>
                <w:lang w:val="ru-RU"/>
              </w:rPr>
              <w:t>Мороза».</w:t>
            </w:r>
          </w:p>
        </w:tc>
        <w:tc>
          <w:tcPr>
            <w:tcW w:w="993" w:type="dxa"/>
          </w:tcPr>
          <w:p w:rsidR="00576155" w:rsidRDefault="00576155" w:rsidP="0012728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576155" w:rsidRDefault="00FA37A5" w:rsidP="0012728E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7</w:t>
            </w:r>
            <w:r w:rsidR="00576155">
              <w:rPr>
                <w:sz w:val="24"/>
              </w:rPr>
              <w:t>.11</w:t>
            </w:r>
          </w:p>
        </w:tc>
        <w:tc>
          <w:tcPr>
            <w:tcW w:w="1277" w:type="dxa"/>
          </w:tcPr>
          <w:p w:rsidR="00576155" w:rsidRDefault="00576155" w:rsidP="0012728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76155" w:rsidTr="0012728E">
        <w:trPr>
          <w:trHeight w:val="273"/>
        </w:trPr>
        <w:tc>
          <w:tcPr>
            <w:tcW w:w="706" w:type="dxa"/>
          </w:tcPr>
          <w:p w:rsidR="00576155" w:rsidRDefault="00576155" w:rsidP="0012728E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04" w:type="dxa"/>
          </w:tcPr>
          <w:p w:rsidR="00576155" w:rsidRPr="00F04FA7" w:rsidRDefault="00F04FA7" w:rsidP="0012728E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«Гонка мячей»</w:t>
            </w:r>
          </w:p>
        </w:tc>
        <w:tc>
          <w:tcPr>
            <w:tcW w:w="993" w:type="dxa"/>
          </w:tcPr>
          <w:p w:rsidR="00576155" w:rsidRDefault="00576155" w:rsidP="0012728E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576155" w:rsidRDefault="00FA37A5" w:rsidP="0012728E">
            <w:pPr>
              <w:pStyle w:val="TableParagraph"/>
              <w:spacing w:line="253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4</w:t>
            </w:r>
            <w:r w:rsidR="00576155">
              <w:rPr>
                <w:sz w:val="24"/>
              </w:rPr>
              <w:t>.11</w:t>
            </w:r>
          </w:p>
        </w:tc>
        <w:tc>
          <w:tcPr>
            <w:tcW w:w="1277" w:type="dxa"/>
          </w:tcPr>
          <w:p w:rsidR="00576155" w:rsidRDefault="00576155" w:rsidP="0012728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4FA7" w:rsidTr="0012728E">
        <w:trPr>
          <w:trHeight w:val="278"/>
        </w:trPr>
        <w:tc>
          <w:tcPr>
            <w:tcW w:w="706" w:type="dxa"/>
          </w:tcPr>
          <w:p w:rsidR="00F04FA7" w:rsidRDefault="00F04FA7" w:rsidP="0012728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04" w:type="dxa"/>
          </w:tcPr>
          <w:p w:rsidR="00F04FA7" w:rsidRPr="000A1A40" w:rsidRDefault="00F04FA7" w:rsidP="0012728E">
            <w:pPr>
              <w:pStyle w:val="TableParagraph"/>
              <w:rPr>
                <w:sz w:val="24"/>
                <w:lang w:val="ru-RU"/>
              </w:rPr>
            </w:pPr>
            <w:r w:rsidRPr="00B32C33">
              <w:rPr>
                <w:sz w:val="24"/>
                <w:szCs w:val="24"/>
                <w:lang w:val="ru-RU"/>
              </w:rPr>
              <w:t>«Вышибалы»</w:t>
            </w:r>
            <w:r>
              <w:rPr>
                <w:sz w:val="24"/>
                <w:szCs w:val="24"/>
                <w:lang w:val="ru-RU"/>
              </w:rPr>
              <w:t>,</w:t>
            </w:r>
            <w:r w:rsidRPr="00B32C33">
              <w:rPr>
                <w:sz w:val="24"/>
                <w:szCs w:val="24"/>
                <w:lang w:val="ru-RU"/>
              </w:rPr>
              <w:t xml:space="preserve"> «Антивышибалы»</w:t>
            </w:r>
          </w:p>
        </w:tc>
        <w:tc>
          <w:tcPr>
            <w:tcW w:w="993" w:type="dxa"/>
          </w:tcPr>
          <w:p w:rsidR="00F04FA7" w:rsidRDefault="00F04FA7" w:rsidP="0012728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F04FA7" w:rsidRDefault="00FA37A5" w:rsidP="0012728E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1</w:t>
            </w:r>
            <w:r w:rsidR="00F04FA7">
              <w:rPr>
                <w:sz w:val="24"/>
              </w:rPr>
              <w:t>.12</w:t>
            </w:r>
          </w:p>
        </w:tc>
        <w:tc>
          <w:tcPr>
            <w:tcW w:w="1277" w:type="dxa"/>
          </w:tcPr>
          <w:p w:rsidR="00F04FA7" w:rsidRDefault="00F04FA7" w:rsidP="0012728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4FA7" w:rsidTr="0012728E">
        <w:trPr>
          <w:trHeight w:val="277"/>
        </w:trPr>
        <w:tc>
          <w:tcPr>
            <w:tcW w:w="706" w:type="dxa"/>
          </w:tcPr>
          <w:p w:rsidR="00F04FA7" w:rsidRDefault="00F04FA7" w:rsidP="0012728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04" w:type="dxa"/>
          </w:tcPr>
          <w:p w:rsidR="00F04FA7" w:rsidRPr="000A1A40" w:rsidRDefault="00F04FA7" w:rsidP="0012728E">
            <w:pPr>
              <w:pStyle w:val="TableParagraph"/>
              <w:rPr>
                <w:sz w:val="24"/>
                <w:lang w:val="ru-RU"/>
              </w:rPr>
            </w:pPr>
            <w:r w:rsidRPr="00B32C33">
              <w:rPr>
                <w:sz w:val="24"/>
                <w:szCs w:val="24"/>
                <w:lang w:val="ru-RU"/>
              </w:rPr>
              <w:t>«Далеко бросай, быстрее собирай»</w:t>
            </w:r>
          </w:p>
        </w:tc>
        <w:tc>
          <w:tcPr>
            <w:tcW w:w="993" w:type="dxa"/>
          </w:tcPr>
          <w:p w:rsidR="00F04FA7" w:rsidRDefault="00F04FA7" w:rsidP="0012728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F04FA7" w:rsidRDefault="00FA37A5" w:rsidP="0012728E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8</w:t>
            </w:r>
            <w:r w:rsidR="00F04FA7">
              <w:rPr>
                <w:sz w:val="24"/>
              </w:rPr>
              <w:t>.12</w:t>
            </w:r>
          </w:p>
        </w:tc>
        <w:tc>
          <w:tcPr>
            <w:tcW w:w="1277" w:type="dxa"/>
          </w:tcPr>
          <w:p w:rsidR="00F04FA7" w:rsidRDefault="00F04FA7" w:rsidP="0012728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76155" w:rsidTr="0012728E">
        <w:trPr>
          <w:trHeight w:val="273"/>
        </w:trPr>
        <w:tc>
          <w:tcPr>
            <w:tcW w:w="706" w:type="dxa"/>
          </w:tcPr>
          <w:p w:rsidR="00576155" w:rsidRDefault="00576155" w:rsidP="0012728E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04" w:type="dxa"/>
          </w:tcPr>
          <w:p w:rsidR="00576155" w:rsidRPr="00F04FA7" w:rsidRDefault="00576155" w:rsidP="00F04FA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«</w:t>
            </w:r>
            <w:r w:rsidR="00F04FA7">
              <w:rPr>
                <w:sz w:val="24"/>
                <w:lang w:val="ru-RU"/>
              </w:rPr>
              <w:t>Удочка»</w:t>
            </w:r>
          </w:p>
        </w:tc>
        <w:tc>
          <w:tcPr>
            <w:tcW w:w="993" w:type="dxa"/>
          </w:tcPr>
          <w:p w:rsidR="00576155" w:rsidRDefault="00576155" w:rsidP="0012728E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576155" w:rsidRDefault="00FA37A5" w:rsidP="0012728E">
            <w:pPr>
              <w:pStyle w:val="TableParagraph"/>
              <w:spacing w:line="253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5</w:t>
            </w:r>
            <w:r w:rsidR="00576155">
              <w:rPr>
                <w:sz w:val="24"/>
              </w:rPr>
              <w:t>.12</w:t>
            </w:r>
          </w:p>
        </w:tc>
        <w:tc>
          <w:tcPr>
            <w:tcW w:w="1277" w:type="dxa"/>
          </w:tcPr>
          <w:p w:rsidR="00576155" w:rsidRDefault="00576155" w:rsidP="0012728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76155" w:rsidTr="0012728E">
        <w:trPr>
          <w:trHeight w:val="277"/>
        </w:trPr>
        <w:tc>
          <w:tcPr>
            <w:tcW w:w="706" w:type="dxa"/>
          </w:tcPr>
          <w:p w:rsidR="00576155" w:rsidRDefault="00576155" w:rsidP="0012728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104" w:type="dxa"/>
          </w:tcPr>
          <w:p w:rsidR="00576155" w:rsidRDefault="00576155" w:rsidP="001272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«Совушка».</w:t>
            </w:r>
          </w:p>
        </w:tc>
        <w:tc>
          <w:tcPr>
            <w:tcW w:w="993" w:type="dxa"/>
          </w:tcPr>
          <w:p w:rsidR="00576155" w:rsidRDefault="00576155" w:rsidP="0012728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576155" w:rsidRDefault="00FA37A5" w:rsidP="0012728E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2</w:t>
            </w:r>
            <w:r w:rsidR="00576155">
              <w:rPr>
                <w:sz w:val="24"/>
              </w:rPr>
              <w:t>.12</w:t>
            </w:r>
          </w:p>
        </w:tc>
        <w:tc>
          <w:tcPr>
            <w:tcW w:w="1277" w:type="dxa"/>
          </w:tcPr>
          <w:p w:rsidR="00576155" w:rsidRDefault="00576155" w:rsidP="0012728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76155" w:rsidTr="0012728E">
        <w:trPr>
          <w:trHeight w:val="278"/>
        </w:trPr>
        <w:tc>
          <w:tcPr>
            <w:tcW w:w="706" w:type="dxa"/>
          </w:tcPr>
          <w:p w:rsidR="00576155" w:rsidRDefault="00576155" w:rsidP="0012728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104" w:type="dxa"/>
          </w:tcPr>
          <w:p w:rsidR="00576155" w:rsidRPr="00576155" w:rsidRDefault="00F04FA7" w:rsidP="0012728E">
            <w:pPr>
              <w:pStyle w:val="TableParagraph"/>
              <w:rPr>
                <w:sz w:val="24"/>
                <w:lang w:val="ru-RU"/>
              </w:rPr>
            </w:pPr>
            <w:r w:rsidRPr="00296FE0">
              <w:rPr>
                <w:sz w:val="24"/>
                <w:szCs w:val="24"/>
                <w:lang w:val="ru-RU"/>
              </w:rPr>
              <w:t>Эстафеты с элементами баскетбола</w:t>
            </w:r>
          </w:p>
        </w:tc>
        <w:tc>
          <w:tcPr>
            <w:tcW w:w="993" w:type="dxa"/>
          </w:tcPr>
          <w:p w:rsidR="00576155" w:rsidRDefault="00576155" w:rsidP="0012728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576155" w:rsidRPr="00FA37A5" w:rsidRDefault="00FA37A5" w:rsidP="0012728E">
            <w:pPr>
              <w:pStyle w:val="TableParagraph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29.12</w:t>
            </w:r>
          </w:p>
        </w:tc>
        <w:tc>
          <w:tcPr>
            <w:tcW w:w="1277" w:type="dxa"/>
          </w:tcPr>
          <w:p w:rsidR="00576155" w:rsidRDefault="00576155" w:rsidP="0012728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76155" w:rsidTr="0012728E">
        <w:trPr>
          <w:trHeight w:val="278"/>
        </w:trPr>
        <w:tc>
          <w:tcPr>
            <w:tcW w:w="706" w:type="dxa"/>
          </w:tcPr>
          <w:p w:rsidR="00576155" w:rsidRDefault="00576155" w:rsidP="0012728E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104" w:type="dxa"/>
          </w:tcPr>
          <w:p w:rsidR="00576155" w:rsidRPr="00F04FA7" w:rsidRDefault="00576155" w:rsidP="00F04FA7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«Море</w:t>
            </w:r>
            <w:r>
              <w:rPr>
                <w:spacing w:val="-5"/>
                <w:sz w:val="24"/>
              </w:rPr>
              <w:t xml:space="preserve"> </w:t>
            </w:r>
            <w:r w:rsidR="00F04FA7">
              <w:rPr>
                <w:sz w:val="24"/>
              </w:rPr>
              <w:t>волнуется</w:t>
            </w:r>
            <w:r w:rsidR="00F04FA7">
              <w:rPr>
                <w:sz w:val="24"/>
                <w:lang w:val="ru-RU"/>
              </w:rPr>
              <w:t>»</w:t>
            </w:r>
          </w:p>
        </w:tc>
        <w:tc>
          <w:tcPr>
            <w:tcW w:w="993" w:type="dxa"/>
          </w:tcPr>
          <w:p w:rsidR="00576155" w:rsidRDefault="00576155" w:rsidP="0012728E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576155" w:rsidRDefault="00FA37A5" w:rsidP="0012728E">
            <w:pPr>
              <w:pStyle w:val="TableParagraph"/>
              <w:spacing w:line="259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12</w:t>
            </w:r>
            <w:r w:rsidR="00576155">
              <w:rPr>
                <w:sz w:val="24"/>
              </w:rPr>
              <w:t>.01</w:t>
            </w:r>
          </w:p>
        </w:tc>
        <w:tc>
          <w:tcPr>
            <w:tcW w:w="1277" w:type="dxa"/>
          </w:tcPr>
          <w:p w:rsidR="00576155" w:rsidRDefault="00576155" w:rsidP="0012728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76155" w:rsidTr="0012728E">
        <w:trPr>
          <w:trHeight w:val="273"/>
        </w:trPr>
        <w:tc>
          <w:tcPr>
            <w:tcW w:w="706" w:type="dxa"/>
          </w:tcPr>
          <w:p w:rsidR="00576155" w:rsidRDefault="00576155" w:rsidP="0012728E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104" w:type="dxa"/>
          </w:tcPr>
          <w:p w:rsidR="00576155" w:rsidRPr="00576155" w:rsidRDefault="00F04FA7" w:rsidP="0012728E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B32C33">
              <w:rPr>
                <w:sz w:val="24"/>
                <w:szCs w:val="24"/>
                <w:lang w:val="ru-RU"/>
              </w:rPr>
              <w:t>«Передал - садись!»</w:t>
            </w:r>
          </w:p>
        </w:tc>
        <w:tc>
          <w:tcPr>
            <w:tcW w:w="993" w:type="dxa"/>
          </w:tcPr>
          <w:p w:rsidR="00576155" w:rsidRDefault="00576155" w:rsidP="0012728E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576155" w:rsidRDefault="00FA37A5" w:rsidP="0012728E">
            <w:pPr>
              <w:pStyle w:val="TableParagraph"/>
              <w:spacing w:line="253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19</w:t>
            </w:r>
            <w:r w:rsidR="00576155">
              <w:rPr>
                <w:sz w:val="24"/>
              </w:rPr>
              <w:t>.01</w:t>
            </w:r>
          </w:p>
        </w:tc>
        <w:tc>
          <w:tcPr>
            <w:tcW w:w="1277" w:type="dxa"/>
          </w:tcPr>
          <w:p w:rsidR="00576155" w:rsidRDefault="00576155" w:rsidP="0012728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4FA7" w:rsidTr="0012728E">
        <w:trPr>
          <w:trHeight w:val="277"/>
        </w:trPr>
        <w:tc>
          <w:tcPr>
            <w:tcW w:w="706" w:type="dxa"/>
          </w:tcPr>
          <w:p w:rsidR="00F04FA7" w:rsidRDefault="00F04FA7" w:rsidP="0012728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104" w:type="dxa"/>
          </w:tcPr>
          <w:p w:rsidR="00F04FA7" w:rsidRPr="000A1A40" w:rsidRDefault="00F04FA7" w:rsidP="0012728E">
            <w:pPr>
              <w:pStyle w:val="TableParagraph"/>
              <w:rPr>
                <w:sz w:val="24"/>
                <w:lang w:val="ru-RU"/>
              </w:rPr>
            </w:pPr>
            <w:r w:rsidRPr="00B32C33">
              <w:rPr>
                <w:sz w:val="24"/>
                <w:szCs w:val="24"/>
                <w:lang w:val="ru-RU"/>
              </w:rPr>
              <w:t>«Белые медведи»</w:t>
            </w:r>
          </w:p>
        </w:tc>
        <w:tc>
          <w:tcPr>
            <w:tcW w:w="993" w:type="dxa"/>
          </w:tcPr>
          <w:p w:rsidR="00F04FA7" w:rsidRDefault="00F04FA7" w:rsidP="0012728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F04FA7" w:rsidRPr="00FA37A5" w:rsidRDefault="00FA37A5" w:rsidP="0012728E">
            <w:pPr>
              <w:pStyle w:val="TableParagraph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26.01</w:t>
            </w:r>
          </w:p>
        </w:tc>
        <w:tc>
          <w:tcPr>
            <w:tcW w:w="1277" w:type="dxa"/>
          </w:tcPr>
          <w:p w:rsidR="00F04FA7" w:rsidRDefault="00F04FA7" w:rsidP="0012728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4FA7" w:rsidTr="0012728E">
        <w:trPr>
          <w:trHeight w:val="273"/>
        </w:trPr>
        <w:tc>
          <w:tcPr>
            <w:tcW w:w="706" w:type="dxa"/>
          </w:tcPr>
          <w:p w:rsidR="00F04FA7" w:rsidRDefault="00F04FA7" w:rsidP="0012728E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104" w:type="dxa"/>
          </w:tcPr>
          <w:p w:rsidR="00F04FA7" w:rsidRPr="000A1A40" w:rsidRDefault="00F04FA7" w:rsidP="0012728E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B32C33">
              <w:rPr>
                <w:sz w:val="24"/>
                <w:szCs w:val="24"/>
                <w:lang w:val="ru-RU"/>
              </w:rPr>
              <w:t>«К своим флажкам»</w:t>
            </w:r>
          </w:p>
        </w:tc>
        <w:tc>
          <w:tcPr>
            <w:tcW w:w="993" w:type="dxa"/>
          </w:tcPr>
          <w:p w:rsidR="00F04FA7" w:rsidRDefault="00F04FA7" w:rsidP="0012728E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F04FA7" w:rsidRDefault="00FA37A5" w:rsidP="0012728E">
            <w:pPr>
              <w:pStyle w:val="TableParagraph"/>
              <w:spacing w:line="253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02</w:t>
            </w:r>
            <w:r w:rsidR="00F04FA7">
              <w:rPr>
                <w:sz w:val="24"/>
              </w:rPr>
              <w:t>.02</w:t>
            </w:r>
          </w:p>
        </w:tc>
        <w:tc>
          <w:tcPr>
            <w:tcW w:w="1277" w:type="dxa"/>
          </w:tcPr>
          <w:p w:rsidR="00F04FA7" w:rsidRDefault="00F04FA7" w:rsidP="0012728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76155" w:rsidTr="0012728E">
        <w:trPr>
          <w:trHeight w:val="277"/>
        </w:trPr>
        <w:tc>
          <w:tcPr>
            <w:tcW w:w="706" w:type="dxa"/>
          </w:tcPr>
          <w:p w:rsidR="00576155" w:rsidRDefault="00576155" w:rsidP="0012728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104" w:type="dxa"/>
          </w:tcPr>
          <w:p w:rsidR="00576155" w:rsidRDefault="00FA37A5" w:rsidP="0012728E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Эстафеты с элементами футбола</w:t>
            </w:r>
          </w:p>
        </w:tc>
        <w:tc>
          <w:tcPr>
            <w:tcW w:w="993" w:type="dxa"/>
          </w:tcPr>
          <w:p w:rsidR="00576155" w:rsidRDefault="00576155" w:rsidP="0012728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576155" w:rsidRDefault="00FA37A5" w:rsidP="0012728E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09</w:t>
            </w:r>
            <w:r w:rsidR="00576155">
              <w:rPr>
                <w:sz w:val="24"/>
              </w:rPr>
              <w:t>.02</w:t>
            </w:r>
          </w:p>
        </w:tc>
        <w:tc>
          <w:tcPr>
            <w:tcW w:w="1277" w:type="dxa"/>
          </w:tcPr>
          <w:p w:rsidR="00576155" w:rsidRDefault="00576155" w:rsidP="0012728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7D46" w:rsidTr="001567E7">
        <w:trPr>
          <w:trHeight w:val="277"/>
        </w:trPr>
        <w:tc>
          <w:tcPr>
            <w:tcW w:w="706" w:type="dxa"/>
          </w:tcPr>
          <w:p w:rsidR="00D17D46" w:rsidRDefault="00D17D46" w:rsidP="001567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104" w:type="dxa"/>
          </w:tcPr>
          <w:p w:rsidR="00D17D46" w:rsidRDefault="00D17D46" w:rsidP="001567E7">
            <w:r w:rsidRPr="00CF00DB">
              <w:rPr>
                <w:rFonts w:ascii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993" w:type="dxa"/>
          </w:tcPr>
          <w:p w:rsidR="00D17D46" w:rsidRDefault="00D17D46" w:rsidP="001567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7D46" w:rsidRPr="002354D7" w:rsidRDefault="00D17D46" w:rsidP="001567E7">
            <w:pPr>
              <w:pStyle w:val="TableParagraph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16.02</w:t>
            </w:r>
          </w:p>
        </w:tc>
        <w:tc>
          <w:tcPr>
            <w:tcW w:w="1277" w:type="dxa"/>
          </w:tcPr>
          <w:p w:rsidR="00D17D46" w:rsidRDefault="00D17D46" w:rsidP="001567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7D46" w:rsidTr="001567E7">
        <w:trPr>
          <w:trHeight w:val="273"/>
        </w:trPr>
        <w:tc>
          <w:tcPr>
            <w:tcW w:w="706" w:type="dxa"/>
          </w:tcPr>
          <w:p w:rsidR="00D17D46" w:rsidRDefault="00D17D46" w:rsidP="001567E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104" w:type="dxa"/>
          </w:tcPr>
          <w:p w:rsidR="00D17D46" w:rsidRDefault="00D17D46" w:rsidP="001567E7">
            <w:r w:rsidRPr="00CF00DB">
              <w:rPr>
                <w:rFonts w:ascii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993" w:type="dxa"/>
          </w:tcPr>
          <w:p w:rsidR="00D17D46" w:rsidRDefault="00D17D46" w:rsidP="001567E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7D46" w:rsidRDefault="00D17D46" w:rsidP="001567E7">
            <w:pPr>
              <w:pStyle w:val="TableParagraph"/>
              <w:spacing w:line="253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01</w:t>
            </w:r>
            <w:r>
              <w:rPr>
                <w:sz w:val="24"/>
              </w:rPr>
              <w:t>.03</w:t>
            </w:r>
          </w:p>
        </w:tc>
        <w:tc>
          <w:tcPr>
            <w:tcW w:w="1277" w:type="dxa"/>
          </w:tcPr>
          <w:p w:rsidR="00D17D46" w:rsidRDefault="00D17D46" w:rsidP="001567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7D46" w:rsidTr="001567E7">
        <w:trPr>
          <w:trHeight w:val="277"/>
        </w:trPr>
        <w:tc>
          <w:tcPr>
            <w:tcW w:w="706" w:type="dxa"/>
          </w:tcPr>
          <w:p w:rsidR="00D17D46" w:rsidRDefault="00D17D46" w:rsidP="001567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104" w:type="dxa"/>
          </w:tcPr>
          <w:p w:rsidR="00D17D46" w:rsidRDefault="00D17D46" w:rsidP="001567E7">
            <w:r w:rsidRPr="00E40A8E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93" w:type="dxa"/>
          </w:tcPr>
          <w:p w:rsidR="00D17D46" w:rsidRDefault="00D17D46" w:rsidP="001567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7D46" w:rsidRDefault="00D17D46" w:rsidP="001567E7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.03</w:t>
            </w:r>
          </w:p>
        </w:tc>
        <w:tc>
          <w:tcPr>
            <w:tcW w:w="1277" w:type="dxa"/>
          </w:tcPr>
          <w:p w:rsidR="00D17D46" w:rsidRDefault="00D17D46" w:rsidP="001567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7D46" w:rsidTr="001567E7">
        <w:trPr>
          <w:trHeight w:val="81"/>
        </w:trPr>
        <w:tc>
          <w:tcPr>
            <w:tcW w:w="706" w:type="dxa"/>
          </w:tcPr>
          <w:p w:rsidR="00D17D46" w:rsidRDefault="00D17D46" w:rsidP="001567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104" w:type="dxa"/>
          </w:tcPr>
          <w:p w:rsidR="00D17D46" w:rsidRDefault="00D17D46" w:rsidP="001567E7">
            <w:r w:rsidRPr="00E40A8E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93" w:type="dxa"/>
          </w:tcPr>
          <w:p w:rsidR="00D17D46" w:rsidRDefault="00D17D46" w:rsidP="001567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7D46" w:rsidRDefault="00D17D46" w:rsidP="001567E7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.03</w:t>
            </w:r>
          </w:p>
        </w:tc>
        <w:tc>
          <w:tcPr>
            <w:tcW w:w="1277" w:type="dxa"/>
          </w:tcPr>
          <w:p w:rsidR="00D17D46" w:rsidRDefault="00D17D46" w:rsidP="001567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7D46" w:rsidTr="001567E7">
        <w:trPr>
          <w:trHeight w:val="277"/>
        </w:trPr>
        <w:tc>
          <w:tcPr>
            <w:tcW w:w="706" w:type="dxa"/>
          </w:tcPr>
          <w:p w:rsidR="00D17D46" w:rsidRDefault="00D17D46" w:rsidP="001567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104" w:type="dxa"/>
          </w:tcPr>
          <w:p w:rsidR="00D17D46" w:rsidRDefault="00D17D46" w:rsidP="001567E7">
            <w:r w:rsidRPr="00285AD7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993" w:type="dxa"/>
          </w:tcPr>
          <w:p w:rsidR="00D17D46" w:rsidRDefault="00D17D46" w:rsidP="001567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7D46" w:rsidRDefault="00D17D46" w:rsidP="001567E7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.04</w:t>
            </w:r>
          </w:p>
        </w:tc>
        <w:tc>
          <w:tcPr>
            <w:tcW w:w="1277" w:type="dxa"/>
          </w:tcPr>
          <w:p w:rsidR="00D17D46" w:rsidRDefault="00D17D46" w:rsidP="001567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7D46" w:rsidTr="001567E7">
        <w:trPr>
          <w:trHeight w:val="273"/>
        </w:trPr>
        <w:tc>
          <w:tcPr>
            <w:tcW w:w="706" w:type="dxa"/>
          </w:tcPr>
          <w:p w:rsidR="00D17D46" w:rsidRDefault="00D17D46" w:rsidP="001567E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104" w:type="dxa"/>
          </w:tcPr>
          <w:p w:rsidR="00D17D46" w:rsidRDefault="00D17D46" w:rsidP="001567E7">
            <w:r w:rsidRPr="00285AD7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993" w:type="dxa"/>
          </w:tcPr>
          <w:p w:rsidR="00D17D46" w:rsidRDefault="00D17D46" w:rsidP="001567E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7D46" w:rsidRDefault="00D17D46" w:rsidP="001567E7">
            <w:pPr>
              <w:pStyle w:val="TableParagraph"/>
              <w:spacing w:line="253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.04</w:t>
            </w:r>
          </w:p>
        </w:tc>
        <w:tc>
          <w:tcPr>
            <w:tcW w:w="1277" w:type="dxa"/>
          </w:tcPr>
          <w:p w:rsidR="00D17D46" w:rsidRDefault="00D17D46" w:rsidP="001567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7D46" w:rsidTr="001567E7">
        <w:trPr>
          <w:trHeight w:val="277"/>
        </w:trPr>
        <w:tc>
          <w:tcPr>
            <w:tcW w:w="706" w:type="dxa"/>
          </w:tcPr>
          <w:p w:rsidR="00D17D46" w:rsidRDefault="00D17D46" w:rsidP="001567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104" w:type="dxa"/>
          </w:tcPr>
          <w:p w:rsidR="00D17D46" w:rsidRDefault="00D17D46" w:rsidP="001567E7">
            <w:r w:rsidRPr="00285AD7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993" w:type="dxa"/>
          </w:tcPr>
          <w:p w:rsidR="00D17D46" w:rsidRDefault="00D17D46" w:rsidP="001567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7D46" w:rsidRDefault="00D17D46" w:rsidP="001567E7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19</w:t>
            </w:r>
            <w:r>
              <w:rPr>
                <w:sz w:val="24"/>
              </w:rPr>
              <w:t>.04</w:t>
            </w:r>
          </w:p>
        </w:tc>
        <w:tc>
          <w:tcPr>
            <w:tcW w:w="1277" w:type="dxa"/>
          </w:tcPr>
          <w:p w:rsidR="00D17D46" w:rsidRDefault="00D17D46" w:rsidP="001567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7D46" w:rsidTr="001567E7">
        <w:trPr>
          <w:trHeight w:val="273"/>
        </w:trPr>
        <w:tc>
          <w:tcPr>
            <w:tcW w:w="706" w:type="dxa"/>
          </w:tcPr>
          <w:p w:rsidR="00D17D46" w:rsidRDefault="00D17D46" w:rsidP="001567E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104" w:type="dxa"/>
          </w:tcPr>
          <w:p w:rsidR="00D17D46" w:rsidRPr="001174F8" w:rsidRDefault="00D17D46" w:rsidP="001567E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«Весёлые старты»</w:t>
            </w:r>
          </w:p>
        </w:tc>
        <w:tc>
          <w:tcPr>
            <w:tcW w:w="993" w:type="dxa"/>
          </w:tcPr>
          <w:p w:rsidR="00D17D46" w:rsidRDefault="00D17D46" w:rsidP="001567E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7D46" w:rsidRDefault="00D17D46" w:rsidP="001567E7">
            <w:pPr>
              <w:pStyle w:val="TableParagraph"/>
              <w:spacing w:line="253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.04</w:t>
            </w:r>
          </w:p>
        </w:tc>
        <w:tc>
          <w:tcPr>
            <w:tcW w:w="1277" w:type="dxa"/>
          </w:tcPr>
          <w:p w:rsidR="00D17D46" w:rsidRDefault="00D17D46" w:rsidP="001567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7D46" w:rsidTr="001567E7">
        <w:trPr>
          <w:trHeight w:val="277"/>
        </w:trPr>
        <w:tc>
          <w:tcPr>
            <w:tcW w:w="706" w:type="dxa"/>
          </w:tcPr>
          <w:p w:rsidR="00D17D46" w:rsidRDefault="00D17D46" w:rsidP="001567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104" w:type="dxa"/>
          </w:tcPr>
          <w:p w:rsidR="00D17D46" w:rsidRDefault="00D17D46" w:rsidP="001567E7">
            <w:r w:rsidRPr="00E54493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993" w:type="dxa"/>
          </w:tcPr>
          <w:p w:rsidR="00D17D46" w:rsidRDefault="00D17D46" w:rsidP="001567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7D46" w:rsidRDefault="00D17D46" w:rsidP="001567E7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.05</w:t>
            </w:r>
          </w:p>
        </w:tc>
        <w:tc>
          <w:tcPr>
            <w:tcW w:w="1277" w:type="dxa"/>
          </w:tcPr>
          <w:p w:rsidR="00D17D46" w:rsidRDefault="00D17D46" w:rsidP="001567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7D46" w:rsidTr="001567E7">
        <w:trPr>
          <w:trHeight w:val="278"/>
        </w:trPr>
        <w:tc>
          <w:tcPr>
            <w:tcW w:w="706" w:type="dxa"/>
          </w:tcPr>
          <w:p w:rsidR="00D17D46" w:rsidRDefault="00D17D46" w:rsidP="001567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104" w:type="dxa"/>
          </w:tcPr>
          <w:p w:rsidR="00D17D46" w:rsidRDefault="00D17D46" w:rsidP="001567E7">
            <w:r w:rsidRPr="00E54493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993" w:type="dxa"/>
          </w:tcPr>
          <w:p w:rsidR="00D17D46" w:rsidRDefault="00D17D46" w:rsidP="001567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7D46" w:rsidRDefault="00D17D46" w:rsidP="001567E7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.05</w:t>
            </w:r>
          </w:p>
        </w:tc>
        <w:tc>
          <w:tcPr>
            <w:tcW w:w="1277" w:type="dxa"/>
          </w:tcPr>
          <w:p w:rsidR="00D17D46" w:rsidRDefault="00D17D46" w:rsidP="001567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7D46" w:rsidTr="001567E7">
        <w:trPr>
          <w:trHeight w:val="273"/>
        </w:trPr>
        <w:tc>
          <w:tcPr>
            <w:tcW w:w="706" w:type="dxa"/>
          </w:tcPr>
          <w:p w:rsidR="00D17D46" w:rsidRDefault="00D17D46" w:rsidP="001567E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104" w:type="dxa"/>
          </w:tcPr>
          <w:p w:rsidR="00D17D46" w:rsidRPr="001174F8" w:rsidRDefault="00D17D46" w:rsidP="001567E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по выбору учащихся</w:t>
            </w:r>
          </w:p>
        </w:tc>
        <w:tc>
          <w:tcPr>
            <w:tcW w:w="993" w:type="dxa"/>
          </w:tcPr>
          <w:p w:rsidR="00D17D46" w:rsidRDefault="00D17D46" w:rsidP="001567E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7D46" w:rsidRDefault="00D17D46" w:rsidP="001567E7">
            <w:pPr>
              <w:pStyle w:val="TableParagraph"/>
              <w:spacing w:line="253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24</w:t>
            </w:r>
            <w:r>
              <w:rPr>
                <w:sz w:val="24"/>
              </w:rPr>
              <w:t>.05</w:t>
            </w:r>
          </w:p>
        </w:tc>
        <w:tc>
          <w:tcPr>
            <w:tcW w:w="1277" w:type="dxa"/>
          </w:tcPr>
          <w:p w:rsidR="00D17D46" w:rsidRDefault="00D17D46" w:rsidP="001567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576155" w:rsidRDefault="00576155" w:rsidP="00576155">
      <w:pPr>
        <w:rPr>
          <w:sz w:val="20"/>
        </w:rPr>
      </w:pPr>
    </w:p>
    <w:p w:rsidR="008B4107" w:rsidRDefault="008B4107" w:rsidP="00576155">
      <w:pPr>
        <w:rPr>
          <w:sz w:val="20"/>
        </w:rPr>
      </w:pPr>
    </w:p>
    <w:p w:rsidR="008B4107" w:rsidRDefault="008B4107" w:rsidP="008B41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3B3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2 б класс</w:t>
      </w:r>
    </w:p>
    <w:p w:rsidR="008B4107" w:rsidRDefault="008B4107" w:rsidP="008B4107">
      <w:pPr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104"/>
        <w:gridCol w:w="993"/>
        <w:gridCol w:w="1133"/>
        <w:gridCol w:w="1277"/>
      </w:tblGrid>
      <w:tr w:rsidR="008B4107" w:rsidTr="008B4107">
        <w:trPr>
          <w:trHeight w:val="277"/>
        </w:trPr>
        <w:tc>
          <w:tcPr>
            <w:tcW w:w="706" w:type="dxa"/>
            <w:vMerge w:val="restart"/>
          </w:tcPr>
          <w:p w:rsidR="008B4107" w:rsidRDefault="008B4107" w:rsidP="008B4107">
            <w:pPr>
              <w:pStyle w:val="TableParagraph"/>
              <w:spacing w:before="7" w:line="240" w:lineRule="auto"/>
              <w:ind w:left="0"/>
              <w:jc w:val="center"/>
              <w:rPr>
                <w:b/>
                <w:sz w:val="23"/>
              </w:rPr>
            </w:pPr>
          </w:p>
          <w:p w:rsidR="008B4107" w:rsidRDefault="008B4107" w:rsidP="008B4107">
            <w:pPr>
              <w:pStyle w:val="TableParagraph"/>
              <w:spacing w:line="274" w:lineRule="exact"/>
              <w:ind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104" w:type="dxa"/>
            <w:vMerge w:val="restart"/>
          </w:tcPr>
          <w:p w:rsidR="008B4107" w:rsidRDefault="008B4107" w:rsidP="008B4107">
            <w:pPr>
              <w:pStyle w:val="TableParagraph"/>
              <w:spacing w:before="10" w:line="240" w:lineRule="auto"/>
              <w:ind w:left="0"/>
              <w:jc w:val="center"/>
              <w:rPr>
                <w:b/>
                <w:sz w:val="23"/>
              </w:rPr>
            </w:pPr>
          </w:p>
          <w:p w:rsidR="008B4107" w:rsidRDefault="008B4107" w:rsidP="008B4107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3" w:type="dxa"/>
            <w:vMerge w:val="restart"/>
          </w:tcPr>
          <w:p w:rsidR="008B4107" w:rsidRDefault="008B4107" w:rsidP="008B4107">
            <w:pPr>
              <w:pStyle w:val="TableParagraph"/>
              <w:spacing w:line="242" w:lineRule="auto"/>
              <w:ind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10" w:type="dxa"/>
            <w:gridSpan w:val="2"/>
          </w:tcPr>
          <w:p w:rsidR="008B4107" w:rsidRDefault="008B4107" w:rsidP="008B4107">
            <w:pPr>
              <w:pStyle w:val="TableParagraph"/>
              <w:ind w:left="918" w:right="9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8B4107" w:rsidTr="008B4107">
        <w:trPr>
          <w:trHeight w:val="551"/>
        </w:trPr>
        <w:tc>
          <w:tcPr>
            <w:tcW w:w="706" w:type="dxa"/>
            <w:vMerge/>
            <w:tcBorders>
              <w:top w:val="nil"/>
            </w:tcBorders>
          </w:tcPr>
          <w:p w:rsidR="008B4107" w:rsidRDefault="008B4107" w:rsidP="008B41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8B4107" w:rsidRDefault="008B4107" w:rsidP="008B41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8B4107" w:rsidRDefault="008B4107" w:rsidP="008B41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8B4107" w:rsidRDefault="008B4107" w:rsidP="008B4107">
            <w:pPr>
              <w:pStyle w:val="TableParagraph"/>
              <w:spacing w:line="274" w:lineRule="exact"/>
              <w:ind w:left="231" w:right="220" w:firstLine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1277" w:type="dxa"/>
          </w:tcPr>
          <w:p w:rsidR="008B4107" w:rsidRDefault="008B4107" w:rsidP="008B4107">
            <w:pPr>
              <w:pStyle w:val="TableParagraph"/>
              <w:spacing w:line="274" w:lineRule="exact"/>
              <w:ind w:left="106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чески</w:t>
            </w:r>
          </w:p>
        </w:tc>
      </w:tr>
      <w:tr w:rsidR="008B4107" w:rsidTr="008B4107">
        <w:trPr>
          <w:trHeight w:val="273"/>
        </w:trPr>
        <w:tc>
          <w:tcPr>
            <w:tcW w:w="706" w:type="dxa"/>
          </w:tcPr>
          <w:p w:rsidR="008B4107" w:rsidRDefault="008B4107" w:rsidP="008B4107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4" w:type="dxa"/>
          </w:tcPr>
          <w:p w:rsidR="008B4107" w:rsidRPr="00576155" w:rsidRDefault="008B4107" w:rsidP="008B4107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576155">
              <w:rPr>
                <w:sz w:val="24"/>
                <w:lang w:val="ru-RU"/>
              </w:rPr>
              <w:t>«Волки</w:t>
            </w:r>
            <w:r w:rsidRPr="00576155">
              <w:rPr>
                <w:spacing w:val="-2"/>
                <w:sz w:val="24"/>
                <w:lang w:val="ru-RU"/>
              </w:rPr>
              <w:t xml:space="preserve"> </w:t>
            </w:r>
            <w:r w:rsidRPr="00576155">
              <w:rPr>
                <w:sz w:val="24"/>
                <w:lang w:val="ru-RU"/>
              </w:rPr>
              <w:t>во</w:t>
            </w:r>
            <w:r w:rsidRPr="0057615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рву»</w:t>
            </w:r>
          </w:p>
        </w:tc>
        <w:tc>
          <w:tcPr>
            <w:tcW w:w="993" w:type="dxa"/>
          </w:tcPr>
          <w:p w:rsidR="008B4107" w:rsidRDefault="008B4107" w:rsidP="008B4107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8B4107" w:rsidRDefault="008B4107" w:rsidP="008B4107">
            <w:pPr>
              <w:pStyle w:val="TableParagraph"/>
              <w:spacing w:line="254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.09</w:t>
            </w:r>
          </w:p>
        </w:tc>
        <w:tc>
          <w:tcPr>
            <w:tcW w:w="1277" w:type="dxa"/>
          </w:tcPr>
          <w:p w:rsidR="008B4107" w:rsidRDefault="008B4107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4107" w:rsidTr="008B4107">
        <w:trPr>
          <w:trHeight w:val="277"/>
        </w:trPr>
        <w:tc>
          <w:tcPr>
            <w:tcW w:w="706" w:type="dxa"/>
          </w:tcPr>
          <w:p w:rsidR="008B4107" w:rsidRDefault="008B4107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4" w:type="dxa"/>
          </w:tcPr>
          <w:p w:rsidR="008B4107" w:rsidRDefault="008B4107" w:rsidP="008B41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«Совушка»</w:t>
            </w:r>
          </w:p>
        </w:tc>
        <w:tc>
          <w:tcPr>
            <w:tcW w:w="993" w:type="dxa"/>
          </w:tcPr>
          <w:p w:rsidR="008B4107" w:rsidRDefault="008B4107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8B4107" w:rsidRDefault="008B4107" w:rsidP="008B4107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1277" w:type="dxa"/>
          </w:tcPr>
          <w:p w:rsidR="008B4107" w:rsidRDefault="008B4107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4107" w:rsidTr="008B4107">
        <w:trPr>
          <w:trHeight w:val="273"/>
        </w:trPr>
        <w:tc>
          <w:tcPr>
            <w:tcW w:w="706" w:type="dxa"/>
          </w:tcPr>
          <w:p w:rsidR="008B4107" w:rsidRDefault="008B4107" w:rsidP="008B410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4" w:type="dxa"/>
          </w:tcPr>
          <w:p w:rsidR="008B4107" w:rsidRPr="00576155" w:rsidRDefault="008B4107" w:rsidP="008B410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576155">
              <w:rPr>
                <w:sz w:val="24"/>
                <w:lang w:val="ru-RU"/>
              </w:rPr>
              <w:t>«Караси</w:t>
            </w:r>
            <w:r w:rsidRPr="00576155">
              <w:rPr>
                <w:spacing w:val="-2"/>
                <w:sz w:val="24"/>
                <w:lang w:val="ru-RU"/>
              </w:rPr>
              <w:t xml:space="preserve"> </w:t>
            </w:r>
            <w:r w:rsidRPr="00576155">
              <w:rPr>
                <w:sz w:val="24"/>
                <w:lang w:val="ru-RU"/>
              </w:rPr>
              <w:t>и</w:t>
            </w:r>
            <w:r w:rsidRPr="00576155">
              <w:rPr>
                <w:spacing w:val="-2"/>
                <w:sz w:val="24"/>
                <w:lang w:val="ru-RU"/>
              </w:rPr>
              <w:t xml:space="preserve"> </w:t>
            </w:r>
            <w:r w:rsidRPr="00576155">
              <w:rPr>
                <w:sz w:val="24"/>
                <w:lang w:val="ru-RU"/>
              </w:rPr>
              <w:t>щука»;</w:t>
            </w:r>
            <w:r w:rsidRPr="00576155">
              <w:rPr>
                <w:spacing w:val="-2"/>
                <w:sz w:val="24"/>
                <w:lang w:val="ru-RU"/>
              </w:rPr>
              <w:t xml:space="preserve"> </w:t>
            </w:r>
            <w:r w:rsidRPr="00576155">
              <w:rPr>
                <w:sz w:val="24"/>
                <w:lang w:val="ru-RU"/>
              </w:rPr>
              <w:t>«Белые</w:t>
            </w:r>
            <w:r w:rsidRPr="00576155">
              <w:rPr>
                <w:spacing w:val="-4"/>
                <w:sz w:val="24"/>
                <w:lang w:val="ru-RU"/>
              </w:rPr>
              <w:t xml:space="preserve"> </w:t>
            </w:r>
            <w:r w:rsidRPr="00576155">
              <w:rPr>
                <w:sz w:val="24"/>
                <w:lang w:val="ru-RU"/>
              </w:rPr>
              <w:t>медведи».</w:t>
            </w:r>
          </w:p>
        </w:tc>
        <w:tc>
          <w:tcPr>
            <w:tcW w:w="993" w:type="dxa"/>
          </w:tcPr>
          <w:p w:rsidR="008B4107" w:rsidRDefault="008B4107" w:rsidP="008B410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8B4107" w:rsidRDefault="008B4107" w:rsidP="008B4107">
            <w:pPr>
              <w:pStyle w:val="TableParagraph"/>
              <w:spacing w:line="253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.09</w:t>
            </w:r>
          </w:p>
        </w:tc>
        <w:tc>
          <w:tcPr>
            <w:tcW w:w="1277" w:type="dxa"/>
          </w:tcPr>
          <w:p w:rsidR="008B4107" w:rsidRDefault="008B4107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4107" w:rsidTr="008B4107">
        <w:trPr>
          <w:trHeight w:val="277"/>
        </w:trPr>
        <w:tc>
          <w:tcPr>
            <w:tcW w:w="706" w:type="dxa"/>
          </w:tcPr>
          <w:p w:rsidR="008B4107" w:rsidRDefault="008B4107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4" w:type="dxa"/>
          </w:tcPr>
          <w:p w:rsidR="008B4107" w:rsidRDefault="008B4107" w:rsidP="008B41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«Космонавты»</w:t>
            </w:r>
          </w:p>
        </w:tc>
        <w:tc>
          <w:tcPr>
            <w:tcW w:w="993" w:type="dxa"/>
          </w:tcPr>
          <w:p w:rsidR="008B4107" w:rsidRDefault="008B4107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8B4107" w:rsidRDefault="008B4107" w:rsidP="008B4107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.09</w:t>
            </w:r>
          </w:p>
        </w:tc>
        <w:tc>
          <w:tcPr>
            <w:tcW w:w="1277" w:type="dxa"/>
          </w:tcPr>
          <w:p w:rsidR="008B4107" w:rsidRDefault="008B4107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4107" w:rsidTr="008B4107">
        <w:trPr>
          <w:trHeight w:val="273"/>
        </w:trPr>
        <w:tc>
          <w:tcPr>
            <w:tcW w:w="706" w:type="dxa"/>
          </w:tcPr>
          <w:p w:rsidR="008B4107" w:rsidRDefault="008B4107" w:rsidP="008B410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5104" w:type="dxa"/>
          </w:tcPr>
          <w:p w:rsidR="008B4107" w:rsidRPr="00576155" w:rsidRDefault="008B4107" w:rsidP="008B410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576155">
              <w:rPr>
                <w:sz w:val="24"/>
                <w:lang w:val="ru-RU"/>
              </w:rPr>
              <w:t>«Вызов</w:t>
            </w:r>
            <w:r w:rsidRPr="00576155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номеров»</w:t>
            </w:r>
          </w:p>
        </w:tc>
        <w:tc>
          <w:tcPr>
            <w:tcW w:w="993" w:type="dxa"/>
          </w:tcPr>
          <w:p w:rsidR="008B4107" w:rsidRDefault="008B4107" w:rsidP="008B410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8B4107" w:rsidRDefault="008B4107" w:rsidP="008B4107">
            <w:pPr>
              <w:pStyle w:val="TableParagraph"/>
              <w:spacing w:line="253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04</w:t>
            </w:r>
            <w:r>
              <w:rPr>
                <w:sz w:val="24"/>
              </w:rPr>
              <w:t>.10</w:t>
            </w:r>
          </w:p>
        </w:tc>
        <w:tc>
          <w:tcPr>
            <w:tcW w:w="1277" w:type="dxa"/>
          </w:tcPr>
          <w:p w:rsidR="008B4107" w:rsidRDefault="008B4107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4107" w:rsidTr="008B4107">
        <w:trPr>
          <w:trHeight w:val="277"/>
        </w:trPr>
        <w:tc>
          <w:tcPr>
            <w:tcW w:w="706" w:type="dxa"/>
          </w:tcPr>
          <w:p w:rsidR="008B4107" w:rsidRDefault="008B4107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4" w:type="dxa"/>
          </w:tcPr>
          <w:p w:rsidR="008B4107" w:rsidRPr="00576155" w:rsidRDefault="008B4107" w:rsidP="008B410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Салки»</w:t>
            </w:r>
          </w:p>
        </w:tc>
        <w:tc>
          <w:tcPr>
            <w:tcW w:w="993" w:type="dxa"/>
          </w:tcPr>
          <w:p w:rsidR="008B4107" w:rsidRDefault="008B4107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8B4107" w:rsidRDefault="008B4107" w:rsidP="008B4107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1277" w:type="dxa"/>
          </w:tcPr>
          <w:p w:rsidR="008B4107" w:rsidRDefault="008B4107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4107" w:rsidTr="008B4107">
        <w:trPr>
          <w:trHeight w:val="278"/>
        </w:trPr>
        <w:tc>
          <w:tcPr>
            <w:tcW w:w="706" w:type="dxa"/>
          </w:tcPr>
          <w:p w:rsidR="008B4107" w:rsidRDefault="008B4107" w:rsidP="008B4107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4" w:type="dxa"/>
          </w:tcPr>
          <w:p w:rsidR="008B4107" w:rsidRPr="00576155" w:rsidRDefault="008B4107" w:rsidP="008B4107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576155">
              <w:rPr>
                <w:sz w:val="24"/>
                <w:lang w:val="ru-RU"/>
              </w:rPr>
              <w:t>«Гуси</w:t>
            </w:r>
            <w:r w:rsidRPr="00576155">
              <w:rPr>
                <w:spacing w:val="-1"/>
                <w:sz w:val="24"/>
                <w:lang w:val="ru-RU"/>
              </w:rPr>
              <w:t xml:space="preserve"> </w:t>
            </w:r>
            <w:r w:rsidRPr="00576155">
              <w:rPr>
                <w:sz w:val="24"/>
                <w:lang w:val="ru-RU"/>
              </w:rPr>
              <w:t>-лебеди»</w:t>
            </w:r>
          </w:p>
        </w:tc>
        <w:tc>
          <w:tcPr>
            <w:tcW w:w="993" w:type="dxa"/>
          </w:tcPr>
          <w:p w:rsidR="008B4107" w:rsidRDefault="008B4107" w:rsidP="008B4107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8B4107" w:rsidRDefault="008B4107" w:rsidP="008B4107">
            <w:pPr>
              <w:pStyle w:val="TableParagraph"/>
              <w:spacing w:line="259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.10</w:t>
            </w:r>
          </w:p>
        </w:tc>
        <w:tc>
          <w:tcPr>
            <w:tcW w:w="1277" w:type="dxa"/>
          </w:tcPr>
          <w:p w:rsidR="008B4107" w:rsidRDefault="008B4107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4107" w:rsidTr="008B4107">
        <w:trPr>
          <w:trHeight w:val="273"/>
        </w:trPr>
        <w:tc>
          <w:tcPr>
            <w:tcW w:w="706" w:type="dxa"/>
          </w:tcPr>
          <w:p w:rsidR="008B4107" w:rsidRDefault="008B4107" w:rsidP="008B410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4" w:type="dxa"/>
          </w:tcPr>
          <w:p w:rsidR="008B4107" w:rsidRDefault="008B4107" w:rsidP="008B410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Э</w:t>
            </w:r>
            <w:r w:rsidRPr="00296FE0">
              <w:rPr>
                <w:sz w:val="24"/>
                <w:szCs w:val="24"/>
                <w:lang w:val="ru-RU"/>
              </w:rPr>
              <w:t>стафеты с элементами гандбола.</w:t>
            </w:r>
          </w:p>
        </w:tc>
        <w:tc>
          <w:tcPr>
            <w:tcW w:w="993" w:type="dxa"/>
          </w:tcPr>
          <w:p w:rsidR="008B4107" w:rsidRDefault="008B4107" w:rsidP="008B410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8B4107" w:rsidRDefault="008B4107" w:rsidP="008B4107">
            <w:pPr>
              <w:pStyle w:val="TableParagraph"/>
              <w:spacing w:line="253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.10</w:t>
            </w:r>
          </w:p>
        </w:tc>
        <w:tc>
          <w:tcPr>
            <w:tcW w:w="1277" w:type="dxa"/>
          </w:tcPr>
          <w:p w:rsidR="008B4107" w:rsidRDefault="008B4107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4107" w:rsidTr="008B4107">
        <w:trPr>
          <w:trHeight w:val="277"/>
        </w:trPr>
        <w:tc>
          <w:tcPr>
            <w:tcW w:w="706" w:type="dxa"/>
          </w:tcPr>
          <w:p w:rsidR="008B4107" w:rsidRDefault="008B4107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4" w:type="dxa"/>
          </w:tcPr>
          <w:p w:rsidR="008B4107" w:rsidRPr="00576155" w:rsidRDefault="008B4107" w:rsidP="008B4107">
            <w:pPr>
              <w:pStyle w:val="TableParagraph"/>
              <w:rPr>
                <w:sz w:val="24"/>
                <w:lang w:val="ru-RU"/>
              </w:rPr>
            </w:pPr>
            <w:r w:rsidRPr="00576155">
              <w:rPr>
                <w:sz w:val="24"/>
                <w:lang w:val="ru-RU"/>
              </w:rPr>
              <w:t>«Шишки,</w:t>
            </w:r>
            <w:r w:rsidRPr="00576155">
              <w:rPr>
                <w:spacing w:val="-4"/>
                <w:sz w:val="24"/>
                <w:lang w:val="ru-RU"/>
              </w:rPr>
              <w:t xml:space="preserve"> </w:t>
            </w:r>
            <w:r w:rsidRPr="00576155">
              <w:rPr>
                <w:sz w:val="24"/>
                <w:lang w:val="ru-RU"/>
              </w:rPr>
              <w:t>жёлуди,</w:t>
            </w:r>
            <w:r w:rsidRPr="00576155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орехи»</w:t>
            </w:r>
          </w:p>
        </w:tc>
        <w:tc>
          <w:tcPr>
            <w:tcW w:w="993" w:type="dxa"/>
          </w:tcPr>
          <w:p w:rsidR="008B4107" w:rsidRDefault="008B4107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8B4107" w:rsidRPr="008B4107" w:rsidRDefault="008B4107" w:rsidP="008B4107">
            <w:pPr>
              <w:pStyle w:val="TableParagraph"/>
              <w:ind w:left="0"/>
              <w:jc w:val="center"/>
              <w:rPr>
                <w:color w:val="FF0000"/>
                <w:sz w:val="24"/>
                <w:lang w:val="ru-RU"/>
              </w:rPr>
            </w:pPr>
            <w:r w:rsidRPr="008B4107">
              <w:rPr>
                <w:color w:val="FF0000"/>
                <w:sz w:val="24"/>
                <w:lang w:val="ru-RU"/>
              </w:rPr>
              <w:t>08.11</w:t>
            </w:r>
          </w:p>
        </w:tc>
        <w:tc>
          <w:tcPr>
            <w:tcW w:w="1277" w:type="dxa"/>
          </w:tcPr>
          <w:p w:rsidR="008B4107" w:rsidRDefault="008B4107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4107" w:rsidTr="008B4107">
        <w:trPr>
          <w:trHeight w:val="273"/>
        </w:trPr>
        <w:tc>
          <w:tcPr>
            <w:tcW w:w="706" w:type="dxa"/>
          </w:tcPr>
          <w:p w:rsidR="008B4107" w:rsidRDefault="008B4107" w:rsidP="008B410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4" w:type="dxa"/>
          </w:tcPr>
          <w:p w:rsidR="008B4107" w:rsidRPr="00576155" w:rsidRDefault="008B4107" w:rsidP="008B410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576155">
              <w:rPr>
                <w:sz w:val="24"/>
                <w:lang w:val="ru-RU"/>
              </w:rPr>
              <w:t>«Кто</w:t>
            </w:r>
            <w:r w:rsidRPr="00576155">
              <w:rPr>
                <w:spacing w:val="3"/>
                <w:sz w:val="24"/>
                <w:lang w:val="ru-RU"/>
              </w:rPr>
              <w:t xml:space="preserve"> </w:t>
            </w:r>
            <w:r w:rsidRPr="00576155">
              <w:rPr>
                <w:sz w:val="24"/>
                <w:lang w:val="ru-RU"/>
              </w:rPr>
              <w:t>дальше</w:t>
            </w:r>
            <w:r w:rsidRPr="00576155">
              <w:rPr>
                <w:spacing w:val="-2"/>
                <w:sz w:val="24"/>
                <w:lang w:val="ru-RU"/>
              </w:rPr>
              <w:t xml:space="preserve"> </w:t>
            </w:r>
            <w:r w:rsidRPr="00576155">
              <w:rPr>
                <w:sz w:val="24"/>
                <w:lang w:val="ru-RU"/>
              </w:rPr>
              <w:t>бросит?»;</w:t>
            </w:r>
            <w:r w:rsidRPr="00576155">
              <w:rPr>
                <w:spacing w:val="-5"/>
                <w:sz w:val="24"/>
                <w:lang w:val="ru-RU"/>
              </w:rPr>
              <w:t xml:space="preserve"> </w:t>
            </w:r>
            <w:r w:rsidRPr="00576155">
              <w:rPr>
                <w:sz w:val="24"/>
                <w:lang w:val="ru-RU"/>
              </w:rPr>
              <w:t>«Метко</w:t>
            </w:r>
            <w:r w:rsidRPr="00576155">
              <w:rPr>
                <w:spacing w:val="2"/>
                <w:sz w:val="24"/>
                <w:lang w:val="ru-RU"/>
              </w:rPr>
              <w:t xml:space="preserve"> </w:t>
            </w:r>
            <w:r w:rsidRPr="00576155">
              <w:rPr>
                <w:sz w:val="24"/>
                <w:lang w:val="ru-RU"/>
              </w:rPr>
              <w:t>в</w:t>
            </w:r>
            <w:r w:rsidRPr="00576155">
              <w:rPr>
                <w:spacing w:val="-4"/>
                <w:sz w:val="24"/>
                <w:lang w:val="ru-RU"/>
              </w:rPr>
              <w:t xml:space="preserve"> </w:t>
            </w:r>
            <w:r w:rsidRPr="00576155">
              <w:rPr>
                <w:sz w:val="24"/>
                <w:lang w:val="ru-RU"/>
              </w:rPr>
              <w:t>цель».</w:t>
            </w:r>
          </w:p>
        </w:tc>
        <w:tc>
          <w:tcPr>
            <w:tcW w:w="993" w:type="dxa"/>
          </w:tcPr>
          <w:p w:rsidR="008B4107" w:rsidRDefault="008B4107" w:rsidP="008B410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8B4107" w:rsidRDefault="008B4107" w:rsidP="008B4107">
            <w:pPr>
              <w:pStyle w:val="TableParagraph"/>
              <w:spacing w:line="253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.11</w:t>
            </w:r>
          </w:p>
        </w:tc>
        <w:tc>
          <w:tcPr>
            <w:tcW w:w="1277" w:type="dxa"/>
          </w:tcPr>
          <w:p w:rsidR="008B4107" w:rsidRDefault="008B4107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4107" w:rsidTr="008B4107">
        <w:trPr>
          <w:trHeight w:val="277"/>
        </w:trPr>
        <w:tc>
          <w:tcPr>
            <w:tcW w:w="706" w:type="dxa"/>
          </w:tcPr>
          <w:p w:rsidR="008B4107" w:rsidRDefault="008B4107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04" w:type="dxa"/>
          </w:tcPr>
          <w:p w:rsidR="008B4107" w:rsidRPr="00576155" w:rsidRDefault="008B4107" w:rsidP="008B4107">
            <w:pPr>
              <w:pStyle w:val="TableParagraph"/>
              <w:rPr>
                <w:sz w:val="24"/>
                <w:lang w:val="ru-RU"/>
              </w:rPr>
            </w:pPr>
            <w:r w:rsidRPr="00576155">
              <w:rPr>
                <w:spacing w:val="1"/>
                <w:sz w:val="24"/>
                <w:lang w:val="ru-RU"/>
              </w:rPr>
              <w:t xml:space="preserve"> </w:t>
            </w:r>
            <w:r w:rsidRPr="00576155">
              <w:rPr>
                <w:sz w:val="24"/>
                <w:lang w:val="ru-RU"/>
              </w:rPr>
              <w:t>«Два</w:t>
            </w:r>
            <w:r w:rsidRPr="00576155">
              <w:rPr>
                <w:spacing w:val="-2"/>
                <w:sz w:val="24"/>
                <w:lang w:val="ru-RU"/>
              </w:rPr>
              <w:t xml:space="preserve"> </w:t>
            </w:r>
            <w:r w:rsidRPr="00576155">
              <w:rPr>
                <w:sz w:val="24"/>
                <w:lang w:val="ru-RU"/>
              </w:rPr>
              <w:t>Мороза».</w:t>
            </w:r>
          </w:p>
        </w:tc>
        <w:tc>
          <w:tcPr>
            <w:tcW w:w="993" w:type="dxa"/>
          </w:tcPr>
          <w:p w:rsidR="008B4107" w:rsidRDefault="008B4107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8B4107" w:rsidRDefault="008B4107" w:rsidP="008B4107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1277" w:type="dxa"/>
          </w:tcPr>
          <w:p w:rsidR="008B4107" w:rsidRDefault="008B4107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4107" w:rsidTr="008B4107">
        <w:trPr>
          <w:trHeight w:val="273"/>
        </w:trPr>
        <w:tc>
          <w:tcPr>
            <w:tcW w:w="706" w:type="dxa"/>
          </w:tcPr>
          <w:p w:rsidR="008B4107" w:rsidRDefault="008B4107" w:rsidP="008B410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04" w:type="dxa"/>
          </w:tcPr>
          <w:p w:rsidR="008B4107" w:rsidRPr="00F04FA7" w:rsidRDefault="008B4107" w:rsidP="008B410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«Гонка мячей»</w:t>
            </w:r>
          </w:p>
        </w:tc>
        <w:tc>
          <w:tcPr>
            <w:tcW w:w="993" w:type="dxa"/>
          </w:tcPr>
          <w:p w:rsidR="008B4107" w:rsidRDefault="008B4107" w:rsidP="008B410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8B4107" w:rsidRDefault="008B4107" w:rsidP="008B4107">
            <w:pPr>
              <w:pStyle w:val="TableParagraph"/>
              <w:spacing w:line="253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.11</w:t>
            </w:r>
          </w:p>
        </w:tc>
        <w:tc>
          <w:tcPr>
            <w:tcW w:w="1277" w:type="dxa"/>
          </w:tcPr>
          <w:p w:rsidR="008B4107" w:rsidRDefault="008B4107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4107" w:rsidTr="008B4107">
        <w:trPr>
          <w:trHeight w:val="278"/>
        </w:trPr>
        <w:tc>
          <w:tcPr>
            <w:tcW w:w="706" w:type="dxa"/>
          </w:tcPr>
          <w:p w:rsidR="008B4107" w:rsidRDefault="008B4107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04" w:type="dxa"/>
          </w:tcPr>
          <w:p w:rsidR="008B4107" w:rsidRPr="000A1A40" w:rsidRDefault="008B4107" w:rsidP="008B4107">
            <w:pPr>
              <w:pStyle w:val="TableParagraph"/>
              <w:rPr>
                <w:sz w:val="24"/>
                <w:lang w:val="ru-RU"/>
              </w:rPr>
            </w:pPr>
            <w:r w:rsidRPr="00B32C33">
              <w:rPr>
                <w:sz w:val="24"/>
                <w:szCs w:val="24"/>
                <w:lang w:val="ru-RU"/>
              </w:rPr>
              <w:t>«Вышибалы»</w:t>
            </w:r>
            <w:r>
              <w:rPr>
                <w:sz w:val="24"/>
                <w:szCs w:val="24"/>
                <w:lang w:val="ru-RU"/>
              </w:rPr>
              <w:t>,</w:t>
            </w:r>
            <w:r w:rsidRPr="00B32C33">
              <w:rPr>
                <w:sz w:val="24"/>
                <w:szCs w:val="24"/>
                <w:lang w:val="ru-RU"/>
              </w:rPr>
              <w:t xml:space="preserve"> «Антивышибалы»</w:t>
            </w:r>
          </w:p>
        </w:tc>
        <w:tc>
          <w:tcPr>
            <w:tcW w:w="993" w:type="dxa"/>
          </w:tcPr>
          <w:p w:rsidR="008B4107" w:rsidRDefault="008B4107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8B4107" w:rsidRDefault="008B4107" w:rsidP="008B4107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.12</w:t>
            </w:r>
          </w:p>
        </w:tc>
        <w:tc>
          <w:tcPr>
            <w:tcW w:w="1277" w:type="dxa"/>
          </w:tcPr>
          <w:p w:rsidR="008B4107" w:rsidRDefault="008B4107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4107" w:rsidTr="008B4107">
        <w:trPr>
          <w:trHeight w:val="277"/>
        </w:trPr>
        <w:tc>
          <w:tcPr>
            <w:tcW w:w="706" w:type="dxa"/>
          </w:tcPr>
          <w:p w:rsidR="008B4107" w:rsidRDefault="008B4107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04" w:type="dxa"/>
          </w:tcPr>
          <w:p w:rsidR="008B4107" w:rsidRPr="000A1A40" w:rsidRDefault="008B4107" w:rsidP="008B4107">
            <w:pPr>
              <w:pStyle w:val="TableParagraph"/>
              <w:rPr>
                <w:sz w:val="24"/>
                <w:lang w:val="ru-RU"/>
              </w:rPr>
            </w:pPr>
            <w:r w:rsidRPr="00B32C33">
              <w:rPr>
                <w:sz w:val="24"/>
                <w:szCs w:val="24"/>
                <w:lang w:val="ru-RU"/>
              </w:rPr>
              <w:t>«Далеко бросай, быстрее собирай»</w:t>
            </w:r>
          </w:p>
        </w:tc>
        <w:tc>
          <w:tcPr>
            <w:tcW w:w="993" w:type="dxa"/>
          </w:tcPr>
          <w:p w:rsidR="008B4107" w:rsidRDefault="008B4107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8B4107" w:rsidRDefault="008B4107" w:rsidP="008B4107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1277" w:type="dxa"/>
          </w:tcPr>
          <w:p w:rsidR="008B4107" w:rsidRDefault="008B4107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4107" w:rsidTr="008B4107">
        <w:trPr>
          <w:trHeight w:val="273"/>
        </w:trPr>
        <w:tc>
          <w:tcPr>
            <w:tcW w:w="706" w:type="dxa"/>
          </w:tcPr>
          <w:p w:rsidR="008B4107" w:rsidRDefault="008B4107" w:rsidP="008B410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04" w:type="dxa"/>
          </w:tcPr>
          <w:p w:rsidR="008B4107" w:rsidRPr="00F04FA7" w:rsidRDefault="008B4107" w:rsidP="008B410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Удочка»</w:t>
            </w:r>
          </w:p>
        </w:tc>
        <w:tc>
          <w:tcPr>
            <w:tcW w:w="993" w:type="dxa"/>
          </w:tcPr>
          <w:p w:rsidR="008B4107" w:rsidRDefault="008B4107" w:rsidP="008B410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8B4107" w:rsidRDefault="008B4107" w:rsidP="008B4107">
            <w:pPr>
              <w:pStyle w:val="TableParagraph"/>
              <w:spacing w:line="253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1277" w:type="dxa"/>
          </w:tcPr>
          <w:p w:rsidR="008B4107" w:rsidRDefault="008B4107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4107" w:rsidTr="008B4107">
        <w:trPr>
          <w:trHeight w:val="277"/>
        </w:trPr>
        <w:tc>
          <w:tcPr>
            <w:tcW w:w="706" w:type="dxa"/>
          </w:tcPr>
          <w:p w:rsidR="008B4107" w:rsidRDefault="008B4107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104" w:type="dxa"/>
          </w:tcPr>
          <w:p w:rsidR="008B4107" w:rsidRDefault="008B4107" w:rsidP="008B41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«Совушка».</w:t>
            </w:r>
          </w:p>
        </w:tc>
        <w:tc>
          <w:tcPr>
            <w:tcW w:w="993" w:type="dxa"/>
          </w:tcPr>
          <w:p w:rsidR="008B4107" w:rsidRDefault="008B4107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8B4107" w:rsidRDefault="008B4107" w:rsidP="008B4107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.12</w:t>
            </w:r>
          </w:p>
        </w:tc>
        <w:tc>
          <w:tcPr>
            <w:tcW w:w="1277" w:type="dxa"/>
          </w:tcPr>
          <w:p w:rsidR="008B4107" w:rsidRDefault="008B4107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4107" w:rsidTr="008B4107">
        <w:trPr>
          <w:trHeight w:val="278"/>
        </w:trPr>
        <w:tc>
          <w:tcPr>
            <w:tcW w:w="706" w:type="dxa"/>
          </w:tcPr>
          <w:p w:rsidR="008B4107" w:rsidRDefault="008B4107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104" w:type="dxa"/>
          </w:tcPr>
          <w:p w:rsidR="008B4107" w:rsidRPr="00576155" w:rsidRDefault="008B4107" w:rsidP="008B4107">
            <w:pPr>
              <w:pStyle w:val="TableParagraph"/>
              <w:rPr>
                <w:sz w:val="24"/>
                <w:lang w:val="ru-RU"/>
              </w:rPr>
            </w:pPr>
            <w:r w:rsidRPr="00296FE0">
              <w:rPr>
                <w:sz w:val="24"/>
                <w:szCs w:val="24"/>
                <w:lang w:val="ru-RU"/>
              </w:rPr>
              <w:t>Эстафеты с элементами баскетбола</w:t>
            </w:r>
          </w:p>
        </w:tc>
        <w:tc>
          <w:tcPr>
            <w:tcW w:w="993" w:type="dxa"/>
          </w:tcPr>
          <w:p w:rsidR="008B4107" w:rsidRDefault="008B4107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8B4107" w:rsidRPr="00FA37A5" w:rsidRDefault="008B4107" w:rsidP="008B4107">
            <w:pPr>
              <w:pStyle w:val="TableParagraph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10.01</w:t>
            </w:r>
          </w:p>
        </w:tc>
        <w:tc>
          <w:tcPr>
            <w:tcW w:w="1277" w:type="dxa"/>
          </w:tcPr>
          <w:p w:rsidR="008B4107" w:rsidRDefault="008B4107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4107" w:rsidTr="008B4107">
        <w:trPr>
          <w:trHeight w:val="278"/>
        </w:trPr>
        <w:tc>
          <w:tcPr>
            <w:tcW w:w="706" w:type="dxa"/>
          </w:tcPr>
          <w:p w:rsidR="008B4107" w:rsidRDefault="008B4107" w:rsidP="008B4107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104" w:type="dxa"/>
          </w:tcPr>
          <w:p w:rsidR="008B4107" w:rsidRPr="00F04FA7" w:rsidRDefault="008B4107" w:rsidP="008B4107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«Море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волнуется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993" w:type="dxa"/>
          </w:tcPr>
          <w:p w:rsidR="008B4107" w:rsidRDefault="008B4107" w:rsidP="008B4107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8B4107" w:rsidRDefault="008B4107" w:rsidP="008B4107">
            <w:pPr>
              <w:pStyle w:val="TableParagraph"/>
              <w:spacing w:line="259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17</w:t>
            </w:r>
            <w:r>
              <w:rPr>
                <w:sz w:val="24"/>
              </w:rPr>
              <w:t>.01</w:t>
            </w:r>
          </w:p>
        </w:tc>
        <w:tc>
          <w:tcPr>
            <w:tcW w:w="1277" w:type="dxa"/>
          </w:tcPr>
          <w:p w:rsidR="008B4107" w:rsidRDefault="008B4107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4107" w:rsidTr="008B4107">
        <w:trPr>
          <w:trHeight w:val="273"/>
        </w:trPr>
        <w:tc>
          <w:tcPr>
            <w:tcW w:w="706" w:type="dxa"/>
          </w:tcPr>
          <w:p w:rsidR="008B4107" w:rsidRDefault="008B4107" w:rsidP="008B410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104" w:type="dxa"/>
          </w:tcPr>
          <w:p w:rsidR="008B4107" w:rsidRPr="00576155" w:rsidRDefault="008B4107" w:rsidP="008B410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B32C33">
              <w:rPr>
                <w:sz w:val="24"/>
                <w:szCs w:val="24"/>
                <w:lang w:val="ru-RU"/>
              </w:rPr>
              <w:t>«Передал - садись!»</w:t>
            </w:r>
          </w:p>
        </w:tc>
        <w:tc>
          <w:tcPr>
            <w:tcW w:w="993" w:type="dxa"/>
          </w:tcPr>
          <w:p w:rsidR="008B4107" w:rsidRDefault="008B4107" w:rsidP="008B410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8B4107" w:rsidRDefault="008B4107" w:rsidP="008B4107">
            <w:pPr>
              <w:pStyle w:val="TableParagraph"/>
              <w:spacing w:line="253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24</w:t>
            </w:r>
            <w:r>
              <w:rPr>
                <w:sz w:val="24"/>
              </w:rPr>
              <w:t>.01</w:t>
            </w:r>
          </w:p>
        </w:tc>
        <w:tc>
          <w:tcPr>
            <w:tcW w:w="1277" w:type="dxa"/>
          </w:tcPr>
          <w:p w:rsidR="008B4107" w:rsidRDefault="008B4107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4107" w:rsidTr="008B4107">
        <w:trPr>
          <w:trHeight w:val="277"/>
        </w:trPr>
        <w:tc>
          <w:tcPr>
            <w:tcW w:w="706" w:type="dxa"/>
          </w:tcPr>
          <w:p w:rsidR="008B4107" w:rsidRDefault="008B4107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104" w:type="dxa"/>
          </w:tcPr>
          <w:p w:rsidR="008B4107" w:rsidRPr="000A1A40" w:rsidRDefault="008B4107" w:rsidP="008B4107">
            <w:pPr>
              <w:pStyle w:val="TableParagraph"/>
              <w:rPr>
                <w:sz w:val="24"/>
                <w:lang w:val="ru-RU"/>
              </w:rPr>
            </w:pPr>
            <w:r w:rsidRPr="00B32C33">
              <w:rPr>
                <w:sz w:val="24"/>
                <w:szCs w:val="24"/>
                <w:lang w:val="ru-RU"/>
              </w:rPr>
              <w:t>«Белые медведи»</w:t>
            </w:r>
          </w:p>
        </w:tc>
        <w:tc>
          <w:tcPr>
            <w:tcW w:w="993" w:type="dxa"/>
          </w:tcPr>
          <w:p w:rsidR="008B4107" w:rsidRDefault="008B4107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8B4107" w:rsidRPr="00FA37A5" w:rsidRDefault="008B4107" w:rsidP="008B4107">
            <w:pPr>
              <w:pStyle w:val="TableParagraph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31.01</w:t>
            </w:r>
          </w:p>
        </w:tc>
        <w:tc>
          <w:tcPr>
            <w:tcW w:w="1277" w:type="dxa"/>
          </w:tcPr>
          <w:p w:rsidR="008B4107" w:rsidRDefault="008B4107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4107" w:rsidTr="008B4107">
        <w:trPr>
          <w:trHeight w:val="273"/>
        </w:trPr>
        <w:tc>
          <w:tcPr>
            <w:tcW w:w="706" w:type="dxa"/>
          </w:tcPr>
          <w:p w:rsidR="008B4107" w:rsidRDefault="008B4107" w:rsidP="008B410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104" w:type="dxa"/>
          </w:tcPr>
          <w:p w:rsidR="008B4107" w:rsidRPr="000A1A40" w:rsidRDefault="008B4107" w:rsidP="008B410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B32C33">
              <w:rPr>
                <w:sz w:val="24"/>
                <w:szCs w:val="24"/>
                <w:lang w:val="ru-RU"/>
              </w:rPr>
              <w:t>«К своим флажкам»</w:t>
            </w:r>
          </w:p>
        </w:tc>
        <w:tc>
          <w:tcPr>
            <w:tcW w:w="993" w:type="dxa"/>
          </w:tcPr>
          <w:p w:rsidR="008B4107" w:rsidRDefault="008B4107" w:rsidP="008B410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8B4107" w:rsidRDefault="008B4107" w:rsidP="008B4107">
            <w:pPr>
              <w:pStyle w:val="TableParagraph"/>
              <w:spacing w:line="253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07</w:t>
            </w:r>
            <w:r>
              <w:rPr>
                <w:sz w:val="24"/>
              </w:rPr>
              <w:t>.02</w:t>
            </w:r>
          </w:p>
        </w:tc>
        <w:tc>
          <w:tcPr>
            <w:tcW w:w="1277" w:type="dxa"/>
          </w:tcPr>
          <w:p w:rsidR="008B4107" w:rsidRDefault="008B4107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4107" w:rsidTr="008B4107">
        <w:trPr>
          <w:trHeight w:val="277"/>
        </w:trPr>
        <w:tc>
          <w:tcPr>
            <w:tcW w:w="706" w:type="dxa"/>
          </w:tcPr>
          <w:p w:rsidR="008B4107" w:rsidRDefault="008B4107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104" w:type="dxa"/>
          </w:tcPr>
          <w:p w:rsidR="008B4107" w:rsidRDefault="008B4107" w:rsidP="008B4107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Эстафеты с элементами футбола</w:t>
            </w:r>
          </w:p>
        </w:tc>
        <w:tc>
          <w:tcPr>
            <w:tcW w:w="993" w:type="dxa"/>
          </w:tcPr>
          <w:p w:rsidR="008B4107" w:rsidRDefault="008B4107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8B4107" w:rsidRDefault="008B4107" w:rsidP="008B4107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14</w:t>
            </w:r>
            <w:r>
              <w:rPr>
                <w:sz w:val="24"/>
              </w:rPr>
              <w:t>.02</w:t>
            </w:r>
          </w:p>
        </w:tc>
        <w:tc>
          <w:tcPr>
            <w:tcW w:w="1277" w:type="dxa"/>
          </w:tcPr>
          <w:p w:rsidR="008B4107" w:rsidRDefault="008B4107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4107" w:rsidTr="008B4107">
        <w:trPr>
          <w:trHeight w:val="277"/>
        </w:trPr>
        <w:tc>
          <w:tcPr>
            <w:tcW w:w="706" w:type="dxa"/>
          </w:tcPr>
          <w:p w:rsidR="008B4107" w:rsidRDefault="008B4107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104" w:type="dxa"/>
          </w:tcPr>
          <w:p w:rsidR="008B4107" w:rsidRDefault="008B4107" w:rsidP="008B4107">
            <w:r w:rsidRPr="00CF00DB">
              <w:rPr>
                <w:rFonts w:ascii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993" w:type="dxa"/>
          </w:tcPr>
          <w:p w:rsidR="008B4107" w:rsidRDefault="008B4107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8B4107" w:rsidRPr="002354D7" w:rsidRDefault="008B4107" w:rsidP="008B4107">
            <w:pPr>
              <w:pStyle w:val="TableParagraph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21.02</w:t>
            </w:r>
          </w:p>
        </w:tc>
        <w:tc>
          <w:tcPr>
            <w:tcW w:w="1277" w:type="dxa"/>
          </w:tcPr>
          <w:p w:rsidR="008B4107" w:rsidRDefault="008B4107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4107" w:rsidTr="008B4107">
        <w:trPr>
          <w:trHeight w:val="273"/>
        </w:trPr>
        <w:tc>
          <w:tcPr>
            <w:tcW w:w="706" w:type="dxa"/>
          </w:tcPr>
          <w:p w:rsidR="008B4107" w:rsidRDefault="008B4107" w:rsidP="008B410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104" w:type="dxa"/>
          </w:tcPr>
          <w:p w:rsidR="008B4107" w:rsidRDefault="008B4107" w:rsidP="008B4107">
            <w:r w:rsidRPr="00CF00DB">
              <w:rPr>
                <w:rFonts w:ascii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993" w:type="dxa"/>
          </w:tcPr>
          <w:p w:rsidR="008B4107" w:rsidRDefault="008B4107" w:rsidP="008B410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8B4107" w:rsidRDefault="008B4107" w:rsidP="008B4107">
            <w:pPr>
              <w:pStyle w:val="TableParagraph"/>
              <w:spacing w:line="253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28</w:t>
            </w:r>
            <w:r>
              <w:rPr>
                <w:sz w:val="24"/>
              </w:rPr>
              <w:t>.02</w:t>
            </w:r>
          </w:p>
        </w:tc>
        <w:tc>
          <w:tcPr>
            <w:tcW w:w="1277" w:type="dxa"/>
          </w:tcPr>
          <w:p w:rsidR="008B4107" w:rsidRDefault="008B4107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4107" w:rsidTr="008B4107">
        <w:trPr>
          <w:trHeight w:val="277"/>
        </w:trPr>
        <w:tc>
          <w:tcPr>
            <w:tcW w:w="706" w:type="dxa"/>
          </w:tcPr>
          <w:p w:rsidR="008B4107" w:rsidRDefault="008B4107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104" w:type="dxa"/>
          </w:tcPr>
          <w:p w:rsidR="008B4107" w:rsidRDefault="008B4107" w:rsidP="008B4107">
            <w:r w:rsidRPr="00E40A8E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93" w:type="dxa"/>
          </w:tcPr>
          <w:p w:rsidR="008B4107" w:rsidRDefault="008B4107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8B4107" w:rsidRDefault="00D16643" w:rsidP="008B4107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 w:rsidR="008B4107">
              <w:rPr>
                <w:sz w:val="24"/>
              </w:rPr>
              <w:t>.03</w:t>
            </w:r>
          </w:p>
        </w:tc>
        <w:tc>
          <w:tcPr>
            <w:tcW w:w="1277" w:type="dxa"/>
          </w:tcPr>
          <w:p w:rsidR="008B4107" w:rsidRDefault="008B4107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4107" w:rsidTr="008B4107">
        <w:trPr>
          <w:trHeight w:val="81"/>
        </w:trPr>
        <w:tc>
          <w:tcPr>
            <w:tcW w:w="706" w:type="dxa"/>
          </w:tcPr>
          <w:p w:rsidR="008B4107" w:rsidRDefault="008B4107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104" w:type="dxa"/>
          </w:tcPr>
          <w:p w:rsidR="008B4107" w:rsidRDefault="008B4107" w:rsidP="008B4107">
            <w:r w:rsidRPr="00E40A8E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93" w:type="dxa"/>
          </w:tcPr>
          <w:p w:rsidR="008B4107" w:rsidRDefault="008B4107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8B4107" w:rsidRDefault="00D16643" w:rsidP="008B4107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8B4107">
              <w:rPr>
                <w:sz w:val="24"/>
              </w:rPr>
              <w:t>.03</w:t>
            </w:r>
          </w:p>
        </w:tc>
        <w:tc>
          <w:tcPr>
            <w:tcW w:w="1277" w:type="dxa"/>
          </w:tcPr>
          <w:p w:rsidR="008B4107" w:rsidRDefault="008B4107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4107" w:rsidTr="008B4107">
        <w:trPr>
          <w:trHeight w:val="277"/>
        </w:trPr>
        <w:tc>
          <w:tcPr>
            <w:tcW w:w="706" w:type="dxa"/>
          </w:tcPr>
          <w:p w:rsidR="008B4107" w:rsidRDefault="008B4107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104" w:type="dxa"/>
          </w:tcPr>
          <w:p w:rsidR="008B4107" w:rsidRDefault="008B4107" w:rsidP="008B4107">
            <w:r w:rsidRPr="00285AD7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993" w:type="dxa"/>
          </w:tcPr>
          <w:p w:rsidR="008B4107" w:rsidRDefault="008B4107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8B4107" w:rsidRDefault="00D16643" w:rsidP="008B4107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1277" w:type="dxa"/>
          </w:tcPr>
          <w:p w:rsidR="008B4107" w:rsidRDefault="008B4107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4107" w:rsidTr="008B4107">
        <w:trPr>
          <w:trHeight w:val="273"/>
        </w:trPr>
        <w:tc>
          <w:tcPr>
            <w:tcW w:w="706" w:type="dxa"/>
          </w:tcPr>
          <w:p w:rsidR="008B4107" w:rsidRDefault="008B4107" w:rsidP="008B410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104" w:type="dxa"/>
          </w:tcPr>
          <w:p w:rsidR="008B4107" w:rsidRDefault="008B4107" w:rsidP="008B4107">
            <w:r w:rsidRPr="00285AD7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993" w:type="dxa"/>
          </w:tcPr>
          <w:p w:rsidR="008B4107" w:rsidRDefault="008B4107" w:rsidP="008B410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8B4107" w:rsidRDefault="00D16643" w:rsidP="008B4107">
            <w:pPr>
              <w:pStyle w:val="TableParagraph"/>
              <w:spacing w:line="253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 w:rsidR="008B4107">
              <w:rPr>
                <w:sz w:val="24"/>
              </w:rPr>
              <w:t>.04</w:t>
            </w:r>
          </w:p>
        </w:tc>
        <w:tc>
          <w:tcPr>
            <w:tcW w:w="1277" w:type="dxa"/>
          </w:tcPr>
          <w:p w:rsidR="008B4107" w:rsidRDefault="008B4107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4107" w:rsidTr="008B4107">
        <w:trPr>
          <w:trHeight w:val="277"/>
        </w:trPr>
        <w:tc>
          <w:tcPr>
            <w:tcW w:w="706" w:type="dxa"/>
          </w:tcPr>
          <w:p w:rsidR="008B4107" w:rsidRDefault="008B4107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104" w:type="dxa"/>
          </w:tcPr>
          <w:p w:rsidR="008B4107" w:rsidRDefault="008B4107" w:rsidP="008B4107">
            <w:r w:rsidRPr="00285AD7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993" w:type="dxa"/>
          </w:tcPr>
          <w:p w:rsidR="008B4107" w:rsidRDefault="008B4107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8B4107" w:rsidRDefault="00D16643" w:rsidP="008B4107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11</w:t>
            </w:r>
            <w:r w:rsidR="008B4107">
              <w:rPr>
                <w:sz w:val="24"/>
              </w:rPr>
              <w:t>.04</w:t>
            </w:r>
          </w:p>
        </w:tc>
        <w:tc>
          <w:tcPr>
            <w:tcW w:w="1277" w:type="dxa"/>
          </w:tcPr>
          <w:p w:rsidR="008B4107" w:rsidRDefault="008B4107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4107" w:rsidTr="008B4107">
        <w:trPr>
          <w:trHeight w:val="273"/>
        </w:trPr>
        <w:tc>
          <w:tcPr>
            <w:tcW w:w="706" w:type="dxa"/>
          </w:tcPr>
          <w:p w:rsidR="008B4107" w:rsidRDefault="008B4107" w:rsidP="008B410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104" w:type="dxa"/>
          </w:tcPr>
          <w:p w:rsidR="008B4107" w:rsidRPr="001174F8" w:rsidRDefault="008B4107" w:rsidP="008B410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«Весёлые старты»</w:t>
            </w:r>
          </w:p>
        </w:tc>
        <w:tc>
          <w:tcPr>
            <w:tcW w:w="993" w:type="dxa"/>
          </w:tcPr>
          <w:p w:rsidR="008B4107" w:rsidRDefault="008B4107" w:rsidP="008B410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8B4107" w:rsidRDefault="00D16643" w:rsidP="008B4107">
            <w:pPr>
              <w:pStyle w:val="TableParagraph"/>
              <w:spacing w:line="253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8B4107">
              <w:rPr>
                <w:sz w:val="24"/>
              </w:rPr>
              <w:t>.04</w:t>
            </w:r>
          </w:p>
        </w:tc>
        <w:tc>
          <w:tcPr>
            <w:tcW w:w="1277" w:type="dxa"/>
          </w:tcPr>
          <w:p w:rsidR="008B4107" w:rsidRDefault="008B4107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4107" w:rsidTr="008B4107">
        <w:trPr>
          <w:trHeight w:val="277"/>
        </w:trPr>
        <w:tc>
          <w:tcPr>
            <w:tcW w:w="706" w:type="dxa"/>
          </w:tcPr>
          <w:p w:rsidR="008B4107" w:rsidRDefault="008B4107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104" w:type="dxa"/>
          </w:tcPr>
          <w:p w:rsidR="008B4107" w:rsidRDefault="008B4107" w:rsidP="008B4107">
            <w:r w:rsidRPr="00E54493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993" w:type="dxa"/>
          </w:tcPr>
          <w:p w:rsidR="008B4107" w:rsidRDefault="008B4107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8B4107" w:rsidRDefault="00D16643" w:rsidP="008B4107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1277" w:type="dxa"/>
          </w:tcPr>
          <w:p w:rsidR="008B4107" w:rsidRDefault="008B4107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4107" w:rsidTr="008B4107">
        <w:trPr>
          <w:trHeight w:val="278"/>
        </w:trPr>
        <w:tc>
          <w:tcPr>
            <w:tcW w:w="706" w:type="dxa"/>
          </w:tcPr>
          <w:p w:rsidR="008B4107" w:rsidRDefault="008B4107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104" w:type="dxa"/>
          </w:tcPr>
          <w:p w:rsidR="008B4107" w:rsidRDefault="008B4107" w:rsidP="008B4107">
            <w:r w:rsidRPr="00E54493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993" w:type="dxa"/>
          </w:tcPr>
          <w:p w:rsidR="008B4107" w:rsidRDefault="008B4107" w:rsidP="008B41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8B4107" w:rsidRDefault="008B4107" w:rsidP="008B4107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16643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.05</w:t>
            </w:r>
          </w:p>
        </w:tc>
        <w:tc>
          <w:tcPr>
            <w:tcW w:w="1277" w:type="dxa"/>
          </w:tcPr>
          <w:p w:rsidR="008B4107" w:rsidRDefault="008B4107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4107" w:rsidTr="008B4107">
        <w:trPr>
          <w:trHeight w:val="273"/>
        </w:trPr>
        <w:tc>
          <w:tcPr>
            <w:tcW w:w="706" w:type="dxa"/>
          </w:tcPr>
          <w:p w:rsidR="008B4107" w:rsidRDefault="008B4107" w:rsidP="008B410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104" w:type="dxa"/>
          </w:tcPr>
          <w:p w:rsidR="008B4107" w:rsidRPr="001174F8" w:rsidRDefault="008B4107" w:rsidP="008B410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по выбору учащихся</w:t>
            </w:r>
          </w:p>
        </w:tc>
        <w:tc>
          <w:tcPr>
            <w:tcW w:w="993" w:type="dxa"/>
          </w:tcPr>
          <w:p w:rsidR="008B4107" w:rsidRDefault="008B4107" w:rsidP="008B410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8B4107" w:rsidRDefault="00D16643" w:rsidP="008B4107">
            <w:pPr>
              <w:pStyle w:val="TableParagraph"/>
              <w:spacing w:line="253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23</w:t>
            </w:r>
            <w:r w:rsidR="008B4107">
              <w:rPr>
                <w:sz w:val="24"/>
              </w:rPr>
              <w:t>.05</w:t>
            </w:r>
          </w:p>
        </w:tc>
        <w:tc>
          <w:tcPr>
            <w:tcW w:w="1277" w:type="dxa"/>
          </w:tcPr>
          <w:p w:rsidR="008B4107" w:rsidRDefault="008B4107" w:rsidP="008B41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8B4107" w:rsidRDefault="008B4107" w:rsidP="008B4107">
      <w:pPr>
        <w:rPr>
          <w:sz w:val="20"/>
        </w:rPr>
      </w:pPr>
    </w:p>
    <w:p w:rsidR="008B4107" w:rsidRDefault="008B4107" w:rsidP="00576155">
      <w:pPr>
        <w:rPr>
          <w:sz w:val="20"/>
        </w:rPr>
      </w:pPr>
    </w:p>
    <w:p w:rsidR="00D17D46" w:rsidRDefault="00D17D46" w:rsidP="00D17D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3B3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3 класс</w:t>
      </w:r>
    </w:p>
    <w:p w:rsidR="00D17D46" w:rsidRDefault="00D17D46" w:rsidP="00D17D46">
      <w:pPr>
        <w:pStyle w:val="aa"/>
        <w:numPr>
          <w:ilvl w:val="0"/>
          <w:numId w:val="16"/>
        </w:numPr>
        <w:spacing w:before="3"/>
        <w:rPr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104"/>
        <w:gridCol w:w="993"/>
        <w:gridCol w:w="1133"/>
        <w:gridCol w:w="1277"/>
      </w:tblGrid>
      <w:tr w:rsidR="00D17D46" w:rsidTr="001567E7">
        <w:trPr>
          <w:trHeight w:val="277"/>
        </w:trPr>
        <w:tc>
          <w:tcPr>
            <w:tcW w:w="706" w:type="dxa"/>
            <w:vMerge w:val="restart"/>
          </w:tcPr>
          <w:p w:rsidR="00D17D46" w:rsidRDefault="00D17D46" w:rsidP="001567E7">
            <w:pPr>
              <w:pStyle w:val="TableParagraph"/>
              <w:spacing w:before="7" w:line="240" w:lineRule="auto"/>
              <w:ind w:left="0"/>
              <w:jc w:val="center"/>
              <w:rPr>
                <w:b/>
                <w:sz w:val="23"/>
              </w:rPr>
            </w:pPr>
          </w:p>
          <w:p w:rsidR="00D17D46" w:rsidRDefault="00D17D46" w:rsidP="001567E7">
            <w:pPr>
              <w:pStyle w:val="TableParagraph"/>
              <w:spacing w:line="274" w:lineRule="exact"/>
              <w:ind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104" w:type="dxa"/>
            <w:vMerge w:val="restart"/>
          </w:tcPr>
          <w:p w:rsidR="00D17D46" w:rsidRDefault="00D17D46" w:rsidP="001567E7">
            <w:pPr>
              <w:pStyle w:val="TableParagraph"/>
              <w:spacing w:before="10" w:line="240" w:lineRule="auto"/>
              <w:ind w:left="0"/>
              <w:jc w:val="center"/>
              <w:rPr>
                <w:b/>
                <w:sz w:val="23"/>
              </w:rPr>
            </w:pPr>
          </w:p>
          <w:p w:rsidR="00D17D46" w:rsidRDefault="00D17D46" w:rsidP="001567E7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3" w:type="dxa"/>
            <w:vMerge w:val="restart"/>
          </w:tcPr>
          <w:p w:rsidR="00D17D46" w:rsidRDefault="00D17D46" w:rsidP="001567E7">
            <w:pPr>
              <w:pStyle w:val="TableParagraph"/>
              <w:spacing w:line="242" w:lineRule="auto"/>
              <w:ind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10" w:type="dxa"/>
            <w:gridSpan w:val="2"/>
          </w:tcPr>
          <w:p w:rsidR="00D17D46" w:rsidRDefault="00D17D46" w:rsidP="001567E7">
            <w:pPr>
              <w:pStyle w:val="TableParagraph"/>
              <w:ind w:left="918" w:right="9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D17D46" w:rsidTr="001567E7">
        <w:trPr>
          <w:trHeight w:val="551"/>
        </w:trPr>
        <w:tc>
          <w:tcPr>
            <w:tcW w:w="706" w:type="dxa"/>
            <w:vMerge/>
            <w:tcBorders>
              <w:top w:val="nil"/>
            </w:tcBorders>
          </w:tcPr>
          <w:p w:rsidR="00D17D46" w:rsidRDefault="00D17D46" w:rsidP="001567E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D17D46" w:rsidRDefault="00D17D46" w:rsidP="001567E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17D46" w:rsidRDefault="00D17D46" w:rsidP="001567E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17D46" w:rsidRDefault="00D17D46" w:rsidP="001567E7">
            <w:pPr>
              <w:pStyle w:val="TableParagraph"/>
              <w:spacing w:line="274" w:lineRule="exact"/>
              <w:ind w:left="231" w:right="220" w:firstLine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1277" w:type="dxa"/>
          </w:tcPr>
          <w:p w:rsidR="00D17D46" w:rsidRDefault="00D17D46" w:rsidP="001567E7">
            <w:pPr>
              <w:pStyle w:val="TableParagraph"/>
              <w:spacing w:line="274" w:lineRule="exact"/>
              <w:ind w:left="106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чески</w:t>
            </w:r>
          </w:p>
        </w:tc>
      </w:tr>
      <w:tr w:rsidR="00D17D46" w:rsidTr="001567E7">
        <w:trPr>
          <w:trHeight w:val="273"/>
        </w:trPr>
        <w:tc>
          <w:tcPr>
            <w:tcW w:w="706" w:type="dxa"/>
          </w:tcPr>
          <w:p w:rsidR="00D17D46" w:rsidRDefault="00D17D46" w:rsidP="001567E7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4" w:type="dxa"/>
          </w:tcPr>
          <w:p w:rsidR="00D17D46" w:rsidRPr="000A1A40" w:rsidRDefault="00D17D46" w:rsidP="001567E7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0A1A40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Борьба за мяч»</w:t>
            </w:r>
          </w:p>
        </w:tc>
        <w:tc>
          <w:tcPr>
            <w:tcW w:w="993" w:type="dxa"/>
          </w:tcPr>
          <w:p w:rsidR="00D17D46" w:rsidRDefault="00D17D46" w:rsidP="001567E7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7D46" w:rsidRDefault="00D17D46" w:rsidP="001567E7">
            <w:pPr>
              <w:pStyle w:val="TableParagraph"/>
              <w:spacing w:line="254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A155BC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.09</w:t>
            </w:r>
          </w:p>
        </w:tc>
        <w:tc>
          <w:tcPr>
            <w:tcW w:w="1277" w:type="dxa"/>
          </w:tcPr>
          <w:p w:rsidR="00D17D46" w:rsidRDefault="00D17D46" w:rsidP="001567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7D46" w:rsidTr="001567E7">
        <w:trPr>
          <w:trHeight w:val="277"/>
        </w:trPr>
        <w:tc>
          <w:tcPr>
            <w:tcW w:w="706" w:type="dxa"/>
          </w:tcPr>
          <w:p w:rsidR="00D17D46" w:rsidRDefault="00D17D46" w:rsidP="001567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4" w:type="dxa"/>
          </w:tcPr>
          <w:p w:rsidR="00D17D46" w:rsidRPr="00B32C33" w:rsidRDefault="00D17D46" w:rsidP="001567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Вышибалы</w:t>
            </w:r>
            <w:r>
              <w:rPr>
                <w:sz w:val="24"/>
              </w:rPr>
              <w:t xml:space="preserve"> »</w:t>
            </w:r>
          </w:p>
        </w:tc>
        <w:tc>
          <w:tcPr>
            <w:tcW w:w="993" w:type="dxa"/>
          </w:tcPr>
          <w:p w:rsidR="00D17D46" w:rsidRDefault="00D17D46" w:rsidP="001567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7D46" w:rsidRDefault="00A155BC" w:rsidP="001567E7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11</w:t>
            </w:r>
            <w:r w:rsidR="00D17D46">
              <w:rPr>
                <w:sz w:val="24"/>
              </w:rPr>
              <w:t>.09</w:t>
            </w:r>
          </w:p>
        </w:tc>
        <w:tc>
          <w:tcPr>
            <w:tcW w:w="1277" w:type="dxa"/>
          </w:tcPr>
          <w:p w:rsidR="00D17D46" w:rsidRDefault="00D17D46" w:rsidP="001567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7D46" w:rsidTr="001567E7">
        <w:trPr>
          <w:trHeight w:val="273"/>
        </w:trPr>
        <w:tc>
          <w:tcPr>
            <w:tcW w:w="706" w:type="dxa"/>
          </w:tcPr>
          <w:p w:rsidR="00D17D46" w:rsidRDefault="00D17D46" w:rsidP="001567E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4" w:type="dxa"/>
          </w:tcPr>
          <w:p w:rsidR="00D17D46" w:rsidRPr="000A1A40" w:rsidRDefault="00D17D46" w:rsidP="001567E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ru-RU"/>
              </w:rPr>
              <w:t>Вышибалы через сетку</w:t>
            </w:r>
            <w:r>
              <w:rPr>
                <w:sz w:val="24"/>
                <w:szCs w:val="24"/>
              </w:rPr>
              <w:t xml:space="preserve"> »</w:t>
            </w:r>
          </w:p>
        </w:tc>
        <w:tc>
          <w:tcPr>
            <w:tcW w:w="993" w:type="dxa"/>
          </w:tcPr>
          <w:p w:rsidR="00D17D46" w:rsidRDefault="00D17D46" w:rsidP="001567E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7D46" w:rsidRDefault="00A155BC" w:rsidP="001567E7">
            <w:pPr>
              <w:pStyle w:val="TableParagraph"/>
              <w:spacing w:line="253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18</w:t>
            </w:r>
            <w:r w:rsidR="00D17D46">
              <w:rPr>
                <w:sz w:val="24"/>
              </w:rPr>
              <w:t>.09</w:t>
            </w:r>
          </w:p>
        </w:tc>
        <w:tc>
          <w:tcPr>
            <w:tcW w:w="1277" w:type="dxa"/>
          </w:tcPr>
          <w:p w:rsidR="00D17D46" w:rsidRDefault="00D17D46" w:rsidP="001567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7D46" w:rsidTr="001567E7">
        <w:trPr>
          <w:trHeight w:val="277"/>
        </w:trPr>
        <w:tc>
          <w:tcPr>
            <w:tcW w:w="706" w:type="dxa"/>
          </w:tcPr>
          <w:p w:rsidR="00D17D46" w:rsidRDefault="00D17D46" w:rsidP="001567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4" w:type="dxa"/>
          </w:tcPr>
          <w:p w:rsidR="00D17D46" w:rsidRDefault="00D17D46" w:rsidP="001567E7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ru-RU"/>
              </w:rPr>
              <w:t>Вышибалы кеглями</w:t>
            </w:r>
            <w:r>
              <w:rPr>
                <w:sz w:val="24"/>
                <w:szCs w:val="24"/>
              </w:rPr>
              <w:t xml:space="preserve"> »</w:t>
            </w:r>
          </w:p>
        </w:tc>
        <w:tc>
          <w:tcPr>
            <w:tcW w:w="993" w:type="dxa"/>
          </w:tcPr>
          <w:p w:rsidR="00D17D46" w:rsidRDefault="00D17D46" w:rsidP="001567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7D46" w:rsidRDefault="00D17D46" w:rsidP="001567E7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155BC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.09</w:t>
            </w:r>
          </w:p>
        </w:tc>
        <w:tc>
          <w:tcPr>
            <w:tcW w:w="1277" w:type="dxa"/>
          </w:tcPr>
          <w:p w:rsidR="00D17D46" w:rsidRDefault="00D17D46" w:rsidP="001567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7D46" w:rsidTr="001567E7">
        <w:trPr>
          <w:trHeight w:val="273"/>
        </w:trPr>
        <w:tc>
          <w:tcPr>
            <w:tcW w:w="706" w:type="dxa"/>
          </w:tcPr>
          <w:p w:rsidR="00D17D46" w:rsidRDefault="00D17D46" w:rsidP="001567E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4" w:type="dxa"/>
          </w:tcPr>
          <w:p w:rsidR="00D17D46" w:rsidRPr="000A1A40" w:rsidRDefault="00D17D46" w:rsidP="001567E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0A1A40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Подвижная цель»</w:t>
            </w:r>
          </w:p>
        </w:tc>
        <w:tc>
          <w:tcPr>
            <w:tcW w:w="993" w:type="dxa"/>
          </w:tcPr>
          <w:p w:rsidR="00D17D46" w:rsidRDefault="00D17D46" w:rsidP="001567E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7D46" w:rsidRPr="00627F7C" w:rsidRDefault="00D17D46" w:rsidP="00A155BC">
            <w:pPr>
              <w:pStyle w:val="TableParagraph"/>
              <w:spacing w:line="253" w:lineRule="exact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  <w:r w:rsidR="00A155BC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.10</w:t>
            </w:r>
          </w:p>
        </w:tc>
        <w:tc>
          <w:tcPr>
            <w:tcW w:w="1277" w:type="dxa"/>
          </w:tcPr>
          <w:p w:rsidR="00D17D46" w:rsidRDefault="00D17D46" w:rsidP="001567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7D46" w:rsidTr="001567E7">
        <w:trPr>
          <w:trHeight w:val="277"/>
        </w:trPr>
        <w:tc>
          <w:tcPr>
            <w:tcW w:w="706" w:type="dxa"/>
          </w:tcPr>
          <w:p w:rsidR="00D17D46" w:rsidRDefault="00D17D46" w:rsidP="001567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4" w:type="dxa"/>
          </w:tcPr>
          <w:p w:rsidR="00D17D46" w:rsidRPr="00B32C33" w:rsidRDefault="00D17D46" w:rsidP="001567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«Мяч капитану»</w:t>
            </w:r>
          </w:p>
        </w:tc>
        <w:tc>
          <w:tcPr>
            <w:tcW w:w="993" w:type="dxa"/>
          </w:tcPr>
          <w:p w:rsidR="00D17D46" w:rsidRDefault="00D17D46" w:rsidP="001567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7D46" w:rsidRDefault="00A155BC" w:rsidP="001567E7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09</w:t>
            </w:r>
            <w:r w:rsidR="00D17D46">
              <w:rPr>
                <w:sz w:val="24"/>
              </w:rPr>
              <w:t>.10</w:t>
            </w:r>
          </w:p>
        </w:tc>
        <w:tc>
          <w:tcPr>
            <w:tcW w:w="1277" w:type="dxa"/>
          </w:tcPr>
          <w:p w:rsidR="00D17D46" w:rsidRDefault="00D17D46" w:rsidP="001567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7D46" w:rsidTr="001567E7">
        <w:trPr>
          <w:trHeight w:val="278"/>
        </w:trPr>
        <w:tc>
          <w:tcPr>
            <w:tcW w:w="706" w:type="dxa"/>
          </w:tcPr>
          <w:p w:rsidR="00D17D46" w:rsidRDefault="00D17D46" w:rsidP="001567E7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4" w:type="dxa"/>
          </w:tcPr>
          <w:p w:rsidR="00D17D46" w:rsidRPr="000A1A40" w:rsidRDefault="00D17D46" w:rsidP="001567E7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B32C33">
              <w:rPr>
                <w:sz w:val="24"/>
                <w:szCs w:val="24"/>
                <w:lang w:val="ru-RU"/>
              </w:rPr>
              <w:t>«Гонка мячей»</w:t>
            </w:r>
          </w:p>
        </w:tc>
        <w:tc>
          <w:tcPr>
            <w:tcW w:w="993" w:type="dxa"/>
          </w:tcPr>
          <w:p w:rsidR="00D17D46" w:rsidRDefault="00D17D46" w:rsidP="001567E7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7D46" w:rsidRDefault="00D17D46" w:rsidP="00A155BC">
            <w:pPr>
              <w:pStyle w:val="TableParagraph"/>
              <w:spacing w:line="259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155BC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.10</w:t>
            </w:r>
          </w:p>
        </w:tc>
        <w:tc>
          <w:tcPr>
            <w:tcW w:w="1277" w:type="dxa"/>
          </w:tcPr>
          <w:p w:rsidR="00D17D46" w:rsidRDefault="00D17D46" w:rsidP="001567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7D46" w:rsidTr="001567E7">
        <w:trPr>
          <w:trHeight w:val="273"/>
        </w:trPr>
        <w:tc>
          <w:tcPr>
            <w:tcW w:w="706" w:type="dxa"/>
          </w:tcPr>
          <w:p w:rsidR="00D17D46" w:rsidRDefault="00D17D46" w:rsidP="001567E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4" w:type="dxa"/>
          </w:tcPr>
          <w:p w:rsidR="00D17D46" w:rsidRDefault="00D17D46" w:rsidP="001567E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Эстафеты с элементами футбола</w:t>
            </w:r>
          </w:p>
        </w:tc>
        <w:tc>
          <w:tcPr>
            <w:tcW w:w="993" w:type="dxa"/>
          </w:tcPr>
          <w:p w:rsidR="00D17D46" w:rsidRDefault="00D17D46" w:rsidP="001567E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7D46" w:rsidRDefault="00D17D46" w:rsidP="00A155BC">
            <w:pPr>
              <w:pStyle w:val="TableParagraph"/>
              <w:spacing w:line="253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155BC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.10</w:t>
            </w:r>
          </w:p>
        </w:tc>
        <w:tc>
          <w:tcPr>
            <w:tcW w:w="1277" w:type="dxa"/>
          </w:tcPr>
          <w:p w:rsidR="00D17D46" w:rsidRDefault="00D17D46" w:rsidP="001567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7D46" w:rsidTr="001567E7">
        <w:trPr>
          <w:trHeight w:val="277"/>
        </w:trPr>
        <w:tc>
          <w:tcPr>
            <w:tcW w:w="706" w:type="dxa"/>
          </w:tcPr>
          <w:p w:rsidR="00D17D46" w:rsidRDefault="00D17D46" w:rsidP="001567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4" w:type="dxa"/>
          </w:tcPr>
          <w:p w:rsidR="00D17D46" w:rsidRPr="000A1A40" w:rsidRDefault="00D17D46" w:rsidP="001567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«Круговая охота</w:t>
            </w:r>
            <w:r w:rsidRPr="00B32C3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</w:tcPr>
          <w:p w:rsidR="00D17D46" w:rsidRDefault="00D17D46" w:rsidP="001567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7D46" w:rsidRPr="00627F7C" w:rsidRDefault="00A155BC" w:rsidP="001567E7">
            <w:pPr>
              <w:pStyle w:val="TableParagraph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</w:t>
            </w:r>
            <w:r w:rsidR="00D17D46">
              <w:rPr>
                <w:sz w:val="24"/>
                <w:lang w:val="ru-RU"/>
              </w:rPr>
              <w:t>.11</w:t>
            </w:r>
          </w:p>
        </w:tc>
        <w:tc>
          <w:tcPr>
            <w:tcW w:w="1277" w:type="dxa"/>
          </w:tcPr>
          <w:p w:rsidR="00D17D46" w:rsidRDefault="00D17D46" w:rsidP="001567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7D46" w:rsidTr="001567E7">
        <w:trPr>
          <w:trHeight w:val="273"/>
        </w:trPr>
        <w:tc>
          <w:tcPr>
            <w:tcW w:w="706" w:type="dxa"/>
          </w:tcPr>
          <w:p w:rsidR="00D17D46" w:rsidRDefault="00D17D46" w:rsidP="001567E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4" w:type="dxa"/>
          </w:tcPr>
          <w:p w:rsidR="00D17D46" w:rsidRPr="000A1A40" w:rsidRDefault="00D17D46" w:rsidP="001567E7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«Пятнашки</w:t>
            </w:r>
            <w:r w:rsidRPr="00B32C3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</w:tcPr>
          <w:p w:rsidR="00D17D46" w:rsidRDefault="00D17D46" w:rsidP="001567E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7D46" w:rsidRDefault="00A155BC" w:rsidP="001567E7">
            <w:pPr>
              <w:pStyle w:val="TableParagraph"/>
              <w:spacing w:line="253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13</w:t>
            </w:r>
            <w:r w:rsidR="00D17D46">
              <w:rPr>
                <w:sz w:val="24"/>
              </w:rPr>
              <w:t>.11</w:t>
            </w:r>
          </w:p>
        </w:tc>
        <w:tc>
          <w:tcPr>
            <w:tcW w:w="1277" w:type="dxa"/>
          </w:tcPr>
          <w:p w:rsidR="00D17D46" w:rsidRDefault="00D17D46" w:rsidP="001567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7D46" w:rsidTr="001567E7">
        <w:trPr>
          <w:trHeight w:val="277"/>
        </w:trPr>
        <w:tc>
          <w:tcPr>
            <w:tcW w:w="706" w:type="dxa"/>
          </w:tcPr>
          <w:p w:rsidR="00D17D46" w:rsidRDefault="00D17D46" w:rsidP="001567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04" w:type="dxa"/>
          </w:tcPr>
          <w:p w:rsidR="00D17D46" w:rsidRPr="000A1A40" w:rsidRDefault="00D17D46" w:rsidP="001567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«Лапта</w:t>
            </w:r>
            <w:r w:rsidRPr="00B32C3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</w:tcPr>
          <w:p w:rsidR="00D17D46" w:rsidRDefault="00D17D46" w:rsidP="001567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7D46" w:rsidRDefault="00A155BC" w:rsidP="001567E7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20</w:t>
            </w:r>
            <w:r w:rsidR="00D17D46">
              <w:rPr>
                <w:sz w:val="24"/>
                <w:lang w:val="ru-RU"/>
              </w:rPr>
              <w:t>.</w:t>
            </w:r>
            <w:r w:rsidR="00D17D46">
              <w:rPr>
                <w:sz w:val="24"/>
              </w:rPr>
              <w:t>11</w:t>
            </w:r>
          </w:p>
        </w:tc>
        <w:tc>
          <w:tcPr>
            <w:tcW w:w="1277" w:type="dxa"/>
          </w:tcPr>
          <w:p w:rsidR="00D17D46" w:rsidRDefault="00D17D46" w:rsidP="001567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7D46" w:rsidTr="001567E7">
        <w:trPr>
          <w:trHeight w:val="156"/>
        </w:trPr>
        <w:tc>
          <w:tcPr>
            <w:tcW w:w="706" w:type="dxa"/>
          </w:tcPr>
          <w:p w:rsidR="00D17D46" w:rsidRDefault="00D17D46" w:rsidP="001567E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04" w:type="dxa"/>
          </w:tcPr>
          <w:p w:rsidR="00D17D46" w:rsidRDefault="00D17D46" w:rsidP="001567E7">
            <w:pPr>
              <w:pStyle w:val="TableParagraph"/>
              <w:spacing w:line="253" w:lineRule="exact"/>
              <w:rPr>
                <w:sz w:val="24"/>
              </w:rPr>
            </w:pPr>
            <w:r w:rsidRPr="00B32C33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Метко в цель</w:t>
            </w:r>
            <w:r w:rsidRPr="00B32C3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</w:tcPr>
          <w:p w:rsidR="00D17D46" w:rsidRDefault="00D17D46" w:rsidP="001567E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7D46" w:rsidRDefault="00A155BC" w:rsidP="001567E7">
            <w:pPr>
              <w:pStyle w:val="TableParagraph"/>
              <w:spacing w:line="253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27</w:t>
            </w:r>
            <w:r w:rsidR="00D17D46">
              <w:rPr>
                <w:sz w:val="24"/>
              </w:rPr>
              <w:t>.11</w:t>
            </w:r>
          </w:p>
        </w:tc>
        <w:tc>
          <w:tcPr>
            <w:tcW w:w="1277" w:type="dxa"/>
          </w:tcPr>
          <w:p w:rsidR="00D17D46" w:rsidRDefault="00D17D46" w:rsidP="001567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7D46" w:rsidTr="001567E7">
        <w:trPr>
          <w:trHeight w:val="278"/>
        </w:trPr>
        <w:tc>
          <w:tcPr>
            <w:tcW w:w="706" w:type="dxa"/>
          </w:tcPr>
          <w:p w:rsidR="00D17D46" w:rsidRDefault="00D17D46" w:rsidP="001567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04" w:type="dxa"/>
          </w:tcPr>
          <w:p w:rsidR="00D17D46" w:rsidRPr="000A1A40" w:rsidRDefault="00D17D46" w:rsidP="001567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</w:t>
            </w:r>
            <w:r w:rsidRPr="00296FE0">
              <w:rPr>
                <w:sz w:val="24"/>
                <w:szCs w:val="24"/>
                <w:lang w:val="ru-RU"/>
              </w:rPr>
              <w:t>стафеты с элементами гандбола.</w:t>
            </w:r>
          </w:p>
        </w:tc>
        <w:tc>
          <w:tcPr>
            <w:tcW w:w="993" w:type="dxa"/>
          </w:tcPr>
          <w:p w:rsidR="00D17D46" w:rsidRDefault="00D17D46" w:rsidP="001567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7D46" w:rsidRDefault="00D17D46" w:rsidP="00A155BC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A155BC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.12</w:t>
            </w:r>
          </w:p>
        </w:tc>
        <w:tc>
          <w:tcPr>
            <w:tcW w:w="1277" w:type="dxa"/>
          </w:tcPr>
          <w:p w:rsidR="00D17D46" w:rsidRDefault="00D17D46" w:rsidP="001567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7D46" w:rsidTr="001567E7">
        <w:trPr>
          <w:trHeight w:val="277"/>
        </w:trPr>
        <w:tc>
          <w:tcPr>
            <w:tcW w:w="706" w:type="dxa"/>
          </w:tcPr>
          <w:p w:rsidR="00D17D46" w:rsidRDefault="00D17D46" w:rsidP="001567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04" w:type="dxa"/>
          </w:tcPr>
          <w:p w:rsidR="00D17D46" w:rsidRPr="000A1A40" w:rsidRDefault="00D17D46" w:rsidP="001567E7">
            <w:pPr>
              <w:pStyle w:val="TableParagraph"/>
              <w:rPr>
                <w:sz w:val="24"/>
                <w:lang w:val="ru-RU"/>
              </w:rPr>
            </w:pPr>
            <w:r w:rsidRPr="00B32C33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Сделай десять передач»</w:t>
            </w:r>
            <w:r w:rsidRPr="00B32C3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</w:tcPr>
          <w:p w:rsidR="00D17D46" w:rsidRDefault="00D17D46" w:rsidP="001567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7D46" w:rsidRDefault="00D17D46" w:rsidP="00A155BC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A155BC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.12</w:t>
            </w:r>
          </w:p>
        </w:tc>
        <w:tc>
          <w:tcPr>
            <w:tcW w:w="1277" w:type="dxa"/>
          </w:tcPr>
          <w:p w:rsidR="00D17D46" w:rsidRDefault="00D17D46" w:rsidP="001567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7D46" w:rsidTr="001567E7">
        <w:trPr>
          <w:trHeight w:val="273"/>
        </w:trPr>
        <w:tc>
          <w:tcPr>
            <w:tcW w:w="706" w:type="dxa"/>
          </w:tcPr>
          <w:p w:rsidR="00D17D46" w:rsidRDefault="00D17D46" w:rsidP="001567E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04" w:type="dxa"/>
          </w:tcPr>
          <w:p w:rsidR="00D17D46" w:rsidRDefault="00D17D46" w:rsidP="001567E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«Оборона»</w:t>
            </w:r>
          </w:p>
        </w:tc>
        <w:tc>
          <w:tcPr>
            <w:tcW w:w="993" w:type="dxa"/>
          </w:tcPr>
          <w:p w:rsidR="00D17D46" w:rsidRDefault="00D17D46" w:rsidP="001567E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7D46" w:rsidRDefault="00A155BC" w:rsidP="001567E7">
            <w:pPr>
              <w:pStyle w:val="TableParagraph"/>
              <w:spacing w:line="253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18</w:t>
            </w:r>
            <w:r w:rsidR="00D17D46">
              <w:rPr>
                <w:sz w:val="24"/>
              </w:rPr>
              <w:t>.12</w:t>
            </w:r>
          </w:p>
        </w:tc>
        <w:tc>
          <w:tcPr>
            <w:tcW w:w="1277" w:type="dxa"/>
          </w:tcPr>
          <w:p w:rsidR="00D17D46" w:rsidRDefault="00D17D46" w:rsidP="001567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7D46" w:rsidTr="001567E7">
        <w:trPr>
          <w:trHeight w:val="277"/>
        </w:trPr>
        <w:tc>
          <w:tcPr>
            <w:tcW w:w="706" w:type="dxa"/>
          </w:tcPr>
          <w:p w:rsidR="00D17D46" w:rsidRDefault="00D17D46" w:rsidP="001567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104" w:type="dxa"/>
          </w:tcPr>
          <w:p w:rsidR="00D17D46" w:rsidRDefault="00D17D46" w:rsidP="001567E7">
            <w:pPr>
              <w:pStyle w:val="TableParagraph"/>
              <w:rPr>
                <w:sz w:val="24"/>
              </w:rPr>
            </w:pPr>
            <w:r w:rsidRPr="00296FE0">
              <w:rPr>
                <w:sz w:val="24"/>
                <w:szCs w:val="24"/>
                <w:lang w:val="ru-RU"/>
              </w:rPr>
              <w:t>Эстафеты с элементами баскетбола</w:t>
            </w:r>
          </w:p>
        </w:tc>
        <w:tc>
          <w:tcPr>
            <w:tcW w:w="993" w:type="dxa"/>
          </w:tcPr>
          <w:p w:rsidR="00D17D46" w:rsidRDefault="00D17D46" w:rsidP="001567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7D46" w:rsidRDefault="00D17D46" w:rsidP="00A155BC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155BC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.12</w:t>
            </w:r>
          </w:p>
        </w:tc>
        <w:tc>
          <w:tcPr>
            <w:tcW w:w="1277" w:type="dxa"/>
          </w:tcPr>
          <w:p w:rsidR="00D17D46" w:rsidRDefault="00D17D46" w:rsidP="001567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7D46" w:rsidTr="001567E7">
        <w:trPr>
          <w:trHeight w:val="278"/>
        </w:trPr>
        <w:tc>
          <w:tcPr>
            <w:tcW w:w="706" w:type="dxa"/>
          </w:tcPr>
          <w:p w:rsidR="00D17D46" w:rsidRDefault="00D17D46" w:rsidP="001567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5104" w:type="dxa"/>
          </w:tcPr>
          <w:p w:rsidR="00D17D46" w:rsidRPr="000A1A40" w:rsidRDefault="00D17D46" w:rsidP="001567E7">
            <w:pPr>
              <w:pStyle w:val="TableParagraph"/>
              <w:rPr>
                <w:sz w:val="24"/>
                <w:lang w:val="ru-RU"/>
              </w:rPr>
            </w:pPr>
            <w:r w:rsidRPr="00B32C33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Через цепь»</w:t>
            </w:r>
          </w:p>
        </w:tc>
        <w:tc>
          <w:tcPr>
            <w:tcW w:w="993" w:type="dxa"/>
          </w:tcPr>
          <w:p w:rsidR="00D17D46" w:rsidRDefault="00D17D46" w:rsidP="001567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7D46" w:rsidRDefault="00D17D46" w:rsidP="00A155BC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155BC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.01</w:t>
            </w:r>
          </w:p>
        </w:tc>
        <w:tc>
          <w:tcPr>
            <w:tcW w:w="1277" w:type="dxa"/>
          </w:tcPr>
          <w:p w:rsidR="00D17D46" w:rsidRDefault="00D17D46" w:rsidP="001567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7D46" w:rsidTr="001567E7">
        <w:trPr>
          <w:trHeight w:val="278"/>
        </w:trPr>
        <w:tc>
          <w:tcPr>
            <w:tcW w:w="706" w:type="dxa"/>
          </w:tcPr>
          <w:p w:rsidR="00D17D46" w:rsidRDefault="00D17D46" w:rsidP="001567E7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104" w:type="dxa"/>
          </w:tcPr>
          <w:p w:rsidR="00D17D46" w:rsidRDefault="00D17D46" w:rsidP="001567E7">
            <w:pPr>
              <w:pStyle w:val="TableParagraph"/>
              <w:spacing w:line="259" w:lineRule="exact"/>
              <w:rPr>
                <w:sz w:val="24"/>
              </w:rPr>
            </w:pPr>
            <w:r w:rsidRPr="00B32C33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Охотники и утки</w:t>
            </w:r>
            <w:r w:rsidRPr="00B32C3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</w:tcPr>
          <w:p w:rsidR="00D17D46" w:rsidRDefault="00D17D46" w:rsidP="001567E7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7D46" w:rsidRDefault="00A155BC" w:rsidP="001567E7">
            <w:pPr>
              <w:pStyle w:val="TableParagraph"/>
              <w:spacing w:line="259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22</w:t>
            </w:r>
            <w:r w:rsidR="00D17D46">
              <w:rPr>
                <w:sz w:val="24"/>
              </w:rPr>
              <w:t>.01</w:t>
            </w:r>
          </w:p>
        </w:tc>
        <w:tc>
          <w:tcPr>
            <w:tcW w:w="1277" w:type="dxa"/>
          </w:tcPr>
          <w:p w:rsidR="00D17D46" w:rsidRDefault="00D17D46" w:rsidP="001567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7D46" w:rsidTr="001567E7">
        <w:trPr>
          <w:trHeight w:val="273"/>
        </w:trPr>
        <w:tc>
          <w:tcPr>
            <w:tcW w:w="706" w:type="dxa"/>
          </w:tcPr>
          <w:p w:rsidR="00D17D46" w:rsidRDefault="00D17D46" w:rsidP="001567E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104" w:type="dxa"/>
          </w:tcPr>
          <w:p w:rsidR="00D17D46" w:rsidRDefault="00D17D46" w:rsidP="001567E7">
            <w:r w:rsidRPr="00285AD7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993" w:type="dxa"/>
          </w:tcPr>
          <w:p w:rsidR="00D17D46" w:rsidRDefault="00D17D46" w:rsidP="001567E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7D46" w:rsidRDefault="00D17D46" w:rsidP="00A155BC">
            <w:pPr>
              <w:pStyle w:val="TableParagraph"/>
              <w:spacing w:line="253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155BC"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.01</w:t>
            </w:r>
          </w:p>
        </w:tc>
        <w:tc>
          <w:tcPr>
            <w:tcW w:w="1277" w:type="dxa"/>
          </w:tcPr>
          <w:p w:rsidR="00D17D46" w:rsidRDefault="00D17D46" w:rsidP="001567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7D46" w:rsidTr="001567E7">
        <w:trPr>
          <w:trHeight w:val="277"/>
        </w:trPr>
        <w:tc>
          <w:tcPr>
            <w:tcW w:w="706" w:type="dxa"/>
          </w:tcPr>
          <w:p w:rsidR="00D17D46" w:rsidRDefault="00D17D46" w:rsidP="001567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104" w:type="dxa"/>
          </w:tcPr>
          <w:p w:rsidR="00D17D46" w:rsidRDefault="00D17D46" w:rsidP="001567E7">
            <w:r w:rsidRPr="00285AD7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993" w:type="dxa"/>
          </w:tcPr>
          <w:p w:rsidR="00D17D46" w:rsidRDefault="00D17D46" w:rsidP="001567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7D46" w:rsidRDefault="00D17D46" w:rsidP="00A155BC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A155BC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.02</w:t>
            </w:r>
          </w:p>
        </w:tc>
        <w:tc>
          <w:tcPr>
            <w:tcW w:w="1277" w:type="dxa"/>
          </w:tcPr>
          <w:p w:rsidR="00D17D46" w:rsidRDefault="00D17D46" w:rsidP="001567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7D46" w:rsidTr="001567E7">
        <w:trPr>
          <w:trHeight w:val="273"/>
        </w:trPr>
        <w:tc>
          <w:tcPr>
            <w:tcW w:w="706" w:type="dxa"/>
          </w:tcPr>
          <w:p w:rsidR="00D17D46" w:rsidRDefault="00D17D46" w:rsidP="001567E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104" w:type="dxa"/>
          </w:tcPr>
          <w:p w:rsidR="00D17D46" w:rsidRDefault="00D17D46" w:rsidP="001567E7">
            <w:r w:rsidRPr="00CF00DB">
              <w:rPr>
                <w:rFonts w:ascii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993" w:type="dxa"/>
          </w:tcPr>
          <w:p w:rsidR="00D17D46" w:rsidRDefault="00D17D46" w:rsidP="001567E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7D46" w:rsidRDefault="00A155BC" w:rsidP="001567E7">
            <w:pPr>
              <w:pStyle w:val="TableParagraph"/>
              <w:spacing w:line="253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12</w:t>
            </w:r>
            <w:r w:rsidR="00D17D46">
              <w:rPr>
                <w:sz w:val="24"/>
              </w:rPr>
              <w:t>.02</w:t>
            </w:r>
          </w:p>
        </w:tc>
        <w:tc>
          <w:tcPr>
            <w:tcW w:w="1277" w:type="dxa"/>
          </w:tcPr>
          <w:p w:rsidR="00D17D46" w:rsidRDefault="00D17D46" w:rsidP="001567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7D46" w:rsidTr="001567E7">
        <w:trPr>
          <w:trHeight w:val="277"/>
        </w:trPr>
        <w:tc>
          <w:tcPr>
            <w:tcW w:w="706" w:type="dxa"/>
          </w:tcPr>
          <w:p w:rsidR="00D17D46" w:rsidRDefault="00D17D46" w:rsidP="001567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104" w:type="dxa"/>
          </w:tcPr>
          <w:p w:rsidR="00D17D46" w:rsidRDefault="00D17D46" w:rsidP="001567E7">
            <w:r w:rsidRPr="00CF00DB">
              <w:rPr>
                <w:rFonts w:ascii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993" w:type="dxa"/>
          </w:tcPr>
          <w:p w:rsidR="00D17D46" w:rsidRDefault="00D17D46" w:rsidP="001567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7D46" w:rsidRDefault="00D17D46" w:rsidP="00A155BC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A155BC"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.02</w:t>
            </w:r>
          </w:p>
        </w:tc>
        <w:tc>
          <w:tcPr>
            <w:tcW w:w="1277" w:type="dxa"/>
          </w:tcPr>
          <w:p w:rsidR="00D17D46" w:rsidRDefault="00D17D46" w:rsidP="001567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7D46" w:rsidTr="001567E7">
        <w:trPr>
          <w:trHeight w:val="277"/>
        </w:trPr>
        <w:tc>
          <w:tcPr>
            <w:tcW w:w="706" w:type="dxa"/>
          </w:tcPr>
          <w:p w:rsidR="00D17D46" w:rsidRPr="00296FE0" w:rsidRDefault="00D17D46" w:rsidP="001567E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5104" w:type="dxa"/>
          </w:tcPr>
          <w:p w:rsidR="00D17D46" w:rsidRDefault="00D17D46" w:rsidP="001567E7">
            <w:r w:rsidRPr="00E40A8E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93" w:type="dxa"/>
          </w:tcPr>
          <w:p w:rsidR="00D17D46" w:rsidRDefault="00D17D46" w:rsidP="001567E7">
            <w:pPr>
              <w:jc w:val="center"/>
            </w:pPr>
            <w:r w:rsidRPr="00E3687E"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7D46" w:rsidRPr="00627F7C" w:rsidRDefault="00D17D46" w:rsidP="00A155BC">
            <w:pPr>
              <w:pStyle w:val="TableParagraph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A155BC">
              <w:rPr>
                <w:sz w:val="24"/>
                <w:lang w:val="ru-RU"/>
              </w:rPr>
              <w:t>6</w:t>
            </w:r>
            <w:r>
              <w:rPr>
                <w:sz w:val="24"/>
                <w:lang w:val="ru-RU"/>
              </w:rPr>
              <w:t>.02</w:t>
            </w:r>
          </w:p>
        </w:tc>
        <w:tc>
          <w:tcPr>
            <w:tcW w:w="1277" w:type="dxa"/>
          </w:tcPr>
          <w:p w:rsidR="00D17D46" w:rsidRDefault="00D17D46" w:rsidP="001567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7D46" w:rsidTr="001567E7">
        <w:trPr>
          <w:trHeight w:val="277"/>
        </w:trPr>
        <w:tc>
          <w:tcPr>
            <w:tcW w:w="706" w:type="dxa"/>
          </w:tcPr>
          <w:p w:rsidR="00D17D46" w:rsidRPr="00296FE0" w:rsidRDefault="00D17D46" w:rsidP="001567E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5104" w:type="dxa"/>
          </w:tcPr>
          <w:p w:rsidR="00D17D46" w:rsidRDefault="00D17D46" w:rsidP="001567E7">
            <w:r w:rsidRPr="00E40A8E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93" w:type="dxa"/>
          </w:tcPr>
          <w:p w:rsidR="00D17D46" w:rsidRDefault="00D17D46" w:rsidP="001567E7">
            <w:pPr>
              <w:jc w:val="center"/>
            </w:pPr>
            <w:r w:rsidRPr="00E3687E"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7D46" w:rsidRPr="00627F7C" w:rsidRDefault="00A155BC" w:rsidP="001567E7">
            <w:pPr>
              <w:pStyle w:val="TableParagraph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05.03</w:t>
            </w:r>
          </w:p>
        </w:tc>
        <w:tc>
          <w:tcPr>
            <w:tcW w:w="1277" w:type="dxa"/>
          </w:tcPr>
          <w:p w:rsidR="00D17D46" w:rsidRDefault="00D17D46" w:rsidP="001567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7D46" w:rsidTr="001567E7">
        <w:trPr>
          <w:trHeight w:val="277"/>
        </w:trPr>
        <w:tc>
          <w:tcPr>
            <w:tcW w:w="706" w:type="dxa"/>
          </w:tcPr>
          <w:p w:rsidR="00D17D46" w:rsidRPr="00296FE0" w:rsidRDefault="00D17D46" w:rsidP="001567E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5104" w:type="dxa"/>
          </w:tcPr>
          <w:p w:rsidR="00D17D46" w:rsidRPr="00A01B82" w:rsidRDefault="00D17D46" w:rsidP="001567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B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Волейбол</w:t>
            </w:r>
          </w:p>
        </w:tc>
        <w:tc>
          <w:tcPr>
            <w:tcW w:w="993" w:type="dxa"/>
          </w:tcPr>
          <w:p w:rsidR="00D17D46" w:rsidRDefault="00D17D46" w:rsidP="001567E7">
            <w:pPr>
              <w:jc w:val="center"/>
            </w:pPr>
            <w:r w:rsidRPr="00E3687E"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7D46" w:rsidRPr="00627F7C" w:rsidRDefault="00A155BC" w:rsidP="001567E7">
            <w:pPr>
              <w:pStyle w:val="TableParagraph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  <w:r w:rsidR="00D17D46">
              <w:rPr>
                <w:sz w:val="24"/>
                <w:lang w:val="ru-RU"/>
              </w:rPr>
              <w:t>.03</w:t>
            </w:r>
          </w:p>
        </w:tc>
        <w:tc>
          <w:tcPr>
            <w:tcW w:w="1277" w:type="dxa"/>
          </w:tcPr>
          <w:p w:rsidR="00D17D46" w:rsidRDefault="00D17D46" w:rsidP="001567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7D46" w:rsidTr="001567E7">
        <w:trPr>
          <w:trHeight w:val="277"/>
        </w:trPr>
        <w:tc>
          <w:tcPr>
            <w:tcW w:w="706" w:type="dxa"/>
          </w:tcPr>
          <w:p w:rsidR="00D17D46" w:rsidRPr="00296FE0" w:rsidRDefault="00D17D46" w:rsidP="001567E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5104" w:type="dxa"/>
          </w:tcPr>
          <w:p w:rsidR="00D17D46" w:rsidRDefault="00D17D46" w:rsidP="001567E7">
            <w:r w:rsidRPr="00A01B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Волейбол</w:t>
            </w:r>
          </w:p>
        </w:tc>
        <w:tc>
          <w:tcPr>
            <w:tcW w:w="993" w:type="dxa"/>
          </w:tcPr>
          <w:p w:rsidR="00D17D46" w:rsidRDefault="00D17D46" w:rsidP="001567E7">
            <w:pPr>
              <w:jc w:val="center"/>
            </w:pPr>
            <w:r w:rsidRPr="00E3687E"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7D46" w:rsidRPr="00627F7C" w:rsidRDefault="00D17D46" w:rsidP="00A155BC">
            <w:pPr>
              <w:pStyle w:val="TableParagraph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A155BC">
              <w:rPr>
                <w:sz w:val="24"/>
                <w:lang w:val="ru-RU"/>
              </w:rPr>
              <w:t>9</w:t>
            </w:r>
            <w:r>
              <w:rPr>
                <w:sz w:val="24"/>
                <w:lang w:val="ru-RU"/>
              </w:rPr>
              <w:t>.03</w:t>
            </w:r>
          </w:p>
        </w:tc>
        <w:tc>
          <w:tcPr>
            <w:tcW w:w="1277" w:type="dxa"/>
          </w:tcPr>
          <w:p w:rsidR="00D17D46" w:rsidRDefault="00D17D46" w:rsidP="001567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7D46" w:rsidTr="001567E7">
        <w:trPr>
          <w:trHeight w:val="277"/>
        </w:trPr>
        <w:tc>
          <w:tcPr>
            <w:tcW w:w="706" w:type="dxa"/>
          </w:tcPr>
          <w:p w:rsidR="00D17D46" w:rsidRPr="001174F8" w:rsidRDefault="00D17D46" w:rsidP="001567E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5104" w:type="dxa"/>
          </w:tcPr>
          <w:p w:rsidR="00D17D46" w:rsidRDefault="00D17D46" w:rsidP="001567E7">
            <w:r w:rsidRPr="00285AD7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993" w:type="dxa"/>
          </w:tcPr>
          <w:p w:rsidR="00D17D46" w:rsidRDefault="00D17D46" w:rsidP="001567E7">
            <w:pPr>
              <w:jc w:val="center"/>
            </w:pPr>
            <w:r w:rsidRPr="00E3687E"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7D46" w:rsidRPr="00627F7C" w:rsidRDefault="00A155BC" w:rsidP="001567E7">
            <w:pPr>
              <w:pStyle w:val="TableParagraph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02.04</w:t>
            </w:r>
          </w:p>
        </w:tc>
        <w:tc>
          <w:tcPr>
            <w:tcW w:w="1277" w:type="dxa"/>
          </w:tcPr>
          <w:p w:rsidR="00D17D46" w:rsidRDefault="00D17D46" w:rsidP="001567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7D46" w:rsidTr="001567E7">
        <w:trPr>
          <w:trHeight w:val="277"/>
        </w:trPr>
        <w:tc>
          <w:tcPr>
            <w:tcW w:w="706" w:type="dxa"/>
          </w:tcPr>
          <w:p w:rsidR="00D17D46" w:rsidRPr="001174F8" w:rsidRDefault="00D17D46" w:rsidP="001567E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5104" w:type="dxa"/>
          </w:tcPr>
          <w:p w:rsidR="00D17D46" w:rsidRDefault="00D17D46" w:rsidP="001567E7">
            <w:r w:rsidRPr="00CF00DB">
              <w:rPr>
                <w:rFonts w:ascii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993" w:type="dxa"/>
          </w:tcPr>
          <w:p w:rsidR="00D17D46" w:rsidRDefault="00D17D46" w:rsidP="001567E7">
            <w:pPr>
              <w:jc w:val="center"/>
            </w:pPr>
            <w:r w:rsidRPr="00E3687E"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7D46" w:rsidRPr="00627F7C" w:rsidRDefault="00D17D46" w:rsidP="00A155BC">
            <w:pPr>
              <w:pStyle w:val="TableParagraph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  <w:r w:rsidR="00A155BC">
              <w:rPr>
                <w:sz w:val="24"/>
                <w:lang w:val="ru-RU"/>
              </w:rPr>
              <w:t>9</w:t>
            </w:r>
            <w:r>
              <w:rPr>
                <w:sz w:val="24"/>
                <w:lang w:val="ru-RU"/>
              </w:rPr>
              <w:t>.04</w:t>
            </w:r>
          </w:p>
        </w:tc>
        <w:tc>
          <w:tcPr>
            <w:tcW w:w="1277" w:type="dxa"/>
          </w:tcPr>
          <w:p w:rsidR="00D17D46" w:rsidRDefault="00D17D46" w:rsidP="001567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7D46" w:rsidTr="001567E7">
        <w:trPr>
          <w:trHeight w:val="112"/>
        </w:trPr>
        <w:tc>
          <w:tcPr>
            <w:tcW w:w="706" w:type="dxa"/>
          </w:tcPr>
          <w:p w:rsidR="00D17D46" w:rsidRPr="001174F8" w:rsidRDefault="00D17D46" w:rsidP="001567E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5104" w:type="dxa"/>
          </w:tcPr>
          <w:p w:rsidR="00D17D46" w:rsidRDefault="00D17D46" w:rsidP="001567E7">
            <w:r w:rsidRPr="00E40A8E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93" w:type="dxa"/>
          </w:tcPr>
          <w:p w:rsidR="00D17D46" w:rsidRDefault="00D17D46" w:rsidP="001567E7">
            <w:pPr>
              <w:jc w:val="center"/>
            </w:pPr>
            <w:r w:rsidRPr="00E3687E"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7D46" w:rsidRPr="00627F7C" w:rsidRDefault="00D17D46" w:rsidP="00A155BC">
            <w:pPr>
              <w:pStyle w:val="TableParagraph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A155BC">
              <w:rPr>
                <w:sz w:val="24"/>
                <w:lang w:val="ru-RU"/>
              </w:rPr>
              <w:t>6</w:t>
            </w:r>
            <w:r>
              <w:rPr>
                <w:sz w:val="24"/>
                <w:lang w:val="ru-RU"/>
              </w:rPr>
              <w:t>.04</w:t>
            </w:r>
          </w:p>
        </w:tc>
        <w:tc>
          <w:tcPr>
            <w:tcW w:w="1277" w:type="dxa"/>
          </w:tcPr>
          <w:p w:rsidR="00D17D46" w:rsidRDefault="00D17D46" w:rsidP="001567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7D46" w:rsidTr="001567E7">
        <w:trPr>
          <w:trHeight w:val="112"/>
        </w:trPr>
        <w:tc>
          <w:tcPr>
            <w:tcW w:w="706" w:type="dxa"/>
          </w:tcPr>
          <w:p w:rsidR="00D17D46" w:rsidRPr="001174F8" w:rsidRDefault="00D17D46" w:rsidP="001567E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5104" w:type="dxa"/>
          </w:tcPr>
          <w:p w:rsidR="00D17D46" w:rsidRPr="001174F8" w:rsidRDefault="00D17D46" w:rsidP="001567E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«Весёлые старты»</w:t>
            </w:r>
          </w:p>
        </w:tc>
        <w:tc>
          <w:tcPr>
            <w:tcW w:w="993" w:type="dxa"/>
          </w:tcPr>
          <w:p w:rsidR="00D17D46" w:rsidRDefault="00D17D46" w:rsidP="001567E7">
            <w:pPr>
              <w:jc w:val="center"/>
            </w:pPr>
            <w:r w:rsidRPr="00E3687E"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7D46" w:rsidRPr="00627F7C" w:rsidRDefault="00A155BC" w:rsidP="001567E7">
            <w:pPr>
              <w:pStyle w:val="TableParagraph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  <w:r w:rsidR="00D17D46">
              <w:rPr>
                <w:sz w:val="24"/>
                <w:lang w:val="ru-RU"/>
              </w:rPr>
              <w:t>.04</w:t>
            </w:r>
          </w:p>
        </w:tc>
        <w:tc>
          <w:tcPr>
            <w:tcW w:w="1277" w:type="dxa"/>
          </w:tcPr>
          <w:p w:rsidR="00D17D46" w:rsidRDefault="00D17D46" w:rsidP="001567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7D46" w:rsidTr="001567E7">
        <w:trPr>
          <w:trHeight w:val="112"/>
        </w:trPr>
        <w:tc>
          <w:tcPr>
            <w:tcW w:w="706" w:type="dxa"/>
          </w:tcPr>
          <w:p w:rsidR="00D17D46" w:rsidRPr="001174F8" w:rsidRDefault="00D17D46" w:rsidP="001567E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5104" w:type="dxa"/>
          </w:tcPr>
          <w:p w:rsidR="00D17D46" w:rsidRDefault="00D17D46" w:rsidP="001567E7">
            <w:r w:rsidRPr="00A01B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Волейбол</w:t>
            </w:r>
          </w:p>
        </w:tc>
        <w:tc>
          <w:tcPr>
            <w:tcW w:w="993" w:type="dxa"/>
          </w:tcPr>
          <w:p w:rsidR="00D17D46" w:rsidRDefault="00D17D46" w:rsidP="001567E7">
            <w:pPr>
              <w:jc w:val="center"/>
            </w:pPr>
            <w:r w:rsidRPr="00E3687E"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7D46" w:rsidRPr="00627F7C" w:rsidRDefault="00A155BC" w:rsidP="001567E7">
            <w:pPr>
              <w:pStyle w:val="TableParagraph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  <w:r w:rsidR="00D17D46">
              <w:rPr>
                <w:sz w:val="24"/>
                <w:lang w:val="ru-RU"/>
              </w:rPr>
              <w:t>.04</w:t>
            </w:r>
          </w:p>
        </w:tc>
        <w:tc>
          <w:tcPr>
            <w:tcW w:w="1277" w:type="dxa"/>
          </w:tcPr>
          <w:p w:rsidR="00D17D46" w:rsidRDefault="00D17D46" w:rsidP="001567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7D46" w:rsidTr="001567E7">
        <w:trPr>
          <w:trHeight w:val="112"/>
        </w:trPr>
        <w:tc>
          <w:tcPr>
            <w:tcW w:w="706" w:type="dxa"/>
          </w:tcPr>
          <w:p w:rsidR="00D17D46" w:rsidRPr="001174F8" w:rsidRDefault="00D17D46" w:rsidP="001567E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5104" w:type="dxa"/>
          </w:tcPr>
          <w:p w:rsidR="00D17D46" w:rsidRDefault="00D17D46" w:rsidP="001567E7">
            <w:r w:rsidRPr="00CF00DB">
              <w:rPr>
                <w:rFonts w:ascii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993" w:type="dxa"/>
          </w:tcPr>
          <w:p w:rsidR="00D17D46" w:rsidRDefault="00D17D46" w:rsidP="001567E7">
            <w:pPr>
              <w:jc w:val="center"/>
            </w:pPr>
            <w:r w:rsidRPr="00E3687E"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7D46" w:rsidRPr="00627F7C" w:rsidRDefault="00D17D46" w:rsidP="00A155BC">
            <w:pPr>
              <w:pStyle w:val="TableParagraph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  <w:r w:rsidR="00A155BC">
              <w:rPr>
                <w:sz w:val="24"/>
                <w:lang w:val="ru-RU"/>
              </w:rPr>
              <w:t>7</w:t>
            </w:r>
            <w:r>
              <w:rPr>
                <w:sz w:val="24"/>
                <w:lang w:val="ru-RU"/>
              </w:rPr>
              <w:t>.05</w:t>
            </w:r>
          </w:p>
        </w:tc>
        <w:tc>
          <w:tcPr>
            <w:tcW w:w="1277" w:type="dxa"/>
          </w:tcPr>
          <w:p w:rsidR="00D17D46" w:rsidRDefault="00D17D46" w:rsidP="001567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7D46" w:rsidTr="001567E7">
        <w:trPr>
          <w:trHeight w:val="112"/>
        </w:trPr>
        <w:tc>
          <w:tcPr>
            <w:tcW w:w="706" w:type="dxa"/>
          </w:tcPr>
          <w:p w:rsidR="00D17D46" w:rsidRPr="001174F8" w:rsidRDefault="00D17D46" w:rsidP="001567E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5104" w:type="dxa"/>
          </w:tcPr>
          <w:p w:rsidR="00D17D46" w:rsidRDefault="00D17D46" w:rsidP="001567E7">
            <w:r w:rsidRPr="00E40A8E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93" w:type="dxa"/>
          </w:tcPr>
          <w:p w:rsidR="00D17D46" w:rsidRDefault="00D17D46" w:rsidP="001567E7">
            <w:pPr>
              <w:jc w:val="center"/>
            </w:pPr>
            <w:r w:rsidRPr="00E3687E"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17D46" w:rsidRPr="00627F7C" w:rsidRDefault="00D17D46" w:rsidP="00A155BC">
            <w:pPr>
              <w:pStyle w:val="TableParagraph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A155BC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>.05</w:t>
            </w:r>
          </w:p>
        </w:tc>
        <w:tc>
          <w:tcPr>
            <w:tcW w:w="1277" w:type="dxa"/>
          </w:tcPr>
          <w:p w:rsidR="00D17D46" w:rsidRPr="008426E6" w:rsidRDefault="00D17D46" w:rsidP="001567E7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D17D46" w:rsidTr="001567E7">
        <w:trPr>
          <w:trHeight w:val="112"/>
        </w:trPr>
        <w:tc>
          <w:tcPr>
            <w:tcW w:w="706" w:type="dxa"/>
          </w:tcPr>
          <w:p w:rsidR="00D17D46" w:rsidRPr="008426E6" w:rsidRDefault="00D17D46" w:rsidP="001567E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5104" w:type="dxa"/>
          </w:tcPr>
          <w:p w:rsidR="00D17D46" w:rsidRPr="008426E6" w:rsidRDefault="00D17D46" w:rsidP="001567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Спортивный праздник</w:t>
            </w:r>
          </w:p>
        </w:tc>
        <w:tc>
          <w:tcPr>
            <w:tcW w:w="993" w:type="dxa"/>
          </w:tcPr>
          <w:p w:rsidR="00D17D46" w:rsidRPr="008426E6" w:rsidRDefault="00D17D46" w:rsidP="001567E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D17D46" w:rsidRPr="008426E6" w:rsidRDefault="00D17D46" w:rsidP="00A155BC">
            <w:pPr>
              <w:pStyle w:val="TableParagraph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A155BC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.05</w:t>
            </w:r>
          </w:p>
        </w:tc>
        <w:tc>
          <w:tcPr>
            <w:tcW w:w="1277" w:type="dxa"/>
          </w:tcPr>
          <w:p w:rsidR="00D17D46" w:rsidRPr="008426E6" w:rsidRDefault="00D17D46" w:rsidP="001567E7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</w:tbl>
    <w:p w:rsidR="00D17D46" w:rsidRDefault="00D17D46" w:rsidP="00576155">
      <w:pPr>
        <w:rPr>
          <w:sz w:val="20"/>
        </w:rPr>
      </w:pPr>
    </w:p>
    <w:p w:rsidR="00D17D46" w:rsidRDefault="00D17D46" w:rsidP="00576155">
      <w:pPr>
        <w:rPr>
          <w:sz w:val="20"/>
        </w:rPr>
      </w:pPr>
    </w:p>
    <w:p w:rsidR="00D17D46" w:rsidRDefault="00D17D46" w:rsidP="00576155">
      <w:pPr>
        <w:rPr>
          <w:sz w:val="20"/>
        </w:rPr>
      </w:pPr>
    </w:p>
    <w:p w:rsidR="00896BB0" w:rsidRDefault="00896BB0" w:rsidP="00576155">
      <w:pPr>
        <w:rPr>
          <w:sz w:val="20"/>
        </w:rPr>
        <w:sectPr w:rsidR="00896BB0">
          <w:pgSz w:w="11910" w:h="16840"/>
          <w:pgMar w:top="1120" w:right="460" w:bottom="280" w:left="1120" w:header="720" w:footer="720" w:gutter="0"/>
          <w:cols w:space="720"/>
        </w:sectPr>
      </w:pPr>
    </w:p>
    <w:p w:rsidR="00D17D46" w:rsidRPr="00DC2AC3" w:rsidRDefault="00D17D46" w:rsidP="00D17D46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992"/>
        <w:gridCol w:w="992"/>
        <w:gridCol w:w="992"/>
        <w:gridCol w:w="958"/>
      </w:tblGrid>
      <w:tr w:rsidR="00D17D46" w:rsidTr="001567E7">
        <w:tc>
          <w:tcPr>
            <w:tcW w:w="5637" w:type="dxa"/>
            <w:gridSpan w:val="2"/>
            <w:vMerge w:val="restart"/>
          </w:tcPr>
          <w:p w:rsidR="00D17D46" w:rsidRPr="009C52AC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3934" w:type="dxa"/>
            <w:gridSpan w:val="4"/>
          </w:tcPr>
          <w:p w:rsidR="00D17D46" w:rsidRPr="009C52AC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D17D46" w:rsidTr="001567E7">
        <w:tc>
          <w:tcPr>
            <w:tcW w:w="5637" w:type="dxa"/>
            <w:gridSpan w:val="2"/>
            <w:vMerge/>
          </w:tcPr>
          <w:p w:rsidR="00D17D46" w:rsidRDefault="00D17D46" w:rsidP="00156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7D46" w:rsidRPr="009C52AC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17D46" w:rsidRPr="009C52AC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17D46" w:rsidRPr="009C52AC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D17D46" w:rsidRPr="009C52AC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17D46" w:rsidTr="001567E7">
        <w:tc>
          <w:tcPr>
            <w:tcW w:w="675" w:type="dxa"/>
          </w:tcPr>
          <w:p w:rsidR="00D17D46" w:rsidRPr="003D741C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D46" w:rsidRPr="00D03EA0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2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03E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D17D46" w:rsidRPr="00D03EA0" w:rsidRDefault="00D17D46" w:rsidP="001567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17D46" w:rsidRPr="008426E6" w:rsidRDefault="00D17D46" w:rsidP="001567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43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Подвижные игры и эстафеты.</w:t>
            </w:r>
          </w:p>
        </w:tc>
        <w:tc>
          <w:tcPr>
            <w:tcW w:w="992" w:type="dxa"/>
          </w:tcPr>
          <w:p w:rsidR="00D17D46" w:rsidRPr="008426E6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D46" w:rsidRPr="00296FE0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17D46" w:rsidRPr="008426E6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D46" w:rsidRPr="00CE125E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17D46" w:rsidRPr="008426E6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D46" w:rsidRPr="00A01B82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D17D46" w:rsidRPr="008426E6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D46" w:rsidRPr="008426E6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D17D46" w:rsidTr="001567E7">
        <w:tc>
          <w:tcPr>
            <w:tcW w:w="675" w:type="dxa"/>
          </w:tcPr>
          <w:p w:rsidR="00D17D46" w:rsidRPr="008426E6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D46" w:rsidRPr="008426E6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2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C52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D17D46" w:rsidRPr="008426E6" w:rsidRDefault="00D17D46" w:rsidP="001567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17D46" w:rsidRPr="009C52AC" w:rsidRDefault="00D17D46" w:rsidP="001567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992" w:type="dxa"/>
          </w:tcPr>
          <w:p w:rsidR="00D17D46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7D46" w:rsidRPr="009C52AC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D17D46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7D46" w:rsidRPr="009C52AC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D17D46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7D46" w:rsidRPr="00A01B82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D17D46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7D46" w:rsidRPr="007767D7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17D46" w:rsidTr="001567E7">
        <w:tc>
          <w:tcPr>
            <w:tcW w:w="675" w:type="dxa"/>
          </w:tcPr>
          <w:p w:rsidR="00D17D46" w:rsidRPr="009C52AC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7D46" w:rsidRPr="009C52AC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52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4962" w:type="dxa"/>
          </w:tcPr>
          <w:p w:rsidR="00D17D46" w:rsidRDefault="00D17D46" w:rsidP="001567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D17D46" w:rsidRPr="009C52AC" w:rsidRDefault="00D17D46" w:rsidP="001567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Спортивные игры.</w:t>
            </w:r>
          </w:p>
        </w:tc>
        <w:tc>
          <w:tcPr>
            <w:tcW w:w="992" w:type="dxa"/>
          </w:tcPr>
          <w:p w:rsidR="00D17D46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D46" w:rsidRPr="009C52AC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17D46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D46" w:rsidRPr="009C52AC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17D46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D46" w:rsidRPr="009C52AC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58" w:type="dxa"/>
          </w:tcPr>
          <w:p w:rsidR="00D17D46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D46" w:rsidRPr="009C52AC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D17D46" w:rsidTr="001567E7">
        <w:tc>
          <w:tcPr>
            <w:tcW w:w="675" w:type="dxa"/>
          </w:tcPr>
          <w:p w:rsidR="00D17D46" w:rsidRPr="009C52AC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17D46" w:rsidRPr="00296FE0" w:rsidRDefault="00D17D46" w:rsidP="0015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FE0">
              <w:rPr>
                <w:rFonts w:ascii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992" w:type="dxa"/>
          </w:tcPr>
          <w:p w:rsidR="00D17D46" w:rsidRPr="009C52AC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17D46" w:rsidRPr="009C52AC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17D46" w:rsidRPr="009C52AC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D17D46" w:rsidRPr="009C52AC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</w:tr>
      <w:tr w:rsidR="00D17D46" w:rsidTr="001567E7">
        <w:tc>
          <w:tcPr>
            <w:tcW w:w="675" w:type="dxa"/>
          </w:tcPr>
          <w:p w:rsidR="00D17D46" w:rsidRPr="009C52AC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17D46" w:rsidRPr="00296FE0" w:rsidRDefault="00D17D46" w:rsidP="0015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FE0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92" w:type="dxa"/>
          </w:tcPr>
          <w:p w:rsidR="00D17D46" w:rsidRPr="009C52AC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17D46" w:rsidRPr="009C52AC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17D46" w:rsidRPr="009C52AC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D17D46" w:rsidRPr="009C52AC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17D46" w:rsidTr="001567E7">
        <w:tc>
          <w:tcPr>
            <w:tcW w:w="675" w:type="dxa"/>
          </w:tcPr>
          <w:p w:rsidR="00D17D46" w:rsidRPr="009C52AC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17D46" w:rsidRPr="00296FE0" w:rsidRDefault="00D17D46" w:rsidP="0015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FE0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992" w:type="dxa"/>
          </w:tcPr>
          <w:p w:rsidR="00D17D46" w:rsidRPr="009C52AC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17D46" w:rsidRPr="009C52AC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17D46" w:rsidRPr="009C52AC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D17D46" w:rsidRPr="009C52AC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17D46" w:rsidTr="001567E7">
        <w:tc>
          <w:tcPr>
            <w:tcW w:w="675" w:type="dxa"/>
          </w:tcPr>
          <w:p w:rsidR="00D17D46" w:rsidRPr="009C52AC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17D46" w:rsidRPr="00296FE0" w:rsidRDefault="00D17D46" w:rsidP="0015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FE0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92" w:type="dxa"/>
          </w:tcPr>
          <w:p w:rsidR="00D17D46" w:rsidRPr="009C52AC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17D46" w:rsidRPr="009C52AC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17D46" w:rsidRPr="009C52AC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D17D46" w:rsidRPr="009C52AC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</w:tr>
      <w:tr w:rsidR="00D17D46" w:rsidTr="001567E7">
        <w:tc>
          <w:tcPr>
            <w:tcW w:w="675" w:type="dxa"/>
          </w:tcPr>
          <w:p w:rsidR="00D17D46" w:rsidRPr="009C52AC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17D46" w:rsidRPr="00296FE0" w:rsidRDefault="00D17D46" w:rsidP="0015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992" w:type="dxa"/>
          </w:tcPr>
          <w:p w:rsidR="00D17D46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17D46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17D46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D17D46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17D46" w:rsidTr="001567E7">
        <w:tc>
          <w:tcPr>
            <w:tcW w:w="675" w:type="dxa"/>
          </w:tcPr>
          <w:p w:rsidR="00D17D46" w:rsidRPr="009C52AC" w:rsidRDefault="00D17D46" w:rsidP="00156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4962" w:type="dxa"/>
          </w:tcPr>
          <w:p w:rsidR="00D17D46" w:rsidRDefault="00D17D46" w:rsidP="001567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17D46" w:rsidRPr="000972EB" w:rsidRDefault="00D17D46" w:rsidP="001567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и проведение спортивных мероприятий</w:t>
            </w:r>
          </w:p>
        </w:tc>
        <w:tc>
          <w:tcPr>
            <w:tcW w:w="992" w:type="dxa"/>
          </w:tcPr>
          <w:p w:rsidR="00D17D46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D46" w:rsidRPr="009C52AC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17D46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D46" w:rsidRPr="009C52AC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17D46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D46" w:rsidRPr="009C52AC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D17D46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D46" w:rsidRPr="009C52AC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17D46" w:rsidTr="001567E7">
        <w:tc>
          <w:tcPr>
            <w:tcW w:w="675" w:type="dxa"/>
          </w:tcPr>
          <w:p w:rsidR="00D17D46" w:rsidRPr="009C52AC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17D46" w:rsidRDefault="00D17D46" w:rsidP="0015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часов</w:t>
            </w:r>
          </w:p>
        </w:tc>
        <w:tc>
          <w:tcPr>
            <w:tcW w:w="992" w:type="dxa"/>
          </w:tcPr>
          <w:p w:rsidR="00D17D46" w:rsidRPr="009C52AC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 (32)</w:t>
            </w:r>
          </w:p>
        </w:tc>
        <w:tc>
          <w:tcPr>
            <w:tcW w:w="992" w:type="dxa"/>
          </w:tcPr>
          <w:p w:rsidR="00D17D46" w:rsidRPr="009C52AC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D17D46" w:rsidRPr="009C52AC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58" w:type="dxa"/>
          </w:tcPr>
          <w:p w:rsidR="00D17D46" w:rsidRPr="009C52AC" w:rsidRDefault="00D17D46" w:rsidP="0015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D17D46" w:rsidRDefault="00D17D46" w:rsidP="00D17D46">
      <w:pPr>
        <w:rPr>
          <w:rFonts w:ascii="Times New Roman" w:hAnsi="Times New Roman" w:cs="Times New Roman"/>
          <w:sz w:val="24"/>
          <w:szCs w:val="24"/>
        </w:rPr>
      </w:pPr>
    </w:p>
    <w:p w:rsidR="00D17D46" w:rsidRDefault="00D17D46" w:rsidP="00D17D4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17D46" w:rsidRPr="003B75B3" w:rsidRDefault="00D17D46" w:rsidP="00D1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5B3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образовательного процесса.</w:t>
      </w:r>
    </w:p>
    <w:p w:rsidR="00D17D46" w:rsidRDefault="00D17D46" w:rsidP="00D17D4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Лях В.И. Физическая культура. Методические рекомендации. 1-4 классы.Москва. «Просвещение», 2014 г.</w:t>
      </w:r>
    </w:p>
    <w:p w:rsidR="00D17D46" w:rsidRDefault="00D17D46" w:rsidP="00D17D4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Фёдорова Н.А. Физическая культура. Подвижные игры.1-4 классы. Москва. «Экзамен»,  2016г.</w:t>
      </w:r>
    </w:p>
    <w:p w:rsidR="00D17D46" w:rsidRDefault="00D17D46" w:rsidP="00D17D4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Киселев П.А. Картотека подвижных игр и игровых заданий учителя физической культуры. От игры к спорту. ФГОС. Учитель, 2018г.</w:t>
      </w:r>
    </w:p>
    <w:p w:rsidR="00D17D46" w:rsidRDefault="00D17D46" w:rsidP="00D17D4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Левченко А.Н., Матысон В.Ф. Игры, которых не было. Сборник спортивно-подвижных игр. Москва. Педагогическое общество России, 2007г.</w:t>
      </w:r>
    </w:p>
    <w:p w:rsidR="00D17D46" w:rsidRDefault="00D17D46" w:rsidP="00D17D4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Патрикеев А.Ю. Подвижные игры. 1-4 классы. Москва.  «ВАКО», 2007г.</w:t>
      </w:r>
    </w:p>
    <w:p w:rsidR="00D17D46" w:rsidRDefault="00D17D46" w:rsidP="00D17D4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Лапицкая Е.М. под редакцией  Безруких М.М. Физкультура для детей. Москва. «Эксмо», 2009г.</w:t>
      </w:r>
    </w:p>
    <w:p w:rsidR="00D17D46" w:rsidRPr="00171352" w:rsidRDefault="00D17D46" w:rsidP="00D17D4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Хайрутдинов Р.Р. Электронное пособие .Физическая культура. 1-4 классы. Организация работы по предмету. УМК «Школа России». ФГОС.</w:t>
      </w:r>
    </w:p>
    <w:p w:rsidR="00D17D46" w:rsidRDefault="00D17D46" w:rsidP="00D17D46">
      <w:pPr>
        <w:rPr>
          <w:rFonts w:ascii="Times New Roman" w:hAnsi="Times New Roman" w:cs="Times New Roman"/>
          <w:sz w:val="24"/>
          <w:szCs w:val="24"/>
        </w:rPr>
      </w:pPr>
    </w:p>
    <w:p w:rsidR="00D17D46" w:rsidRPr="008D54CE" w:rsidRDefault="00D17D46" w:rsidP="00D17D46">
      <w:pPr>
        <w:rPr>
          <w:rFonts w:ascii="Times New Roman" w:hAnsi="Times New Roman" w:cs="Times New Roman"/>
          <w:sz w:val="24"/>
          <w:szCs w:val="24"/>
        </w:rPr>
      </w:pPr>
    </w:p>
    <w:p w:rsidR="00D17D46" w:rsidRPr="0051547B" w:rsidRDefault="00D17D46" w:rsidP="00D17D46">
      <w:pPr>
        <w:rPr>
          <w:rFonts w:ascii="Times New Roman" w:hAnsi="Times New Roman" w:cs="Times New Roman"/>
          <w:b/>
          <w:sz w:val="24"/>
          <w:szCs w:val="24"/>
        </w:rPr>
      </w:pPr>
    </w:p>
    <w:p w:rsidR="00D17D46" w:rsidRPr="0051547B" w:rsidRDefault="00D17D46" w:rsidP="00D17D46">
      <w:pPr>
        <w:rPr>
          <w:rFonts w:ascii="Times New Roman" w:hAnsi="Times New Roman" w:cs="Times New Roman"/>
          <w:i/>
          <w:sz w:val="24"/>
          <w:szCs w:val="24"/>
        </w:rPr>
      </w:pPr>
    </w:p>
    <w:p w:rsidR="00D17D46" w:rsidRPr="0021250F" w:rsidRDefault="00D17D46" w:rsidP="00D17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728E" w:rsidRPr="00296FE0" w:rsidRDefault="0012728E" w:rsidP="0012728E">
      <w:pPr>
        <w:rPr>
          <w:sz w:val="20"/>
        </w:rPr>
        <w:sectPr w:rsidR="0012728E" w:rsidRPr="00296FE0">
          <w:pgSz w:w="11910" w:h="16840"/>
          <w:pgMar w:top="1120" w:right="460" w:bottom="280" w:left="1120" w:header="720" w:footer="720" w:gutter="0"/>
          <w:cols w:space="720"/>
        </w:sectPr>
      </w:pPr>
    </w:p>
    <w:p w:rsidR="0012728E" w:rsidRPr="00296FE0" w:rsidRDefault="0012728E" w:rsidP="00627F7C">
      <w:pPr>
        <w:rPr>
          <w:sz w:val="20"/>
        </w:rPr>
        <w:sectPr w:rsidR="0012728E" w:rsidRPr="00296FE0">
          <w:pgSz w:w="11910" w:h="16840"/>
          <w:pgMar w:top="1120" w:right="460" w:bottom="280" w:left="1120" w:header="720" w:footer="720" w:gutter="0"/>
          <w:cols w:space="720"/>
        </w:sectPr>
      </w:pPr>
    </w:p>
    <w:p w:rsidR="00A961BC" w:rsidRPr="0021250F" w:rsidRDefault="00A961BC" w:rsidP="00D17D46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A961BC" w:rsidRPr="0021250F" w:rsidSect="000A5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72D" w:rsidRDefault="0000672D" w:rsidP="0028405E">
      <w:pPr>
        <w:spacing w:after="0" w:line="240" w:lineRule="auto"/>
      </w:pPr>
      <w:r>
        <w:separator/>
      </w:r>
    </w:p>
  </w:endnote>
  <w:endnote w:type="continuationSeparator" w:id="0">
    <w:p w:rsidR="0000672D" w:rsidRDefault="0000672D" w:rsidP="00284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72D" w:rsidRDefault="0000672D" w:rsidP="0028405E">
      <w:pPr>
        <w:spacing w:after="0" w:line="240" w:lineRule="auto"/>
      </w:pPr>
      <w:r>
        <w:separator/>
      </w:r>
    </w:p>
  </w:footnote>
  <w:footnote w:type="continuationSeparator" w:id="0">
    <w:p w:rsidR="0000672D" w:rsidRDefault="0000672D" w:rsidP="00284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27"/>
      <w:numFmt w:val="decimal"/>
      <w:lvlText w:val="%2"/>
      <w:lvlJc w:val="left"/>
      <w:pPr>
        <w:tabs>
          <w:tab w:val="num" w:pos="0"/>
        </w:tabs>
        <w:ind w:left="3053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3" w15:restartNumberingAfterBreak="0">
    <w:nsid w:val="05343A75"/>
    <w:multiLevelType w:val="hybridMultilevel"/>
    <w:tmpl w:val="BABE8822"/>
    <w:lvl w:ilvl="0" w:tplc="088E87C8">
      <w:start w:val="1"/>
      <w:numFmt w:val="decimal"/>
      <w:lvlText w:val="%1)"/>
      <w:lvlJc w:val="left"/>
      <w:pPr>
        <w:ind w:left="579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94FAB2">
      <w:numFmt w:val="bullet"/>
      <w:lvlText w:val="•"/>
      <w:lvlJc w:val="left"/>
      <w:pPr>
        <w:ind w:left="1554" w:hanging="264"/>
      </w:pPr>
      <w:rPr>
        <w:rFonts w:hint="default"/>
        <w:lang w:val="ru-RU" w:eastAsia="en-US" w:bidi="ar-SA"/>
      </w:rPr>
    </w:lvl>
    <w:lvl w:ilvl="2" w:tplc="3724AD1A">
      <w:numFmt w:val="bullet"/>
      <w:lvlText w:val="•"/>
      <w:lvlJc w:val="left"/>
      <w:pPr>
        <w:ind w:left="2528" w:hanging="264"/>
      </w:pPr>
      <w:rPr>
        <w:rFonts w:hint="default"/>
        <w:lang w:val="ru-RU" w:eastAsia="en-US" w:bidi="ar-SA"/>
      </w:rPr>
    </w:lvl>
    <w:lvl w:ilvl="3" w:tplc="460A8082">
      <w:numFmt w:val="bullet"/>
      <w:lvlText w:val="•"/>
      <w:lvlJc w:val="left"/>
      <w:pPr>
        <w:ind w:left="3503" w:hanging="264"/>
      </w:pPr>
      <w:rPr>
        <w:rFonts w:hint="default"/>
        <w:lang w:val="ru-RU" w:eastAsia="en-US" w:bidi="ar-SA"/>
      </w:rPr>
    </w:lvl>
    <w:lvl w:ilvl="4" w:tplc="6E36A75A">
      <w:numFmt w:val="bullet"/>
      <w:lvlText w:val="•"/>
      <w:lvlJc w:val="left"/>
      <w:pPr>
        <w:ind w:left="4477" w:hanging="264"/>
      </w:pPr>
      <w:rPr>
        <w:rFonts w:hint="default"/>
        <w:lang w:val="ru-RU" w:eastAsia="en-US" w:bidi="ar-SA"/>
      </w:rPr>
    </w:lvl>
    <w:lvl w:ilvl="5" w:tplc="D5DAA58C">
      <w:numFmt w:val="bullet"/>
      <w:lvlText w:val="•"/>
      <w:lvlJc w:val="left"/>
      <w:pPr>
        <w:ind w:left="5452" w:hanging="264"/>
      </w:pPr>
      <w:rPr>
        <w:rFonts w:hint="default"/>
        <w:lang w:val="ru-RU" w:eastAsia="en-US" w:bidi="ar-SA"/>
      </w:rPr>
    </w:lvl>
    <w:lvl w:ilvl="6" w:tplc="9F646846">
      <w:numFmt w:val="bullet"/>
      <w:lvlText w:val="•"/>
      <w:lvlJc w:val="left"/>
      <w:pPr>
        <w:ind w:left="6426" w:hanging="264"/>
      </w:pPr>
      <w:rPr>
        <w:rFonts w:hint="default"/>
        <w:lang w:val="ru-RU" w:eastAsia="en-US" w:bidi="ar-SA"/>
      </w:rPr>
    </w:lvl>
    <w:lvl w:ilvl="7" w:tplc="9C1AF768">
      <w:numFmt w:val="bullet"/>
      <w:lvlText w:val="•"/>
      <w:lvlJc w:val="left"/>
      <w:pPr>
        <w:ind w:left="7400" w:hanging="264"/>
      </w:pPr>
      <w:rPr>
        <w:rFonts w:hint="default"/>
        <w:lang w:val="ru-RU" w:eastAsia="en-US" w:bidi="ar-SA"/>
      </w:rPr>
    </w:lvl>
    <w:lvl w:ilvl="8" w:tplc="15B4FCCE">
      <w:numFmt w:val="bullet"/>
      <w:lvlText w:val="•"/>
      <w:lvlJc w:val="left"/>
      <w:pPr>
        <w:ind w:left="8375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05FF3B29"/>
    <w:multiLevelType w:val="hybridMultilevel"/>
    <w:tmpl w:val="1D5496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902D7"/>
    <w:multiLevelType w:val="hybridMultilevel"/>
    <w:tmpl w:val="E4704776"/>
    <w:lvl w:ilvl="0" w:tplc="1216139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E7DBE"/>
    <w:multiLevelType w:val="hybridMultilevel"/>
    <w:tmpl w:val="117C0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352D0"/>
    <w:multiLevelType w:val="hybridMultilevel"/>
    <w:tmpl w:val="A03CC370"/>
    <w:lvl w:ilvl="0" w:tplc="64C692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93564"/>
    <w:multiLevelType w:val="hybridMultilevel"/>
    <w:tmpl w:val="47E68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9209F"/>
    <w:multiLevelType w:val="hybridMultilevel"/>
    <w:tmpl w:val="1D5496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D7DBA"/>
    <w:multiLevelType w:val="hybridMultilevel"/>
    <w:tmpl w:val="838E3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D39AA"/>
    <w:multiLevelType w:val="multilevel"/>
    <w:tmpl w:val="F236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65466D"/>
    <w:multiLevelType w:val="hybridMultilevel"/>
    <w:tmpl w:val="1D5496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C0BEF"/>
    <w:multiLevelType w:val="hybridMultilevel"/>
    <w:tmpl w:val="E40076CE"/>
    <w:lvl w:ilvl="0" w:tplc="A762D8E2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2A4EDF"/>
    <w:multiLevelType w:val="hybridMultilevel"/>
    <w:tmpl w:val="BFF4843C"/>
    <w:lvl w:ilvl="0" w:tplc="7E6EB5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8164D"/>
    <w:multiLevelType w:val="hybridMultilevel"/>
    <w:tmpl w:val="7B640B4A"/>
    <w:lvl w:ilvl="0" w:tplc="FFAAD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14"/>
  </w:num>
  <w:num w:numId="5">
    <w:abstractNumId w:val="5"/>
  </w:num>
  <w:num w:numId="6">
    <w:abstractNumId w:val="7"/>
  </w:num>
  <w:num w:numId="7">
    <w:abstractNumId w:val="13"/>
  </w:num>
  <w:num w:numId="8">
    <w:abstractNumId w:val="9"/>
  </w:num>
  <w:num w:numId="9">
    <w:abstractNumId w:val="6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11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5F07"/>
    <w:rsid w:val="0000672D"/>
    <w:rsid w:val="000163C8"/>
    <w:rsid w:val="0002481E"/>
    <w:rsid w:val="000972EB"/>
    <w:rsid w:val="000A1A40"/>
    <w:rsid w:val="000A5981"/>
    <w:rsid w:val="000B643D"/>
    <w:rsid w:val="000C50CE"/>
    <w:rsid w:val="000D0E9C"/>
    <w:rsid w:val="000E4360"/>
    <w:rsid w:val="001119C4"/>
    <w:rsid w:val="001174F8"/>
    <w:rsid w:val="0012728E"/>
    <w:rsid w:val="00140349"/>
    <w:rsid w:val="001567E7"/>
    <w:rsid w:val="00163345"/>
    <w:rsid w:val="00171352"/>
    <w:rsid w:val="001A4AF6"/>
    <w:rsid w:val="001B27A7"/>
    <w:rsid w:val="001C799D"/>
    <w:rsid w:val="001D609B"/>
    <w:rsid w:val="0021250F"/>
    <w:rsid w:val="00231A69"/>
    <w:rsid w:val="002354D7"/>
    <w:rsid w:val="00236C4C"/>
    <w:rsid w:val="0028405E"/>
    <w:rsid w:val="00295A6D"/>
    <w:rsid w:val="00296FE0"/>
    <w:rsid w:val="002E3D5F"/>
    <w:rsid w:val="0032026A"/>
    <w:rsid w:val="0034608D"/>
    <w:rsid w:val="003461BB"/>
    <w:rsid w:val="00350C1C"/>
    <w:rsid w:val="00361FEA"/>
    <w:rsid w:val="00364D0B"/>
    <w:rsid w:val="003678A8"/>
    <w:rsid w:val="003715D1"/>
    <w:rsid w:val="003B75B3"/>
    <w:rsid w:val="003D4BD7"/>
    <w:rsid w:val="003D741C"/>
    <w:rsid w:val="00415F07"/>
    <w:rsid w:val="00421AC3"/>
    <w:rsid w:val="00422671"/>
    <w:rsid w:val="00436C4C"/>
    <w:rsid w:val="00450B2B"/>
    <w:rsid w:val="00455030"/>
    <w:rsid w:val="0045790F"/>
    <w:rsid w:val="00487350"/>
    <w:rsid w:val="004E70C8"/>
    <w:rsid w:val="0051547B"/>
    <w:rsid w:val="005670A7"/>
    <w:rsid w:val="00576155"/>
    <w:rsid w:val="00593067"/>
    <w:rsid w:val="005C2150"/>
    <w:rsid w:val="00600F0E"/>
    <w:rsid w:val="00605E66"/>
    <w:rsid w:val="006272B1"/>
    <w:rsid w:val="00627F7C"/>
    <w:rsid w:val="00631A63"/>
    <w:rsid w:val="0063583F"/>
    <w:rsid w:val="00673233"/>
    <w:rsid w:val="006A1677"/>
    <w:rsid w:val="00740C30"/>
    <w:rsid w:val="00742CFE"/>
    <w:rsid w:val="007623B3"/>
    <w:rsid w:val="007767D7"/>
    <w:rsid w:val="007950EA"/>
    <w:rsid w:val="007A2712"/>
    <w:rsid w:val="007E375C"/>
    <w:rsid w:val="008426E6"/>
    <w:rsid w:val="0085057D"/>
    <w:rsid w:val="00896BB0"/>
    <w:rsid w:val="0089737D"/>
    <w:rsid w:val="008A0627"/>
    <w:rsid w:val="008B4107"/>
    <w:rsid w:val="008B53EF"/>
    <w:rsid w:val="008D54CE"/>
    <w:rsid w:val="00901F6F"/>
    <w:rsid w:val="00903679"/>
    <w:rsid w:val="009C52AC"/>
    <w:rsid w:val="009D053B"/>
    <w:rsid w:val="009E0119"/>
    <w:rsid w:val="00A01B82"/>
    <w:rsid w:val="00A1045C"/>
    <w:rsid w:val="00A155BC"/>
    <w:rsid w:val="00A71E2C"/>
    <w:rsid w:val="00A72A5B"/>
    <w:rsid w:val="00A80A80"/>
    <w:rsid w:val="00A961BC"/>
    <w:rsid w:val="00AB49F2"/>
    <w:rsid w:val="00B32C33"/>
    <w:rsid w:val="00B415EB"/>
    <w:rsid w:val="00B522C2"/>
    <w:rsid w:val="00B72D04"/>
    <w:rsid w:val="00C00296"/>
    <w:rsid w:val="00C12C07"/>
    <w:rsid w:val="00C168F0"/>
    <w:rsid w:val="00C33A3C"/>
    <w:rsid w:val="00C45480"/>
    <w:rsid w:val="00C85B9F"/>
    <w:rsid w:val="00CA4262"/>
    <w:rsid w:val="00CB3296"/>
    <w:rsid w:val="00CE125E"/>
    <w:rsid w:val="00CF5AC1"/>
    <w:rsid w:val="00D03EA0"/>
    <w:rsid w:val="00D15EFC"/>
    <w:rsid w:val="00D16643"/>
    <w:rsid w:val="00D17D46"/>
    <w:rsid w:val="00D33A9A"/>
    <w:rsid w:val="00D46353"/>
    <w:rsid w:val="00D51C8D"/>
    <w:rsid w:val="00D71445"/>
    <w:rsid w:val="00DA0C9A"/>
    <w:rsid w:val="00DC2AC3"/>
    <w:rsid w:val="00DC3013"/>
    <w:rsid w:val="00E0381D"/>
    <w:rsid w:val="00E10039"/>
    <w:rsid w:val="00F04FA7"/>
    <w:rsid w:val="00F312BA"/>
    <w:rsid w:val="00FA37A5"/>
    <w:rsid w:val="00FB2AC2"/>
    <w:rsid w:val="00FC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1DEE9"/>
  <w15:docId w15:val="{DF7BC32F-5294-4D64-A7FC-33ED3675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981"/>
  </w:style>
  <w:style w:type="paragraph" w:styleId="1">
    <w:name w:val="heading 1"/>
    <w:basedOn w:val="a"/>
    <w:link w:val="10"/>
    <w:uiPriority w:val="1"/>
    <w:qFormat/>
    <w:rsid w:val="003715D1"/>
    <w:pPr>
      <w:widowControl w:val="0"/>
      <w:autoSpaceDE w:val="0"/>
      <w:autoSpaceDN w:val="0"/>
      <w:spacing w:after="0" w:line="240" w:lineRule="auto"/>
      <w:ind w:left="371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2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1250F"/>
    <w:pPr>
      <w:ind w:left="720"/>
      <w:contextualSpacing/>
    </w:pPr>
  </w:style>
  <w:style w:type="table" w:styleId="a4">
    <w:name w:val="Table Grid"/>
    <w:basedOn w:val="a1"/>
    <w:uiPriority w:val="59"/>
    <w:rsid w:val="009C52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B415E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84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405E"/>
  </w:style>
  <w:style w:type="paragraph" w:styleId="a8">
    <w:name w:val="footer"/>
    <w:basedOn w:val="a"/>
    <w:link w:val="a9"/>
    <w:uiPriority w:val="99"/>
    <w:unhideWhenUsed/>
    <w:rsid w:val="00284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405E"/>
  </w:style>
  <w:style w:type="paragraph" w:styleId="aa">
    <w:name w:val="Body Text"/>
    <w:basedOn w:val="a"/>
    <w:link w:val="ab"/>
    <w:uiPriority w:val="1"/>
    <w:qFormat/>
    <w:rsid w:val="0028405E"/>
    <w:pPr>
      <w:widowControl w:val="0"/>
      <w:autoSpaceDE w:val="0"/>
      <w:autoSpaceDN w:val="0"/>
      <w:spacing w:after="0" w:line="240" w:lineRule="auto"/>
      <w:ind w:left="57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28405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3715D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371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732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uiPriority w:val="99"/>
    <w:unhideWhenUsed/>
    <w:rsid w:val="00C1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168F0"/>
  </w:style>
  <w:style w:type="table" w:customStyle="1" w:styleId="TableNormal">
    <w:name w:val="Table Normal"/>
    <w:uiPriority w:val="2"/>
    <w:semiHidden/>
    <w:unhideWhenUsed/>
    <w:qFormat/>
    <w:rsid w:val="000A1A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1A40"/>
    <w:pPr>
      <w:widowControl w:val="0"/>
      <w:autoSpaceDE w:val="0"/>
      <w:autoSpaceDN w:val="0"/>
      <w:spacing w:after="0" w:line="258" w:lineRule="exact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0EC8B-4649-4531-BF4B-136B1CA8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2865</Words>
  <Characters>16335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EMashines</cp:lastModifiedBy>
  <cp:revision>41</cp:revision>
  <dcterms:created xsi:type="dcterms:W3CDTF">2020-03-17T11:36:00Z</dcterms:created>
  <dcterms:modified xsi:type="dcterms:W3CDTF">2024-09-20T11:01:00Z</dcterms:modified>
</cp:coreProperties>
</file>