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8E" w:rsidRDefault="00D0418E" w:rsidP="008D47BD">
      <w:pPr>
        <w:ind w:left="426"/>
        <w:contextualSpacing/>
        <w:jc w:val="center"/>
        <w:rPr>
          <w:b/>
        </w:rPr>
      </w:pPr>
    </w:p>
    <w:p w:rsidR="009F6B8A" w:rsidRDefault="009F6B8A" w:rsidP="009F6B8A">
      <w:pPr>
        <w:ind w:left="426"/>
        <w:jc w:val="both"/>
      </w:pPr>
    </w:p>
    <w:tbl>
      <w:tblPr>
        <w:tblStyle w:val="10"/>
        <w:tblpPr w:leftFromText="180" w:rightFromText="180" w:vertAnchor="text" w:horzAnchor="margin" w:tblpXSpec="center" w:tblpY="5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6B8A" w:rsidRPr="00037C9C" w:rsidTr="00EB3FF9">
        <w:trPr>
          <w:trHeight w:val="1550"/>
        </w:trPr>
        <w:tc>
          <w:tcPr>
            <w:tcW w:w="4785" w:type="dxa"/>
          </w:tcPr>
          <w:p w:rsidR="009F6B8A" w:rsidRPr="00037C9C" w:rsidRDefault="009F6B8A" w:rsidP="00EB3FF9">
            <w:pPr>
              <w:widowControl w:val="0"/>
              <w:suppressAutoHyphens/>
              <w:autoSpaceDE w:val="0"/>
              <w:ind w:left="426"/>
              <w:jc w:val="both"/>
              <w:rPr>
                <w:szCs w:val="28"/>
                <w:lang w:eastAsia="ar-SA"/>
              </w:rPr>
            </w:pPr>
            <w:r w:rsidRPr="00037C9C">
              <w:rPr>
                <w:szCs w:val="28"/>
                <w:lang w:eastAsia="ar-SA"/>
              </w:rPr>
              <w:t>СОГЛАСОВАНО</w:t>
            </w:r>
          </w:p>
          <w:p w:rsidR="009F6B8A" w:rsidRPr="00037C9C" w:rsidRDefault="009F6B8A" w:rsidP="00EB3FF9">
            <w:pPr>
              <w:widowControl w:val="0"/>
              <w:suppressAutoHyphens/>
              <w:autoSpaceDE w:val="0"/>
              <w:ind w:left="426"/>
              <w:jc w:val="both"/>
              <w:rPr>
                <w:szCs w:val="28"/>
                <w:lang w:eastAsia="ar-SA"/>
              </w:rPr>
            </w:pPr>
            <w:r w:rsidRPr="00037C9C">
              <w:rPr>
                <w:szCs w:val="28"/>
                <w:lang w:eastAsia="ar-SA"/>
              </w:rPr>
              <w:t>Председатель ПО</w:t>
            </w:r>
          </w:p>
          <w:p w:rsidR="009F6B8A" w:rsidRPr="00037C9C" w:rsidRDefault="009F6B8A" w:rsidP="00EB3FF9">
            <w:pPr>
              <w:widowControl w:val="0"/>
              <w:suppressAutoHyphens/>
              <w:autoSpaceDE w:val="0"/>
              <w:ind w:left="426"/>
              <w:jc w:val="both"/>
              <w:rPr>
                <w:szCs w:val="28"/>
                <w:lang w:eastAsia="ar-SA"/>
              </w:rPr>
            </w:pPr>
            <w:r w:rsidRPr="00037C9C">
              <w:rPr>
                <w:szCs w:val="28"/>
                <w:lang w:eastAsia="ar-SA"/>
              </w:rPr>
              <w:t>__________/</w:t>
            </w:r>
            <w:r>
              <w:rPr>
                <w:szCs w:val="28"/>
                <w:lang w:eastAsia="ar-SA"/>
              </w:rPr>
              <w:t>Власова О.А./</w:t>
            </w:r>
          </w:p>
          <w:p w:rsidR="009F6B8A" w:rsidRPr="00037C9C" w:rsidRDefault="009F6B8A" w:rsidP="00EB3FF9">
            <w:pPr>
              <w:widowControl w:val="0"/>
              <w:suppressAutoHyphens/>
              <w:autoSpaceDE w:val="0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        «29»</w:t>
            </w:r>
            <w:r w:rsidRPr="00037C9C">
              <w:rPr>
                <w:szCs w:val="28"/>
                <w:lang w:eastAsia="ar-SA"/>
              </w:rPr>
              <w:t xml:space="preserve"> ___</w:t>
            </w:r>
            <w:r>
              <w:rPr>
                <w:szCs w:val="28"/>
                <w:lang w:eastAsia="ar-SA"/>
              </w:rPr>
              <w:t>08</w:t>
            </w:r>
            <w:r w:rsidRPr="00037C9C">
              <w:rPr>
                <w:szCs w:val="28"/>
                <w:lang w:eastAsia="ar-SA"/>
              </w:rPr>
              <w:t>___ 202</w:t>
            </w:r>
            <w:r>
              <w:rPr>
                <w:szCs w:val="28"/>
                <w:lang w:eastAsia="ar-SA"/>
              </w:rPr>
              <w:t>5</w:t>
            </w:r>
            <w:r w:rsidRPr="00037C9C">
              <w:rPr>
                <w:szCs w:val="28"/>
                <w:lang w:eastAsia="ar-SA"/>
              </w:rPr>
              <w:t>г</w:t>
            </w:r>
          </w:p>
        </w:tc>
        <w:tc>
          <w:tcPr>
            <w:tcW w:w="4786" w:type="dxa"/>
          </w:tcPr>
          <w:p w:rsidR="009F6B8A" w:rsidRPr="00037C9C" w:rsidRDefault="009F6B8A" w:rsidP="00EB3FF9">
            <w:pPr>
              <w:widowControl w:val="0"/>
              <w:suppressAutoHyphens/>
              <w:autoSpaceDE w:val="0"/>
              <w:ind w:left="426"/>
              <w:jc w:val="both"/>
              <w:rPr>
                <w:szCs w:val="28"/>
                <w:lang w:eastAsia="ar-SA"/>
              </w:rPr>
            </w:pPr>
            <w:r w:rsidRPr="00037C9C">
              <w:rPr>
                <w:szCs w:val="28"/>
                <w:lang w:eastAsia="ar-SA"/>
              </w:rPr>
              <w:t>УТВЕРЖДАЮ</w:t>
            </w:r>
          </w:p>
          <w:p w:rsidR="009F6B8A" w:rsidRPr="00037C9C" w:rsidRDefault="009F6B8A" w:rsidP="00EB3FF9">
            <w:pPr>
              <w:widowControl w:val="0"/>
              <w:suppressAutoHyphens/>
              <w:autoSpaceDE w:val="0"/>
              <w:ind w:left="426"/>
              <w:jc w:val="both"/>
              <w:rPr>
                <w:szCs w:val="28"/>
                <w:lang w:eastAsia="ar-SA"/>
              </w:rPr>
            </w:pPr>
            <w:r w:rsidRPr="00037C9C">
              <w:rPr>
                <w:szCs w:val="28"/>
                <w:lang w:eastAsia="ar-SA"/>
              </w:rPr>
              <w:t>Заведующий МБДОУ №137</w:t>
            </w:r>
          </w:p>
          <w:p w:rsidR="009F6B8A" w:rsidRPr="00037C9C" w:rsidRDefault="009F6B8A" w:rsidP="00EB3FF9">
            <w:pPr>
              <w:widowControl w:val="0"/>
              <w:suppressAutoHyphens/>
              <w:autoSpaceDE w:val="0"/>
              <w:ind w:left="426"/>
              <w:jc w:val="both"/>
              <w:rPr>
                <w:szCs w:val="28"/>
                <w:lang w:eastAsia="ar-SA"/>
              </w:rPr>
            </w:pPr>
            <w:r w:rsidRPr="00037C9C">
              <w:rPr>
                <w:szCs w:val="28"/>
                <w:lang w:eastAsia="ar-SA"/>
              </w:rPr>
              <w:t>_________Псурцева Н.Н.</w:t>
            </w:r>
          </w:p>
          <w:p w:rsidR="009F6B8A" w:rsidRPr="00037C9C" w:rsidRDefault="009F6B8A" w:rsidP="00EB3FF9">
            <w:pPr>
              <w:widowControl w:val="0"/>
              <w:suppressAutoHyphens/>
              <w:autoSpaceDE w:val="0"/>
              <w:ind w:left="426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приказ № 112</w:t>
            </w:r>
            <w:r w:rsidRPr="00037C9C">
              <w:rPr>
                <w:szCs w:val="28"/>
                <w:lang w:eastAsia="ar-SA"/>
              </w:rPr>
              <w:t xml:space="preserve"> от </w:t>
            </w:r>
            <w:r>
              <w:rPr>
                <w:szCs w:val="28"/>
                <w:lang w:eastAsia="ar-SA"/>
              </w:rPr>
              <w:t>«</w:t>
            </w:r>
            <w:proofErr w:type="gramStart"/>
            <w:r>
              <w:rPr>
                <w:szCs w:val="28"/>
                <w:lang w:eastAsia="ar-SA"/>
              </w:rPr>
              <w:t xml:space="preserve">29» </w:t>
            </w:r>
            <w:r w:rsidRPr="00037C9C">
              <w:rPr>
                <w:szCs w:val="28"/>
                <w:lang w:eastAsia="ar-SA"/>
              </w:rPr>
              <w:t xml:space="preserve"> _</w:t>
            </w:r>
            <w:proofErr w:type="gramEnd"/>
            <w:r w:rsidRPr="00037C9C">
              <w:rPr>
                <w:szCs w:val="28"/>
                <w:lang w:eastAsia="ar-SA"/>
              </w:rPr>
              <w:t>__</w:t>
            </w:r>
            <w:r>
              <w:rPr>
                <w:szCs w:val="28"/>
                <w:lang w:eastAsia="ar-SA"/>
              </w:rPr>
              <w:t>08</w:t>
            </w:r>
            <w:r w:rsidRPr="00037C9C">
              <w:rPr>
                <w:szCs w:val="28"/>
                <w:lang w:eastAsia="ar-SA"/>
              </w:rPr>
              <w:t>___ 202</w:t>
            </w:r>
            <w:r>
              <w:rPr>
                <w:szCs w:val="28"/>
                <w:lang w:eastAsia="ar-SA"/>
              </w:rPr>
              <w:t>5</w:t>
            </w:r>
            <w:r w:rsidRPr="00037C9C">
              <w:rPr>
                <w:szCs w:val="28"/>
                <w:lang w:eastAsia="ar-SA"/>
              </w:rPr>
              <w:t>г</w:t>
            </w:r>
          </w:p>
          <w:p w:rsidR="009F6B8A" w:rsidRPr="00037C9C" w:rsidRDefault="009F6B8A" w:rsidP="00EB3FF9">
            <w:pPr>
              <w:widowControl w:val="0"/>
              <w:suppressAutoHyphens/>
              <w:autoSpaceDE w:val="0"/>
              <w:ind w:left="426"/>
              <w:jc w:val="both"/>
              <w:rPr>
                <w:szCs w:val="28"/>
                <w:lang w:eastAsia="ar-SA"/>
              </w:rPr>
            </w:pPr>
          </w:p>
        </w:tc>
      </w:tr>
    </w:tbl>
    <w:p w:rsidR="009F6B8A" w:rsidRDefault="009F6B8A" w:rsidP="009F6B8A">
      <w:pPr>
        <w:pStyle w:val="ConsPlusTitle"/>
        <w:widowControl/>
        <w:ind w:left="426"/>
        <w:jc w:val="both"/>
        <w:rPr>
          <w:b w:val="0"/>
          <w:sz w:val="24"/>
          <w:szCs w:val="24"/>
        </w:rPr>
      </w:pPr>
    </w:p>
    <w:p w:rsidR="009F6B8A" w:rsidRDefault="009F6B8A" w:rsidP="009F6B8A">
      <w:pPr>
        <w:pStyle w:val="ConsPlusTitle"/>
        <w:widowControl/>
        <w:ind w:left="426"/>
        <w:jc w:val="both"/>
        <w:rPr>
          <w:b w:val="0"/>
          <w:sz w:val="24"/>
          <w:szCs w:val="24"/>
        </w:rPr>
      </w:pPr>
    </w:p>
    <w:p w:rsidR="009F6B8A" w:rsidRDefault="009F6B8A" w:rsidP="009F6B8A">
      <w:pPr>
        <w:pStyle w:val="ConsPlusTitle"/>
        <w:widowControl/>
        <w:ind w:left="426"/>
        <w:jc w:val="both"/>
        <w:rPr>
          <w:b w:val="0"/>
          <w:sz w:val="24"/>
          <w:szCs w:val="24"/>
        </w:rPr>
      </w:pPr>
    </w:p>
    <w:p w:rsidR="009F6B8A" w:rsidRDefault="009F6B8A" w:rsidP="009F6B8A">
      <w:pPr>
        <w:pStyle w:val="ConsPlusTitle"/>
        <w:widowControl/>
        <w:ind w:left="426"/>
        <w:jc w:val="both"/>
        <w:rPr>
          <w:b w:val="0"/>
          <w:sz w:val="24"/>
          <w:szCs w:val="24"/>
        </w:rPr>
      </w:pPr>
    </w:p>
    <w:p w:rsidR="009F6B8A" w:rsidRDefault="009F6B8A" w:rsidP="009F6B8A">
      <w:pPr>
        <w:pStyle w:val="ConsPlusTitle"/>
        <w:widowControl/>
        <w:ind w:left="426"/>
        <w:jc w:val="both"/>
        <w:rPr>
          <w:b w:val="0"/>
          <w:sz w:val="24"/>
          <w:szCs w:val="24"/>
        </w:rPr>
      </w:pPr>
    </w:p>
    <w:p w:rsidR="009F6B8A" w:rsidRDefault="009F6B8A" w:rsidP="009F6B8A">
      <w:pPr>
        <w:pStyle w:val="ConsPlusTitle"/>
        <w:widowControl/>
        <w:ind w:left="426"/>
        <w:jc w:val="both"/>
        <w:rPr>
          <w:b w:val="0"/>
          <w:sz w:val="24"/>
          <w:szCs w:val="24"/>
        </w:rPr>
      </w:pPr>
    </w:p>
    <w:p w:rsidR="009F6B8A" w:rsidRDefault="009F6B8A" w:rsidP="009F6B8A">
      <w:pPr>
        <w:pStyle w:val="ConsPlusTitle"/>
        <w:widowControl/>
        <w:ind w:left="426"/>
        <w:jc w:val="both"/>
        <w:rPr>
          <w:b w:val="0"/>
          <w:sz w:val="24"/>
          <w:szCs w:val="24"/>
        </w:rPr>
      </w:pPr>
    </w:p>
    <w:p w:rsidR="009F6B8A" w:rsidRDefault="009F6B8A" w:rsidP="009F6B8A">
      <w:pPr>
        <w:pStyle w:val="ConsPlusTitle"/>
        <w:widowControl/>
        <w:ind w:left="426"/>
        <w:jc w:val="both"/>
        <w:rPr>
          <w:b w:val="0"/>
          <w:sz w:val="24"/>
          <w:szCs w:val="24"/>
        </w:rPr>
      </w:pPr>
    </w:p>
    <w:p w:rsidR="009F6B8A" w:rsidRDefault="009F6B8A" w:rsidP="009F6B8A">
      <w:pPr>
        <w:pStyle w:val="ConsPlusTitle"/>
        <w:widowControl/>
        <w:ind w:left="426"/>
        <w:jc w:val="both"/>
        <w:rPr>
          <w:b w:val="0"/>
          <w:sz w:val="24"/>
          <w:szCs w:val="24"/>
        </w:rPr>
      </w:pPr>
    </w:p>
    <w:p w:rsidR="009F6B8A" w:rsidRDefault="009F6B8A" w:rsidP="009F6B8A">
      <w:pPr>
        <w:pStyle w:val="ConsPlusTitle"/>
        <w:widowControl/>
        <w:ind w:left="426"/>
        <w:jc w:val="both"/>
        <w:rPr>
          <w:b w:val="0"/>
          <w:sz w:val="24"/>
          <w:szCs w:val="24"/>
        </w:rPr>
      </w:pPr>
    </w:p>
    <w:p w:rsidR="009F6B8A" w:rsidRDefault="009F6B8A" w:rsidP="009F6B8A">
      <w:pPr>
        <w:pStyle w:val="ConsPlusTitle"/>
        <w:widowControl/>
        <w:ind w:left="426"/>
        <w:jc w:val="center"/>
        <w:rPr>
          <w:b w:val="0"/>
          <w:sz w:val="24"/>
          <w:szCs w:val="24"/>
        </w:rPr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center"/>
        <w:rPr>
          <w:b/>
          <w:bCs/>
          <w:sz w:val="32"/>
          <w:szCs w:val="32"/>
        </w:rPr>
      </w:pPr>
      <w:r w:rsidRPr="008D1D06">
        <w:rPr>
          <w:b/>
          <w:bCs/>
          <w:sz w:val="32"/>
          <w:szCs w:val="32"/>
        </w:rPr>
        <w:t>ПОЛОЖЕНИЕ</w:t>
      </w: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center"/>
        <w:rPr>
          <w:b/>
          <w:bCs/>
          <w:sz w:val="32"/>
          <w:szCs w:val="32"/>
        </w:rPr>
      </w:pPr>
    </w:p>
    <w:p w:rsidR="009F6B8A" w:rsidRPr="0058240C" w:rsidRDefault="009F6B8A" w:rsidP="009F6B8A">
      <w:pPr>
        <w:pStyle w:val="ConsPlusNormal"/>
        <w:ind w:left="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премировании</w:t>
      </w:r>
      <w:r w:rsidRPr="0058240C">
        <w:rPr>
          <w:rFonts w:ascii="Times New Roman" w:hAnsi="Times New Roman" w:cs="Times New Roman"/>
          <w:b/>
          <w:sz w:val="24"/>
          <w:szCs w:val="24"/>
        </w:rPr>
        <w:t xml:space="preserve"> работникам МБДОУ №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58240C">
        <w:rPr>
          <w:rFonts w:ascii="Times New Roman" w:hAnsi="Times New Roman" w:cs="Times New Roman"/>
          <w:b/>
          <w:sz w:val="24"/>
          <w:szCs w:val="24"/>
        </w:rPr>
        <w:t>7</w:t>
      </w:r>
    </w:p>
    <w:p w:rsidR="009F6B8A" w:rsidRPr="0058240C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center"/>
        <w:rPr>
          <w:b/>
        </w:rPr>
      </w:pPr>
      <w:r w:rsidRPr="0058240C">
        <w:rPr>
          <w:b/>
        </w:rPr>
        <w:t>города Ростова-на-Дону</w:t>
      </w:r>
    </w:p>
    <w:p w:rsidR="009F6B8A" w:rsidRPr="0058240C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center"/>
        <w:rPr>
          <w:b/>
        </w:rPr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</w:p>
    <w:p w:rsidR="009F6B8A" w:rsidRPr="008D1D06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  <w:r w:rsidRPr="008D1D06">
        <w:t xml:space="preserve">Положение обсуждено и принято </w:t>
      </w:r>
    </w:p>
    <w:p w:rsidR="009F6B8A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  <w:r>
        <w:t>н</w:t>
      </w:r>
      <w:r w:rsidRPr="008D1D06">
        <w:t xml:space="preserve">а </w:t>
      </w:r>
      <w:r>
        <w:t xml:space="preserve">общем </w:t>
      </w:r>
      <w:r w:rsidRPr="008D1D06">
        <w:t xml:space="preserve">собрании </w:t>
      </w:r>
      <w:r>
        <w:t>работников МБДОУ</w:t>
      </w:r>
    </w:p>
    <w:p w:rsidR="009F6B8A" w:rsidRPr="00A95E6C" w:rsidRDefault="009F6B8A" w:rsidP="009F6B8A">
      <w:pPr>
        <w:shd w:val="clear" w:color="auto" w:fill="FFFFFF"/>
        <w:tabs>
          <w:tab w:val="left" w:pos="0"/>
          <w:tab w:val="left" w:pos="426"/>
        </w:tabs>
        <w:ind w:left="426"/>
        <w:jc w:val="both"/>
      </w:pPr>
      <w:r w:rsidRPr="00830E58">
        <w:t>Протокол №</w:t>
      </w:r>
      <w:r>
        <w:t xml:space="preserve"> 1</w:t>
      </w:r>
      <w:r w:rsidRPr="00830E58">
        <w:t xml:space="preserve"> от «</w:t>
      </w:r>
      <w:r>
        <w:t>29</w:t>
      </w:r>
      <w:r w:rsidRPr="00830E58">
        <w:t>»</w:t>
      </w:r>
      <w:r>
        <w:t xml:space="preserve"> __08__ 2025 г.</w:t>
      </w:r>
    </w:p>
    <w:p w:rsidR="009F6B8A" w:rsidRDefault="009F6B8A" w:rsidP="009F6B8A">
      <w:pPr>
        <w:pStyle w:val="ConsPlusNormal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6B8A" w:rsidRDefault="009F6B8A" w:rsidP="008D47BD">
      <w:pPr>
        <w:ind w:left="426"/>
        <w:contextualSpacing/>
        <w:jc w:val="center"/>
        <w:rPr>
          <w:b/>
        </w:rPr>
      </w:pPr>
    </w:p>
    <w:p w:rsidR="009F6B8A" w:rsidRDefault="009F6B8A" w:rsidP="008D47BD">
      <w:pPr>
        <w:ind w:left="426"/>
        <w:contextualSpacing/>
        <w:jc w:val="center"/>
        <w:rPr>
          <w:b/>
        </w:rPr>
      </w:pPr>
    </w:p>
    <w:p w:rsidR="009F6B8A" w:rsidRDefault="009F6B8A" w:rsidP="008D47BD">
      <w:pPr>
        <w:ind w:left="426"/>
        <w:contextualSpacing/>
        <w:jc w:val="center"/>
        <w:rPr>
          <w:b/>
        </w:rPr>
      </w:pPr>
    </w:p>
    <w:p w:rsidR="009F6B8A" w:rsidRDefault="009F6B8A" w:rsidP="008D47BD">
      <w:pPr>
        <w:ind w:left="426"/>
        <w:contextualSpacing/>
        <w:jc w:val="center"/>
        <w:rPr>
          <w:b/>
        </w:rPr>
      </w:pPr>
    </w:p>
    <w:p w:rsidR="00BD0AAC" w:rsidRPr="00CE4774" w:rsidRDefault="00BD0AAC" w:rsidP="008D47BD">
      <w:pPr>
        <w:ind w:left="426"/>
        <w:contextualSpacing/>
        <w:jc w:val="center"/>
        <w:rPr>
          <w:b/>
        </w:rPr>
      </w:pPr>
      <w:bookmarkStart w:id="0" w:name="_GoBack"/>
      <w:bookmarkEnd w:id="0"/>
      <w:r w:rsidRPr="00CE4774">
        <w:rPr>
          <w:b/>
        </w:rPr>
        <w:t>ПОЛОЖЕНИЕ</w:t>
      </w:r>
    </w:p>
    <w:p w:rsidR="00BD0AAC" w:rsidRPr="00CE4774" w:rsidRDefault="00B77561" w:rsidP="008D47BD">
      <w:pPr>
        <w:ind w:left="426"/>
        <w:contextualSpacing/>
        <w:jc w:val="center"/>
        <w:rPr>
          <w:b/>
        </w:rPr>
      </w:pPr>
      <w:r w:rsidRPr="00CE4774">
        <w:rPr>
          <w:b/>
        </w:rPr>
        <w:t xml:space="preserve">о </w:t>
      </w:r>
      <w:r w:rsidR="00331354" w:rsidRPr="00CE4774">
        <w:rPr>
          <w:b/>
        </w:rPr>
        <w:t>премировании</w:t>
      </w:r>
      <w:r w:rsidR="00CE4774" w:rsidRPr="00CE4774">
        <w:rPr>
          <w:b/>
        </w:rPr>
        <w:t xml:space="preserve"> сотрудников </w:t>
      </w:r>
      <w:r w:rsidR="009F6B8A">
        <w:rPr>
          <w:b/>
        </w:rPr>
        <w:t>МБДОУ №137</w:t>
      </w:r>
      <w:r w:rsidR="007251FC">
        <w:rPr>
          <w:b/>
        </w:rPr>
        <w:t>.</w:t>
      </w:r>
    </w:p>
    <w:p w:rsidR="00085096" w:rsidRPr="00CE4774" w:rsidRDefault="00085096" w:rsidP="008D47BD">
      <w:pPr>
        <w:ind w:left="426"/>
        <w:contextualSpacing/>
        <w:jc w:val="center"/>
        <w:rPr>
          <w:b/>
        </w:rPr>
      </w:pPr>
    </w:p>
    <w:p w:rsidR="00130209" w:rsidRPr="00A27381" w:rsidRDefault="00E07755" w:rsidP="008D47BD">
      <w:pPr>
        <w:pStyle w:val="a3"/>
        <w:numPr>
          <w:ilvl w:val="0"/>
          <w:numId w:val="1"/>
        </w:numPr>
        <w:ind w:left="426"/>
        <w:jc w:val="center"/>
        <w:rPr>
          <w:b/>
        </w:rPr>
      </w:pPr>
      <w:r w:rsidRPr="00A27381">
        <w:rPr>
          <w:b/>
        </w:rPr>
        <w:t>ОБЩИЕ ПОЛОЖЕНИЯ.</w:t>
      </w:r>
    </w:p>
    <w:p w:rsidR="00602932" w:rsidRPr="00814A33" w:rsidRDefault="001855EF" w:rsidP="008D47BD">
      <w:pPr>
        <w:pStyle w:val="ConsPlusTitle"/>
        <w:widowControl/>
        <w:numPr>
          <w:ilvl w:val="1"/>
          <w:numId w:val="29"/>
        </w:numPr>
        <w:ind w:left="426" w:firstLine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Настоящее </w:t>
      </w:r>
      <w:r w:rsidR="00D77D61">
        <w:rPr>
          <w:b w:val="0"/>
          <w:sz w:val="24"/>
          <w:szCs w:val="24"/>
        </w:rPr>
        <w:t>п</w:t>
      </w:r>
      <w:r w:rsidR="00602932" w:rsidRPr="00814A33">
        <w:rPr>
          <w:b w:val="0"/>
          <w:sz w:val="24"/>
          <w:szCs w:val="24"/>
        </w:rPr>
        <w:t xml:space="preserve">оложение о премировании работников МБДОУ № </w:t>
      </w:r>
      <w:r w:rsidR="00E80676" w:rsidRPr="00814A33">
        <w:rPr>
          <w:b w:val="0"/>
          <w:sz w:val="24"/>
          <w:szCs w:val="24"/>
        </w:rPr>
        <w:t>13</w:t>
      </w:r>
      <w:r w:rsidR="00A5778B" w:rsidRPr="00814A33">
        <w:rPr>
          <w:b w:val="0"/>
          <w:sz w:val="24"/>
          <w:szCs w:val="24"/>
        </w:rPr>
        <w:t xml:space="preserve">7 </w:t>
      </w:r>
      <w:r w:rsidR="00602932" w:rsidRPr="00814A33">
        <w:rPr>
          <w:b w:val="0"/>
          <w:sz w:val="24"/>
          <w:szCs w:val="24"/>
        </w:rPr>
        <w:t xml:space="preserve">(далее - Положение) разработанное в соответствии с </w:t>
      </w:r>
      <w:r w:rsidR="00FD5E7C" w:rsidRPr="00814A33">
        <w:rPr>
          <w:b w:val="0"/>
          <w:sz w:val="24"/>
          <w:szCs w:val="24"/>
        </w:rPr>
        <w:t>постановлением Администрации</w:t>
      </w:r>
      <w:r w:rsidR="000E2A43">
        <w:rPr>
          <w:b w:val="0"/>
          <w:sz w:val="24"/>
          <w:szCs w:val="24"/>
        </w:rPr>
        <w:t xml:space="preserve"> </w:t>
      </w:r>
      <w:r w:rsidR="006A49C5">
        <w:rPr>
          <w:b w:val="0"/>
          <w:sz w:val="24"/>
          <w:szCs w:val="24"/>
        </w:rPr>
        <w:t xml:space="preserve">города Ростова-на-Дону </w:t>
      </w:r>
      <w:r w:rsidR="00D93270" w:rsidRPr="00814A33">
        <w:rPr>
          <w:b w:val="0"/>
          <w:sz w:val="24"/>
          <w:szCs w:val="24"/>
        </w:rPr>
        <w:t>от 01.02.2022 № 77</w:t>
      </w:r>
      <w:r w:rsidR="00FD5E7C" w:rsidRPr="00814A33">
        <w:rPr>
          <w:b w:val="0"/>
          <w:sz w:val="24"/>
          <w:szCs w:val="24"/>
        </w:rPr>
        <w:t xml:space="preserve"> «О</w:t>
      </w:r>
      <w:r w:rsidR="00D93270" w:rsidRPr="00814A33">
        <w:rPr>
          <w:b w:val="0"/>
          <w:sz w:val="24"/>
          <w:szCs w:val="24"/>
        </w:rPr>
        <w:t xml:space="preserve">б оплате труда работников муниципальных бюджетных, автономных и казенных учреждений, подведомственных Управлению образования города </w:t>
      </w:r>
      <w:r w:rsidR="004420B7">
        <w:rPr>
          <w:b w:val="0"/>
          <w:sz w:val="24"/>
          <w:szCs w:val="24"/>
        </w:rPr>
        <w:t>Ростова</w:t>
      </w:r>
      <w:r w:rsidR="00D93270" w:rsidRPr="00814A33">
        <w:rPr>
          <w:b w:val="0"/>
          <w:sz w:val="24"/>
          <w:szCs w:val="24"/>
        </w:rPr>
        <w:t>-на-Дону</w:t>
      </w:r>
      <w:r w:rsidR="00602932" w:rsidRPr="00814A33">
        <w:rPr>
          <w:b w:val="0"/>
          <w:sz w:val="24"/>
          <w:szCs w:val="24"/>
        </w:rPr>
        <w:t xml:space="preserve">», </w:t>
      </w:r>
      <w:r w:rsidR="00666EEA" w:rsidRPr="00814A33">
        <w:rPr>
          <w:b w:val="0"/>
          <w:sz w:val="24"/>
          <w:szCs w:val="24"/>
        </w:rPr>
        <w:t xml:space="preserve">коллективным договором, </w:t>
      </w:r>
      <w:r w:rsidR="00602932" w:rsidRPr="00814A33">
        <w:rPr>
          <w:b w:val="0"/>
          <w:sz w:val="24"/>
          <w:szCs w:val="24"/>
        </w:rPr>
        <w:t>является локальным актом, регламентирующим: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7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 xml:space="preserve">принципы формирования системы премирования (как выплат стимулирующего характера) работников МБДОУ № </w:t>
      </w:r>
      <w:r w:rsidR="00E80676" w:rsidRPr="00814A33">
        <w:rPr>
          <w:b w:val="0"/>
          <w:sz w:val="24"/>
          <w:szCs w:val="24"/>
        </w:rPr>
        <w:t>13</w:t>
      </w:r>
      <w:r w:rsidR="00B8164D" w:rsidRPr="00814A33">
        <w:rPr>
          <w:b w:val="0"/>
          <w:sz w:val="24"/>
          <w:szCs w:val="24"/>
        </w:rPr>
        <w:t>7</w:t>
      </w:r>
      <w:r w:rsidRPr="00814A33">
        <w:rPr>
          <w:b w:val="0"/>
          <w:sz w:val="24"/>
          <w:szCs w:val="24"/>
        </w:rPr>
        <w:t>;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7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 xml:space="preserve">условия премирования работников МБДОУ № </w:t>
      </w:r>
      <w:r w:rsidR="00E80676" w:rsidRPr="00814A33">
        <w:rPr>
          <w:b w:val="0"/>
          <w:sz w:val="24"/>
          <w:szCs w:val="24"/>
        </w:rPr>
        <w:t>13</w:t>
      </w:r>
      <w:r w:rsidR="00B8164D" w:rsidRPr="00814A33">
        <w:rPr>
          <w:b w:val="0"/>
          <w:sz w:val="24"/>
          <w:szCs w:val="24"/>
        </w:rPr>
        <w:t>7</w:t>
      </w:r>
      <w:r w:rsidRPr="00814A33">
        <w:rPr>
          <w:b w:val="0"/>
          <w:sz w:val="24"/>
          <w:szCs w:val="24"/>
        </w:rPr>
        <w:t>;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7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 xml:space="preserve">размер и порядок назначения премий работникам МБДОУ № </w:t>
      </w:r>
      <w:r w:rsidR="00E80676" w:rsidRPr="00814A33">
        <w:rPr>
          <w:b w:val="0"/>
          <w:sz w:val="24"/>
          <w:szCs w:val="24"/>
        </w:rPr>
        <w:t>13</w:t>
      </w:r>
      <w:r w:rsidR="00B8164D" w:rsidRPr="00814A33">
        <w:rPr>
          <w:b w:val="0"/>
          <w:sz w:val="24"/>
          <w:szCs w:val="24"/>
        </w:rPr>
        <w:t>7</w:t>
      </w:r>
      <w:r w:rsidRPr="00814A33">
        <w:rPr>
          <w:b w:val="0"/>
          <w:sz w:val="24"/>
          <w:szCs w:val="24"/>
        </w:rPr>
        <w:t>;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7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 xml:space="preserve">иные вопросы, касающиеся премирования работников МБДОУ № </w:t>
      </w:r>
      <w:r w:rsidR="00E80676" w:rsidRPr="00814A33">
        <w:rPr>
          <w:b w:val="0"/>
          <w:sz w:val="24"/>
          <w:szCs w:val="24"/>
        </w:rPr>
        <w:t>13</w:t>
      </w:r>
      <w:r w:rsidR="00B8164D" w:rsidRPr="00814A33">
        <w:rPr>
          <w:b w:val="0"/>
          <w:sz w:val="24"/>
          <w:szCs w:val="24"/>
        </w:rPr>
        <w:t>7</w:t>
      </w:r>
      <w:r w:rsidRPr="00814A33">
        <w:rPr>
          <w:b w:val="0"/>
          <w:sz w:val="24"/>
          <w:szCs w:val="24"/>
        </w:rPr>
        <w:t>.</w:t>
      </w:r>
    </w:p>
    <w:p w:rsidR="004A5B25" w:rsidRPr="00814A33" w:rsidRDefault="00602932" w:rsidP="008D47BD">
      <w:pPr>
        <w:pStyle w:val="ConsPlusTitle"/>
        <w:widowControl/>
        <w:numPr>
          <w:ilvl w:val="1"/>
          <w:numId w:val="29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kern w:val="2"/>
          <w:sz w:val="24"/>
          <w:szCs w:val="24"/>
        </w:rPr>
        <w:t>Премиальные выплаты относятся к выплатам стимулирующего характера, направлен</w:t>
      </w:r>
      <w:r w:rsidRPr="00814A33">
        <w:rPr>
          <w:b w:val="0"/>
          <w:kern w:val="2"/>
          <w:sz w:val="24"/>
          <w:szCs w:val="24"/>
        </w:rPr>
        <w:softHyphen/>
        <w:t xml:space="preserve">ным на поощрение работников </w:t>
      </w:r>
      <w:r w:rsidRPr="00814A33">
        <w:rPr>
          <w:b w:val="0"/>
          <w:sz w:val="24"/>
          <w:szCs w:val="24"/>
        </w:rPr>
        <w:t xml:space="preserve">МБДОУ № </w:t>
      </w:r>
      <w:r w:rsidR="00E80676" w:rsidRPr="00814A33">
        <w:rPr>
          <w:b w:val="0"/>
          <w:sz w:val="24"/>
          <w:szCs w:val="24"/>
        </w:rPr>
        <w:t>13</w:t>
      </w:r>
      <w:r w:rsidR="00B8164D" w:rsidRPr="00814A33">
        <w:rPr>
          <w:b w:val="0"/>
          <w:sz w:val="24"/>
          <w:szCs w:val="24"/>
        </w:rPr>
        <w:t>7</w:t>
      </w:r>
      <w:r w:rsidRPr="00814A33">
        <w:rPr>
          <w:b w:val="0"/>
          <w:sz w:val="24"/>
          <w:szCs w:val="24"/>
        </w:rPr>
        <w:t xml:space="preserve"> </w:t>
      </w:r>
      <w:r w:rsidRPr="00814A33">
        <w:rPr>
          <w:b w:val="0"/>
          <w:kern w:val="2"/>
          <w:sz w:val="24"/>
          <w:szCs w:val="24"/>
        </w:rPr>
        <w:t>за высокие результаты выполненной работы,</w:t>
      </w:r>
      <w:r w:rsidRPr="00814A33">
        <w:rPr>
          <w:b w:val="0"/>
          <w:sz w:val="24"/>
          <w:szCs w:val="24"/>
        </w:rPr>
        <w:t xml:space="preserve"> и выплачиваются с целью повышения ответственности при выполнении работниками своих должностных обязанностей, развития их творческой инициативы, повышения качества и эффективности труда</w:t>
      </w:r>
      <w:r w:rsidR="00FD5E7C" w:rsidRPr="00814A33">
        <w:rPr>
          <w:b w:val="0"/>
          <w:sz w:val="24"/>
          <w:szCs w:val="24"/>
        </w:rPr>
        <w:t>.</w:t>
      </w:r>
      <w:r w:rsidR="00D93270" w:rsidRPr="00814A33">
        <w:rPr>
          <w:b w:val="0"/>
          <w:sz w:val="24"/>
          <w:szCs w:val="24"/>
        </w:rPr>
        <w:t xml:space="preserve"> При премировании учитывается как индивидуальный, так и коллективный результат труда.</w:t>
      </w:r>
    </w:p>
    <w:p w:rsidR="00602932" w:rsidRPr="00814A33" w:rsidRDefault="00602932" w:rsidP="008D47BD">
      <w:pPr>
        <w:pStyle w:val="ConsPlusTitle"/>
        <w:widowControl/>
        <w:numPr>
          <w:ilvl w:val="1"/>
          <w:numId w:val="29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При определении показателей и условий пре</w:t>
      </w:r>
      <w:r w:rsidR="00B8164D" w:rsidRPr="00814A33">
        <w:rPr>
          <w:b w:val="0"/>
          <w:sz w:val="24"/>
          <w:szCs w:val="24"/>
        </w:rPr>
        <w:t xml:space="preserve">мирования работников МБДОУ № </w:t>
      </w:r>
      <w:r w:rsidR="00E80676" w:rsidRPr="00814A33">
        <w:rPr>
          <w:b w:val="0"/>
          <w:sz w:val="24"/>
          <w:szCs w:val="24"/>
        </w:rPr>
        <w:t>13</w:t>
      </w:r>
      <w:r w:rsidR="00B8164D" w:rsidRPr="00814A33">
        <w:rPr>
          <w:b w:val="0"/>
          <w:sz w:val="24"/>
          <w:szCs w:val="24"/>
        </w:rPr>
        <w:t>7</w:t>
      </w:r>
      <w:r w:rsidRPr="00814A33">
        <w:rPr>
          <w:b w:val="0"/>
          <w:sz w:val="24"/>
          <w:szCs w:val="24"/>
        </w:rPr>
        <w:t xml:space="preserve"> учитываются: </w:t>
      </w:r>
    </w:p>
    <w:p w:rsidR="00D93270" w:rsidRPr="00814A33" w:rsidRDefault="00D93270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kern w:val="1"/>
          <w:sz w:val="24"/>
          <w:szCs w:val="24"/>
        </w:rPr>
        <w:t xml:space="preserve">успешное и добросовестное исполнение работниками своих должностных обязанностей; </w:t>
      </w:r>
    </w:p>
    <w:p w:rsidR="00D93270" w:rsidRPr="00814A33" w:rsidRDefault="00D93270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инициатива, творчество и применение в работе современных форм и методов организации труда</w:t>
      </w:r>
      <w:r w:rsidRPr="00814A33">
        <w:rPr>
          <w:b w:val="0"/>
          <w:kern w:val="1"/>
          <w:sz w:val="24"/>
          <w:szCs w:val="24"/>
        </w:rPr>
        <w:t xml:space="preserve">; </w:t>
      </w:r>
    </w:p>
    <w:p w:rsidR="00666EEA" w:rsidRPr="00814A33" w:rsidRDefault="00666EEA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качественная подготовка и проведение мероприятий, связанных с уставной деятельностью образовательной организации</w:t>
      </w:r>
      <w:r w:rsidRPr="00814A33">
        <w:rPr>
          <w:b w:val="0"/>
          <w:kern w:val="1"/>
          <w:sz w:val="24"/>
          <w:szCs w:val="24"/>
        </w:rPr>
        <w:t>;</w:t>
      </w:r>
    </w:p>
    <w:p w:rsidR="00666EEA" w:rsidRPr="00814A33" w:rsidRDefault="00666EEA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участие в выполнении особо важных работ и мероприятий;</w:t>
      </w:r>
    </w:p>
    <w:p w:rsidR="00666EEA" w:rsidRPr="00814A33" w:rsidRDefault="00666EEA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соблюдение исполнительской дисциплины;</w:t>
      </w:r>
    </w:p>
    <w:p w:rsidR="00666EEA" w:rsidRPr="00814A33" w:rsidRDefault="00666EEA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обеспечение сохранности муниципального имущества;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 xml:space="preserve">позитивная динамика достижений </w:t>
      </w:r>
      <w:r w:rsidR="0054462A" w:rsidRPr="00814A33">
        <w:rPr>
          <w:b w:val="0"/>
          <w:sz w:val="24"/>
          <w:szCs w:val="24"/>
        </w:rPr>
        <w:t>воспитанников</w:t>
      </w:r>
      <w:r w:rsidRPr="00814A33">
        <w:rPr>
          <w:b w:val="0"/>
          <w:sz w:val="24"/>
          <w:szCs w:val="24"/>
        </w:rPr>
        <w:t>;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эффективность воспитательной системы образовательной организации;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расширение (изменение) спектра образовательных программ и качества образовательных услуг в соответствии с социальным заказом;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повышение профессионального мастерства педагогических работников образовательной организации;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р</w:t>
      </w:r>
      <w:r w:rsidR="00371284" w:rsidRPr="00814A33">
        <w:rPr>
          <w:b w:val="0"/>
          <w:sz w:val="24"/>
          <w:szCs w:val="24"/>
        </w:rPr>
        <w:t>азвитие материально-технической</w:t>
      </w:r>
      <w:r w:rsidRPr="00814A33">
        <w:rPr>
          <w:b w:val="0"/>
          <w:sz w:val="24"/>
          <w:szCs w:val="24"/>
        </w:rPr>
        <w:t xml:space="preserve"> базы образовательной организации;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создание комфортных условий для всех участников образовательного процесса;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повышение открытости и демократизация управления образовательной организацией;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kern w:val="1"/>
          <w:sz w:val="24"/>
          <w:szCs w:val="24"/>
        </w:rPr>
        <w:t>выполнение в полном объеме муниципального задания;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перевыполнение отраслевых норм нагрузки;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 xml:space="preserve">участие в </w:t>
      </w:r>
      <w:r w:rsidR="000E2A43" w:rsidRPr="00814A33">
        <w:rPr>
          <w:b w:val="0"/>
          <w:sz w:val="24"/>
          <w:szCs w:val="24"/>
        </w:rPr>
        <w:t>федеральных, региональных</w:t>
      </w:r>
      <w:r w:rsidRPr="00814A33">
        <w:rPr>
          <w:b w:val="0"/>
          <w:sz w:val="24"/>
          <w:szCs w:val="24"/>
        </w:rPr>
        <w:t xml:space="preserve"> и муниципальных программах и проектах;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особый режим работы, связанный с обеспечением безаварийной, безотказной и бесперебойной работы инженерных и хозяйственно-эксплуатационных систем жизнеобеспечения образовательной организации;</w:t>
      </w:r>
    </w:p>
    <w:p w:rsidR="00602932" w:rsidRPr="00814A33" w:rsidRDefault="00602932" w:rsidP="008D47BD">
      <w:pPr>
        <w:pStyle w:val="ConsPlusTitle"/>
        <w:widowControl/>
        <w:numPr>
          <w:ilvl w:val="0"/>
          <w:numId w:val="28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 xml:space="preserve">своевременность и полнота подготовки отчетности и </w:t>
      </w:r>
      <w:proofErr w:type="gramStart"/>
      <w:r w:rsidRPr="00814A33">
        <w:rPr>
          <w:b w:val="0"/>
          <w:sz w:val="24"/>
          <w:szCs w:val="24"/>
        </w:rPr>
        <w:t>т.д.</w:t>
      </w:r>
      <w:r w:rsidR="006A49C5">
        <w:rPr>
          <w:b w:val="0"/>
          <w:sz w:val="24"/>
          <w:szCs w:val="24"/>
        </w:rPr>
        <w:t>.</w:t>
      </w:r>
      <w:proofErr w:type="gramEnd"/>
    </w:p>
    <w:p w:rsidR="00602932" w:rsidRPr="00814A33" w:rsidRDefault="00602932" w:rsidP="008D47BD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</w:p>
    <w:p w:rsidR="0054462A" w:rsidRPr="00814A33" w:rsidRDefault="00602932" w:rsidP="008D47BD">
      <w:pPr>
        <w:pStyle w:val="ConsPlusTitle"/>
        <w:widowControl/>
        <w:numPr>
          <w:ilvl w:val="1"/>
          <w:numId w:val="29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Р</w:t>
      </w:r>
      <w:r w:rsidRPr="00814A33">
        <w:rPr>
          <w:b w:val="0"/>
          <w:kern w:val="1"/>
          <w:sz w:val="24"/>
          <w:szCs w:val="24"/>
        </w:rPr>
        <w:t xml:space="preserve">аботникам </w:t>
      </w:r>
      <w:r w:rsidR="00B8164D" w:rsidRPr="00814A33">
        <w:rPr>
          <w:b w:val="0"/>
          <w:sz w:val="24"/>
          <w:szCs w:val="24"/>
        </w:rPr>
        <w:t xml:space="preserve">МБДОУ № </w:t>
      </w:r>
      <w:r w:rsidR="00E80676" w:rsidRPr="00814A33">
        <w:rPr>
          <w:b w:val="0"/>
          <w:sz w:val="24"/>
          <w:szCs w:val="24"/>
        </w:rPr>
        <w:t>13</w:t>
      </w:r>
      <w:r w:rsidR="00B8164D" w:rsidRPr="00814A33">
        <w:rPr>
          <w:b w:val="0"/>
          <w:sz w:val="24"/>
          <w:szCs w:val="24"/>
        </w:rPr>
        <w:t>7</w:t>
      </w:r>
      <w:r w:rsidRPr="00814A33">
        <w:rPr>
          <w:b w:val="0"/>
          <w:sz w:val="24"/>
          <w:szCs w:val="24"/>
        </w:rPr>
        <w:t xml:space="preserve"> </w:t>
      </w:r>
      <w:r w:rsidRPr="00814A33">
        <w:rPr>
          <w:b w:val="0"/>
          <w:kern w:val="1"/>
          <w:sz w:val="24"/>
          <w:szCs w:val="24"/>
        </w:rPr>
        <w:t>выплачиваются периодические</w:t>
      </w:r>
      <w:r w:rsidR="00776EA9">
        <w:rPr>
          <w:b w:val="0"/>
          <w:kern w:val="1"/>
          <w:sz w:val="24"/>
          <w:szCs w:val="24"/>
        </w:rPr>
        <w:t xml:space="preserve"> и</w:t>
      </w:r>
      <w:r w:rsidR="004420B7">
        <w:rPr>
          <w:b w:val="0"/>
          <w:kern w:val="1"/>
          <w:sz w:val="24"/>
          <w:szCs w:val="24"/>
        </w:rPr>
        <w:t>/или</w:t>
      </w:r>
      <w:r w:rsidR="00776EA9">
        <w:rPr>
          <w:b w:val="0"/>
          <w:kern w:val="1"/>
          <w:sz w:val="24"/>
          <w:szCs w:val="24"/>
        </w:rPr>
        <w:t xml:space="preserve"> </w:t>
      </w:r>
      <w:r w:rsidR="007D4608">
        <w:rPr>
          <w:b w:val="0"/>
          <w:kern w:val="1"/>
          <w:sz w:val="24"/>
          <w:szCs w:val="24"/>
        </w:rPr>
        <w:t>единовременные (</w:t>
      </w:r>
      <w:r w:rsidR="00776EA9">
        <w:rPr>
          <w:b w:val="0"/>
          <w:kern w:val="1"/>
          <w:sz w:val="24"/>
          <w:szCs w:val="24"/>
        </w:rPr>
        <w:t>разовые</w:t>
      </w:r>
      <w:r w:rsidR="007D4608">
        <w:rPr>
          <w:b w:val="0"/>
          <w:kern w:val="1"/>
          <w:sz w:val="24"/>
          <w:szCs w:val="24"/>
        </w:rPr>
        <w:t>)</w:t>
      </w:r>
      <w:r w:rsidRPr="00814A33">
        <w:rPr>
          <w:b w:val="0"/>
          <w:kern w:val="1"/>
          <w:sz w:val="24"/>
          <w:szCs w:val="24"/>
        </w:rPr>
        <w:t xml:space="preserve"> </w:t>
      </w:r>
      <w:r w:rsidR="0054462A" w:rsidRPr="00814A33">
        <w:rPr>
          <w:b w:val="0"/>
          <w:kern w:val="1"/>
          <w:sz w:val="24"/>
          <w:szCs w:val="24"/>
        </w:rPr>
        <w:t>премии</w:t>
      </w:r>
      <w:r w:rsidRPr="00814A33">
        <w:rPr>
          <w:b w:val="0"/>
          <w:kern w:val="1"/>
          <w:sz w:val="24"/>
          <w:szCs w:val="24"/>
        </w:rPr>
        <w:t xml:space="preserve"> по итогам работы</w:t>
      </w:r>
      <w:r w:rsidRPr="00814A33">
        <w:rPr>
          <w:b w:val="0"/>
          <w:sz w:val="24"/>
          <w:szCs w:val="24"/>
        </w:rPr>
        <w:t xml:space="preserve"> за определенный период (м</w:t>
      </w:r>
      <w:r w:rsidR="000E571A">
        <w:rPr>
          <w:b w:val="0"/>
          <w:sz w:val="24"/>
          <w:szCs w:val="24"/>
        </w:rPr>
        <w:t>есяц, квар</w:t>
      </w:r>
      <w:r w:rsidR="006A49C5">
        <w:rPr>
          <w:b w:val="0"/>
          <w:sz w:val="24"/>
          <w:szCs w:val="24"/>
        </w:rPr>
        <w:t>тал, полугодие, год</w:t>
      </w:r>
      <w:r w:rsidR="004420B7">
        <w:rPr>
          <w:b w:val="0"/>
          <w:sz w:val="24"/>
          <w:szCs w:val="24"/>
        </w:rPr>
        <w:t>).</w:t>
      </w:r>
    </w:p>
    <w:p w:rsidR="005F433A" w:rsidRPr="00814A33" w:rsidRDefault="00602932" w:rsidP="008D47BD">
      <w:pPr>
        <w:pStyle w:val="ConsPlusTitle"/>
        <w:widowControl/>
        <w:numPr>
          <w:ilvl w:val="1"/>
          <w:numId w:val="29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Размеры и условия осуществления премирования конкретизируются в настоящем Положении с учетом мнения представительного органа работников, условия премирования включаются в трудовые договора работников.</w:t>
      </w:r>
    </w:p>
    <w:p w:rsidR="005F433A" w:rsidRPr="00814A33" w:rsidRDefault="00602932" w:rsidP="008D47BD">
      <w:pPr>
        <w:pStyle w:val="ConsPlusTitle"/>
        <w:widowControl/>
        <w:numPr>
          <w:ilvl w:val="1"/>
          <w:numId w:val="29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lastRenderedPageBreak/>
        <w:t>Конкретный размер премии может определяться как в процентах к должностному окладу (ставке заработной платы) работника, так и в абсолютном размере (при наличии</w:t>
      </w:r>
      <w:r w:rsidR="00061DB9">
        <w:rPr>
          <w:b w:val="0"/>
          <w:sz w:val="24"/>
          <w:szCs w:val="24"/>
        </w:rPr>
        <w:t xml:space="preserve"> ассигнований за данный период), согласно </w:t>
      </w:r>
      <w:r w:rsidR="002D287A">
        <w:rPr>
          <w:b w:val="0"/>
          <w:sz w:val="24"/>
          <w:szCs w:val="24"/>
        </w:rPr>
        <w:t>Протоколу заседания комиссии по премированию</w:t>
      </w:r>
      <w:r w:rsidR="002D58DD">
        <w:rPr>
          <w:b w:val="0"/>
          <w:sz w:val="24"/>
          <w:szCs w:val="24"/>
        </w:rPr>
        <w:t>.</w:t>
      </w:r>
      <w:r w:rsidR="002D287A">
        <w:rPr>
          <w:b w:val="0"/>
          <w:sz w:val="24"/>
          <w:szCs w:val="24"/>
        </w:rPr>
        <w:t xml:space="preserve"> </w:t>
      </w:r>
    </w:p>
    <w:p w:rsidR="005F433A" w:rsidRPr="00814A33" w:rsidRDefault="00666EEA" w:rsidP="008D47BD">
      <w:pPr>
        <w:pStyle w:val="ConsPlusTitle"/>
        <w:widowControl/>
        <w:numPr>
          <w:ilvl w:val="1"/>
          <w:numId w:val="29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Работникам учреждения</w:t>
      </w:r>
      <w:r w:rsidR="00602932" w:rsidRPr="00814A33">
        <w:rPr>
          <w:b w:val="0"/>
          <w:sz w:val="24"/>
          <w:szCs w:val="24"/>
        </w:rPr>
        <w:t xml:space="preserve"> осуществляются премиальные выплаты по итогам работы, на выплату которых предусматриваются ср</w:t>
      </w:r>
      <w:r w:rsidRPr="00814A33">
        <w:rPr>
          <w:b w:val="0"/>
          <w:sz w:val="24"/>
          <w:szCs w:val="24"/>
        </w:rPr>
        <w:t>едства в размере 5 процентов</w:t>
      </w:r>
      <w:r w:rsidR="00602932" w:rsidRPr="00814A33">
        <w:rPr>
          <w:b w:val="0"/>
          <w:sz w:val="24"/>
          <w:szCs w:val="24"/>
        </w:rPr>
        <w:t xml:space="preserve"> от планового фон</w:t>
      </w:r>
      <w:r w:rsidRPr="00814A33">
        <w:rPr>
          <w:b w:val="0"/>
          <w:sz w:val="24"/>
          <w:szCs w:val="24"/>
        </w:rPr>
        <w:t xml:space="preserve">да оплаты труда, из них до 1,5 </w:t>
      </w:r>
      <w:r w:rsidR="001F4CC9" w:rsidRPr="00814A33">
        <w:rPr>
          <w:b w:val="0"/>
          <w:sz w:val="24"/>
          <w:szCs w:val="24"/>
        </w:rPr>
        <w:t>процентов на</w:t>
      </w:r>
      <w:r w:rsidR="00602932" w:rsidRPr="00814A33">
        <w:rPr>
          <w:b w:val="0"/>
          <w:sz w:val="24"/>
          <w:szCs w:val="24"/>
        </w:rPr>
        <w:t xml:space="preserve"> премирование руководителя учреждения, его заместителей и главного бухгалтера.</w:t>
      </w:r>
    </w:p>
    <w:p w:rsidR="00666EEA" w:rsidRPr="00814A33" w:rsidRDefault="00666EEA" w:rsidP="008D47BD">
      <w:pPr>
        <w:pStyle w:val="ConsPlusTitle"/>
        <w:widowControl/>
        <w:numPr>
          <w:ilvl w:val="1"/>
          <w:numId w:val="29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Учреждение вправе увеличить премиальный фонд сверх предельного размера за счет средств экономии по фонду оплаты труда или в пределах общей суммы субсидии на финансовое обеспечение муниципального задания на оказание муниципальных услуг (выполнение работ)</w:t>
      </w:r>
      <w:r w:rsidR="006A49C5">
        <w:rPr>
          <w:b w:val="0"/>
          <w:sz w:val="24"/>
          <w:szCs w:val="24"/>
        </w:rPr>
        <w:t>.</w:t>
      </w:r>
    </w:p>
    <w:p w:rsidR="005F433A" w:rsidRPr="00814A33" w:rsidRDefault="00602932" w:rsidP="008D47BD">
      <w:pPr>
        <w:pStyle w:val="ConsPlusTitle"/>
        <w:widowControl/>
        <w:numPr>
          <w:ilvl w:val="1"/>
          <w:numId w:val="29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>Пре</w:t>
      </w:r>
      <w:r w:rsidR="00B8164D" w:rsidRPr="00814A33">
        <w:rPr>
          <w:b w:val="0"/>
          <w:sz w:val="24"/>
          <w:szCs w:val="24"/>
        </w:rPr>
        <w:t xml:space="preserve">мирование работников МБДОУ № </w:t>
      </w:r>
      <w:r w:rsidR="00E80676" w:rsidRPr="00814A33">
        <w:rPr>
          <w:b w:val="0"/>
          <w:sz w:val="24"/>
          <w:szCs w:val="24"/>
        </w:rPr>
        <w:t>13</w:t>
      </w:r>
      <w:r w:rsidR="00B8164D" w:rsidRPr="00814A33">
        <w:rPr>
          <w:b w:val="0"/>
          <w:sz w:val="24"/>
          <w:szCs w:val="24"/>
        </w:rPr>
        <w:t>7</w:t>
      </w:r>
      <w:r w:rsidRPr="00814A33">
        <w:rPr>
          <w:b w:val="0"/>
          <w:sz w:val="24"/>
          <w:szCs w:val="24"/>
        </w:rPr>
        <w:t xml:space="preserve"> осуществляется по решению комиссии </w:t>
      </w:r>
      <w:r w:rsidR="004420B7">
        <w:rPr>
          <w:b w:val="0"/>
          <w:sz w:val="24"/>
          <w:szCs w:val="24"/>
        </w:rPr>
        <w:t xml:space="preserve">по премированию и </w:t>
      </w:r>
      <w:r w:rsidRPr="00814A33">
        <w:rPr>
          <w:b w:val="0"/>
          <w:sz w:val="24"/>
          <w:szCs w:val="24"/>
        </w:rPr>
        <w:t>в соответствии с данным Положением и утверждается приказом руководителя по учреждению.</w:t>
      </w:r>
    </w:p>
    <w:p w:rsidR="007D4608" w:rsidRDefault="00666EEA" w:rsidP="008D47BD">
      <w:pPr>
        <w:pStyle w:val="ConsPlusTitle"/>
        <w:widowControl/>
        <w:numPr>
          <w:ilvl w:val="1"/>
          <w:numId w:val="29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kern w:val="1"/>
          <w:sz w:val="24"/>
          <w:szCs w:val="24"/>
        </w:rPr>
        <w:t>Премирование руководителя учреждения производится в порядке, утвержденном Управлением образования с учетом целевых показателей эффективности деятельности учреждения.</w:t>
      </w:r>
    </w:p>
    <w:p w:rsidR="007D4608" w:rsidRPr="007D4608" w:rsidRDefault="004420B7" w:rsidP="008D47BD">
      <w:pPr>
        <w:pStyle w:val="ConsPlusTitle"/>
        <w:widowControl/>
        <w:numPr>
          <w:ilvl w:val="1"/>
          <w:numId w:val="29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7D4608">
        <w:rPr>
          <w:b w:val="0"/>
          <w:sz w:val="24"/>
          <w:szCs w:val="24"/>
        </w:rPr>
        <w:t>Выплата премии по итогам работы за период (месяц, квартал, полугодие, год) при увольнении работника по собственному желанию до истечения периода не производится.</w:t>
      </w:r>
      <w:r w:rsidRPr="004420B7">
        <w:t xml:space="preserve"> </w:t>
      </w:r>
    </w:p>
    <w:p w:rsidR="007D4608" w:rsidRPr="007D4608" w:rsidRDefault="007D4608" w:rsidP="008D47BD">
      <w:pPr>
        <w:pStyle w:val="ConsPlusTitle"/>
        <w:widowControl/>
        <w:numPr>
          <w:ilvl w:val="1"/>
          <w:numId w:val="29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7D4608">
        <w:rPr>
          <w:b w:val="0"/>
          <w:sz w:val="24"/>
          <w:szCs w:val="24"/>
        </w:rPr>
        <w:t>Не подлежат премированию работники за расчетный период в следующих случаях:</w:t>
      </w:r>
    </w:p>
    <w:p w:rsidR="007D4608" w:rsidRDefault="007D4608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*</w:t>
      </w:r>
      <w:r w:rsidRPr="004420B7">
        <w:rPr>
          <w:b w:val="0"/>
          <w:sz w:val="24"/>
          <w:szCs w:val="24"/>
        </w:rPr>
        <w:t>увольняемые (уволенные) из учреждения в расчетном периоде</w:t>
      </w:r>
      <w:r>
        <w:rPr>
          <w:b w:val="0"/>
          <w:sz w:val="24"/>
          <w:szCs w:val="24"/>
        </w:rPr>
        <w:t>, до истечения текущего месяца,</w:t>
      </w:r>
      <w:r w:rsidRPr="004420B7">
        <w:rPr>
          <w:b w:val="0"/>
          <w:sz w:val="24"/>
          <w:szCs w:val="24"/>
        </w:rPr>
        <w:t xml:space="preserve"> как не выдержавшие испытания </w:t>
      </w:r>
    </w:p>
    <w:p w:rsidR="007D4608" w:rsidRDefault="007D4608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*при приеме на работу </w:t>
      </w:r>
      <w:r w:rsidRPr="004420B7">
        <w:rPr>
          <w:b w:val="0"/>
          <w:sz w:val="24"/>
          <w:szCs w:val="24"/>
        </w:rPr>
        <w:t>и отработавшие менее месяца в расчетном периоде.</w:t>
      </w:r>
    </w:p>
    <w:p w:rsidR="00216DD8" w:rsidRPr="007D4608" w:rsidRDefault="007D4608" w:rsidP="008D47BD">
      <w:pPr>
        <w:pStyle w:val="ConsPlusTitle"/>
        <w:widowControl/>
        <w:numPr>
          <w:ilvl w:val="1"/>
          <w:numId w:val="29"/>
        </w:numPr>
        <w:ind w:left="426" w:firstLine="0"/>
        <w:contextualSpacing/>
        <w:jc w:val="both"/>
        <w:rPr>
          <w:b w:val="0"/>
          <w:sz w:val="24"/>
          <w:szCs w:val="24"/>
        </w:rPr>
      </w:pPr>
      <w:r w:rsidRPr="007D4608">
        <w:rPr>
          <w:b w:val="0"/>
          <w:sz w:val="24"/>
          <w:szCs w:val="24"/>
        </w:rPr>
        <w:t>Сотрудник, являющийся внешним совместит</w:t>
      </w:r>
      <w:r>
        <w:rPr>
          <w:b w:val="0"/>
          <w:sz w:val="24"/>
          <w:szCs w:val="24"/>
        </w:rPr>
        <w:t xml:space="preserve">елем, премируется на усмотрение </w:t>
      </w:r>
      <w:r w:rsidRPr="007D4608">
        <w:rPr>
          <w:b w:val="0"/>
          <w:sz w:val="24"/>
          <w:szCs w:val="24"/>
        </w:rPr>
        <w:t>представителя комиссии по распределению выплат стимулирующего характера</w:t>
      </w:r>
      <w:r>
        <w:rPr>
          <w:b w:val="0"/>
          <w:sz w:val="24"/>
          <w:szCs w:val="24"/>
        </w:rPr>
        <w:t>.</w:t>
      </w:r>
    </w:p>
    <w:p w:rsidR="00E07755" w:rsidRPr="00855727" w:rsidRDefault="0054462A" w:rsidP="008D47BD">
      <w:pPr>
        <w:pStyle w:val="a3"/>
        <w:numPr>
          <w:ilvl w:val="0"/>
          <w:numId w:val="1"/>
        </w:numPr>
        <w:ind w:left="426" w:firstLine="0"/>
        <w:jc w:val="center"/>
        <w:rPr>
          <w:b/>
        </w:rPr>
      </w:pPr>
      <w:r w:rsidRPr="007251FC">
        <w:rPr>
          <w:rFonts w:eastAsia="MS Mincho"/>
          <w:b/>
        </w:rPr>
        <w:t>Показатели премирования работников МБДОУ</w:t>
      </w:r>
      <w:r w:rsidR="006A49C5">
        <w:rPr>
          <w:rFonts w:eastAsia="MS Mincho"/>
          <w:b/>
        </w:rPr>
        <w:t>.</w:t>
      </w:r>
    </w:p>
    <w:p w:rsidR="00866A15" w:rsidRPr="00E45759" w:rsidRDefault="006A1FEB" w:rsidP="008D47BD">
      <w:pPr>
        <w:pStyle w:val="a3"/>
        <w:numPr>
          <w:ilvl w:val="1"/>
          <w:numId w:val="30"/>
        </w:numPr>
        <w:ind w:left="426" w:firstLine="0"/>
        <w:jc w:val="both"/>
        <w:rPr>
          <w:b/>
        </w:rPr>
      </w:pPr>
      <w:r w:rsidRPr="00E45759">
        <w:rPr>
          <w:b/>
        </w:rPr>
        <w:t xml:space="preserve">Работникам МБДОУ № </w:t>
      </w:r>
      <w:r w:rsidR="00650569" w:rsidRPr="00E45759">
        <w:rPr>
          <w:b/>
        </w:rPr>
        <w:t>13</w:t>
      </w:r>
      <w:r w:rsidR="00B8164D" w:rsidRPr="00E45759">
        <w:rPr>
          <w:b/>
        </w:rPr>
        <w:t>7</w:t>
      </w:r>
      <w:r w:rsidRPr="00E45759">
        <w:rPr>
          <w:b/>
        </w:rPr>
        <w:t xml:space="preserve"> </w:t>
      </w:r>
      <w:r w:rsidR="0054462A" w:rsidRPr="00E45759">
        <w:rPr>
          <w:b/>
        </w:rPr>
        <w:t>выплачиваются периодические премии</w:t>
      </w:r>
      <w:r w:rsidR="00D006F8" w:rsidRPr="00E45759">
        <w:rPr>
          <w:b/>
        </w:rPr>
        <w:t xml:space="preserve"> </w:t>
      </w:r>
      <w:r w:rsidR="005F433A" w:rsidRPr="00E45759">
        <w:rPr>
          <w:b/>
        </w:rPr>
        <w:t xml:space="preserve">(в % </w:t>
      </w:r>
      <w:r w:rsidR="00CC7320" w:rsidRPr="00E45759">
        <w:rPr>
          <w:b/>
        </w:rPr>
        <w:t xml:space="preserve">или </w:t>
      </w:r>
      <w:r w:rsidR="001357A2" w:rsidRPr="00E45759">
        <w:rPr>
          <w:b/>
        </w:rPr>
        <w:t>в абсолютном</w:t>
      </w:r>
      <w:r w:rsidR="00CC7320" w:rsidRPr="00E45759">
        <w:rPr>
          <w:b/>
        </w:rPr>
        <w:t xml:space="preserve"> размере </w:t>
      </w:r>
      <w:r w:rsidR="005F433A" w:rsidRPr="00E45759">
        <w:rPr>
          <w:b/>
        </w:rPr>
        <w:t xml:space="preserve">от должностного оклада без учета </w:t>
      </w:r>
      <w:r w:rsidR="005F433A" w:rsidRPr="00E45759">
        <w:rPr>
          <w:b/>
          <w:kern w:val="1"/>
        </w:rPr>
        <w:t>повышающего коэффициента за квалификацию</w:t>
      </w:r>
      <w:r w:rsidR="006A49C5" w:rsidRPr="00E45759">
        <w:rPr>
          <w:b/>
        </w:rPr>
        <w:t>).</w:t>
      </w:r>
    </w:p>
    <w:p w:rsidR="0054462A" w:rsidRPr="00814A33" w:rsidRDefault="007251FC" w:rsidP="008D47BD">
      <w:pPr>
        <w:pStyle w:val="ConsPlusTitle"/>
        <w:widowControl/>
        <w:numPr>
          <w:ilvl w:val="2"/>
          <w:numId w:val="30"/>
        </w:numPr>
        <w:ind w:left="426" w:firstLine="0"/>
        <w:contextualSpacing/>
        <w:jc w:val="both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color w:val="000000" w:themeColor="text1"/>
          <w:sz w:val="24"/>
          <w:szCs w:val="24"/>
        </w:rPr>
        <w:t>Полное</w:t>
      </w:r>
      <w:r w:rsidR="0054462A" w:rsidRPr="00814A33">
        <w:rPr>
          <w:rStyle w:val="FontStyle19"/>
          <w:b w:val="0"/>
          <w:sz w:val="24"/>
          <w:szCs w:val="24"/>
        </w:rPr>
        <w:t xml:space="preserve"> и качественное исполнение муниципального </w:t>
      </w:r>
      <w:r w:rsidR="00361C2D" w:rsidRPr="00814A33">
        <w:rPr>
          <w:rStyle w:val="FontStyle19"/>
          <w:b w:val="0"/>
          <w:sz w:val="24"/>
          <w:szCs w:val="24"/>
        </w:rPr>
        <w:t xml:space="preserve">задания </w:t>
      </w:r>
      <w:r w:rsidR="0054462A" w:rsidRPr="00814A33">
        <w:rPr>
          <w:rStyle w:val="FontStyle19"/>
          <w:b w:val="0"/>
          <w:sz w:val="24"/>
          <w:szCs w:val="24"/>
        </w:rPr>
        <w:t>и плана финансово-хозяйственной деятельности МБДОУ (по итогам раб</w:t>
      </w:r>
      <w:r w:rsidR="00361C2D" w:rsidRPr="00814A33">
        <w:rPr>
          <w:rStyle w:val="FontStyle19"/>
          <w:b w:val="0"/>
          <w:sz w:val="24"/>
          <w:szCs w:val="24"/>
        </w:rPr>
        <w:t>оты за квартал, полугодие, год)</w:t>
      </w:r>
      <w:r w:rsidR="00361C2D" w:rsidRPr="00814A33">
        <w:rPr>
          <w:rStyle w:val="FontStyle19"/>
          <w:b w:val="0"/>
          <w:sz w:val="24"/>
          <w:szCs w:val="24"/>
        </w:rPr>
        <w:br/>
      </w:r>
      <w:r w:rsidR="006A49C5">
        <w:rPr>
          <w:rStyle w:val="FontStyle19"/>
          <w:b w:val="0"/>
          <w:sz w:val="24"/>
          <w:szCs w:val="24"/>
        </w:rPr>
        <w:t xml:space="preserve"> (</w:t>
      </w:r>
      <w:r w:rsidR="00666EEA" w:rsidRPr="00814A33">
        <w:rPr>
          <w:rStyle w:val="FontStyle19"/>
          <w:b w:val="0"/>
          <w:sz w:val="24"/>
          <w:szCs w:val="24"/>
        </w:rPr>
        <w:t>главному бухгалтеру</w:t>
      </w:r>
      <w:r w:rsidR="00361C2D" w:rsidRPr="00814A33">
        <w:rPr>
          <w:rStyle w:val="FontStyle19"/>
          <w:b w:val="0"/>
          <w:sz w:val="24"/>
          <w:szCs w:val="24"/>
        </w:rPr>
        <w:t>):</w:t>
      </w:r>
    </w:p>
    <w:p w:rsidR="0054462A" w:rsidRPr="00814A33" w:rsidRDefault="0054462A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 xml:space="preserve">- 100% выполнения- до </w:t>
      </w:r>
      <w:r w:rsidR="00896954">
        <w:rPr>
          <w:rStyle w:val="FontStyle19"/>
          <w:b w:val="0"/>
          <w:sz w:val="24"/>
          <w:szCs w:val="24"/>
        </w:rPr>
        <w:t>5</w:t>
      </w:r>
      <w:r w:rsidRPr="00814A33">
        <w:rPr>
          <w:rStyle w:val="FontStyle19"/>
          <w:b w:val="0"/>
          <w:sz w:val="24"/>
          <w:szCs w:val="24"/>
        </w:rPr>
        <w:t>0%</w:t>
      </w:r>
      <w:r w:rsidR="009D17A4" w:rsidRPr="00814A33">
        <w:rPr>
          <w:rStyle w:val="FontStyle19"/>
          <w:b w:val="0"/>
          <w:sz w:val="24"/>
          <w:szCs w:val="24"/>
        </w:rPr>
        <w:t xml:space="preserve">, в абсолютном размере до </w:t>
      </w:r>
      <w:r w:rsidR="00896954">
        <w:rPr>
          <w:rStyle w:val="FontStyle19"/>
          <w:b w:val="0"/>
          <w:sz w:val="24"/>
          <w:szCs w:val="24"/>
        </w:rPr>
        <w:t>7</w:t>
      </w:r>
      <w:r w:rsidR="009D17A4" w:rsidRPr="00814A33">
        <w:rPr>
          <w:rStyle w:val="FontStyle19"/>
          <w:b w:val="0"/>
          <w:sz w:val="24"/>
          <w:szCs w:val="24"/>
        </w:rPr>
        <w:t>900</w:t>
      </w:r>
      <w:r w:rsidR="00DC1F45" w:rsidRPr="00814A33">
        <w:rPr>
          <w:rStyle w:val="FontStyle19"/>
          <w:b w:val="0"/>
          <w:sz w:val="24"/>
          <w:szCs w:val="24"/>
        </w:rPr>
        <w:t xml:space="preserve"> рублей</w:t>
      </w:r>
    </w:p>
    <w:p w:rsidR="0054462A" w:rsidRPr="00814A33" w:rsidRDefault="0054462A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 xml:space="preserve">- от 95 до 100%-до </w:t>
      </w:r>
      <w:r w:rsidR="00896954">
        <w:rPr>
          <w:rStyle w:val="FontStyle19"/>
          <w:b w:val="0"/>
          <w:sz w:val="24"/>
          <w:szCs w:val="24"/>
        </w:rPr>
        <w:t>3</w:t>
      </w:r>
      <w:r w:rsidRPr="00814A33">
        <w:rPr>
          <w:rStyle w:val="FontStyle19"/>
          <w:b w:val="0"/>
          <w:sz w:val="24"/>
          <w:szCs w:val="24"/>
        </w:rPr>
        <w:t>5%</w:t>
      </w:r>
      <w:r w:rsidR="00F53302" w:rsidRPr="00814A33">
        <w:rPr>
          <w:rStyle w:val="FontStyle19"/>
          <w:b w:val="0"/>
          <w:sz w:val="24"/>
          <w:szCs w:val="24"/>
        </w:rPr>
        <w:t xml:space="preserve">, в абсолютном размере до </w:t>
      </w:r>
      <w:r w:rsidR="00896954">
        <w:rPr>
          <w:rStyle w:val="FontStyle19"/>
          <w:b w:val="0"/>
          <w:sz w:val="24"/>
          <w:szCs w:val="24"/>
        </w:rPr>
        <w:t>6</w:t>
      </w:r>
      <w:r w:rsidR="009D17A4" w:rsidRPr="00814A33">
        <w:rPr>
          <w:rStyle w:val="FontStyle19"/>
          <w:b w:val="0"/>
          <w:sz w:val="24"/>
          <w:szCs w:val="24"/>
        </w:rPr>
        <w:t>900</w:t>
      </w:r>
      <w:r w:rsidR="00DC1F45" w:rsidRPr="00814A33">
        <w:rPr>
          <w:rStyle w:val="FontStyle19"/>
          <w:b w:val="0"/>
          <w:sz w:val="24"/>
          <w:szCs w:val="24"/>
        </w:rPr>
        <w:t xml:space="preserve"> рублей</w:t>
      </w:r>
    </w:p>
    <w:p w:rsidR="0054462A" w:rsidRPr="00814A33" w:rsidRDefault="0054462A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 xml:space="preserve">- от 90 до 94% - до </w:t>
      </w:r>
      <w:r w:rsidR="00896954">
        <w:rPr>
          <w:rStyle w:val="FontStyle19"/>
          <w:b w:val="0"/>
          <w:sz w:val="24"/>
          <w:szCs w:val="24"/>
        </w:rPr>
        <w:t>2</w:t>
      </w:r>
      <w:r w:rsidRPr="00814A33">
        <w:rPr>
          <w:rStyle w:val="FontStyle19"/>
          <w:b w:val="0"/>
          <w:sz w:val="24"/>
          <w:szCs w:val="24"/>
        </w:rPr>
        <w:t>0%</w:t>
      </w:r>
      <w:r w:rsidR="00F53302" w:rsidRPr="00814A33">
        <w:rPr>
          <w:rStyle w:val="FontStyle19"/>
          <w:b w:val="0"/>
          <w:sz w:val="24"/>
          <w:szCs w:val="24"/>
        </w:rPr>
        <w:t xml:space="preserve">, в абсолютном размере до </w:t>
      </w:r>
      <w:r w:rsidR="00896954">
        <w:rPr>
          <w:rStyle w:val="FontStyle19"/>
          <w:b w:val="0"/>
          <w:sz w:val="24"/>
          <w:szCs w:val="24"/>
        </w:rPr>
        <w:t>5</w:t>
      </w:r>
      <w:r w:rsidR="009D17A4" w:rsidRPr="00814A33">
        <w:rPr>
          <w:rStyle w:val="FontStyle19"/>
          <w:b w:val="0"/>
          <w:sz w:val="24"/>
          <w:szCs w:val="24"/>
        </w:rPr>
        <w:t>900</w:t>
      </w:r>
      <w:r w:rsidR="00DC1F45" w:rsidRPr="00814A33">
        <w:rPr>
          <w:rStyle w:val="FontStyle19"/>
          <w:b w:val="0"/>
          <w:sz w:val="24"/>
          <w:szCs w:val="24"/>
        </w:rPr>
        <w:t xml:space="preserve"> рублей</w:t>
      </w:r>
    </w:p>
    <w:p w:rsidR="008D47BD" w:rsidRDefault="0054462A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 xml:space="preserve">- от 80% до 89%- до </w:t>
      </w:r>
      <w:r w:rsidR="00896954">
        <w:rPr>
          <w:rStyle w:val="FontStyle19"/>
          <w:b w:val="0"/>
          <w:sz w:val="24"/>
          <w:szCs w:val="24"/>
        </w:rPr>
        <w:t>15</w:t>
      </w:r>
      <w:r w:rsidRPr="00814A33">
        <w:rPr>
          <w:rStyle w:val="FontStyle19"/>
          <w:b w:val="0"/>
          <w:sz w:val="24"/>
          <w:szCs w:val="24"/>
        </w:rPr>
        <w:t>%</w:t>
      </w:r>
      <w:r w:rsidR="00DC1F45" w:rsidRPr="00814A33">
        <w:rPr>
          <w:rStyle w:val="FontStyle19"/>
          <w:b w:val="0"/>
          <w:sz w:val="24"/>
          <w:szCs w:val="24"/>
        </w:rPr>
        <w:t xml:space="preserve">, в абсолютном размере до </w:t>
      </w:r>
      <w:r w:rsidR="00896954">
        <w:rPr>
          <w:rStyle w:val="FontStyle19"/>
          <w:b w:val="0"/>
          <w:sz w:val="24"/>
          <w:szCs w:val="24"/>
        </w:rPr>
        <w:t>4</w:t>
      </w:r>
      <w:r w:rsidR="009D17A4" w:rsidRPr="00814A33">
        <w:rPr>
          <w:rStyle w:val="FontStyle19"/>
          <w:b w:val="0"/>
          <w:sz w:val="24"/>
          <w:szCs w:val="24"/>
        </w:rPr>
        <w:t>000</w:t>
      </w:r>
      <w:r w:rsidR="00DC1F45" w:rsidRPr="00814A33">
        <w:rPr>
          <w:rStyle w:val="FontStyle19"/>
          <w:b w:val="0"/>
          <w:sz w:val="24"/>
          <w:szCs w:val="24"/>
        </w:rPr>
        <w:t xml:space="preserve"> рублей</w:t>
      </w:r>
    </w:p>
    <w:p w:rsidR="000228AD" w:rsidRPr="00814A33" w:rsidRDefault="008D47BD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D47BD">
        <w:rPr>
          <w:rStyle w:val="FontStyle19"/>
          <w:sz w:val="24"/>
          <w:szCs w:val="24"/>
        </w:rPr>
        <w:t>2.1.2.</w:t>
      </w:r>
      <w:r>
        <w:rPr>
          <w:rStyle w:val="FontStyle19"/>
          <w:b w:val="0"/>
          <w:sz w:val="24"/>
          <w:szCs w:val="24"/>
        </w:rPr>
        <w:t xml:space="preserve"> </w:t>
      </w:r>
      <w:r w:rsidR="005D755E" w:rsidRPr="00C74A8E">
        <w:rPr>
          <w:rStyle w:val="FontStyle19"/>
          <w:b w:val="0"/>
          <w:color w:val="000000" w:themeColor="text1"/>
          <w:sz w:val="24"/>
          <w:szCs w:val="24"/>
        </w:rPr>
        <w:t>Реализацию</w:t>
      </w:r>
      <w:r w:rsidR="005D755E" w:rsidRPr="00814A33">
        <w:rPr>
          <w:rStyle w:val="FontStyle19"/>
          <w:b w:val="0"/>
          <w:sz w:val="24"/>
          <w:szCs w:val="24"/>
        </w:rPr>
        <w:t xml:space="preserve"> педагогическими работниками дополнительных проектов (экскурсионные и экспедиционные программы, групповые и индивидуальные учебные проекты, социальные проекты, др.) (по итогам работы за месяц, квартал) направленные на в</w:t>
      </w:r>
      <w:r w:rsidR="000228AD" w:rsidRPr="00814A33">
        <w:rPr>
          <w:rStyle w:val="FontStyle19"/>
          <w:b w:val="0"/>
          <w:sz w:val="24"/>
          <w:szCs w:val="24"/>
        </w:rPr>
        <w:t xml:space="preserve">заимодействие </w:t>
      </w:r>
      <w:r w:rsidR="00B41CB3" w:rsidRPr="00814A33">
        <w:rPr>
          <w:rStyle w:val="FontStyle19"/>
          <w:b w:val="0"/>
          <w:sz w:val="24"/>
          <w:szCs w:val="24"/>
        </w:rPr>
        <w:t>педагогов и родителей по реализации</w:t>
      </w:r>
      <w:r w:rsidR="005D755E" w:rsidRPr="00814A33">
        <w:rPr>
          <w:rStyle w:val="FontStyle19"/>
          <w:b w:val="0"/>
          <w:sz w:val="24"/>
          <w:szCs w:val="24"/>
        </w:rPr>
        <w:t xml:space="preserve"> этих</w:t>
      </w:r>
      <w:r w:rsidR="00B41CB3" w:rsidRPr="00814A33">
        <w:rPr>
          <w:rStyle w:val="FontStyle19"/>
          <w:b w:val="0"/>
          <w:sz w:val="24"/>
          <w:szCs w:val="24"/>
        </w:rPr>
        <w:t xml:space="preserve"> проект</w:t>
      </w:r>
      <w:r w:rsidR="005D755E" w:rsidRPr="00814A33">
        <w:rPr>
          <w:rStyle w:val="FontStyle19"/>
          <w:b w:val="0"/>
          <w:sz w:val="24"/>
          <w:szCs w:val="24"/>
        </w:rPr>
        <w:t>ов</w:t>
      </w:r>
      <w:r w:rsidR="00B41CB3" w:rsidRPr="00814A33">
        <w:rPr>
          <w:rStyle w:val="FontStyle19"/>
          <w:b w:val="0"/>
          <w:sz w:val="24"/>
          <w:szCs w:val="24"/>
        </w:rPr>
        <w:t>, общественн</w:t>
      </w:r>
      <w:r w:rsidR="005D755E" w:rsidRPr="00814A33">
        <w:rPr>
          <w:rStyle w:val="FontStyle19"/>
          <w:b w:val="0"/>
          <w:sz w:val="24"/>
          <w:szCs w:val="24"/>
        </w:rPr>
        <w:t>ых</w:t>
      </w:r>
      <w:r w:rsidR="00B41CB3" w:rsidRPr="00814A33">
        <w:rPr>
          <w:rStyle w:val="FontStyle19"/>
          <w:b w:val="0"/>
          <w:sz w:val="24"/>
          <w:szCs w:val="24"/>
        </w:rPr>
        <w:t xml:space="preserve"> движени</w:t>
      </w:r>
      <w:r w:rsidR="00896954">
        <w:rPr>
          <w:rStyle w:val="FontStyle19"/>
          <w:b w:val="0"/>
          <w:sz w:val="24"/>
          <w:szCs w:val="24"/>
        </w:rPr>
        <w:t>й.</w:t>
      </w:r>
    </w:p>
    <w:p w:rsidR="00B41CB3" w:rsidRPr="00814A33" w:rsidRDefault="00B41CB3" w:rsidP="008D47BD">
      <w:pPr>
        <w:pStyle w:val="ConsPlusTitle"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>* педагогу-психологу, социальному педагогу,</w:t>
      </w:r>
      <w:r w:rsidR="00896954">
        <w:rPr>
          <w:rStyle w:val="FontStyle19"/>
          <w:b w:val="0"/>
          <w:sz w:val="24"/>
          <w:szCs w:val="24"/>
        </w:rPr>
        <w:t xml:space="preserve"> </w:t>
      </w:r>
      <w:r w:rsidRPr="00814A33">
        <w:rPr>
          <w:rStyle w:val="FontStyle19"/>
          <w:b w:val="0"/>
          <w:sz w:val="24"/>
          <w:szCs w:val="24"/>
        </w:rPr>
        <w:t xml:space="preserve">воспитателю – до </w:t>
      </w:r>
      <w:r w:rsidR="00896954">
        <w:rPr>
          <w:rStyle w:val="FontStyle19"/>
          <w:b w:val="0"/>
          <w:sz w:val="24"/>
          <w:szCs w:val="24"/>
        </w:rPr>
        <w:t>7</w:t>
      </w:r>
      <w:r w:rsidRPr="00814A33">
        <w:rPr>
          <w:rStyle w:val="FontStyle19"/>
          <w:b w:val="0"/>
          <w:sz w:val="24"/>
          <w:szCs w:val="24"/>
        </w:rPr>
        <w:t xml:space="preserve">0%, в абсолютном размере до </w:t>
      </w:r>
      <w:r w:rsidR="008B36C5">
        <w:rPr>
          <w:rStyle w:val="FontStyle19"/>
          <w:b w:val="0"/>
          <w:sz w:val="24"/>
          <w:szCs w:val="24"/>
        </w:rPr>
        <w:t>10690</w:t>
      </w:r>
      <w:r w:rsidRPr="00814A33">
        <w:rPr>
          <w:rStyle w:val="FontStyle19"/>
          <w:b w:val="0"/>
          <w:sz w:val="24"/>
          <w:szCs w:val="24"/>
        </w:rPr>
        <w:t xml:space="preserve"> рублей;</w:t>
      </w:r>
    </w:p>
    <w:p w:rsidR="00B41CB3" w:rsidRPr="00814A33" w:rsidRDefault="00B41CB3" w:rsidP="008D47BD">
      <w:pPr>
        <w:pStyle w:val="ConsPlusTitle"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>*учителю-логопеду, старшему воспитателю,</w:t>
      </w:r>
      <w:r w:rsidR="00661D99">
        <w:rPr>
          <w:rStyle w:val="FontStyle19"/>
          <w:b w:val="0"/>
          <w:sz w:val="24"/>
          <w:szCs w:val="24"/>
        </w:rPr>
        <w:t xml:space="preserve"> методисту,</w:t>
      </w:r>
      <w:r w:rsidRPr="00814A33">
        <w:rPr>
          <w:rStyle w:val="FontStyle19"/>
          <w:b w:val="0"/>
          <w:sz w:val="24"/>
          <w:szCs w:val="24"/>
        </w:rPr>
        <w:t xml:space="preserve"> </w:t>
      </w:r>
      <w:r w:rsidR="00896954">
        <w:rPr>
          <w:rStyle w:val="FontStyle19"/>
          <w:b w:val="0"/>
          <w:sz w:val="24"/>
          <w:szCs w:val="24"/>
        </w:rPr>
        <w:t xml:space="preserve">инструктору по физическому воспитанию, учителю-дефектологу, </w:t>
      </w:r>
      <w:proofErr w:type="spellStart"/>
      <w:r w:rsidR="00896954">
        <w:rPr>
          <w:rStyle w:val="FontStyle19"/>
          <w:b w:val="0"/>
          <w:sz w:val="24"/>
          <w:szCs w:val="24"/>
        </w:rPr>
        <w:t>тьютору</w:t>
      </w:r>
      <w:proofErr w:type="spellEnd"/>
      <w:r w:rsidRPr="00814A33">
        <w:rPr>
          <w:rStyle w:val="FontStyle19"/>
          <w:b w:val="0"/>
          <w:sz w:val="24"/>
          <w:szCs w:val="24"/>
        </w:rPr>
        <w:t xml:space="preserve"> - до </w:t>
      </w:r>
      <w:r w:rsidR="00896954">
        <w:rPr>
          <w:rStyle w:val="FontStyle19"/>
          <w:b w:val="0"/>
          <w:sz w:val="24"/>
          <w:szCs w:val="24"/>
        </w:rPr>
        <w:t>7</w:t>
      </w:r>
      <w:r w:rsidRPr="00814A33">
        <w:rPr>
          <w:rStyle w:val="FontStyle19"/>
          <w:b w:val="0"/>
          <w:sz w:val="24"/>
          <w:szCs w:val="24"/>
        </w:rPr>
        <w:t xml:space="preserve">0%, в абсолютном размере до </w:t>
      </w:r>
      <w:r w:rsidR="008B36C5">
        <w:rPr>
          <w:rStyle w:val="FontStyle19"/>
          <w:b w:val="0"/>
          <w:sz w:val="24"/>
          <w:szCs w:val="24"/>
        </w:rPr>
        <w:t xml:space="preserve">10690 </w:t>
      </w:r>
      <w:r w:rsidRPr="00814A33">
        <w:rPr>
          <w:rStyle w:val="FontStyle19"/>
          <w:b w:val="0"/>
          <w:sz w:val="24"/>
          <w:szCs w:val="24"/>
        </w:rPr>
        <w:t>рублей;</w:t>
      </w:r>
    </w:p>
    <w:p w:rsidR="00B41CB3" w:rsidRPr="00855727" w:rsidRDefault="00B41CB3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55727">
        <w:rPr>
          <w:rStyle w:val="FontStyle19"/>
          <w:b w:val="0"/>
          <w:sz w:val="24"/>
          <w:szCs w:val="24"/>
        </w:rPr>
        <w:t xml:space="preserve">*музыкальному руководителю - до </w:t>
      </w:r>
      <w:r w:rsidR="00896954">
        <w:rPr>
          <w:rStyle w:val="FontStyle19"/>
          <w:b w:val="0"/>
          <w:sz w:val="24"/>
          <w:szCs w:val="24"/>
        </w:rPr>
        <w:t>7</w:t>
      </w:r>
      <w:r w:rsidRPr="00855727">
        <w:rPr>
          <w:rStyle w:val="FontStyle19"/>
          <w:b w:val="0"/>
          <w:sz w:val="24"/>
          <w:szCs w:val="24"/>
        </w:rPr>
        <w:t>0%, в аб</w:t>
      </w:r>
      <w:r w:rsidR="006A49C5" w:rsidRPr="00855727">
        <w:rPr>
          <w:rStyle w:val="FontStyle19"/>
          <w:b w:val="0"/>
          <w:sz w:val="24"/>
          <w:szCs w:val="24"/>
        </w:rPr>
        <w:t xml:space="preserve">солютном размере до </w:t>
      </w:r>
      <w:r w:rsidR="008B36C5">
        <w:rPr>
          <w:rStyle w:val="FontStyle19"/>
          <w:b w:val="0"/>
          <w:sz w:val="24"/>
          <w:szCs w:val="24"/>
        </w:rPr>
        <w:t>9713</w:t>
      </w:r>
      <w:r w:rsidR="006A49C5" w:rsidRPr="00855727">
        <w:rPr>
          <w:rStyle w:val="FontStyle19"/>
          <w:b w:val="0"/>
          <w:sz w:val="24"/>
          <w:szCs w:val="24"/>
        </w:rPr>
        <w:t xml:space="preserve"> рублей.</w:t>
      </w:r>
    </w:p>
    <w:p w:rsidR="00855727" w:rsidRDefault="007F2A97" w:rsidP="008D47BD">
      <w:pPr>
        <w:pStyle w:val="ConsPlusTitle"/>
        <w:widowControl/>
        <w:ind w:left="426" w:firstLine="284"/>
        <w:contextualSpacing/>
        <w:jc w:val="both"/>
        <w:rPr>
          <w:rStyle w:val="FontStyle19"/>
          <w:b w:val="0"/>
          <w:sz w:val="24"/>
          <w:szCs w:val="24"/>
        </w:rPr>
      </w:pPr>
      <w:r w:rsidRPr="00855727">
        <w:rPr>
          <w:rStyle w:val="FontStyle19"/>
          <w:sz w:val="24"/>
          <w:szCs w:val="24"/>
        </w:rPr>
        <w:t>2.1.</w:t>
      </w:r>
      <w:r w:rsidR="008D47BD">
        <w:rPr>
          <w:rStyle w:val="FontStyle19"/>
          <w:sz w:val="24"/>
          <w:szCs w:val="24"/>
        </w:rPr>
        <w:t>3</w:t>
      </w:r>
      <w:r w:rsidRPr="00855727">
        <w:rPr>
          <w:rStyle w:val="FontStyle19"/>
          <w:sz w:val="24"/>
          <w:szCs w:val="24"/>
        </w:rPr>
        <w:t>.</w:t>
      </w:r>
      <w:r w:rsidRPr="00855727">
        <w:rPr>
          <w:rStyle w:val="FontStyle19"/>
          <w:b w:val="0"/>
          <w:sz w:val="24"/>
          <w:szCs w:val="24"/>
        </w:rPr>
        <w:t xml:space="preserve"> </w:t>
      </w:r>
      <w:r w:rsidRPr="00855727">
        <w:rPr>
          <w:rStyle w:val="FontStyle19"/>
          <w:b w:val="0"/>
          <w:color w:val="000000" w:themeColor="text1"/>
          <w:sz w:val="24"/>
          <w:szCs w:val="24"/>
        </w:rPr>
        <w:t>Курирование</w:t>
      </w:r>
      <w:r w:rsidR="006A49C5" w:rsidRPr="00855727">
        <w:rPr>
          <w:rStyle w:val="FontStyle19"/>
          <w:b w:val="0"/>
          <w:sz w:val="24"/>
          <w:szCs w:val="24"/>
        </w:rPr>
        <w:t xml:space="preserve"> педагогическими работниками </w:t>
      </w:r>
      <w:r w:rsidRPr="00855727">
        <w:rPr>
          <w:rStyle w:val="FontStyle19"/>
          <w:b w:val="0"/>
          <w:sz w:val="24"/>
          <w:szCs w:val="24"/>
        </w:rPr>
        <w:t>направления годового проекта ДО</w:t>
      </w:r>
      <w:r w:rsidR="003F34F9" w:rsidRPr="00855727">
        <w:rPr>
          <w:rStyle w:val="FontStyle19"/>
          <w:b w:val="0"/>
          <w:sz w:val="24"/>
          <w:szCs w:val="24"/>
        </w:rPr>
        <w:t>У</w:t>
      </w:r>
      <w:r w:rsidRPr="00855727">
        <w:rPr>
          <w:rStyle w:val="FontStyle19"/>
          <w:b w:val="0"/>
          <w:sz w:val="24"/>
          <w:szCs w:val="24"/>
        </w:rPr>
        <w:t xml:space="preserve"> «Единое пространство безопасности детства» в соответствии с утвержденной дорожной картой.</w:t>
      </w:r>
    </w:p>
    <w:p w:rsidR="004060A7" w:rsidRPr="004060A7" w:rsidRDefault="004060A7" w:rsidP="004060A7">
      <w:pPr>
        <w:pStyle w:val="ConsPlusTitle"/>
        <w:ind w:left="426" w:firstLine="284"/>
        <w:contextualSpacing/>
        <w:jc w:val="both"/>
        <w:rPr>
          <w:rStyle w:val="FontStyle19"/>
          <w:b w:val="0"/>
          <w:sz w:val="24"/>
          <w:szCs w:val="24"/>
        </w:rPr>
      </w:pPr>
      <w:r w:rsidRPr="004060A7">
        <w:rPr>
          <w:rStyle w:val="FontStyle19"/>
          <w:b w:val="0"/>
          <w:sz w:val="24"/>
          <w:szCs w:val="24"/>
        </w:rPr>
        <w:t xml:space="preserve">* педагогу-психологу, социальному педагогу, воспитателю – до </w:t>
      </w:r>
      <w:r w:rsidR="00896954">
        <w:rPr>
          <w:rStyle w:val="FontStyle19"/>
          <w:b w:val="0"/>
          <w:sz w:val="24"/>
          <w:szCs w:val="24"/>
        </w:rPr>
        <w:t>7</w:t>
      </w:r>
      <w:r w:rsidRPr="004060A7">
        <w:rPr>
          <w:rStyle w:val="FontStyle19"/>
          <w:b w:val="0"/>
          <w:sz w:val="24"/>
          <w:szCs w:val="24"/>
        </w:rPr>
        <w:t xml:space="preserve">0%, в абсолютном размере до </w:t>
      </w:r>
      <w:r w:rsidR="008B36C5">
        <w:rPr>
          <w:rStyle w:val="FontStyle19"/>
          <w:b w:val="0"/>
          <w:sz w:val="24"/>
          <w:szCs w:val="24"/>
        </w:rPr>
        <w:t>10690</w:t>
      </w:r>
      <w:r w:rsidRPr="004060A7">
        <w:rPr>
          <w:rStyle w:val="FontStyle19"/>
          <w:b w:val="0"/>
          <w:sz w:val="24"/>
          <w:szCs w:val="24"/>
        </w:rPr>
        <w:t xml:space="preserve"> рублей;</w:t>
      </w:r>
    </w:p>
    <w:p w:rsidR="008B36C5" w:rsidRPr="00814A33" w:rsidRDefault="008B36C5" w:rsidP="008B36C5">
      <w:pPr>
        <w:pStyle w:val="ConsPlusTitle"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>*учителю-логопеду, старшему воспитателю,</w:t>
      </w:r>
      <w:r>
        <w:rPr>
          <w:rStyle w:val="FontStyle19"/>
          <w:b w:val="0"/>
          <w:sz w:val="24"/>
          <w:szCs w:val="24"/>
        </w:rPr>
        <w:t xml:space="preserve"> методисту,</w:t>
      </w:r>
      <w:r w:rsidRPr="00814A33">
        <w:rPr>
          <w:rStyle w:val="FontStyle19"/>
          <w:b w:val="0"/>
          <w:sz w:val="24"/>
          <w:szCs w:val="24"/>
        </w:rPr>
        <w:t xml:space="preserve"> </w:t>
      </w:r>
      <w:r>
        <w:rPr>
          <w:rStyle w:val="FontStyle19"/>
          <w:b w:val="0"/>
          <w:sz w:val="24"/>
          <w:szCs w:val="24"/>
        </w:rPr>
        <w:t xml:space="preserve">инструктору по физическому воспитанию, учителю-дефектологу, </w:t>
      </w:r>
      <w:proofErr w:type="spellStart"/>
      <w:r>
        <w:rPr>
          <w:rStyle w:val="FontStyle19"/>
          <w:b w:val="0"/>
          <w:sz w:val="24"/>
          <w:szCs w:val="24"/>
        </w:rPr>
        <w:t>тьютору</w:t>
      </w:r>
      <w:proofErr w:type="spellEnd"/>
      <w:r w:rsidRPr="00814A33">
        <w:rPr>
          <w:rStyle w:val="FontStyle19"/>
          <w:b w:val="0"/>
          <w:sz w:val="24"/>
          <w:szCs w:val="24"/>
        </w:rPr>
        <w:t xml:space="preserve"> - до </w:t>
      </w:r>
      <w:r>
        <w:rPr>
          <w:rStyle w:val="FontStyle19"/>
          <w:b w:val="0"/>
          <w:sz w:val="24"/>
          <w:szCs w:val="24"/>
        </w:rPr>
        <w:t>7</w:t>
      </w:r>
      <w:r w:rsidRPr="00814A33">
        <w:rPr>
          <w:rStyle w:val="FontStyle19"/>
          <w:b w:val="0"/>
          <w:sz w:val="24"/>
          <w:szCs w:val="24"/>
        </w:rPr>
        <w:t xml:space="preserve">0%, в абсолютном размере до </w:t>
      </w:r>
      <w:r>
        <w:rPr>
          <w:rStyle w:val="FontStyle19"/>
          <w:b w:val="0"/>
          <w:sz w:val="24"/>
          <w:szCs w:val="24"/>
        </w:rPr>
        <w:t xml:space="preserve">10690 </w:t>
      </w:r>
      <w:r w:rsidRPr="00814A33">
        <w:rPr>
          <w:rStyle w:val="FontStyle19"/>
          <w:b w:val="0"/>
          <w:sz w:val="24"/>
          <w:szCs w:val="24"/>
        </w:rPr>
        <w:t>рублей;</w:t>
      </w:r>
    </w:p>
    <w:p w:rsidR="008B36C5" w:rsidRPr="00855727" w:rsidRDefault="008B36C5" w:rsidP="008B36C5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55727">
        <w:rPr>
          <w:rStyle w:val="FontStyle19"/>
          <w:b w:val="0"/>
          <w:sz w:val="24"/>
          <w:szCs w:val="24"/>
        </w:rPr>
        <w:t xml:space="preserve">*музыкальному руководителю - до </w:t>
      </w:r>
      <w:r>
        <w:rPr>
          <w:rStyle w:val="FontStyle19"/>
          <w:b w:val="0"/>
          <w:sz w:val="24"/>
          <w:szCs w:val="24"/>
        </w:rPr>
        <w:t>7</w:t>
      </w:r>
      <w:r w:rsidRPr="00855727">
        <w:rPr>
          <w:rStyle w:val="FontStyle19"/>
          <w:b w:val="0"/>
          <w:sz w:val="24"/>
          <w:szCs w:val="24"/>
        </w:rPr>
        <w:t xml:space="preserve">0%, в абсолютном размере до </w:t>
      </w:r>
      <w:r>
        <w:rPr>
          <w:rStyle w:val="FontStyle19"/>
          <w:b w:val="0"/>
          <w:sz w:val="24"/>
          <w:szCs w:val="24"/>
        </w:rPr>
        <w:t>9713</w:t>
      </w:r>
      <w:r w:rsidRPr="00855727">
        <w:rPr>
          <w:rStyle w:val="FontStyle19"/>
          <w:b w:val="0"/>
          <w:sz w:val="24"/>
          <w:szCs w:val="24"/>
        </w:rPr>
        <w:t xml:space="preserve"> рублей.</w:t>
      </w:r>
    </w:p>
    <w:p w:rsidR="00864317" w:rsidRPr="00AA424D" w:rsidRDefault="00855727" w:rsidP="00B57288">
      <w:pPr>
        <w:pStyle w:val="ConsPlusTitle"/>
        <w:widowControl/>
        <w:ind w:left="426" w:firstLine="284"/>
        <w:contextualSpacing/>
        <w:jc w:val="both"/>
        <w:rPr>
          <w:b w:val="0"/>
          <w:sz w:val="24"/>
          <w:szCs w:val="24"/>
        </w:rPr>
      </w:pPr>
      <w:r w:rsidRPr="00855727">
        <w:rPr>
          <w:rStyle w:val="FontStyle19"/>
          <w:sz w:val="24"/>
          <w:szCs w:val="24"/>
        </w:rPr>
        <w:t>2.1.</w:t>
      </w:r>
      <w:r w:rsidR="008D47BD">
        <w:rPr>
          <w:rStyle w:val="FontStyle19"/>
          <w:sz w:val="24"/>
          <w:szCs w:val="24"/>
        </w:rPr>
        <w:t>4</w:t>
      </w:r>
      <w:r w:rsidRPr="00855727">
        <w:rPr>
          <w:rStyle w:val="FontStyle19"/>
          <w:sz w:val="24"/>
          <w:szCs w:val="24"/>
        </w:rPr>
        <w:t>.</w:t>
      </w:r>
      <w:r w:rsidR="00B57288">
        <w:rPr>
          <w:rStyle w:val="FontStyle19"/>
          <w:b w:val="0"/>
          <w:sz w:val="24"/>
          <w:szCs w:val="24"/>
        </w:rPr>
        <w:t xml:space="preserve"> </w:t>
      </w:r>
      <w:r w:rsidR="00AF23D2" w:rsidRPr="00AA424D">
        <w:rPr>
          <w:b w:val="0"/>
          <w:color w:val="000000" w:themeColor="text1"/>
          <w:sz w:val="24"/>
          <w:szCs w:val="24"/>
        </w:rPr>
        <w:t>Высокий</w:t>
      </w:r>
      <w:r w:rsidR="00AF23D2" w:rsidRPr="00AA424D">
        <w:rPr>
          <w:b w:val="0"/>
          <w:sz w:val="24"/>
          <w:szCs w:val="24"/>
        </w:rPr>
        <w:t xml:space="preserve"> уровень соблюдения требований по охране труда, технике безопасности и отсутствие несчастных случаев с воспитанниками (по итогам работы за </w:t>
      </w:r>
      <w:r w:rsidR="00DC1F45" w:rsidRPr="00AA424D">
        <w:rPr>
          <w:b w:val="0"/>
          <w:sz w:val="24"/>
          <w:szCs w:val="24"/>
        </w:rPr>
        <w:t xml:space="preserve">месяц, </w:t>
      </w:r>
      <w:r w:rsidR="00AF23D2" w:rsidRPr="00AA424D">
        <w:rPr>
          <w:b w:val="0"/>
          <w:sz w:val="24"/>
          <w:szCs w:val="24"/>
        </w:rPr>
        <w:t xml:space="preserve">квартал, </w:t>
      </w:r>
      <w:r w:rsidR="00DC1F45" w:rsidRPr="00AA424D">
        <w:rPr>
          <w:b w:val="0"/>
          <w:sz w:val="24"/>
          <w:szCs w:val="24"/>
        </w:rPr>
        <w:t xml:space="preserve">полугодие, </w:t>
      </w:r>
      <w:r w:rsidR="00864317" w:rsidRPr="00AA424D">
        <w:rPr>
          <w:b w:val="0"/>
          <w:sz w:val="24"/>
          <w:szCs w:val="24"/>
        </w:rPr>
        <w:t>год):</w:t>
      </w:r>
    </w:p>
    <w:p w:rsidR="00864317" w:rsidRPr="00855727" w:rsidRDefault="00864317" w:rsidP="008D47BD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  <w:r w:rsidRPr="00855727">
        <w:rPr>
          <w:rStyle w:val="FontStyle19"/>
          <w:b w:val="0"/>
          <w:sz w:val="24"/>
          <w:szCs w:val="24"/>
        </w:rPr>
        <w:lastRenderedPageBreak/>
        <w:t xml:space="preserve">* </w:t>
      </w:r>
      <w:r w:rsidR="00F27530" w:rsidRPr="00855727">
        <w:rPr>
          <w:rStyle w:val="FontStyle19"/>
          <w:b w:val="0"/>
          <w:sz w:val="24"/>
          <w:szCs w:val="24"/>
        </w:rPr>
        <w:t>заместителю заведующего по АХЧ</w:t>
      </w:r>
      <w:r w:rsidR="000D060B" w:rsidRPr="00855727">
        <w:rPr>
          <w:rStyle w:val="FontStyle19"/>
          <w:b w:val="0"/>
          <w:sz w:val="24"/>
          <w:szCs w:val="24"/>
        </w:rPr>
        <w:t xml:space="preserve">- до </w:t>
      </w:r>
      <w:r w:rsidR="00896954">
        <w:rPr>
          <w:rStyle w:val="FontStyle19"/>
          <w:b w:val="0"/>
          <w:sz w:val="24"/>
          <w:szCs w:val="24"/>
        </w:rPr>
        <w:t>7</w:t>
      </w:r>
      <w:r w:rsidRPr="00855727">
        <w:rPr>
          <w:rStyle w:val="FontStyle19"/>
          <w:b w:val="0"/>
          <w:sz w:val="24"/>
          <w:szCs w:val="24"/>
        </w:rPr>
        <w:t>0 %</w:t>
      </w:r>
      <w:r w:rsidR="00F53302" w:rsidRPr="00855727">
        <w:rPr>
          <w:rStyle w:val="FontStyle19"/>
          <w:b w:val="0"/>
          <w:sz w:val="24"/>
          <w:szCs w:val="24"/>
        </w:rPr>
        <w:t xml:space="preserve">, в абсолютном размере до </w:t>
      </w:r>
      <w:r w:rsidR="008B36C5">
        <w:rPr>
          <w:rStyle w:val="FontStyle19"/>
          <w:b w:val="0"/>
          <w:sz w:val="24"/>
          <w:szCs w:val="24"/>
        </w:rPr>
        <w:t>17497</w:t>
      </w:r>
      <w:r w:rsidRPr="00855727">
        <w:rPr>
          <w:rStyle w:val="FontStyle19"/>
          <w:b w:val="0"/>
          <w:sz w:val="24"/>
          <w:szCs w:val="24"/>
        </w:rPr>
        <w:t xml:space="preserve"> рублей;</w:t>
      </w:r>
    </w:p>
    <w:p w:rsidR="008B36C5" w:rsidRPr="004060A7" w:rsidRDefault="008B36C5" w:rsidP="008B36C5">
      <w:pPr>
        <w:pStyle w:val="ConsPlusTitle"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4060A7">
        <w:rPr>
          <w:rStyle w:val="FontStyle19"/>
          <w:b w:val="0"/>
          <w:sz w:val="24"/>
          <w:szCs w:val="24"/>
        </w:rPr>
        <w:t xml:space="preserve">* педагогу-психологу, социальному педагогу, воспитателю – до </w:t>
      </w:r>
      <w:r>
        <w:rPr>
          <w:rStyle w:val="FontStyle19"/>
          <w:b w:val="0"/>
          <w:sz w:val="24"/>
          <w:szCs w:val="24"/>
        </w:rPr>
        <w:t>7</w:t>
      </w:r>
      <w:r w:rsidRPr="004060A7">
        <w:rPr>
          <w:rStyle w:val="FontStyle19"/>
          <w:b w:val="0"/>
          <w:sz w:val="24"/>
          <w:szCs w:val="24"/>
        </w:rPr>
        <w:t xml:space="preserve">0%, в абсолютном размере до </w:t>
      </w:r>
      <w:r>
        <w:rPr>
          <w:rStyle w:val="FontStyle19"/>
          <w:b w:val="0"/>
          <w:sz w:val="24"/>
          <w:szCs w:val="24"/>
        </w:rPr>
        <w:t>10690</w:t>
      </w:r>
      <w:r w:rsidRPr="004060A7">
        <w:rPr>
          <w:rStyle w:val="FontStyle19"/>
          <w:b w:val="0"/>
          <w:sz w:val="24"/>
          <w:szCs w:val="24"/>
        </w:rPr>
        <w:t xml:space="preserve"> рублей;</w:t>
      </w:r>
    </w:p>
    <w:p w:rsidR="008B36C5" w:rsidRPr="00814A33" w:rsidRDefault="008B36C5" w:rsidP="008B36C5">
      <w:pPr>
        <w:pStyle w:val="ConsPlusTitle"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>*учителю-логопеду, старшему воспитателю,</w:t>
      </w:r>
      <w:r>
        <w:rPr>
          <w:rStyle w:val="FontStyle19"/>
          <w:b w:val="0"/>
          <w:sz w:val="24"/>
          <w:szCs w:val="24"/>
        </w:rPr>
        <w:t xml:space="preserve"> методисту,</w:t>
      </w:r>
      <w:r w:rsidRPr="00814A33">
        <w:rPr>
          <w:rStyle w:val="FontStyle19"/>
          <w:b w:val="0"/>
          <w:sz w:val="24"/>
          <w:szCs w:val="24"/>
        </w:rPr>
        <w:t xml:space="preserve"> </w:t>
      </w:r>
      <w:r>
        <w:rPr>
          <w:rStyle w:val="FontStyle19"/>
          <w:b w:val="0"/>
          <w:sz w:val="24"/>
          <w:szCs w:val="24"/>
        </w:rPr>
        <w:t xml:space="preserve">инструктору по физическому воспитанию, учителю-дефектологу, </w:t>
      </w:r>
      <w:proofErr w:type="spellStart"/>
      <w:r>
        <w:rPr>
          <w:rStyle w:val="FontStyle19"/>
          <w:b w:val="0"/>
          <w:sz w:val="24"/>
          <w:szCs w:val="24"/>
        </w:rPr>
        <w:t>тьютору</w:t>
      </w:r>
      <w:proofErr w:type="spellEnd"/>
      <w:r w:rsidRPr="00814A33">
        <w:rPr>
          <w:rStyle w:val="FontStyle19"/>
          <w:b w:val="0"/>
          <w:sz w:val="24"/>
          <w:szCs w:val="24"/>
        </w:rPr>
        <w:t xml:space="preserve"> - до </w:t>
      </w:r>
      <w:r>
        <w:rPr>
          <w:rStyle w:val="FontStyle19"/>
          <w:b w:val="0"/>
          <w:sz w:val="24"/>
          <w:szCs w:val="24"/>
        </w:rPr>
        <w:t>7</w:t>
      </w:r>
      <w:r w:rsidRPr="00814A33">
        <w:rPr>
          <w:rStyle w:val="FontStyle19"/>
          <w:b w:val="0"/>
          <w:sz w:val="24"/>
          <w:szCs w:val="24"/>
        </w:rPr>
        <w:t xml:space="preserve">0%, в абсолютном размере до </w:t>
      </w:r>
      <w:r>
        <w:rPr>
          <w:rStyle w:val="FontStyle19"/>
          <w:b w:val="0"/>
          <w:sz w:val="24"/>
          <w:szCs w:val="24"/>
        </w:rPr>
        <w:t xml:space="preserve">10690 </w:t>
      </w:r>
      <w:r w:rsidRPr="00814A33">
        <w:rPr>
          <w:rStyle w:val="FontStyle19"/>
          <w:b w:val="0"/>
          <w:sz w:val="24"/>
          <w:szCs w:val="24"/>
        </w:rPr>
        <w:t>рублей;</w:t>
      </w:r>
    </w:p>
    <w:p w:rsidR="008B36C5" w:rsidRPr="00855727" w:rsidRDefault="008B36C5" w:rsidP="008B36C5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55727">
        <w:rPr>
          <w:rStyle w:val="FontStyle19"/>
          <w:b w:val="0"/>
          <w:sz w:val="24"/>
          <w:szCs w:val="24"/>
        </w:rPr>
        <w:t xml:space="preserve">*музыкальному руководителю - до </w:t>
      </w:r>
      <w:r>
        <w:rPr>
          <w:rStyle w:val="FontStyle19"/>
          <w:b w:val="0"/>
          <w:sz w:val="24"/>
          <w:szCs w:val="24"/>
        </w:rPr>
        <w:t>7</w:t>
      </w:r>
      <w:r w:rsidRPr="00855727">
        <w:rPr>
          <w:rStyle w:val="FontStyle19"/>
          <w:b w:val="0"/>
          <w:sz w:val="24"/>
          <w:szCs w:val="24"/>
        </w:rPr>
        <w:t xml:space="preserve">0%, в абсолютном размере до </w:t>
      </w:r>
      <w:r>
        <w:rPr>
          <w:rStyle w:val="FontStyle19"/>
          <w:b w:val="0"/>
          <w:sz w:val="24"/>
          <w:szCs w:val="24"/>
        </w:rPr>
        <w:t>9713</w:t>
      </w:r>
      <w:r w:rsidRPr="00855727">
        <w:rPr>
          <w:rStyle w:val="FontStyle19"/>
          <w:b w:val="0"/>
          <w:sz w:val="24"/>
          <w:szCs w:val="24"/>
        </w:rPr>
        <w:t xml:space="preserve"> рублей.</w:t>
      </w:r>
    </w:p>
    <w:p w:rsidR="00864317" w:rsidRPr="00814A33" w:rsidRDefault="00E80676" w:rsidP="008B36C5">
      <w:pPr>
        <w:pStyle w:val="ConsPlusTitle"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 xml:space="preserve">* </w:t>
      </w:r>
      <w:r w:rsidR="006672E2">
        <w:rPr>
          <w:rStyle w:val="FontStyle19"/>
          <w:b w:val="0"/>
          <w:sz w:val="24"/>
          <w:szCs w:val="24"/>
        </w:rPr>
        <w:t>дворнику, завхозу,</w:t>
      </w:r>
      <w:r w:rsidR="00A37B12">
        <w:rPr>
          <w:rStyle w:val="FontStyle19"/>
          <w:b w:val="0"/>
          <w:sz w:val="24"/>
          <w:szCs w:val="24"/>
        </w:rPr>
        <w:t xml:space="preserve"> </w:t>
      </w:r>
      <w:r w:rsidR="00425DC4" w:rsidRPr="00425DC4">
        <w:rPr>
          <w:b w:val="0"/>
          <w:sz w:val="24"/>
          <w:szCs w:val="24"/>
        </w:rPr>
        <w:t>кастелянше,</w:t>
      </w:r>
      <w:r w:rsidR="00425DC4">
        <w:rPr>
          <w:b w:val="0"/>
          <w:sz w:val="24"/>
          <w:szCs w:val="24"/>
        </w:rPr>
        <w:t xml:space="preserve"> </w:t>
      </w:r>
      <w:r w:rsidR="00A37B12">
        <w:rPr>
          <w:rStyle w:val="FontStyle19"/>
          <w:b w:val="0"/>
          <w:sz w:val="24"/>
          <w:szCs w:val="24"/>
        </w:rPr>
        <w:t>уборщику служебных помещений</w:t>
      </w:r>
      <w:r w:rsidRPr="00814A33">
        <w:rPr>
          <w:rStyle w:val="FontStyle19"/>
          <w:b w:val="0"/>
          <w:sz w:val="24"/>
          <w:szCs w:val="24"/>
        </w:rPr>
        <w:t xml:space="preserve"> </w:t>
      </w:r>
      <w:r w:rsidR="00864317" w:rsidRPr="00814A33">
        <w:rPr>
          <w:rStyle w:val="FontStyle19"/>
          <w:b w:val="0"/>
          <w:sz w:val="24"/>
          <w:szCs w:val="24"/>
        </w:rPr>
        <w:t>- до</w:t>
      </w:r>
      <w:r w:rsidR="00F53302" w:rsidRPr="00814A33">
        <w:rPr>
          <w:rStyle w:val="FontStyle19"/>
          <w:b w:val="0"/>
          <w:sz w:val="24"/>
          <w:szCs w:val="24"/>
        </w:rPr>
        <w:t xml:space="preserve"> 90%, в абсолютном размере до </w:t>
      </w:r>
      <w:r w:rsidR="008B36C5">
        <w:rPr>
          <w:rStyle w:val="FontStyle19"/>
          <w:b w:val="0"/>
          <w:sz w:val="24"/>
          <w:szCs w:val="24"/>
        </w:rPr>
        <w:t>4302</w:t>
      </w:r>
      <w:r w:rsidR="00864317" w:rsidRPr="00814A33">
        <w:rPr>
          <w:rStyle w:val="FontStyle19"/>
          <w:b w:val="0"/>
          <w:sz w:val="24"/>
          <w:szCs w:val="24"/>
        </w:rPr>
        <w:t xml:space="preserve"> рублей;</w:t>
      </w:r>
    </w:p>
    <w:p w:rsidR="00864317" w:rsidRPr="00814A33" w:rsidRDefault="00896954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>* кладовщику, кухонному рабочему</w:t>
      </w:r>
      <w:r w:rsidRPr="00814A33">
        <w:rPr>
          <w:rStyle w:val="FontStyle19"/>
          <w:b w:val="0"/>
          <w:sz w:val="24"/>
          <w:szCs w:val="24"/>
        </w:rPr>
        <w:t xml:space="preserve"> </w:t>
      </w:r>
      <w:r w:rsidR="00864317" w:rsidRPr="00814A33">
        <w:rPr>
          <w:rStyle w:val="FontStyle19"/>
          <w:b w:val="0"/>
          <w:sz w:val="24"/>
          <w:szCs w:val="24"/>
        </w:rPr>
        <w:t>- до</w:t>
      </w:r>
      <w:r w:rsidR="00F53302" w:rsidRPr="00814A33">
        <w:rPr>
          <w:rStyle w:val="FontStyle19"/>
          <w:b w:val="0"/>
          <w:sz w:val="24"/>
          <w:szCs w:val="24"/>
        </w:rPr>
        <w:t xml:space="preserve"> 90%, в абсолютном размере до </w:t>
      </w:r>
      <w:r w:rsidR="008B36C5">
        <w:rPr>
          <w:rStyle w:val="FontStyle19"/>
          <w:b w:val="0"/>
          <w:sz w:val="24"/>
          <w:szCs w:val="24"/>
        </w:rPr>
        <w:t xml:space="preserve">4553 </w:t>
      </w:r>
      <w:r w:rsidR="00864317" w:rsidRPr="00814A33">
        <w:rPr>
          <w:rStyle w:val="FontStyle19"/>
          <w:b w:val="0"/>
          <w:sz w:val="24"/>
          <w:szCs w:val="24"/>
        </w:rPr>
        <w:t>рублей;</w:t>
      </w:r>
    </w:p>
    <w:p w:rsidR="00896954" w:rsidRDefault="00896954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 xml:space="preserve">* </w:t>
      </w:r>
      <w:r w:rsidRPr="00855727">
        <w:rPr>
          <w:rStyle w:val="FontStyle19"/>
          <w:b w:val="0"/>
          <w:sz w:val="24"/>
          <w:szCs w:val="24"/>
        </w:rPr>
        <w:t xml:space="preserve">рабочему по </w:t>
      </w:r>
      <w:r>
        <w:rPr>
          <w:rStyle w:val="FontStyle19"/>
          <w:b w:val="0"/>
          <w:sz w:val="24"/>
          <w:szCs w:val="24"/>
        </w:rPr>
        <w:t>КО и РЗ</w:t>
      </w:r>
      <w:r w:rsidRPr="00855727">
        <w:rPr>
          <w:rStyle w:val="FontStyle19"/>
          <w:b w:val="0"/>
          <w:sz w:val="24"/>
          <w:szCs w:val="24"/>
        </w:rPr>
        <w:t>, повару</w:t>
      </w:r>
      <w:r>
        <w:rPr>
          <w:rStyle w:val="FontStyle19"/>
          <w:b w:val="0"/>
          <w:sz w:val="24"/>
          <w:szCs w:val="24"/>
        </w:rPr>
        <w:t>, шеф-повару</w:t>
      </w:r>
      <w:r w:rsidRPr="00855727">
        <w:rPr>
          <w:rStyle w:val="FontStyle19"/>
          <w:b w:val="0"/>
          <w:sz w:val="24"/>
          <w:szCs w:val="24"/>
        </w:rPr>
        <w:t xml:space="preserve">- до 90%, в абсолютном </w:t>
      </w:r>
      <w:r w:rsidR="008B36C5">
        <w:rPr>
          <w:rStyle w:val="FontStyle19"/>
          <w:b w:val="0"/>
          <w:sz w:val="24"/>
          <w:szCs w:val="24"/>
        </w:rPr>
        <w:t>размере до 4819</w:t>
      </w:r>
      <w:r w:rsidRPr="00855727">
        <w:rPr>
          <w:rStyle w:val="FontStyle19"/>
          <w:b w:val="0"/>
          <w:sz w:val="24"/>
          <w:szCs w:val="24"/>
        </w:rPr>
        <w:t xml:space="preserve"> рублей;</w:t>
      </w:r>
    </w:p>
    <w:p w:rsidR="00B41B75" w:rsidRDefault="00896954" w:rsidP="008D47BD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 xml:space="preserve">* </w:t>
      </w:r>
      <w:r w:rsidR="00864317" w:rsidRPr="00814A33">
        <w:rPr>
          <w:rStyle w:val="FontStyle19"/>
          <w:b w:val="0"/>
          <w:sz w:val="24"/>
          <w:szCs w:val="24"/>
        </w:rPr>
        <w:t>младшему воспитателю</w:t>
      </w:r>
      <w:r w:rsidR="002D66E3">
        <w:rPr>
          <w:rStyle w:val="FontStyle19"/>
          <w:b w:val="0"/>
          <w:sz w:val="24"/>
          <w:szCs w:val="24"/>
        </w:rPr>
        <w:t xml:space="preserve"> </w:t>
      </w:r>
      <w:r w:rsidR="00864317" w:rsidRPr="00814A33">
        <w:rPr>
          <w:rStyle w:val="FontStyle19"/>
          <w:b w:val="0"/>
          <w:sz w:val="24"/>
          <w:szCs w:val="24"/>
        </w:rPr>
        <w:t>- до</w:t>
      </w:r>
      <w:r w:rsidR="00F53302" w:rsidRPr="00814A33">
        <w:rPr>
          <w:rStyle w:val="FontStyle19"/>
          <w:b w:val="0"/>
          <w:sz w:val="24"/>
          <w:szCs w:val="24"/>
        </w:rPr>
        <w:t xml:space="preserve"> 90%, в абсолютном размере до </w:t>
      </w:r>
      <w:r w:rsidR="008B36C5">
        <w:rPr>
          <w:rStyle w:val="FontStyle19"/>
          <w:b w:val="0"/>
          <w:sz w:val="24"/>
          <w:szCs w:val="24"/>
        </w:rPr>
        <w:t>8640</w:t>
      </w:r>
      <w:r w:rsidR="00864317" w:rsidRPr="00814A33">
        <w:rPr>
          <w:rStyle w:val="FontStyle19"/>
          <w:b w:val="0"/>
          <w:sz w:val="24"/>
          <w:szCs w:val="24"/>
        </w:rPr>
        <w:t xml:space="preserve"> рублей</w:t>
      </w:r>
      <w:r w:rsidR="006A49C5">
        <w:rPr>
          <w:rStyle w:val="FontStyle19"/>
          <w:b w:val="0"/>
          <w:sz w:val="24"/>
          <w:szCs w:val="24"/>
        </w:rPr>
        <w:t>.</w:t>
      </w:r>
    </w:p>
    <w:p w:rsidR="00855727" w:rsidRPr="00855727" w:rsidRDefault="00FF3EC8" w:rsidP="008D47BD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2.1.</w:t>
      </w:r>
      <w:r w:rsidR="008D47BD">
        <w:rPr>
          <w:sz w:val="24"/>
          <w:szCs w:val="24"/>
        </w:rPr>
        <w:t>6</w:t>
      </w:r>
      <w:r w:rsidR="00864317" w:rsidRPr="00FF3EC8">
        <w:rPr>
          <w:sz w:val="24"/>
          <w:szCs w:val="24"/>
        </w:rPr>
        <w:t>.</w:t>
      </w:r>
      <w:r w:rsidR="00855727">
        <w:rPr>
          <w:b w:val="0"/>
          <w:sz w:val="24"/>
          <w:szCs w:val="24"/>
        </w:rPr>
        <w:t xml:space="preserve"> </w:t>
      </w:r>
      <w:r w:rsidR="00AF23D2" w:rsidRPr="006A49C5">
        <w:rPr>
          <w:b w:val="0"/>
          <w:color w:val="000000" w:themeColor="text1"/>
          <w:sz w:val="24"/>
          <w:szCs w:val="24"/>
        </w:rPr>
        <w:t xml:space="preserve">Участие </w:t>
      </w:r>
      <w:r w:rsidR="00AF23D2" w:rsidRPr="00814A33">
        <w:rPr>
          <w:b w:val="0"/>
          <w:sz w:val="24"/>
          <w:szCs w:val="24"/>
        </w:rPr>
        <w:t>в подготовке учреждения к началу нового учебного года</w:t>
      </w:r>
      <w:r w:rsidR="00DC1F45" w:rsidRPr="00814A33">
        <w:rPr>
          <w:b w:val="0"/>
          <w:sz w:val="24"/>
          <w:szCs w:val="24"/>
        </w:rPr>
        <w:t xml:space="preserve"> (по итогам работы в июле-августе)</w:t>
      </w:r>
      <w:r w:rsidR="00812BE0">
        <w:rPr>
          <w:b w:val="0"/>
          <w:sz w:val="24"/>
          <w:szCs w:val="24"/>
        </w:rPr>
        <w:t xml:space="preserve"> </w:t>
      </w:r>
      <w:r w:rsidR="00DC1F45" w:rsidRPr="00814A33">
        <w:rPr>
          <w:b w:val="0"/>
          <w:sz w:val="24"/>
          <w:szCs w:val="24"/>
        </w:rPr>
        <w:t>-</w:t>
      </w:r>
      <w:r w:rsidR="00AF23D2" w:rsidRPr="00814A33">
        <w:rPr>
          <w:b w:val="0"/>
          <w:sz w:val="24"/>
          <w:szCs w:val="24"/>
        </w:rPr>
        <w:t xml:space="preserve"> до</w:t>
      </w:r>
      <w:r w:rsidR="00DB1FE0" w:rsidRPr="00814A33">
        <w:rPr>
          <w:b w:val="0"/>
          <w:sz w:val="24"/>
          <w:szCs w:val="24"/>
        </w:rPr>
        <w:t xml:space="preserve"> 2</w:t>
      </w:r>
      <w:r w:rsidR="00052849" w:rsidRPr="00814A33">
        <w:rPr>
          <w:b w:val="0"/>
          <w:sz w:val="24"/>
          <w:szCs w:val="24"/>
        </w:rPr>
        <w:t>0</w:t>
      </w:r>
      <w:r w:rsidR="00AF23D2" w:rsidRPr="00814A33">
        <w:rPr>
          <w:b w:val="0"/>
          <w:sz w:val="24"/>
          <w:szCs w:val="24"/>
        </w:rPr>
        <w:t>0 %</w:t>
      </w:r>
      <w:r w:rsidR="00864317" w:rsidRPr="00814A33">
        <w:rPr>
          <w:b w:val="0"/>
          <w:sz w:val="24"/>
          <w:szCs w:val="24"/>
        </w:rPr>
        <w:t xml:space="preserve"> или </w:t>
      </w:r>
      <w:r w:rsidR="00DC1F45" w:rsidRPr="00814A33">
        <w:rPr>
          <w:b w:val="0"/>
          <w:sz w:val="24"/>
          <w:szCs w:val="24"/>
        </w:rPr>
        <w:t xml:space="preserve">в абсолютном размере </w:t>
      </w:r>
      <w:r w:rsidR="00864317" w:rsidRPr="00814A33">
        <w:rPr>
          <w:b w:val="0"/>
          <w:sz w:val="24"/>
          <w:szCs w:val="24"/>
        </w:rPr>
        <w:t xml:space="preserve">(независимо от наименования </w:t>
      </w:r>
      <w:r w:rsidR="00864317" w:rsidRPr="00855727">
        <w:rPr>
          <w:b w:val="0"/>
          <w:sz w:val="24"/>
          <w:szCs w:val="24"/>
        </w:rPr>
        <w:t>должности) -</w:t>
      </w:r>
      <w:r w:rsidR="00F53302" w:rsidRPr="00855727">
        <w:rPr>
          <w:b w:val="0"/>
          <w:sz w:val="24"/>
          <w:szCs w:val="24"/>
        </w:rPr>
        <w:t xml:space="preserve">до </w:t>
      </w:r>
      <w:r w:rsidR="00896954">
        <w:rPr>
          <w:b w:val="0"/>
          <w:sz w:val="24"/>
          <w:szCs w:val="24"/>
        </w:rPr>
        <w:t xml:space="preserve">60 </w:t>
      </w:r>
      <w:r w:rsidR="000D060B" w:rsidRPr="00855727">
        <w:rPr>
          <w:b w:val="0"/>
          <w:sz w:val="24"/>
          <w:szCs w:val="24"/>
        </w:rPr>
        <w:t>000</w:t>
      </w:r>
      <w:r w:rsidR="00DC1F45" w:rsidRPr="00855727">
        <w:rPr>
          <w:b w:val="0"/>
          <w:sz w:val="24"/>
          <w:szCs w:val="24"/>
        </w:rPr>
        <w:t xml:space="preserve"> рублей</w:t>
      </w:r>
      <w:r w:rsidR="00AF23D2" w:rsidRPr="00855727">
        <w:rPr>
          <w:b w:val="0"/>
          <w:sz w:val="24"/>
          <w:szCs w:val="24"/>
        </w:rPr>
        <w:t>.</w:t>
      </w:r>
    </w:p>
    <w:p w:rsidR="00B41CB3" w:rsidRPr="00855727" w:rsidRDefault="00FF3EC8" w:rsidP="008D47BD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  <w:r w:rsidRPr="00855727">
        <w:rPr>
          <w:sz w:val="24"/>
          <w:szCs w:val="24"/>
        </w:rPr>
        <w:t>2.1.</w:t>
      </w:r>
      <w:r w:rsidR="008D47BD">
        <w:rPr>
          <w:sz w:val="24"/>
          <w:szCs w:val="24"/>
        </w:rPr>
        <w:t>7</w:t>
      </w:r>
      <w:r w:rsidR="00F53302" w:rsidRPr="00855727">
        <w:rPr>
          <w:sz w:val="24"/>
          <w:szCs w:val="24"/>
        </w:rPr>
        <w:t>.</w:t>
      </w:r>
      <w:r w:rsidR="00B41CB3" w:rsidRPr="00855727">
        <w:rPr>
          <w:b w:val="0"/>
          <w:sz w:val="24"/>
          <w:szCs w:val="24"/>
        </w:rPr>
        <w:t xml:space="preserve"> </w:t>
      </w:r>
      <w:r w:rsidR="00AF23D2" w:rsidRPr="00855727">
        <w:rPr>
          <w:b w:val="0"/>
          <w:color w:val="000000" w:themeColor="text1"/>
          <w:sz w:val="24"/>
          <w:szCs w:val="24"/>
        </w:rPr>
        <w:t>Участие</w:t>
      </w:r>
      <w:r w:rsidR="00AF23D2" w:rsidRPr="00855727">
        <w:rPr>
          <w:b w:val="0"/>
          <w:sz w:val="24"/>
          <w:szCs w:val="24"/>
        </w:rPr>
        <w:t xml:space="preserve"> в подготовке учреждения к работе в осеннее </w:t>
      </w:r>
      <w:r w:rsidR="00052849" w:rsidRPr="00855727">
        <w:rPr>
          <w:b w:val="0"/>
          <w:sz w:val="24"/>
          <w:szCs w:val="24"/>
        </w:rPr>
        <w:t>–</w:t>
      </w:r>
      <w:r w:rsidR="00AF23D2" w:rsidRPr="00855727">
        <w:rPr>
          <w:b w:val="0"/>
          <w:sz w:val="24"/>
          <w:szCs w:val="24"/>
        </w:rPr>
        <w:t xml:space="preserve"> зимний</w:t>
      </w:r>
      <w:r w:rsidR="00052849" w:rsidRPr="00855727">
        <w:rPr>
          <w:b w:val="0"/>
          <w:sz w:val="24"/>
          <w:szCs w:val="24"/>
        </w:rPr>
        <w:t>, летний</w:t>
      </w:r>
      <w:r w:rsidR="00AF23D2" w:rsidRPr="00855727">
        <w:rPr>
          <w:b w:val="0"/>
          <w:sz w:val="24"/>
          <w:szCs w:val="24"/>
        </w:rPr>
        <w:t xml:space="preserve"> период </w:t>
      </w:r>
      <w:r w:rsidR="00DC1F45" w:rsidRPr="00855727">
        <w:rPr>
          <w:b w:val="0"/>
          <w:sz w:val="24"/>
          <w:szCs w:val="24"/>
        </w:rPr>
        <w:t>(по итогам работы в 1,</w:t>
      </w:r>
      <w:r w:rsidR="00896954">
        <w:rPr>
          <w:b w:val="0"/>
          <w:sz w:val="24"/>
          <w:szCs w:val="24"/>
        </w:rPr>
        <w:t>2</w:t>
      </w:r>
      <w:r w:rsidR="00DC1F45" w:rsidRPr="00855727">
        <w:rPr>
          <w:b w:val="0"/>
          <w:sz w:val="24"/>
          <w:szCs w:val="24"/>
        </w:rPr>
        <w:t>,4 квартале</w:t>
      </w:r>
      <w:r w:rsidR="00896954">
        <w:rPr>
          <w:b w:val="0"/>
          <w:sz w:val="24"/>
          <w:szCs w:val="24"/>
        </w:rPr>
        <w:t>, за год</w:t>
      </w:r>
      <w:r w:rsidR="00DC1F45" w:rsidRPr="00855727">
        <w:rPr>
          <w:b w:val="0"/>
          <w:sz w:val="24"/>
          <w:szCs w:val="24"/>
        </w:rPr>
        <w:t>)</w:t>
      </w:r>
      <w:r w:rsidR="00943BBC">
        <w:rPr>
          <w:b w:val="0"/>
          <w:sz w:val="24"/>
          <w:szCs w:val="24"/>
        </w:rPr>
        <w:t xml:space="preserve"> </w:t>
      </w:r>
      <w:r w:rsidR="00AF23D2" w:rsidRPr="00855727">
        <w:rPr>
          <w:b w:val="0"/>
          <w:sz w:val="24"/>
          <w:szCs w:val="24"/>
        </w:rPr>
        <w:t xml:space="preserve">– до </w:t>
      </w:r>
      <w:r w:rsidR="00DC1F45" w:rsidRPr="00855727">
        <w:rPr>
          <w:b w:val="0"/>
          <w:sz w:val="24"/>
          <w:szCs w:val="24"/>
        </w:rPr>
        <w:t>2</w:t>
      </w:r>
      <w:r w:rsidR="00052849" w:rsidRPr="00855727">
        <w:rPr>
          <w:b w:val="0"/>
          <w:sz w:val="24"/>
          <w:szCs w:val="24"/>
        </w:rPr>
        <w:t>0</w:t>
      </w:r>
      <w:r w:rsidR="00AF23D2" w:rsidRPr="00855727">
        <w:rPr>
          <w:b w:val="0"/>
          <w:sz w:val="24"/>
          <w:szCs w:val="24"/>
        </w:rPr>
        <w:t xml:space="preserve">0 </w:t>
      </w:r>
      <w:r w:rsidR="00864317" w:rsidRPr="00855727">
        <w:rPr>
          <w:b w:val="0"/>
          <w:sz w:val="24"/>
          <w:szCs w:val="24"/>
        </w:rPr>
        <w:t xml:space="preserve">% или </w:t>
      </w:r>
      <w:r w:rsidR="00DC1F45" w:rsidRPr="00855727">
        <w:rPr>
          <w:b w:val="0"/>
          <w:sz w:val="24"/>
          <w:szCs w:val="24"/>
        </w:rPr>
        <w:t>в абсолютном размере</w:t>
      </w:r>
      <w:r w:rsidR="00864317" w:rsidRPr="00855727">
        <w:rPr>
          <w:b w:val="0"/>
          <w:sz w:val="24"/>
          <w:szCs w:val="24"/>
        </w:rPr>
        <w:t xml:space="preserve"> (независимо от наименования должности)-</w:t>
      </w:r>
      <w:r w:rsidR="00F53302" w:rsidRPr="00855727">
        <w:rPr>
          <w:b w:val="0"/>
          <w:sz w:val="24"/>
          <w:szCs w:val="24"/>
        </w:rPr>
        <w:t xml:space="preserve"> до </w:t>
      </w:r>
      <w:r w:rsidR="00896954">
        <w:rPr>
          <w:b w:val="0"/>
          <w:sz w:val="24"/>
          <w:szCs w:val="24"/>
        </w:rPr>
        <w:t xml:space="preserve">60 </w:t>
      </w:r>
      <w:r w:rsidR="000D060B" w:rsidRPr="00855727">
        <w:rPr>
          <w:b w:val="0"/>
          <w:sz w:val="24"/>
          <w:szCs w:val="24"/>
        </w:rPr>
        <w:t>000</w:t>
      </w:r>
      <w:r w:rsidR="00DC1F45" w:rsidRPr="00855727">
        <w:rPr>
          <w:b w:val="0"/>
          <w:sz w:val="24"/>
          <w:szCs w:val="24"/>
        </w:rPr>
        <w:t xml:space="preserve"> рублей</w:t>
      </w:r>
      <w:r w:rsidR="006A49C5" w:rsidRPr="00855727">
        <w:rPr>
          <w:b w:val="0"/>
          <w:sz w:val="24"/>
          <w:szCs w:val="24"/>
        </w:rPr>
        <w:t>.</w:t>
      </w:r>
    </w:p>
    <w:p w:rsidR="00B41CB3" w:rsidRPr="00814A33" w:rsidRDefault="0018004A" w:rsidP="008D47BD">
      <w:pPr>
        <w:pStyle w:val="2"/>
        <w:spacing w:after="0" w:line="240" w:lineRule="auto"/>
        <w:ind w:left="426"/>
        <w:contextualSpacing/>
        <w:jc w:val="both"/>
      </w:pPr>
      <w:r>
        <w:rPr>
          <w:b/>
        </w:rPr>
        <w:t>2.1.</w:t>
      </w:r>
      <w:r w:rsidR="008D47BD">
        <w:rPr>
          <w:b/>
        </w:rPr>
        <w:t>8</w:t>
      </w:r>
      <w:r w:rsidR="00855727">
        <w:rPr>
          <w:b/>
        </w:rPr>
        <w:t xml:space="preserve">. </w:t>
      </w:r>
      <w:r w:rsidR="005E174A" w:rsidRPr="006A49C5">
        <w:rPr>
          <w:color w:val="000000" w:themeColor="text1"/>
        </w:rPr>
        <w:t>Активное</w:t>
      </w:r>
      <w:r w:rsidR="005E174A" w:rsidRPr="00814A33">
        <w:t xml:space="preserve"> участие в создании элементов образовательной инфраструктуры детского сада (оформление групп, спален, актового зала, музея и пр.), пом</w:t>
      </w:r>
      <w:r w:rsidR="006A49C5">
        <w:t xml:space="preserve">ощь администрации в оформлении </w:t>
      </w:r>
      <w:r w:rsidR="005E174A" w:rsidRPr="00814A33">
        <w:t xml:space="preserve">интерьера помещений детского сада, выполнение </w:t>
      </w:r>
      <w:proofErr w:type="spellStart"/>
      <w:r w:rsidR="005E174A" w:rsidRPr="00814A33">
        <w:t>ремонтно</w:t>
      </w:r>
      <w:proofErr w:type="spellEnd"/>
      <w:r w:rsidR="005E174A" w:rsidRPr="00814A33">
        <w:t xml:space="preserve"> - восстановительных работ в детском саду:</w:t>
      </w:r>
    </w:p>
    <w:p w:rsidR="005E174A" w:rsidRPr="00814A33" w:rsidRDefault="005E174A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 xml:space="preserve">* главному бухгалтеру- до 50 %, в абсолютном размере до </w:t>
      </w:r>
      <w:r w:rsidR="008B36C5">
        <w:t>17497</w:t>
      </w:r>
      <w:r w:rsidRPr="00814A33">
        <w:t xml:space="preserve"> рублей;</w:t>
      </w:r>
    </w:p>
    <w:p w:rsidR="008B36C5" w:rsidRPr="004060A7" w:rsidRDefault="008B36C5" w:rsidP="008B36C5">
      <w:pPr>
        <w:pStyle w:val="ConsPlusTitle"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4060A7">
        <w:rPr>
          <w:rStyle w:val="FontStyle19"/>
          <w:b w:val="0"/>
          <w:sz w:val="24"/>
          <w:szCs w:val="24"/>
        </w:rPr>
        <w:t xml:space="preserve">* педагогу-психологу, социальному педагогу, воспитателю – до </w:t>
      </w:r>
      <w:r>
        <w:rPr>
          <w:rStyle w:val="FontStyle19"/>
          <w:b w:val="0"/>
          <w:sz w:val="24"/>
          <w:szCs w:val="24"/>
        </w:rPr>
        <w:t>7</w:t>
      </w:r>
      <w:r w:rsidRPr="004060A7">
        <w:rPr>
          <w:rStyle w:val="FontStyle19"/>
          <w:b w:val="0"/>
          <w:sz w:val="24"/>
          <w:szCs w:val="24"/>
        </w:rPr>
        <w:t xml:space="preserve">0%, в абсолютном размере до </w:t>
      </w:r>
      <w:r>
        <w:rPr>
          <w:rStyle w:val="FontStyle19"/>
          <w:b w:val="0"/>
          <w:sz w:val="24"/>
          <w:szCs w:val="24"/>
        </w:rPr>
        <w:t>10690</w:t>
      </w:r>
      <w:r w:rsidRPr="004060A7">
        <w:rPr>
          <w:rStyle w:val="FontStyle19"/>
          <w:b w:val="0"/>
          <w:sz w:val="24"/>
          <w:szCs w:val="24"/>
        </w:rPr>
        <w:t xml:space="preserve"> рублей;</w:t>
      </w:r>
    </w:p>
    <w:p w:rsidR="008B36C5" w:rsidRPr="00814A33" w:rsidRDefault="008B36C5" w:rsidP="008B36C5">
      <w:pPr>
        <w:pStyle w:val="ConsPlusTitle"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>*учителю-логопеду, старшему воспитателю,</w:t>
      </w:r>
      <w:r>
        <w:rPr>
          <w:rStyle w:val="FontStyle19"/>
          <w:b w:val="0"/>
          <w:sz w:val="24"/>
          <w:szCs w:val="24"/>
        </w:rPr>
        <w:t xml:space="preserve"> методисту,</w:t>
      </w:r>
      <w:r w:rsidRPr="00814A33">
        <w:rPr>
          <w:rStyle w:val="FontStyle19"/>
          <w:b w:val="0"/>
          <w:sz w:val="24"/>
          <w:szCs w:val="24"/>
        </w:rPr>
        <w:t xml:space="preserve"> </w:t>
      </w:r>
      <w:r>
        <w:rPr>
          <w:rStyle w:val="FontStyle19"/>
          <w:b w:val="0"/>
          <w:sz w:val="24"/>
          <w:szCs w:val="24"/>
        </w:rPr>
        <w:t xml:space="preserve">инструктору по физическому воспитанию, учителю-дефектологу, </w:t>
      </w:r>
      <w:proofErr w:type="spellStart"/>
      <w:r>
        <w:rPr>
          <w:rStyle w:val="FontStyle19"/>
          <w:b w:val="0"/>
          <w:sz w:val="24"/>
          <w:szCs w:val="24"/>
        </w:rPr>
        <w:t>тьютору</w:t>
      </w:r>
      <w:proofErr w:type="spellEnd"/>
      <w:r w:rsidRPr="00814A33">
        <w:rPr>
          <w:rStyle w:val="FontStyle19"/>
          <w:b w:val="0"/>
          <w:sz w:val="24"/>
          <w:szCs w:val="24"/>
        </w:rPr>
        <w:t xml:space="preserve"> - до </w:t>
      </w:r>
      <w:r>
        <w:rPr>
          <w:rStyle w:val="FontStyle19"/>
          <w:b w:val="0"/>
          <w:sz w:val="24"/>
          <w:szCs w:val="24"/>
        </w:rPr>
        <w:t>7</w:t>
      </w:r>
      <w:r w:rsidRPr="00814A33">
        <w:rPr>
          <w:rStyle w:val="FontStyle19"/>
          <w:b w:val="0"/>
          <w:sz w:val="24"/>
          <w:szCs w:val="24"/>
        </w:rPr>
        <w:t xml:space="preserve">0%, в абсолютном размере до </w:t>
      </w:r>
      <w:r>
        <w:rPr>
          <w:rStyle w:val="FontStyle19"/>
          <w:b w:val="0"/>
          <w:sz w:val="24"/>
          <w:szCs w:val="24"/>
        </w:rPr>
        <w:t xml:space="preserve">10690 </w:t>
      </w:r>
      <w:r w:rsidRPr="00814A33">
        <w:rPr>
          <w:rStyle w:val="FontStyle19"/>
          <w:b w:val="0"/>
          <w:sz w:val="24"/>
          <w:szCs w:val="24"/>
        </w:rPr>
        <w:t>рублей;</w:t>
      </w:r>
    </w:p>
    <w:p w:rsidR="008B36C5" w:rsidRPr="00855727" w:rsidRDefault="008B36C5" w:rsidP="008B36C5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55727">
        <w:rPr>
          <w:rStyle w:val="FontStyle19"/>
          <w:b w:val="0"/>
          <w:sz w:val="24"/>
          <w:szCs w:val="24"/>
        </w:rPr>
        <w:t xml:space="preserve">*музыкальному руководителю - до </w:t>
      </w:r>
      <w:r>
        <w:rPr>
          <w:rStyle w:val="FontStyle19"/>
          <w:b w:val="0"/>
          <w:sz w:val="24"/>
          <w:szCs w:val="24"/>
        </w:rPr>
        <w:t>7</w:t>
      </w:r>
      <w:r w:rsidRPr="00855727">
        <w:rPr>
          <w:rStyle w:val="FontStyle19"/>
          <w:b w:val="0"/>
          <w:sz w:val="24"/>
          <w:szCs w:val="24"/>
        </w:rPr>
        <w:t xml:space="preserve">0%, в абсолютном размере до </w:t>
      </w:r>
      <w:r>
        <w:rPr>
          <w:rStyle w:val="FontStyle19"/>
          <w:b w:val="0"/>
          <w:sz w:val="24"/>
          <w:szCs w:val="24"/>
        </w:rPr>
        <w:t>9713</w:t>
      </w:r>
      <w:r w:rsidRPr="00855727">
        <w:rPr>
          <w:rStyle w:val="FontStyle19"/>
          <w:b w:val="0"/>
          <w:sz w:val="24"/>
          <w:szCs w:val="24"/>
        </w:rPr>
        <w:t xml:space="preserve"> рублей.</w:t>
      </w:r>
    </w:p>
    <w:p w:rsidR="005E174A" w:rsidRPr="00814A33" w:rsidRDefault="005E174A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>* бухгалтеру до 80%, в абсолютном размере до 5160 рублей;</w:t>
      </w:r>
    </w:p>
    <w:p w:rsidR="005E174A" w:rsidRPr="00814A33" w:rsidRDefault="005E174A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 xml:space="preserve">* зам. заведующего по АХЧ- до </w:t>
      </w:r>
      <w:r w:rsidR="00AA795E">
        <w:t>5</w:t>
      </w:r>
      <w:r w:rsidRPr="00814A33">
        <w:t xml:space="preserve">0%, в абсолютном размере до </w:t>
      </w:r>
      <w:r w:rsidR="00AA795E">
        <w:t>10 500</w:t>
      </w:r>
      <w:r w:rsidRPr="00814A33">
        <w:t xml:space="preserve"> рублей;</w:t>
      </w:r>
    </w:p>
    <w:p w:rsidR="005E174A" w:rsidRPr="00A37B12" w:rsidRDefault="005E174A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 xml:space="preserve">* </w:t>
      </w:r>
      <w:r w:rsidRPr="00A37B12">
        <w:t>делопроизводителю</w:t>
      </w:r>
      <w:r w:rsidR="006672E2">
        <w:t xml:space="preserve">, инспектору по кадрам </w:t>
      </w:r>
      <w:r w:rsidRPr="00A37B12">
        <w:t>- до 80%, в абсолютном размере до 4000 рублей;</w:t>
      </w:r>
    </w:p>
    <w:p w:rsidR="005E174A" w:rsidRPr="00A37B12" w:rsidRDefault="005E174A" w:rsidP="008D47BD">
      <w:pPr>
        <w:pStyle w:val="2"/>
        <w:spacing w:after="0" w:line="240" w:lineRule="auto"/>
        <w:ind w:left="426"/>
        <w:contextualSpacing/>
        <w:jc w:val="both"/>
      </w:pPr>
      <w:r w:rsidRPr="00A37B12">
        <w:t xml:space="preserve">* </w:t>
      </w:r>
      <w:r w:rsidR="006672E2">
        <w:rPr>
          <w:rStyle w:val="FontStyle19"/>
          <w:sz w:val="24"/>
          <w:szCs w:val="24"/>
        </w:rPr>
        <w:t>дворнику, завхозу,</w:t>
      </w:r>
      <w:r w:rsidR="00A37B12" w:rsidRPr="00A37B12">
        <w:rPr>
          <w:rStyle w:val="FontStyle19"/>
          <w:sz w:val="24"/>
          <w:szCs w:val="24"/>
        </w:rPr>
        <w:t xml:space="preserve"> </w:t>
      </w:r>
      <w:r w:rsidR="00425DC4">
        <w:rPr>
          <w:rStyle w:val="FontStyle19"/>
          <w:sz w:val="24"/>
          <w:szCs w:val="24"/>
        </w:rPr>
        <w:t xml:space="preserve">кастелянше, </w:t>
      </w:r>
      <w:r w:rsidR="00A37B12" w:rsidRPr="00A37B12">
        <w:rPr>
          <w:rStyle w:val="FontStyle19"/>
          <w:sz w:val="24"/>
          <w:szCs w:val="24"/>
        </w:rPr>
        <w:t>уборщику служебных помещений</w:t>
      </w:r>
      <w:r w:rsidRPr="00A37B12">
        <w:t xml:space="preserve"> - до 80%, в абсолютном размере до 3300 рублей;</w:t>
      </w:r>
    </w:p>
    <w:p w:rsidR="005E174A" w:rsidRPr="00AA795E" w:rsidRDefault="005E174A" w:rsidP="008D47BD">
      <w:pPr>
        <w:pStyle w:val="2"/>
        <w:spacing w:after="0" w:line="240" w:lineRule="auto"/>
        <w:ind w:left="426"/>
        <w:contextualSpacing/>
        <w:jc w:val="both"/>
      </w:pPr>
      <w:r w:rsidRPr="00AA795E">
        <w:t>* кладовщику, кухонному рабочему</w:t>
      </w:r>
      <w:r w:rsidR="00AA795E" w:rsidRPr="00AA795E">
        <w:t xml:space="preserve"> </w:t>
      </w:r>
      <w:r w:rsidRPr="00AA795E">
        <w:t>- до 80%, в абсолютном размере до 3300 рублей;</w:t>
      </w:r>
    </w:p>
    <w:p w:rsidR="00AA795E" w:rsidRDefault="005E174A" w:rsidP="008D47BD">
      <w:pPr>
        <w:pStyle w:val="2"/>
        <w:spacing w:after="0" w:line="240" w:lineRule="auto"/>
        <w:ind w:left="426"/>
        <w:contextualSpacing/>
        <w:jc w:val="both"/>
        <w:rPr>
          <w:rStyle w:val="FontStyle19"/>
          <w:sz w:val="24"/>
          <w:szCs w:val="24"/>
        </w:rPr>
      </w:pPr>
      <w:r w:rsidRPr="00AA795E">
        <w:t xml:space="preserve">* </w:t>
      </w:r>
      <w:r w:rsidR="00AA795E" w:rsidRPr="00AA795E">
        <w:rPr>
          <w:rStyle w:val="FontStyle19"/>
          <w:sz w:val="24"/>
          <w:szCs w:val="24"/>
        </w:rPr>
        <w:t>рабочему по КО и РЗ, повару, шеф-повару- до 90%, в абсолютном размере до 3700 рублей;</w:t>
      </w:r>
    </w:p>
    <w:p w:rsidR="00DC3D34" w:rsidRPr="006E2340" w:rsidRDefault="005E174A" w:rsidP="008D47BD">
      <w:pPr>
        <w:pStyle w:val="2"/>
        <w:spacing w:after="0" w:line="240" w:lineRule="auto"/>
        <w:ind w:left="426"/>
        <w:contextualSpacing/>
        <w:jc w:val="both"/>
      </w:pPr>
      <w:r w:rsidRPr="00AA795E">
        <w:t>* младшему воспитателю- до 80%, в</w:t>
      </w:r>
      <w:r w:rsidRPr="00814A33">
        <w:t xml:space="preserve"> абсолютном размере до 6700 рублей</w:t>
      </w:r>
      <w:r w:rsidR="00655A65">
        <w:t>.</w:t>
      </w:r>
    </w:p>
    <w:p w:rsidR="00B41CB3" w:rsidRPr="00814A33" w:rsidRDefault="00F53302" w:rsidP="008D47BD">
      <w:pPr>
        <w:pStyle w:val="2"/>
        <w:spacing w:after="0" w:line="240" w:lineRule="auto"/>
        <w:ind w:left="426"/>
        <w:contextualSpacing/>
        <w:jc w:val="both"/>
      </w:pPr>
      <w:r w:rsidRPr="0018004A">
        <w:rPr>
          <w:b/>
        </w:rPr>
        <w:t>2.1.</w:t>
      </w:r>
      <w:r w:rsidR="008D47BD">
        <w:rPr>
          <w:b/>
        </w:rPr>
        <w:t>9</w:t>
      </w:r>
      <w:r w:rsidR="00B41CB3" w:rsidRPr="0018004A">
        <w:rPr>
          <w:b/>
        </w:rPr>
        <w:t>.</w:t>
      </w:r>
      <w:r w:rsidR="00B41CB3" w:rsidRPr="00814A33">
        <w:t xml:space="preserve"> </w:t>
      </w:r>
      <w:r w:rsidR="00B41CB3" w:rsidRPr="00655A65">
        <w:rPr>
          <w:color w:val="000000" w:themeColor="text1"/>
        </w:rPr>
        <w:t>Активное</w:t>
      </w:r>
      <w:r w:rsidR="00B41CB3" w:rsidRPr="00814A33">
        <w:t xml:space="preserve"> участие в проектировании и разработке локальных актов и иных нормативных документов ДОУ, участие в работе комиссий (</w:t>
      </w:r>
      <w:proofErr w:type="spellStart"/>
      <w:r w:rsidR="00B41CB3" w:rsidRPr="00814A33">
        <w:t>бракеражная</w:t>
      </w:r>
      <w:proofErr w:type="spellEnd"/>
      <w:r w:rsidR="00B41CB3" w:rsidRPr="00814A33">
        <w:t xml:space="preserve">, </w:t>
      </w:r>
      <w:r w:rsidR="00427285" w:rsidRPr="00814A33">
        <w:t>инвентаризационная и др.): (по итогам работы за месяц, квартал, полугодие, год):</w:t>
      </w:r>
    </w:p>
    <w:p w:rsidR="00427285" w:rsidRPr="00814A33" w:rsidRDefault="00427285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>* главному бухгалтеру</w:t>
      </w:r>
      <w:r w:rsidR="00A37B12">
        <w:t xml:space="preserve"> </w:t>
      </w:r>
      <w:r w:rsidRPr="00814A33">
        <w:t>- до 50 %, в абсолютном размере до 10 500 рублей;</w:t>
      </w:r>
    </w:p>
    <w:p w:rsidR="00427285" w:rsidRPr="00814A33" w:rsidRDefault="00427285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>* педагогу-психологу, социальному педагогу, воспитателю – до 50%, в абсолютном размере до 6 300 рублей;</w:t>
      </w:r>
    </w:p>
    <w:p w:rsidR="00A37B12" w:rsidRPr="00855727" w:rsidRDefault="00427285" w:rsidP="00A37B12">
      <w:pPr>
        <w:pStyle w:val="ConsPlusTitle"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t>*</w:t>
      </w:r>
      <w:r w:rsidR="00A37B12" w:rsidRPr="00A37B12">
        <w:rPr>
          <w:rStyle w:val="FontStyle19"/>
          <w:b w:val="0"/>
          <w:sz w:val="24"/>
          <w:szCs w:val="24"/>
        </w:rPr>
        <w:t xml:space="preserve"> </w:t>
      </w:r>
      <w:r w:rsidR="00A37B12" w:rsidRPr="00814A33">
        <w:rPr>
          <w:rStyle w:val="FontStyle19"/>
          <w:b w:val="0"/>
          <w:sz w:val="24"/>
          <w:szCs w:val="24"/>
        </w:rPr>
        <w:t>учителю-логопеду, старшему воспитателю,</w:t>
      </w:r>
      <w:r w:rsidR="00661D99">
        <w:rPr>
          <w:rStyle w:val="FontStyle19"/>
          <w:b w:val="0"/>
          <w:sz w:val="24"/>
          <w:szCs w:val="24"/>
        </w:rPr>
        <w:t xml:space="preserve"> методисту,</w:t>
      </w:r>
      <w:r w:rsidR="00661D99" w:rsidRPr="00814A33">
        <w:rPr>
          <w:rStyle w:val="FontStyle19"/>
          <w:b w:val="0"/>
          <w:sz w:val="24"/>
          <w:szCs w:val="24"/>
        </w:rPr>
        <w:t xml:space="preserve"> </w:t>
      </w:r>
      <w:r w:rsidR="00A37B12">
        <w:rPr>
          <w:rStyle w:val="FontStyle19"/>
          <w:b w:val="0"/>
          <w:sz w:val="24"/>
          <w:szCs w:val="24"/>
        </w:rPr>
        <w:t xml:space="preserve">инструктору по физическому воспитанию, учителю-дефектологу, </w:t>
      </w:r>
      <w:proofErr w:type="spellStart"/>
      <w:r w:rsidR="00A37B12">
        <w:rPr>
          <w:rStyle w:val="FontStyle19"/>
          <w:b w:val="0"/>
          <w:sz w:val="24"/>
          <w:szCs w:val="24"/>
        </w:rPr>
        <w:t>тьютору</w:t>
      </w:r>
      <w:proofErr w:type="spellEnd"/>
      <w:r w:rsidR="00A37B12" w:rsidRPr="00814A33">
        <w:rPr>
          <w:rStyle w:val="FontStyle19"/>
          <w:b w:val="0"/>
          <w:sz w:val="24"/>
          <w:szCs w:val="24"/>
        </w:rPr>
        <w:t xml:space="preserve"> </w:t>
      </w:r>
      <w:r w:rsidR="00A37B12" w:rsidRPr="004060A7">
        <w:rPr>
          <w:rStyle w:val="FontStyle19"/>
          <w:b w:val="0"/>
          <w:sz w:val="24"/>
          <w:szCs w:val="24"/>
        </w:rPr>
        <w:t xml:space="preserve">- до </w:t>
      </w:r>
      <w:r w:rsidR="00A37B12">
        <w:rPr>
          <w:rStyle w:val="FontStyle19"/>
          <w:b w:val="0"/>
          <w:sz w:val="24"/>
          <w:szCs w:val="24"/>
        </w:rPr>
        <w:t>7</w:t>
      </w:r>
      <w:r w:rsidR="00A37B12" w:rsidRPr="004060A7">
        <w:rPr>
          <w:rStyle w:val="FontStyle19"/>
          <w:b w:val="0"/>
          <w:sz w:val="24"/>
          <w:szCs w:val="24"/>
        </w:rPr>
        <w:t>0%, в абсолютном размере до 6 900рублей;</w:t>
      </w:r>
    </w:p>
    <w:p w:rsidR="00427285" w:rsidRPr="00814A33" w:rsidRDefault="00427285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>*музыкальному руководителю - до 60%, в абсолютном размере до 7200 рублей;</w:t>
      </w:r>
    </w:p>
    <w:p w:rsidR="00427285" w:rsidRPr="00814A33" w:rsidRDefault="00427285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>* бухгалтеру до 80%, в абсолютном размере до 5160 рублей;</w:t>
      </w:r>
    </w:p>
    <w:p w:rsidR="00427285" w:rsidRPr="00814A33" w:rsidRDefault="00427285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 xml:space="preserve">* зам. заведующего по АХЧ- до </w:t>
      </w:r>
      <w:r w:rsidR="00A37B12">
        <w:t>5</w:t>
      </w:r>
      <w:r w:rsidRPr="00814A33">
        <w:t xml:space="preserve">0%, в абсолютном размере до </w:t>
      </w:r>
      <w:r w:rsidR="00A37B12">
        <w:t>10 500</w:t>
      </w:r>
      <w:r w:rsidRPr="00814A33">
        <w:t xml:space="preserve"> рублей;</w:t>
      </w:r>
    </w:p>
    <w:p w:rsidR="00427285" w:rsidRPr="00814A33" w:rsidRDefault="00427285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>* делопроизводителю</w:t>
      </w:r>
      <w:r w:rsidR="006672E2">
        <w:t xml:space="preserve">, инспектору по кадрам </w:t>
      </w:r>
      <w:r w:rsidRPr="00814A33">
        <w:t>- до 80%, в абсолютном размере до 4000 рублей;</w:t>
      </w:r>
    </w:p>
    <w:p w:rsidR="00427285" w:rsidRPr="00814A33" w:rsidRDefault="00427285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 xml:space="preserve">* </w:t>
      </w:r>
      <w:r w:rsidR="006672E2">
        <w:rPr>
          <w:rStyle w:val="FontStyle19"/>
          <w:sz w:val="24"/>
          <w:szCs w:val="24"/>
        </w:rPr>
        <w:t>дворнику, завхозу,</w:t>
      </w:r>
      <w:r w:rsidR="00A37B12" w:rsidRPr="00A37B12">
        <w:rPr>
          <w:rStyle w:val="FontStyle19"/>
          <w:sz w:val="24"/>
          <w:szCs w:val="24"/>
        </w:rPr>
        <w:t xml:space="preserve"> </w:t>
      </w:r>
      <w:r w:rsidR="00425DC4">
        <w:rPr>
          <w:rStyle w:val="FontStyle19"/>
          <w:sz w:val="24"/>
          <w:szCs w:val="24"/>
        </w:rPr>
        <w:t xml:space="preserve">кастелянше, </w:t>
      </w:r>
      <w:r w:rsidR="00A37B12" w:rsidRPr="00A37B12">
        <w:rPr>
          <w:rStyle w:val="FontStyle19"/>
          <w:sz w:val="24"/>
          <w:szCs w:val="24"/>
        </w:rPr>
        <w:t>уборщику служебных помещений</w:t>
      </w:r>
      <w:r w:rsidRPr="00814A33">
        <w:t xml:space="preserve"> - до 80%, в абсолютном размере до 3300 рублей;</w:t>
      </w:r>
    </w:p>
    <w:p w:rsidR="00427285" w:rsidRPr="00814A33" w:rsidRDefault="00427285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 xml:space="preserve">* </w:t>
      </w:r>
      <w:r w:rsidR="00A37B12">
        <w:t xml:space="preserve">кладовщику, кухонному рабочему </w:t>
      </w:r>
      <w:r w:rsidRPr="00814A33">
        <w:t>- до 80%, в абсолютном размере до 3300 рублей;</w:t>
      </w:r>
    </w:p>
    <w:p w:rsidR="00427285" w:rsidRPr="00814A33" w:rsidRDefault="00427285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 xml:space="preserve">* </w:t>
      </w:r>
      <w:r w:rsidR="00A37B12" w:rsidRPr="00AA795E">
        <w:rPr>
          <w:rStyle w:val="FontStyle19"/>
          <w:sz w:val="24"/>
          <w:szCs w:val="24"/>
        </w:rPr>
        <w:t>рабочему по КО и РЗ, повару, шеф-повару</w:t>
      </w:r>
      <w:r w:rsidR="00A37B12">
        <w:rPr>
          <w:rStyle w:val="FontStyle19"/>
          <w:sz w:val="24"/>
          <w:szCs w:val="24"/>
        </w:rPr>
        <w:t xml:space="preserve"> </w:t>
      </w:r>
      <w:r w:rsidR="00A37B12" w:rsidRPr="00AA795E">
        <w:rPr>
          <w:rStyle w:val="FontStyle19"/>
          <w:sz w:val="24"/>
          <w:szCs w:val="24"/>
        </w:rPr>
        <w:t>- до 90%, в абсолютном размере до 3700 рублей</w:t>
      </w:r>
      <w:r w:rsidRPr="00814A33">
        <w:t>;</w:t>
      </w:r>
    </w:p>
    <w:p w:rsidR="00427285" w:rsidRPr="00814A33" w:rsidRDefault="00427285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>* младшему воспитателю- до 80%, в абсолютном размере до 6700 рублей</w:t>
      </w:r>
      <w:r w:rsidR="00655A65">
        <w:t>.</w:t>
      </w:r>
    </w:p>
    <w:p w:rsidR="00DC1F45" w:rsidRPr="00814A33" w:rsidRDefault="00427285" w:rsidP="008D47BD">
      <w:pPr>
        <w:pStyle w:val="2"/>
        <w:spacing w:after="0" w:line="240" w:lineRule="auto"/>
        <w:ind w:left="426"/>
        <w:contextualSpacing/>
        <w:jc w:val="both"/>
      </w:pPr>
      <w:r w:rsidRPr="00194CA7">
        <w:rPr>
          <w:b/>
        </w:rPr>
        <w:t>2.1.</w:t>
      </w:r>
      <w:r w:rsidR="00AA424D">
        <w:rPr>
          <w:b/>
        </w:rPr>
        <w:t>1</w:t>
      </w:r>
      <w:r w:rsidR="008D47BD">
        <w:rPr>
          <w:b/>
        </w:rPr>
        <w:t>0</w:t>
      </w:r>
      <w:r w:rsidRPr="00194CA7">
        <w:rPr>
          <w:b/>
        </w:rPr>
        <w:t>.</w:t>
      </w:r>
      <w:r w:rsidRPr="00814A33">
        <w:t xml:space="preserve"> </w:t>
      </w:r>
      <w:r w:rsidR="008E3BAA" w:rsidRPr="00194CA7">
        <w:rPr>
          <w:color w:val="000000" w:themeColor="text1"/>
        </w:rPr>
        <w:t xml:space="preserve">Высокие </w:t>
      </w:r>
      <w:r w:rsidR="008E3BAA" w:rsidRPr="00814A33">
        <w:t xml:space="preserve">результаты работы по итогам учебного года, календарного года – до </w:t>
      </w:r>
      <w:r w:rsidR="00DC1F45" w:rsidRPr="00814A33">
        <w:t>2</w:t>
      </w:r>
      <w:r w:rsidR="00052849" w:rsidRPr="00814A33">
        <w:t>0</w:t>
      </w:r>
      <w:r w:rsidR="008E3BAA" w:rsidRPr="00814A33">
        <w:t>0 %</w:t>
      </w:r>
      <w:r w:rsidR="00DE3C70" w:rsidRPr="00814A33">
        <w:t xml:space="preserve"> или </w:t>
      </w:r>
      <w:r w:rsidR="00DC1F45" w:rsidRPr="00814A33">
        <w:t xml:space="preserve">в абсолютном размере </w:t>
      </w:r>
      <w:r w:rsidR="00DE3C70" w:rsidRPr="00814A33">
        <w:t xml:space="preserve">(независимо от наименования должности)- </w:t>
      </w:r>
      <w:r w:rsidR="00F53302" w:rsidRPr="00814A33">
        <w:t xml:space="preserve">до </w:t>
      </w:r>
      <w:r w:rsidR="00A37B12">
        <w:t xml:space="preserve">60 </w:t>
      </w:r>
      <w:r w:rsidR="000D060B" w:rsidRPr="00814A33">
        <w:t>000</w:t>
      </w:r>
      <w:r w:rsidR="00DC1F45" w:rsidRPr="00814A33">
        <w:t xml:space="preserve"> рублей</w:t>
      </w:r>
      <w:r w:rsidRPr="00814A33">
        <w:t>;</w:t>
      </w:r>
    </w:p>
    <w:p w:rsidR="00DE3C70" w:rsidRPr="00814A33" w:rsidRDefault="00B41B75" w:rsidP="008D47BD">
      <w:pPr>
        <w:pStyle w:val="2"/>
        <w:spacing w:after="0" w:line="240" w:lineRule="auto"/>
        <w:ind w:left="426"/>
        <w:contextualSpacing/>
        <w:jc w:val="both"/>
      </w:pPr>
      <w:r>
        <w:rPr>
          <w:b/>
        </w:rPr>
        <w:lastRenderedPageBreak/>
        <w:t>2.1.1</w:t>
      </w:r>
      <w:r w:rsidR="008D47BD">
        <w:rPr>
          <w:b/>
        </w:rPr>
        <w:t>1</w:t>
      </w:r>
      <w:r w:rsidR="00F53302" w:rsidRPr="00194CA7">
        <w:rPr>
          <w:b/>
        </w:rPr>
        <w:t>.</w:t>
      </w:r>
      <w:r w:rsidR="00B41CB3" w:rsidRPr="00194CA7">
        <w:rPr>
          <w:color w:val="000000" w:themeColor="text1"/>
        </w:rPr>
        <w:t xml:space="preserve"> </w:t>
      </w:r>
      <w:r w:rsidR="0001693B" w:rsidRPr="00194CA7">
        <w:rPr>
          <w:color w:val="000000" w:themeColor="text1"/>
        </w:rPr>
        <w:t>Обеспечение</w:t>
      </w:r>
      <w:r w:rsidR="0001693B" w:rsidRPr="00814A33">
        <w:t xml:space="preserve"> безопасности здоровья и жизни воспитанников: соблюдение санитарно-гигиенических условий, создание </w:t>
      </w:r>
      <w:proofErr w:type="spellStart"/>
      <w:r w:rsidR="0001693B" w:rsidRPr="00814A33">
        <w:t>безбарьерной</w:t>
      </w:r>
      <w:proofErr w:type="spellEnd"/>
      <w:r w:rsidR="0001693B" w:rsidRPr="00814A33">
        <w:t xml:space="preserve"> среды, психологического комфорта, обеспе</w:t>
      </w:r>
      <w:r w:rsidR="00194CA7">
        <w:t>ченность качественным питание (</w:t>
      </w:r>
      <w:r w:rsidR="0001693B" w:rsidRPr="00814A33">
        <w:t>по итогам работы за месяц, квартал, полугодие, год)</w:t>
      </w:r>
      <w:r w:rsidR="00DE3C70" w:rsidRPr="00814A33">
        <w:t>:</w:t>
      </w:r>
    </w:p>
    <w:p w:rsidR="00DE3C70" w:rsidRPr="00814A33" w:rsidRDefault="00DE3C70" w:rsidP="008D47BD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 xml:space="preserve">* </w:t>
      </w:r>
      <w:r w:rsidR="00DC6461" w:rsidRPr="00814A33">
        <w:rPr>
          <w:rStyle w:val="FontStyle19"/>
          <w:b w:val="0"/>
          <w:sz w:val="24"/>
          <w:szCs w:val="24"/>
        </w:rPr>
        <w:t>гл.</w:t>
      </w:r>
      <w:r w:rsidR="00427285" w:rsidRPr="00814A33">
        <w:rPr>
          <w:rStyle w:val="FontStyle19"/>
          <w:b w:val="0"/>
          <w:sz w:val="24"/>
          <w:szCs w:val="24"/>
        </w:rPr>
        <w:t xml:space="preserve"> </w:t>
      </w:r>
      <w:r w:rsidR="00DC6461" w:rsidRPr="00814A33">
        <w:rPr>
          <w:rStyle w:val="FontStyle19"/>
          <w:b w:val="0"/>
          <w:sz w:val="24"/>
          <w:szCs w:val="24"/>
        </w:rPr>
        <w:t>бухгалтеру</w:t>
      </w:r>
      <w:r w:rsidR="00F27530" w:rsidRPr="00814A33">
        <w:rPr>
          <w:rStyle w:val="FontStyle19"/>
          <w:b w:val="0"/>
          <w:sz w:val="24"/>
          <w:szCs w:val="24"/>
        </w:rPr>
        <w:t>, зам. заведующего по АХЧ</w:t>
      </w:r>
      <w:r w:rsidR="00B9537A" w:rsidRPr="00814A33">
        <w:rPr>
          <w:rStyle w:val="FontStyle19"/>
          <w:b w:val="0"/>
          <w:sz w:val="24"/>
          <w:szCs w:val="24"/>
        </w:rPr>
        <w:t>- до 10</w:t>
      </w:r>
      <w:r w:rsidRPr="00814A33">
        <w:rPr>
          <w:rStyle w:val="FontStyle19"/>
          <w:b w:val="0"/>
          <w:sz w:val="24"/>
          <w:szCs w:val="24"/>
        </w:rPr>
        <w:t xml:space="preserve">0 %, в </w:t>
      </w:r>
      <w:r w:rsidR="00B9537A" w:rsidRPr="00814A33">
        <w:rPr>
          <w:rStyle w:val="FontStyle19"/>
          <w:b w:val="0"/>
          <w:sz w:val="24"/>
          <w:szCs w:val="24"/>
        </w:rPr>
        <w:t xml:space="preserve">абсолютном размере до </w:t>
      </w:r>
      <w:r w:rsidR="00A37B12">
        <w:rPr>
          <w:rStyle w:val="FontStyle19"/>
          <w:b w:val="0"/>
          <w:sz w:val="24"/>
          <w:szCs w:val="24"/>
        </w:rPr>
        <w:t>25 000</w:t>
      </w:r>
      <w:r w:rsidRPr="00814A33">
        <w:rPr>
          <w:rStyle w:val="FontStyle19"/>
          <w:b w:val="0"/>
          <w:sz w:val="24"/>
          <w:szCs w:val="24"/>
        </w:rPr>
        <w:t xml:space="preserve"> рублей;</w:t>
      </w:r>
    </w:p>
    <w:p w:rsidR="00DE3C70" w:rsidRPr="00814A33" w:rsidRDefault="00DE3C70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>* бухгалтеру до 9</w:t>
      </w:r>
      <w:r w:rsidR="003F22D8" w:rsidRPr="00814A33">
        <w:rPr>
          <w:rStyle w:val="FontStyle19"/>
          <w:b w:val="0"/>
          <w:sz w:val="24"/>
          <w:szCs w:val="24"/>
        </w:rPr>
        <w:t>5</w:t>
      </w:r>
      <w:r w:rsidRPr="00814A33">
        <w:rPr>
          <w:rStyle w:val="FontStyle19"/>
          <w:b w:val="0"/>
          <w:sz w:val="24"/>
          <w:szCs w:val="24"/>
        </w:rPr>
        <w:t xml:space="preserve">%, в абсолютном размере до </w:t>
      </w:r>
      <w:r w:rsidR="000D060B" w:rsidRPr="00814A33">
        <w:rPr>
          <w:rStyle w:val="FontStyle19"/>
          <w:b w:val="0"/>
          <w:sz w:val="24"/>
          <w:szCs w:val="24"/>
        </w:rPr>
        <w:t>5800</w:t>
      </w:r>
      <w:r w:rsidRPr="00814A33">
        <w:rPr>
          <w:rStyle w:val="FontStyle19"/>
          <w:b w:val="0"/>
          <w:sz w:val="24"/>
          <w:szCs w:val="24"/>
        </w:rPr>
        <w:t>рублей;</w:t>
      </w:r>
    </w:p>
    <w:p w:rsidR="00DE3C70" w:rsidRPr="00814A33" w:rsidRDefault="00DE3C70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 xml:space="preserve">* </w:t>
      </w:r>
      <w:proofErr w:type="gramStart"/>
      <w:r w:rsidR="006672E2">
        <w:rPr>
          <w:rStyle w:val="FontStyle19"/>
          <w:b w:val="0"/>
          <w:sz w:val="24"/>
          <w:szCs w:val="24"/>
        </w:rPr>
        <w:t>делопроизводителю,  инспектору</w:t>
      </w:r>
      <w:proofErr w:type="gramEnd"/>
      <w:r w:rsidR="006672E2">
        <w:rPr>
          <w:rStyle w:val="FontStyle19"/>
          <w:b w:val="0"/>
          <w:sz w:val="24"/>
          <w:szCs w:val="24"/>
        </w:rPr>
        <w:t xml:space="preserve"> по кадрам</w:t>
      </w:r>
      <w:r w:rsidRPr="00814A33">
        <w:rPr>
          <w:rStyle w:val="FontStyle19"/>
          <w:b w:val="0"/>
          <w:sz w:val="24"/>
          <w:szCs w:val="24"/>
        </w:rPr>
        <w:t xml:space="preserve"> до</w:t>
      </w:r>
      <w:r w:rsidR="00F53302" w:rsidRPr="00814A33">
        <w:rPr>
          <w:rStyle w:val="FontStyle19"/>
          <w:b w:val="0"/>
          <w:sz w:val="24"/>
          <w:szCs w:val="24"/>
        </w:rPr>
        <w:t xml:space="preserve"> 90%, в абсолютном размере до </w:t>
      </w:r>
      <w:r w:rsidR="000D060B" w:rsidRPr="00814A33">
        <w:rPr>
          <w:rStyle w:val="FontStyle19"/>
          <w:b w:val="0"/>
          <w:sz w:val="24"/>
          <w:szCs w:val="24"/>
        </w:rPr>
        <w:t>4500</w:t>
      </w:r>
      <w:r w:rsidRPr="00814A33">
        <w:rPr>
          <w:rStyle w:val="FontStyle19"/>
          <w:b w:val="0"/>
          <w:sz w:val="24"/>
          <w:szCs w:val="24"/>
        </w:rPr>
        <w:t xml:space="preserve"> рублей;</w:t>
      </w:r>
    </w:p>
    <w:p w:rsidR="00DE3C70" w:rsidRPr="00814A33" w:rsidRDefault="00A37B12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>
        <w:rPr>
          <w:rStyle w:val="FontStyle19"/>
          <w:b w:val="0"/>
          <w:sz w:val="24"/>
          <w:szCs w:val="24"/>
        </w:rPr>
        <w:t xml:space="preserve">* </w:t>
      </w:r>
      <w:r w:rsidR="006672E2">
        <w:rPr>
          <w:rStyle w:val="FontStyle19"/>
          <w:b w:val="0"/>
          <w:sz w:val="24"/>
          <w:szCs w:val="24"/>
        </w:rPr>
        <w:t>дворнику, завхозу,</w:t>
      </w:r>
      <w:r w:rsidR="00425DC4" w:rsidRPr="00425DC4">
        <w:rPr>
          <w:b w:val="0"/>
          <w:bCs w:val="0"/>
          <w:sz w:val="24"/>
          <w:szCs w:val="24"/>
        </w:rPr>
        <w:t xml:space="preserve"> </w:t>
      </w:r>
      <w:r w:rsidR="00425DC4" w:rsidRPr="00425DC4">
        <w:rPr>
          <w:b w:val="0"/>
          <w:sz w:val="24"/>
          <w:szCs w:val="24"/>
        </w:rPr>
        <w:t>кастелянше,</w:t>
      </w:r>
      <w:r>
        <w:rPr>
          <w:rStyle w:val="FontStyle19"/>
          <w:b w:val="0"/>
          <w:sz w:val="24"/>
          <w:szCs w:val="24"/>
        </w:rPr>
        <w:t xml:space="preserve"> уборщику служебных помещений </w:t>
      </w:r>
      <w:r w:rsidR="00DE3C70" w:rsidRPr="00814A33">
        <w:rPr>
          <w:rStyle w:val="FontStyle19"/>
          <w:b w:val="0"/>
          <w:sz w:val="24"/>
          <w:szCs w:val="24"/>
        </w:rPr>
        <w:t>- до</w:t>
      </w:r>
      <w:r w:rsidR="00F53302" w:rsidRPr="00814A33">
        <w:rPr>
          <w:rStyle w:val="FontStyle19"/>
          <w:b w:val="0"/>
          <w:sz w:val="24"/>
          <w:szCs w:val="24"/>
        </w:rPr>
        <w:t xml:space="preserve"> 90%, в абсолютном размере до </w:t>
      </w:r>
      <w:r w:rsidR="000D060B" w:rsidRPr="00814A33">
        <w:rPr>
          <w:rStyle w:val="FontStyle19"/>
          <w:b w:val="0"/>
          <w:sz w:val="24"/>
          <w:szCs w:val="24"/>
        </w:rPr>
        <w:t>3700</w:t>
      </w:r>
      <w:r w:rsidR="00DE3C70" w:rsidRPr="00814A33">
        <w:rPr>
          <w:rStyle w:val="FontStyle19"/>
          <w:b w:val="0"/>
          <w:sz w:val="24"/>
          <w:szCs w:val="24"/>
        </w:rPr>
        <w:t xml:space="preserve"> рублей;</w:t>
      </w:r>
    </w:p>
    <w:p w:rsidR="00DE3C70" w:rsidRPr="00A37B12" w:rsidRDefault="00DE3C70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 xml:space="preserve">* </w:t>
      </w:r>
      <w:r w:rsidR="009B171E">
        <w:rPr>
          <w:rStyle w:val="FontStyle19"/>
          <w:b w:val="0"/>
          <w:sz w:val="24"/>
          <w:szCs w:val="24"/>
        </w:rPr>
        <w:t xml:space="preserve">кладовщику, кухонному рабочему </w:t>
      </w:r>
      <w:r w:rsidRPr="00814A33">
        <w:rPr>
          <w:rStyle w:val="FontStyle19"/>
          <w:b w:val="0"/>
          <w:sz w:val="24"/>
          <w:szCs w:val="24"/>
        </w:rPr>
        <w:t>- до</w:t>
      </w:r>
      <w:r w:rsidR="000D060B" w:rsidRPr="00814A33">
        <w:rPr>
          <w:rStyle w:val="FontStyle19"/>
          <w:b w:val="0"/>
          <w:sz w:val="24"/>
          <w:szCs w:val="24"/>
        </w:rPr>
        <w:t xml:space="preserve"> 90%, в абсолютном размере до </w:t>
      </w:r>
      <w:r w:rsidR="000D060B" w:rsidRPr="00A37B12">
        <w:rPr>
          <w:rStyle w:val="FontStyle19"/>
          <w:b w:val="0"/>
          <w:sz w:val="24"/>
          <w:szCs w:val="24"/>
        </w:rPr>
        <w:t>37</w:t>
      </w:r>
      <w:r w:rsidRPr="00A37B12">
        <w:rPr>
          <w:rStyle w:val="FontStyle19"/>
          <w:b w:val="0"/>
          <w:sz w:val="24"/>
          <w:szCs w:val="24"/>
        </w:rPr>
        <w:t>00 рублей;</w:t>
      </w:r>
    </w:p>
    <w:p w:rsidR="00DE3C70" w:rsidRPr="00814A33" w:rsidRDefault="00DE3C70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A37B12">
        <w:rPr>
          <w:rStyle w:val="FontStyle19"/>
          <w:b w:val="0"/>
          <w:sz w:val="24"/>
          <w:szCs w:val="24"/>
        </w:rPr>
        <w:t xml:space="preserve">* </w:t>
      </w:r>
      <w:r w:rsidR="00A37B12" w:rsidRPr="00A37B12">
        <w:rPr>
          <w:rStyle w:val="FontStyle19"/>
          <w:b w:val="0"/>
          <w:sz w:val="24"/>
          <w:szCs w:val="24"/>
        </w:rPr>
        <w:t xml:space="preserve">рабочему по КО и РЗ, повару, шеф-повару </w:t>
      </w:r>
      <w:r w:rsidRPr="00A37B12">
        <w:rPr>
          <w:rStyle w:val="FontStyle19"/>
          <w:b w:val="0"/>
          <w:sz w:val="24"/>
          <w:szCs w:val="24"/>
        </w:rPr>
        <w:t>-</w:t>
      </w:r>
      <w:r w:rsidRPr="00814A33">
        <w:rPr>
          <w:rStyle w:val="FontStyle19"/>
          <w:b w:val="0"/>
          <w:sz w:val="24"/>
          <w:szCs w:val="24"/>
        </w:rPr>
        <w:t xml:space="preserve"> до</w:t>
      </w:r>
      <w:r w:rsidR="00F53302" w:rsidRPr="00814A33">
        <w:rPr>
          <w:rStyle w:val="FontStyle19"/>
          <w:b w:val="0"/>
          <w:sz w:val="24"/>
          <w:szCs w:val="24"/>
        </w:rPr>
        <w:t xml:space="preserve"> 90%, в абсолютном размере до </w:t>
      </w:r>
      <w:r w:rsidR="000D060B" w:rsidRPr="00814A33">
        <w:rPr>
          <w:rStyle w:val="FontStyle19"/>
          <w:b w:val="0"/>
          <w:sz w:val="24"/>
          <w:szCs w:val="24"/>
        </w:rPr>
        <w:t>3700</w:t>
      </w:r>
      <w:r w:rsidRPr="00814A33">
        <w:rPr>
          <w:rStyle w:val="FontStyle19"/>
          <w:b w:val="0"/>
          <w:sz w:val="24"/>
          <w:szCs w:val="24"/>
        </w:rPr>
        <w:t xml:space="preserve"> рублей;</w:t>
      </w:r>
    </w:p>
    <w:p w:rsidR="00661D99" w:rsidRDefault="00DE3C70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>* младшему воспитателю- до</w:t>
      </w:r>
      <w:r w:rsidR="00F53302" w:rsidRPr="00814A33">
        <w:rPr>
          <w:rStyle w:val="FontStyle19"/>
          <w:b w:val="0"/>
          <w:sz w:val="24"/>
          <w:szCs w:val="24"/>
        </w:rPr>
        <w:t xml:space="preserve"> 90%, в абсолютном размере до </w:t>
      </w:r>
      <w:r w:rsidR="000D060B" w:rsidRPr="00814A33">
        <w:rPr>
          <w:rStyle w:val="FontStyle19"/>
          <w:b w:val="0"/>
          <w:sz w:val="24"/>
          <w:szCs w:val="24"/>
        </w:rPr>
        <w:t>7500</w:t>
      </w:r>
      <w:r w:rsidRPr="00814A33">
        <w:rPr>
          <w:rStyle w:val="FontStyle19"/>
          <w:b w:val="0"/>
          <w:sz w:val="24"/>
          <w:szCs w:val="24"/>
        </w:rPr>
        <w:t xml:space="preserve"> рублей</w:t>
      </w:r>
      <w:r w:rsidR="00661D99">
        <w:rPr>
          <w:rStyle w:val="FontStyle19"/>
          <w:b w:val="0"/>
          <w:sz w:val="24"/>
          <w:szCs w:val="24"/>
        </w:rPr>
        <w:t>;</w:t>
      </w:r>
    </w:p>
    <w:p w:rsidR="00661D99" w:rsidRPr="00814A33" w:rsidRDefault="00661D99" w:rsidP="00661D99">
      <w:pPr>
        <w:pStyle w:val="2"/>
        <w:spacing w:after="0" w:line="240" w:lineRule="auto"/>
        <w:ind w:left="426"/>
        <w:contextualSpacing/>
        <w:jc w:val="both"/>
      </w:pPr>
      <w:r w:rsidRPr="00814A33">
        <w:t>* педагогу-психологу, социальному педагогу, воспитателю – до 50%, в абсолютном размере до 6 300 рублей;</w:t>
      </w:r>
    </w:p>
    <w:p w:rsidR="00661D99" w:rsidRPr="00855727" w:rsidRDefault="00661D99" w:rsidP="00661D99">
      <w:pPr>
        <w:pStyle w:val="ConsPlusTitle"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t>*</w:t>
      </w:r>
      <w:r w:rsidRPr="00A37B12">
        <w:rPr>
          <w:rStyle w:val="FontStyle19"/>
          <w:b w:val="0"/>
          <w:sz w:val="24"/>
          <w:szCs w:val="24"/>
        </w:rPr>
        <w:t xml:space="preserve"> </w:t>
      </w:r>
      <w:r w:rsidRPr="00814A33">
        <w:rPr>
          <w:rStyle w:val="FontStyle19"/>
          <w:b w:val="0"/>
          <w:sz w:val="24"/>
          <w:szCs w:val="24"/>
        </w:rPr>
        <w:t>учителю-логопеду, старшему воспитателю,</w:t>
      </w:r>
      <w:r>
        <w:rPr>
          <w:rStyle w:val="FontStyle19"/>
          <w:b w:val="0"/>
          <w:sz w:val="24"/>
          <w:szCs w:val="24"/>
        </w:rPr>
        <w:t xml:space="preserve"> методисту,</w:t>
      </w:r>
      <w:r w:rsidRPr="00814A33">
        <w:rPr>
          <w:rStyle w:val="FontStyle19"/>
          <w:b w:val="0"/>
          <w:sz w:val="24"/>
          <w:szCs w:val="24"/>
        </w:rPr>
        <w:t xml:space="preserve"> </w:t>
      </w:r>
      <w:r>
        <w:rPr>
          <w:rStyle w:val="FontStyle19"/>
          <w:b w:val="0"/>
          <w:sz w:val="24"/>
          <w:szCs w:val="24"/>
        </w:rPr>
        <w:t xml:space="preserve">инструктору по физическому воспитанию, учителю-дефектологу, </w:t>
      </w:r>
      <w:proofErr w:type="spellStart"/>
      <w:r>
        <w:rPr>
          <w:rStyle w:val="FontStyle19"/>
          <w:b w:val="0"/>
          <w:sz w:val="24"/>
          <w:szCs w:val="24"/>
        </w:rPr>
        <w:t>тьютору</w:t>
      </w:r>
      <w:proofErr w:type="spellEnd"/>
      <w:r w:rsidRPr="00814A33">
        <w:rPr>
          <w:rStyle w:val="FontStyle19"/>
          <w:b w:val="0"/>
          <w:sz w:val="24"/>
          <w:szCs w:val="24"/>
        </w:rPr>
        <w:t xml:space="preserve"> </w:t>
      </w:r>
      <w:r w:rsidRPr="004060A7">
        <w:rPr>
          <w:rStyle w:val="FontStyle19"/>
          <w:b w:val="0"/>
          <w:sz w:val="24"/>
          <w:szCs w:val="24"/>
        </w:rPr>
        <w:t xml:space="preserve">- до </w:t>
      </w:r>
      <w:r>
        <w:rPr>
          <w:rStyle w:val="FontStyle19"/>
          <w:b w:val="0"/>
          <w:sz w:val="24"/>
          <w:szCs w:val="24"/>
        </w:rPr>
        <w:t>7</w:t>
      </w:r>
      <w:r w:rsidRPr="004060A7">
        <w:rPr>
          <w:rStyle w:val="FontStyle19"/>
          <w:b w:val="0"/>
          <w:sz w:val="24"/>
          <w:szCs w:val="24"/>
        </w:rPr>
        <w:t>0%, в абсолютном размере до 6 900рублей;</w:t>
      </w:r>
    </w:p>
    <w:p w:rsidR="00DE3C70" w:rsidRPr="00661D99" w:rsidRDefault="00661D99" w:rsidP="00661D99">
      <w:pPr>
        <w:pStyle w:val="2"/>
        <w:spacing w:after="0" w:line="240" w:lineRule="auto"/>
        <w:ind w:left="426"/>
        <w:contextualSpacing/>
        <w:jc w:val="both"/>
      </w:pPr>
      <w:r w:rsidRPr="00814A33">
        <w:t>*музыкальному руководителю - до 60%, в аб</w:t>
      </w:r>
      <w:r>
        <w:t>солютном размере до 7200 рублей</w:t>
      </w:r>
      <w:r w:rsidR="004549CE">
        <w:rPr>
          <w:rStyle w:val="FontStyle19"/>
          <w:sz w:val="24"/>
          <w:szCs w:val="24"/>
        </w:rPr>
        <w:t>.</w:t>
      </w:r>
    </w:p>
    <w:p w:rsidR="009A2B68" w:rsidRPr="00814A33" w:rsidRDefault="00F53302" w:rsidP="008D47BD">
      <w:pPr>
        <w:pStyle w:val="2"/>
        <w:spacing w:after="0" w:line="240" w:lineRule="auto"/>
        <w:ind w:left="426"/>
        <w:contextualSpacing/>
        <w:jc w:val="both"/>
      </w:pPr>
      <w:r w:rsidRPr="00194CA7">
        <w:rPr>
          <w:b/>
        </w:rPr>
        <w:t>2.1.</w:t>
      </w:r>
      <w:r w:rsidR="00194CA7">
        <w:rPr>
          <w:b/>
        </w:rPr>
        <w:t>1</w:t>
      </w:r>
      <w:r w:rsidR="008D47BD">
        <w:rPr>
          <w:b/>
        </w:rPr>
        <w:t>2</w:t>
      </w:r>
      <w:r w:rsidRPr="00194CA7">
        <w:rPr>
          <w:b/>
        </w:rPr>
        <w:t>.</w:t>
      </w:r>
      <w:r w:rsidRPr="00814A33">
        <w:t xml:space="preserve"> </w:t>
      </w:r>
      <w:r w:rsidR="009A2B68" w:rsidRPr="00194CA7">
        <w:rPr>
          <w:color w:val="000000" w:themeColor="text1"/>
        </w:rPr>
        <w:t>Отсутствие в МБДОУ фактов нарушения законодательства при размещении заказов на п</w:t>
      </w:r>
      <w:r w:rsidRPr="00194CA7">
        <w:rPr>
          <w:color w:val="000000" w:themeColor="text1"/>
        </w:rPr>
        <w:t>оставку т</w:t>
      </w:r>
      <w:r w:rsidRPr="00814A33">
        <w:t>оваров, работ, услуг (</w:t>
      </w:r>
      <w:r w:rsidR="009A2B68" w:rsidRPr="00814A33">
        <w:t>по итогам работы за квартал, полугодие, год)</w:t>
      </w:r>
      <w:r w:rsidR="003F22D8" w:rsidRPr="00814A33">
        <w:t xml:space="preserve"> (главному бухгалтеру, заместителю заведующего</w:t>
      </w:r>
      <w:r w:rsidR="00A37B12">
        <w:t>, бухгалтеру</w:t>
      </w:r>
      <w:r w:rsidR="003F22D8" w:rsidRPr="00814A33">
        <w:t>)</w:t>
      </w:r>
      <w:r w:rsidR="00F82098">
        <w:t xml:space="preserve"> </w:t>
      </w:r>
      <w:r w:rsidR="003F22D8" w:rsidRPr="00814A33">
        <w:t xml:space="preserve">- до </w:t>
      </w:r>
      <w:r w:rsidR="00A37B12">
        <w:t>5</w:t>
      </w:r>
      <w:r w:rsidR="009A2B68" w:rsidRPr="00814A33">
        <w:t>0%, в аб</w:t>
      </w:r>
      <w:r w:rsidRPr="00814A33">
        <w:t xml:space="preserve">солютном размере до </w:t>
      </w:r>
      <w:r w:rsidR="00A37B12">
        <w:t>15 0</w:t>
      </w:r>
      <w:r w:rsidR="000D060B" w:rsidRPr="00814A33">
        <w:t>00</w:t>
      </w:r>
      <w:r w:rsidR="003F22D8" w:rsidRPr="00814A33">
        <w:t xml:space="preserve"> рублей</w:t>
      </w:r>
      <w:r w:rsidR="00EA2A83">
        <w:t>.</w:t>
      </w:r>
    </w:p>
    <w:p w:rsidR="009A2B68" w:rsidRPr="00194CA7" w:rsidRDefault="00F53302" w:rsidP="008D47BD">
      <w:pPr>
        <w:pStyle w:val="2"/>
        <w:spacing w:after="0" w:line="240" w:lineRule="auto"/>
        <w:ind w:left="426"/>
        <w:contextualSpacing/>
        <w:jc w:val="both"/>
        <w:rPr>
          <w:color w:val="000000" w:themeColor="text1"/>
        </w:rPr>
      </w:pPr>
      <w:r w:rsidRPr="00194CA7">
        <w:rPr>
          <w:b/>
        </w:rPr>
        <w:t>2.1.1</w:t>
      </w:r>
      <w:r w:rsidR="008D47BD">
        <w:rPr>
          <w:b/>
        </w:rPr>
        <w:t>3</w:t>
      </w:r>
      <w:r w:rsidRPr="00194CA7">
        <w:rPr>
          <w:b/>
        </w:rPr>
        <w:t>.</w:t>
      </w:r>
      <w:r w:rsidR="00E80676" w:rsidRPr="00194CA7">
        <w:rPr>
          <w:color w:val="000000" w:themeColor="text1"/>
        </w:rPr>
        <w:t xml:space="preserve"> </w:t>
      </w:r>
      <w:r w:rsidR="009A2B68" w:rsidRPr="00194CA7">
        <w:rPr>
          <w:color w:val="000000" w:themeColor="text1"/>
        </w:rPr>
        <w:t>Положительная</w:t>
      </w:r>
      <w:r w:rsidR="009A2B68" w:rsidRPr="00814A33">
        <w:t xml:space="preserve"> динамика расширения и изменения информационной образовательной среды, наличие банка информацио</w:t>
      </w:r>
      <w:r w:rsidRPr="00814A33">
        <w:t>нных образовательных ресурсов (</w:t>
      </w:r>
      <w:r w:rsidR="009A2B68" w:rsidRPr="00814A33">
        <w:t>по итогам работы за полугодие, год)</w:t>
      </w:r>
      <w:r w:rsidR="003F22D8" w:rsidRPr="00814A33">
        <w:t xml:space="preserve"> (заместителю заведующего</w:t>
      </w:r>
      <w:r w:rsidR="00A37B12">
        <w:t>, методисту, старшему воспитателю</w:t>
      </w:r>
      <w:r w:rsidR="003F22D8" w:rsidRPr="00814A33">
        <w:t xml:space="preserve">, педагогическим работникам)- до 30% </w:t>
      </w:r>
      <w:r w:rsidR="00B41CB3" w:rsidRPr="00814A33">
        <w:t>или в</w:t>
      </w:r>
      <w:r w:rsidR="009A2B68" w:rsidRPr="00814A33">
        <w:t xml:space="preserve"> </w:t>
      </w:r>
      <w:r w:rsidR="009A2B68" w:rsidRPr="00194CA7">
        <w:rPr>
          <w:color w:val="000000" w:themeColor="text1"/>
        </w:rPr>
        <w:t>абсолютном размере</w:t>
      </w:r>
      <w:r w:rsidR="003F22D8" w:rsidRPr="00194CA7">
        <w:rPr>
          <w:color w:val="000000" w:themeColor="text1"/>
        </w:rPr>
        <w:t xml:space="preserve"> (независимо от наименования должности)-</w:t>
      </w:r>
      <w:r w:rsidR="000D060B" w:rsidRPr="00194CA7">
        <w:rPr>
          <w:color w:val="000000" w:themeColor="text1"/>
        </w:rPr>
        <w:t xml:space="preserve"> до 39</w:t>
      </w:r>
      <w:r w:rsidR="009A2B68" w:rsidRPr="00194CA7">
        <w:rPr>
          <w:color w:val="000000" w:themeColor="text1"/>
        </w:rPr>
        <w:t>00 рублей.</w:t>
      </w:r>
    </w:p>
    <w:p w:rsidR="003F22D8" w:rsidRPr="00814A33" w:rsidRDefault="00F53302" w:rsidP="008D47BD">
      <w:pPr>
        <w:pStyle w:val="2"/>
        <w:spacing w:after="0" w:line="240" w:lineRule="auto"/>
        <w:ind w:left="426"/>
        <w:contextualSpacing/>
        <w:jc w:val="both"/>
      </w:pPr>
      <w:r w:rsidRPr="00194CA7">
        <w:rPr>
          <w:b/>
          <w:color w:val="000000" w:themeColor="text1"/>
        </w:rPr>
        <w:t>2.1.1</w:t>
      </w:r>
      <w:r w:rsidR="008D47BD">
        <w:rPr>
          <w:b/>
          <w:color w:val="000000" w:themeColor="text1"/>
        </w:rPr>
        <w:t>4</w:t>
      </w:r>
      <w:r w:rsidRPr="00194CA7">
        <w:rPr>
          <w:b/>
          <w:color w:val="000000" w:themeColor="text1"/>
        </w:rPr>
        <w:t>.</w:t>
      </w:r>
      <w:r w:rsidR="00B41CB3" w:rsidRPr="00194CA7">
        <w:rPr>
          <w:color w:val="000000" w:themeColor="text1"/>
        </w:rPr>
        <w:t xml:space="preserve"> </w:t>
      </w:r>
      <w:r w:rsidR="009A2B68" w:rsidRPr="00194CA7">
        <w:rPr>
          <w:color w:val="000000" w:themeColor="text1"/>
        </w:rPr>
        <w:t>Развитие</w:t>
      </w:r>
      <w:r w:rsidR="009A2B68" w:rsidRPr="00814A33">
        <w:t xml:space="preserve"> материально-технической базы учреждения (по итогам работы за квартал, полугодие, год)</w:t>
      </w:r>
      <w:r w:rsidR="003F22D8" w:rsidRPr="00814A33">
        <w:t>:</w:t>
      </w:r>
    </w:p>
    <w:p w:rsidR="003F22D8" w:rsidRPr="00814A33" w:rsidRDefault="003F22D8" w:rsidP="008D47BD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>*</w:t>
      </w:r>
      <w:r w:rsidR="000D060B" w:rsidRPr="00814A33">
        <w:rPr>
          <w:rStyle w:val="FontStyle19"/>
          <w:b w:val="0"/>
          <w:sz w:val="24"/>
          <w:szCs w:val="24"/>
        </w:rPr>
        <w:t xml:space="preserve"> заместителю </w:t>
      </w:r>
      <w:r w:rsidR="00F27530" w:rsidRPr="00814A33">
        <w:rPr>
          <w:rStyle w:val="FontStyle19"/>
          <w:b w:val="0"/>
          <w:sz w:val="24"/>
          <w:szCs w:val="24"/>
        </w:rPr>
        <w:t>заведующего по АХЧ</w:t>
      </w:r>
      <w:r w:rsidR="00A37B12">
        <w:rPr>
          <w:rStyle w:val="FontStyle19"/>
          <w:b w:val="0"/>
          <w:sz w:val="24"/>
          <w:szCs w:val="24"/>
        </w:rPr>
        <w:t xml:space="preserve"> </w:t>
      </w:r>
      <w:r w:rsidRPr="00814A33">
        <w:rPr>
          <w:rStyle w:val="FontStyle19"/>
          <w:b w:val="0"/>
          <w:sz w:val="24"/>
          <w:szCs w:val="24"/>
        </w:rPr>
        <w:t>- до 100 %</w:t>
      </w:r>
      <w:r w:rsidR="00F53302" w:rsidRPr="00814A33">
        <w:rPr>
          <w:rStyle w:val="FontStyle19"/>
          <w:b w:val="0"/>
          <w:sz w:val="24"/>
          <w:szCs w:val="24"/>
        </w:rPr>
        <w:t xml:space="preserve">, в абсолютном размере до </w:t>
      </w:r>
      <w:r w:rsidR="00A37B12">
        <w:rPr>
          <w:rStyle w:val="FontStyle19"/>
          <w:b w:val="0"/>
          <w:sz w:val="24"/>
          <w:szCs w:val="24"/>
        </w:rPr>
        <w:t xml:space="preserve">26 </w:t>
      </w:r>
      <w:r w:rsidR="000D060B" w:rsidRPr="00814A33">
        <w:rPr>
          <w:rStyle w:val="FontStyle19"/>
          <w:b w:val="0"/>
          <w:sz w:val="24"/>
          <w:szCs w:val="24"/>
        </w:rPr>
        <w:t>900</w:t>
      </w:r>
      <w:r w:rsidRPr="00814A33">
        <w:rPr>
          <w:rStyle w:val="FontStyle19"/>
          <w:b w:val="0"/>
          <w:sz w:val="24"/>
          <w:szCs w:val="24"/>
        </w:rPr>
        <w:t xml:space="preserve"> рублей;</w:t>
      </w:r>
    </w:p>
    <w:p w:rsidR="003F22D8" w:rsidRPr="00814A33" w:rsidRDefault="003F22D8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t xml:space="preserve"> </w:t>
      </w:r>
      <w:r w:rsidRPr="00814A33">
        <w:rPr>
          <w:rStyle w:val="FontStyle19"/>
          <w:b w:val="0"/>
          <w:sz w:val="24"/>
          <w:szCs w:val="24"/>
        </w:rPr>
        <w:t xml:space="preserve">* педагогу-психологу, </w:t>
      </w:r>
      <w:r w:rsidR="000D060B" w:rsidRPr="00814A33">
        <w:rPr>
          <w:rStyle w:val="FontStyle19"/>
          <w:b w:val="0"/>
          <w:sz w:val="24"/>
          <w:szCs w:val="24"/>
        </w:rPr>
        <w:t>социальному педагогу</w:t>
      </w:r>
      <w:r w:rsidR="00A37B12">
        <w:rPr>
          <w:rStyle w:val="FontStyle19"/>
          <w:b w:val="0"/>
          <w:sz w:val="24"/>
          <w:szCs w:val="24"/>
        </w:rPr>
        <w:t xml:space="preserve"> </w:t>
      </w:r>
      <w:r w:rsidRPr="00814A33">
        <w:rPr>
          <w:rStyle w:val="FontStyle19"/>
          <w:b w:val="0"/>
          <w:sz w:val="24"/>
          <w:szCs w:val="24"/>
        </w:rPr>
        <w:t xml:space="preserve">– до </w:t>
      </w:r>
      <w:r w:rsidR="000D060B" w:rsidRPr="00814A33">
        <w:rPr>
          <w:rStyle w:val="FontStyle19"/>
          <w:b w:val="0"/>
          <w:sz w:val="24"/>
          <w:szCs w:val="24"/>
        </w:rPr>
        <w:t>100%, в абсолютном размере до 12600</w:t>
      </w:r>
      <w:r w:rsidRPr="00814A33">
        <w:rPr>
          <w:rStyle w:val="FontStyle19"/>
          <w:b w:val="0"/>
          <w:sz w:val="24"/>
          <w:szCs w:val="24"/>
        </w:rPr>
        <w:t xml:space="preserve"> рублей;</w:t>
      </w:r>
    </w:p>
    <w:p w:rsidR="000D060B" w:rsidRPr="00814A33" w:rsidRDefault="000D060B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>*воспитателю</w:t>
      </w:r>
      <w:r w:rsidR="00A37B12">
        <w:rPr>
          <w:rStyle w:val="FontStyle19"/>
          <w:b w:val="0"/>
          <w:sz w:val="24"/>
          <w:szCs w:val="24"/>
        </w:rPr>
        <w:t xml:space="preserve"> </w:t>
      </w:r>
      <w:r w:rsidRPr="00814A33">
        <w:rPr>
          <w:rStyle w:val="FontStyle19"/>
          <w:b w:val="0"/>
          <w:sz w:val="24"/>
          <w:szCs w:val="24"/>
        </w:rPr>
        <w:t>- до 100%, в абсолютном размере до 1</w:t>
      </w:r>
      <w:r w:rsidR="00A37B12">
        <w:rPr>
          <w:rStyle w:val="FontStyle19"/>
          <w:b w:val="0"/>
          <w:sz w:val="24"/>
          <w:szCs w:val="24"/>
        </w:rPr>
        <w:t>6</w:t>
      </w:r>
      <w:r w:rsidRPr="00814A33">
        <w:rPr>
          <w:rStyle w:val="FontStyle19"/>
          <w:b w:val="0"/>
          <w:sz w:val="24"/>
          <w:szCs w:val="24"/>
        </w:rPr>
        <w:t>200 рублей;</w:t>
      </w:r>
    </w:p>
    <w:p w:rsidR="003F22D8" w:rsidRPr="00814A33" w:rsidRDefault="003F22D8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>*</w:t>
      </w:r>
      <w:r w:rsidR="00A37B12" w:rsidRPr="00814A33">
        <w:rPr>
          <w:rStyle w:val="FontStyle19"/>
          <w:b w:val="0"/>
          <w:sz w:val="24"/>
          <w:szCs w:val="24"/>
        </w:rPr>
        <w:t>учителю-логопеду, старшему воспитателю,</w:t>
      </w:r>
      <w:r w:rsidR="00A37DFB">
        <w:rPr>
          <w:rStyle w:val="FontStyle19"/>
          <w:b w:val="0"/>
          <w:sz w:val="24"/>
          <w:szCs w:val="24"/>
        </w:rPr>
        <w:t xml:space="preserve"> методисту,</w:t>
      </w:r>
      <w:r w:rsidR="00A37B12" w:rsidRPr="00814A33">
        <w:rPr>
          <w:rStyle w:val="FontStyle19"/>
          <w:b w:val="0"/>
          <w:sz w:val="24"/>
          <w:szCs w:val="24"/>
        </w:rPr>
        <w:t xml:space="preserve"> </w:t>
      </w:r>
      <w:r w:rsidR="00A37B12">
        <w:rPr>
          <w:rStyle w:val="FontStyle19"/>
          <w:b w:val="0"/>
          <w:sz w:val="24"/>
          <w:szCs w:val="24"/>
        </w:rPr>
        <w:t xml:space="preserve">инструктору по физическому воспитанию, учителю-дефектологу, </w:t>
      </w:r>
      <w:proofErr w:type="spellStart"/>
      <w:r w:rsidR="00A37B12">
        <w:rPr>
          <w:rStyle w:val="FontStyle19"/>
          <w:b w:val="0"/>
          <w:sz w:val="24"/>
          <w:szCs w:val="24"/>
        </w:rPr>
        <w:t>тьютору</w:t>
      </w:r>
      <w:proofErr w:type="spellEnd"/>
      <w:r w:rsidR="00A37B12" w:rsidRPr="00814A33">
        <w:rPr>
          <w:rStyle w:val="FontStyle19"/>
          <w:b w:val="0"/>
          <w:sz w:val="24"/>
          <w:szCs w:val="24"/>
        </w:rPr>
        <w:t xml:space="preserve"> </w:t>
      </w:r>
      <w:r w:rsidRPr="00814A33">
        <w:rPr>
          <w:rStyle w:val="FontStyle19"/>
          <w:b w:val="0"/>
          <w:sz w:val="24"/>
          <w:szCs w:val="24"/>
        </w:rPr>
        <w:t xml:space="preserve">- до </w:t>
      </w:r>
      <w:r w:rsidR="00F53302" w:rsidRPr="00814A33">
        <w:rPr>
          <w:rStyle w:val="FontStyle19"/>
          <w:b w:val="0"/>
          <w:sz w:val="24"/>
          <w:szCs w:val="24"/>
        </w:rPr>
        <w:t xml:space="preserve">100%, в абсолютном размере до </w:t>
      </w:r>
      <w:r w:rsidR="000D060B" w:rsidRPr="00814A33">
        <w:rPr>
          <w:rStyle w:val="FontStyle19"/>
          <w:b w:val="0"/>
          <w:sz w:val="24"/>
          <w:szCs w:val="24"/>
        </w:rPr>
        <w:t>1</w:t>
      </w:r>
      <w:r w:rsidR="00A37B12">
        <w:rPr>
          <w:rStyle w:val="FontStyle19"/>
          <w:b w:val="0"/>
          <w:sz w:val="24"/>
          <w:szCs w:val="24"/>
        </w:rPr>
        <w:t>9</w:t>
      </w:r>
      <w:r w:rsidR="000D060B" w:rsidRPr="00814A33">
        <w:rPr>
          <w:rStyle w:val="FontStyle19"/>
          <w:b w:val="0"/>
          <w:sz w:val="24"/>
          <w:szCs w:val="24"/>
        </w:rPr>
        <w:t>800</w:t>
      </w:r>
      <w:r w:rsidRPr="00814A33">
        <w:rPr>
          <w:rStyle w:val="FontStyle19"/>
          <w:b w:val="0"/>
          <w:sz w:val="24"/>
          <w:szCs w:val="24"/>
        </w:rPr>
        <w:t xml:space="preserve"> рублей;</w:t>
      </w:r>
    </w:p>
    <w:p w:rsidR="003F22D8" w:rsidRPr="00814A33" w:rsidRDefault="003F22D8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>*музыкальному руководителю</w:t>
      </w:r>
      <w:r w:rsidR="00E80676" w:rsidRPr="00814A33">
        <w:rPr>
          <w:rStyle w:val="FontStyle19"/>
          <w:b w:val="0"/>
          <w:sz w:val="24"/>
          <w:szCs w:val="24"/>
        </w:rPr>
        <w:t xml:space="preserve"> </w:t>
      </w:r>
      <w:r w:rsidRPr="00814A33">
        <w:rPr>
          <w:rStyle w:val="FontStyle19"/>
          <w:b w:val="0"/>
          <w:sz w:val="24"/>
          <w:szCs w:val="24"/>
        </w:rPr>
        <w:t xml:space="preserve">- до </w:t>
      </w:r>
      <w:r w:rsidR="00F53302" w:rsidRPr="00814A33">
        <w:rPr>
          <w:rStyle w:val="FontStyle19"/>
          <w:b w:val="0"/>
          <w:sz w:val="24"/>
          <w:szCs w:val="24"/>
        </w:rPr>
        <w:t xml:space="preserve">100%, в абсолютном размере до </w:t>
      </w:r>
      <w:r w:rsidR="000D060B" w:rsidRPr="00814A33">
        <w:rPr>
          <w:rStyle w:val="FontStyle19"/>
          <w:b w:val="0"/>
          <w:sz w:val="24"/>
          <w:szCs w:val="24"/>
        </w:rPr>
        <w:t>1</w:t>
      </w:r>
      <w:r w:rsidR="00A37B12">
        <w:rPr>
          <w:rStyle w:val="FontStyle19"/>
          <w:b w:val="0"/>
          <w:sz w:val="24"/>
          <w:szCs w:val="24"/>
        </w:rPr>
        <w:t>5</w:t>
      </w:r>
      <w:r w:rsidR="000D060B" w:rsidRPr="00814A33">
        <w:rPr>
          <w:rStyle w:val="FontStyle19"/>
          <w:b w:val="0"/>
          <w:sz w:val="24"/>
          <w:szCs w:val="24"/>
        </w:rPr>
        <w:t>000</w:t>
      </w:r>
      <w:r w:rsidRPr="00814A33">
        <w:rPr>
          <w:rStyle w:val="FontStyle19"/>
          <w:b w:val="0"/>
          <w:sz w:val="24"/>
          <w:szCs w:val="24"/>
        </w:rPr>
        <w:t xml:space="preserve"> рублей;</w:t>
      </w:r>
    </w:p>
    <w:p w:rsidR="003F22D8" w:rsidRPr="00814A33" w:rsidRDefault="003F22D8" w:rsidP="008D47BD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14A33">
        <w:rPr>
          <w:rStyle w:val="FontStyle19"/>
          <w:b w:val="0"/>
          <w:sz w:val="24"/>
          <w:szCs w:val="24"/>
        </w:rPr>
        <w:t xml:space="preserve">* бухгалтеру до </w:t>
      </w:r>
      <w:r w:rsidR="00BB6856" w:rsidRPr="00814A33">
        <w:rPr>
          <w:rStyle w:val="FontStyle19"/>
          <w:b w:val="0"/>
          <w:sz w:val="24"/>
          <w:szCs w:val="24"/>
        </w:rPr>
        <w:t>100</w:t>
      </w:r>
      <w:r w:rsidR="00A37B12">
        <w:rPr>
          <w:rStyle w:val="FontStyle19"/>
          <w:b w:val="0"/>
          <w:sz w:val="24"/>
          <w:szCs w:val="24"/>
        </w:rPr>
        <w:t>%, в абсолютном размере до 9</w:t>
      </w:r>
      <w:r w:rsidR="00F53302" w:rsidRPr="00814A33">
        <w:rPr>
          <w:rStyle w:val="FontStyle19"/>
          <w:b w:val="0"/>
          <w:sz w:val="24"/>
          <w:szCs w:val="24"/>
        </w:rPr>
        <w:t>0</w:t>
      </w:r>
      <w:r w:rsidR="004549CE">
        <w:rPr>
          <w:rStyle w:val="FontStyle19"/>
          <w:b w:val="0"/>
          <w:sz w:val="24"/>
          <w:szCs w:val="24"/>
        </w:rPr>
        <w:t>00 рублей.</w:t>
      </w:r>
    </w:p>
    <w:p w:rsidR="00BB6856" w:rsidRPr="00814A33" w:rsidRDefault="00F53302" w:rsidP="008D47BD">
      <w:pPr>
        <w:pStyle w:val="2"/>
        <w:spacing w:after="0" w:line="240" w:lineRule="auto"/>
        <w:ind w:left="426"/>
        <w:contextualSpacing/>
        <w:jc w:val="both"/>
      </w:pPr>
      <w:r w:rsidRPr="00194CA7">
        <w:rPr>
          <w:b/>
        </w:rPr>
        <w:t>2.1.1</w:t>
      </w:r>
      <w:r w:rsidR="008D47BD">
        <w:rPr>
          <w:b/>
        </w:rPr>
        <w:t>5</w:t>
      </w:r>
      <w:r w:rsidRPr="00194CA7">
        <w:rPr>
          <w:b/>
        </w:rPr>
        <w:t>.</w:t>
      </w:r>
      <w:r w:rsidR="00B41CB3" w:rsidRPr="00814A33">
        <w:t xml:space="preserve"> </w:t>
      </w:r>
      <w:r w:rsidR="009A2B68" w:rsidRPr="00194CA7">
        <w:rPr>
          <w:color w:val="000000" w:themeColor="text1"/>
        </w:rPr>
        <w:t>Соблюдение</w:t>
      </w:r>
      <w:r w:rsidR="009A2B68" w:rsidRPr="00814A33">
        <w:t xml:space="preserve"> установленного нормативными правовыми актами порядка ведения бюджетного учета (бухгалтерского учета), составления и предоставления бюджетно</w:t>
      </w:r>
      <w:r w:rsidR="00B41CB3" w:rsidRPr="00814A33">
        <w:t>й и статистической отчетности (</w:t>
      </w:r>
      <w:r w:rsidR="009A2B68" w:rsidRPr="00814A33">
        <w:t>по итогам работы за квартал, полугодие, год)</w:t>
      </w:r>
      <w:r w:rsidR="00BB6856" w:rsidRPr="00814A33">
        <w:t>:</w:t>
      </w:r>
    </w:p>
    <w:p w:rsidR="009A2B68" w:rsidRPr="00814A33" w:rsidRDefault="00BB6856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>*главному бухгалтеру</w:t>
      </w:r>
      <w:r w:rsidR="00F53302" w:rsidRPr="00814A33">
        <w:t>—</w:t>
      </w:r>
      <w:r w:rsidR="009A2B68" w:rsidRPr="00814A33">
        <w:t xml:space="preserve">до 50%, в абсолютном размере до </w:t>
      </w:r>
      <w:r w:rsidR="00A37B12">
        <w:t>16 0</w:t>
      </w:r>
      <w:r w:rsidR="000D060B" w:rsidRPr="00814A33">
        <w:t>00</w:t>
      </w:r>
      <w:r w:rsidRPr="00814A33">
        <w:t xml:space="preserve"> рублей;</w:t>
      </w:r>
    </w:p>
    <w:p w:rsidR="00BB6856" w:rsidRPr="00814A33" w:rsidRDefault="00BB6856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 xml:space="preserve">*бухгалтеру- до 80%, в </w:t>
      </w:r>
      <w:r w:rsidR="00F53302" w:rsidRPr="00814A33">
        <w:t xml:space="preserve">абсолютном размере –до </w:t>
      </w:r>
      <w:r w:rsidR="00A37B12">
        <w:t>60</w:t>
      </w:r>
      <w:r w:rsidRPr="00814A33">
        <w:t>00 рублей</w:t>
      </w:r>
      <w:r w:rsidR="00446ED9">
        <w:t>.</w:t>
      </w:r>
    </w:p>
    <w:p w:rsidR="009A2B68" w:rsidRPr="00814A33" w:rsidRDefault="00F53302" w:rsidP="008D47BD">
      <w:pPr>
        <w:pStyle w:val="2"/>
        <w:spacing w:after="0" w:line="240" w:lineRule="auto"/>
        <w:ind w:left="426"/>
        <w:contextualSpacing/>
        <w:jc w:val="both"/>
      </w:pPr>
      <w:r w:rsidRPr="00446ED9">
        <w:rPr>
          <w:b/>
        </w:rPr>
        <w:t>2.1.1</w:t>
      </w:r>
      <w:r w:rsidR="008D47BD">
        <w:rPr>
          <w:b/>
        </w:rPr>
        <w:t>6</w:t>
      </w:r>
      <w:r w:rsidRPr="00446ED9">
        <w:rPr>
          <w:b/>
        </w:rPr>
        <w:t>.</w:t>
      </w:r>
      <w:r w:rsidR="00B41CB3" w:rsidRPr="00814A33">
        <w:t xml:space="preserve"> </w:t>
      </w:r>
      <w:r w:rsidR="009A2B68" w:rsidRPr="007656C2">
        <w:rPr>
          <w:color w:val="000000" w:themeColor="text1"/>
        </w:rPr>
        <w:t xml:space="preserve">Обеспечение </w:t>
      </w:r>
      <w:r w:rsidR="00BF7304" w:rsidRPr="007656C2">
        <w:rPr>
          <w:color w:val="000000" w:themeColor="text1"/>
        </w:rPr>
        <w:t>динамики охвата воспитательной деятельностью воспитанников от об</w:t>
      </w:r>
      <w:r w:rsidR="00A130C9" w:rsidRPr="007656C2">
        <w:rPr>
          <w:color w:val="000000" w:themeColor="text1"/>
        </w:rPr>
        <w:t>щего количес</w:t>
      </w:r>
      <w:r w:rsidR="00A130C9" w:rsidRPr="00814A33">
        <w:t>тва воспитанников (</w:t>
      </w:r>
      <w:r w:rsidR="00BF7304" w:rsidRPr="00814A33">
        <w:t>по итогам рабо</w:t>
      </w:r>
      <w:r w:rsidR="00BB6856" w:rsidRPr="00814A33">
        <w:t>ты за квартал, полугодие, года) (воспитателям):</w:t>
      </w:r>
    </w:p>
    <w:p w:rsidR="00BF7304" w:rsidRPr="00814A33" w:rsidRDefault="00BF7304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>- от 91% до 100% воспитанников –до 25%, в абсолютном</w:t>
      </w:r>
      <w:r w:rsidR="00F53302" w:rsidRPr="00814A33">
        <w:t xml:space="preserve"> размере до </w:t>
      </w:r>
      <w:r w:rsidR="00D94E0E" w:rsidRPr="00814A33">
        <w:t>3</w:t>
      </w:r>
      <w:r w:rsidR="00A37B12">
        <w:t>5</w:t>
      </w:r>
      <w:r w:rsidR="00D94E0E" w:rsidRPr="00814A33">
        <w:t>00</w:t>
      </w:r>
      <w:r w:rsidRPr="00814A33">
        <w:t xml:space="preserve"> рублей;</w:t>
      </w:r>
    </w:p>
    <w:p w:rsidR="00BF7304" w:rsidRPr="00814A33" w:rsidRDefault="00BF7304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>- от 81% до 90% воспитанников –до</w:t>
      </w:r>
      <w:r w:rsidR="00F53302" w:rsidRPr="00814A33">
        <w:t xml:space="preserve"> 20%, в абсолютном размере до </w:t>
      </w:r>
      <w:r w:rsidR="00D94E0E" w:rsidRPr="00814A33">
        <w:t>2</w:t>
      </w:r>
      <w:r w:rsidR="00A37B12">
        <w:t>9</w:t>
      </w:r>
      <w:r w:rsidR="00D94E0E" w:rsidRPr="00814A33">
        <w:t>00</w:t>
      </w:r>
      <w:r w:rsidRPr="00814A33">
        <w:t xml:space="preserve"> рублей;</w:t>
      </w:r>
    </w:p>
    <w:p w:rsidR="00BF7304" w:rsidRPr="00814A33" w:rsidRDefault="00BF7304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>- от 71% до 80% воспитанников –до</w:t>
      </w:r>
      <w:r w:rsidR="00F53302" w:rsidRPr="00814A33">
        <w:t xml:space="preserve"> 15%, в абсолютном размере до </w:t>
      </w:r>
      <w:r w:rsidR="00A37B12">
        <w:t>200</w:t>
      </w:r>
      <w:r w:rsidR="00D94E0E" w:rsidRPr="00814A33">
        <w:t>0</w:t>
      </w:r>
      <w:r w:rsidRPr="00814A33">
        <w:t xml:space="preserve"> рублей;</w:t>
      </w:r>
    </w:p>
    <w:p w:rsidR="000A6A54" w:rsidRPr="00814A33" w:rsidRDefault="00BF7304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>- от 60% до 70% воспитанников –д</w:t>
      </w:r>
      <w:r w:rsidR="00F53302" w:rsidRPr="00814A33">
        <w:t xml:space="preserve">о 10%, в абсолютном размере до </w:t>
      </w:r>
      <w:r w:rsidR="00A37B12">
        <w:t>16</w:t>
      </w:r>
      <w:r w:rsidR="00D94E0E" w:rsidRPr="00814A33">
        <w:t>00</w:t>
      </w:r>
      <w:r w:rsidR="004549CE">
        <w:t xml:space="preserve"> рублей.</w:t>
      </w:r>
    </w:p>
    <w:p w:rsidR="00E45759" w:rsidRPr="00814A33" w:rsidRDefault="00F53302" w:rsidP="008D47BD">
      <w:pPr>
        <w:pStyle w:val="2"/>
        <w:spacing w:after="0" w:line="240" w:lineRule="auto"/>
        <w:ind w:left="426"/>
        <w:contextualSpacing/>
        <w:jc w:val="both"/>
      </w:pPr>
      <w:r w:rsidRPr="00446ED9">
        <w:rPr>
          <w:b/>
        </w:rPr>
        <w:t>2.1.1</w:t>
      </w:r>
      <w:r w:rsidR="008D47BD">
        <w:rPr>
          <w:b/>
        </w:rPr>
        <w:t>7</w:t>
      </w:r>
      <w:r w:rsidRPr="00446ED9">
        <w:rPr>
          <w:b/>
        </w:rPr>
        <w:t>.</w:t>
      </w:r>
      <w:r w:rsidR="00B41CB3" w:rsidRPr="00814A33">
        <w:t xml:space="preserve"> </w:t>
      </w:r>
      <w:r w:rsidR="009A2B68" w:rsidRPr="007656C2">
        <w:rPr>
          <w:color w:val="000000" w:themeColor="text1"/>
        </w:rPr>
        <w:t>Отсутствие</w:t>
      </w:r>
      <w:r w:rsidR="009A2B68" w:rsidRPr="00814A33">
        <w:t xml:space="preserve"> в МБДОУ образования просроченной дебиторской (кредиторской) задолженности </w:t>
      </w:r>
      <w:r w:rsidR="00BB6856" w:rsidRPr="00814A33">
        <w:t xml:space="preserve">(главному бухгалтеру) </w:t>
      </w:r>
      <w:r w:rsidR="00B41B75">
        <w:t>(</w:t>
      </w:r>
      <w:r w:rsidR="009A2B68" w:rsidRPr="00814A33">
        <w:t xml:space="preserve">по итогам </w:t>
      </w:r>
      <w:r w:rsidR="00BB6856" w:rsidRPr="00814A33">
        <w:t xml:space="preserve">работы за, </w:t>
      </w:r>
      <w:r w:rsidR="00D55082" w:rsidRPr="00814A33">
        <w:t xml:space="preserve">квартал, </w:t>
      </w:r>
      <w:r w:rsidR="00BB6856" w:rsidRPr="00814A33">
        <w:t>полугодие, год)</w:t>
      </w:r>
      <w:r w:rsidR="00F82098">
        <w:t xml:space="preserve"> </w:t>
      </w:r>
      <w:r w:rsidR="00BB6856" w:rsidRPr="00814A33">
        <w:t>- до</w:t>
      </w:r>
      <w:r w:rsidRPr="00814A33">
        <w:t xml:space="preserve"> 60%, в абсолютном размере до </w:t>
      </w:r>
      <w:r w:rsidR="00D94E0E" w:rsidRPr="00814A33">
        <w:t>11800</w:t>
      </w:r>
      <w:r w:rsidR="009A2B68" w:rsidRPr="00814A33">
        <w:t xml:space="preserve"> рублей.</w:t>
      </w:r>
    </w:p>
    <w:p w:rsidR="00BB6856" w:rsidRPr="00814A33" w:rsidRDefault="00F53302" w:rsidP="008D47BD">
      <w:pPr>
        <w:pStyle w:val="2"/>
        <w:spacing w:after="0" w:line="240" w:lineRule="auto"/>
        <w:ind w:left="426"/>
        <w:contextualSpacing/>
        <w:jc w:val="both"/>
      </w:pPr>
      <w:r w:rsidRPr="00446ED9">
        <w:rPr>
          <w:b/>
        </w:rPr>
        <w:t>2.1.1</w:t>
      </w:r>
      <w:r w:rsidR="008D47BD">
        <w:rPr>
          <w:b/>
        </w:rPr>
        <w:t>8</w:t>
      </w:r>
      <w:r w:rsidRPr="00446ED9">
        <w:rPr>
          <w:b/>
        </w:rPr>
        <w:t>.</w:t>
      </w:r>
      <w:r w:rsidRPr="00814A33">
        <w:t xml:space="preserve"> </w:t>
      </w:r>
      <w:r w:rsidR="007B65E6" w:rsidRPr="00814A33">
        <w:t>И</w:t>
      </w:r>
      <w:r w:rsidR="007B65E6" w:rsidRPr="00446ED9">
        <w:rPr>
          <w:color w:val="000000" w:themeColor="text1"/>
        </w:rPr>
        <w:t xml:space="preserve">нтенсивность </w:t>
      </w:r>
      <w:r w:rsidR="007B65E6" w:rsidRPr="00814A33">
        <w:t xml:space="preserve">и сложность труда, связанные со сверхнормативным количеством детей в группе (свыше 25 человек) </w:t>
      </w:r>
      <w:r w:rsidR="00B41B75" w:rsidRPr="00814A33">
        <w:t>(по</w:t>
      </w:r>
      <w:r w:rsidR="007B65E6" w:rsidRPr="00814A33">
        <w:t xml:space="preserve"> итогам работы за </w:t>
      </w:r>
      <w:r w:rsidR="00027BB2">
        <w:t>квартал</w:t>
      </w:r>
      <w:r w:rsidR="007B65E6" w:rsidRPr="00814A33">
        <w:t>)</w:t>
      </w:r>
      <w:r w:rsidR="00BB6856" w:rsidRPr="00814A33">
        <w:t>:</w:t>
      </w:r>
    </w:p>
    <w:p w:rsidR="00574D86" w:rsidRPr="00814A33" w:rsidRDefault="00BB6856" w:rsidP="008D47BD">
      <w:pPr>
        <w:pStyle w:val="2"/>
        <w:spacing w:after="0" w:line="240" w:lineRule="auto"/>
        <w:ind w:left="426"/>
        <w:contextualSpacing/>
        <w:jc w:val="both"/>
      </w:pPr>
      <w:r w:rsidRPr="004A5782">
        <w:t>*</w:t>
      </w:r>
      <w:r w:rsidRPr="00814A33">
        <w:t>воспитателям</w:t>
      </w:r>
      <w:r w:rsidR="00BF0100">
        <w:t xml:space="preserve"> </w:t>
      </w:r>
      <w:r w:rsidRPr="00814A33">
        <w:t>- до 70</w:t>
      </w:r>
      <w:r w:rsidR="007B65E6" w:rsidRPr="00814A33">
        <w:t>%, в абс</w:t>
      </w:r>
      <w:r w:rsidR="00F53302" w:rsidRPr="00814A33">
        <w:t xml:space="preserve">олютном размере до </w:t>
      </w:r>
      <w:r w:rsidR="00A37B12">
        <w:t>11 000</w:t>
      </w:r>
      <w:r w:rsidRPr="00814A33">
        <w:t xml:space="preserve"> рублей;</w:t>
      </w:r>
    </w:p>
    <w:p w:rsidR="00071DD4" w:rsidRPr="00814A33" w:rsidRDefault="00BB6856" w:rsidP="008D47BD">
      <w:pPr>
        <w:pStyle w:val="2"/>
        <w:spacing w:after="0" w:line="240" w:lineRule="auto"/>
        <w:ind w:left="426"/>
        <w:contextualSpacing/>
        <w:jc w:val="both"/>
      </w:pPr>
      <w:r w:rsidRPr="00814A33">
        <w:t>*младшим воспитателям-до</w:t>
      </w:r>
      <w:r w:rsidR="00F53302" w:rsidRPr="00814A33">
        <w:t xml:space="preserve"> 90%, в абсолютном размере до </w:t>
      </w:r>
      <w:r w:rsidR="00D94E0E" w:rsidRPr="00814A33">
        <w:t>7500</w:t>
      </w:r>
      <w:r w:rsidRPr="00814A33">
        <w:t xml:space="preserve"> рублей</w:t>
      </w:r>
      <w:r w:rsidR="004549CE">
        <w:t>.</w:t>
      </w:r>
    </w:p>
    <w:p w:rsidR="00E45759" w:rsidRPr="00BF0100" w:rsidRDefault="00F53302" w:rsidP="00BF0100">
      <w:pPr>
        <w:pStyle w:val="2"/>
        <w:spacing w:after="0" w:line="240" w:lineRule="auto"/>
        <w:ind w:left="426"/>
        <w:contextualSpacing/>
        <w:jc w:val="both"/>
        <w:rPr>
          <w:rStyle w:val="FontStyle19"/>
          <w:b/>
          <w:color w:val="000000" w:themeColor="text1"/>
          <w:sz w:val="24"/>
          <w:szCs w:val="24"/>
        </w:rPr>
      </w:pPr>
      <w:r w:rsidRPr="00446ED9">
        <w:rPr>
          <w:b/>
        </w:rPr>
        <w:t xml:space="preserve"> 2.1.</w:t>
      </w:r>
      <w:r w:rsidR="008D47BD">
        <w:rPr>
          <w:b/>
        </w:rPr>
        <w:t>19</w:t>
      </w:r>
      <w:r w:rsidR="00071DD4" w:rsidRPr="00446ED9">
        <w:rPr>
          <w:b/>
        </w:rPr>
        <w:t>.</w:t>
      </w:r>
      <w:r w:rsidR="00071DD4" w:rsidRPr="00814A33">
        <w:t xml:space="preserve"> </w:t>
      </w:r>
      <w:r w:rsidR="004D3D24" w:rsidRPr="00446ED9">
        <w:rPr>
          <w:rStyle w:val="FontStyle19"/>
          <w:color w:val="000000" w:themeColor="text1"/>
          <w:sz w:val="24"/>
          <w:szCs w:val="24"/>
        </w:rPr>
        <w:t xml:space="preserve">Обеспечение </w:t>
      </w:r>
      <w:r w:rsidR="004D3D24" w:rsidRPr="00814A33">
        <w:rPr>
          <w:rStyle w:val="FontStyle19"/>
          <w:sz w:val="24"/>
          <w:szCs w:val="24"/>
        </w:rPr>
        <w:t>динамики охвата детей дополнительным образованием от общего количества воспитанников в группе</w:t>
      </w:r>
      <w:r w:rsidR="000D10BD" w:rsidRPr="00814A33">
        <w:rPr>
          <w:rStyle w:val="FontStyle19"/>
          <w:sz w:val="24"/>
          <w:szCs w:val="24"/>
        </w:rPr>
        <w:t xml:space="preserve"> </w:t>
      </w:r>
      <w:r w:rsidR="00E45759">
        <w:t>(по итогам работы за месяц)</w:t>
      </w:r>
    </w:p>
    <w:p w:rsidR="004D3D24" w:rsidRDefault="004D3D24" w:rsidP="008D47BD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  <w:r w:rsidRPr="00814A33">
        <w:rPr>
          <w:b w:val="0"/>
          <w:sz w:val="24"/>
          <w:szCs w:val="24"/>
        </w:rPr>
        <w:lastRenderedPageBreak/>
        <w:t xml:space="preserve">*воспитателям –до 100%, в абсолютном размере до </w:t>
      </w:r>
      <w:r w:rsidR="00D94E0E" w:rsidRPr="00814A33">
        <w:rPr>
          <w:b w:val="0"/>
          <w:sz w:val="24"/>
          <w:szCs w:val="24"/>
        </w:rPr>
        <w:t>1</w:t>
      </w:r>
      <w:r w:rsidR="009B171E">
        <w:rPr>
          <w:b w:val="0"/>
          <w:sz w:val="24"/>
          <w:szCs w:val="24"/>
        </w:rPr>
        <w:t>6</w:t>
      </w:r>
      <w:r w:rsidR="00D94E0E" w:rsidRPr="00814A33">
        <w:rPr>
          <w:b w:val="0"/>
          <w:sz w:val="24"/>
          <w:szCs w:val="24"/>
        </w:rPr>
        <w:t>000</w:t>
      </w:r>
      <w:r w:rsidRPr="00814A33">
        <w:rPr>
          <w:b w:val="0"/>
          <w:sz w:val="24"/>
          <w:szCs w:val="24"/>
        </w:rPr>
        <w:t xml:space="preserve"> рублей</w:t>
      </w:r>
      <w:r w:rsidR="00446ED9">
        <w:rPr>
          <w:b w:val="0"/>
          <w:sz w:val="24"/>
          <w:szCs w:val="24"/>
        </w:rPr>
        <w:t>.</w:t>
      </w:r>
    </w:p>
    <w:p w:rsidR="00AF23D2" w:rsidRDefault="00E45759" w:rsidP="008D47BD">
      <w:pPr>
        <w:pStyle w:val="ConsPlusTitle"/>
        <w:widowControl/>
        <w:ind w:left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E45759">
        <w:rPr>
          <w:sz w:val="24"/>
          <w:szCs w:val="24"/>
        </w:rPr>
        <w:t>Работникам МБДОУ № 137 выплачиваются единовременные (разовые) премии (в % или в абсолютном размере от должностного оклада без учета повышающег</w:t>
      </w:r>
      <w:r>
        <w:rPr>
          <w:sz w:val="24"/>
          <w:szCs w:val="24"/>
        </w:rPr>
        <w:t>о коэффициента за квалификацию):</w:t>
      </w:r>
    </w:p>
    <w:p w:rsidR="00B57288" w:rsidRPr="00B57288" w:rsidRDefault="00B57288" w:rsidP="00B57288">
      <w:pPr>
        <w:pStyle w:val="ConsPlusTitle"/>
        <w:widowControl/>
        <w:ind w:left="426"/>
        <w:contextualSpacing/>
        <w:jc w:val="both"/>
        <w:rPr>
          <w:sz w:val="24"/>
          <w:szCs w:val="24"/>
        </w:rPr>
      </w:pPr>
      <w:r w:rsidRPr="00855727">
        <w:rPr>
          <w:rStyle w:val="FontStyle19"/>
          <w:sz w:val="24"/>
          <w:szCs w:val="24"/>
        </w:rPr>
        <w:t>2.1.</w:t>
      </w:r>
      <w:r>
        <w:rPr>
          <w:rStyle w:val="FontStyle19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AA424D">
        <w:rPr>
          <w:b w:val="0"/>
          <w:color w:val="000000" w:themeColor="text1"/>
          <w:sz w:val="24"/>
          <w:szCs w:val="24"/>
        </w:rPr>
        <w:t>Отсутствие</w:t>
      </w:r>
      <w:r w:rsidRPr="00AA424D">
        <w:rPr>
          <w:b w:val="0"/>
          <w:sz w:val="24"/>
          <w:szCs w:val="24"/>
        </w:rPr>
        <w:t xml:space="preserve"> объективных жалоб по вопросам организации образовательного процесса, взаимоотношений между участниками образовательного процесса и др. (ежемесячно):</w:t>
      </w:r>
    </w:p>
    <w:p w:rsidR="00B57288" w:rsidRPr="004060A7" w:rsidRDefault="00B57288" w:rsidP="00B57288">
      <w:pPr>
        <w:pStyle w:val="ConsPlusTitle"/>
        <w:ind w:left="426" w:firstLine="284"/>
        <w:contextualSpacing/>
        <w:jc w:val="both"/>
        <w:rPr>
          <w:rStyle w:val="FontStyle19"/>
          <w:b w:val="0"/>
          <w:sz w:val="24"/>
          <w:szCs w:val="24"/>
        </w:rPr>
      </w:pPr>
      <w:r w:rsidRPr="004060A7">
        <w:rPr>
          <w:rStyle w:val="FontStyle19"/>
          <w:b w:val="0"/>
          <w:sz w:val="24"/>
          <w:szCs w:val="24"/>
        </w:rPr>
        <w:t xml:space="preserve">* педагогу-психологу, социальному педагогу, воспитателю – до </w:t>
      </w:r>
      <w:r>
        <w:rPr>
          <w:rStyle w:val="FontStyle19"/>
          <w:b w:val="0"/>
          <w:sz w:val="24"/>
          <w:szCs w:val="24"/>
        </w:rPr>
        <w:t>7</w:t>
      </w:r>
      <w:r w:rsidRPr="004060A7">
        <w:rPr>
          <w:rStyle w:val="FontStyle19"/>
          <w:b w:val="0"/>
          <w:sz w:val="24"/>
          <w:szCs w:val="24"/>
        </w:rPr>
        <w:t>0%, в абсолютном размере до 6 300 рублей;</w:t>
      </w:r>
    </w:p>
    <w:p w:rsidR="00B57288" w:rsidRPr="00AA424D" w:rsidRDefault="00B57288" w:rsidP="00B57288">
      <w:pPr>
        <w:pStyle w:val="ConsPlusTitle"/>
        <w:ind w:left="426" w:firstLine="284"/>
        <w:contextualSpacing/>
        <w:jc w:val="both"/>
        <w:rPr>
          <w:b w:val="0"/>
          <w:sz w:val="24"/>
          <w:szCs w:val="24"/>
        </w:rPr>
      </w:pPr>
      <w:r w:rsidRPr="004060A7">
        <w:rPr>
          <w:rStyle w:val="FontStyle19"/>
          <w:b w:val="0"/>
          <w:sz w:val="24"/>
          <w:szCs w:val="24"/>
        </w:rPr>
        <w:t>*</w:t>
      </w:r>
      <w:r w:rsidRPr="00896954">
        <w:rPr>
          <w:rStyle w:val="FontStyle19"/>
          <w:b w:val="0"/>
          <w:sz w:val="24"/>
          <w:szCs w:val="24"/>
        </w:rPr>
        <w:t xml:space="preserve"> </w:t>
      </w:r>
      <w:r w:rsidRPr="00814A33">
        <w:rPr>
          <w:rStyle w:val="FontStyle19"/>
          <w:b w:val="0"/>
          <w:sz w:val="24"/>
          <w:szCs w:val="24"/>
        </w:rPr>
        <w:t>учителю-логопеду, старшему воспитателю,</w:t>
      </w:r>
      <w:r w:rsidR="00A37DFB" w:rsidRPr="00A37DFB">
        <w:rPr>
          <w:rStyle w:val="FontStyle19"/>
          <w:b w:val="0"/>
          <w:sz w:val="24"/>
          <w:szCs w:val="24"/>
        </w:rPr>
        <w:t xml:space="preserve"> </w:t>
      </w:r>
      <w:r w:rsidR="00A37DFB">
        <w:rPr>
          <w:rStyle w:val="FontStyle19"/>
          <w:b w:val="0"/>
          <w:sz w:val="24"/>
          <w:szCs w:val="24"/>
        </w:rPr>
        <w:t>методисту,</w:t>
      </w:r>
      <w:r w:rsidRPr="00814A33">
        <w:rPr>
          <w:rStyle w:val="FontStyle19"/>
          <w:b w:val="0"/>
          <w:sz w:val="24"/>
          <w:szCs w:val="24"/>
        </w:rPr>
        <w:t xml:space="preserve"> </w:t>
      </w:r>
      <w:r>
        <w:rPr>
          <w:rStyle w:val="FontStyle19"/>
          <w:b w:val="0"/>
          <w:sz w:val="24"/>
          <w:szCs w:val="24"/>
        </w:rPr>
        <w:t xml:space="preserve">инструктору по физическому воспитанию, учителю-дефектологу, </w:t>
      </w:r>
      <w:proofErr w:type="spellStart"/>
      <w:r>
        <w:rPr>
          <w:rStyle w:val="FontStyle19"/>
          <w:b w:val="0"/>
          <w:sz w:val="24"/>
          <w:szCs w:val="24"/>
        </w:rPr>
        <w:t>тьютору</w:t>
      </w:r>
      <w:proofErr w:type="spellEnd"/>
      <w:r w:rsidRPr="00814A33">
        <w:rPr>
          <w:rStyle w:val="FontStyle19"/>
          <w:b w:val="0"/>
          <w:sz w:val="24"/>
          <w:szCs w:val="24"/>
        </w:rPr>
        <w:t xml:space="preserve"> </w:t>
      </w:r>
      <w:r w:rsidRPr="004060A7">
        <w:rPr>
          <w:rStyle w:val="FontStyle19"/>
          <w:b w:val="0"/>
          <w:sz w:val="24"/>
          <w:szCs w:val="24"/>
        </w:rPr>
        <w:t xml:space="preserve">- до </w:t>
      </w:r>
      <w:r>
        <w:rPr>
          <w:rStyle w:val="FontStyle19"/>
          <w:b w:val="0"/>
          <w:sz w:val="24"/>
          <w:szCs w:val="24"/>
        </w:rPr>
        <w:t>7</w:t>
      </w:r>
      <w:r w:rsidRPr="004060A7">
        <w:rPr>
          <w:rStyle w:val="FontStyle19"/>
          <w:b w:val="0"/>
          <w:sz w:val="24"/>
          <w:szCs w:val="24"/>
        </w:rPr>
        <w:t>0%, в абсолютном размере до 6 900рублей;</w:t>
      </w:r>
    </w:p>
    <w:p w:rsidR="00B57288" w:rsidRPr="00855727" w:rsidRDefault="00B57288" w:rsidP="00B57288">
      <w:pPr>
        <w:pStyle w:val="ConsPlusTitle"/>
        <w:widowControl/>
        <w:ind w:left="426" w:firstLine="284"/>
        <w:contextualSpacing/>
        <w:jc w:val="both"/>
        <w:rPr>
          <w:rStyle w:val="FontStyle19"/>
          <w:b w:val="0"/>
          <w:sz w:val="24"/>
          <w:szCs w:val="24"/>
        </w:rPr>
      </w:pPr>
      <w:r w:rsidRPr="00855727">
        <w:rPr>
          <w:rStyle w:val="FontStyle19"/>
          <w:b w:val="0"/>
          <w:sz w:val="24"/>
          <w:szCs w:val="24"/>
        </w:rPr>
        <w:t xml:space="preserve">* главному бухгалтеру заместителю заведующего по АХЧ, - до </w:t>
      </w:r>
      <w:r>
        <w:rPr>
          <w:rStyle w:val="FontStyle19"/>
          <w:b w:val="0"/>
          <w:sz w:val="24"/>
          <w:szCs w:val="24"/>
        </w:rPr>
        <w:t>60</w:t>
      </w:r>
      <w:r w:rsidRPr="00855727">
        <w:rPr>
          <w:rStyle w:val="FontStyle19"/>
          <w:b w:val="0"/>
          <w:sz w:val="24"/>
          <w:szCs w:val="24"/>
        </w:rPr>
        <w:t xml:space="preserve"> %, в абсолютном размере до </w:t>
      </w:r>
      <w:r>
        <w:rPr>
          <w:rStyle w:val="FontStyle19"/>
          <w:b w:val="0"/>
          <w:sz w:val="24"/>
          <w:szCs w:val="24"/>
        </w:rPr>
        <w:t>100</w:t>
      </w:r>
      <w:r w:rsidRPr="00855727">
        <w:rPr>
          <w:rStyle w:val="FontStyle19"/>
          <w:b w:val="0"/>
          <w:sz w:val="24"/>
          <w:szCs w:val="24"/>
        </w:rPr>
        <w:t>00 рублей;</w:t>
      </w:r>
    </w:p>
    <w:p w:rsidR="00B57288" w:rsidRPr="00855727" w:rsidRDefault="00B57288" w:rsidP="00B57288">
      <w:pPr>
        <w:pStyle w:val="ConsPlusTitle"/>
        <w:widowControl/>
        <w:ind w:left="426" w:firstLine="284"/>
        <w:contextualSpacing/>
        <w:jc w:val="both"/>
        <w:rPr>
          <w:rStyle w:val="FontStyle19"/>
          <w:b w:val="0"/>
          <w:sz w:val="24"/>
          <w:szCs w:val="24"/>
        </w:rPr>
      </w:pPr>
      <w:r w:rsidRPr="00855727">
        <w:rPr>
          <w:rStyle w:val="FontStyle19"/>
          <w:b w:val="0"/>
          <w:sz w:val="24"/>
          <w:szCs w:val="24"/>
        </w:rPr>
        <w:t>* бухгалтеру до 90%, в абсолютном размере до 5800 рублей;</w:t>
      </w:r>
    </w:p>
    <w:p w:rsidR="00B57288" w:rsidRPr="00855727" w:rsidRDefault="00B57288" w:rsidP="00B57288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55727">
        <w:rPr>
          <w:rStyle w:val="FontStyle19"/>
          <w:b w:val="0"/>
          <w:sz w:val="24"/>
          <w:szCs w:val="24"/>
        </w:rPr>
        <w:t>*  делопроизводителю</w:t>
      </w:r>
      <w:r w:rsidR="006672E2">
        <w:rPr>
          <w:rStyle w:val="FontStyle19"/>
          <w:b w:val="0"/>
          <w:sz w:val="24"/>
          <w:szCs w:val="24"/>
        </w:rPr>
        <w:t xml:space="preserve">, </w:t>
      </w:r>
      <w:r w:rsidR="006672E2" w:rsidRPr="006672E2">
        <w:rPr>
          <w:b w:val="0"/>
          <w:sz w:val="24"/>
          <w:szCs w:val="24"/>
        </w:rPr>
        <w:t>инспектору по кадрам</w:t>
      </w:r>
      <w:r w:rsidRPr="006672E2">
        <w:rPr>
          <w:b w:val="0"/>
          <w:sz w:val="24"/>
          <w:szCs w:val="24"/>
        </w:rPr>
        <w:t xml:space="preserve"> </w:t>
      </w:r>
      <w:r w:rsidRPr="00855727">
        <w:rPr>
          <w:rStyle w:val="FontStyle19"/>
          <w:b w:val="0"/>
          <w:sz w:val="24"/>
          <w:szCs w:val="24"/>
        </w:rPr>
        <w:t>- до 90%, в абсолютном размере до 4500 рублей;</w:t>
      </w:r>
    </w:p>
    <w:p w:rsidR="00B57288" w:rsidRPr="00855727" w:rsidRDefault="00B57288" w:rsidP="00B57288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55727">
        <w:rPr>
          <w:rStyle w:val="FontStyle19"/>
          <w:b w:val="0"/>
          <w:sz w:val="24"/>
          <w:szCs w:val="24"/>
        </w:rPr>
        <w:t xml:space="preserve">* </w:t>
      </w:r>
      <w:r w:rsidR="006672E2">
        <w:rPr>
          <w:rStyle w:val="FontStyle19"/>
          <w:b w:val="0"/>
          <w:sz w:val="24"/>
          <w:szCs w:val="24"/>
        </w:rPr>
        <w:t>дворнику, завхозу,</w:t>
      </w:r>
      <w:r w:rsidR="00425DC4" w:rsidRPr="00425DC4">
        <w:rPr>
          <w:b w:val="0"/>
          <w:bCs w:val="0"/>
          <w:sz w:val="24"/>
          <w:szCs w:val="24"/>
        </w:rPr>
        <w:t xml:space="preserve"> </w:t>
      </w:r>
      <w:r w:rsidR="00425DC4" w:rsidRPr="00425DC4">
        <w:rPr>
          <w:b w:val="0"/>
          <w:sz w:val="24"/>
          <w:szCs w:val="24"/>
        </w:rPr>
        <w:t>кастелянше,</w:t>
      </w:r>
      <w:r>
        <w:rPr>
          <w:rStyle w:val="FontStyle19"/>
          <w:b w:val="0"/>
          <w:sz w:val="24"/>
          <w:szCs w:val="24"/>
        </w:rPr>
        <w:t xml:space="preserve"> уборщику служебных помещений</w:t>
      </w:r>
      <w:r w:rsidRPr="00855727">
        <w:rPr>
          <w:rStyle w:val="FontStyle19"/>
          <w:b w:val="0"/>
          <w:sz w:val="24"/>
          <w:szCs w:val="24"/>
        </w:rPr>
        <w:t xml:space="preserve"> - до 90%, в абсолютном размере до 3700 рублей;</w:t>
      </w:r>
    </w:p>
    <w:p w:rsidR="00B57288" w:rsidRPr="00855727" w:rsidRDefault="00B57288" w:rsidP="00B57288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55727">
        <w:rPr>
          <w:rStyle w:val="FontStyle19"/>
          <w:b w:val="0"/>
          <w:sz w:val="24"/>
          <w:szCs w:val="24"/>
        </w:rPr>
        <w:t>*</w:t>
      </w:r>
      <w:r>
        <w:rPr>
          <w:rStyle w:val="FontStyle19"/>
          <w:b w:val="0"/>
          <w:sz w:val="24"/>
          <w:szCs w:val="24"/>
        </w:rPr>
        <w:t xml:space="preserve"> кладовщику, кухонному рабочему </w:t>
      </w:r>
      <w:r w:rsidRPr="00855727">
        <w:rPr>
          <w:rStyle w:val="FontStyle19"/>
          <w:b w:val="0"/>
          <w:sz w:val="24"/>
          <w:szCs w:val="24"/>
        </w:rPr>
        <w:t>- до 90%, в абсолютном размере до 3700 рублей;</w:t>
      </w:r>
    </w:p>
    <w:p w:rsidR="00B57288" w:rsidRPr="00855727" w:rsidRDefault="00B57288" w:rsidP="00B57288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55727">
        <w:rPr>
          <w:rStyle w:val="FontStyle19"/>
          <w:b w:val="0"/>
          <w:sz w:val="24"/>
          <w:szCs w:val="24"/>
        </w:rPr>
        <w:t xml:space="preserve">* рабочему по </w:t>
      </w:r>
      <w:r>
        <w:rPr>
          <w:rStyle w:val="FontStyle19"/>
          <w:b w:val="0"/>
          <w:sz w:val="24"/>
          <w:szCs w:val="24"/>
        </w:rPr>
        <w:t>КО и РЗ</w:t>
      </w:r>
      <w:r w:rsidRPr="00855727">
        <w:rPr>
          <w:rStyle w:val="FontStyle19"/>
          <w:b w:val="0"/>
          <w:sz w:val="24"/>
          <w:szCs w:val="24"/>
        </w:rPr>
        <w:t>, повару</w:t>
      </w:r>
      <w:r>
        <w:rPr>
          <w:rStyle w:val="FontStyle19"/>
          <w:b w:val="0"/>
          <w:sz w:val="24"/>
          <w:szCs w:val="24"/>
        </w:rPr>
        <w:t>, шеф-повару</w:t>
      </w:r>
      <w:r w:rsidRPr="00855727">
        <w:rPr>
          <w:rStyle w:val="FontStyle19"/>
          <w:b w:val="0"/>
          <w:sz w:val="24"/>
          <w:szCs w:val="24"/>
        </w:rPr>
        <w:t>- до 90%, в абсолютном размере до 3700 рублей;</w:t>
      </w:r>
    </w:p>
    <w:p w:rsidR="00B57288" w:rsidRPr="00855727" w:rsidRDefault="00B57288" w:rsidP="00B57288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55727">
        <w:rPr>
          <w:rStyle w:val="FontStyle19"/>
          <w:b w:val="0"/>
          <w:sz w:val="24"/>
          <w:szCs w:val="24"/>
        </w:rPr>
        <w:t>* младшему воспитателю - до 90%, в абсолютном размере до 7500 рублей</w:t>
      </w:r>
    </w:p>
    <w:p w:rsidR="00E45759" w:rsidRDefault="00E45759" w:rsidP="008D47BD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sz w:val="24"/>
          <w:szCs w:val="24"/>
        </w:rPr>
        <w:t>2.2.</w:t>
      </w:r>
      <w:r w:rsidR="00B57288">
        <w:rPr>
          <w:sz w:val="24"/>
          <w:szCs w:val="24"/>
        </w:rPr>
        <w:t>2</w:t>
      </w:r>
      <w:r w:rsidRPr="00E45759">
        <w:rPr>
          <w:sz w:val="24"/>
          <w:szCs w:val="24"/>
        </w:rPr>
        <w:t xml:space="preserve">. </w:t>
      </w:r>
      <w:r w:rsidRPr="00E45759">
        <w:rPr>
          <w:b w:val="0"/>
          <w:sz w:val="24"/>
          <w:szCs w:val="24"/>
        </w:rPr>
        <w:t>Работникам учреждения за выполнение функциональных обязанностей садовника по благоустройству и озеленению территории детского сада (побелка деревьев, оформление клумб, стрижка газонов и кустарников, устройство опор для растений, цветников, валка, корчевка, сухостойных дер</w:t>
      </w:r>
      <w:r w:rsidR="00956D91">
        <w:rPr>
          <w:b w:val="0"/>
          <w:sz w:val="24"/>
          <w:szCs w:val="24"/>
        </w:rPr>
        <w:t>евьев, кустарников, пней и др.):</w:t>
      </w:r>
    </w:p>
    <w:p w:rsidR="00956D91" w:rsidRPr="00956D91" w:rsidRDefault="00956D91" w:rsidP="00956D91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956D91">
        <w:rPr>
          <w:b w:val="0"/>
          <w:sz w:val="24"/>
          <w:szCs w:val="24"/>
        </w:rPr>
        <w:t xml:space="preserve">* воспитателю – до 50%, в абсолютном размере до 6 300 рублей; </w:t>
      </w:r>
    </w:p>
    <w:p w:rsidR="00956D91" w:rsidRDefault="00956D91" w:rsidP="00956D91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956D91">
        <w:rPr>
          <w:b w:val="0"/>
          <w:sz w:val="24"/>
          <w:szCs w:val="24"/>
        </w:rPr>
        <w:t>* зам. заведующего по АХЧ</w:t>
      </w:r>
      <w:r w:rsidR="009B171E">
        <w:rPr>
          <w:b w:val="0"/>
          <w:sz w:val="24"/>
          <w:szCs w:val="24"/>
        </w:rPr>
        <w:t xml:space="preserve"> </w:t>
      </w:r>
      <w:r w:rsidRPr="00956D91">
        <w:rPr>
          <w:b w:val="0"/>
          <w:sz w:val="24"/>
          <w:szCs w:val="24"/>
        </w:rPr>
        <w:t xml:space="preserve">- до </w:t>
      </w:r>
      <w:r w:rsidR="006B5DE2">
        <w:rPr>
          <w:b w:val="0"/>
          <w:sz w:val="24"/>
          <w:szCs w:val="24"/>
        </w:rPr>
        <w:t>100</w:t>
      </w:r>
      <w:r w:rsidRPr="00956D91">
        <w:rPr>
          <w:b w:val="0"/>
          <w:sz w:val="24"/>
          <w:szCs w:val="24"/>
        </w:rPr>
        <w:t xml:space="preserve">%, в абсолютном размере до </w:t>
      </w:r>
      <w:r w:rsidR="00266971">
        <w:rPr>
          <w:b w:val="0"/>
          <w:sz w:val="24"/>
          <w:szCs w:val="24"/>
        </w:rPr>
        <w:t>2</w:t>
      </w:r>
      <w:r w:rsidR="009B171E">
        <w:rPr>
          <w:b w:val="0"/>
          <w:sz w:val="24"/>
          <w:szCs w:val="24"/>
        </w:rPr>
        <w:t>7</w:t>
      </w:r>
      <w:r w:rsidR="00266971">
        <w:rPr>
          <w:b w:val="0"/>
          <w:sz w:val="24"/>
          <w:szCs w:val="24"/>
        </w:rPr>
        <w:t xml:space="preserve"> 000</w:t>
      </w:r>
      <w:r w:rsidRPr="00956D91">
        <w:rPr>
          <w:b w:val="0"/>
          <w:sz w:val="24"/>
          <w:szCs w:val="24"/>
        </w:rPr>
        <w:t xml:space="preserve"> рублей;</w:t>
      </w:r>
    </w:p>
    <w:p w:rsidR="006672E2" w:rsidRPr="00855727" w:rsidRDefault="006672E2" w:rsidP="006672E2">
      <w:pPr>
        <w:pStyle w:val="ConsPlusTitle"/>
        <w:widowControl/>
        <w:ind w:left="426"/>
        <w:contextualSpacing/>
        <w:jc w:val="both"/>
        <w:rPr>
          <w:rStyle w:val="FontStyle19"/>
          <w:b w:val="0"/>
          <w:sz w:val="24"/>
          <w:szCs w:val="24"/>
        </w:rPr>
      </w:pPr>
      <w:r w:rsidRPr="00855727">
        <w:rPr>
          <w:rStyle w:val="FontStyle19"/>
          <w:b w:val="0"/>
          <w:sz w:val="24"/>
          <w:szCs w:val="24"/>
        </w:rPr>
        <w:t xml:space="preserve">* </w:t>
      </w:r>
      <w:r>
        <w:rPr>
          <w:rStyle w:val="FontStyle19"/>
          <w:b w:val="0"/>
          <w:sz w:val="24"/>
          <w:szCs w:val="24"/>
        </w:rPr>
        <w:t xml:space="preserve">дворнику, завхозу, </w:t>
      </w:r>
      <w:r w:rsidR="00425DC4" w:rsidRPr="00425DC4">
        <w:rPr>
          <w:rStyle w:val="FontStyle19"/>
          <w:b w:val="0"/>
          <w:sz w:val="24"/>
          <w:szCs w:val="24"/>
        </w:rPr>
        <w:t>кастелянше,</w:t>
      </w:r>
      <w:r w:rsidR="00425DC4">
        <w:rPr>
          <w:rStyle w:val="FontStyle19"/>
          <w:b w:val="0"/>
          <w:sz w:val="24"/>
          <w:szCs w:val="24"/>
        </w:rPr>
        <w:t xml:space="preserve"> </w:t>
      </w:r>
      <w:r>
        <w:rPr>
          <w:rStyle w:val="FontStyle19"/>
          <w:b w:val="0"/>
          <w:sz w:val="24"/>
          <w:szCs w:val="24"/>
        </w:rPr>
        <w:t>уборщику служебных помещений</w:t>
      </w:r>
      <w:r w:rsidRPr="00855727">
        <w:rPr>
          <w:rStyle w:val="FontStyle19"/>
          <w:b w:val="0"/>
          <w:sz w:val="24"/>
          <w:szCs w:val="24"/>
        </w:rPr>
        <w:t xml:space="preserve"> - до 90%, в абсолютном размере до 3700 рублей;</w:t>
      </w:r>
    </w:p>
    <w:p w:rsidR="00956D91" w:rsidRPr="00956D91" w:rsidRDefault="00956D91" w:rsidP="00956D91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956D91">
        <w:rPr>
          <w:b w:val="0"/>
          <w:sz w:val="24"/>
          <w:szCs w:val="24"/>
        </w:rPr>
        <w:t xml:space="preserve">* кладовщику, </w:t>
      </w:r>
      <w:r>
        <w:rPr>
          <w:b w:val="0"/>
          <w:sz w:val="24"/>
          <w:szCs w:val="24"/>
        </w:rPr>
        <w:t xml:space="preserve">кухонному рабочему </w:t>
      </w:r>
      <w:r w:rsidRPr="00956D91">
        <w:rPr>
          <w:b w:val="0"/>
          <w:sz w:val="24"/>
          <w:szCs w:val="24"/>
        </w:rPr>
        <w:t>- до 80%, в абсолютном размере до 3300 рублей;</w:t>
      </w:r>
    </w:p>
    <w:p w:rsidR="00956D91" w:rsidRPr="00956D91" w:rsidRDefault="00956D91" w:rsidP="00956D91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* рабочему по К</w:t>
      </w:r>
      <w:r w:rsidR="009B171E">
        <w:rPr>
          <w:b w:val="0"/>
          <w:sz w:val="24"/>
          <w:szCs w:val="24"/>
        </w:rPr>
        <w:t>О и Р</w:t>
      </w:r>
      <w:r>
        <w:rPr>
          <w:b w:val="0"/>
          <w:sz w:val="24"/>
          <w:szCs w:val="24"/>
        </w:rPr>
        <w:t xml:space="preserve">З </w:t>
      </w:r>
      <w:r w:rsidRPr="00956D91">
        <w:rPr>
          <w:b w:val="0"/>
          <w:sz w:val="24"/>
          <w:szCs w:val="24"/>
        </w:rPr>
        <w:t>- до 80%, в абсолютном размере до 3300 рублей;</w:t>
      </w:r>
    </w:p>
    <w:p w:rsidR="00956D91" w:rsidRDefault="00956D91" w:rsidP="00956D91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  <w:r w:rsidRPr="00956D91">
        <w:rPr>
          <w:b w:val="0"/>
          <w:sz w:val="24"/>
          <w:szCs w:val="24"/>
        </w:rPr>
        <w:t>* младшему воспитателю</w:t>
      </w:r>
      <w:r>
        <w:rPr>
          <w:b w:val="0"/>
          <w:sz w:val="24"/>
          <w:szCs w:val="24"/>
        </w:rPr>
        <w:t xml:space="preserve"> </w:t>
      </w:r>
      <w:r w:rsidRPr="00956D91">
        <w:rPr>
          <w:b w:val="0"/>
          <w:sz w:val="24"/>
          <w:szCs w:val="24"/>
        </w:rPr>
        <w:t>- до 80%, в абсолютном размере до 6700 рублей.</w:t>
      </w:r>
    </w:p>
    <w:p w:rsidR="00E45759" w:rsidRP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sz w:val="24"/>
          <w:szCs w:val="24"/>
        </w:rPr>
        <w:t>2.2.</w:t>
      </w:r>
      <w:r w:rsidR="00B57288">
        <w:rPr>
          <w:sz w:val="24"/>
          <w:szCs w:val="24"/>
        </w:rPr>
        <w:t>3</w:t>
      </w:r>
      <w:r w:rsidRPr="00E45759">
        <w:rPr>
          <w:sz w:val="24"/>
          <w:szCs w:val="24"/>
        </w:rPr>
        <w:t>.</w:t>
      </w:r>
      <w:r w:rsidRPr="00E45759">
        <w:rPr>
          <w:b w:val="0"/>
          <w:sz w:val="24"/>
          <w:szCs w:val="24"/>
        </w:rPr>
        <w:t xml:space="preserve"> </w:t>
      </w:r>
      <w:r w:rsidR="00384B49">
        <w:rPr>
          <w:b w:val="0"/>
          <w:sz w:val="24"/>
          <w:szCs w:val="24"/>
        </w:rPr>
        <w:t>Личный вклад</w:t>
      </w:r>
      <w:r w:rsidRPr="00E45759">
        <w:rPr>
          <w:b w:val="0"/>
          <w:sz w:val="24"/>
          <w:szCs w:val="24"/>
        </w:rPr>
        <w:t xml:space="preserve"> и инициативу по обеспечению на высоком уровне массовых</w:t>
      </w:r>
      <w:r w:rsidR="00384B49">
        <w:rPr>
          <w:b w:val="0"/>
          <w:sz w:val="24"/>
          <w:szCs w:val="24"/>
        </w:rPr>
        <w:t xml:space="preserve"> мероприятий на базе учреждения:</w:t>
      </w:r>
    </w:p>
    <w:p w:rsidR="00E45759" w:rsidRP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 xml:space="preserve">* главному бухгалтеру- до 50 %, в абсолютном размере до 10 500 рублей; </w:t>
      </w:r>
    </w:p>
    <w:p w:rsidR="00E45759" w:rsidRP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 xml:space="preserve">* педагогу-психологу, социальному педагогу, воспитателю – до </w:t>
      </w:r>
      <w:r w:rsidR="00453E4F">
        <w:rPr>
          <w:b w:val="0"/>
          <w:sz w:val="24"/>
          <w:szCs w:val="24"/>
        </w:rPr>
        <w:t>100</w:t>
      </w:r>
      <w:r w:rsidRPr="00E45759">
        <w:rPr>
          <w:b w:val="0"/>
          <w:sz w:val="24"/>
          <w:szCs w:val="24"/>
        </w:rPr>
        <w:t xml:space="preserve">%, в абсолютном размере до </w:t>
      </w:r>
      <w:r w:rsidR="00453E4F">
        <w:rPr>
          <w:b w:val="0"/>
          <w:sz w:val="24"/>
          <w:szCs w:val="24"/>
        </w:rPr>
        <w:t>15 000</w:t>
      </w:r>
      <w:r w:rsidRPr="00E45759">
        <w:rPr>
          <w:b w:val="0"/>
          <w:sz w:val="24"/>
          <w:szCs w:val="24"/>
        </w:rPr>
        <w:t xml:space="preserve"> рублей; </w:t>
      </w:r>
    </w:p>
    <w:p w:rsidR="00E45759" w:rsidRP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>*</w:t>
      </w:r>
      <w:r w:rsidR="009B171E" w:rsidRPr="00814A33">
        <w:rPr>
          <w:rStyle w:val="FontStyle19"/>
          <w:b w:val="0"/>
          <w:sz w:val="24"/>
          <w:szCs w:val="24"/>
        </w:rPr>
        <w:t>учителю-логопеду, старшему воспитателю,</w:t>
      </w:r>
      <w:r w:rsidR="00A37DFB" w:rsidRPr="00A37DFB">
        <w:rPr>
          <w:rStyle w:val="FontStyle19"/>
          <w:b w:val="0"/>
          <w:sz w:val="24"/>
          <w:szCs w:val="24"/>
        </w:rPr>
        <w:t xml:space="preserve"> </w:t>
      </w:r>
      <w:r w:rsidR="00A37DFB">
        <w:rPr>
          <w:rStyle w:val="FontStyle19"/>
          <w:b w:val="0"/>
          <w:sz w:val="24"/>
          <w:szCs w:val="24"/>
        </w:rPr>
        <w:t>методисту,</w:t>
      </w:r>
      <w:r w:rsidR="009B171E" w:rsidRPr="00814A33">
        <w:rPr>
          <w:rStyle w:val="FontStyle19"/>
          <w:b w:val="0"/>
          <w:sz w:val="24"/>
          <w:szCs w:val="24"/>
        </w:rPr>
        <w:t xml:space="preserve"> </w:t>
      </w:r>
      <w:r w:rsidR="009B171E">
        <w:rPr>
          <w:rStyle w:val="FontStyle19"/>
          <w:b w:val="0"/>
          <w:sz w:val="24"/>
          <w:szCs w:val="24"/>
        </w:rPr>
        <w:t xml:space="preserve">инструктору по физическому воспитанию, учителю-дефектологу, </w:t>
      </w:r>
      <w:proofErr w:type="spellStart"/>
      <w:r w:rsidR="009B171E">
        <w:rPr>
          <w:rStyle w:val="FontStyle19"/>
          <w:b w:val="0"/>
          <w:sz w:val="24"/>
          <w:szCs w:val="24"/>
        </w:rPr>
        <w:t>тьютору</w:t>
      </w:r>
      <w:proofErr w:type="spellEnd"/>
      <w:r w:rsidR="009B171E" w:rsidRPr="00814A33">
        <w:rPr>
          <w:rStyle w:val="FontStyle19"/>
          <w:b w:val="0"/>
          <w:sz w:val="24"/>
          <w:szCs w:val="24"/>
        </w:rPr>
        <w:t xml:space="preserve"> </w:t>
      </w:r>
      <w:r w:rsidR="00453E4F">
        <w:rPr>
          <w:b w:val="0"/>
          <w:sz w:val="24"/>
          <w:szCs w:val="24"/>
        </w:rPr>
        <w:t>- до 10</w:t>
      </w:r>
      <w:r w:rsidRPr="00E45759">
        <w:rPr>
          <w:b w:val="0"/>
          <w:sz w:val="24"/>
          <w:szCs w:val="24"/>
        </w:rPr>
        <w:t xml:space="preserve">0%, в абсолютном размере до </w:t>
      </w:r>
      <w:r w:rsidR="00453E4F">
        <w:rPr>
          <w:b w:val="0"/>
          <w:sz w:val="24"/>
          <w:szCs w:val="24"/>
        </w:rPr>
        <w:t>16 00</w:t>
      </w:r>
      <w:r w:rsidRPr="00E45759">
        <w:rPr>
          <w:b w:val="0"/>
          <w:sz w:val="24"/>
          <w:szCs w:val="24"/>
        </w:rPr>
        <w:t>0</w:t>
      </w:r>
      <w:r w:rsidR="00453E4F">
        <w:rPr>
          <w:b w:val="0"/>
          <w:sz w:val="24"/>
          <w:szCs w:val="24"/>
        </w:rPr>
        <w:t xml:space="preserve"> </w:t>
      </w:r>
      <w:r w:rsidRPr="00E45759">
        <w:rPr>
          <w:b w:val="0"/>
          <w:sz w:val="24"/>
          <w:szCs w:val="24"/>
        </w:rPr>
        <w:t>рублей;</w:t>
      </w:r>
    </w:p>
    <w:p w:rsidR="00E45759" w:rsidRP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 xml:space="preserve">*музыкальному руководителю - до </w:t>
      </w:r>
      <w:r w:rsidR="00453E4F">
        <w:rPr>
          <w:b w:val="0"/>
          <w:sz w:val="24"/>
          <w:szCs w:val="24"/>
        </w:rPr>
        <w:t>100%, в абсолютном размере до 14 000</w:t>
      </w:r>
      <w:r w:rsidRPr="00E45759">
        <w:rPr>
          <w:b w:val="0"/>
          <w:sz w:val="24"/>
          <w:szCs w:val="24"/>
        </w:rPr>
        <w:t xml:space="preserve"> рублей;</w:t>
      </w:r>
    </w:p>
    <w:p w:rsidR="00E45759" w:rsidRP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>* бухгалтеру до 80%, в абсолютном размере до 5160 рублей;</w:t>
      </w:r>
    </w:p>
    <w:p w:rsidR="00E45759" w:rsidRP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 xml:space="preserve">* зам. заведующего по АХЧ- до 30%, в абсолютном размере до </w:t>
      </w:r>
      <w:r w:rsidR="009B171E">
        <w:rPr>
          <w:b w:val="0"/>
          <w:sz w:val="24"/>
          <w:szCs w:val="24"/>
        </w:rPr>
        <w:t>10 0</w:t>
      </w:r>
      <w:r w:rsidRPr="00E45759">
        <w:rPr>
          <w:b w:val="0"/>
          <w:sz w:val="24"/>
          <w:szCs w:val="24"/>
        </w:rPr>
        <w:t>00 рублей;</w:t>
      </w:r>
    </w:p>
    <w:p w:rsidR="00E45759" w:rsidRP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 xml:space="preserve">* </w:t>
      </w:r>
      <w:proofErr w:type="gramStart"/>
      <w:r w:rsidR="006672E2">
        <w:rPr>
          <w:b w:val="0"/>
          <w:sz w:val="24"/>
          <w:szCs w:val="24"/>
        </w:rPr>
        <w:t>делопроизводителю,  инспектору</w:t>
      </w:r>
      <w:proofErr w:type="gramEnd"/>
      <w:r w:rsidR="006672E2">
        <w:rPr>
          <w:b w:val="0"/>
          <w:sz w:val="24"/>
          <w:szCs w:val="24"/>
        </w:rPr>
        <w:t xml:space="preserve"> по кадрам</w:t>
      </w:r>
      <w:r w:rsidRPr="00E45759">
        <w:rPr>
          <w:b w:val="0"/>
          <w:sz w:val="24"/>
          <w:szCs w:val="24"/>
        </w:rPr>
        <w:t xml:space="preserve"> до 80%, в абсолютном размере до 4000 рублей;</w:t>
      </w:r>
    </w:p>
    <w:p w:rsidR="00E45759" w:rsidRP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 xml:space="preserve">* </w:t>
      </w:r>
      <w:r w:rsidR="006672E2">
        <w:rPr>
          <w:b w:val="0"/>
          <w:sz w:val="24"/>
          <w:szCs w:val="24"/>
        </w:rPr>
        <w:t>дворнику, завхозу,</w:t>
      </w:r>
      <w:r w:rsidR="009B171E">
        <w:rPr>
          <w:b w:val="0"/>
          <w:sz w:val="24"/>
          <w:szCs w:val="24"/>
        </w:rPr>
        <w:t xml:space="preserve"> </w:t>
      </w:r>
      <w:r w:rsidR="00425DC4" w:rsidRPr="00425DC4">
        <w:rPr>
          <w:rStyle w:val="FontStyle19"/>
          <w:b w:val="0"/>
          <w:sz w:val="24"/>
          <w:szCs w:val="24"/>
        </w:rPr>
        <w:t>кастелянше,</w:t>
      </w:r>
      <w:r w:rsidR="00425DC4">
        <w:rPr>
          <w:b w:val="0"/>
          <w:sz w:val="24"/>
          <w:szCs w:val="24"/>
        </w:rPr>
        <w:t xml:space="preserve"> </w:t>
      </w:r>
      <w:r w:rsidR="009B171E">
        <w:rPr>
          <w:b w:val="0"/>
          <w:sz w:val="24"/>
          <w:szCs w:val="24"/>
        </w:rPr>
        <w:t>уборщику служебных помещений</w:t>
      </w:r>
      <w:r w:rsidRPr="00E45759">
        <w:rPr>
          <w:b w:val="0"/>
          <w:sz w:val="24"/>
          <w:szCs w:val="24"/>
        </w:rPr>
        <w:t xml:space="preserve"> - до 80%, в абсолютном размере до 3300 рублей;</w:t>
      </w:r>
    </w:p>
    <w:p w:rsidR="00E45759" w:rsidRP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 xml:space="preserve">* </w:t>
      </w:r>
      <w:r w:rsidR="009B171E">
        <w:rPr>
          <w:b w:val="0"/>
          <w:sz w:val="24"/>
          <w:szCs w:val="24"/>
        </w:rPr>
        <w:t xml:space="preserve">кладовщику, кухонному рабочему </w:t>
      </w:r>
      <w:r w:rsidRPr="00E45759">
        <w:rPr>
          <w:b w:val="0"/>
          <w:sz w:val="24"/>
          <w:szCs w:val="24"/>
        </w:rPr>
        <w:t>- до 80%, в абсолютном размере до 3300 рублей;</w:t>
      </w:r>
    </w:p>
    <w:p w:rsidR="00E45759" w:rsidRP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>* рабочему по КО</w:t>
      </w:r>
      <w:r w:rsidR="009B171E">
        <w:rPr>
          <w:b w:val="0"/>
          <w:sz w:val="24"/>
          <w:szCs w:val="24"/>
        </w:rPr>
        <w:t xml:space="preserve"> и </w:t>
      </w:r>
      <w:proofErr w:type="spellStart"/>
      <w:r w:rsidR="009B171E">
        <w:rPr>
          <w:b w:val="0"/>
          <w:sz w:val="24"/>
          <w:szCs w:val="24"/>
        </w:rPr>
        <w:t>р</w:t>
      </w:r>
      <w:r w:rsidRPr="00E45759">
        <w:rPr>
          <w:b w:val="0"/>
          <w:sz w:val="24"/>
          <w:szCs w:val="24"/>
        </w:rPr>
        <w:t>З</w:t>
      </w:r>
      <w:proofErr w:type="spellEnd"/>
      <w:r w:rsidRPr="00E45759">
        <w:rPr>
          <w:b w:val="0"/>
          <w:sz w:val="24"/>
          <w:szCs w:val="24"/>
        </w:rPr>
        <w:t>, повару</w:t>
      </w:r>
      <w:r w:rsidR="009B171E">
        <w:rPr>
          <w:b w:val="0"/>
          <w:sz w:val="24"/>
          <w:szCs w:val="24"/>
        </w:rPr>
        <w:t>, шеф-повару</w:t>
      </w:r>
      <w:r w:rsidR="00453E4F">
        <w:rPr>
          <w:b w:val="0"/>
          <w:sz w:val="24"/>
          <w:szCs w:val="24"/>
        </w:rPr>
        <w:t xml:space="preserve"> </w:t>
      </w:r>
      <w:r w:rsidRPr="00E45759">
        <w:rPr>
          <w:b w:val="0"/>
          <w:sz w:val="24"/>
          <w:szCs w:val="24"/>
        </w:rPr>
        <w:t>- до 80%, в абсолютном размере до 3300 рублей;</w:t>
      </w:r>
    </w:p>
    <w:p w:rsidR="00F05FB9" w:rsidRDefault="00E45759" w:rsidP="008D47BD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>* младшему воспитателю</w:t>
      </w:r>
      <w:r w:rsidR="00453E4F">
        <w:rPr>
          <w:b w:val="0"/>
          <w:sz w:val="24"/>
          <w:szCs w:val="24"/>
        </w:rPr>
        <w:t xml:space="preserve"> </w:t>
      </w:r>
      <w:r w:rsidRPr="00E45759">
        <w:rPr>
          <w:b w:val="0"/>
          <w:sz w:val="24"/>
          <w:szCs w:val="24"/>
        </w:rPr>
        <w:t>- до 80%, в абсолютном размере до 6700 рублей.</w:t>
      </w:r>
    </w:p>
    <w:p w:rsid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sz w:val="24"/>
          <w:szCs w:val="24"/>
        </w:rPr>
        <w:t>2.2.</w:t>
      </w:r>
      <w:r w:rsidR="00B57288">
        <w:rPr>
          <w:sz w:val="24"/>
          <w:szCs w:val="24"/>
        </w:rPr>
        <w:t>4</w:t>
      </w:r>
      <w:r w:rsidRPr="00E45759">
        <w:rPr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Pr="00E45759">
        <w:rPr>
          <w:b w:val="0"/>
          <w:sz w:val="24"/>
          <w:szCs w:val="24"/>
        </w:rPr>
        <w:t>Высокий уро</w:t>
      </w:r>
      <w:r w:rsidR="00812BE0">
        <w:rPr>
          <w:b w:val="0"/>
          <w:sz w:val="24"/>
          <w:szCs w:val="24"/>
        </w:rPr>
        <w:t xml:space="preserve">вень исполнительской дисциплины </w:t>
      </w:r>
      <w:r w:rsidRPr="00E45759">
        <w:rPr>
          <w:b w:val="0"/>
          <w:sz w:val="24"/>
          <w:szCs w:val="24"/>
        </w:rPr>
        <w:t>(</w:t>
      </w:r>
      <w:r w:rsidR="00384B49">
        <w:rPr>
          <w:b w:val="0"/>
          <w:sz w:val="24"/>
          <w:szCs w:val="24"/>
        </w:rPr>
        <w:t>о</w:t>
      </w:r>
      <w:r w:rsidR="00384B49" w:rsidRPr="00384B49">
        <w:rPr>
          <w:b w:val="0"/>
          <w:sz w:val="24"/>
          <w:szCs w:val="24"/>
        </w:rPr>
        <w:t>тсутстви</w:t>
      </w:r>
      <w:r w:rsidR="00384B49">
        <w:rPr>
          <w:b w:val="0"/>
          <w:sz w:val="24"/>
          <w:szCs w:val="24"/>
        </w:rPr>
        <w:t xml:space="preserve">е нарушений сроков рассмотрения </w:t>
      </w:r>
      <w:r w:rsidR="00384B49" w:rsidRPr="00384B49">
        <w:rPr>
          <w:b w:val="0"/>
          <w:sz w:val="24"/>
          <w:szCs w:val="24"/>
        </w:rPr>
        <w:t>и подго</w:t>
      </w:r>
      <w:r w:rsidR="00384B49">
        <w:rPr>
          <w:b w:val="0"/>
          <w:sz w:val="24"/>
          <w:szCs w:val="24"/>
        </w:rPr>
        <w:t xml:space="preserve">товки документов, распоряжений, </w:t>
      </w:r>
      <w:r w:rsidR="00384B49" w:rsidRPr="00384B49">
        <w:rPr>
          <w:b w:val="0"/>
          <w:sz w:val="24"/>
          <w:szCs w:val="24"/>
        </w:rPr>
        <w:t>посту</w:t>
      </w:r>
      <w:r w:rsidR="00384B49">
        <w:rPr>
          <w:b w:val="0"/>
          <w:sz w:val="24"/>
          <w:szCs w:val="24"/>
        </w:rPr>
        <w:t xml:space="preserve">пивших на исполнение конкретным </w:t>
      </w:r>
      <w:r w:rsidR="00384B49" w:rsidRPr="00384B49">
        <w:rPr>
          <w:b w:val="0"/>
          <w:sz w:val="24"/>
          <w:szCs w:val="24"/>
        </w:rPr>
        <w:t>испол</w:t>
      </w:r>
      <w:r w:rsidR="00384B49">
        <w:rPr>
          <w:b w:val="0"/>
          <w:sz w:val="24"/>
          <w:szCs w:val="24"/>
        </w:rPr>
        <w:t xml:space="preserve">нителям, исполнения работниками учреждения изданных приказов и </w:t>
      </w:r>
      <w:r w:rsidR="00384B49" w:rsidRPr="00384B49">
        <w:rPr>
          <w:b w:val="0"/>
          <w:sz w:val="24"/>
          <w:szCs w:val="24"/>
        </w:rPr>
        <w:t>распоряж</w:t>
      </w:r>
      <w:r w:rsidR="00384B49">
        <w:rPr>
          <w:b w:val="0"/>
          <w:sz w:val="24"/>
          <w:szCs w:val="24"/>
        </w:rPr>
        <w:t xml:space="preserve">ений, а также сроков исполнения </w:t>
      </w:r>
      <w:r w:rsidR="00384B49" w:rsidRPr="00384B49">
        <w:rPr>
          <w:b w:val="0"/>
          <w:sz w:val="24"/>
          <w:szCs w:val="24"/>
        </w:rPr>
        <w:t>ук</w:t>
      </w:r>
      <w:r w:rsidR="00384B49">
        <w:rPr>
          <w:b w:val="0"/>
          <w:sz w:val="24"/>
          <w:szCs w:val="24"/>
        </w:rPr>
        <w:t xml:space="preserve">азаний и поручений руководителя образовательного учреждения, </w:t>
      </w:r>
      <w:r w:rsidR="00384B49" w:rsidRPr="00384B49">
        <w:rPr>
          <w:b w:val="0"/>
          <w:sz w:val="24"/>
          <w:szCs w:val="24"/>
        </w:rPr>
        <w:t>взятых на контроль</w:t>
      </w:r>
      <w:r w:rsidR="00595F79">
        <w:rPr>
          <w:b w:val="0"/>
          <w:sz w:val="24"/>
          <w:szCs w:val="24"/>
        </w:rPr>
        <w:t>:</w:t>
      </w:r>
    </w:p>
    <w:p w:rsidR="00812BE0" w:rsidRPr="00E45759" w:rsidRDefault="00812BE0" w:rsidP="00812BE0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 xml:space="preserve">* педагогу-психологу, социальному педагогу, воспитателю – до </w:t>
      </w:r>
      <w:r>
        <w:rPr>
          <w:b w:val="0"/>
          <w:sz w:val="24"/>
          <w:szCs w:val="24"/>
        </w:rPr>
        <w:t>100</w:t>
      </w:r>
      <w:r w:rsidRPr="00E45759">
        <w:rPr>
          <w:b w:val="0"/>
          <w:sz w:val="24"/>
          <w:szCs w:val="24"/>
        </w:rPr>
        <w:t xml:space="preserve">%, в абсолютном размере до </w:t>
      </w:r>
      <w:r>
        <w:rPr>
          <w:b w:val="0"/>
          <w:sz w:val="24"/>
          <w:szCs w:val="24"/>
        </w:rPr>
        <w:t>15 000</w:t>
      </w:r>
      <w:r w:rsidRPr="00E45759">
        <w:rPr>
          <w:b w:val="0"/>
          <w:sz w:val="24"/>
          <w:szCs w:val="24"/>
        </w:rPr>
        <w:t xml:space="preserve"> рублей; </w:t>
      </w:r>
    </w:p>
    <w:p w:rsidR="00812BE0" w:rsidRPr="00E45759" w:rsidRDefault="00812BE0" w:rsidP="00812BE0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>*</w:t>
      </w:r>
      <w:r w:rsidRPr="00814A33">
        <w:rPr>
          <w:rStyle w:val="FontStyle19"/>
          <w:b w:val="0"/>
          <w:sz w:val="24"/>
          <w:szCs w:val="24"/>
        </w:rPr>
        <w:t xml:space="preserve">учителю-логопеду, старшему воспитателю, </w:t>
      </w:r>
      <w:r w:rsidR="00A37DFB">
        <w:rPr>
          <w:rStyle w:val="FontStyle19"/>
          <w:b w:val="0"/>
          <w:sz w:val="24"/>
          <w:szCs w:val="24"/>
        </w:rPr>
        <w:t xml:space="preserve">методисту, </w:t>
      </w:r>
      <w:r>
        <w:rPr>
          <w:rStyle w:val="FontStyle19"/>
          <w:b w:val="0"/>
          <w:sz w:val="24"/>
          <w:szCs w:val="24"/>
        </w:rPr>
        <w:t xml:space="preserve">инструктору по физическому </w:t>
      </w:r>
      <w:r>
        <w:rPr>
          <w:rStyle w:val="FontStyle19"/>
          <w:b w:val="0"/>
          <w:sz w:val="24"/>
          <w:szCs w:val="24"/>
        </w:rPr>
        <w:lastRenderedPageBreak/>
        <w:t xml:space="preserve">воспитанию, учителю-дефектологу, </w:t>
      </w:r>
      <w:proofErr w:type="spellStart"/>
      <w:r>
        <w:rPr>
          <w:rStyle w:val="FontStyle19"/>
          <w:b w:val="0"/>
          <w:sz w:val="24"/>
          <w:szCs w:val="24"/>
        </w:rPr>
        <w:t>тьютору</w:t>
      </w:r>
      <w:proofErr w:type="spellEnd"/>
      <w:r w:rsidRPr="00814A33">
        <w:rPr>
          <w:rStyle w:val="FontStyle19"/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- до 10</w:t>
      </w:r>
      <w:r w:rsidRPr="00E45759">
        <w:rPr>
          <w:b w:val="0"/>
          <w:sz w:val="24"/>
          <w:szCs w:val="24"/>
        </w:rPr>
        <w:t xml:space="preserve">0%, в абсолютном размере до </w:t>
      </w:r>
      <w:r>
        <w:rPr>
          <w:b w:val="0"/>
          <w:sz w:val="24"/>
          <w:szCs w:val="24"/>
        </w:rPr>
        <w:t>16 00</w:t>
      </w:r>
      <w:r w:rsidRPr="00E45759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 </w:t>
      </w:r>
      <w:r w:rsidRPr="00E45759">
        <w:rPr>
          <w:b w:val="0"/>
          <w:sz w:val="24"/>
          <w:szCs w:val="24"/>
        </w:rPr>
        <w:t>рублей;</w:t>
      </w:r>
    </w:p>
    <w:p w:rsidR="00812BE0" w:rsidRPr="00E45759" w:rsidRDefault="00812BE0" w:rsidP="00812BE0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 xml:space="preserve">*музыкальному руководителю - до </w:t>
      </w:r>
      <w:r>
        <w:rPr>
          <w:b w:val="0"/>
          <w:sz w:val="24"/>
          <w:szCs w:val="24"/>
        </w:rPr>
        <w:t>100%, в абсолютном размере до 14 000</w:t>
      </w:r>
      <w:r w:rsidRPr="00E45759">
        <w:rPr>
          <w:b w:val="0"/>
          <w:sz w:val="24"/>
          <w:szCs w:val="24"/>
        </w:rPr>
        <w:t xml:space="preserve"> рублей;</w:t>
      </w:r>
    </w:p>
    <w:p w:rsidR="00E45759" w:rsidRDefault="00E45759" w:rsidP="008D47BD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>* гл. бухгалтеру, зам. заведующего по АХЧ</w:t>
      </w:r>
      <w:r w:rsidR="00453E4F">
        <w:rPr>
          <w:b w:val="0"/>
          <w:sz w:val="24"/>
          <w:szCs w:val="24"/>
        </w:rPr>
        <w:t xml:space="preserve"> </w:t>
      </w:r>
      <w:r w:rsidRPr="00E45759">
        <w:rPr>
          <w:b w:val="0"/>
          <w:sz w:val="24"/>
          <w:szCs w:val="24"/>
        </w:rPr>
        <w:t>- до 100 %, в абсолютном размере до 17000 рублей;</w:t>
      </w:r>
    </w:p>
    <w:p w:rsidR="00E45759" w:rsidRP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>* бухгалтеру до 95%, в абсолютном размере до 5800 рублей;</w:t>
      </w:r>
    </w:p>
    <w:p w:rsidR="00E45759" w:rsidRP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 xml:space="preserve">* </w:t>
      </w:r>
      <w:proofErr w:type="gramStart"/>
      <w:r w:rsidR="006672E2">
        <w:rPr>
          <w:b w:val="0"/>
          <w:sz w:val="24"/>
          <w:szCs w:val="24"/>
        </w:rPr>
        <w:t>делопроизводителю,  инспектору</w:t>
      </w:r>
      <w:proofErr w:type="gramEnd"/>
      <w:r w:rsidR="006672E2">
        <w:rPr>
          <w:b w:val="0"/>
          <w:sz w:val="24"/>
          <w:szCs w:val="24"/>
        </w:rPr>
        <w:t xml:space="preserve"> по кадрам</w:t>
      </w:r>
      <w:r w:rsidRPr="00E45759">
        <w:rPr>
          <w:b w:val="0"/>
          <w:sz w:val="24"/>
          <w:szCs w:val="24"/>
        </w:rPr>
        <w:t xml:space="preserve"> до 90%, в абсолютном размере до 4400 рублей;</w:t>
      </w:r>
    </w:p>
    <w:p w:rsidR="00E45759" w:rsidRPr="00E45759" w:rsidRDefault="006672E2" w:rsidP="006672E2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  <w:r w:rsidRPr="00855727">
        <w:rPr>
          <w:rStyle w:val="FontStyle19"/>
          <w:b w:val="0"/>
          <w:sz w:val="24"/>
          <w:szCs w:val="24"/>
        </w:rPr>
        <w:t xml:space="preserve">* </w:t>
      </w:r>
      <w:r>
        <w:rPr>
          <w:rStyle w:val="FontStyle19"/>
          <w:b w:val="0"/>
          <w:sz w:val="24"/>
          <w:szCs w:val="24"/>
        </w:rPr>
        <w:t xml:space="preserve">дворнику, завхозу, </w:t>
      </w:r>
      <w:r w:rsidR="00425DC4" w:rsidRPr="00425DC4">
        <w:rPr>
          <w:b w:val="0"/>
          <w:sz w:val="24"/>
          <w:szCs w:val="24"/>
        </w:rPr>
        <w:t>кастелянше,</w:t>
      </w:r>
      <w:r w:rsidR="00425DC4">
        <w:rPr>
          <w:b w:val="0"/>
          <w:sz w:val="24"/>
          <w:szCs w:val="24"/>
        </w:rPr>
        <w:t xml:space="preserve"> </w:t>
      </w:r>
      <w:r>
        <w:rPr>
          <w:rStyle w:val="FontStyle19"/>
          <w:b w:val="0"/>
          <w:sz w:val="24"/>
          <w:szCs w:val="24"/>
        </w:rPr>
        <w:t>уборщику служебных помещений</w:t>
      </w:r>
      <w:r w:rsidRPr="00855727">
        <w:rPr>
          <w:rStyle w:val="FontStyle19"/>
          <w:b w:val="0"/>
          <w:sz w:val="24"/>
          <w:szCs w:val="24"/>
        </w:rPr>
        <w:t xml:space="preserve"> </w:t>
      </w:r>
      <w:r>
        <w:rPr>
          <w:rStyle w:val="FontStyle19"/>
          <w:b w:val="0"/>
          <w:sz w:val="24"/>
          <w:szCs w:val="24"/>
        </w:rPr>
        <w:t>до 90%</w:t>
      </w:r>
      <w:r w:rsidR="00E45759" w:rsidRPr="00E45759">
        <w:rPr>
          <w:b w:val="0"/>
          <w:sz w:val="24"/>
          <w:szCs w:val="24"/>
        </w:rPr>
        <w:t xml:space="preserve"> в абсолютном размере до 3700 рублей;</w:t>
      </w:r>
    </w:p>
    <w:p w:rsidR="00E45759" w:rsidRP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 xml:space="preserve">* </w:t>
      </w:r>
      <w:r w:rsidR="009B171E">
        <w:rPr>
          <w:b w:val="0"/>
          <w:sz w:val="24"/>
          <w:szCs w:val="24"/>
        </w:rPr>
        <w:t xml:space="preserve">кладовщику, кухонному рабочему </w:t>
      </w:r>
      <w:r w:rsidRPr="00E45759">
        <w:rPr>
          <w:b w:val="0"/>
          <w:sz w:val="24"/>
          <w:szCs w:val="24"/>
        </w:rPr>
        <w:t>- до 90%, в абсолютном размере до 3700 рублей;</w:t>
      </w:r>
    </w:p>
    <w:p w:rsidR="00E45759" w:rsidRPr="00E45759" w:rsidRDefault="00E4575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>* рабочему по КО</w:t>
      </w:r>
      <w:r w:rsidR="009B171E">
        <w:rPr>
          <w:b w:val="0"/>
          <w:sz w:val="24"/>
          <w:szCs w:val="24"/>
        </w:rPr>
        <w:t xml:space="preserve"> и Р</w:t>
      </w:r>
      <w:r w:rsidRPr="00E45759">
        <w:rPr>
          <w:b w:val="0"/>
          <w:sz w:val="24"/>
          <w:szCs w:val="24"/>
        </w:rPr>
        <w:t>З, повару</w:t>
      </w:r>
      <w:r w:rsidR="009B171E">
        <w:rPr>
          <w:b w:val="0"/>
          <w:sz w:val="24"/>
          <w:szCs w:val="24"/>
        </w:rPr>
        <w:t>, шеф-повару</w:t>
      </w:r>
      <w:r w:rsidR="00453E4F">
        <w:rPr>
          <w:b w:val="0"/>
          <w:sz w:val="24"/>
          <w:szCs w:val="24"/>
        </w:rPr>
        <w:t xml:space="preserve"> </w:t>
      </w:r>
      <w:r w:rsidRPr="00E45759">
        <w:rPr>
          <w:b w:val="0"/>
          <w:sz w:val="24"/>
          <w:szCs w:val="24"/>
        </w:rPr>
        <w:t>- до 90%, в абсолютном размере до 3700 рублей;</w:t>
      </w:r>
    </w:p>
    <w:p w:rsidR="00F05FB9" w:rsidRDefault="00E45759" w:rsidP="008D47BD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  <w:r w:rsidRPr="00E45759">
        <w:rPr>
          <w:b w:val="0"/>
          <w:sz w:val="24"/>
          <w:szCs w:val="24"/>
        </w:rPr>
        <w:t>* младшему воспитателю</w:t>
      </w:r>
      <w:r w:rsidR="00453E4F">
        <w:rPr>
          <w:b w:val="0"/>
          <w:sz w:val="24"/>
          <w:szCs w:val="24"/>
        </w:rPr>
        <w:t xml:space="preserve"> </w:t>
      </w:r>
      <w:r w:rsidRPr="00E45759">
        <w:rPr>
          <w:b w:val="0"/>
          <w:sz w:val="24"/>
          <w:szCs w:val="24"/>
        </w:rPr>
        <w:t>- до 90%, в абсолютном размере до 7500 рублей.</w:t>
      </w:r>
    </w:p>
    <w:p w:rsidR="00F05FB9" w:rsidRPr="00F05FB9" w:rsidRDefault="00F05FB9" w:rsidP="008D47BD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  <w:r w:rsidRPr="00F05FB9">
        <w:rPr>
          <w:sz w:val="24"/>
          <w:szCs w:val="24"/>
        </w:rPr>
        <w:t>2.2.</w:t>
      </w:r>
      <w:r w:rsidR="00B57288">
        <w:rPr>
          <w:sz w:val="24"/>
          <w:szCs w:val="24"/>
        </w:rPr>
        <w:t>5</w:t>
      </w:r>
      <w:r w:rsidRPr="00F05FB9">
        <w:rPr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Pr="00F05FB9">
        <w:rPr>
          <w:b w:val="0"/>
          <w:sz w:val="24"/>
          <w:szCs w:val="24"/>
        </w:rPr>
        <w:t>Активное взаимодействие с родителями по привлечению их к участию в мероприятиях, организуемых в ДОУ:</w:t>
      </w:r>
    </w:p>
    <w:p w:rsidR="00F05FB9" w:rsidRPr="00F05FB9" w:rsidRDefault="00F05FB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F05FB9">
        <w:rPr>
          <w:b w:val="0"/>
          <w:sz w:val="24"/>
          <w:szCs w:val="24"/>
        </w:rPr>
        <w:t xml:space="preserve">* педагогу-психологу, социальному педагогу, воспитателю – до </w:t>
      </w:r>
      <w:r w:rsidR="00DC7B38">
        <w:rPr>
          <w:b w:val="0"/>
          <w:sz w:val="24"/>
          <w:szCs w:val="24"/>
        </w:rPr>
        <w:t>10</w:t>
      </w:r>
      <w:r w:rsidRPr="00F05FB9">
        <w:rPr>
          <w:b w:val="0"/>
          <w:sz w:val="24"/>
          <w:szCs w:val="24"/>
        </w:rPr>
        <w:t xml:space="preserve">0%, в абсолютном размере до </w:t>
      </w:r>
      <w:r w:rsidR="00DC7B38">
        <w:rPr>
          <w:b w:val="0"/>
          <w:sz w:val="24"/>
          <w:szCs w:val="24"/>
        </w:rPr>
        <w:t>1</w:t>
      </w:r>
      <w:r w:rsidR="00B214E2">
        <w:rPr>
          <w:b w:val="0"/>
          <w:sz w:val="24"/>
          <w:szCs w:val="24"/>
        </w:rPr>
        <w:t>6</w:t>
      </w:r>
      <w:r w:rsidR="00DC7B38">
        <w:rPr>
          <w:b w:val="0"/>
          <w:sz w:val="24"/>
          <w:szCs w:val="24"/>
        </w:rPr>
        <w:t xml:space="preserve"> 000</w:t>
      </w:r>
      <w:r w:rsidRPr="00F05FB9">
        <w:rPr>
          <w:b w:val="0"/>
          <w:sz w:val="24"/>
          <w:szCs w:val="24"/>
        </w:rPr>
        <w:t xml:space="preserve"> рублей;</w:t>
      </w:r>
    </w:p>
    <w:p w:rsidR="00F05FB9" w:rsidRPr="00F05FB9" w:rsidRDefault="00F05FB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F05FB9">
        <w:rPr>
          <w:b w:val="0"/>
          <w:sz w:val="24"/>
          <w:szCs w:val="24"/>
        </w:rPr>
        <w:t>*</w:t>
      </w:r>
      <w:r w:rsidR="00B214E2" w:rsidRPr="00B214E2">
        <w:rPr>
          <w:rStyle w:val="FontStyle19"/>
          <w:b w:val="0"/>
          <w:sz w:val="24"/>
          <w:szCs w:val="24"/>
        </w:rPr>
        <w:t xml:space="preserve"> </w:t>
      </w:r>
      <w:r w:rsidR="00B214E2" w:rsidRPr="00814A33">
        <w:rPr>
          <w:rStyle w:val="FontStyle19"/>
          <w:b w:val="0"/>
          <w:sz w:val="24"/>
          <w:szCs w:val="24"/>
        </w:rPr>
        <w:t xml:space="preserve">учителю-логопеду, старшему воспитателю, </w:t>
      </w:r>
      <w:r w:rsidR="00A37DFB">
        <w:rPr>
          <w:rStyle w:val="FontStyle19"/>
          <w:b w:val="0"/>
          <w:sz w:val="24"/>
          <w:szCs w:val="24"/>
        </w:rPr>
        <w:t xml:space="preserve">методисту, </w:t>
      </w:r>
      <w:r w:rsidR="00B214E2">
        <w:rPr>
          <w:rStyle w:val="FontStyle19"/>
          <w:b w:val="0"/>
          <w:sz w:val="24"/>
          <w:szCs w:val="24"/>
        </w:rPr>
        <w:t xml:space="preserve">инструктору по физическому воспитанию, учителю-дефектологу, </w:t>
      </w:r>
      <w:proofErr w:type="spellStart"/>
      <w:r w:rsidR="00B214E2">
        <w:rPr>
          <w:rStyle w:val="FontStyle19"/>
          <w:b w:val="0"/>
          <w:sz w:val="24"/>
          <w:szCs w:val="24"/>
        </w:rPr>
        <w:t>тьютору</w:t>
      </w:r>
      <w:proofErr w:type="spellEnd"/>
      <w:r w:rsidR="00B214E2" w:rsidRPr="00F05FB9">
        <w:rPr>
          <w:b w:val="0"/>
          <w:sz w:val="24"/>
          <w:szCs w:val="24"/>
        </w:rPr>
        <w:t xml:space="preserve"> </w:t>
      </w:r>
      <w:r w:rsidRPr="00F05FB9">
        <w:rPr>
          <w:b w:val="0"/>
          <w:sz w:val="24"/>
          <w:szCs w:val="24"/>
        </w:rPr>
        <w:t xml:space="preserve">- до </w:t>
      </w:r>
      <w:r w:rsidR="00DC7B38">
        <w:rPr>
          <w:b w:val="0"/>
          <w:sz w:val="24"/>
          <w:szCs w:val="24"/>
        </w:rPr>
        <w:t>10</w:t>
      </w:r>
      <w:r w:rsidRPr="00F05FB9">
        <w:rPr>
          <w:b w:val="0"/>
          <w:sz w:val="24"/>
          <w:szCs w:val="24"/>
        </w:rPr>
        <w:t xml:space="preserve">0%, в абсолютном размере до </w:t>
      </w:r>
      <w:r w:rsidR="00DC7B38">
        <w:rPr>
          <w:b w:val="0"/>
          <w:sz w:val="24"/>
          <w:szCs w:val="24"/>
        </w:rPr>
        <w:t>16 00</w:t>
      </w:r>
      <w:r w:rsidRPr="00F05FB9">
        <w:rPr>
          <w:b w:val="0"/>
          <w:sz w:val="24"/>
          <w:szCs w:val="24"/>
        </w:rPr>
        <w:t>0</w:t>
      </w:r>
      <w:r w:rsidR="00DC7B38">
        <w:rPr>
          <w:b w:val="0"/>
          <w:sz w:val="24"/>
          <w:szCs w:val="24"/>
        </w:rPr>
        <w:t xml:space="preserve"> </w:t>
      </w:r>
      <w:r w:rsidRPr="00F05FB9">
        <w:rPr>
          <w:b w:val="0"/>
          <w:sz w:val="24"/>
          <w:szCs w:val="24"/>
        </w:rPr>
        <w:t>рублей;</w:t>
      </w:r>
    </w:p>
    <w:p w:rsidR="00F05FB9" w:rsidRPr="00F05FB9" w:rsidRDefault="00F05FB9" w:rsidP="008D47BD">
      <w:pPr>
        <w:pStyle w:val="ConsPlusTitle"/>
        <w:ind w:left="426"/>
        <w:contextualSpacing/>
        <w:jc w:val="both"/>
        <w:rPr>
          <w:b w:val="0"/>
          <w:sz w:val="24"/>
          <w:szCs w:val="24"/>
        </w:rPr>
      </w:pPr>
      <w:r w:rsidRPr="00F05FB9">
        <w:rPr>
          <w:b w:val="0"/>
          <w:sz w:val="24"/>
          <w:szCs w:val="24"/>
        </w:rPr>
        <w:t xml:space="preserve">*музыкальному руководителю - до </w:t>
      </w:r>
      <w:r w:rsidR="00DC7B38">
        <w:rPr>
          <w:b w:val="0"/>
          <w:sz w:val="24"/>
          <w:szCs w:val="24"/>
        </w:rPr>
        <w:t>10</w:t>
      </w:r>
      <w:r w:rsidRPr="00F05FB9">
        <w:rPr>
          <w:b w:val="0"/>
          <w:sz w:val="24"/>
          <w:szCs w:val="24"/>
        </w:rPr>
        <w:t xml:space="preserve">0%, в абсолютном размере до </w:t>
      </w:r>
      <w:r w:rsidR="00DC7B38">
        <w:rPr>
          <w:b w:val="0"/>
          <w:sz w:val="24"/>
          <w:szCs w:val="24"/>
        </w:rPr>
        <w:t>1</w:t>
      </w:r>
      <w:r w:rsidR="00B214E2">
        <w:rPr>
          <w:b w:val="0"/>
          <w:sz w:val="24"/>
          <w:szCs w:val="24"/>
        </w:rPr>
        <w:t>5</w:t>
      </w:r>
      <w:r w:rsidR="00DC7B38">
        <w:rPr>
          <w:b w:val="0"/>
          <w:sz w:val="24"/>
          <w:szCs w:val="24"/>
        </w:rPr>
        <w:t xml:space="preserve"> 000</w:t>
      </w:r>
      <w:r w:rsidRPr="00F05FB9">
        <w:rPr>
          <w:b w:val="0"/>
          <w:sz w:val="24"/>
          <w:szCs w:val="24"/>
        </w:rPr>
        <w:t xml:space="preserve"> рублей;</w:t>
      </w:r>
    </w:p>
    <w:p w:rsidR="00F05FB9" w:rsidRPr="00E45759" w:rsidRDefault="00F05FB9" w:rsidP="008D47BD">
      <w:pPr>
        <w:pStyle w:val="ConsPlusTitle"/>
        <w:widowControl/>
        <w:ind w:left="426"/>
        <w:contextualSpacing/>
        <w:jc w:val="both"/>
        <w:rPr>
          <w:b w:val="0"/>
          <w:sz w:val="24"/>
          <w:szCs w:val="24"/>
        </w:rPr>
      </w:pPr>
      <w:r w:rsidRPr="00F05FB9">
        <w:rPr>
          <w:b w:val="0"/>
          <w:sz w:val="24"/>
          <w:szCs w:val="24"/>
        </w:rPr>
        <w:t xml:space="preserve">* младшему воспитателю- до 80%, в абсолютном размере до </w:t>
      </w:r>
      <w:r w:rsidR="00B214E2">
        <w:rPr>
          <w:b w:val="0"/>
          <w:sz w:val="24"/>
          <w:szCs w:val="24"/>
        </w:rPr>
        <w:t>10 0</w:t>
      </w:r>
      <w:r w:rsidRPr="00F05FB9">
        <w:rPr>
          <w:b w:val="0"/>
          <w:sz w:val="24"/>
          <w:szCs w:val="24"/>
        </w:rPr>
        <w:t>00 рублей.</w:t>
      </w:r>
    </w:p>
    <w:p w:rsidR="00AF23D2" w:rsidRDefault="00AA424D" w:rsidP="008D47BD">
      <w:pPr>
        <w:pStyle w:val="a3"/>
        <w:ind w:left="426"/>
        <w:jc w:val="center"/>
        <w:rPr>
          <w:b/>
        </w:rPr>
      </w:pPr>
      <w:r>
        <w:rPr>
          <w:b/>
        </w:rPr>
        <w:t>3.</w:t>
      </w:r>
      <w:r w:rsidR="00AF23D2" w:rsidRPr="00446ED9">
        <w:rPr>
          <w:b/>
        </w:rPr>
        <w:t xml:space="preserve">Показатели </w:t>
      </w:r>
      <w:proofErr w:type="spellStart"/>
      <w:r w:rsidR="00AF23D2" w:rsidRPr="00446ED9">
        <w:rPr>
          <w:b/>
        </w:rPr>
        <w:t>депремирования</w:t>
      </w:r>
      <w:proofErr w:type="spellEnd"/>
      <w:r w:rsidR="00AF23D2" w:rsidRPr="00446ED9">
        <w:rPr>
          <w:b/>
        </w:rPr>
        <w:t xml:space="preserve"> работников МБ</w:t>
      </w:r>
      <w:r w:rsidR="005741D2" w:rsidRPr="00446ED9">
        <w:rPr>
          <w:b/>
        </w:rPr>
        <w:t>Д</w:t>
      </w:r>
      <w:r w:rsidR="00AF23D2" w:rsidRPr="00446ED9">
        <w:rPr>
          <w:b/>
        </w:rPr>
        <w:t xml:space="preserve">ОУ № </w:t>
      </w:r>
      <w:r w:rsidR="00650569" w:rsidRPr="00446ED9">
        <w:rPr>
          <w:b/>
        </w:rPr>
        <w:t>13</w:t>
      </w:r>
      <w:r w:rsidR="00B8164D" w:rsidRPr="00446ED9">
        <w:rPr>
          <w:b/>
        </w:rPr>
        <w:t>7</w:t>
      </w:r>
      <w:r w:rsidR="00AF23D2" w:rsidRPr="00446ED9">
        <w:rPr>
          <w:b/>
        </w:rPr>
        <w:t>.</w:t>
      </w:r>
    </w:p>
    <w:p w:rsidR="00AA424D" w:rsidRDefault="00AA424D" w:rsidP="008D47BD">
      <w:pPr>
        <w:pStyle w:val="a3"/>
        <w:numPr>
          <w:ilvl w:val="1"/>
          <w:numId w:val="43"/>
        </w:numPr>
        <w:jc w:val="both"/>
      </w:pPr>
      <w:r>
        <w:t xml:space="preserve"> </w:t>
      </w:r>
      <w:r w:rsidR="00AF23D2" w:rsidRPr="00814A33">
        <w:t>Работникам, имеющим неснятое дисциплинарное взыскание на день принятия Положения о премировании, периодическая премия не выплачивается.</w:t>
      </w:r>
    </w:p>
    <w:p w:rsidR="00AA424D" w:rsidRDefault="00AF23D2" w:rsidP="008D47BD">
      <w:pPr>
        <w:pStyle w:val="a3"/>
        <w:numPr>
          <w:ilvl w:val="1"/>
          <w:numId w:val="43"/>
        </w:numPr>
        <w:jc w:val="both"/>
      </w:pPr>
      <w:r w:rsidRPr="00814A33">
        <w:t xml:space="preserve">Периодическая премия не выплачиваются работникам, уволенным в отчетном периоде по основаниям, предусмотренным </w:t>
      </w:r>
      <w:hyperlink r:id="rId8" w:tooltip="&quot;Трудовой кодекс Российской Федерации&quot; от 30.12.2001 N 197-ФЗ (ред. от 07.06.2013) (с изм. и доп., вступающими в силу с 18.06.2013){КонсультантПлюс}" w:history="1">
        <w:r w:rsidRPr="00814A33">
          <w:t>пунктами 3</w:t>
        </w:r>
      </w:hyperlink>
      <w:r w:rsidRPr="00814A33">
        <w:t xml:space="preserve">, </w:t>
      </w:r>
      <w:hyperlink r:id="rId9" w:tooltip="&quot;Трудовой кодекс Российской Федерации&quot; от 30.12.2001 N 197-ФЗ (ред. от 07.06.2013) (с изм. и доп., вступающими в силу с 18.06.2013){КонсультантПлюс}" w:history="1">
        <w:r w:rsidRPr="00814A33">
          <w:t>5</w:t>
        </w:r>
      </w:hyperlink>
      <w:r w:rsidRPr="00814A33">
        <w:t xml:space="preserve"> - </w:t>
      </w:r>
      <w:hyperlink r:id="rId10" w:tooltip="&quot;Трудовой кодекс Российской Федерации&quot; от 30.12.2001 N 197-ФЗ (ред. от 07.06.2013) (с изм. и доп., вступающими в силу с 18.06.2013){КонсультантПлюс}" w:history="1">
        <w:r w:rsidRPr="00814A33">
          <w:t>11 части 1 статьи 81</w:t>
        </w:r>
      </w:hyperlink>
      <w:r w:rsidRPr="00814A33">
        <w:t xml:space="preserve"> Трудового кодекса Российской Федерации.</w:t>
      </w:r>
    </w:p>
    <w:p w:rsidR="00AA424D" w:rsidRDefault="00AF23D2" w:rsidP="008D47BD">
      <w:pPr>
        <w:pStyle w:val="a3"/>
        <w:numPr>
          <w:ilvl w:val="1"/>
          <w:numId w:val="43"/>
        </w:numPr>
        <w:jc w:val="both"/>
      </w:pPr>
      <w:r w:rsidRPr="00814A33">
        <w:t>В случае неудовлетворительной оценки результатов труда периодическая премия работнику МБ</w:t>
      </w:r>
      <w:r w:rsidR="005741D2" w:rsidRPr="00814A33">
        <w:t>Д</w:t>
      </w:r>
      <w:r w:rsidRPr="00814A33">
        <w:t xml:space="preserve">ОУ № </w:t>
      </w:r>
      <w:r w:rsidR="00E80676" w:rsidRPr="00814A33">
        <w:t>13</w:t>
      </w:r>
      <w:r w:rsidR="00D746DC" w:rsidRPr="00814A33">
        <w:t>7</w:t>
      </w:r>
      <w:r w:rsidR="005741D2" w:rsidRPr="00814A33">
        <w:t xml:space="preserve"> </w:t>
      </w:r>
      <w:r w:rsidRPr="00814A33">
        <w:t>может быть снижена приказом по учреждению с</w:t>
      </w:r>
      <w:r w:rsidR="005741D2" w:rsidRPr="00814A33">
        <w:t xml:space="preserve"> </w:t>
      </w:r>
      <w:r w:rsidRPr="00814A33">
        <w:t>обязательным учетом мнения представительного органа работников.</w:t>
      </w:r>
    </w:p>
    <w:p w:rsidR="00AF23D2" w:rsidRPr="00814A33" w:rsidRDefault="00AF23D2" w:rsidP="008D47BD">
      <w:pPr>
        <w:pStyle w:val="a3"/>
        <w:numPr>
          <w:ilvl w:val="1"/>
          <w:numId w:val="43"/>
        </w:numPr>
        <w:jc w:val="both"/>
      </w:pPr>
      <w:r w:rsidRPr="00814A33">
        <w:t>Периодическая премия может быть снижена в зависимости от последствий действия или бездействия работника в размере до 100 %</w:t>
      </w:r>
      <w:r w:rsidR="005741D2" w:rsidRPr="00814A33">
        <w:t xml:space="preserve"> </w:t>
      </w:r>
      <w:r w:rsidRPr="00814A33">
        <w:t>за:</w:t>
      </w:r>
    </w:p>
    <w:p w:rsidR="00AF23D2" w:rsidRPr="00814A33" w:rsidRDefault="00AA424D" w:rsidP="008D47BD">
      <w:pPr>
        <w:pStyle w:val="a3"/>
        <w:ind w:left="851"/>
        <w:jc w:val="both"/>
      </w:pPr>
      <w:r>
        <w:t xml:space="preserve">- </w:t>
      </w:r>
      <w:r w:rsidR="00AF23D2" w:rsidRPr="00814A33">
        <w:t>неисполнение организацией образования муниципального задания;</w:t>
      </w:r>
    </w:p>
    <w:p w:rsidR="00AF23D2" w:rsidRPr="00814A33" w:rsidRDefault="00AA424D" w:rsidP="008D47BD">
      <w:pPr>
        <w:pStyle w:val="a3"/>
        <w:ind w:left="851"/>
        <w:jc w:val="both"/>
      </w:pPr>
      <w:r>
        <w:t xml:space="preserve">- </w:t>
      </w:r>
      <w:r w:rsidR="00AF23D2" w:rsidRPr="00814A33">
        <w:t>недостаточный уровень исполнительской дисциплины (не исполнение в указанные сроки или предоставление недостоверной информации о состоянии выполнения порученной ему работы, не выполнение поручений руководителя, заместителя руководителя);</w:t>
      </w:r>
    </w:p>
    <w:p w:rsidR="00AF23D2" w:rsidRPr="00814A33" w:rsidRDefault="00AA424D" w:rsidP="008D47BD">
      <w:pPr>
        <w:pStyle w:val="a3"/>
        <w:ind w:left="851"/>
        <w:jc w:val="both"/>
      </w:pPr>
      <w:r>
        <w:t xml:space="preserve">- </w:t>
      </w:r>
      <w:r w:rsidR="004549CE">
        <w:t>наличие обоснованных письменных</w:t>
      </w:r>
      <w:r w:rsidR="00AF23D2" w:rsidRPr="00814A33">
        <w:t xml:space="preserve"> жалоб со стороны родителей, обучающихся, персонала МБ</w:t>
      </w:r>
      <w:r w:rsidR="005741D2" w:rsidRPr="00814A33">
        <w:t>Д</w:t>
      </w:r>
      <w:r w:rsidR="00AF23D2" w:rsidRPr="00814A33">
        <w:t xml:space="preserve">ОУ и иных граждан (на низкое качество </w:t>
      </w:r>
      <w:r w:rsidR="00B41B75" w:rsidRPr="00814A33">
        <w:t>работы, невнимательное</w:t>
      </w:r>
      <w:r w:rsidR="00AF23D2" w:rsidRPr="00814A33">
        <w:t xml:space="preserve"> и грубое отношение к детям и др.);</w:t>
      </w:r>
    </w:p>
    <w:p w:rsidR="00AF23D2" w:rsidRPr="00814A33" w:rsidRDefault="00AA424D" w:rsidP="008D47BD">
      <w:pPr>
        <w:pStyle w:val="a3"/>
        <w:ind w:left="851"/>
        <w:jc w:val="both"/>
      </w:pPr>
      <w:r>
        <w:t xml:space="preserve">- </w:t>
      </w:r>
      <w:r w:rsidR="00AF23D2" w:rsidRPr="00814A33">
        <w:t>невыполнение мероприятий текущего (месячного, квартального, годового) плана работы образовательной организации;</w:t>
      </w:r>
    </w:p>
    <w:p w:rsidR="00AF23D2" w:rsidRPr="00814A33" w:rsidRDefault="00AA424D" w:rsidP="008D47BD">
      <w:pPr>
        <w:pStyle w:val="a3"/>
        <w:ind w:left="851"/>
        <w:jc w:val="both"/>
      </w:pPr>
      <w:r>
        <w:t xml:space="preserve">- </w:t>
      </w:r>
      <w:r w:rsidR="00AF23D2" w:rsidRPr="00814A33">
        <w:t>несвоевременную выплату заработной платы, отпускных и иных выплат работникам образовательной организации;</w:t>
      </w:r>
    </w:p>
    <w:p w:rsidR="00AF23D2" w:rsidRPr="00814A33" w:rsidRDefault="00AA424D" w:rsidP="008D47BD">
      <w:pPr>
        <w:pStyle w:val="a3"/>
        <w:ind w:left="851"/>
        <w:jc w:val="both"/>
      </w:pPr>
      <w:r>
        <w:t xml:space="preserve">- </w:t>
      </w:r>
      <w:r w:rsidR="00AF23D2" w:rsidRPr="00814A33">
        <w:t>не</w:t>
      </w:r>
      <w:r w:rsidR="005741D2" w:rsidRPr="00814A33">
        <w:t xml:space="preserve"> </w:t>
      </w:r>
      <w:r w:rsidR="00AF23D2" w:rsidRPr="00814A33">
        <w:t>обеспечение исполнения лимитов бюджетных обязательств по статье «Коммунальные расходы» образовательной организации;</w:t>
      </w:r>
    </w:p>
    <w:p w:rsidR="00AF23D2" w:rsidRPr="00814A33" w:rsidRDefault="00AA424D" w:rsidP="008D47BD">
      <w:pPr>
        <w:pStyle w:val="a3"/>
        <w:ind w:left="851"/>
        <w:jc w:val="both"/>
      </w:pPr>
      <w:r>
        <w:t xml:space="preserve">- </w:t>
      </w:r>
      <w:r w:rsidR="00AF23D2" w:rsidRPr="00814A33">
        <w:t>не</w:t>
      </w:r>
      <w:r w:rsidR="005741D2" w:rsidRPr="00814A33">
        <w:t xml:space="preserve"> </w:t>
      </w:r>
      <w:r w:rsidR="00AF23D2" w:rsidRPr="00814A33">
        <w:t xml:space="preserve">обеспечение безопасных условий присмотра и ухода за обучающимися, их содержания в соответствии с установленными нормами, </w:t>
      </w:r>
    </w:p>
    <w:p w:rsidR="00AF23D2" w:rsidRPr="00814A33" w:rsidRDefault="00AA424D" w:rsidP="008D47BD">
      <w:pPr>
        <w:pStyle w:val="a3"/>
        <w:ind w:left="851"/>
        <w:jc w:val="both"/>
      </w:pPr>
      <w:r>
        <w:t xml:space="preserve">- </w:t>
      </w:r>
      <w:r w:rsidR="00AF23D2" w:rsidRPr="00814A33">
        <w:t>непринятие мер по пресечению нарушений правил техники безопасности, противопожарных и других правил, создающих угрозу деятельности Организации, участников образовательного процесса;</w:t>
      </w:r>
    </w:p>
    <w:p w:rsidR="00AF23D2" w:rsidRPr="00814A33" w:rsidRDefault="00AA424D" w:rsidP="008D47BD">
      <w:pPr>
        <w:pStyle w:val="a3"/>
        <w:ind w:left="851"/>
        <w:jc w:val="both"/>
      </w:pPr>
      <w:r>
        <w:t xml:space="preserve">- </w:t>
      </w:r>
      <w:r w:rsidR="00AF23D2" w:rsidRPr="00814A33">
        <w:t>нарушение правил внутреннего трудового распорядка;</w:t>
      </w:r>
      <w:r w:rsidR="005741D2" w:rsidRPr="00814A33">
        <w:t xml:space="preserve"> </w:t>
      </w:r>
      <w:r w:rsidR="00AF23D2" w:rsidRPr="00814A33">
        <w:t>санитарно-эпидемического режима;</w:t>
      </w:r>
      <w:r w:rsidR="005741D2" w:rsidRPr="00814A33">
        <w:t xml:space="preserve"> </w:t>
      </w:r>
      <w:r w:rsidR="00AF23D2" w:rsidRPr="00814A33">
        <w:t>инструкций по охране труд</w:t>
      </w:r>
      <w:r w:rsidR="005741D2" w:rsidRPr="00814A33">
        <w:t>а;</w:t>
      </w:r>
    </w:p>
    <w:p w:rsidR="00AF23D2" w:rsidRPr="00814A33" w:rsidRDefault="00AA424D" w:rsidP="008D47BD">
      <w:pPr>
        <w:pStyle w:val="a3"/>
        <w:ind w:left="851"/>
        <w:jc w:val="both"/>
      </w:pPr>
      <w:r>
        <w:t xml:space="preserve">- </w:t>
      </w:r>
      <w:r w:rsidR="00AF23D2" w:rsidRPr="00814A33">
        <w:t>не соблюдение правил техники безопасности, пожарной безопасности;</w:t>
      </w:r>
    </w:p>
    <w:p w:rsidR="00AF23D2" w:rsidRPr="00814A33" w:rsidRDefault="00AA424D" w:rsidP="008D47BD">
      <w:pPr>
        <w:pStyle w:val="a3"/>
        <w:ind w:left="851"/>
        <w:jc w:val="both"/>
      </w:pPr>
      <w:r>
        <w:t xml:space="preserve">- </w:t>
      </w:r>
      <w:r w:rsidR="00AF23D2" w:rsidRPr="00814A33">
        <w:t>за нарушение работником педагогической этики;</w:t>
      </w:r>
    </w:p>
    <w:p w:rsidR="00AF23D2" w:rsidRPr="00814A33" w:rsidRDefault="00AA424D" w:rsidP="008D47BD">
      <w:pPr>
        <w:pStyle w:val="a3"/>
        <w:ind w:left="851"/>
        <w:jc w:val="both"/>
      </w:pPr>
      <w:r>
        <w:t xml:space="preserve">- </w:t>
      </w:r>
      <w:r w:rsidR="00AF23D2" w:rsidRPr="00814A33">
        <w:t>за х</w:t>
      </w:r>
      <w:r w:rsidR="004549CE">
        <w:t>алатное отношение к сохранности</w:t>
      </w:r>
      <w:r w:rsidR="00AF23D2" w:rsidRPr="00814A33">
        <w:t xml:space="preserve"> материально-технических ценностей МБ</w:t>
      </w:r>
      <w:r w:rsidR="005741D2" w:rsidRPr="00814A33">
        <w:t>Д</w:t>
      </w:r>
      <w:r w:rsidR="00AF23D2" w:rsidRPr="00814A33">
        <w:t>ОУ;</w:t>
      </w:r>
    </w:p>
    <w:p w:rsidR="00AF23D2" w:rsidRPr="00814A33" w:rsidRDefault="004549CE" w:rsidP="008D47BD">
      <w:pPr>
        <w:pStyle w:val="a3"/>
        <w:ind w:left="851"/>
        <w:jc w:val="both"/>
      </w:pPr>
      <w:r>
        <w:lastRenderedPageBreak/>
        <w:t xml:space="preserve">при наличии отрицательных результатов в работе с </w:t>
      </w:r>
      <w:r w:rsidR="00AF23D2" w:rsidRPr="00814A33">
        <w:t xml:space="preserve">семьей </w:t>
      </w:r>
      <w:r>
        <w:t>(</w:t>
      </w:r>
      <w:r w:rsidR="00B41B75">
        <w:t>отсутствие взаимопонимания, конфликтные</w:t>
      </w:r>
      <w:r>
        <w:t xml:space="preserve"> ситуации и др.).</w:t>
      </w:r>
    </w:p>
    <w:p w:rsidR="00C37080" w:rsidRDefault="00AA424D" w:rsidP="008D47BD">
      <w:pPr>
        <w:pStyle w:val="a3"/>
        <w:ind w:left="851"/>
        <w:jc w:val="both"/>
      </w:pPr>
      <w:r>
        <w:t xml:space="preserve">- </w:t>
      </w:r>
      <w:r w:rsidR="00AF23D2" w:rsidRPr="00814A33">
        <w:t xml:space="preserve">в случае высокой заболеваемости обучающихся в </w:t>
      </w:r>
      <w:r w:rsidR="005741D2" w:rsidRPr="00814A33">
        <w:t>группе</w:t>
      </w:r>
      <w:r w:rsidR="00AF23D2" w:rsidRPr="00814A33">
        <w:t xml:space="preserve"> (не выполнение здоровье</w:t>
      </w:r>
      <w:r w:rsidR="005741D2" w:rsidRPr="00814A33">
        <w:t>-</w:t>
      </w:r>
      <w:r w:rsidR="00AF23D2" w:rsidRPr="00814A33">
        <w:t>сберегающих технологий).</w:t>
      </w:r>
    </w:p>
    <w:p w:rsidR="00C37080" w:rsidRDefault="00C37080" w:rsidP="009F6B8A">
      <w:pPr>
        <w:ind w:left="426"/>
        <w:jc w:val="both"/>
      </w:pPr>
      <w:r>
        <w:br w:type="page"/>
      </w:r>
    </w:p>
    <w:p w:rsidR="00B8164D" w:rsidRPr="00814A33" w:rsidRDefault="00B8164D" w:rsidP="008D47BD">
      <w:pPr>
        <w:pStyle w:val="a3"/>
        <w:ind w:left="426"/>
        <w:jc w:val="both"/>
      </w:pPr>
    </w:p>
    <w:sectPr w:rsidR="00B8164D" w:rsidRPr="00814A33" w:rsidSect="00013FCA">
      <w:footerReference w:type="default" r:id="rId11"/>
      <w:pgSz w:w="11906" w:h="16838"/>
      <w:pgMar w:top="284" w:right="851" w:bottom="737" w:left="709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1F7" w:rsidRDefault="006601F7" w:rsidP="00EF40B7">
      <w:r>
        <w:separator/>
      </w:r>
    </w:p>
  </w:endnote>
  <w:endnote w:type="continuationSeparator" w:id="0">
    <w:p w:rsidR="006601F7" w:rsidRDefault="006601F7" w:rsidP="00EF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6201928"/>
      <w:showingPlcHdr/>
    </w:sdtPr>
    <w:sdtEndPr/>
    <w:sdtContent>
      <w:p w:rsidR="00EA2A83" w:rsidRDefault="00930247">
        <w:pPr>
          <w:pStyle w:val="a8"/>
          <w:jc w:val="right"/>
        </w:pPr>
        <w:r>
          <w:t xml:space="preserve">     </w:t>
        </w:r>
      </w:p>
    </w:sdtContent>
  </w:sdt>
  <w:p w:rsidR="00EA2A83" w:rsidRDefault="00EA2A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1F7" w:rsidRDefault="006601F7" w:rsidP="00EF40B7">
      <w:r>
        <w:separator/>
      </w:r>
    </w:p>
  </w:footnote>
  <w:footnote w:type="continuationSeparator" w:id="0">
    <w:p w:rsidR="006601F7" w:rsidRDefault="006601F7" w:rsidP="00EF4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3" w15:restartNumberingAfterBreak="0">
    <w:nsid w:val="02227C2E"/>
    <w:multiLevelType w:val="multilevel"/>
    <w:tmpl w:val="62B2C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5C21EC8"/>
    <w:multiLevelType w:val="hybridMultilevel"/>
    <w:tmpl w:val="143C9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3759D"/>
    <w:multiLevelType w:val="hybridMultilevel"/>
    <w:tmpl w:val="8DDE0E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5603C5"/>
    <w:multiLevelType w:val="multilevel"/>
    <w:tmpl w:val="A67A061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B53555"/>
    <w:multiLevelType w:val="multilevel"/>
    <w:tmpl w:val="EB141A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 w15:restartNumberingAfterBreak="0">
    <w:nsid w:val="1D2D7A37"/>
    <w:multiLevelType w:val="hybridMultilevel"/>
    <w:tmpl w:val="D8444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01455"/>
    <w:multiLevelType w:val="hybridMultilevel"/>
    <w:tmpl w:val="6980D97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822013"/>
    <w:multiLevelType w:val="hybridMultilevel"/>
    <w:tmpl w:val="7144D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12639"/>
    <w:multiLevelType w:val="hybridMultilevel"/>
    <w:tmpl w:val="1DD84C7A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2" w15:restartNumberingAfterBreak="0">
    <w:nsid w:val="314862F4"/>
    <w:multiLevelType w:val="hybridMultilevel"/>
    <w:tmpl w:val="0478A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2DA145F"/>
    <w:multiLevelType w:val="hybridMultilevel"/>
    <w:tmpl w:val="5762B1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312E97"/>
    <w:multiLevelType w:val="hybridMultilevel"/>
    <w:tmpl w:val="147C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546B5"/>
    <w:multiLevelType w:val="hybridMultilevel"/>
    <w:tmpl w:val="A0102B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097B29"/>
    <w:multiLevelType w:val="hybridMultilevel"/>
    <w:tmpl w:val="4CFE416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BF61E55"/>
    <w:multiLevelType w:val="hybridMultilevel"/>
    <w:tmpl w:val="D8FA816E"/>
    <w:lvl w:ilvl="0" w:tplc="3674650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75110"/>
    <w:multiLevelType w:val="multilevel"/>
    <w:tmpl w:val="EB141A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3EC263BA"/>
    <w:multiLevelType w:val="hybridMultilevel"/>
    <w:tmpl w:val="76E4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6A36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043E6F"/>
    <w:multiLevelType w:val="hybridMultilevel"/>
    <w:tmpl w:val="F4D6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B7E30"/>
    <w:multiLevelType w:val="multilevel"/>
    <w:tmpl w:val="62B2C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AB832A7"/>
    <w:multiLevelType w:val="hybridMultilevel"/>
    <w:tmpl w:val="BC929C6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4BA36B5E"/>
    <w:multiLevelType w:val="hybridMultilevel"/>
    <w:tmpl w:val="84448F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101EC0"/>
    <w:multiLevelType w:val="multilevel"/>
    <w:tmpl w:val="75C8D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D631CA0"/>
    <w:multiLevelType w:val="multilevel"/>
    <w:tmpl w:val="D33E9E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8267EAF"/>
    <w:multiLevelType w:val="hybridMultilevel"/>
    <w:tmpl w:val="B9F2E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7587B"/>
    <w:multiLevelType w:val="multilevel"/>
    <w:tmpl w:val="62B2C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DA26B1D"/>
    <w:multiLevelType w:val="hybridMultilevel"/>
    <w:tmpl w:val="2A2AD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7181E"/>
    <w:multiLevelType w:val="hybridMultilevel"/>
    <w:tmpl w:val="B69AA5F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2860B85"/>
    <w:multiLevelType w:val="hybridMultilevel"/>
    <w:tmpl w:val="1D244A3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637B2BE5"/>
    <w:multiLevelType w:val="hybridMultilevel"/>
    <w:tmpl w:val="351E4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263CA"/>
    <w:multiLevelType w:val="hybridMultilevel"/>
    <w:tmpl w:val="F9E4442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6DE1F7E"/>
    <w:multiLevelType w:val="hybridMultilevel"/>
    <w:tmpl w:val="C8BC8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B30DD5"/>
    <w:multiLevelType w:val="multilevel"/>
    <w:tmpl w:val="62B2C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6B27183E"/>
    <w:multiLevelType w:val="hybridMultilevel"/>
    <w:tmpl w:val="5520F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77662"/>
    <w:multiLevelType w:val="hybridMultilevel"/>
    <w:tmpl w:val="DFD0D9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5D3B72"/>
    <w:multiLevelType w:val="hybridMultilevel"/>
    <w:tmpl w:val="7FD81C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245DD5"/>
    <w:multiLevelType w:val="multilevel"/>
    <w:tmpl w:val="980C9D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9" w15:restartNumberingAfterBreak="0">
    <w:nsid w:val="7A376583"/>
    <w:multiLevelType w:val="multilevel"/>
    <w:tmpl w:val="C21E84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0" w15:restartNumberingAfterBreak="0">
    <w:nsid w:val="7A530CA1"/>
    <w:multiLevelType w:val="hybridMultilevel"/>
    <w:tmpl w:val="4BE8587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CDC5CC5"/>
    <w:multiLevelType w:val="hybridMultilevel"/>
    <w:tmpl w:val="7C6A80BE"/>
    <w:lvl w:ilvl="0" w:tplc="CE34505E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CE77201"/>
    <w:multiLevelType w:val="hybridMultilevel"/>
    <w:tmpl w:val="BDE2F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3"/>
  </w:num>
  <w:num w:numId="4">
    <w:abstractNumId w:val="12"/>
  </w:num>
  <w:num w:numId="5">
    <w:abstractNumId w:val="3"/>
  </w:num>
  <w:num w:numId="6">
    <w:abstractNumId w:val="15"/>
  </w:num>
  <w:num w:numId="7">
    <w:abstractNumId w:val="32"/>
  </w:num>
  <w:num w:numId="8">
    <w:abstractNumId w:val="36"/>
  </w:num>
  <w:num w:numId="9">
    <w:abstractNumId w:val="4"/>
  </w:num>
  <w:num w:numId="10">
    <w:abstractNumId w:val="26"/>
  </w:num>
  <w:num w:numId="11">
    <w:abstractNumId w:val="42"/>
  </w:num>
  <w:num w:numId="12">
    <w:abstractNumId w:val="28"/>
  </w:num>
  <w:num w:numId="13">
    <w:abstractNumId w:val="29"/>
  </w:num>
  <w:num w:numId="14">
    <w:abstractNumId w:val="0"/>
  </w:num>
  <w:num w:numId="15">
    <w:abstractNumId w:val="34"/>
  </w:num>
  <w:num w:numId="16">
    <w:abstractNumId w:val="5"/>
  </w:num>
  <w:num w:numId="17">
    <w:abstractNumId w:val="17"/>
  </w:num>
  <w:num w:numId="18">
    <w:abstractNumId w:val="13"/>
  </w:num>
  <w:num w:numId="19">
    <w:abstractNumId w:val="23"/>
  </w:num>
  <w:num w:numId="20">
    <w:abstractNumId w:val="2"/>
  </w:num>
  <w:num w:numId="21">
    <w:abstractNumId w:val="41"/>
  </w:num>
  <w:num w:numId="22">
    <w:abstractNumId w:val="1"/>
  </w:num>
  <w:num w:numId="23">
    <w:abstractNumId w:val="27"/>
  </w:num>
  <w:num w:numId="24">
    <w:abstractNumId w:val="9"/>
  </w:num>
  <w:num w:numId="25">
    <w:abstractNumId w:val="40"/>
  </w:num>
  <w:num w:numId="26">
    <w:abstractNumId w:val="16"/>
  </w:num>
  <w:num w:numId="27">
    <w:abstractNumId w:val="20"/>
  </w:num>
  <w:num w:numId="28">
    <w:abstractNumId w:val="37"/>
  </w:num>
  <w:num w:numId="29">
    <w:abstractNumId w:val="24"/>
  </w:num>
  <w:num w:numId="30">
    <w:abstractNumId w:val="38"/>
  </w:num>
  <w:num w:numId="31">
    <w:abstractNumId w:val="8"/>
  </w:num>
  <w:num w:numId="32">
    <w:abstractNumId w:val="30"/>
  </w:num>
  <w:num w:numId="33">
    <w:abstractNumId w:val="31"/>
  </w:num>
  <w:num w:numId="34">
    <w:abstractNumId w:val="22"/>
  </w:num>
  <w:num w:numId="35">
    <w:abstractNumId w:val="14"/>
  </w:num>
  <w:num w:numId="36">
    <w:abstractNumId w:val="35"/>
  </w:num>
  <w:num w:numId="37">
    <w:abstractNumId w:val="6"/>
  </w:num>
  <w:num w:numId="38">
    <w:abstractNumId w:val="11"/>
  </w:num>
  <w:num w:numId="39">
    <w:abstractNumId w:val="10"/>
  </w:num>
  <w:num w:numId="40">
    <w:abstractNumId w:val="7"/>
  </w:num>
  <w:num w:numId="41">
    <w:abstractNumId w:val="18"/>
  </w:num>
  <w:num w:numId="42">
    <w:abstractNumId w:val="39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1B2A"/>
    <w:rsid w:val="000000E2"/>
    <w:rsid w:val="00006DCF"/>
    <w:rsid w:val="00013FCA"/>
    <w:rsid w:val="0001691D"/>
    <w:rsid w:val="0001693B"/>
    <w:rsid w:val="00017197"/>
    <w:rsid w:val="00017D94"/>
    <w:rsid w:val="000211F8"/>
    <w:rsid w:val="000228AD"/>
    <w:rsid w:val="00025F1A"/>
    <w:rsid w:val="00027BB2"/>
    <w:rsid w:val="000334BF"/>
    <w:rsid w:val="00040C9A"/>
    <w:rsid w:val="000474F4"/>
    <w:rsid w:val="00047758"/>
    <w:rsid w:val="00052849"/>
    <w:rsid w:val="00055260"/>
    <w:rsid w:val="0005629C"/>
    <w:rsid w:val="00061DB9"/>
    <w:rsid w:val="0007132F"/>
    <w:rsid w:val="00071DD4"/>
    <w:rsid w:val="00085096"/>
    <w:rsid w:val="00086955"/>
    <w:rsid w:val="0009263E"/>
    <w:rsid w:val="00093668"/>
    <w:rsid w:val="000938E9"/>
    <w:rsid w:val="00097904"/>
    <w:rsid w:val="000A3C47"/>
    <w:rsid w:val="000A6A54"/>
    <w:rsid w:val="000B3956"/>
    <w:rsid w:val="000B7A32"/>
    <w:rsid w:val="000D060B"/>
    <w:rsid w:val="000D10BD"/>
    <w:rsid w:val="000E21E7"/>
    <w:rsid w:val="000E2A43"/>
    <w:rsid w:val="000E2E7F"/>
    <w:rsid w:val="000E4721"/>
    <w:rsid w:val="000E571A"/>
    <w:rsid w:val="000E6C15"/>
    <w:rsid w:val="000F075F"/>
    <w:rsid w:val="00101F1A"/>
    <w:rsid w:val="001028FC"/>
    <w:rsid w:val="00103F1F"/>
    <w:rsid w:val="00111A0F"/>
    <w:rsid w:val="001128DF"/>
    <w:rsid w:val="0011795A"/>
    <w:rsid w:val="00121A7A"/>
    <w:rsid w:val="0012342C"/>
    <w:rsid w:val="00125D79"/>
    <w:rsid w:val="00130209"/>
    <w:rsid w:val="00131939"/>
    <w:rsid w:val="00131A0C"/>
    <w:rsid w:val="001326AF"/>
    <w:rsid w:val="001357A2"/>
    <w:rsid w:val="00145EB0"/>
    <w:rsid w:val="0015472E"/>
    <w:rsid w:val="00164B07"/>
    <w:rsid w:val="0017059C"/>
    <w:rsid w:val="0018004A"/>
    <w:rsid w:val="001855EF"/>
    <w:rsid w:val="00190F6E"/>
    <w:rsid w:val="00194CA7"/>
    <w:rsid w:val="001B60BE"/>
    <w:rsid w:val="001C1865"/>
    <w:rsid w:val="001C18EF"/>
    <w:rsid w:val="001C2C8B"/>
    <w:rsid w:val="001D2100"/>
    <w:rsid w:val="001E059B"/>
    <w:rsid w:val="001E2BF0"/>
    <w:rsid w:val="001E3A01"/>
    <w:rsid w:val="001F0851"/>
    <w:rsid w:val="001F4CC9"/>
    <w:rsid w:val="001F7507"/>
    <w:rsid w:val="002043D9"/>
    <w:rsid w:val="002058D3"/>
    <w:rsid w:val="0021290F"/>
    <w:rsid w:val="0021413C"/>
    <w:rsid w:val="00216DD8"/>
    <w:rsid w:val="00221692"/>
    <w:rsid w:val="002231A0"/>
    <w:rsid w:val="0023080D"/>
    <w:rsid w:val="00230DCA"/>
    <w:rsid w:val="00240A5D"/>
    <w:rsid w:val="00241B45"/>
    <w:rsid w:val="00246E05"/>
    <w:rsid w:val="002576A0"/>
    <w:rsid w:val="00265A68"/>
    <w:rsid w:val="00266971"/>
    <w:rsid w:val="00274343"/>
    <w:rsid w:val="00275DB0"/>
    <w:rsid w:val="002806C0"/>
    <w:rsid w:val="00285230"/>
    <w:rsid w:val="00294AF0"/>
    <w:rsid w:val="0029698A"/>
    <w:rsid w:val="002A187F"/>
    <w:rsid w:val="002A5804"/>
    <w:rsid w:val="002A69A5"/>
    <w:rsid w:val="002B04A7"/>
    <w:rsid w:val="002B4278"/>
    <w:rsid w:val="002B428E"/>
    <w:rsid w:val="002D1F37"/>
    <w:rsid w:val="002D287A"/>
    <w:rsid w:val="002D4A1A"/>
    <w:rsid w:val="002D58DD"/>
    <w:rsid w:val="002D66E3"/>
    <w:rsid w:val="002D7995"/>
    <w:rsid w:val="002E4576"/>
    <w:rsid w:val="002F72EC"/>
    <w:rsid w:val="00303C28"/>
    <w:rsid w:val="00303D3B"/>
    <w:rsid w:val="00312F3F"/>
    <w:rsid w:val="00331354"/>
    <w:rsid w:val="003551CA"/>
    <w:rsid w:val="00361C2D"/>
    <w:rsid w:val="00371284"/>
    <w:rsid w:val="003721C0"/>
    <w:rsid w:val="0037338B"/>
    <w:rsid w:val="00382E61"/>
    <w:rsid w:val="00384B49"/>
    <w:rsid w:val="0038665F"/>
    <w:rsid w:val="003873DD"/>
    <w:rsid w:val="00390AE7"/>
    <w:rsid w:val="0039333B"/>
    <w:rsid w:val="00394173"/>
    <w:rsid w:val="003A4703"/>
    <w:rsid w:val="003A5352"/>
    <w:rsid w:val="003B2401"/>
    <w:rsid w:val="003B2BDF"/>
    <w:rsid w:val="003B53B1"/>
    <w:rsid w:val="003B5A54"/>
    <w:rsid w:val="003B5F13"/>
    <w:rsid w:val="003C5CF8"/>
    <w:rsid w:val="003C735B"/>
    <w:rsid w:val="003D10F4"/>
    <w:rsid w:val="003D6FD0"/>
    <w:rsid w:val="003E2666"/>
    <w:rsid w:val="003E57D7"/>
    <w:rsid w:val="003E6498"/>
    <w:rsid w:val="003F22D8"/>
    <w:rsid w:val="003F34F9"/>
    <w:rsid w:val="004037A6"/>
    <w:rsid w:val="004060A7"/>
    <w:rsid w:val="00410044"/>
    <w:rsid w:val="004109B0"/>
    <w:rsid w:val="00417536"/>
    <w:rsid w:val="00425786"/>
    <w:rsid w:val="00425DC4"/>
    <w:rsid w:val="00427285"/>
    <w:rsid w:val="00436D26"/>
    <w:rsid w:val="004420B7"/>
    <w:rsid w:val="00444FA4"/>
    <w:rsid w:val="00446ED9"/>
    <w:rsid w:val="00451701"/>
    <w:rsid w:val="00453E4F"/>
    <w:rsid w:val="004549CE"/>
    <w:rsid w:val="00466E02"/>
    <w:rsid w:val="004743B9"/>
    <w:rsid w:val="004762E4"/>
    <w:rsid w:val="00480325"/>
    <w:rsid w:val="00485B18"/>
    <w:rsid w:val="00486898"/>
    <w:rsid w:val="0049115F"/>
    <w:rsid w:val="004921F8"/>
    <w:rsid w:val="004A5782"/>
    <w:rsid w:val="004A5B25"/>
    <w:rsid w:val="004B18CF"/>
    <w:rsid w:val="004B61C8"/>
    <w:rsid w:val="004B6A33"/>
    <w:rsid w:val="004D033B"/>
    <w:rsid w:val="004D238A"/>
    <w:rsid w:val="004D3D24"/>
    <w:rsid w:val="004D4AF4"/>
    <w:rsid w:val="004E6912"/>
    <w:rsid w:val="004E6CE8"/>
    <w:rsid w:val="004F38FB"/>
    <w:rsid w:val="004F5E7C"/>
    <w:rsid w:val="004F76B6"/>
    <w:rsid w:val="004F7911"/>
    <w:rsid w:val="005024A4"/>
    <w:rsid w:val="00511575"/>
    <w:rsid w:val="00530A04"/>
    <w:rsid w:val="005431F9"/>
    <w:rsid w:val="0054462A"/>
    <w:rsid w:val="00545853"/>
    <w:rsid w:val="00552671"/>
    <w:rsid w:val="005530CD"/>
    <w:rsid w:val="00554F0E"/>
    <w:rsid w:val="00567633"/>
    <w:rsid w:val="0056792B"/>
    <w:rsid w:val="00570F55"/>
    <w:rsid w:val="005741D2"/>
    <w:rsid w:val="00574BCC"/>
    <w:rsid w:val="00574D86"/>
    <w:rsid w:val="005757D1"/>
    <w:rsid w:val="00586AC9"/>
    <w:rsid w:val="00591E01"/>
    <w:rsid w:val="00592358"/>
    <w:rsid w:val="00595011"/>
    <w:rsid w:val="00595F79"/>
    <w:rsid w:val="0059731D"/>
    <w:rsid w:val="005973C3"/>
    <w:rsid w:val="005A0EB6"/>
    <w:rsid w:val="005A1DB0"/>
    <w:rsid w:val="005B1734"/>
    <w:rsid w:val="005B5557"/>
    <w:rsid w:val="005C05B9"/>
    <w:rsid w:val="005C0975"/>
    <w:rsid w:val="005C7569"/>
    <w:rsid w:val="005C7E9F"/>
    <w:rsid w:val="005D27E3"/>
    <w:rsid w:val="005D755E"/>
    <w:rsid w:val="005E174A"/>
    <w:rsid w:val="005E471E"/>
    <w:rsid w:val="005F0A67"/>
    <w:rsid w:val="005F186D"/>
    <w:rsid w:val="005F1ECE"/>
    <w:rsid w:val="005F2BAA"/>
    <w:rsid w:val="005F433A"/>
    <w:rsid w:val="005F70FB"/>
    <w:rsid w:val="00602932"/>
    <w:rsid w:val="00602F31"/>
    <w:rsid w:val="00612D68"/>
    <w:rsid w:val="006204E4"/>
    <w:rsid w:val="006235D5"/>
    <w:rsid w:val="006266BC"/>
    <w:rsid w:val="00634100"/>
    <w:rsid w:val="006364E8"/>
    <w:rsid w:val="00642557"/>
    <w:rsid w:val="00650569"/>
    <w:rsid w:val="00655A65"/>
    <w:rsid w:val="006569F0"/>
    <w:rsid w:val="006601F7"/>
    <w:rsid w:val="00661D99"/>
    <w:rsid w:val="006625AF"/>
    <w:rsid w:val="00663943"/>
    <w:rsid w:val="006653AE"/>
    <w:rsid w:val="006669A1"/>
    <w:rsid w:val="00666EEA"/>
    <w:rsid w:val="006672E2"/>
    <w:rsid w:val="00672A6C"/>
    <w:rsid w:val="00674713"/>
    <w:rsid w:val="0068345C"/>
    <w:rsid w:val="00684E7B"/>
    <w:rsid w:val="00687732"/>
    <w:rsid w:val="00687C44"/>
    <w:rsid w:val="00692695"/>
    <w:rsid w:val="00695BEA"/>
    <w:rsid w:val="006A1FEB"/>
    <w:rsid w:val="006A21DD"/>
    <w:rsid w:val="006A24F7"/>
    <w:rsid w:val="006A49C5"/>
    <w:rsid w:val="006A6B8C"/>
    <w:rsid w:val="006A7FEC"/>
    <w:rsid w:val="006B01E6"/>
    <w:rsid w:val="006B045B"/>
    <w:rsid w:val="006B5DE2"/>
    <w:rsid w:val="006B76F8"/>
    <w:rsid w:val="006B7F76"/>
    <w:rsid w:val="006C3493"/>
    <w:rsid w:val="006C4719"/>
    <w:rsid w:val="006D2CDC"/>
    <w:rsid w:val="006E1198"/>
    <w:rsid w:val="006E2340"/>
    <w:rsid w:val="006F49D8"/>
    <w:rsid w:val="006F508C"/>
    <w:rsid w:val="006F71AA"/>
    <w:rsid w:val="00701641"/>
    <w:rsid w:val="00723072"/>
    <w:rsid w:val="0072466E"/>
    <w:rsid w:val="007251FC"/>
    <w:rsid w:val="00731A91"/>
    <w:rsid w:val="007359DE"/>
    <w:rsid w:val="00745AA2"/>
    <w:rsid w:val="00751344"/>
    <w:rsid w:val="00751EE9"/>
    <w:rsid w:val="0075653E"/>
    <w:rsid w:val="00760439"/>
    <w:rsid w:val="00763D0E"/>
    <w:rsid w:val="00765403"/>
    <w:rsid w:val="007656C2"/>
    <w:rsid w:val="00767D1B"/>
    <w:rsid w:val="007714A3"/>
    <w:rsid w:val="00772990"/>
    <w:rsid w:val="00776EA9"/>
    <w:rsid w:val="00776EB9"/>
    <w:rsid w:val="00777149"/>
    <w:rsid w:val="007A4EA8"/>
    <w:rsid w:val="007A54EA"/>
    <w:rsid w:val="007B1D15"/>
    <w:rsid w:val="007B24B6"/>
    <w:rsid w:val="007B65E6"/>
    <w:rsid w:val="007C3948"/>
    <w:rsid w:val="007C68DC"/>
    <w:rsid w:val="007D1E85"/>
    <w:rsid w:val="007D4608"/>
    <w:rsid w:val="007E4A61"/>
    <w:rsid w:val="007E717E"/>
    <w:rsid w:val="007F007C"/>
    <w:rsid w:val="007F1117"/>
    <w:rsid w:val="007F2A97"/>
    <w:rsid w:val="007F44C8"/>
    <w:rsid w:val="0080717B"/>
    <w:rsid w:val="0081287E"/>
    <w:rsid w:val="00812BE0"/>
    <w:rsid w:val="00814A33"/>
    <w:rsid w:val="008156DE"/>
    <w:rsid w:val="00822921"/>
    <w:rsid w:val="0082557E"/>
    <w:rsid w:val="00830C2B"/>
    <w:rsid w:val="00832094"/>
    <w:rsid w:val="00834730"/>
    <w:rsid w:val="008365FA"/>
    <w:rsid w:val="008418C5"/>
    <w:rsid w:val="00841E41"/>
    <w:rsid w:val="00842397"/>
    <w:rsid w:val="00846451"/>
    <w:rsid w:val="00851BBF"/>
    <w:rsid w:val="00855727"/>
    <w:rsid w:val="00857DBB"/>
    <w:rsid w:val="00863850"/>
    <w:rsid w:val="00864317"/>
    <w:rsid w:val="00866A15"/>
    <w:rsid w:val="00871E36"/>
    <w:rsid w:val="00874467"/>
    <w:rsid w:val="0088162F"/>
    <w:rsid w:val="008822EB"/>
    <w:rsid w:val="008841B1"/>
    <w:rsid w:val="00884496"/>
    <w:rsid w:val="008911BF"/>
    <w:rsid w:val="00892AC5"/>
    <w:rsid w:val="008932CB"/>
    <w:rsid w:val="0089586F"/>
    <w:rsid w:val="00896954"/>
    <w:rsid w:val="008A22FF"/>
    <w:rsid w:val="008A60BD"/>
    <w:rsid w:val="008A7702"/>
    <w:rsid w:val="008B18FB"/>
    <w:rsid w:val="008B36C5"/>
    <w:rsid w:val="008B7D8D"/>
    <w:rsid w:val="008C405B"/>
    <w:rsid w:val="008D31C0"/>
    <w:rsid w:val="008D47BD"/>
    <w:rsid w:val="008D7BF4"/>
    <w:rsid w:val="008E3BAA"/>
    <w:rsid w:val="008E63F4"/>
    <w:rsid w:val="008F13F6"/>
    <w:rsid w:val="00902007"/>
    <w:rsid w:val="00915898"/>
    <w:rsid w:val="00930247"/>
    <w:rsid w:val="00931F13"/>
    <w:rsid w:val="00943BBC"/>
    <w:rsid w:val="00951207"/>
    <w:rsid w:val="00952523"/>
    <w:rsid w:val="00954538"/>
    <w:rsid w:val="00956D91"/>
    <w:rsid w:val="00961FFB"/>
    <w:rsid w:val="009641B4"/>
    <w:rsid w:val="00977585"/>
    <w:rsid w:val="00983CB2"/>
    <w:rsid w:val="0099134C"/>
    <w:rsid w:val="009A2B68"/>
    <w:rsid w:val="009B171E"/>
    <w:rsid w:val="009B2173"/>
    <w:rsid w:val="009B76EC"/>
    <w:rsid w:val="009B7876"/>
    <w:rsid w:val="009C7877"/>
    <w:rsid w:val="009D17A4"/>
    <w:rsid w:val="009D3038"/>
    <w:rsid w:val="009D3271"/>
    <w:rsid w:val="009D3D4C"/>
    <w:rsid w:val="009D4A64"/>
    <w:rsid w:val="009D672F"/>
    <w:rsid w:val="009E1F4E"/>
    <w:rsid w:val="009E68F6"/>
    <w:rsid w:val="009E7346"/>
    <w:rsid w:val="009E76C1"/>
    <w:rsid w:val="009F37D5"/>
    <w:rsid w:val="009F3ACF"/>
    <w:rsid w:val="009F5BB7"/>
    <w:rsid w:val="009F6B8A"/>
    <w:rsid w:val="00A00812"/>
    <w:rsid w:val="00A07BC3"/>
    <w:rsid w:val="00A127F2"/>
    <w:rsid w:val="00A130C9"/>
    <w:rsid w:val="00A206ED"/>
    <w:rsid w:val="00A2260F"/>
    <w:rsid w:val="00A27381"/>
    <w:rsid w:val="00A3778D"/>
    <w:rsid w:val="00A37B12"/>
    <w:rsid w:val="00A37DFB"/>
    <w:rsid w:val="00A40A91"/>
    <w:rsid w:val="00A413D4"/>
    <w:rsid w:val="00A43135"/>
    <w:rsid w:val="00A528A5"/>
    <w:rsid w:val="00A5778B"/>
    <w:rsid w:val="00A607CB"/>
    <w:rsid w:val="00A62858"/>
    <w:rsid w:val="00A70F41"/>
    <w:rsid w:val="00A77249"/>
    <w:rsid w:val="00A867FB"/>
    <w:rsid w:val="00A86982"/>
    <w:rsid w:val="00AA0D64"/>
    <w:rsid w:val="00AA158F"/>
    <w:rsid w:val="00AA424D"/>
    <w:rsid w:val="00AA5AC8"/>
    <w:rsid w:val="00AA5C3E"/>
    <w:rsid w:val="00AA70F2"/>
    <w:rsid w:val="00AA795E"/>
    <w:rsid w:val="00AB5EFE"/>
    <w:rsid w:val="00AE33D4"/>
    <w:rsid w:val="00AE3941"/>
    <w:rsid w:val="00AE3FA6"/>
    <w:rsid w:val="00AE750D"/>
    <w:rsid w:val="00AE7548"/>
    <w:rsid w:val="00AF23D2"/>
    <w:rsid w:val="00AF4CCE"/>
    <w:rsid w:val="00AF56D3"/>
    <w:rsid w:val="00AF7CFC"/>
    <w:rsid w:val="00B01014"/>
    <w:rsid w:val="00B048E4"/>
    <w:rsid w:val="00B214E2"/>
    <w:rsid w:val="00B21E26"/>
    <w:rsid w:val="00B2287F"/>
    <w:rsid w:val="00B2311E"/>
    <w:rsid w:val="00B312F5"/>
    <w:rsid w:val="00B3421E"/>
    <w:rsid w:val="00B34490"/>
    <w:rsid w:val="00B41B75"/>
    <w:rsid w:val="00B41CB3"/>
    <w:rsid w:val="00B420B2"/>
    <w:rsid w:val="00B4410A"/>
    <w:rsid w:val="00B44A10"/>
    <w:rsid w:val="00B45597"/>
    <w:rsid w:val="00B56944"/>
    <w:rsid w:val="00B57288"/>
    <w:rsid w:val="00B57FC3"/>
    <w:rsid w:val="00B61A1D"/>
    <w:rsid w:val="00B6345B"/>
    <w:rsid w:val="00B66388"/>
    <w:rsid w:val="00B77561"/>
    <w:rsid w:val="00B80EC5"/>
    <w:rsid w:val="00B8164D"/>
    <w:rsid w:val="00B864E6"/>
    <w:rsid w:val="00B86C60"/>
    <w:rsid w:val="00B90981"/>
    <w:rsid w:val="00B92B2F"/>
    <w:rsid w:val="00B9537A"/>
    <w:rsid w:val="00B96557"/>
    <w:rsid w:val="00BA3360"/>
    <w:rsid w:val="00BA4ED4"/>
    <w:rsid w:val="00BA5B92"/>
    <w:rsid w:val="00BB2A86"/>
    <w:rsid w:val="00BB4F13"/>
    <w:rsid w:val="00BB6856"/>
    <w:rsid w:val="00BB7C8D"/>
    <w:rsid w:val="00BC349F"/>
    <w:rsid w:val="00BC5C62"/>
    <w:rsid w:val="00BC6851"/>
    <w:rsid w:val="00BD0942"/>
    <w:rsid w:val="00BD0AAC"/>
    <w:rsid w:val="00BD231D"/>
    <w:rsid w:val="00BD439D"/>
    <w:rsid w:val="00BD6437"/>
    <w:rsid w:val="00BD729D"/>
    <w:rsid w:val="00BE45C9"/>
    <w:rsid w:val="00BE7933"/>
    <w:rsid w:val="00BE7EEC"/>
    <w:rsid w:val="00BF0100"/>
    <w:rsid w:val="00BF67F6"/>
    <w:rsid w:val="00BF7304"/>
    <w:rsid w:val="00BF7D8C"/>
    <w:rsid w:val="00C03266"/>
    <w:rsid w:val="00C242C0"/>
    <w:rsid w:val="00C2641E"/>
    <w:rsid w:val="00C3138C"/>
    <w:rsid w:val="00C34128"/>
    <w:rsid w:val="00C367EF"/>
    <w:rsid w:val="00C37080"/>
    <w:rsid w:val="00C46D19"/>
    <w:rsid w:val="00C47C06"/>
    <w:rsid w:val="00C47E54"/>
    <w:rsid w:val="00C57547"/>
    <w:rsid w:val="00C57FB5"/>
    <w:rsid w:val="00C673E9"/>
    <w:rsid w:val="00C67846"/>
    <w:rsid w:val="00C74A8E"/>
    <w:rsid w:val="00C74F62"/>
    <w:rsid w:val="00C765D3"/>
    <w:rsid w:val="00C80298"/>
    <w:rsid w:val="00C84191"/>
    <w:rsid w:val="00C9284E"/>
    <w:rsid w:val="00C946DE"/>
    <w:rsid w:val="00CA0F57"/>
    <w:rsid w:val="00CA3F49"/>
    <w:rsid w:val="00CB23D2"/>
    <w:rsid w:val="00CB24D4"/>
    <w:rsid w:val="00CC0C25"/>
    <w:rsid w:val="00CC1265"/>
    <w:rsid w:val="00CC7320"/>
    <w:rsid w:val="00CE32CE"/>
    <w:rsid w:val="00CE407B"/>
    <w:rsid w:val="00CE4774"/>
    <w:rsid w:val="00CF7F9A"/>
    <w:rsid w:val="00D006F8"/>
    <w:rsid w:val="00D03DED"/>
    <w:rsid w:val="00D0418E"/>
    <w:rsid w:val="00D063EC"/>
    <w:rsid w:val="00D179C8"/>
    <w:rsid w:val="00D239A5"/>
    <w:rsid w:val="00D263AC"/>
    <w:rsid w:val="00D33465"/>
    <w:rsid w:val="00D41B2A"/>
    <w:rsid w:val="00D52DE4"/>
    <w:rsid w:val="00D535B4"/>
    <w:rsid w:val="00D55082"/>
    <w:rsid w:val="00D64A6A"/>
    <w:rsid w:val="00D65F5B"/>
    <w:rsid w:val="00D722A2"/>
    <w:rsid w:val="00D73E5D"/>
    <w:rsid w:val="00D746DC"/>
    <w:rsid w:val="00D77154"/>
    <w:rsid w:val="00D771E4"/>
    <w:rsid w:val="00D77D61"/>
    <w:rsid w:val="00D841FB"/>
    <w:rsid w:val="00D91125"/>
    <w:rsid w:val="00D93270"/>
    <w:rsid w:val="00D94E0E"/>
    <w:rsid w:val="00DB1FE0"/>
    <w:rsid w:val="00DB251F"/>
    <w:rsid w:val="00DB439B"/>
    <w:rsid w:val="00DB51C1"/>
    <w:rsid w:val="00DB56B7"/>
    <w:rsid w:val="00DB6BA0"/>
    <w:rsid w:val="00DC1F45"/>
    <w:rsid w:val="00DC3D34"/>
    <w:rsid w:val="00DC6461"/>
    <w:rsid w:val="00DC7B38"/>
    <w:rsid w:val="00DD07B9"/>
    <w:rsid w:val="00DD2EB1"/>
    <w:rsid w:val="00DD3C9A"/>
    <w:rsid w:val="00DE0275"/>
    <w:rsid w:val="00DE1AC1"/>
    <w:rsid w:val="00DE3C70"/>
    <w:rsid w:val="00DF3AFB"/>
    <w:rsid w:val="00DF7102"/>
    <w:rsid w:val="00E07755"/>
    <w:rsid w:val="00E22EEC"/>
    <w:rsid w:val="00E3179F"/>
    <w:rsid w:val="00E31954"/>
    <w:rsid w:val="00E35E44"/>
    <w:rsid w:val="00E440C8"/>
    <w:rsid w:val="00E45759"/>
    <w:rsid w:val="00E47DD1"/>
    <w:rsid w:val="00E617F5"/>
    <w:rsid w:val="00E80676"/>
    <w:rsid w:val="00E80B2F"/>
    <w:rsid w:val="00EA227F"/>
    <w:rsid w:val="00EA2A83"/>
    <w:rsid w:val="00EB54D0"/>
    <w:rsid w:val="00EC7C00"/>
    <w:rsid w:val="00ED334B"/>
    <w:rsid w:val="00ED4028"/>
    <w:rsid w:val="00ED57F3"/>
    <w:rsid w:val="00EE483E"/>
    <w:rsid w:val="00EE66A4"/>
    <w:rsid w:val="00EF0CAD"/>
    <w:rsid w:val="00EF40B7"/>
    <w:rsid w:val="00EF7049"/>
    <w:rsid w:val="00EF75DE"/>
    <w:rsid w:val="00F05FB9"/>
    <w:rsid w:val="00F10EC3"/>
    <w:rsid w:val="00F20F7C"/>
    <w:rsid w:val="00F21A43"/>
    <w:rsid w:val="00F27530"/>
    <w:rsid w:val="00F27635"/>
    <w:rsid w:val="00F35B1F"/>
    <w:rsid w:val="00F373FE"/>
    <w:rsid w:val="00F519FB"/>
    <w:rsid w:val="00F53302"/>
    <w:rsid w:val="00F57E12"/>
    <w:rsid w:val="00F70379"/>
    <w:rsid w:val="00F82098"/>
    <w:rsid w:val="00F927FC"/>
    <w:rsid w:val="00F94599"/>
    <w:rsid w:val="00F96A98"/>
    <w:rsid w:val="00FA029A"/>
    <w:rsid w:val="00FA0A25"/>
    <w:rsid w:val="00FA1F4B"/>
    <w:rsid w:val="00FB1DD1"/>
    <w:rsid w:val="00FB3A68"/>
    <w:rsid w:val="00FB4A85"/>
    <w:rsid w:val="00FC25E2"/>
    <w:rsid w:val="00FD5E7C"/>
    <w:rsid w:val="00FE367C"/>
    <w:rsid w:val="00FE659F"/>
    <w:rsid w:val="00FE72F0"/>
    <w:rsid w:val="00FF3EC8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3A634"/>
  <w15:docId w15:val="{53AD7326-5945-4BB4-97CF-F12D8F8C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C5C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BC5C62"/>
    <w:pPr>
      <w:keepNext/>
      <w:jc w:val="both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C5C6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C5C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B7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2B04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07755"/>
    <w:pPr>
      <w:ind w:left="720"/>
      <w:contextualSpacing/>
    </w:pPr>
  </w:style>
  <w:style w:type="paragraph" w:customStyle="1" w:styleId="a4">
    <w:name w:val="Содержимое таблицы"/>
    <w:basedOn w:val="a"/>
    <w:rsid w:val="00BF7D8C"/>
    <w:pPr>
      <w:widowControl w:val="0"/>
      <w:suppressLineNumbers/>
      <w:suppressAutoHyphens/>
    </w:pPr>
    <w:rPr>
      <w:rFonts w:eastAsia="Lucida Sans Unicode"/>
    </w:rPr>
  </w:style>
  <w:style w:type="paragraph" w:customStyle="1" w:styleId="Postan">
    <w:name w:val="Postan"/>
    <w:basedOn w:val="a"/>
    <w:rsid w:val="00BC5C62"/>
    <w:pPr>
      <w:jc w:val="center"/>
    </w:pPr>
    <w:rPr>
      <w:sz w:val="28"/>
      <w:szCs w:val="20"/>
    </w:rPr>
  </w:style>
  <w:style w:type="paragraph" w:customStyle="1" w:styleId="ConsNonformat">
    <w:name w:val="ConsNonformat"/>
    <w:rsid w:val="00BC5C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line number"/>
    <w:basedOn w:val="a0"/>
    <w:uiPriority w:val="99"/>
    <w:semiHidden/>
    <w:unhideWhenUsed/>
    <w:rsid w:val="00EF40B7"/>
  </w:style>
  <w:style w:type="paragraph" w:styleId="a6">
    <w:name w:val="header"/>
    <w:basedOn w:val="a"/>
    <w:link w:val="a7"/>
    <w:uiPriority w:val="99"/>
    <w:unhideWhenUsed/>
    <w:rsid w:val="00EF40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4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F40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40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869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WW8Num2z0">
    <w:name w:val="WW8Num2z0"/>
    <w:rsid w:val="009D3038"/>
    <w:rPr>
      <w:rFonts w:ascii="Symbol" w:hAnsi="Symbol"/>
    </w:rPr>
  </w:style>
  <w:style w:type="paragraph" w:styleId="aa">
    <w:name w:val="Body Text"/>
    <w:basedOn w:val="a"/>
    <w:link w:val="ab"/>
    <w:rsid w:val="009D3038"/>
    <w:pPr>
      <w:suppressAutoHyphens/>
      <w:spacing w:after="120"/>
    </w:pPr>
    <w:rPr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9D303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satz-Standardschriftart">
    <w:name w:val="Absatz-Standardschriftart"/>
    <w:rsid w:val="00B44A10"/>
  </w:style>
  <w:style w:type="table" w:styleId="ac">
    <w:name w:val="Table Grid"/>
    <w:basedOn w:val="a1"/>
    <w:uiPriority w:val="59"/>
    <w:rsid w:val="00C575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d">
    <w:name w:val="Заголовок таблицы"/>
    <w:basedOn w:val="a4"/>
    <w:rsid w:val="00866A15"/>
    <w:pPr>
      <w:jc w:val="center"/>
    </w:pPr>
    <w:rPr>
      <w:b/>
      <w:bCs/>
      <w:i/>
      <w:iCs/>
    </w:rPr>
  </w:style>
  <w:style w:type="paragraph" w:customStyle="1" w:styleId="21">
    <w:name w:val="Основной текст 21"/>
    <w:basedOn w:val="a"/>
    <w:rsid w:val="006A1FEB"/>
    <w:pPr>
      <w:suppressAutoHyphens/>
      <w:spacing w:after="120" w:line="480" w:lineRule="auto"/>
    </w:pPr>
    <w:rPr>
      <w:lang w:eastAsia="ar-SA"/>
    </w:rPr>
  </w:style>
  <w:style w:type="paragraph" w:customStyle="1" w:styleId="1">
    <w:name w:val="Текст1"/>
    <w:basedOn w:val="a"/>
    <w:rsid w:val="006A1FE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602932"/>
    <w:rPr>
      <w:color w:val="0000FF"/>
      <w:u w:val="single"/>
    </w:rPr>
  </w:style>
  <w:style w:type="paragraph" w:styleId="2">
    <w:name w:val="Body Text 2"/>
    <w:basedOn w:val="a"/>
    <w:link w:val="20"/>
    <w:rsid w:val="005F43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F43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5F433A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basedOn w:val="a0"/>
    <w:uiPriority w:val="99"/>
    <w:rsid w:val="00AF23D2"/>
    <w:rPr>
      <w:rFonts w:ascii="Times New Roman" w:hAnsi="Times New Roman" w:cs="Times New Roman"/>
      <w:b/>
      <w:bCs/>
      <w:sz w:val="18"/>
      <w:szCs w:val="18"/>
    </w:rPr>
  </w:style>
  <w:style w:type="paragraph" w:styleId="af">
    <w:name w:val="Balloon Text"/>
    <w:basedOn w:val="a"/>
    <w:link w:val="af0"/>
    <w:uiPriority w:val="99"/>
    <w:semiHidden/>
    <w:unhideWhenUsed/>
    <w:rsid w:val="004762E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762E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0">
    <w:name w:val="Сетка таблицы1"/>
    <w:basedOn w:val="a1"/>
    <w:next w:val="ac"/>
    <w:uiPriority w:val="59"/>
    <w:rsid w:val="00E8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D148F1BC9CCB6E2305D69E1F107D62CE797294EF4F65A347A71E9D3A7A32969EC740E76bDo7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7D148F1BC9CCB6E2305D69E1F107D62CE797294EF4F65A347A71E9D3A7A32969EC740F7FbDo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D148F1BC9CCB6E2305D69E1F107D62CE797294EF4F65A347A71E9D3A7A32969EC740B7FDF53A9b8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F61FA-93B6-4595-B458-5FF37A63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9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buh002</cp:lastModifiedBy>
  <cp:revision>74</cp:revision>
  <cp:lastPrinted>2026-02-12T06:10:00Z</cp:lastPrinted>
  <dcterms:created xsi:type="dcterms:W3CDTF">2017-01-16T08:26:00Z</dcterms:created>
  <dcterms:modified xsi:type="dcterms:W3CDTF">2026-03-24T07:48:00Z</dcterms:modified>
</cp:coreProperties>
</file>