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Default Extension="gif" ContentType="image/gif"/>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B81" w:rsidRDefault="006B3F3E" w:rsidP="004B3747">
      <w:pPr>
        <w:spacing w:line="276" w:lineRule="auto"/>
        <w:ind w:left="-426"/>
        <w:jc w:val="center"/>
        <w:rPr>
          <w:bCs/>
          <w:noProof/>
          <w:sz w:val="28"/>
          <w:szCs w:val="28"/>
        </w:rPr>
      </w:pPr>
      <w:r w:rsidRPr="006B3F3E">
        <w:rPr>
          <w:bCs/>
          <w:noProof/>
          <w:sz w:val="28"/>
          <w:szCs w:val="28"/>
        </w:rPr>
        <w:t xml:space="preserve">                   </w:t>
      </w:r>
      <w:r>
        <w:rPr>
          <w:bCs/>
          <w:noProof/>
          <w:sz w:val="28"/>
          <w:szCs w:val="28"/>
        </w:rPr>
        <w:t xml:space="preserve">                </w:t>
      </w:r>
      <w:r w:rsidR="000860B6">
        <w:rPr>
          <w:bCs/>
          <w:noProof/>
          <w:sz w:val="28"/>
          <w:szCs w:val="28"/>
        </w:rPr>
        <w:t xml:space="preserve"> </w:t>
      </w:r>
      <w:r w:rsidRPr="006B3F3E">
        <w:rPr>
          <w:bCs/>
          <w:noProof/>
          <w:sz w:val="28"/>
          <w:szCs w:val="28"/>
        </w:rPr>
        <w:t>Утверждаю</w:t>
      </w:r>
      <w:r>
        <w:rPr>
          <w:bCs/>
          <w:noProof/>
          <w:sz w:val="28"/>
          <w:szCs w:val="28"/>
        </w:rPr>
        <w:t>:</w:t>
      </w:r>
    </w:p>
    <w:p w:rsidR="006B3F3E" w:rsidRDefault="006B3F3E" w:rsidP="006B3F3E">
      <w:pPr>
        <w:spacing w:line="276" w:lineRule="auto"/>
        <w:ind w:left="-426"/>
        <w:jc w:val="center"/>
        <w:rPr>
          <w:bCs/>
          <w:noProof/>
          <w:sz w:val="28"/>
          <w:szCs w:val="28"/>
        </w:rPr>
      </w:pPr>
      <w:r>
        <w:rPr>
          <w:bCs/>
          <w:noProof/>
          <w:sz w:val="28"/>
          <w:szCs w:val="28"/>
        </w:rPr>
        <w:t xml:space="preserve">                                                   </w:t>
      </w:r>
      <w:r w:rsidR="00CF483D">
        <w:rPr>
          <w:bCs/>
          <w:noProof/>
          <w:sz w:val="28"/>
          <w:szCs w:val="28"/>
        </w:rPr>
        <w:t xml:space="preserve">                  </w:t>
      </w:r>
      <w:r w:rsidR="00D22C03">
        <w:rPr>
          <w:bCs/>
          <w:noProof/>
          <w:sz w:val="28"/>
          <w:szCs w:val="28"/>
        </w:rPr>
        <w:t xml:space="preserve">  Приказ №</w:t>
      </w:r>
      <w:r w:rsidR="00D20F68">
        <w:rPr>
          <w:bCs/>
          <w:noProof/>
          <w:sz w:val="28"/>
          <w:szCs w:val="28"/>
        </w:rPr>
        <w:t xml:space="preserve"> 133 от 31 июля 2023</w:t>
      </w:r>
      <w:r>
        <w:rPr>
          <w:bCs/>
          <w:noProof/>
          <w:sz w:val="28"/>
          <w:szCs w:val="28"/>
        </w:rPr>
        <w:t>г.</w:t>
      </w:r>
    </w:p>
    <w:p w:rsidR="006B3F3E" w:rsidRDefault="006B3F3E" w:rsidP="004B3747">
      <w:pPr>
        <w:spacing w:line="276" w:lineRule="auto"/>
        <w:ind w:left="-426"/>
        <w:jc w:val="center"/>
        <w:rPr>
          <w:bCs/>
          <w:noProof/>
          <w:sz w:val="28"/>
          <w:szCs w:val="28"/>
        </w:rPr>
      </w:pPr>
      <w:r>
        <w:rPr>
          <w:bCs/>
          <w:noProof/>
          <w:sz w:val="28"/>
          <w:szCs w:val="28"/>
        </w:rPr>
        <w:t xml:space="preserve">                                                               </w:t>
      </w:r>
      <w:r w:rsidR="000860B6">
        <w:rPr>
          <w:bCs/>
          <w:noProof/>
          <w:sz w:val="28"/>
          <w:szCs w:val="28"/>
        </w:rPr>
        <w:t xml:space="preserve">  </w:t>
      </w:r>
      <w:r>
        <w:rPr>
          <w:bCs/>
          <w:noProof/>
          <w:sz w:val="28"/>
          <w:szCs w:val="28"/>
        </w:rPr>
        <w:t>Директор:       Н.В.Костылева</w:t>
      </w:r>
    </w:p>
    <w:p w:rsidR="006B3F3E" w:rsidRDefault="006B3F3E" w:rsidP="004B3747">
      <w:pPr>
        <w:spacing w:line="276" w:lineRule="auto"/>
        <w:ind w:left="-426"/>
        <w:jc w:val="center"/>
        <w:rPr>
          <w:bCs/>
          <w:noProof/>
          <w:sz w:val="28"/>
          <w:szCs w:val="28"/>
        </w:rPr>
      </w:pPr>
    </w:p>
    <w:p w:rsidR="006B3F3E" w:rsidRDefault="006B3F3E" w:rsidP="004B3747">
      <w:pPr>
        <w:spacing w:line="276" w:lineRule="auto"/>
        <w:ind w:left="-426"/>
        <w:jc w:val="center"/>
        <w:rPr>
          <w:bCs/>
          <w:noProof/>
          <w:sz w:val="28"/>
          <w:szCs w:val="28"/>
        </w:rPr>
      </w:pPr>
    </w:p>
    <w:p w:rsidR="006B3F3E" w:rsidRDefault="006B3F3E" w:rsidP="006B3F3E">
      <w:pPr>
        <w:spacing w:line="276" w:lineRule="auto"/>
        <w:ind w:left="-426"/>
        <w:jc w:val="center"/>
        <w:rPr>
          <w:bCs/>
          <w:noProof/>
          <w:sz w:val="28"/>
          <w:szCs w:val="28"/>
        </w:rPr>
      </w:pPr>
    </w:p>
    <w:p w:rsidR="006B3F3E" w:rsidRDefault="006B3F3E" w:rsidP="006B3F3E">
      <w:pPr>
        <w:spacing w:line="276" w:lineRule="auto"/>
        <w:ind w:left="-426"/>
        <w:jc w:val="center"/>
        <w:rPr>
          <w:bCs/>
          <w:noProof/>
          <w:sz w:val="28"/>
          <w:szCs w:val="28"/>
        </w:rPr>
      </w:pPr>
      <w:r>
        <w:rPr>
          <w:bCs/>
          <w:noProof/>
          <w:sz w:val="28"/>
          <w:szCs w:val="28"/>
        </w:rPr>
        <w:t>Муниципальное бюджетное общеобразовательное учреждение</w:t>
      </w:r>
    </w:p>
    <w:p w:rsidR="006B3F3E" w:rsidRPr="006B3F3E" w:rsidRDefault="006B3F3E" w:rsidP="006B3F3E">
      <w:pPr>
        <w:spacing w:line="276" w:lineRule="auto"/>
        <w:ind w:left="-426"/>
        <w:jc w:val="center"/>
        <w:rPr>
          <w:bCs/>
          <w:sz w:val="28"/>
          <w:szCs w:val="28"/>
        </w:rPr>
      </w:pPr>
      <w:r>
        <w:rPr>
          <w:bCs/>
          <w:noProof/>
          <w:sz w:val="28"/>
          <w:szCs w:val="28"/>
        </w:rPr>
        <w:t>Верхнекундрюченская средняя общеобразовательная школа                                                  Усть-Донецкого района Ростовской области                                                                                  (МБОУ ВКСОШ)</w:t>
      </w:r>
    </w:p>
    <w:p w:rsidR="006B3F3E" w:rsidRDefault="006B3F3E" w:rsidP="006B3F3E">
      <w:pPr>
        <w:widowControl/>
        <w:autoSpaceDE/>
        <w:autoSpaceDN/>
        <w:adjustRightInd/>
        <w:spacing w:line="276" w:lineRule="auto"/>
        <w:jc w:val="center"/>
        <w:rPr>
          <w:bCs/>
          <w:sz w:val="28"/>
          <w:szCs w:val="28"/>
        </w:rPr>
      </w:pPr>
    </w:p>
    <w:p w:rsidR="006B3F3E" w:rsidRDefault="006B3F3E" w:rsidP="006B3F3E">
      <w:pPr>
        <w:widowControl/>
        <w:autoSpaceDE/>
        <w:autoSpaceDN/>
        <w:adjustRightInd/>
        <w:spacing w:line="276" w:lineRule="auto"/>
        <w:jc w:val="center"/>
        <w:rPr>
          <w:bCs/>
          <w:sz w:val="28"/>
          <w:szCs w:val="28"/>
        </w:rPr>
      </w:pPr>
    </w:p>
    <w:p w:rsidR="006B3F3E" w:rsidRDefault="006B3F3E" w:rsidP="006B3F3E">
      <w:pPr>
        <w:widowControl/>
        <w:autoSpaceDE/>
        <w:autoSpaceDN/>
        <w:adjustRightInd/>
        <w:spacing w:line="276" w:lineRule="auto"/>
        <w:jc w:val="center"/>
        <w:rPr>
          <w:bCs/>
          <w:sz w:val="28"/>
          <w:szCs w:val="28"/>
        </w:rPr>
      </w:pPr>
    </w:p>
    <w:p w:rsidR="006B3F3E" w:rsidRPr="006B3F3E" w:rsidRDefault="006B3F3E" w:rsidP="006B3F3E">
      <w:pPr>
        <w:widowControl/>
        <w:autoSpaceDE/>
        <w:autoSpaceDN/>
        <w:adjustRightInd/>
        <w:spacing w:line="276" w:lineRule="auto"/>
        <w:jc w:val="center"/>
        <w:rPr>
          <w:bCs/>
          <w:sz w:val="96"/>
          <w:szCs w:val="96"/>
        </w:rPr>
      </w:pPr>
      <w:r w:rsidRPr="006B3F3E">
        <w:rPr>
          <w:bCs/>
          <w:sz w:val="96"/>
          <w:szCs w:val="96"/>
        </w:rPr>
        <w:t>Публичный отчёт</w:t>
      </w:r>
    </w:p>
    <w:p w:rsidR="001F5BEE" w:rsidRDefault="00D20F68" w:rsidP="006B3F3E">
      <w:pPr>
        <w:widowControl/>
        <w:autoSpaceDE/>
        <w:autoSpaceDN/>
        <w:adjustRightInd/>
        <w:spacing w:line="276" w:lineRule="auto"/>
        <w:jc w:val="center"/>
        <w:rPr>
          <w:bCs/>
          <w:sz w:val="28"/>
          <w:szCs w:val="28"/>
        </w:rPr>
      </w:pPr>
      <w:r>
        <w:rPr>
          <w:bCs/>
          <w:sz w:val="96"/>
          <w:szCs w:val="96"/>
        </w:rPr>
        <w:t>(2023</w:t>
      </w:r>
      <w:r w:rsidR="006B3F3E" w:rsidRPr="006B3F3E">
        <w:rPr>
          <w:bCs/>
          <w:sz w:val="96"/>
          <w:szCs w:val="96"/>
        </w:rPr>
        <w:t>)</w:t>
      </w:r>
      <w:r w:rsidR="001F5BEE" w:rsidRPr="006B3F3E">
        <w:rPr>
          <w:bCs/>
          <w:sz w:val="28"/>
          <w:szCs w:val="28"/>
        </w:rPr>
        <w:br w:type="page"/>
      </w:r>
    </w:p>
    <w:p w:rsidR="006B3F3E" w:rsidRPr="006B3F3E" w:rsidRDefault="006B3F3E" w:rsidP="006B3F3E">
      <w:pPr>
        <w:widowControl/>
        <w:autoSpaceDE/>
        <w:autoSpaceDN/>
        <w:adjustRightInd/>
        <w:spacing w:line="276" w:lineRule="auto"/>
        <w:jc w:val="center"/>
        <w:rPr>
          <w:bCs/>
          <w:sz w:val="28"/>
          <w:szCs w:val="28"/>
        </w:rPr>
      </w:pPr>
    </w:p>
    <w:p w:rsidR="00E2624F" w:rsidRPr="0065527F" w:rsidRDefault="00E3432B" w:rsidP="00D5258F">
      <w:pPr>
        <w:spacing w:line="276" w:lineRule="auto"/>
        <w:jc w:val="center"/>
        <w:rPr>
          <w:b/>
          <w:bCs/>
          <w:sz w:val="28"/>
          <w:szCs w:val="28"/>
          <w:u w:val="single"/>
        </w:rPr>
      </w:pPr>
      <w:r w:rsidRPr="0065527F">
        <w:rPr>
          <w:b/>
          <w:bCs/>
          <w:sz w:val="28"/>
          <w:szCs w:val="28"/>
          <w:u w:val="single"/>
        </w:rPr>
        <w:t>1.Общая</w:t>
      </w:r>
      <w:r w:rsidR="00DB6D7F" w:rsidRPr="0065527F">
        <w:rPr>
          <w:b/>
          <w:bCs/>
          <w:sz w:val="28"/>
          <w:szCs w:val="28"/>
          <w:u w:val="single"/>
        </w:rPr>
        <w:t xml:space="preserve"> характеристика общеобразовательной организации и условий её</w:t>
      </w:r>
      <w:r w:rsidRPr="0065527F">
        <w:rPr>
          <w:b/>
          <w:bCs/>
          <w:sz w:val="28"/>
          <w:szCs w:val="28"/>
          <w:u w:val="single"/>
        </w:rPr>
        <w:t xml:space="preserve"> функционирования</w:t>
      </w:r>
      <w:r w:rsidR="00E2624F" w:rsidRPr="0065527F">
        <w:rPr>
          <w:b/>
          <w:bCs/>
          <w:sz w:val="28"/>
          <w:szCs w:val="28"/>
          <w:u w:val="single"/>
        </w:rPr>
        <w:t>:</w:t>
      </w:r>
    </w:p>
    <w:p w:rsidR="00752CEE" w:rsidRPr="0065527F" w:rsidRDefault="00752CEE" w:rsidP="0065527F">
      <w:pPr>
        <w:widowControl/>
        <w:shd w:val="clear" w:color="auto" w:fill="FFFFFF"/>
        <w:autoSpaceDE/>
        <w:autoSpaceDN/>
        <w:adjustRightInd/>
        <w:spacing w:line="276" w:lineRule="auto"/>
        <w:jc w:val="both"/>
        <w:rPr>
          <w:b/>
          <w:bCs/>
          <w:sz w:val="28"/>
          <w:szCs w:val="28"/>
          <w:u w:val="single"/>
        </w:rPr>
      </w:pPr>
    </w:p>
    <w:p w:rsidR="00752CEE" w:rsidRPr="0065527F" w:rsidRDefault="00752CEE" w:rsidP="0065527F">
      <w:pPr>
        <w:pStyle w:val="ae"/>
        <w:spacing w:line="276" w:lineRule="auto"/>
        <w:jc w:val="center"/>
        <w:rPr>
          <w:rFonts w:ascii="Times New Roman" w:hAnsi="Times New Roman" w:cs="Times New Roman"/>
          <w:b/>
          <w:sz w:val="28"/>
          <w:szCs w:val="28"/>
        </w:rPr>
      </w:pPr>
    </w:p>
    <w:p w:rsidR="00752CEE" w:rsidRPr="0065527F" w:rsidRDefault="00752CEE" w:rsidP="0065527F">
      <w:pPr>
        <w:pStyle w:val="ae"/>
        <w:spacing w:line="276" w:lineRule="auto"/>
        <w:rPr>
          <w:rFonts w:ascii="Times New Roman" w:hAnsi="Times New Roman" w:cs="Times New Roman"/>
          <w:sz w:val="28"/>
          <w:szCs w:val="28"/>
        </w:rPr>
      </w:pPr>
      <w:r w:rsidRPr="0065527F">
        <w:rPr>
          <w:rFonts w:ascii="Times New Roman" w:hAnsi="Times New Roman" w:cs="Times New Roman"/>
          <w:sz w:val="28"/>
          <w:szCs w:val="28"/>
        </w:rPr>
        <w:t>Муниципальное бюджетное общеобразовательное учреждение</w:t>
      </w:r>
      <w:r w:rsidR="00150810" w:rsidRPr="0065527F">
        <w:rPr>
          <w:rFonts w:ascii="Times New Roman" w:hAnsi="Times New Roman" w:cs="Times New Roman"/>
          <w:sz w:val="28"/>
          <w:szCs w:val="28"/>
        </w:rPr>
        <w:t xml:space="preserve"> </w:t>
      </w:r>
      <w:r w:rsidRPr="0065527F">
        <w:rPr>
          <w:rFonts w:ascii="Times New Roman" w:hAnsi="Times New Roman" w:cs="Times New Roman"/>
          <w:sz w:val="28"/>
          <w:szCs w:val="28"/>
        </w:rPr>
        <w:t>Верхнекундрюченская средняя общеобразовательная школа</w:t>
      </w:r>
    </w:p>
    <w:p w:rsidR="00752CEE" w:rsidRPr="0065527F" w:rsidRDefault="00752CEE" w:rsidP="0065527F">
      <w:pPr>
        <w:pStyle w:val="ae"/>
        <w:spacing w:line="276" w:lineRule="auto"/>
        <w:rPr>
          <w:rFonts w:ascii="Times New Roman" w:hAnsi="Times New Roman" w:cs="Times New Roman"/>
          <w:b/>
          <w:sz w:val="28"/>
          <w:szCs w:val="28"/>
        </w:rPr>
      </w:pPr>
    </w:p>
    <w:p w:rsidR="00150810" w:rsidRPr="0065527F" w:rsidRDefault="00150810" w:rsidP="0065527F">
      <w:pPr>
        <w:pStyle w:val="ae"/>
        <w:spacing w:line="276" w:lineRule="auto"/>
        <w:jc w:val="both"/>
        <w:rPr>
          <w:rFonts w:ascii="Times New Roman" w:hAnsi="Times New Roman" w:cs="Times New Roman"/>
          <w:sz w:val="28"/>
          <w:szCs w:val="28"/>
        </w:rPr>
      </w:pPr>
      <w:r w:rsidRPr="0065527F">
        <w:rPr>
          <w:rFonts w:ascii="Times New Roman" w:hAnsi="Times New Roman" w:cs="Times New Roman"/>
          <w:sz w:val="28"/>
          <w:szCs w:val="28"/>
          <w:u w:val="single"/>
        </w:rPr>
        <w:t>Юридический адрес</w:t>
      </w:r>
      <w:r w:rsidRPr="0065527F">
        <w:rPr>
          <w:rFonts w:ascii="Times New Roman" w:hAnsi="Times New Roman" w:cs="Times New Roman"/>
          <w:sz w:val="28"/>
          <w:szCs w:val="28"/>
        </w:rPr>
        <w:t>:346557</w:t>
      </w:r>
      <w:r w:rsidR="001804C9" w:rsidRPr="0065527F">
        <w:rPr>
          <w:rFonts w:ascii="Times New Roman" w:hAnsi="Times New Roman" w:cs="Times New Roman"/>
          <w:sz w:val="28"/>
          <w:szCs w:val="28"/>
        </w:rPr>
        <w:t>,</w:t>
      </w:r>
      <w:r w:rsidRPr="0065527F">
        <w:rPr>
          <w:rFonts w:ascii="Times New Roman" w:hAnsi="Times New Roman" w:cs="Times New Roman"/>
          <w:sz w:val="28"/>
          <w:szCs w:val="28"/>
        </w:rPr>
        <w:t>Ростовская область</w:t>
      </w:r>
      <w:r w:rsidR="001804C9" w:rsidRPr="0065527F">
        <w:rPr>
          <w:rFonts w:ascii="Times New Roman" w:hAnsi="Times New Roman" w:cs="Times New Roman"/>
          <w:sz w:val="28"/>
          <w:szCs w:val="28"/>
        </w:rPr>
        <w:t>,</w:t>
      </w:r>
      <w:r w:rsidRPr="0065527F">
        <w:rPr>
          <w:rFonts w:ascii="Times New Roman" w:hAnsi="Times New Roman" w:cs="Times New Roman"/>
          <w:sz w:val="28"/>
          <w:szCs w:val="28"/>
        </w:rPr>
        <w:t>Усть-Донецкий район</w:t>
      </w:r>
      <w:r w:rsidR="001804C9" w:rsidRPr="0065527F">
        <w:rPr>
          <w:rFonts w:ascii="Times New Roman" w:hAnsi="Times New Roman" w:cs="Times New Roman"/>
          <w:sz w:val="28"/>
          <w:szCs w:val="28"/>
        </w:rPr>
        <w:t>, с</w:t>
      </w:r>
      <w:r w:rsidRPr="0065527F">
        <w:rPr>
          <w:rFonts w:ascii="Times New Roman" w:hAnsi="Times New Roman" w:cs="Times New Roman"/>
          <w:sz w:val="28"/>
          <w:szCs w:val="28"/>
        </w:rPr>
        <w:t>таница Верхнекундрюченская</w:t>
      </w:r>
      <w:r w:rsidR="001804C9" w:rsidRPr="0065527F">
        <w:rPr>
          <w:rFonts w:ascii="Times New Roman" w:hAnsi="Times New Roman" w:cs="Times New Roman"/>
          <w:sz w:val="28"/>
          <w:szCs w:val="28"/>
        </w:rPr>
        <w:t>,у</w:t>
      </w:r>
      <w:r w:rsidRPr="0065527F">
        <w:rPr>
          <w:rFonts w:ascii="Times New Roman" w:hAnsi="Times New Roman" w:cs="Times New Roman"/>
          <w:sz w:val="28"/>
          <w:szCs w:val="28"/>
        </w:rPr>
        <w:t>лица Центральная</w:t>
      </w:r>
      <w:r w:rsidR="001804C9" w:rsidRPr="0065527F">
        <w:rPr>
          <w:rFonts w:ascii="Times New Roman" w:hAnsi="Times New Roman" w:cs="Times New Roman"/>
          <w:sz w:val="28"/>
          <w:szCs w:val="28"/>
        </w:rPr>
        <w:t>, дом</w:t>
      </w:r>
      <w:r w:rsidRPr="0065527F">
        <w:rPr>
          <w:rFonts w:ascii="Times New Roman" w:hAnsi="Times New Roman" w:cs="Times New Roman"/>
          <w:sz w:val="28"/>
          <w:szCs w:val="28"/>
        </w:rPr>
        <w:t xml:space="preserve"> 42</w:t>
      </w:r>
    </w:p>
    <w:p w:rsidR="001804C9" w:rsidRPr="0065527F" w:rsidRDefault="00150810" w:rsidP="0065527F">
      <w:pPr>
        <w:pStyle w:val="ae"/>
        <w:spacing w:line="276" w:lineRule="auto"/>
        <w:jc w:val="both"/>
        <w:rPr>
          <w:rFonts w:ascii="Times New Roman" w:hAnsi="Times New Roman" w:cs="Times New Roman"/>
          <w:sz w:val="28"/>
          <w:szCs w:val="28"/>
        </w:rPr>
      </w:pPr>
      <w:r w:rsidRPr="0065527F">
        <w:rPr>
          <w:rFonts w:ascii="Times New Roman" w:hAnsi="Times New Roman" w:cs="Times New Roman"/>
          <w:sz w:val="28"/>
          <w:szCs w:val="28"/>
          <w:u w:val="single"/>
        </w:rPr>
        <w:t>Фактический  адрес</w:t>
      </w:r>
      <w:r w:rsidRPr="0065527F">
        <w:rPr>
          <w:rFonts w:ascii="Times New Roman" w:hAnsi="Times New Roman" w:cs="Times New Roman"/>
          <w:sz w:val="28"/>
          <w:szCs w:val="28"/>
        </w:rPr>
        <w:t>:</w:t>
      </w:r>
      <w:r w:rsidR="001804C9" w:rsidRPr="0065527F">
        <w:rPr>
          <w:rFonts w:ascii="Times New Roman" w:hAnsi="Times New Roman" w:cs="Times New Roman"/>
          <w:sz w:val="28"/>
          <w:szCs w:val="28"/>
        </w:rPr>
        <w:t xml:space="preserve"> 346557,Ростовская область,Усть-Донецкий район, станица Верхнекундрюченская,улица Центральная, дом 42</w:t>
      </w:r>
    </w:p>
    <w:p w:rsidR="00150810" w:rsidRPr="0065527F" w:rsidRDefault="00150810" w:rsidP="0065527F">
      <w:pPr>
        <w:pStyle w:val="ae"/>
        <w:spacing w:line="276" w:lineRule="auto"/>
        <w:jc w:val="both"/>
        <w:rPr>
          <w:rFonts w:ascii="Times New Roman" w:hAnsi="Times New Roman" w:cs="Times New Roman"/>
          <w:sz w:val="28"/>
          <w:szCs w:val="28"/>
        </w:rPr>
      </w:pPr>
    </w:p>
    <w:p w:rsidR="00150810" w:rsidRPr="0065527F" w:rsidRDefault="00150810" w:rsidP="0065527F">
      <w:pPr>
        <w:pStyle w:val="ae"/>
        <w:spacing w:line="276" w:lineRule="auto"/>
        <w:jc w:val="both"/>
        <w:rPr>
          <w:rFonts w:ascii="Times New Roman" w:hAnsi="Times New Roman" w:cs="Times New Roman"/>
          <w:sz w:val="28"/>
          <w:szCs w:val="28"/>
        </w:rPr>
      </w:pPr>
      <w:r w:rsidRPr="0065527F">
        <w:rPr>
          <w:rFonts w:ascii="Times New Roman" w:hAnsi="Times New Roman" w:cs="Times New Roman"/>
          <w:sz w:val="28"/>
          <w:szCs w:val="28"/>
          <w:u w:val="single"/>
        </w:rPr>
        <w:t>Тел</w:t>
      </w:r>
      <w:r w:rsidRPr="0065527F">
        <w:rPr>
          <w:rFonts w:ascii="Times New Roman" w:hAnsi="Times New Roman" w:cs="Times New Roman"/>
          <w:sz w:val="28"/>
          <w:szCs w:val="28"/>
        </w:rPr>
        <w:t>.: 8(86351) 9-33-50; 8(86351) 9-35-32;Факс:8(86351) 9-33-50</w:t>
      </w:r>
    </w:p>
    <w:p w:rsidR="00AA5A25" w:rsidRPr="0065527F" w:rsidRDefault="00AA5A25" w:rsidP="0065527F">
      <w:pPr>
        <w:pStyle w:val="ae"/>
        <w:spacing w:line="276" w:lineRule="auto"/>
        <w:jc w:val="both"/>
        <w:rPr>
          <w:rFonts w:ascii="Times New Roman" w:hAnsi="Times New Roman" w:cs="Times New Roman"/>
          <w:sz w:val="28"/>
          <w:szCs w:val="28"/>
          <w:u w:val="single"/>
        </w:rPr>
      </w:pPr>
    </w:p>
    <w:p w:rsidR="00150810" w:rsidRPr="0065527F" w:rsidRDefault="00150810" w:rsidP="0065527F">
      <w:pPr>
        <w:pStyle w:val="ae"/>
        <w:spacing w:line="276" w:lineRule="auto"/>
        <w:jc w:val="both"/>
        <w:rPr>
          <w:rFonts w:ascii="Times New Roman" w:hAnsi="Times New Roman" w:cs="Times New Roman"/>
          <w:sz w:val="28"/>
          <w:szCs w:val="28"/>
        </w:rPr>
      </w:pPr>
      <w:r w:rsidRPr="0065527F">
        <w:rPr>
          <w:rFonts w:ascii="Times New Roman" w:hAnsi="Times New Roman" w:cs="Times New Roman"/>
          <w:sz w:val="28"/>
          <w:szCs w:val="28"/>
          <w:u w:val="single"/>
        </w:rPr>
        <w:t>Электоронный адрес</w:t>
      </w:r>
      <w:r w:rsidRPr="0065527F">
        <w:rPr>
          <w:rFonts w:ascii="Times New Roman" w:hAnsi="Times New Roman" w:cs="Times New Roman"/>
          <w:sz w:val="28"/>
          <w:szCs w:val="28"/>
        </w:rPr>
        <w:t xml:space="preserve">: </w:t>
      </w:r>
      <w:hyperlink r:id="rId8" w:history="1">
        <w:r w:rsidRPr="0065527F">
          <w:rPr>
            <w:rStyle w:val="af2"/>
            <w:rFonts w:ascii="Times New Roman" w:hAnsi="Times New Roman" w:cs="Times New Roman"/>
            <w:color w:val="auto"/>
            <w:sz w:val="28"/>
            <w:szCs w:val="28"/>
          </w:rPr>
          <w:t>vkoh@mail.ru</w:t>
        </w:r>
      </w:hyperlink>
      <w:r w:rsidRPr="0065527F">
        <w:rPr>
          <w:rFonts w:ascii="Times New Roman" w:hAnsi="Times New Roman" w:cs="Times New Roman"/>
          <w:sz w:val="28"/>
          <w:szCs w:val="28"/>
          <w:u w:val="single"/>
        </w:rPr>
        <w:t xml:space="preserve"> </w:t>
      </w:r>
      <w:r w:rsidRPr="0065527F">
        <w:rPr>
          <w:rFonts w:ascii="Times New Roman" w:hAnsi="Times New Roman" w:cs="Times New Roman"/>
          <w:sz w:val="28"/>
          <w:szCs w:val="28"/>
        </w:rPr>
        <w:t>.</w:t>
      </w:r>
    </w:p>
    <w:p w:rsidR="00AA5A25" w:rsidRPr="0065527F" w:rsidRDefault="00AA5A25" w:rsidP="0065527F">
      <w:pPr>
        <w:pStyle w:val="ae"/>
        <w:spacing w:line="276" w:lineRule="auto"/>
        <w:jc w:val="both"/>
        <w:rPr>
          <w:rFonts w:ascii="Times New Roman" w:hAnsi="Times New Roman" w:cs="Times New Roman"/>
          <w:sz w:val="28"/>
          <w:szCs w:val="28"/>
          <w:u w:val="single"/>
        </w:rPr>
      </w:pPr>
    </w:p>
    <w:p w:rsidR="00150810" w:rsidRPr="0065527F" w:rsidRDefault="00150810" w:rsidP="0065527F">
      <w:pPr>
        <w:pStyle w:val="ae"/>
        <w:spacing w:line="276" w:lineRule="auto"/>
        <w:jc w:val="both"/>
        <w:rPr>
          <w:rFonts w:ascii="Times New Roman" w:hAnsi="Times New Roman" w:cs="Times New Roman"/>
          <w:sz w:val="28"/>
          <w:szCs w:val="28"/>
        </w:rPr>
      </w:pPr>
      <w:r w:rsidRPr="0065527F">
        <w:rPr>
          <w:rFonts w:ascii="Times New Roman" w:hAnsi="Times New Roman" w:cs="Times New Roman"/>
          <w:sz w:val="28"/>
          <w:szCs w:val="28"/>
          <w:u w:val="single"/>
        </w:rPr>
        <w:t>Сайт</w:t>
      </w:r>
      <w:r w:rsidRPr="0065527F">
        <w:rPr>
          <w:rFonts w:ascii="Times New Roman" w:hAnsi="Times New Roman" w:cs="Times New Roman"/>
          <w:sz w:val="28"/>
          <w:szCs w:val="28"/>
        </w:rPr>
        <w:t xml:space="preserve">:  </w:t>
      </w:r>
      <w:r w:rsidRPr="0065527F">
        <w:rPr>
          <w:rFonts w:ascii="Times New Roman" w:hAnsi="Times New Roman" w:cs="Times New Roman"/>
          <w:sz w:val="28"/>
          <w:szCs w:val="28"/>
          <w:lang w:val="en-US"/>
        </w:rPr>
        <w:t>vksosh</w:t>
      </w:r>
      <w:r w:rsidRPr="0065527F">
        <w:rPr>
          <w:rFonts w:ascii="Times New Roman" w:hAnsi="Times New Roman" w:cs="Times New Roman"/>
          <w:sz w:val="28"/>
          <w:szCs w:val="28"/>
        </w:rPr>
        <w:t>.</w:t>
      </w:r>
      <w:r w:rsidRPr="0065527F">
        <w:rPr>
          <w:rFonts w:ascii="Times New Roman" w:hAnsi="Times New Roman" w:cs="Times New Roman"/>
          <w:sz w:val="28"/>
          <w:szCs w:val="28"/>
          <w:lang w:val="en-US"/>
        </w:rPr>
        <w:t>ucoz</w:t>
      </w:r>
      <w:r w:rsidRPr="0065527F">
        <w:rPr>
          <w:rFonts w:ascii="Times New Roman" w:hAnsi="Times New Roman" w:cs="Times New Roman"/>
          <w:sz w:val="28"/>
          <w:szCs w:val="28"/>
        </w:rPr>
        <w:t>.</w:t>
      </w:r>
      <w:r w:rsidRPr="0065527F">
        <w:rPr>
          <w:rFonts w:ascii="Times New Roman" w:hAnsi="Times New Roman" w:cs="Times New Roman"/>
          <w:sz w:val="28"/>
          <w:szCs w:val="28"/>
          <w:lang w:val="en-US"/>
        </w:rPr>
        <w:t>ru</w:t>
      </w:r>
    </w:p>
    <w:p w:rsidR="00AA5A25" w:rsidRPr="0065527F" w:rsidRDefault="00AA5A25" w:rsidP="0065527F">
      <w:pPr>
        <w:pStyle w:val="ae"/>
        <w:spacing w:line="276" w:lineRule="auto"/>
        <w:jc w:val="both"/>
        <w:rPr>
          <w:rFonts w:ascii="Times New Roman" w:hAnsi="Times New Roman" w:cs="Times New Roman"/>
          <w:sz w:val="28"/>
          <w:szCs w:val="28"/>
          <w:u w:val="single"/>
        </w:rPr>
      </w:pPr>
    </w:p>
    <w:p w:rsidR="00150810" w:rsidRPr="0065527F" w:rsidRDefault="00150810" w:rsidP="0065527F">
      <w:pPr>
        <w:pStyle w:val="ae"/>
        <w:spacing w:line="276" w:lineRule="auto"/>
        <w:jc w:val="both"/>
        <w:rPr>
          <w:rFonts w:ascii="Times New Roman" w:hAnsi="Times New Roman" w:cs="Times New Roman"/>
          <w:sz w:val="28"/>
          <w:szCs w:val="28"/>
          <w:u w:val="single"/>
        </w:rPr>
      </w:pPr>
      <w:r w:rsidRPr="0065527F">
        <w:rPr>
          <w:rFonts w:ascii="Times New Roman" w:hAnsi="Times New Roman" w:cs="Times New Roman"/>
          <w:sz w:val="28"/>
          <w:szCs w:val="28"/>
          <w:u w:val="single"/>
        </w:rPr>
        <w:t>Лицензия</w:t>
      </w:r>
      <w:r w:rsidR="00987274" w:rsidRPr="0065527F">
        <w:rPr>
          <w:rFonts w:ascii="Times New Roman" w:hAnsi="Times New Roman" w:cs="Times New Roman"/>
          <w:sz w:val="28"/>
          <w:szCs w:val="28"/>
        </w:rPr>
        <w:t>: серия 61№ 001015</w:t>
      </w:r>
      <w:r w:rsidRPr="0065527F">
        <w:rPr>
          <w:rFonts w:ascii="Times New Roman" w:hAnsi="Times New Roman" w:cs="Times New Roman"/>
          <w:sz w:val="28"/>
          <w:szCs w:val="28"/>
        </w:rPr>
        <w:t>, регистра</w:t>
      </w:r>
      <w:r w:rsidR="00987274" w:rsidRPr="0065527F">
        <w:rPr>
          <w:rFonts w:ascii="Times New Roman" w:hAnsi="Times New Roman" w:cs="Times New Roman"/>
          <w:sz w:val="28"/>
          <w:szCs w:val="28"/>
        </w:rPr>
        <w:t>ционный № 1970 от 18 января 2012</w:t>
      </w:r>
      <w:r w:rsidRPr="0065527F">
        <w:rPr>
          <w:rFonts w:ascii="Times New Roman" w:hAnsi="Times New Roman" w:cs="Times New Roman"/>
          <w:sz w:val="28"/>
          <w:szCs w:val="28"/>
        </w:rPr>
        <w:t>, выдана Региональной службой по надзору и контролю в сфере образования Ростовской</w:t>
      </w:r>
      <w:r w:rsidR="00D32F21" w:rsidRPr="0065527F">
        <w:rPr>
          <w:rFonts w:ascii="Times New Roman" w:hAnsi="Times New Roman" w:cs="Times New Roman"/>
          <w:sz w:val="28"/>
          <w:szCs w:val="28"/>
        </w:rPr>
        <w:t xml:space="preserve"> области</w:t>
      </w:r>
      <w:r w:rsidR="00987274" w:rsidRPr="0065527F">
        <w:rPr>
          <w:rFonts w:ascii="Times New Roman" w:hAnsi="Times New Roman" w:cs="Times New Roman"/>
          <w:sz w:val="28"/>
          <w:szCs w:val="28"/>
        </w:rPr>
        <w:t xml:space="preserve"> бессрочно</w:t>
      </w:r>
      <w:r w:rsidRPr="0065527F">
        <w:rPr>
          <w:rFonts w:ascii="Times New Roman" w:hAnsi="Times New Roman" w:cs="Times New Roman"/>
          <w:sz w:val="28"/>
          <w:szCs w:val="28"/>
          <w:u w:val="single"/>
        </w:rPr>
        <w:t>.</w:t>
      </w:r>
    </w:p>
    <w:p w:rsidR="00AA5A25" w:rsidRPr="0065527F" w:rsidRDefault="00AA5A25" w:rsidP="0065527F">
      <w:pPr>
        <w:pStyle w:val="ae"/>
        <w:spacing w:line="276" w:lineRule="auto"/>
        <w:jc w:val="both"/>
        <w:rPr>
          <w:rFonts w:ascii="Times New Roman" w:hAnsi="Times New Roman" w:cs="Times New Roman"/>
          <w:sz w:val="28"/>
          <w:szCs w:val="28"/>
        </w:rPr>
      </w:pPr>
    </w:p>
    <w:p w:rsidR="00150810" w:rsidRPr="0065527F" w:rsidRDefault="00150810" w:rsidP="0065527F">
      <w:pPr>
        <w:pStyle w:val="ae"/>
        <w:spacing w:line="276" w:lineRule="auto"/>
        <w:jc w:val="both"/>
        <w:rPr>
          <w:rFonts w:ascii="Times New Roman" w:hAnsi="Times New Roman" w:cs="Times New Roman"/>
          <w:sz w:val="28"/>
          <w:szCs w:val="28"/>
        </w:rPr>
      </w:pPr>
      <w:r w:rsidRPr="0065527F">
        <w:rPr>
          <w:rFonts w:ascii="Times New Roman" w:hAnsi="Times New Roman" w:cs="Times New Roman"/>
          <w:sz w:val="28"/>
          <w:szCs w:val="28"/>
        </w:rPr>
        <w:t xml:space="preserve">Основным нормативно-правовым документом, определяющим деятельность МБОУ является </w:t>
      </w:r>
      <w:r w:rsidRPr="0065527F">
        <w:rPr>
          <w:rFonts w:ascii="Times New Roman" w:hAnsi="Times New Roman" w:cs="Times New Roman"/>
          <w:sz w:val="28"/>
          <w:szCs w:val="28"/>
          <w:u w:val="single"/>
        </w:rPr>
        <w:t>Устав</w:t>
      </w:r>
      <w:r w:rsidRPr="0065527F">
        <w:rPr>
          <w:rFonts w:ascii="Times New Roman" w:hAnsi="Times New Roman" w:cs="Times New Roman"/>
          <w:sz w:val="28"/>
          <w:szCs w:val="28"/>
        </w:rPr>
        <w:t>:</w:t>
      </w:r>
    </w:p>
    <w:p w:rsidR="00150810" w:rsidRPr="0065527F" w:rsidRDefault="00990550" w:rsidP="0065527F">
      <w:pPr>
        <w:pStyle w:val="ae"/>
        <w:spacing w:line="276" w:lineRule="auto"/>
        <w:jc w:val="both"/>
        <w:rPr>
          <w:rFonts w:ascii="Times New Roman" w:hAnsi="Times New Roman" w:cs="Times New Roman"/>
          <w:sz w:val="28"/>
          <w:szCs w:val="28"/>
        </w:rPr>
      </w:pPr>
      <w:r w:rsidRPr="0065527F">
        <w:rPr>
          <w:rFonts w:ascii="Times New Roman" w:hAnsi="Times New Roman" w:cs="Times New Roman"/>
          <w:sz w:val="28"/>
          <w:szCs w:val="28"/>
        </w:rPr>
        <w:t xml:space="preserve">Утвержден </w:t>
      </w:r>
      <w:r w:rsidR="00067CE2" w:rsidRPr="0065527F">
        <w:rPr>
          <w:rFonts w:ascii="Times New Roman" w:hAnsi="Times New Roman" w:cs="Times New Roman"/>
          <w:sz w:val="28"/>
          <w:szCs w:val="28"/>
        </w:rPr>
        <w:t xml:space="preserve"> Главой Усть-Донецкого </w:t>
      </w:r>
      <w:r w:rsidR="000D4650" w:rsidRPr="0065527F">
        <w:rPr>
          <w:rFonts w:ascii="Times New Roman" w:hAnsi="Times New Roman" w:cs="Times New Roman"/>
          <w:sz w:val="28"/>
          <w:szCs w:val="28"/>
        </w:rPr>
        <w:t>район</w:t>
      </w:r>
      <w:r w:rsidR="00067CE2" w:rsidRPr="0065527F">
        <w:rPr>
          <w:rFonts w:ascii="Times New Roman" w:hAnsi="Times New Roman" w:cs="Times New Roman"/>
          <w:sz w:val="28"/>
          <w:szCs w:val="28"/>
        </w:rPr>
        <w:t>а Гуснай В.М. (Постановление</w:t>
      </w:r>
      <w:r w:rsidR="00067CE2" w:rsidRPr="0065527F">
        <w:rPr>
          <w:rFonts w:ascii="Times New Roman" w:hAnsi="Times New Roman" w:cs="Times New Roman"/>
          <w:b/>
          <w:sz w:val="28"/>
          <w:szCs w:val="28"/>
        </w:rPr>
        <w:t xml:space="preserve"> </w:t>
      </w:r>
      <w:r w:rsidR="00067CE2" w:rsidRPr="0065527F">
        <w:rPr>
          <w:rFonts w:ascii="Times New Roman" w:hAnsi="Times New Roman" w:cs="Times New Roman"/>
          <w:sz w:val="28"/>
          <w:szCs w:val="28"/>
        </w:rPr>
        <w:t>от</w:t>
      </w:r>
      <w:r w:rsidR="000D4650" w:rsidRPr="0065527F">
        <w:rPr>
          <w:rFonts w:ascii="Times New Roman" w:hAnsi="Times New Roman" w:cs="Times New Roman"/>
          <w:sz w:val="28"/>
          <w:szCs w:val="28"/>
        </w:rPr>
        <w:t xml:space="preserve"> 15 декабря </w:t>
      </w:r>
      <w:r w:rsidR="002358FD" w:rsidRPr="0065527F">
        <w:rPr>
          <w:rFonts w:ascii="Times New Roman" w:hAnsi="Times New Roman" w:cs="Times New Roman"/>
          <w:sz w:val="28"/>
          <w:szCs w:val="28"/>
        </w:rPr>
        <w:t>2015</w:t>
      </w:r>
      <w:r w:rsidR="00150810" w:rsidRPr="0065527F">
        <w:rPr>
          <w:rFonts w:ascii="Times New Roman" w:hAnsi="Times New Roman" w:cs="Times New Roman"/>
          <w:sz w:val="28"/>
          <w:szCs w:val="28"/>
        </w:rPr>
        <w:t>г.</w:t>
      </w:r>
      <w:r w:rsidR="000D4650" w:rsidRPr="0065527F">
        <w:rPr>
          <w:rFonts w:ascii="Times New Roman" w:hAnsi="Times New Roman" w:cs="Times New Roman"/>
          <w:sz w:val="28"/>
          <w:szCs w:val="28"/>
        </w:rPr>
        <w:t xml:space="preserve"> № 784.</w:t>
      </w:r>
      <w:r w:rsidR="00067CE2" w:rsidRPr="0065527F">
        <w:rPr>
          <w:rFonts w:ascii="Times New Roman" w:hAnsi="Times New Roman" w:cs="Times New Roman"/>
          <w:sz w:val="28"/>
          <w:szCs w:val="28"/>
        </w:rPr>
        <w:t>)</w:t>
      </w:r>
      <w:r w:rsidR="00150810" w:rsidRPr="0065527F">
        <w:rPr>
          <w:rFonts w:ascii="Times New Roman" w:hAnsi="Times New Roman" w:cs="Times New Roman"/>
          <w:sz w:val="28"/>
          <w:szCs w:val="28"/>
        </w:rPr>
        <w:t xml:space="preserve"> Зарегистрирован Межрайонной инспекцией Федеральной налоговой службой № 12 по Ростовской области </w:t>
      </w:r>
      <w:r w:rsidR="000D4650" w:rsidRPr="0065527F">
        <w:rPr>
          <w:rFonts w:ascii="Times New Roman" w:hAnsi="Times New Roman" w:cs="Times New Roman"/>
          <w:sz w:val="28"/>
          <w:szCs w:val="28"/>
        </w:rPr>
        <w:t xml:space="preserve"> 23 декабря </w:t>
      </w:r>
      <w:r w:rsidR="002358FD" w:rsidRPr="0065527F">
        <w:rPr>
          <w:rFonts w:ascii="Times New Roman" w:hAnsi="Times New Roman" w:cs="Times New Roman"/>
          <w:sz w:val="28"/>
          <w:szCs w:val="28"/>
        </w:rPr>
        <w:t>2015</w:t>
      </w:r>
      <w:r w:rsidR="00150810" w:rsidRPr="0065527F">
        <w:rPr>
          <w:rFonts w:ascii="Times New Roman" w:hAnsi="Times New Roman" w:cs="Times New Roman"/>
          <w:sz w:val="28"/>
          <w:szCs w:val="28"/>
        </w:rPr>
        <w:t>г.</w:t>
      </w:r>
    </w:p>
    <w:p w:rsidR="00AA5A25" w:rsidRPr="0065527F" w:rsidRDefault="00AA5A25" w:rsidP="0065527F">
      <w:pPr>
        <w:pStyle w:val="ae"/>
        <w:spacing w:line="276" w:lineRule="auto"/>
        <w:jc w:val="both"/>
        <w:rPr>
          <w:rFonts w:ascii="Times New Roman" w:hAnsi="Times New Roman" w:cs="Times New Roman"/>
          <w:sz w:val="28"/>
          <w:szCs w:val="28"/>
        </w:rPr>
      </w:pPr>
    </w:p>
    <w:p w:rsidR="00150810" w:rsidRPr="0065527F" w:rsidRDefault="00150810" w:rsidP="0065527F">
      <w:pPr>
        <w:pStyle w:val="ae"/>
        <w:spacing w:line="276" w:lineRule="auto"/>
        <w:jc w:val="both"/>
        <w:rPr>
          <w:rFonts w:ascii="Times New Roman" w:hAnsi="Times New Roman" w:cs="Times New Roman"/>
          <w:sz w:val="28"/>
          <w:szCs w:val="28"/>
        </w:rPr>
      </w:pPr>
      <w:r w:rsidRPr="0065527F">
        <w:rPr>
          <w:rFonts w:ascii="Times New Roman" w:hAnsi="Times New Roman" w:cs="Times New Roman"/>
          <w:sz w:val="28"/>
          <w:szCs w:val="28"/>
          <w:u w:val="single"/>
        </w:rPr>
        <w:t>Свидетельство о государственной аккредитации</w:t>
      </w:r>
      <w:r w:rsidR="002358FD" w:rsidRPr="0065527F">
        <w:rPr>
          <w:rFonts w:ascii="Times New Roman" w:hAnsi="Times New Roman" w:cs="Times New Roman"/>
          <w:sz w:val="28"/>
          <w:szCs w:val="28"/>
        </w:rPr>
        <w:t>:  регистрационный № 2610 от 19.05.2015</w:t>
      </w:r>
      <w:r w:rsidRPr="0065527F">
        <w:rPr>
          <w:rFonts w:ascii="Times New Roman" w:hAnsi="Times New Roman" w:cs="Times New Roman"/>
          <w:sz w:val="28"/>
          <w:szCs w:val="28"/>
        </w:rPr>
        <w:t xml:space="preserve"> года.</w:t>
      </w:r>
    </w:p>
    <w:p w:rsidR="00DF0AE9" w:rsidRPr="0065527F" w:rsidRDefault="00DF0AE9" w:rsidP="0065527F">
      <w:pPr>
        <w:pStyle w:val="ae"/>
        <w:spacing w:line="276" w:lineRule="auto"/>
        <w:jc w:val="both"/>
        <w:rPr>
          <w:rFonts w:ascii="Times New Roman" w:hAnsi="Times New Roman" w:cs="Times New Roman"/>
          <w:sz w:val="28"/>
          <w:szCs w:val="28"/>
          <w:u w:val="single"/>
        </w:rPr>
      </w:pPr>
    </w:p>
    <w:p w:rsidR="00752CEE" w:rsidRPr="0065527F" w:rsidRDefault="00752CEE" w:rsidP="0065527F">
      <w:pPr>
        <w:pStyle w:val="ae"/>
        <w:spacing w:line="276" w:lineRule="auto"/>
        <w:jc w:val="both"/>
        <w:rPr>
          <w:rFonts w:ascii="Times New Roman" w:hAnsi="Times New Roman" w:cs="Times New Roman"/>
          <w:sz w:val="28"/>
          <w:szCs w:val="28"/>
        </w:rPr>
      </w:pPr>
      <w:r w:rsidRPr="0065527F">
        <w:rPr>
          <w:rFonts w:ascii="Times New Roman" w:hAnsi="Times New Roman" w:cs="Times New Roman"/>
          <w:sz w:val="28"/>
          <w:szCs w:val="28"/>
          <w:u w:val="single"/>
        </w:rPr>
        <w:t>Учредитель</w:t>
      </w:r>
      <w:r w:rsidRPr="0065527F">
        <w:rPr>
          <w:rFonts w:ascii="Times New Roman" w:hAnsi="Times New Roman" w:cs="Times New Roman"/>
          <w:sz w:val="28"/>
          <w:szCs w:val="28"/>
        </w:rPr>
        <w:t xml:space="preserve">: </w:t>
      </w:r>
      <w:r w:rsidR="002358FD" w:rsidRPr="0065527F">
        <w:rPr>
          <w:rFonts w:ascii="Times New Roman" w:hAnsi="Times New Roman" w:cs="Times New Roman"/>
          <w:sz w:val="28"/>
          <w:szCs w:val="28"/>
        </w:rPr>
        <w:t>муниципальное образование «Усть-Донецкий район»</w:t>
      </w:r>
    </w:p>
    <w:p w:rsidR="00DF0AE9" w:rsidRPr="0065527F" w:rsidRDefault="00DF0AE9" w:rsidP="0065527F">
      <w:pPr>
        <w:pStyle w:val="ac"/>
        <w:numPr>
          <w:ilvl w:val="12"/>
          <w:numId w:val="0"/>
        </w:numPr>
        <w:spacing w:after="0" w:line="276" w:lineRule="auto"/>
        <w:jc w:val="both"/>
        <w:rPr>
          <w:sz w:val="28"/>
          <w:szCs w:val="28"/>
          <w:u w:val="single"/>
        </w:rPr>
      </w:pPr>
    </w:p>
    <w:p w:rsidR="00752CEE" w:rsidRPr="0065527F" w:rsidRDefault="00752CEE" w:rsidP="0065527F">
      <w:pPr>
        <w:pStyle w:val="ac"/>
        <w:numPr>
          <w:ilvl w:val="12"/>
          <w:numId w:val="0"/>
        </w:numPr>
        <w:spacing w:after="0" w:line="276" w:lineRule="auto"/>
        <w:jc w:val="both"/>
        <w:rPr>
          <w:sz w:val="28"/>
          <w:szCs w:val="28"/>
        </w:rPr>
      </w:pPr>
      <w:r w:rsidRPr="0065527F">
        <w:rPr>
          <w:sz w:val="28"/>
          <w:szCs w:val="28"/>
          <w:u w:val="single"/>
        </w:rPr>
        <w:t>Директор</w:t>
      </w:r>
      <w:r w:rsidRPr="0065527F">
        <w:rPr>
          <w:i/>
          <w:sz w:val="28"/>
          <w:szCs w:val="28"/>
        </w:rPr>
        <w:t>:</w:t>
      </w:r>
      <w:r w:rsidRPr="0065527F">
        <w:rPr>
          <w:sz w:val="28"/>
          <w:szCs w:val="28"/>
        </w:rPr>
        <w:t xml:space="preserve"> Костылева Наталья Владимировна</w:t>
      </w:r>
      <w:r w:rsidR="006C10CD">
        <w:rPr>
          <w:sz w:val="28"/>
          <w:szCs w:val="28"/>
        </w:rPr>
        <w:t xml:space="preserve"> - педагогический стаж 32 года</w:t>
      </w:r>
      <w:r w:rsidRPr="0065527F">
        <w:rPr>
          <w:sz w:val="28"/>
          <w:szCs w:val="28"/>
        </w:rPr>
        <w:t xml:space="preserve">, </w:t>
      </w:r>
    </w:p>
    <w:p w:rsidR="00DF0AE9" w:rsidRPr="0065527F" w:rsidRDefault="00DF0AE9" w:rsidP="0065527F">
      <w:pPr>
        <w:pStyle w:val="ac"/>
        <w:numPr>
          <w:ilvl w:val="12"/>
          <w:numId w:val="0"/>
        </w:numPr>
        <w:spacing w:after="0" w:line="276" w:lineRule="auto"/>
        <w:rPr>
          <w:sz w:val="28"/>
          <w:szCs w:val="28"/>
          <w:u w:val="single"/>
        </w:rPr>
      </w:pPr>
    </w:p>
    <w:p w:rsidR="00752CEE" w:rsidRPr="0065527F" w:rsidRDefault="00752CEE" w:rsidP="0065527F">
      <w:pPr>
        <w:pStyle w:val="ac"/>
        <w:numPr>
          <w:ilvl w:val="12"/>
          <w:numId w:val="0"/>
        </w:numPr>
        <w:spacing w:after="0" w:line="276" w:lineRule="auto"/>
        <w:rPr>
          <w:sz w:val="28"/>
          <w:szCs w:val="28"/>
        </w:rPr>
      </w:pPr>
      <w:r w:rsidRPr="0065527F">
        <w:rPr>
          <w:sz w:val="28"/>
          <w:szCs w:val="28"/>
          <w:u w:val="single"/>
        </w:rPr>
        <w:t>Заместители директора</w:t>
      </w:r>
      <w:r w:rsidRPr="0065527F">
        <w:rPr>
          <w:sz w:val="28"/>
          <w:szCs w:val="28"/>
        </w:rPr>
        <w:t xml:space="preserve">: </w:t>
      </w:r>
    </w:p>
    <w:p w:rsidR="00752CEE" w:rsidRPr="0065527F" w:rsidRDefault="00752CEE" w:rsidP="00D71E1C">
      <w:pPr>
        <w:pStyle w:val="ac"/>
        <w:widowControl/>
        <w:numPr>
          <w:ilvl w:val="0"/>
          <w:numId w:val="1"/>
        </w:numPr>
        <w:autoSpaceDE/>
        <w:autoSpaceDN/>
        <w:adjustRightInd/>
        <w:spacing w:after="0" w:line="276" w:lineRule="auto"/>
        <w:jc w:val="both"/>
        <w:rPr>
          <w:sz w:val="28"/>
          <w:szCs w:val="28"/>
        </w:rPr>
      </w:pPr>
      <w:r w:rsidRPr="0065527F">
        <w:rPr>
          <w:sz w:val="28"/>
          <w:szCs w:val="28"/>
        </w:rPr>
        <w:t xml:space="preserve">по учебной работе Никитина Елена Александровна, </w:t>
      </w:r>
      <w:r w:rsidR="00D20F68">
        <w:rPr>
          <w:sz w:val="28"/>
          <w:szCs w:val="28"/>
        </w:rPr>
        <w:t>педагогический стаж 31 год</w:t>
      </w:r>
      <w:r w:rsidR="00394A3D" w:rsidRPr="0065527F">
        <w:rPr>
          <w:sz w:val="28"/>
          <w:szCs w:val="28"/>
        </w:rPr>
        <w:t>;</w:t>
      </w:r>
      <w:r w:rsidRPr="0065527F">
        <w:rPr>
          <w:sz w:val="28"/>
          <w:szCs w:val="28"/>
        </w:rPr>
        <w:t xml:space="preserve"> </w:t>
      </w:r>
    </w:p>
    <w:p w:rsidR="0032181A" w:rsidRPr="00D22C03" w:rsidRDefault="000D4650" w:rsidP="00D71E1C">
      <w:pPr>
        <w:pStyle w:val="ac"/>
        <w:widowControl/>
        <w:numPr>
          <w:ilvl w:val="0"/>
          <w:numId w:val="1"/>
        </w:numPr>
        <w:autoSpaceDE/>
        <w:autoSpaceDN/>
        <w:adjustRightInd/>
        <w:spacing w:after="0" w:line="276" w:lineRule="auto"/>
        <w:jc w:val="both"/>
        <w:rPr>
          <w:sz w:val="28"/>
          <w:szCs w:val="28"/>
        </w:rPr>
      </w:pPr>
      <w:r w:rsidRPr="0065527F">
        <w:rPr>
          <w:sz w:val="28"/>
          <w:szCs w:val="28"/>
        </w:rPr>
        <w:t xml:space="preserve"> </w:t>
      </w:r>
      <w:r w:rsidR="00752CEE" w:rsidRPr="0065527F">
        <w:rPr>
          <w:sz w:val="28"/>
          <w:szCs w:val="28"/>
        </w:rPr>
        <w:t>по воспитательной работе</w:t>
      </w:r>
      <w:r w:rsidR="004C7BD2">
        <w:rPr>
          <w:sz w:val="28"/>
          <w:szCs w:val="28"/>
        </w:rPr>
        <w:t xml:space="preserve"> Маркова Наталья Владимировна</w:t>
      </w:r>
      <w:r w:rsidR="00752CEE" w:rsidRPr="0065527F">
        <w:rPr>
          <w:sz w:val="28"/>
          <w:szCs w:val="28"/>
        </w:rPr>
        <w:t>,</w:t>
      </w:r>
      <w:r w:rsidR="00752CEE" w:rsidRPr="0065527F">
        <w:rPr>
          <w:b/>
          <w:sz w:val="28"/>
          <w:szCs w:val="28"/>
        </w:rPr>
        <w:t xml:space="preserve"> </w:t>
      </w:r>
      <w:r w:rsidR="002358FD" w:rsidRPr="0065527F">
        <w:rPr>
          <w:sz w:val="28"/>
          <w:szCs w:val="28"/>
        </w:rPr>
        <w:t>педагогический ст</w:t>
      </w:r>
      <w:r w:rsidR="00B832E2">
        <w:rPr>
          <w:sz w:val="28"/>
          <w:szCs w:val="28"/>
        </w:rPr>
        <w:t xml:space="preserve">аж  </w:t>
      </w:r>
      <w:r w:rsidR="00D20F68">
        <w:rPr>
          <w:sz w:val="28"/>
          <w:szCs w:val="28"/>
        </w:rPr>
        <w:t>21 год</w:t>
      </w:r>
      <w:r w:rsidR="00394A3D" w:rsidRPr="00D22C03">
        <w:rPr>
          <w:sz w:val="28"/>
          <w:szCs w:val="28"/>
        </w:rPr>
        <w:t>.</w:t>
      </w:r>
    </w:p>
    <w:p w:rsidR="009E1CBD" w:rsidRPr="0065527F" w:rsidRDefault="009E1CBD" w:rsidP="0065527F">
      <w:pPr>
        <w:pStyle w:val="ae"/>
        <w:spacing w:line="276" w:lineRule="auto"/>
        <w:jc w:val="both"/>
        <w:rPr>
          <w:rFonts w:ascii="Times New Roman" w:hAnsi="Times New Roman" w:cs="Times New Roman"/>
          <w:sz w:val="28"/>
          <w:szCs w:val="28"/>
        </w:rPr>
      </w:pPr>
      <w:r w:rsidRPr="0065527F">
        <w:rPr>
          <w:rFonts w:ascii="Times New Roman" w:hAnsi="Times New Roman" w:cs="Times New Roman"/>
          <w:sz w:val="28"/>
          <w:szCs w:val="28"/>
          <w:u w:val="single"/>
        </w:rPr>
        <w:lastRenderedPageBreak/>
        <w:t>Подвоз учащихся</w:t>
      </w:r>
      <w:r w:rsidRPr="0065527F">
        <w:rPr>
          <w:rFonts w:ascii="Times New Roman" w:hAnsi="Times New Roman" w:cs="Times New Roman"/>
          <w:sz w:val="28"/>
          <w:szCs w:val="28"/>
        </w:rPr>
        <w:t xml:space="preserve"> осуществляется двумя школьными автобусами, полученными в 2012г. в рамках Национального проекта «Образование».</w:t>
      </w:r>
    </w:p>
    <w:p w:rsidR="000A7371" w:rsidRPr="0065527F" w:rsidRDefault="00765A3E" w:rsidP="0065527F">
      <w:pPr>
        <w:pStyle w:val="ac"/>
        <w:widowControl/>
        <w:autoSpaceDE/>
        <w:autoSpaceDN/>
        <w:adjustRightInd/>
        <w:spacing w:after="0" w:line="276" w:lineRule="auto"/>
        <w:jc w:val="both"/>
        <w:rPr>
          <w:sz w:val="28"/>
          <w:szCs w:val="28"/>
        </w:rPr>
      </w:pPr>
      <w:r w:rsidRPr="0065527F">
        <w:rPr>
          <w:sz w:val="28"/>
          <w:szCs w:val="28"/>
        </w:rPr>
        <w:t>Школа является муниципальной бюджетной</w:t>
      </w:r>
      <w:r w:rsidR="00394A3D" w:rsidRPr="0065527F">
        <w:rPr>
          <w:sz w:val="28"/>
          <w:szCs w:val="28"/>
        </w:rPr>
        <w:t xml:space="preserve"> </w:t>
      </w:r>
      <w:r w:rsidRPr="0065527F">
        <w:rPr>
          <w:sz w:val="28"/>
          <w:szCs w:val="28"/>
        </w:rPr>
        <w:t>общеобразовательной  организацией</w:t>
      </w:r>
      <w:r w:rsidR="00394A3D" w:rsidRPr="0065527F">
        <w:rPr>
          <w:sz w:val="28"/>
          <w:szCs w:val="28"/>
        </w:rPr>
        <w:t xml:space="preserve"> Усть-Донецкого района. Она расположена в центре станицы Верхнекундрюченской и близлежащих хуторов: Мостовой, Кривая Лука, Черни, Евсеевский и Тереховский</w:t>
      </w:r>
      <w:r w:rsidR="00A73D07" w:rsidRPr="0065527F">
        <w:rPr>
          <w:sz w:val="28"/>
          <w:szCs w:val="28"/>
        </w:rPr>
        <w:t>. Школа с первых лет своего существования имеет историю со своими традициями, которые сохраняются и приумножаются. Она является одним из успешных общеобраз</w:t>
      </w:r>
      <w:r w:rsidRPr="0065527F">
        <w:rPr>
          <w:sz w:val="28"/>
          <w:szCs w:val="28"/>
        </w:rPr>
        <w:t>овательных организаций</w:t>
      </w:r>
      <w:r w:rsidR="00A73D07" w:rsidRPr="0065527F">
        <w:rPr>
          <w:sz w:val="28"/>
          <w:szCs w:val="28"/>
        </w:rPr>
        <w:t xml:space="preserve"> района. Сотрудничество с</w:t>
      </w:r>
      <w:r w:rsidR="0057183B" w:rsidRPr="0065527F">
        <w:rPr>
          <w:sz w:val="28"/>
          <w:szCs w:val="28"/>
        </w:rPr>
        <w:t xml:space="preserve"> МБОУ ДОД ДДТ, МБОУ ДОД ДЮСШ, Сельхоз/артель «Рассвет»</w:t>
      </w:r>
      <w:r w:rsidR="008111FE" w:rsidRPr="0065527F">
        <w:rPr>
          <w:sz w:val="28"/>
          <w:szCs w:val="28"/>
        </w:rPr>
        <w:t>, МБОУ дополнительного образования Усть-Донецкий детско-юношеский водноспортивный центр им.В.А.Ткаченко, районной газетой «Звезда Придонья», МБУК «Верхнекундрюченским центром культуры</w:t>
      </w:r>
      <w:r w:rsidR="00A73D07" w:rsidRPr="0065527F">
        <w:rPr>
          <w:sz w:val="28"/>
          <w:szCs w:val="28"/>
        </w:rPr>
        <w:t xml:space="preserve">, </w:t>
      </w:r>
      <w:r w:rsidRPr="0065527F">
        <w:rPr>
          <w:sz w:val="28"/>
          <w:szCs w:val="28"/>
        </w:rPr>
        <w:t>и другими ОО</w:t>
      </w:r>
      <w:r w:rsidR="00425248" w:rsidRPr="0065527F">
        <w:rPr>
          <w:sz w:val="28"/>
          <w:szCs w:val="28"/>
        </w:rPr>
        <w:t xml:space="preserve"> позволяют создать условия для всестороннего развития личности учащихся.</w:t>
      </w:r>
    </w:p>
    <w:p w:rsidR="00074FEA" w:rsidRPr="0065527F" w:rsidRDefault="00765A3E" w:rsidP="0065527F">
      <w:pPr>
        <w:pStyle w:val="ac"/>
        <w:widowControl/>
        <w:autoSpaceDE/>
        <w:autoSpaceDN/>
        <w:adjustRightInd/>
        <w:spacing w:after="0" w:line="276" w:lineRule="auto"/>
        <w:jc w:val="both"/>
        <w:rPr>
          <w:sz w:val="28"/>
          <w:szCs w:val="28"/>
        </w:rPr>
      </w:pPr>
      <w:r w:rsidRPr="0065527F">
        <w:rPr>
          <w:sz w:val="28"/>
          <w:szCs w:val="28"/>
          <w:u w:val="single"/>
        </w:rPr>
        <w:t xml:space="preserve"> Учебный год в о</w:t>
      </w:r>
      <w:r w:rsidR="0039528E" w:rsidRPr="0065527F">
        <w:rPr>
          <w:sz w:val="28"/>
          <w:szCs w:val="28"/>
          <w:u w:val="single"/>
        </w:rPr>
        <w:t>рганизации</w:t>
      </w:r>
      <w:r w:rsidR="00F0488E" w:rsidRPr="0065527F">
        <w:rPr>
          <w:sz w:val="28"/>
          <w:szCs w:val="28"/>
          <w:u w:val="single"/>
        </w:rPr>
        <w:t xml:space="preserve">  начинается 1 сентября</w:t>
      </w:r>
      <w:r w:rsidR="00F0488E" w:rsidRPr="0065527F">
        <w:rPr>
          <w:sz w:val="28"/>
          <w:szCs w:val="28"/>
        </w:rPr>
        <w:t>. Продолжительность учебного года на первой, второй и третьей ступенях общего образова</w:t>
      </w:r>
      <w:r w:rsidR="000A7371" w:rsidRPr="0065527F">
        <w:rPr>
          <w:sz w:val="28"/>
          <w:szCs w:val="28"/>
        </w:rPr>
        <w:t>ния составляет 34 недели</w:t>
      </w:r>
      <w:r w:rsidR="00EC716B" w:rsidRPr="0065527F">
        <w:rPr>
          <w:sz w:val="28"/>
          <w:szCs w:val="28"/>
        </w:rPr>
        <w:t xml:space="preserve"> без учета государственной  итоговой</w:t>
      </w:r>
      <w:r w:rsidR="00F0488E" w:rsidRPr="0065527F">
        <w:rPr>
          <w:sz w:val="28"/>
          <w:szCs w:val="28"/>
        </w:rPr>
        <w:t xml:space="preserve"> аттестации, в первом классе – 33 недели. Продолжительность каникул в течение у</w:t>
      </w:r>
      <w:r w:rsidR="000A7371" w:rsidRPr="0065527F">
        <w:rPr>
          <w:sz w:val="28"/>
          <w:szCs w:val="28"/>
        </w:rPr>
        <w:t xml:space="preserve">чебного года составляет </w:t>
      </w:r>
      <w:r w:rsidR="00F0488E" w:rsidRPr="0065527F">
        <w:rPr>
          <w:sz w:val="28"/>
          <w:szCs w:val="28"/>
        </w:rPr>
        <w:t xml:space="preserve"> 30 ка</w:t>
      </w:r>
      <w:r w:rsidR="000A7371" w:rsidRPr="0065527F">
        <w:rPr>
          <w:sz w:val="28"/>
          <w:szCs w:val="28"/>
        </w:rPr>
        <w:t>лендарных дней, летом –</w:t>
      </w:r>
      <w:r w:rsidR="00EC716B" w:rsidRPr="0065527F">
        <w:rPr>
          <w:sz w:val="28"/>
          <w:szCs w:val="28"/>
        </w:rPr>
        <w:t xml:space="preserve"> 8 недель. Для уча</w:t>
      </w:r>
      <w:r w:rsidR="00F0488E" w:rsidRPr="0065527F">
        <w:rPr>
          <w:sz w:val="28"/>
          <w:szCs w:val="28"/>
        </w:rPr>
        <w:t xml:space="preserve">щихся  первых классов в середине </w:t>
      </w:r>
      <w:r w:rsidR="00F0488E" w:rsidRPr="0065527F">
        <w:rPr>
          <w:sz w:val="28"/>
          <w:szCs w:val="28"/>
          <w:lang w:val="en-US"/>
        </w:rPr>
        <w:t>III</w:t>
      </w:r>
      <w:r w:rsidR="00F0488E" w:rsidRPr="0065527F">
        <w:rPr>
          <w:sz w:val="28"/>
          <w:szCs w:val="28"/>
        </w:rPr>
        <w:t xml:space="preserve"> четверти устанавливаются дополнительные недельные каникулы.         </w:t>
      </w:r>
    </w:p>
    <w:p w:rsidR="00074FEA" w:rsidRPr="0065527F" w:rsidRDefault="000A7371" w:rsidP="0065527F">
      <w:pPr>
        <w:pStyle w:val="ac"/>
        <w:widowControl/>
        <w:autoSpaceDE/>
        <w:autoSpaceDN/>
        <w:adjustRightInd/>
        <w:spacing w:after="0" w:line="276" w:lineRule="auto"/>
        <w:jc w:val="both"/>
        <w:rPr>
          <w:sz w:val="28"/>
          <w:szCs w:val="28"/>
        </w:rPr>
      </w:pPr>
      <w:r w:rsidRPr="0065527F">
        <w:rPr>
          <w:sz w:val="28"/>
          <w:szCs w:val="28"/>
          <w:u w:val="single"/>
        </w:rPr>
        <w:t>Школа работает в следующем</w:t>
      </w:r>
      <w:r w:rsidR="00F0488E" w:rsidRPr="0065527F">
        <w:rPr>
          <w:sz w:val="28"/>
          <w:szCs w:val="28"/>
          <w:u w:val="single"/>
        </w:rPr>
        <w:t xml:space="preserve"> режим</w:t>
      </w:r>
      <w:r w:rsidRPr="0065527F">
        <w:rPr>
          <w:sz w:val="28"/>
          <w:szCs w:val="28"/>
          <w:u w:val="single"/>
        </w:rPr>
        <w:t>е</w:t>
      </w:r>
      <w:r w:rsidR="00F0488E" w:rsidRPr="0065527F">
        <w:rPr>
          <w:sz w:val="28"/>
          <w:szCs w:val="28"/>
        </w:rPr>
        <w:t>:</w:t>
      </w:r>
    </w:p>
    <w:p w:rsidR="000A7371" w:rsidRPr="0065527F" w:rsidRDefault="00F0488E" w:rsidP="0065527F">
      <w:pPr>
        <w:pStyle w:val="ac"/>
        <w:widowControl/>
        <w:autoSpaceDE/>
        <w:autoSpaceDN/>
        <w:adjustRightInd/>
        <w:spacing w:after="0" w:line="276" w:lineRule="auto"/>
        <w:jc w:val="both"/>
        <w:rPr>
          <w:sz w:val="28"/>
          <w:szCs w:val="28"/>
        </w:rPr>
      </w:pPr>
      <w:r w:rsidRPr="0065527F">
        <w:rPr>
          <w:sz w:val="28"/>
          <w:szCs w:val="28"/>
        </w:rPr>
        <w:t xml:space="preserve">а) начало уроков  в 8 ч.30 мин.,                                </w:t>
      </w:r>
    </w:p>
    <w:p w:rsidR="00F0488E" w:rsidRPr="0065527F" w:rsidRDefault="00F0488E" w:rsidP="0065527F">
      <w:pPr>
        <w:spacing w:line="276" w:lineRule="auto"/>
        <w:jc w:val="both"/>
        <w:rPr>
          <w:sz w:val="28"/>
          <w:szCs w:val="28"/>
        </w:rPr>
      </w:pPr>
      <w:r w:rsidRPr="0065527F">
        <w:rPr>
          <w:sz w:val="28"/>
          <w:szCs w:val="28"/>
        </w:rPr>
        <w:t xml:space="preserve"> продолжительность</w:t>
      </w:r>
      <w:r w:rsidR="000A7371" w:rsidRPr="0065527F">
        <w:rPr>
          <w:sz w:val="28"/>
          <w:szCs w:val="28"/>
        </w:rPr>
        <w:t xml:space="preserve"> уроков во 2-11 классах -</w:t>
      </w:r>
      <w:r w:rsidRPr="0065527F">
        <w:rPr>
          <w:sz w:val="28"/>
          <w:szCs w:val="28"/>
        </w:rPr>
        <w:t xml:space="preserve"> 45 минут.</w:t>
      </w:r>
    </w:p>
    <w:p w:rsidR="00F0488E" w:rsidRPr="0065527F" w:rsidRDefault="00F0488E" w:rsidP="0065527F">
      <w:pPr>
        <w:spacing w:line="276" w:lineRule="auto"/>
        <w:jc w:val="both"/>
        <w:rPr>
          <w:sz w:val="28"/>
          <w:szCs w:val="28"/>
        </w:rPr>
      </w:pPr>
      <w:r w:rsidRPr="0065527F">
        <w:rPr>
          <w:sz w:val="28"/>
          <w:szCs w:val="28"/>
        </w:rPr>
        <w:t>В оздоровительных целях и для облегчения процесса адапта</w:t>
      </w:r>
      <w:r w:rsidR="005E0C82" w:rsidRPr="0065527F">
        <w:rPr>
          <w:sz w:val="28"/>
          <w:szCs w:val="28"/>
        </w:rPr>
        <w:t>ции в</w:t>
      </w:r>
      <w:r w:rsidR="00EC716B" w:rsidRPr="0065527F">
        <w:rPr>
          <w:sz w:val="28"/>
          <w:szCs w:val="28"/>
        </w:rPr>
        <w:t xml:space="preserve"> организации</w:t>
      </w:r>
      <w:r w:rsidR="000A7371" w:rsidRPr="0065527F">
        <w:rPr>
          <w:sz w:val="28"/>
          <w:szCs w:val="28"/>
        </w:rPr>
        <w:t xml:space="preserve"> в 1-ом классе</w:t>
      </w:r>
      <w:r w:rsidRPr="0065527F">
        <w:rPr>
          <w:sz w:val="28"/>
          <w:szCs w:val="28"/>
        </w:rPr>
        <w:t xml:space="preserve"> применяется «ступенчатый» метод постепенного наращивания учебной нагрузки: в сентябре, октябре по 3 урока в день по 35 минут каждый, в ноябре-декабре по 4 урока по 35 минут каждый; январь-май по 4 урока по 45 минут каждый. В середине учебного дня проводится динамическая п</w:t>
      </w:r>
      <w:r w:rsidR="00131500" w:rsidRPr="0065527F">
        <w:rPr>
          <w:sz w:val="28"/>
          <w:szCs w:val="28"/>
        </w:rPr>
        <w:t>ауза продолжительностью</w:t>
      </w:r>
      <w:r w:rsidRPr="0065527F">
        <w:rPr>
          <w:sz w:val="28"/>
          <w:szCs w:val="28"/>
        </w:rPr>
        <w:t xml:space="preserve"> 40 минут.</w:t>
      </w:r>
    </w:p>
    <w:p w:rsidR="00F0488E" w:rsidRPr="0065527F" w:rsidRDefault="00131500" w:rsidP="0065527F">
      <w:pPr>
        <w:spacing w:line="276" w:lineRule="auto"/>
        <w:jc w:val="both"/>
        <w:rPr>
          <w:sz w:val="28"/>
          <w:szCs w:val="28"/>
        </w:rPr>
      </w:pPr>
      <w:r w:rsidRPr="0065527F">
        <w:rPr>
          <w:sz w:val="28"/>
          <w:szCs w:val="28"/>
        </w:rPr>
        <w:t xml:space="preserve"> </w:t>
      </w:r>
      <w:r w:rsidR="00F0488E" w:rsidRPr="0065527F">
        <w:rPr>
          <w:sz w:val="28"/>
          <w:szCs w:val="28"/>
        </w:rPr>
        <w:t>б) продолжительность перемен между урокам</w:t>
      </w:r>
      <w:r w:rsidRPr="0065527F">
        <w:rPr>
          <w:sz w:val="28"/>
          <w:szCs w:val="28"/>
        </w:rPr>
        <w:t xml:space="preserve">и составляет  10 минут; </w:t>
      </w:r>
      <w:r w:rsidR="00F0488E" w:rsidRPr="0065527F">
        <w:rPr>
          <w:sz w:val="28"/>
          <w:szCs w:val="28"/>
        </w:rPr>
        <w:t xml:space="preserve">после </w:t>
      </w:r>
      <w:r w:rsidRPr="0065527F">
        <w:rPr>
          <w:sz w:val="28"/>
          <w:szCs w:val="28"/>
        </w:rPr>
        <w:t>2-го и 3-го  уроков - две перемены по 20 минут каждая.</w:t>
      </w:r>
    </w:p>
    <w:p w:rsidR="00DF0AE9" w:rsidRPr="0065527F" w:rsidRDefault="00DF0AE9" w:rsidP="0065527F">
      <w:pPr>
        <w:spacing w:line="276" w:lineRule="auto"/>
        <w:jc w:val="both"/>
        <w:rPr>
          <w:sz w:val="28"/>
          <w:szCs w:val="28"/>
          <w:u w:val="single"/>
        </w:rPr>
      </w:pPr>
    </w:p>
    <w:p w:rsidR="00131500" w:rsidRPr="0065527F" w:rsidRDefault="00994D46" w:rsidP="0065527F">
      <w:pPr>
        <w:spacing w:line="276" w:lineRule="auto"/>
        <w:jc w:val="both"/>
        <w:rPr>
          <w:sz w:val="28"/>
          <w:szCs w:val="28"/>
        </w:rPr>
      </w:pPr>
      <w:r w:rsidRPr="0065527F">
        <w:rPr>
          <w:sz w:val="28"/>
          <w:szCs w:val="28"/>
          <w:u w:val="single"/>
        </w:rPr>
        <w:t>Форма освоения образования</w:t>
      </w:r>
      <w:r w:rsidRPr="0065527F">
        <w:rPr>
          <w:sz w:val="28"/>
          <w:szCs w:val="28"/>
        </w:rPr>
        <w:t xml:space="preserve"> – очная</w:t>
      </w:r>
      <w:r w:rsidR="006A4592" w:rsidRPr="0065527F">
        <w:rPr>
          <w:sz w:val="28"/>
          <w:szCs w:val="28"/>
        </w:rPr>
        <w:t>.</w:t>
      </w:r>
    </w:p>
    <w:p w:rsidR="005C11C7" w:rsidRPr="0065527F" w:rsidRDefault="005C11C7" w:rsidP="0065527F">
      <w:pPr>
        <w:shd w:val="clear" w:color="auto" w:fill="FFFFFF"/>
        <w:spacing w:line="276" w:lineRule="auto"/>
        <w:jc w:val="both"/>
        <w:rPr>
          <w:spacing w:val="-6"/>
          <w:sz w:val="28"/>
          <w:szCs w:val="28"/>
        </w:rPr>
      </w:pPr>
      <w:r w:rsidRPr="0065527F">
        <w:rPr>
          <w:spacing w:val="-6"/>
          <w:sz w:val="28"/>
          <w:szCs w:val="28"/>
        </w:rPr>
        <w:t xml:space="preserve">Для обеспечения уставной деятельности  школа  осуществляет свою деятельность в соответствии со  следующими </w:t>
      </w:r>
      <w:r w:rsidRPr="0065527F">
        <w:rPr>
          <w:spacing w:val="-6"/>
          <w:sz w:val="28"/>
          <w:szCs w:val="28"/>
          <w:u w:val="single"/>
        </w:rPr>
        <w:t>локальными правовыми актами</w:t>
      </w:r>
      <w:r w:rsidRPr="0065527F">
        <w:rPr>
          <w:spacing w:val="-6"/>
          <w:sz w:val="28"/>
          <w:szCs w:val="28"/>
        </w:rPr>
        <w:t xml:space="preserve">: </w:t>
      </w:r>
    </w:p>
    <w:p w:rsidR="005C11C7" w:rsidRPr="0065527F" w:rsidRDefault="005C11C7" w:rsidP="0065527F">
      <w:pPr>
        <w:shd w:val="clear" w:color="auto" w:fill="FFFFFF"/>
        <w:spacing w:line="276" w:lineRule="auto"/>
        <w:jc w:val="both"/>
        <w:rPr>
          <w:spacing w:val="-6"/>
          <w:sz w:val="28"/>
          <w:szCs w:val="28"/>
        </w:rPr>
      </w:pPr>
      <w:r w:rsidRPr="0065527F">
        <w:rPr>
          <w:spacing w:val="-6"/>
          <w:sz w:val="28"/>
          <w:szCs w:val="28"/>
        </w:rPr>
        <w:t>- положения;</w:t>
      </w:r>
    </w:p>
    <w:p w:rsidR="005C11C7" w:rsidRPr="0065527F" w:rsidRDefault="005C11C7" w:rsidP="0065527F">
      <w:pPr>
        <w:shd w:val="clear" w:color="auto" w:fill="FFFFFF"/>
        <w:spacing w:line="276" w:lineRule="auto"/>
        <w:jc w:val="both"/>
        <w:rPr>
          <w:spacing w:val="-6"/>
          <w:sz w:val="28"/>
          <w:szCs w:val="28"/>
        </w:rPr>
      </w:pPr>
      <w:r w:rsidRPr="0065527F">
        <w:rPr>
          <w:spacing w:val="-6"/>
          <w:sz w:val="28"/>
          <w:szCs w:val="28"/>
        </w:rPr>
        <w:t>- правила;</w:t>
      </w:r>
    </w:p>
    <w:p w:rsidR="005C11C7" w:rsidRPr="0065527F" w:rsidRDefault="005C11C7" w:rsidP="0065527F">
      <w:pPr>
        <w:shd w:val="clear" w:color="auto" w:fill="FFFFFF"/>
        <w:spacing w:line="276" w:lineRule="auto"/>
        <w:jc w:val="both"/>
        <w:rPr>
          <w:spacing w:val="-6"/>
          <w:sz w:val="28"/>
          <w:szCs w:val="28"/>
        </w:rPr>
      </w:pPr>
      <w:r w:rsidRPr="0065527F">
        <w:rPr>
          <w:spacing w:val="-6"/>
          <w:sz w:val="28"/>
          <w:szCs w:val="28"/>
        </w:rPr>
        <w:t>- договоры;</w:t>
      </w:r>
    </w:p>
    <w:p w:rsidR="005C11C7" w:rsidRPr="0065527F" w:rsidRDefault="005C11C7" w:rsidP="0065527F">
      <w:pPr>
        <w:shd w:val="clear" w:color="auto" w:fill="FFFFFF"/>
        <w:spacing w:line="276" w:lineRule="auto"/>
        <w:jc w:val="both"/>
        <w:rPr>
          <w:spacing w:val="-6"/>
          <w:sz w:val="28"/>
          <w:szCs w:val="28"/>
        </w:rPr>
      </w:pPr>
      <w:r w:rsidRPr="0065527F">
        <w:rPr>
          <w:spacing w:val="-6"/>
          <w:sz w:val="28"/>
          <w:szCs w:val="28"/>
        </w:rPr>
        <w:t>- инструкции;</w:t>
      </w:r>
    </w:p>
    <w:p w:rsidR="005C11C7" w:rsidRPr="0065527F" w:rsidRDefault="005C11C7" w:rsidP="0065527F">
      <w:pPr>
        <w:shd w:val="clear" w:color="auto" w:fill="FFFFFF"/>
        <w:spacing w:line="276" w:lineRule="auto"/>
        <w:jc w:val="both"/>
        <w:rPr>
          <w:spacing w:val="-6"/>
          <w:sz w:val="28"/>
          <w:szCs w:val="28"/>
        </w:rPr>
      </w:pPr>
      <w:r w:rsidRPr="0065527F">
        <w:rPr>
          <w:spacing w:val="-6"/>
          <w:sz w:val="28"/>
          <w:szCs w:val="28"/>
        </w:rPr>
        <w:t>- программы;</w:t>
      </w:r>
    </w:p>
    <w:p w:rsidR="005C11C7" w:rsidRPr="0065527F" w:rsidRDefault="005C11C7" w:rsidP="0065527F">
      <w:pPr>
        <w:shd w:val="clear" w:color="auto" w:fill="FFFFFF"/>
        <w:spacing w:line="276" w:lineRule="auto"/>
        <w:jc w:val="both"/>
        <w:rPr>
          <w:spacing w:val="-6"/>
          <w:sz w:val="28"/>
          <w:szCs w:val="28"/>
        </w:rPr>
      </w:pPr>
      <w:r w:rsidRPr="0065527F">
        <w:rPr>
          <w:spacing w:val="-6"/>
          <w:sz w:val="28"/>
          <w:szCs w:val="28"/>
        </w:rPr>
        <w:t>- планы;</w:t>
      </w:r>
    </w:p>
    <w:p w:rsidR="005C11C7" w:rsidRPr="0065527F" w:rsidRDefault="005C11C7" w:rsidP="0065527F">
      <w:pPr>
        <w:shd w:val="clear" w:color="auto" w:fill="FFFFFF"/>
        <w:spacing w:line="276" w:lineRule="auto"/>
        <w:jc w:val="both"/>
        <w:rPr>
          <w:spacing w:val="-6"/>
          <w:sz w:val="28"/>
          <w:szCs w:val="28"/>
        </w:rPr>
      </w:pPr>
      <w:r w:rsidRPr="0065527F">
        <w:rPr>
          <w:spacing w:val="-6"/>
          <w:sz w:val="28"/>
          <w:szCs w:val="28"/>
        </w:rPr>
        <w:t>- графики;</w:t>
      </w:r>
    </w:p>
    <w:p w:rsidR="005C11C7" w:rsidRPr="0065527F" w:rsidRDefault="005C11C7" w:rsidP="0065527F">
      <w:pPr>
        <w:shd w:val="clear" w:color="auto" w:fill="FFFFFF"/>
        <w:spacing w:line="276" w:lineRule="auto"/>
        <w:jc w:val="both"/>
        <w:rPr>
          <w:spacing w:val="-6"/>
          <w:sz w:val="28"/>
          <w:szCs w:val="28"/>
        </w:rPr>
      </w:pPr>
      <w:r w:rsidRPr="0065527F">
        <w:rPr>
          <w:spacing w:val="-6"/>
          <w:sz w:val="28"/>
          <w:szCs w:val="28"/>
        </w:rPr>
        <w:t>- декларации;</w:t>
      </w:r>
    </w:p>
    <w:p w:rsidR="005C11C7" w:rsidRPr="0065527F" w:rsidRDefault="005C11C7" w:rsidP="0065527F">
      <w:pPr>
        <w:shd w:val="clear" w:color="auto" w:fill="FFFFFF"/>
        <w:spacing w:line="276" w:lineRule="auto"/>
        <w:jc w:val="both"/>
        <w:rPr>
          <w:spacing w:val="-6"/>
          <w:sz w:val="28"/>
          <w:szCs w:val="28"/>
        </w:rPr>
      </w:pPr>
      <w:r w:rsidRPr="0065527F">
        <w:rPr>
          <w:spacing w:val="-6"/>
          <w:sz w:val="28"/>
          <w:szCs w:val="28"/>
        </w:rPr>
        <w:t>- штатные расписания;</w:t>
      </w:r>
    </w:p>
    <w:p w:rsidR="005C11C7" w:rsidRPr="0065527F" w:rsidRDefault="005C11C7" w:rsidP="0065527F">
      <w:pPr>
        <w:shd w:val="clear" w:color="auto" w:fill="FFFFFF"/>
        <w:spacing w:line="276" w:lineRule="auto"/>
        <w:jc w:val="both"/>
        <w:rPr>
          <w:spacing w:val="-6"/>
          <w:sz w:val="28"/>
          <w:szCs w:val="28"/>
        </w:rPr>
      </w:pPr>
      <w:r w:rsidRPr="0065527F">
        <w:rPr>
          <w:spacing w:val="-6"/>
          <w:sz w:val="28"/>
          <w:szCs w:val="28"/>
        </w:rPr>
        <w:t>- расписания занятий;</w:t>
      </w:r>
    </w:p>
    <w:p w:rsidR="005C11C7" w:rsidRPr="0065527F" w:rsidRDefault="005C11C7" w:rsidP="0065527F">
      <w:pPr>
        <w:shd w:val="clear" w:color="auto" w:fill="FFFFFF"/>
        <w:spacing w:line="276" w:lineRule="auto"/>
        <w:jc w:val="both"/>
        <w:rPr>
          <w:spacing w:val="-6"/>
          <w:sz w:val="28"/>
          <w:szCs w:val="28"/>
        </w:rPr>
      </w:pPr>
      <w:r w:rsidRPr="0065527F">
        <w:rPr>
          <w:spacing w:val="-6"/>
          <w:sz w:val="28"/>
          <w:szCs w:val="28"/>
        </w:rPr>
        <w:t>- приказы и распоряжения</w:t>
      </w:r>
      <w:r w:rsidR="00EC716B" w:rsidRPr="0065527F">
        <w:rPr>
          <w:spacing w:val="-6"/>
          <w:sz w:val="28"/>
          <w:szCs w:val="28"/>
        </w:rPr>
        <w:t xml:space="preserve"> директора общеобразовательной организации </w:t>
      </w:r>
      <w:r w:rsidRPr="0065527F">
        <w:rPr>
          <w:spacing w:val="-6"/>
          <w:sz w:val="28"/>
          <w:szCs w:val="28"/>
        </w:rPr>
        <w:t>;</w:t>
      </w:r>
    </w:p>
    <w:p w:rsidR="00074FEA" w:rsidRPr="0065527F" w:rsidRDefault="005C11C7" w:rsidP="0065527F">
      <w:pPr>
        <w:shd w:val="clear" w:color="auto" w:fill="FFFFFF"/>
        <w:spacing w:line="276" w:lineRule="auto"/>
        <w:jc w:val="both"/>
        <w:rPr>
          <w:spacing w:val="-6"/>
          <w:sz w:val="28"/>
          <w:szCs w:val="28"/>
        </w:rPr>
      </w:pPr>
      <w:r w:rsidRPr="0065527F">
        <w:rPr>
          <w:spacing w:val="-6"/>
          <w:sz w:val="28"/>
          <w:szCs w:val="28"/>
        </w:rPr>
        <w:t xml:space="preserve">- решения органов </w:t>
      </w:r>
      <w:r w:rsidR="00EC716B" w:rsidRPr="0065527F">
        <w:rPr>
          <w:spacing w:val="-6"/>
          <w:sz w:val="28"/>
          <w:szCs w:val="28"/>
        </w:rPr>
        <w:t>управления о</w:t>
      </w:r>
      <w:r w:rsidR="00C64A19" w:rsidRPr="0065527F">
        <w:rPr>
          <w:spacing w:val="-6"/>
          <w:sz w:val="28"/>
          <w:szCs w:val="28"/>
        </w:rPr>
        <w:t>рганизации</w:t>
      </w:r>
      <w:r w:rsidRPr="0065527F">
        <w:rPr>
          <w:spacing w:val="-6"/>
          <w:sz w:val="28"/>
          <w:szCs w:val="28"/>
        </w:rPr>
        <w:t>, принятых в пределах их компетенции</w:t>
      </w:r>
      <w:r w:rsidR="00074FEA" w:rsidRPr="0065527F">
        <w:rPr>
          <w:spacing w:val="-6"/>
          <w:sz w:val="28"/>
          <w:szCs w:val="28"/>
        </w:rPr>
        <w:t xml:space="preserve">.                                                                                                                          </w:t>
      </w:r>
    </w:p>
    <w:p w:rsidR="00074FEA" w:rsidRPr="0065527F" w:rsidRDefault="00074FEA" w:rsidP="0065527F">
      <w:pPr>
        <w:shd w:val="clear" w:color="auto" w:fill="FFFFFF"/>
        <w:spacing w:line="276" w:lineRule="auto"/>
        <w:jc w:val="both"/>
        <w:rPr>
          <w:spacing w:val="-6"/>
          <w:sz w:val="28"/>
          <w:szCs w:val="28"/>
        </w:rPr>
      </w:pPr>
      <w:r w:rsidRPr="0065527F">
        <w:rPr>
          <w:spacing w:val="-6"/>
          <w:sz w:val="28"/>
          <w:szCs w:val="28"/>
        </w:rPr>
        <w:t xml:space="preserve"> </w:t>
      </w:r>
    </w:p>
    <w:p w:rsidR="00DF0AE9" w:rsidRPr="0065527F" w:rsidRDefault="00DF0AE9" w:rsidP="0065527F">
      <w:pPr>
        <w:shd w:val="clear" w:color="auto" w:fill="FFFFFF"/>
        <w:spacing w:line="276" w:lineRule="auto"/>
        <w:jc w:val="both"/>
        <w:rPr>
          <w:spacing w:val="-6"/>
          <w:sz w:val="28"/>
          <w:szCs w:val="28"/>
          <w:u w:val="single"/>
        </w:rPr>
      </w:pPr>
    </w:p>
    <w:p w:rsidR="00074FEA" w:rsidRPr="0065527F" w:rsidRDefault="00E947FC" w:rsidP="0065527F">
      <w:pPr>
        <w:shd w:val="clear" w:color="auto" w:fill="FFFFFF"/>
        <w:spacing w:line="276" w:lineRule="auto"/>
        <w:jc w:val="both"/>
        <w:rPr>
          <w:spacing w:val="-6"/>
          <w:sz w:val="28"/>
          <w:szCs w:val="28"/>
          <w:u w:val="single"/>
        </w:rPr>
      </w:pPr>
      <w:r w:rsidRPr="0065527F">
        <w:rPr>
          <w:spacing w:val="-6"/>
          <w:sz w:val="28"/>
          <w:szCs w:val="28"/>
          <w:u w:val="single"/>
        </w:rPr>
        <w:t xml:space="preserve">Цель программы развития: </w:t>
      </w:r>
    </w:p>
    <w:p w:rsidR="00E947FC" w:rsidRPr="0065527F" w:rsidRDefault="00E947FC" w:rsidP="0065527F">
      <w:pPr>
        <w:shd w:val="clear" w:color="auto" w:fill="FFFFFF"/>
        <w:spacing w:line="276" w:lineRule="auto"/>
        <w:jc w:val="both"/>
        <w:rPr>
          <w:spacing w:val="-6"/>
          <w:sz w:val="28"/>
          <w:szCs w:val="28"/>
        </w:rPr>
      </w:pPr>
      <w:r w:rsidRPr="0065527F">
        <w:rPr>
          <w:spacing w:val="-6"/>
          <w:sz w:val="28"/>
          <w:szCs w:val="28"/>
        </w:rPr>
        <w:t xml:space="preserve">освоение новых образовательных технологий и широкое внедрение их в образовательный процесс с целью создания условий для эффективного развития школы в ходе осуществления модернизации образования и </w:t>
      </w:r>
      <w:r w:rsidR="00825F9E" w:rsidRPr="0065527F">
        <w:rPr>
          <w:spacing w:val="-6"/>
          <w:sz w:val="28"/>
          <w:szCs w:val="28"/>
        </w:rPr>
        <w:t>формиро</w:t>
      </w:r>
      <w:r w:rsidR="00EC716B" w:rsidRPr="0065527F">
        <w:rPr>
          <w:spacing w:val="-6"/>
          <w:sz w:val="28"/>
          <w:szCs w:val="28"/>
        </w:rPr>
        <w:t>вание у выпускника  о</w:t>
      </w:r>
      <w:r w:rsidR="00825F9E" w:rsidRPr="0065527F">
        <w:rPr>
          <w:spacing w:val="-6"/>
          <w:sz w:val="28"/>
          <w:szCs w:val="28"/>
        </w:rPr>
        <w:t xml:space="preserve">рганизации </w:t>
      </w:r>
      <w:r w:rsidRPr="0065527F">
        <w:rPr>
          <w:spacing w:val="-6"/>
          <w:sz w:val="28"/>
          <w:szCs w:val="28"/>
        </w:rPr>
        <w:t>общих компетенций, необходимых для жизни в современном обществе.</w:t>
      </w:r>
    </w:p>
    <w:p w:rsidR="00074FEA" w:rsidRPr="0065527F" w:rsidRDefault="00074FEA" w:rsidP="0065527F">
      <w:pPr>
        <w:shd w:val="clear" w:color="auto" w:fill="FFFFFF"/>
        <w:spacing w:line="276" w:lineRule="auto"/>
        <w:jc w:val="both"/>
        <w:rPr>
          <w:spacing w:val="-6"/>
          <w:sz w:val="28"/>
          <w:szCs w:val="28"/>
          <w:u w:val="single"/>
        </w:rPr>
      </w:pPr>
    </w:p>
    <w:p w:rsidR="00DF0AE9" w:rsidRPr="0065527F" w:rsidRDefault="00DF0AE9" w:rsidP="0065527F">
      <w:pPr>
        <w:shd w:val="clear" w:color="auto" w:fill="FFFFFF"/>
        <w:spacing w:line="276" w:lineRule="auto"/>
        <w:jc w:val="both"/>
        <w:rPr>
          <w:spacing w:val="-6"/>
          <w:sz w:val="28"/>
          <w:szCs w:val="28"/>
          <w:u w:val="single"/>
        </w:rPr>
      </w:pPr>
    </w:p>
    <w:p w:rsidR="00E947FC" w:rsidRPr="0065527F" w:rsidRDefault="00E947FC" w:rsidP="0065527F">
      <w:pPr>
        <w:shd w:val="clear" w:color="auto" w:fill="FFFFFF"/>
        <w:spacing w:line="276" w:lineRule="auto"/>
        <w:jc w:val="both"/>
        <w:rPr>
          <w:spacing w:val="-6"/>
          <w:sz w:val="28"/>
          <w:szCs w:val="28"/>
        </w:rPr>
      </w:pPr>
      <w:r w:rsidRPr="0065527F">
        <w:rPr>
          <w:spacing w:val="-6"/>
          <w:sz w:val="28"/>
          <w:szCs w:val="28"/>
          <w:u w:val="single"/>
        </w:rPr>
        <w:t>Задачи Программы</w:t>
      </w:r>
      <w:r w:rsidRPr="0065527F">
        <w:rPr>
          <w:spacing w:val="-6"/>
          <w:sz w:val="28"/>
          <w:szCs w:val="28"/>
        </w:rPr>
        <w:t>:</w:t>
      </w:r>
    </w:p>
    <w:p w:rsidR="00074FEA" w:rsidRPr="0065527F" w:rsidRDefault="00074FEA" w:rsidP="0065527F">
      <w:pPr>
        <w:shd w:val="clear" w:color="auto" w:fill="FFFFFF"/>
        <w:spacing w:line="276" w:lineRule="auto"/>
        <w:jc w:val="both"/>
        <w:rPr>
          <w:spacing w:val="-6"/>
          <w:sz w:val="28"/>
          <w:szCs w:val="28"/>
        </w:rPr>
      </w:pPr>
    </w:p>
    <w:p w:rsidR="00E947FC" w:rsidRPr="0065527F" w:rsidRDefault="00EC716B" w:rsidP="0065527F">
      <w:pPr>
        <w:shd w:val="clear" w:color="auto" w:fill="FFFFFF"/>
        <w:spacing w:line="276" w:lineRule="auto"/>
        <w:jc w:val="both"/>
        <w:rPr>
          <w:spacing w:val="-6"/>
          <w:sz w:val="28"/>
          <w:szCs w:val="28"/>
        </w:rPr>
      </w:pPr>
      <w:r w:rsidRPr="0065527F">
        <w:rPr>
          <w:spacing w:val="-6"/>
          <w:sz w:val="28"/>
          <w:szCs w:val="28"/>
        </w:rPr>
        <w:t>1Обеспечение адаптации о</w:t>
      </w:r>
      <w:r w:rsidR="00825F9E" w:rsidRPr="0065527F">
        <w:rPr>
          <w:spacing w:val="-6"/>
          <w:sz w:val="28"/>
          <w:szCs w:val="28"/>
        </w:rPr>
        <w:t>рганизации</w:t>
      </w:r>
      <w:r w:rsidR="00E947FC" w:rsidRPr="0065527F">
        <w:rPr>
          <w:spacing w:val="-6"/>
          <w:sz w:val="28"/>
          <w:szCs w:val="28"/>
        </w:rPr>
        <w:t xml:space="preserve"> к изменениям, инициированным процессом модернизации школы в условиях сельского образования.</w:t>
      </w:r>
    </w:p>
    <w:p w:rsidR="00E947FC" w:rsidRPr="0065527F" w:rsidRDefault="00E947FC" w:rsidP="0065527F">
      <w:pPr>
        <w:shd w:val="clear" w:color="auto" w:fill="FFFFFF"/>
        <w:spacing w:line="276" w:lineRule="auto"/>
        <w:jc w:val="both"/>
        <w:rPr>
          <w:spacing w:val="-6"/>
          <w:sz w:val="28"/>
          <w:szCs w:val="28"/>
        </w:rPr>
      </w:pPr>
      <w:r w:rsidRPr="0065527F">
        <w:rPr>
          <w:spacing w:val="-6"/>
          <w:sz w:val="28"/>
          <w:szCs w:val="28"/>
        </w:rPr>
        <w:t>2.Определение оптимального содержания образования (обу</w:t>
      </w:r>
      <w:r w:rsidR="00EC716B" w:rsidRPr="0065527F">
        <w:rPr>
          <w:spacing w:val="-6"/>
          <w:sz w:val="28"/>
          <w:szCs w:val="28"/>
        </w:rPr>
        <w:t>чения, воспитания и развития) уча</w:t>
      </w:r>
      <w:r w:rsidRPr="0065527F">
        <w:rPr>
          <w:spacing w:val="-6"/>
          <w:sz w:val="28"/>
          <w:szCs w:val="28"/>
        </w:rPr>
        <w:t>щихся с учетом требований современного общества к выпускнику школы и уникальн</w:t>
      </w:r>
      <w:r w:rsidR="00EC716B" w:rsidRPr="0065527F">
        <w:rPr>
          <w:spacing w:val="-6"/>
          <w:sz w:val="28"/>
          <w:szCs w:val="28"/>
        </w:rPr>
        <w:t>ости общеобразовательной организации</w:t>
      </w:r>
      <w:r w:rsidRPr="0065527F">
        <w:rPr>
          <w:spacing w:val="-6"/>
          <w:sz w:val="28"/>
          <w:szCs w:val="28"/>
        </w:rPr>
        <w:t>.</w:t>
      </w:r>
    </w:p>
    <w:p w:rsidR="001F3EE4" w:rsidRPr="0065527F" w:rsidRDefault="00E947FC" w:rsidP="0065527F">
      <w:pPr>
        <w:shd w:val="clear" w:color="auto" w:fill="FFFFFF"/>
        <w:spacing w:line="276" w:lineRule="auto"/>
        <w:jc w:val="both"/>
        <w:rPr>
          <w:spacing w:val="-6"/>
          <w:sz w:val="28"/>
          <w:szCs w:val="28"/>
        </w:rPr>
      </w:pPr>
      <w:r w:rsidRPr="0065527F">
        <w:rPr>
          <w:spacing w:val="-6"/>
          <w:sz w:val="28"/>
          <w:szCs w:val="28"/>
        </w:rPr>
        <w:t>3.Укрепление ресурсной базы школы с целью обеспечения её эффективности</w:t>
      </w:r>
      <w:r w:rsidR="003675D9" w:rsidRPr="0065527F">
        <w:rPr>
          <w:spacing w:val="-6"/>
          <w:sz w:val="28"/>
          <w:szCs w:val="28"/>
        </w:rPr>
        <w:t xml:space="preserve"> развития.</w:t>
      </w:r>
    </w:p>
    <w:p w:rsidR="00DF0AE9" w:rsidRPr="0065527F" w:rsidRDefault="00DF0AE9" w:rsidP="0065527F">
      <w:pPr>
        <w:shd w:val="clear" w:color="auto" w:fill="FFFFFF"/>
        <w:spacing w:line="276" w:lineRule="auto"/>
        <w:jc w:val="both"/>
        <w:rPr>
          <w:spacing w:val="-6"/>
          <w:sz w:val="28"/>
          <w:szCs w:val="28"/>
          <w:u w:val="single"/>
        </w:rPr>
      </w:pPr>
    </w:p>
    <w:p w:rsidR="001F3EE4" w:rsidRPr="0065527F" w:rsidRDefault="001F3EE4" w:rsidP="0065527F">
      <w:pPr>
        <w:shd w:val="clear" w:color="auto" w:fill="FFFFFF"/>
        <w:spacing w:line="276" w:lineRule="auto"/>
        <w:jc w:val="both"/>
        <w:rPr>
          <w:spacing w:val="-6"/>
          <w:sz w:val="28"/>
          <w:szCs w:val="28"/>
        </w:rPr>
      </w:pPr>
      <w:r w:rsidRPr="0065527F">
        <w:rPr>
          <w:spacing w:val="-6"/>
          <w:sz w:val="28"/>
          <w:szCs w:val="28"/>
          <w:u w:val="single"/>
        </w:rPr>
        <w:t>Приоритетные направления Программы развития</w:t>
      </w:r>
      <w:r w:rsidRPr="0065527F">
        <w:rPr>
          <w:spacing w:val="-6"/>
          <w:sz w:val="28"/>
          <w:szCs w:val="28"/>
        </w:rPr>
        <w:t>:</w:t>
      </w:r>
    </w:p>
    <w:p w:rsidR="00825F9E" w:rsidRPr="0065527F" w:rsidRDefault="00825F9E" w:rsidP="0065527F">
      <w:pPr>
        <w:spacing w:line="276" w:lineRule="auto"/>
        <w:jc w:val="both"/>
        <w:rPr>
          <w:sz w:val="28"/>
          <w:szCs w:val="28"/>
        </w:rPr>
      </w:pPr>
    </w:p>
    <w:p w:rsidR="00825F9E" w:rsidRPr="0065527F" w:rsidRDefault="00825F9E" w:rsidP="0065527F">
      <w:pPr>
        <w:spacing w:line="276" w:lineRule="auto"/>
        <w:jc w:val="both"/>
        <w:rPr>
          <w:sz w:val="28"/>
          <w:szCs w:val="28"/>
        </w:rPr>
      </w:pPr>
      <w:r w:rsidRPr="0065527F">
        <w:rPr>
          <w:sz w:val="28"/>
          <w:szCs w:val="28"/>
        </w:rPr>
        <w:t>1.Комплексная воспитательная программ</w:t>
      </w:r>
      <w:r w:rsidR="006C6732" w:rsidRPr="0065527F">
        <w:rPr>
          <w:sz w:val="28"/>
          <w:szCs w:val="28"/>
        </w:rPr>
        <w:t>а «Мы с тобой казаки»</w:t>
      </w:r>
    </w:p>
    <w:p w:rsidR="00825F9E" w:rsidRPr="0065527F" w:rsidRDefault="00825F9E" w:rsidP="0065527F">
      <w:pPr>
        <w:spacing w:line="276" w:lineRule="auto"/>
        <w:jc w:val="both"/>
        <w:rPr>
          <w:sz w:val="28"/>
          <w:szCs w:val="28"/>
        </w:rPr>
      </w:pPr>
      <w:r w:rsidRPr="0065527F">
        <w:rPr>
          <w:sz w:val="28"/>
          <w:szCs w:val="28"/>
        </w:rPr>
        <w:t xml:space="preserve">подпрограммы </w:t>
      </w:r>
    </w:p>
    <w:p w:rsidR="00825F9E" w:rsidRPr="0065527F" w:rsidRDefault="00825F9E" w:rsidP="0065527F">
      <w:pPr>
        <w:spacing w:line="276" w:lineRule="auto"/>
        <w:jc w:val="both"/>
        <w:rPr>
          <w:sz w:val="28"/>
          <w:szCs w:val="28"/>
        </w:rPr>
      </w:pPr>
      <w:r w:rsidRPr="0065527F">
        <w:rPr>
          <w:sz w:val="28"/>
          <w:szCs w:val="28"/>
        </w:rPr>
        <w:t>- «Здоровое поколение»</w:t>
      </w:r>
    </w:p>
    <w:p w:rsidR="00825F9E" w:rsidRPr="0065527F" w:rsidRDefault="00825F9E" w:rsidP="0065527F">
      <w:pPr>
        <w:spacing w:line="276" w:lineRule="auto"/>
        <w:jc w:val="both"/>
        <w:rPr>
          <w:sz w:val="28"/>
          <w:szCs w:val="28"/>
        </w:rPr>
      </w:pPr>
      <w:r w:rsidRPr="0065527F">
        <w:rPr>
          <w:sz w:val="28"/>
          <w:szCs w:val="28"/>
        </w:rPr>
        <w:t>- «Кем быть»</w:t>
      </w:r>
    </w:p>
    <w:p w:rsidR="00825F9E" w:rsidRPr="0065527F" w:rsidRDefault="00825F9E" w:rsidP="0065527F">
      <w:pPr>
        <w:spacing w:line="276" w:lineRule="auto"/>
        <w:jc w:val="both"/>
        <w:rPr>
          <w:sz w:val="28"/>
          <w:szCs w:val="28"/>
        </w:rPr>
      </w:pPr>
      <w:r w:rsidRPr="0065527F">
        <w:rPr>
          <w:sz w:val="28"/>
          <w:szCs w:val="28"/>
        </w:rPr>
        <w:t>- «Мы с тобой казаки»</w:t>
      </w:r>
    </w:p>
    <w:p w:rsidR="00825F9E" w:rsidRPr="0065527F" w:rsidRDefault="00825F9E" w:rsidP="0065527F">
      <w:pPr>
        <w:spacing w:line="276" w:lineRule="auto"/>
        <w:jc w:val="both"/>
        <w:rPr>
          <w:sz w:val="28"/>
          <w:szCs w:val="28"/>
        </w:rPr>
      </w:pPr>
      <w:r w:rsidRPr="0065527F">
        <w:rPr>
          <w:sz w:val="28"/>
          <w:szCs w:val="28"/>
        </w:rPr>
        <w:t>- «ЭКО»</w:t>
      </w:r>
    </w:p>
    <w:p w:rsidR="00825F9E" w:rsidRPr="0065527F" w:rsidRDefault="00825F9E" w:rsidP="0065527F">
      <w:pPr>
        <w:spacing w:line="276" w:lineRule="auto"/>
        <w:jc w:val="both"/>
        <w:rPr>
          <w:sz w:val="28"/>
          <w:szCs w:val="28"/>
        </w:rPr>
      </w:pPr>
    </w:p>
    <w:p w:rsidR="00825F9E" w:rsidRPr="0065527F" w:rsidRDefault="00825F9E" w:rsidP="0065527F">
      <w:pPr>
        <w:spacing w:line="276" w:lineRule="auto"/>
        <w:jc w:val="both"/>
        <w:rPr>
          <w:sz w:val="28"/>
          <w:szCs w:val="28"/>
        </w:rPr>
      </w:pPr>
      <w:r w:rsidRPr="0065527F">
        <w:rPr>
          <w:sz w:val="28"/>
          <w:szCs w:val="28"/>
        </w:rPr>
        <w:t>2.Создание условий для оптимального развития детей с высоким творческим потенциалом (Программ</w:t>
      </w:r>
      <w:r w:rsidR="006C6732" w:rsidRPr="0065527F">
        <w:rPr>
          <w:sz w:val="28"/>
          <w:szCs w:val="28"/>
        </w:rPr>
        <w:t>а «Одаренные дети»</w:t>
      </w:r>
      <w:r w:rsidRPr="0065527F">
        <w:rPr>
          <w:sz w:val="28"/>
          <w:szCs w:val="28"/>
        </w:rPr>
        <w:t>). </w:t>
      </w:r>
    </w:p>
    <w:p w:rsidR="00825F9E" w:rsidRPr="0065527F" w:rsidRDefault="00825F9E" w:rsidP="0065527F">
      <w:pPr>
        <w:spacing w:line="276" w:lineRule="auto"/>
        <w:jc w:val="both"/>
        <w:rPr>
          <w:sz w:val="28"/>
          <w:szCs w:val="28"/>
        </w:rPr>
      </w:pPr>
    </w:p>
    <w:p w:rsidR="00825F9E" w:rsidRPr="0065527F" w:rsidRDefault="00825F9E" w:rsidP="0065527F">
      <w:pPr>
        <w:spacing w:line="276" w:lineRule="auto"/>
        <w:jc w:val="both"/>
        <w:rPr>
          <w:sz w:val="28"/>
          <w:szCs w:val="28"/>
        </w:rPr>
      </w:pPr>
      <w:r w:rsidRPr="0065527F">
        <w:rPr>
          <w:sz w:val="28"/>
          <w:szCs w:val="28"/>
        </w:rPr>
        <w:t>3</w:t>
      </w:r>
      <w:r w:rsidRPr="0065527F">
        <w:rPr>
          <w:b/>
          <w:bCs/>
          <w:sz w:val="28"/>
          <w:szCs w:val="28"/>
        </w:rPr>
        <w:t xml:space="preserve">. </w:t>
      </w:r>
      <w:r w:rsidRPr="0065527F">
        <w:rPr>
          <w:sz w:val="28"/>
          <w:szCs w:val="28"/>
        </w:rPr>
        <w:t>Выработка единых требований к развитию и об</w:t>
      </w:r>
      <w:r w:rsidR="00EC716B" w:rsidRPr="0065527F">
        <w:rPr>
          <w:sz w:val="28"/>
          <w:szCs w:val="28"/>
        </w:rPr>
        <w:t>учению учащихся на всех уровнях</w:t>
      </w:r>
      <w:r w:rsidRPr="0065527F">
        <w:rPr>
          <w:sz w:val="28"/>
          <w:szCs w:val="28"/>
        </w:rPr>
        <w:t xml:space="preserve"> школьного образования (План работы по </w:t>
      </w:r>
      <w:r w:rsidR="006C6732" w:rsidRPr="0065527F">
        <w:rPr>
          <w:sz w:val="28"/>
          <w:szCs w:val="28"/>
        </w:rPr>
        <w:t>преемственности).</w:t>
      </w:r>
    </w:p>
    <w:p w:rsidR="00825F9E" w:rsidRPr="0065527F" w:rsidRDefault="00825F9E" w:rsidP="0065527F">
      <w:pPr>
        <w:spacing w:line="276" w:lineRule="auto"/>
        <w:jc w:val="both"/>
        <w:rPr>
          <w:sz w:val="28"/>
          <w:szCs w:val="28"/>
        </w:rPr>
      </w:pPr>
    </w:p>
    <w:p w:rsidR="00825F9E" w:rsidRPr="0065527F" w:rsidRDefault="00825F9E" w:rsidP="0065527F">
      <w:pPr>
        <w:spacing w:line="276" w:lineRule="auto"/>
        <w:jc w:val="both"/>
        <w:rPr>
          <w:sz w:val="28"/>
          <w:szCs w:val="28"/>
        </w:rPr>
      </w:pPr>
      <w:r w:rsidRPr="0065527F">
        <w:rPr>
          <w:sz w:val="28"/>
          <w:szCs w:val="28"/>
        </w:rPr>
        <w:t>4. Повышение уровня профессионального мастерства учителя, стимулирование к самостоятельному осмыслению и решению своих профессиональных проблем (Положение об оценке результативности и качества работы учителей по организации образователь</w:t>
      </w:r>
      <w:r w:rsidR="006C6732" w:rsidRPr="0065527F">
        <w:rPr>
          <w:sz w:val="28"/>
          <w:szCs w:val="28"/>
        </w:rPr>
        <w:t xml:space="preserve">ного процесса). </w:t>
      </w:r>
    </w:p>
    <w:p w:rsidR="00174EFC" w:rsidRPr="0065527F" w:rsidRDefault="00825F9E" w:rsidP="0065527F">
      <w:pPr>
        <w:spacing w:line="276" w:lineRule="auto"/>
        <w:jc w:val="both"/>
        <w:rPr>
          <w:sz w:val="28"/>
          <w:szCs w:val="28"/>
        </w:rPr>
      </w:pPr>
      <w:r w:rsidRPr="0065527F">
        <w:rPr>
          <w:sz w:val="28"/>
          <w:szCs w:val="28"/>
        </w:rPr>
        <w:t xml:space="preserve">    </w:t>
      </w:r>
      <w:r w:rsidR="00174EFC" w:rsidRPr="0065527F">
        <w:rPr>
          <w:sz w:val="28"/>
          <w:szCs w:val="28"/>
        </w:rPr>
        <w:t xml:space="preserve"> </w:t>
      </w:r>
    </w:p>
    <w:p w:rsidR="000A23D2" w:rsidRPr="0065527F" w:rsidRDefault="000A23D2" w:rsidP="0065527F">
      <w:pPr>
        <w:spacing w:line="276" w:lineRule="auto"/>
        <w:jc w:val="both"/>
        <w:rPr>
          <w:sz w:val="28"/>
          <w:szCs w:val="28"/>
        </w:rPr>
      </w:pPr>
      <w:r w:rsidRPr="0065527F">
        <w:rPr>
          <w:spacing w:val="-6"/>
          <w:sz w:val="28"/>
          <w:szCs w:val="28"/>
          <w:u w:val="single"/>
        </w:rPr>
        <w:t>Образовательные программы, реализуемые в</w:t>
      </w:r>
      <w:r w:rsidR="006A4592" w:rsidRPr="0065527F">
        <w:rPr>
          <w:spacing w:val="-6"/>
          <w:sz w:val="28"/>
          <w:szCs w:val="28"/>
          <w:u w:val="single"/>
        </w:rPr>
        <w:t xml:space="preserve"> </w:t>
      </w:r>
      <w:r w:rsidR="001F77F9" w:rsidRPr="0065527F">
        <w:rPr>
          <w:spacing w:val="-6"/>
          <w:sz w:val="28"/>
          <w:szCs w:val="28"/>
          <w:u w:val="single"/>
        </w:rPr>
        <w:t>о</w:t>
      </w:r>
      <w:r w:rsidR="006C6732" w:rsidRPr="0065527F">
        <w:rPr>
          <w:spacing w:val="-6"/>
          <w:sz w:val="28"/>
          <w:szCs w:val="28"/>
          <w:u w:val="single"/>
        </w:rPr>
        <w:t>рганизации</w:t>
      </w:r>
      <w:r w:rsidRPr="0065527F">
        <w:rPr>
          <w:spacing w:val="-6"/>
          <w:sz w:val="28"/>
          <w:szCs w:val="28"/>
          <w:u w:val="single"/>
        </w:rPr>
        <w:t>:</w:t>
      </w:r>
    </w:p>
    <w:p w:rsidR="00DF0AE9" w:rsidRPr="0065527F" w:rsidRDefault="00DF0AE9" w:rsidP="0065527F">
      <w:pPr>
        <w:spacing w:line="276" w:lineRule="auto"/>
        <w:jc w:val="both"/>
        <w:rPr>
          <w:sz w:val="28"/>
          <w:szCs w:val="28"/>
        </w:rPr>
      </w:pPr>
    </w:p>
    <w:tbl>
      <w:tblPr>
        <w:tblStyle w:val="a9"/>
        <w:tblW w:w="0" w:type="auto"/>
        <w:tblLook w:val="04A0"/>
      </w:tblPr>
      <w:tblGrid>
        <w:gridCol w:w="1101"/>
        <w:gridCol w:w="8895"/>
      </w:tblGrid>
      <w:tr w:rsidR="005E0D2B" w:rsidRPr="0065527F" w:rsidTr="005E0D2B">
        <w:tc>
          <w:tcPr>
            <w:tcW w:w="9996" w:type="dxa"/>
            <w:gridSpan w:val="2"/>
          </w:tcPr>
          <w:p w:rsidR="005E0D2B" w:rsidRPr="0065527F" w:rsidRDefault="005E0D2B" w:rsidP="0065527F">
            <w:pPr>
              <w:spacing w:line="276" w:lineRule="auto"/>
              <w:rPr>
                <w:b/>
                <w:sz w:val="28"/>
                <w:szCs w:val="28"/>
              </w:rPr>
            </w:pPr>
            <w:r w:rsidRPr="0065527F">
              <w:rPr>
                <w:b/>
                <w:sz w:val="28"/>
                <w:szCs w:val="28"/>
              </w:rPr>
              <w:t>Общее образование</w:t>
            </w:r>
          </w:p>
        </w:tc>
      </w:tr>
      <w:tr w:rsidR="005E0D2B" w:rsidRPr="0065527F" w:rsidTr="005E0D2B">
        <w:tc>
          <w:tcPr>
            <w:tcW w:w="1101" w:type="dxa"/>
          </w:tcPr>
          <w:p w:rsidR="005E0D2B" w:rsidRPr="0065527F" w:rsidRDefault="005E0D2B" w:rsidP="0065527F">
            <w:pPr>
              <w:spacing w:line="276" w:lineRule="auto"/>
              <w:rPr>
                <w:sz w:val="28"/>
                <w:szCs w:val="28"/>
              </w:rPr>
            </w:pPr>
            <w:r w:rsidRPr="0065527F">
              <w:rPr>
                <w:sz w:val="28"/>
                <w:szCs w:val="28"/>
              </w:rPr>
              <w:t>1</w:t>
            </w:r>
          </w:p>
        </w:tc>
        <w:tc>
          <w:tcPr>
            <w:tcW w:w="8895" w:type="dxa"/>
          </w:tcPr>
          <w:p w:rsidR="005E0D2B" w:rsidRPr="0065527F" w:rsidRDefault="005E0D2B" w:rsidP="0065527F">
            <w:pPr>
              <w:spacing w:line="276" w:lineRule="auto"/>
              <w:rPr>
                <w:sz w:val="28"/>
                <w:szCs w:val="28"/>
              </w:rPr>
            </w:pPr>
            <w:r w:rsidRPr="0065527F">
              <w:rPr>
                <w:sz w:val="28"/>
                <w:szCs w:val="28"/>
              </w:rPr>
              <w:t>Начальное общее образование</w:t>
            </w:r>
          </w:p>
        </w:tc>
      </w:tr>
      <w:tr w:rsidR="005E0D2B" w:rsidRPr="0065527F" w:rsidTr="005E0D2B">
        <w:tc>
          <w:tcPr>
            <w:tcW w:w="1101" w:type="dxa"/>
          </w:tcPr>
          <w:p w:rsidR="005E0D2B" w:rsidRPr="0065527F" w:rsidRDefault="005E0D2B" w:rsidP="0065527F">
            <w:pPr>
              <w:spacing w:line="276" w:lineRule="auto"/>
              <w:rPr>
                <w:sz w:val="28"/>
                <w:szCs w:val="28"/>
              </w:rPr>
            </w:pPr>
            <w:r w:rsidRPr="0065527F">
              <w:rPr>
                <w:sz w:val="28"/>
                <w:szCs w:val="28"/>
              </w:rPr>
              <w:t>2</w:t>
            </w:r>
          </w:p>
        </w:tc>
        <w:tc>
          <w:tcPr>
            <w:tcW w:w="8895" w:type="dxa"/>
          </w:tcPr>
          <w:p w:rsidR="005E0D2B" w:rsidRPr="0065527F" w:rsidRDefault="005E0D2B" w:rsidP="0065527F">
            <w:pPr>
              <w:spacing w:line="276" w:lineRule="auto"/>
              <w:rPr>
                <w:sz w:val="28"/>
                <w:szCs w:val="28"/>
              </w:rPr>
            </w:pPr>
            <w:r w:rsidRPr="0065527F">
              <w:rPr>
                <w:sz w:val="28"/>
                <w:szCs w:val="28"/>
              </w:rPr>
              <w:t>Основное общее образование</w:t>
            </w:r>
          </w:p>
        </w:tc>
      </w:tr>
      <w:tr w:rsidR="005E0D2B" w:rsidRPr="0065527F" w:rsidTr="005E0D2B">
        <w:tc>
          <w:tcPr>
            <w:tcW w:w="1101" w:type="dxa"/>
          </w:tcPr>
          <w:p w:rsidR="005E0D2B" w:rsidRPr="0065527F" w:rsidRDefault="005E0D2B" w:rsidP="0065527F">
            <w:pPr>
              <w:spacing w:line="276" w:lineRule="auto"/>
              <w:rPr>
                <w:sz w:val="28"/>
                <w:szCs w:val="28"/>
              </w:rPr>
            </w:pPr>
            <w:r w:rsidRPr="0065527F">
              <w:rPr>
                <w:sz w:val="28"/>
                <w:szCs w:val="28"/>
              </w:rPr>
              <w:t>3</w:t>
            </w:r>
          </w:p>
        </w:tc>
        <w:tc>
          <w:tcPr>
            <w:tcW w:w="8895" w:type="dxa"/>
          </w:tcPr>
          <w:p w:rsidR="005E0D2B" w:rsidRPr="0065527F" w:rsidRDefault="005E0D2B" w:rsidP="0065527F">
            <w:pPr>
              <w:spacing w:line="276" w:lineRule="auto"/>
              <w:rPr>
                <w:sz w:val="28"/>
                <w:szCs w:val="28"/>
              </w:rPr>
            </w:pPr>
            <w:r w:rsidRPr="0065527F">
              <w:rPr>
                <w:sz w:val="28"/>
                <w:szCs w:val="28"/>
              </w:rPr>
              <w:t>Среднее общее образование</w:t>
            </w:r>
          </w:p>
        </w:tc>
      </w:tr>
      <w:tr w:rsidR="005E0D2B" w:rsidRPr="0065527F" w:rsidTr="005E0D2B">
        <w:tc>
          <w:tcPr>
            <w:tcW w:w="9996" w:type="dxa"/>
            <w:gridSpan w:val="2"/>
          </w:tcPr>
          <w:p w:rsidR="005E0D2B" w:rsidRPr="0065527F" w:rsidRDefault="005E0D2B" w:rsidP="0065527F">
            <w:pPr>
              <w:spacing w:line="276" w:lineRule="auto"/>
              <w:rPr>
                <w:b/>
                <w:sz w:val="28"/>
                <w:szCs w:val="28"/>
              </w:rPr>
            </w:pPr>
            <w:r w:rsidRPr="0065527F">
              <w:rPr>
                <w:b/>
                <w:sz w:val="28"/>
                <w:szCs w:val="28"/>
              </w:rPr>
              <w:t>Дополнительное образование</w:t>
            </w:r>
          </w:p>
        </w:tc>
      </w:tr>
      <w:tr w:rsidR="005E0D2B" w:rsidRPr="0065527F" w:rsidTr="005E0D2B">
        <w:tc>
          <w:tcPr>
            <w:tcW w:w="1101" w:type="dxa"/>
          </w:tcPr>
          <w:p w:rsidR="005E0D2B" w:rsidRPr="0065527F" w:rsidRDefault="005E0D2B" w:rsidP="0065527F">
            <w:pPr>
              <w:spacing w:line="276" w:lineRule="auto"/>
              <w:rPr>
                <w:sz w:val="28"/>
                <w:szCs w:val="28"/>
              </w:rPr>
            </w:pPr>
            <w:r w:rsidRPr="0065527F">
              <w:rPr>
                <w:sz w:val="28"/>
                <w:szCs w:val="28"/>
              </w:rPr>
              <w:t>1.</w:t>
            </w:r>
          </w:p>
        </w:tc>
        <w:tc>
          <w:tcPr>
            <w:tcW w:w="8895" w:type="dxa"/>
          </w:tcPr>
          <w:p w:rsidR="005E0D2B" w:rsidRPr="0065527F" w:rsidRDefault="005E0D2B" w:rsidP="0065527F">
            <w:pPr>
              <w:spacing w:line="276" w:lineRule="auto"/>
              <w:rPr>
                <w:sz w:val="28"/>
                <w:szCs w:val="28"/>
              </w:rPr>
            </w:pPr>
            <w:r w:rsidRPr="0065527F">
              <w:rPr>
                <w:sz w:val="28"/>
                <w:szCs w:val="28"/>
              </w:rPr>
              <w:t>Дополнительное образование детей и взрослых</w:t>
            </w:r>
          </w:p>
        </w:tc>
      </w:tr>
    </w:tbl>
    <w:p w:rsidR="006C6732" w:rsidRPr="0065527F" w:rsidRDefault="006C6732" w:rsidP="0065527F">
      <w:pPr>
        <w:shd w:val="clear" w:color="auto" w:fill="FFFFFF"/>
        <w:spacing w:line="276" w:lineRule="auto"/>
        <w:rPr>
          <w:b/>
          <w:sz w:val="28"/>
          <w:szCs w:val="28"/>
        </w:rPr>
      </w:pPr>
    </w:p>
    <w:p w:rsidR="005E0D2B" w:rsidRPr="0063226D" w:rsidRDefault="005E0D2B" w:rsidP="0065527F">
      <w:pPr>
        <w:spacing w:line="276" w:lineRule="auto"/>
        <w:jc w:val="both"/>
        <w:rPr>
          <w:b/>
          <w:sz w:val="28"/>
          <w:szCs w:val="28"/>
          <w:u w:val="single"/>
        </w:rPr>
      </w:pPr>
    </w:p>
    <w:p w:rsidR="00074FEA" w:rsidRPr="00CC23C1" w:rsidRDefault="00074FEA" w:rsidP="0065527F">
      <w:pPr>
        <w:spacing w:line="276" w:lineRule="auto"/>
        <w:jc w:val="both"/>
        <w:rPr>
          <w:b/>
          <w:sz w:val="28"/>
          <w:szCs w:val="28"/>
        </w:rPr>
      </w:pPr>
      <w:r w:rsidRPr="00CC23C1">
        <w:rPr>
          <w:b/>
          <w:sz w:val="28"/>
          <w:szCs w:val="28"/>
          <w:u w:val="single"/>
        </w:rPr>
        <w:t>2. Состав учащихся</w:t>
      </w:r>
      <w:r w:rsidRPr="00CC23C1">
        <w:rPr>
          <w:b/>
          <w:sz w:val="28"/>
          <w:szCs w:val="28"/>
        </w:rPr>
        <w:t xml:space="preserve">.   </w:t>
      </w:r>
    </w:p>
    <w:p w:rsidR="002D7738" w:rsidRPr="00CC23C1" w:rsidRDefault="002D7738" w:rsidP="0065527F">
      <w:pPr>
        <w:spacing w:line="276" w:lineRule="auto"/>
        <w:rPr>
          <w:sz w:val="28"/>
          <w:szCs w:val="28"/>
        </w:rPr>
      </w:pPr>
      <w:r w:rsidRPr="00CC23C1">
        <w:rPr>
          <w:sz w:val="28"/>
          <w:szCs w:val="28"/>
        </w:rPr>
        <w:t>Информация о контин</w:t>
      </w:r>
      <w:r w:rsidR="00CC23C1" w:rsidRPr="00CC23C1">
        <w:rPr>
          <w:sz w:val="28"/>
          <w:szCs w:val="28"/>
        </w:rPr>
        <w:t xml:space="preserve">генте учащихся МБОУ ВКСОШ в </w:t>
      </w:r>
      <w:r w:rsidR="00634727">
        <w:rPr>
          <w:sz w:val="28"/>
          <w:szCs w:val="28"/>
        </w:rPr>
        <w:t>2022-2023</w:t>
      </w:r>
      <w:r w:rsidRPr="00CC23C1">
        <w:rPr>
          <w:sz w:val="28"/>
          <w:szCs w:val="28"/>
        </w:rPr>
        <w:t xml:space="preserve"> уч.году</w:t>
      </w:r>
    </w:p>
    <w:tbl>
      <w:tblPr>
        <w:tblStyle w:val="a9"/>
        <w:tblpPr w:leftFromText="180" w:rightFromText="180" w:vertAnchor="text" w:horzAnchor="margin" w:tblpXSpec="center" w:tblpY="460"/>
        <w:tblW w:w="8640" w:type="dxa"/>
        <w:tblLayout w:type="fixed"/>
        <w:tblLook w:val="04A0"/>
      </w:tblPr>
      <w:tblGrid>
        <w:gridCol w:w="1417"/>
        <w:gridCol w:w="992"/>
        <w:gridCol w:w="2266"/>
        <w:gridCol w:w="1133"/>
        <w:gridCol w:w="1840"/>
        <w:gridCol w:w="992"/>
      </w:tblGrid>
      <w:tr w:rsidR="002D7738" w:rsidRPr="00CC23C1" w:rsidTr="0005771E">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738" w:rsidRPr="00CC23C1" w:rsidRDefault="002D7738" w:rsidP="0065527F">
            <w:pPr>
              <w:spacing w:line="276" w:lineRule="auto"/>
              <w:jc w:val="center"/>
              <w:rPr>
                <w:sz w:val="28"/>
                <w:szCs w:val="28"/>
                <w:lang w:eastAsia="en-US"/>
              </w:rPr>
            </w:pPr>
            <w:r w:rsidRPr="00CC23C1">
              <w:rPr>
                <w:sz w:val="28"/>
                <w:szCs w:val="28"/>
              </w:rPr>
              <w:t>Общий контингент учащихся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738" w:rsidRPr="00CC23C1" w:rsidRDefault="002D7738" w:rsidP="0065527F">
            <w:pPr>
              <w:spacing w:line="276" w:lineRule="auto"/>
              <w:jc w:val="center"/>
              <w:rPr>
                <w:sz w:val="28"/>
                <w:szCs w:val="28"/>
                <w:lang w:eastAsia="en-US"/>
              </w:rPr>
            </w:pPr>
            <w:r w:rsidRPr="00CC23C1">
              <w:rPr>
                <w:sz w:val="28"/>
                <w:szCs w:val="28"/>
              </w:rPr>
              <w:t>Средняя наполняемость классов</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738" w:rsidRPr="00CC23C1" w:rsidRDefault="002D7738" w:rsidP="0065527F">
            <w:pPr>
              <w:spacing w:line="276" w:lineRule="auto"/>
              <w:jc w:val="center"/>
              <w:rPr>
                <w:sz w:val="28"/>
                <w:szCs w:val="28"/>
                <w:lang w:eastAsia="en-US"/>
              </w:rPr>
            </w:pPr>
            <w:r w:rsidRPr="00CC23C1">
              <w:rPr>
                <w:sz w:val="28"/>
                <w:szCs w:val="28"/>
              </w:rPr>
              <w:t>Сохранность контингента учащихся</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738" w:rsidRPr="00CC23C1" w:rsidRDefault="002D7738" w:rsidP="0065527F">
            <w:pPr>
              <w:spacing w:line="276" w:lineRule="auto"/>
              <w:jc w:val="center"/>
              <w:rPr>
                <w:sz w:val="28"/>
                <w:szCs w:val="28"/>
                <w:lang w:eastAsia="en-US"/>
              </w:rPr>
            </w:pPr>
            <w:r w:rsidRPr="00CC23C1">
              <w:rPr>
                <w:sz w:val="28"/>
                <w:szCs w:val="28"/>
              </w:rPr>
              <w:t>Количество опекаемых</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738" w:rsidRPr="00CC23C1" w:rsidRDefault="00DE78D3" w:rsidP="0065527F">
            <w:pPr>
              <w:spacing w:line="276" w:lineRule="auto"/>
              <w:jc w:val="center"/>
              <w:rPr>
                <w:sz w:val="28"/>
                <w:szCs w:val="28"/>
                <w:lang w:eastAsia="en-US"/>
              </w:rPr>
            </w:pPr>
            <w:r w:rsidRPr="00CC23C1">
              <w:rPr>
                <w:sz w:val="28"/>
                <w:szCs w:val="28"/>
              </w:rPr>
              <w:t>Количество учащихся</w:t>
            </w:r>
            <w:r w:rsidR="002D7738" w:rsidRPr="00CC23C1">
              <w:rPr>
                <w:sz w:val="28"/>
                <w:szCs w:val="28"/>
              </w:rPr>
              <w:t>, состоящих на внутришкольном учете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738" w:rsidRPr="00CC23C1" w:rsidRDefault="002D7738" w:rsidP="0065527F">
            <w:pPr>
              <w:spacing w:line="276" w:lineRule="auto"/>
              <w:jc w:val="center"/>
              <w:rPr>
                <w:sz w:val="28"/>
                <w:szCs w:val="28"/>
                <w:lang w:eastAsia="en-US"/>
              </w:rPr>
            </w:pPr>
            <w:r w:rsidRPr="00CC23C1">
              <w:rPr>
                <w:sz w:val="28"/>
                <w:szCs w:val="28"/>
              </w:rPr>
              <w:t>Количество учащихся , состоящих в КДН</w:t>
            </w:r>
          </w:p>
        </w:tc>
      </w:tr>
      <w:tr w:rsidR="0005771E" w:rsidRPr="00CC23C1" w:rsidTr="0005771E">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71E" w:rsidRPr="00CC23C1" w:rsidRDefault="00634727" w:rsidP="0005771E">
            <w:pPr>
              <w:spacing w:line="276" w:lineRule="auto"/>
              <w:jc w:val="center"/>
              <w:rPr>
                <w:sz w:val="28"/>
                <w:szCs w:val="28"/>
              </w:rPr>
            </w:pPr>
            <w:r>
              <w:rPr>
                <w:sz w:val="28"/>
                <w:szCs w:val="28"/>
              </w:rPr>
              <w:t>179</w:t>
            </w:r>
          </w:p>
          <w:p w:rsidR="0005771E" w:rsidRPr="00CC23C1" w:rsidRDefault="00634727" w:rsidP="0005771E">
            <w:pPr>
              <w:spacing w:line="276" w:lineRule="auto"/>
              <w:jc w:val="center"/>
              <w:rPr>
                <w:sz w:val="28"/>
                <w:szCs w:val="28"/>
              </w:rPr>
            </w:pPr>
            <w:r>
              <w:rPr>
                <w:sz w:val="28"/>
                <w:szCs w:val="28"/>
              </w:rPr>
              <w:t>1-4 кл.-67</w:t>
            </w:r>
          </w:p>
          <w:p w:rsidR="0005771E" w:rsidRPr="00CC23C1" w:rsidRDefault="00634727" w:rsidP="0005771E">
            <w:pPr>
              <w:spacing w:line="276" w:lineRule="auto"/>
              <w:jc w:val="center"/>
              <w:rPr>
                <w:sz w:val="28"/>
                <w:szCs w:val="28"/>
              </w:rPr>
            </w:pPr>
            <w:r>
              <w:rPr>
                <w:sz w:val="28"/>
                <w:szCs w:val="28"/>
              </w:rPr>
              <w:t>5-9 кл.-104</w:t>
            </w:r>
          </w:p>
          <w:p w:rsidR="0005771E" w:rsidRPr="00CC23C1" w:rsidRDefault="0005771E" w:rsidP="0005771E">
            <w:pPr>
              <w:spacing w:line="276" w:lineRule="auto"/>
              <w:jc w:val="center"/>
              <w:rPr>
                <w:sz w:val="28"/>
                <w:szCs w:val="28"/>
                <w:lang w:eastAsia="en-US"/>
              </w:rPr>
            </w:pPr>
            <w:r w:rsidRPr="00CC23C1">
              <w:rPr>
                <w:sz w:val="28"/>
                <w:szCs w:val="28"/>
              </w:rPr>
              <w:t>10-11 кл.-</w:t>
            </w:r>
            <w:r w:rsidR="00634727">
              <w:rPr>
                <w:sz w:val="28"/>
                <w:szCs w:val="28"/>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71E" w:rsidRPr="00CC23C1" w:rsidRDefault="0005771E" w:rsidP="0005771E">
            <w:pPr>
              <w:spacing w:line="276" w:lineRule="auto"/>
              <w:jc w:val="center"/>
              <w:rPr>
                <w:sz w:val="28"/>
                <w:szCs w:val="28"/>
                <w:lang w:eastAsia="en-US"/>
              </w:rPr>
            </w:pPr>
            <w:r w:rsidRPr="00CC23C1">
              <w:rPr>
                <w:sz w:val="28"/>
                <w:szCs w:val="28"/>
              </w:rPr>
              <w:t>16 чел.</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771E" w:rsidRPr="00CC23C1" w:rsidRDefault="0005771E" w:rsidP="0005771E">
            <w:pPr>
              <w:spacing w:line="276" w:lineRule="auto"/>
              <w:jc w:val="center"/>
              <w:rPr>
                <w:sz w:val="28"/>
                <w:szCs w:val="28"/>
              </w:rPr>
            </w:pPr>
            <w:r>
              <w:rPr>
                <w:sz w:val="28"/>
                <w:szCs w:val="28"/>
              </w:rPr>
              <w:t>На начало года-17</w:t>
            </w:r>
            <w:r w:rsidR="00634727">
              <w:rPr>
                <w:sz w:val="28"/>
                <w:szCs w:val="28"/>
              </w:rPr>
              <w:t>8</w:t>
            </w:r>
          </w:p>
          <w:p w:rsidR="0005771E" w:rsidRPr="00CC23C1" w:rsidRDefault="0005771E" w:rsidP="0005771E">
            <w:pPr>
              <w:spacing w:line="276" w:lineRule="auto"/>
              <w:jc w:val="center"/>
              <w:rPr>
                <w:sz w:val="28"/>
                <w:szCs w:val="28"/>
                <w:lang w:eastAsia="en-US"/>
              </w:rPr>
            </w:pPr>
            <w:r w:rsidRPr="00CC23C1">
              <w:rPr>
                <w:sz w:val="28"/>
                <w:szCs w:val="28"/>
              </w:rPr>
              <w:t>На конец года - 17</w:t>
            </w:r>
            <w:r w:rsidR="00634727">
              <w:rPr>
                <w:sz w:val="28"/>
                <w:szCs w:val="28"/>
              </w:rPr>
              <w:t>9</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71E" w:rsidRPr="00CC23C1" w:rsidRDefault="00634727" w:rsidP="0005771E">
            <w:pPr>
              <w:spacing w:line="276" w:lineRule="auto"/>
              <w:jc w:val="center"/>
              <w:rPr>
                <w:sz w:val="28"/>
                <w:szCs w:val="28"/>
                <w:lang w:eastAsia="en-US"/>
              </w:rPr>
            </w:pPr>
            <w:r>
              <w:rPr>
                <w:sz w:val="28"/>
                <w:szCs w:val="28"/>
              </w:rPr>
              <w:t>15</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71E" w:rsidRDefault="0005771E" w:rsidP="0005771E">
            <w:pPr>
              <w:spacing w:line="276" w:lineRule="auto"/>
              <w:jc w:val="center"/>
              <w:rPr>
                <w:sz w:val="28"/>
                <w:szCs w:val="28"/>
              </w:rPr>
            </w:pPr>
            <w:r>
              <w:rPr>
                <w:sz w:val="28"/>
                <w:szCs w:val="28"/>
              </w:rPr>
              <w:t>На начало года -  3</w:t>
            </w:r>
          </w:p>
          <w:p w:rsidR="0005771E" w:rsidRDefault="0005771E" w:rsidP="0005771E">
            <w:pPr>
              <w:spacing w:line="276" w:lineRule="auto"/>
              <w:jc w:val="center"/>
              <w:rPr>
                <w:sz w:val="28"/>
                <w:szCs w:val="28"/>
              </w:rPr>
            </w:pPr>
          </w:p>
          <w:p w:rsidR="0005771E" w:rsidRPr="00CC23C1" w:rsidRDefault="0005771E" w:rsidP="0005771E">
            <w:pPr>
              <w:spacing w:line="276" w:lineRule="auto"/>
              <w:jc w:val="center"/>
              <w:rPr>
                <w:sz w:val="28"/>
                <w:szCs w:val="28"/>
                <w:lang w:eastAsia="en-US"/>
              </w:rPr>
            </w:pPr>
            <w:r w:rsidRPr="00CC23C1">
              <w:rPr>
                <w:sz w:val="28"/>
                <w:szCs w:val="28"/>
              </w:rPr>
              <w:t>На конец года</w:t>
            </w:r>
            <w:r>
              <w:rPr>
                <w:sz w:val="28"/>
                <w:szCs w:val="28"/>
              </w:rPr>
              <w:t xml:space="preserve"> - </w:t>
            </w:r>
            <w:r w:rsidR="00634727">
              <w:rPr>
                <w:sz w:val="28"/>
                <w:szCs w:val="28"/>
              </w:rPr>
              <w:t>14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71E" w:rsidRPr="00CC23C1" w:rsidRDefault="00634727" w:rsidP="0005771E">
            <w:pPr>
              <w:spacing w:line="276" w:lineRule="auto"/>
              <w:jc w:val="center"/>
              <w:rPr>
                <w:sz w:val="28"/>
                <w:szCs w:val="28"/>
                <w:lang w:eastAsia="en-US"/>
              </w:rPr>
            </w:pPr>
            <w:r>
              <w:rPr>
                <w:sz w:val="28"/>
                <w:szCs w:val="28"/>
              </w:rPr>
              <w:t>0</w:t>
            </w:r>
          </w:p>
        </w:tc>
      </w:tr>
    </w:tbl>
    <w:p w:rsidR="002D7738" w:rsidRPr="0063226D" w:rsidRDefault="002D7738" w:rsidP="0065527F">
      <w:pPr>
        <w:spacing w:line="276" w:lineRule="auto"/>
        <w:rPr>
          <w:b/>
          <w:sz w:val="28"/>
          <w:szCs w:val="28"/>
          <w:lang w:eastAsia="en-US"/>
        </w:rPr>
      </w:pPr>
    </w:p>
    <w:p w:rsidR="002D7738" w:rsidRPr="0063226D" w:rsidRDefault="002D7738" w:rsidP="0065527F">
      <w:pPr>
        <w:spacing w:line="276" w:lineRule="auto"/>
        <w:rPr>
          <w:b/>
          <w:sz w:val="28"/>
          <w:szCs w:val="28"/>
        </w:rPr>
      </w:pPr>
    </w:p>
    <w:p w:rsidR="002D7738" w:rsidRPr="0063226D" w:rsidRDefault="002D7738" w:rsidP="0065527F">
      <w:pPr>
        <w:spacing w:line="276" w:lineRule="auto"/>
        <w:rPr>
          <w:b/>
          <w:sz w:val="28"/>
          <w:szCs w:val="28"/>
        </w:rPr>
      </w:pPr>
    </w:p>
    <w:p w:rsidR="002D7738" w:rsidRPr="0063226D" w:rsidRDefault="002D7738" w:rsidP="0065527F">
      <w:pPr>
        <w:spacing w:line="276" w:lineRule="auto"/>
        <w:rPr>
          <w:b/>
          <w:sz w:val="28"/>
          <w:szCs w:val="28"/>
        </w:rPr>
      </w:pPr>
    </w:p>
    <w:p w:rsidR="002D7738" w:rsidRPr="0063226D" w:rsidRDefault="002D7738" w:rsidP="0065527F">
      <w:pPr>
        <w:spacing w:line="276" w:lineRule="auto"/>
        <w:rPr>
          <w:b/>
          <w:sz w:val="28"/>
          <w:szCs w:val="28"/>
        </w:rPr>
      </w:pPr>
    </w:p>
    <w:p w:rsidR="002D7738" w:rsidRPr="0063226D" w:rsidRDefault="002D7738" w:rsidP="0065527F">
      <w:pPr>
        <w:spacing w:line="276" w:lineRule="auto"/>
        <w:rPr>
          <w:b/>
          <w:sz w:val="28"/>
          <w:szCs w:val="28"/>
        </w:rPr>
      </w:pPr>
    </w:p>
    <w:p w:rsidR="002D7738" w:rsidRPr="0063226D" w:rsidRDefault="002D7738" w:rsidP="0065527F">
      <w:pPr>
        <w:spacing w:line="276" w:lineRule="auto"/>
        <w:rPr>
          <w:b/>
          <w:sz w:val="28"/>
          <w:szCs w:val="28"/>
        </w:rPr>
      </w:pPr>
    </w:p>
    <w:p w:rsidR="002D7738" w:rsidRPr="0063226D" w:rsidRDefault="002D7738" w:rsidP="0065527F">
      <w:pPr>
        <w:spacing w:line="276" w:lineRule="auto"/>
        <w:jc w:val="center"/>
        <w:rPr>
          <w:b/>
          <w:sz w:val="28"/>
          <w:szCs w:val="28"/>
        </w:rPr>
      </w:pPr>
    </w:p>
    <w:p w:rsidR="00DF0AE9" w:rsidRPr="0063226D" w:rsidRDefault="00EC716B" w:rsidP="0065527F">
      <w:pPr>
        <w:pStyle w:val="ac"/>
        <w:tabs>
          <w:tab w:val="left" w:pos="8080"/>
        </w:tabs>
        <w:spacing w:after="0" w:line="276" w:lineRule="auto"/>
        <w:jc w:val="both"/>
        <w:rPr>
          <w:b/>
          <w:bCs/>
          <w:sz w:val="28"/>
          <w:szCs w:val="28"/>
          <w:u w:val="single"/>
        </w:rPr>
      </w:pPr>
      <w:r w:rsidRPr="0063226D">
        <w:rPr>
          <w:b/>
          <w:sz w:val="28"/>
          <w:szCs w:val="28"/>
        </w:rPr>
        <w:t xml:space="preserve"> </w:t>
      </w:r>
    </w:p>
    <w:p w:rsidR="00DF0AE9" w:rsidRPr="0065527F" w:rsidRDefault="00074FEA" w:rsidP="0065527F">
      <w:pPr>
        <w:spacing w:line="276" w:lineRule="auto"/>
        <w:jc w:val="both"/>
        <w:rPr>
          <w:sz w:val="28"/>
          <w:szCs w:val="28"/>
        </w:rPr>
      </w:pPr>
      <w:r w:rsidRPr="0065527F">
        <w:rPr>
          <w:b/>
          <w:bCs/>
          <w:sz w:val="28"/>
          <w:szCs w:val="28"/>
          <w:u w:val="single"/>
        </w:rPr>
        <w:t>3.</w:t>
      </w:r>
      <w:r w:rsidR="000A23D2" w:rsidRPr="0065527F">
        <w:rPr>
          <w:b/>
          <w:bCs/>
          <w:sz w:val="28"/>
          <w:szCs w:val="28"/>
          <w:u w:val="single"/>
        </w:rPr>
        <w:t>Структура управления:</w:t>
      </w:r>
    </w:p>
    <w:p w:rsidR="009540D1" w:rsidRPr="0065527F" w:rsidRDefault="00265481" w:rsidP="0065527F">
      <w:pPr>
        <w:spacing w:line="276" w:lineRule="auto"/>
        <w:jc w:val="both"/>
        <w:rPr>
          <w:spacing w:val="-4"/>
          <w:sz w:val="28"/>
          <w:szCs w:val="28"/>
        </w:rPr>
      </w:pPr>
      <w:r w:rsidRPr="0065527F">
        <w:rPr>
          <w:spacing w:val="-4"/>
          <w:sz w:val="28"/>
          <w:szCs w:val="28"/>
        </w:rPr>
        <w:t>Управлени</w:t>
      </w:r>
      <w:r w:rsidR="002D7738" w:rsidRPr="0065527F">
        <w:rPr>
          <w:spacing w:val="-4"/>
          <w:sz w:val="28"/>
          <w:szCs w:val="28"/>
        </w:rPr>
        <w:t>е о</w:t>
      </w:r>
      <w:r w:rsidR="005939D5" w:rsidRPr="0065527F">
        <w:rPr>
          <w:spacing w:val="-4"/>
          <w:sz w:val="28"/>
          <w:szCs w:val="28"/>
        </w:rPr>
        <w:t>рганизацией</w:t>
      </w:r>
      <w:r w:rsidRPr="0065527F">
        <w:rPr>
          <w:spacing w:val="-4"/>
          <w:sz w:val="28"/>
          <w:szCs w:val="28"/>
        </w:rPr>
        <w:t xml:space="preserve"> осуществляется </w:t>
      </w:r>
      <w:r w:rsidR="009540D1" w:rsidRPr="0065527F">
        <w:rPr>
          <w:spacing w:val="-4"/>
          <w:sz w:val="28"/>
          <w:szCs w:val="28"/>
        </w:rPr>
        <w:t xml:space="preserve">на основе сочетания единоначалия и коллегиальности.                                                                                                                        Единоличным исполнительным органом организации является директор, который осуществляет текущее руководство деятельностью организации. В организации формируются коллегиальные органы управления, к которым относятся общее собрание работников, педагогический совет, Управляющий совет организации.             Для решения вопросов управления организацией созданы Атаманское правление и Родительский комитет                                                                                                                                        </w:t>
      </w:r>
    </w:p>
    <w:p w:rsidR="00174EFC" w:rsidRPr="0065527F" w:rsidRDefault="00177BC7" w:rsidP="0065527F">
      <w:pPr>
        <w:spacing w:line="276" w:lineRule="auto"/>
        <w:jc w:val="both"/>
        <w:rPr>
          <w:sz w:val="28"/>
          <w:szCs w:val="28"/>
          <w:u w:val="single"/>
        </w:rPr>
      </w:pPr>
      <w:r w:rsidRPr="0065527F">
        <w:rPr>
          <w:sz w:val="28"/>
          <w:szCs w:val="28"/>
          <w:u w:val="single"/>
        </w:rPr>
        <w:t>Цели управл</w:t>
      </w:r>
      <w:r w:rsidR="009540D1" w:rsidRPr="0065527F">
        <w:rPr>
          <w:sz w:val="28"/>
          <w:szCs w:val="28"/>
          <w:u w:val="single"/>
        </w:rPr>
        <w:t>ения о</w:t>
      </w:r>
      <w:r w:rsidR="005939D5" w:rsidRPr="0065527F">
        <w:rPr>
          <w:sz w:val="28"/>
          <w:szCs w:val="28"/>
          <w:u w:val="single"/>
        </w:rPr>
        <w:t>рганизации</w:t>
      </w:r>
      <w:r w:rsidRPr="0065527F">
        <w:rPr>
          <w:sz w:val="28"/>
          <w:szCs w:val="28"/>
          <w:u w:val="single"/>
        </w:rPr>
        <w:t>:</w:t>
      </w:r>
    </w:p>
    <w:p w:rsidR="00174EFC" w:rsidRPr="0065527F" w:rsidRDefault="00177BC7" w:rsidP="0065527F">
      <w:pPr>
        <w:spacing w:line="276" w:lineRule="auto"/>
        <w:jc w:val="both"/>
        <w:rPr>
          <w:sz w:val="28"/>
          <w:szCs w:val="28"/>
        </w:rPr>
      </w:pPr>
      <w:r w:rsidRPr="0065527F">
        <w:rPr>
          <w:sz w:val="28"/>
          <w:szCs w:val="28"/>
        </w:rPr>
        <w:t>- обеспечить общеобразовательное учреждение хорошо подготовленными, мотивированными педагогическими кадрами;</w:t>
      </w:r>
      <w:r w:rsidR="00174EFC" w:rsidRPr="0065527F">
        <w:rPr>
          <w:sz w:val="28"/>
          <w:szCs w:val="28"/>
        </w:rPr>
        <w:t xml:space="preserve">                                                                                                                          </w:t>
      </w:r>
      <w:r w:rsidRPr="0065527F">
        <w:rPr>
          <w:sz w:val="28"/>
          <w:szCs w:val="28"/>
        </w:rPr>
        <w:t>- систематически и беспрепятственно доводить до коллектива школы политику администрации;</w:t>
      </w:r>
      <w:r w:rsidR="00174EFC" w:rsidRPr="0065527F">
        <w:rPr>
          <w:spacing w:val="-4"/>
          <w:sz w:val="28"/>
          <w:szCs w:val="28"/>
        </w:rPr>
        <w:t xml:space="preserve">                                                                                                                             </w:t>
      </w:r>
      <w:r w:rsidRPr="0065527F">
        <w:rPr>
          <w:sz w:val="28"/>
          <w:szCs w:val="28"/>
        </w:rPr>
        <w:t>-эффективно использовать практический опыт, мастерство и работоспособность педагогов, администрации, работников.</w:t>
      </w:r>
      <w:r w:rsidR="00717F5B" w:rsidRPr="0065527F">
        <w:rPr>
          <w:sz w:val="28"/>
          <w:szCs w:val="28"/>
        </w:rPr>
        <w:t xml:space="preserve">  </w:t>
      </w:r>
      <w:r w:rsidR="00174EFC" w:rsidRPr="0065527F">
        <w:rPr>
          <w:sz w:val="28"/>
          <w:szCs w:val="28"/>
        </w:rPr>
        <w:t xml:space="preserve">                                                                                                                              </w:t>
      </w:r>
    </w:p>
    <w:p w:rsidR="00390186" w:rsidRPr="0065527F" w:rsidRDefault="00174EFC" w:rsidP="0065527F">
      <w:pPr>
        <w:spacing w:line="276" w:lineRule="auto"/>
        <w:jc w:val="both"/>
        <w:rPr>
          <w:sz w:val="28"/>
          <w:szCs w:val="28"/>
        </w:rPr>
        <w:sectPr w:rsidR="00390186" w:rsidRPr="0065527F" w:rsidSect="00A76A46">
          <w:footerReference w:type="default" r:id="rId9"/>
          <w:pgSz w:w="11906" w:h="16838"/>
          <w:pgMar w:top="426" w:right="850" w:bottom="426" w:left="1276" w:header="708" w:footer="708" w:gutter="0"/>
          <w:cols w:space="708"/>
          <w:docGrid w:linePitch="360"/>
        </w:sectPr>
      </w:pPr>
      <w:r w:rsidRPr="0065527F">
        <w:rPr>
          <w:sz w:val="28"/>
          <w:szCs w:val="28"/>
        </w:rPr>
        <w:t xml:space="preserve">                      Структура управления</w:t>
      </w:r>
    </w:p>
    <w:p w:rsidR="00BC4DA1" w:rsidRPr="0065527F" w:rsidRDefault="00BC4DA1" w:rsidP="0065527F">
      <w:pPr>
        <w:spacing w:line="276" w:lineRule="auto"/>
        <w:rPr>
          <w:sz w:val="28"/>
          <w:szCs w:val="28"/>
        </w:rPr>
      </w:pPr>
      <w:r w:rsidRPr="0065527F">
        <w:rPr>
          <w:sz w:val="28"/>
          <w:szCs w:val="28"/>
        </w:rPr>
        <w:t xml:space="preserve">      </w:t>
      </w:r>
      <w:r w:rsidR="00177BC7" w:rsidRPr="0065527F">
        <w:rPr>
          <w:sz w:val="28"/>
          <w:szCs w:val="28"/>
        </w:rPr>
        <w:t xml:space="preserve">                          </w:t>
      </w:r>
      <w:r w:rsidRPr="0065527F">
        <w:rPr>
          <w:sz w:val="28"/>
          <w:szCs w:val="28"/>
        </w:rPr>
        <w:t xml:space="preserve">      </w:t>
      </w:r>
      <w:r w:rsidR="0086479D">
        <w:rPr>
          <w:noProof/>
          <w:sz w:val="28"/>
          <w:szCs w:val="28"/>
        </w:rPr>
        <w:pict>
          <v:shapetype id="_x0000_t32" coordsize="21600,21600" o:spt="32" o:oned="t" path="m,l21600,21600e" filled="f">
            <v:path arrowok="t" fillok="f" o:connecttype="none"/>
            <o:lock v:ext="edit" shapetype="t"/>
          </v:shapetype>
          <v:shape id="_x0000_s1351" type="#_x0000_t32" style="position:absolute;margin-left:722.15pt;margin-top:141.9pt;width:35.75pt;height:0;flip:x;z-index:251691008;mso-position-horizontal-relative:text;mso-position-vertical-relative:text" o:connectortype="straight"/>
        </w:pict>
      </w:r>
      <w:r w:rsidR="0086479D">
        <w:rPr>
          <w:noProof/>
          <w:sz w:val="28"/>
          <w:szCs w:val="28"/>
        </w:rPr>
        <w:pict>
          <v:shape id="_x0000_s1350" type="#_x0000_t32" style="position:absolute;margin-left:757.9pt;margin-top:141.85pt;width:0;height:284.65pt;flip:y;z-index:251689984;mso-position-horizontal-relative:text;mso-position-vertical-relative:text" o:connectortype="straight"/>
        </w:pict>
      </w:r>
      <w:r w:rsidR="0086479D">
        <w:rPr>
          <w:noProof/>
          <w:sz w:val="28"/>
          <w:szCs w:val="28"/>
        </w:rPr>
        <w:pict>
          <v:shape id="_x0000_s1349" type="#_x0000_t32" style="position:absolute;margin-left:651.35pt;margin-top:426.5pt;width:106.55pt;height:0;z-index:251688960;mso-position-horizontal-relative:text;mso-position-vertical-relative:text" o:connectortype="straight">
            <v:stroke startarrow="block"/>
          </v:shape>
        </w:pict>
      </w:r>
      <w:r w:rsidR="0086479D">
        <w:rPr>
          <w:noProof/>
          <w:sz w:val="28"/>
          <w:szCs w:val="28"/>
        </w:rPr>
        <w:pict>
          <v:shape id="_x0000_s1348" type="#_x0000_t32" style="position:absolute;margin-left:-36.35pt;margin-top:141.85pt;width:0;height:284.65pt;z-index:251687936;mso-position-horizontal-relative:text;mso-position-vertical-relative:text" o:connectortype="straight"/>
        </w:pict>
      </w:r>
      <w:r w:rsidR="0086479D">
        <w:rPr>
          <w:noProof/>
          <w:sz w:val="28"/>
          <w:szCs w:val="28"/>
        </w:rPr>
        <w:pict>
          <v:shape id="_x0000_s1347" type="#_x0000_t32" style="position:absolute;margin-left:-36.35pt;margin-top:141.85pt;width:19.35pt;height:0;flip:x;z-index:251686912;mso-position-horizontal-relative:text;mso-position-vertical-relative:text" o:connectortype="straight"/>
        </w:pict>
      </w:r>
      <w:r w:rsidR="0086479D">
        <w:rPr>
          <w:noProof/>
          <w:sz w:val="28"/>
          <w:szCs w:val="28"/>
        </w:rPr>
        <w:pict>
          <v:shape id="_x0000_s1337" type="#_x0000_t32" style="position:absolute;margin-left:140.4pt;margin-top:141.85pt;width:34.2pt;height:.05pt;z-index:251676672;mso-position-horizontal-relative:text;mso-position-vertical-relative:text" o:connectortype="straight"/>
        </w:pict>
      </w:r>
      <w:r w:rsidR="0086479D">
        <w:rPr>
          <w:noProof/>
          <w:sz w:val="28"/>
          <w:szCs w:val="28"/>
        </w:rPr>
        <w:pict>
          <v:roundrect id="_x0000_s1322" style="position:absolute;margin-left:-17pt;margin-top:112.55pt;width:157.4pt;height:57.75pt;z-index:251661312;mso-position-horizontal-relative:text;mso-position-vertical-relative:text" arcsize="10923f" fillcolor="#4f81bd [3204]" strokecolor="#f2f2f2 [3041]" strokeweight="3pt">
            <v:shadow on="t" type="perspective" color="#243f60 [1604]" opacity=".5" offset="1pt" offset2="-1pt"/>
            <o:extrusion v:ext="view" viewpoint="-34.72222mm" viewpointorigin="-.5" skewangle="-45" lightposition="-50000" lightposition2="50000"/>
            <v:textbox style="mso-next-textbox:#_x0000_s1322">
              <w:txbxContent>
                <w:p w:rsidR="00F474EA" w:rsidRPr="00CA4C49" w:rsidRDefault="00F474EA" w:rsidP="00BC4DA1">
                  <w:pPr>
                    <w:rPr>
                      <w:color w:val="FFFFFF" w:themeColor="background1"/>
                      <w:sz w:val="28"/>
                      <w:szCs w:val="28"/>
                    </w:rPr>
                  </w:pPr>
                  <w:r>
                    <w:rPr>
                      <w:color w:val="FFFFFF" w:themeColor="background1"/>
                      <w:sz w:val="28"/>
                      <w:szCs w:val="28"/>
                    </w:rPr>
                    <w:t>Педагогический совет</w:t>
                  </w:r>
                </w:p>
              </w:txbxContent>
            </v:textbox>
          </v:roundrect>
        </w:pict>
      </w:r>
      <w:r w:rsidR="0086479D">
        <w:rPr>
          <w:noProof/>
          <w:sz w:val="28"/>
          <w:szCs w:val="28"/>
        </w:rPr>
        <w:pict>
          <v:shape id="_x0000_s1339" type="#_x0000_t32" style="position:absolute;margin-left:522.7pt;margin-top:141.85pt;width:42.05pt;height:0;z-index:251678720;mso-position-horizontal-relative:text;mso-position-vertical-relative:text" o:connectortype="straight"/>
        </w:pict>
      </w:r>
      <w:r w:rsidR="0086479D">
        <w:rPr>
          <w:noProof/>
          <w:sz w:val="28"/>
          <w:szCs w:val="28"/>
        </w:rPr>
        <w:pict>
          <v:roundrect id="_x0000_s1325" style="position:absolute;margin-left:564.75pt;margin-top:112.55pt;width:157.4pt;height:57.75pt;z-index:251664384;mso-position-horizontal-relative:text;mso-position-vertical-relative:text" arcsize="10923f" fillcolor="#4f81bd [3204]" strokecolor="#f2f2f2 [3041]" strokeweight="3pt">
            <v:shadow on="t" type="perspective" color="#243f60 [1604]" opacity=".5" offset="1pt" offset2="-1pt"/>
            <o:extrusion v:ext="view" viewpoint="-34.72222mm" viewpointorigin="-.5" skewangle="-45" lightposition="-50000" lightposition2="50000"/>
            <v:textbox style="mso-next-textbox:#_x0000_s1325">
              <w:txbxContent>
                <w:p w:rsidR="00F474EA" w:rsidRPr="00CA4C49" w:rsidRDefault="00F474EA" w:rsidP="00BC4DA1">
                  <w:pPr>
                    <w:jc w:val="center"/>
                    <w:rPr>
                      <w:color w:val="FFFFFF" w:themeColor="background1"/>
                      <w:sz w:val="28"/>
                      <w:szCs w:val="28"/>
                    </w:rPr>
                  </w:pPr>
                  <w:r>
                    <w:rPr>
                      <w:color w:val="FFFFFF" w:themeColor="background1"/>
                      <w:sz w:val="28"/>
                      <w:szCs w:val="28"/>
                    </w:rPr>
                    <w:t>Родительское собрание</w:t>
                  </w:r>
                </w:p>
              </w:txbxContent>
            </v:textbox>
          </v:roundrect>
        </w:pict>
      </w:r>
      <w:r w:rsidR="0086479D">
        <w:rPr>
          <w:noProof/>
          <w:sz w:val="28"/>
          <w:szCs w:val="28"/>
        </w:rPr>
        <w:pict>
          <v:shape id="_x0000_s1346" type="#_x0000_t32" style="position:absolute;margin-left:-36.35pt;margin-top:426.5pt;width:126.15pt;height:0;flip:x;z-index:251685888;mso-position-horizontal-relative:text;mso-position-vertical-relative:text" o:connectortype="straight">
            <v:stroke startarrow="block"/>
          </v:shape>
        </w:pict>
      </w:r>
      <w:r w:rsidR="0086479D">
        <w:rPr>
          <w:noProof/>
          <w:sz w:val="28"/>
          <w:szCs w:val="28"/>
        </w:rPr>
        <w:pict>
          <v:shape id="_x0000_s1345" type="#_x0000_t32" style="position:absolute;margin-left:455.05pt;margin-top:426.5pt;width:38.9pt;height:0;z-index:251684864;mso-position-horizontal-relative:text;mso-position-vertical-relative:text" o:connectortype="straight"/>
        </w:pict>
      </w:r>
      <w:r w:rsidR="0086479D">
        <w:rPr>
          <w:noProof/>
          <w:sz w:val="28"/>
          <w:szCs w:val="28"/>
        </w:rPr>
        <w:pict>
          <v:shape id="_x0000_s1344" type="#_x0000_t32" style="position:absolute;margin-left:247.2pt;margin-top:426.5pt;width:50.45pt;height:0;z-index:251683840;mso-position-horizontal-relative:text;mso-position-vertical-relative:text" o:connectortype="straight"/>
        </w:pict>
      </w:r>
      <w:r w:rsidR="0086479D">
        <w:rPr>
          <w:noProof/>
          <w:sz w:val="28"/>
          <w:szCs w:val="28"/>
        </w:rPr>
        <w:pict>
          <v:shape id="_x0000_s1338" type="#_x0000_t32" style="position:absolute;margin-left:332pt;margin-top:141.85pt;width:33.3pt;height:0;z-index:251677696;mso-position-horizontal-relative:text;mso-position-vertical-relative:text" o:connectortype="straight"/>
        </w:pict>
      </w:r>
      <w:r w:rsidR="0086479D">
        <w:rPr>
          <w:noProof/>
          <w:sz w:val="28"/>
          <w:szCs w:val="28"/>
        </w:rPr>
        <w:pict>
          <v:shape id="_x0000_s1336" type="#_x0000_t32" style="position:absolute;margin-left:332pt;margin-top:-2.15pt;width:102.75pt;height:114.7pt;z-index:251675648;mso-position-horizontal-relative:text;mso-position-vertical-relative:text" o:connectortype="straight">
            <v:stroke endarrow="block"/>
          </v:shape>
        </w:pict>
      </w:r>
      <w:r w:rsidR="0086479D">
        <w:rPr>
          <w:noProof/>
          <w:sz w:val="28"/>
          <w:szCs w:val="28"/>
        </w:rPr>
        <w:pict>
          <v:shape id="_x0000_s1335" type="#_x0000_t32" style="position:absolute;margin-left:255.6pt;margin-top:-2.15pt;width:52.7pt;height:114.7pt;flip:x;z-index:251674624;mso-position-horizontal-relative:text;mso-position-vertical-relative:text" o:connectortype="straight">
            <v:stroke endarrow="block"/>
          </v:shape>
        </w:pict>
      </w:r>
      <w:r w:rsidR="0086479D">
        <w:rPr>
          <w:noProof/>
          <w:sz w:val="28"/>
          <w:szCs w:val="28"/>
        </w:rPr>
        <w:pict>
          <v:shape id="_x0000_s1334" type="#_x0000_t32" style="position:absolute;margin-left:397.9pt;margin-top:-2.15pt;width:253.45pt;height:114.7pt;z-index:251673600;mso-position-horizontal-relative:text;mso-position-vertical-relative:text" o:connectortype="straight">
            <v:stroke endarrow="block"/>
          </v:shape>
        </w:pict>
      </w:r>
      <w:r w:rsidR="0086479D">
        <w:rPr>
          <w:noProof/>
          <w:sz w:val="28"/>
          <w:szCs w:val="28"/>
        </w:rPr>
        <w:pict>
          <v:shape id="_x0000_s1333" type="#_x0000_t32" style="position:absolute;margin-left:40.4pt;margin-top:-2.15pt;width:206.8pt;height:114.7pt;flip:x;z-index:251672576;mso-position-horizontal-relative:text;mso-position-vertical-relative:text" o:connectortype="straight">
            <v:stroke endarrow="block"/>
          </v:shape>
        </w:pict>
      </w:r>
      <w:r w:rsidR="0086479D">
        <w:rPr>
          <w:noProof/>
          <w:sz w:val="28"/>
          <w:szCs w:val="28"/>
        </w:rPr>
        <w:pict>
          <v:roundrect id="_x0000_s1332" style="position:absolute;margin-left:493.95pt;margin-top:389.6pt;width:157.4pt;height:66.2pt;z-index:251671552;mso-position-horizontal-relative:text;mso-position-vertical-relative:text" arcsize="10923f" fillcolor="#4f81bd [3204]" strokecolor="#f2f2f2 [3041]" strokeweight="3pt">
            <v:shadow on="t" type="perspective" color="#243f60 [1604]" opacity=".5" offset="1pt" offset2="-1pt"/>
            <o:extrusion v:ext="view" viewpoint="-34.72222mm" viewpointorigin="-.5" skewangle="-45" lightposition="-50000" lightposition2="50000"/>
            <v:textbox>
              <w:txbxContent>
                <w:p w:rsidR="00F474EA" w:rsidRPr="00177864" w:rsidRDefault="00F474EA" w:rsidP="00BC4DA1">
                  <w:pPr>
                    <w:jc w:val="center"/>
                    <w:rPr>
                      <w:color w:val="FFFFFF" w:themeColor="background1"/>
                      <w:sz w:val="28"/>
                      <w:szCs w:val="28"/>
                    </w:rPr>
                  </w:pPr>
                  <w:r w:rsidRPr="00177864">
                    <w:rPr>
                      <w:color w:val="FFFFFF" w:themeColor="background1"/>
                      <w:sz w:val="28"/>
                      <w:szCs w:val="28"/>
                    </w:rPr>
                    <w:t>Актив классов</w:t>
                  </w:r>
                </w:p>
              </w:txbxContent>
            </v:textbox>
          </v:roundrect>
        </w:pict>
      </w:r>
      <w:r w:rsidR="0086479D">
        <w:rPr>
          <w:noProof/>
          <w:sz w:val="28"/>
          <w:szCs w:val="28"/>
        </w:rPr>
        <w:pict>
          <v:roundrect id="_x0000_s1331" style="position:absolute;margin-left:297.65pt;margin-top:389.6pt;width:157.4pt;height:66.2pt;z-index:251670528;mso-position-horizontal-relative:text;mso-position-vertical-relative:text" arcsize="10923f" fillcolor="#4f81bd [3204]" strokecolor="#f2f2f2 [3041]" strokeweight="3pt">
            <v:shadow on="t" type="perspective" color="#243f60 [1604]" opacity=".5" offset="1pt" offset2="-1pt"/>
            <o:extrusion v:ext="view" viewpoint="-34.72222mm" viewpointorigin="-.5" skewangle="-45" lightposition="-50000" lightposition2="50000"/>
            <v:textbox>
              <w:txbxContent>
                <w:p w:rsidR="00F474EA" w:rsidRPr="00177864" w:rsidRDefault="00F474EA" w:rsidP="00BC4DA1">
                  <w:pPr>
                    <w:jc w:val="center"/>
                    <w:rPr>
                      <w:color w:val="FFFFFF" w:themeColor="background1"/>
                      <w:sz w:val="28"/>
                      <w:szCs w:val="28"/>
                    </w:rPr>
                  </w:pPr>
                  <w:r w:rsidRPr="00177864">
                    <w:rPr>
                      <w:color w:val="FFFFFF" w:themeColor="background1"/>
                      <w:sz w:val="28"/>
                      <w:szCs w:val="28"/>
                    </w:rPr>
                    <w:t>Родительский комитет</w:t>
                  </w:r>
                  <w:r>
                    <w:rPr>
                      <w:color w:val="FFFFFF" w:themeColor="background1"/>
                      <w:sz w:val="28"/>
                      <w:szCs w:val="28"/>
                    </w:rPr>
                    <w:t xml:space="preserve"> классов</w:t>
                  </w:r>
                </w:p>
              </w:txbxContent>
            </v:textbox>
          </v:roundrect>
        </w:pict>
      </w:r>
      <w:r w:rsidR="0086479D">
        <w:rPr>
          <w:noProof/>
          <w:sz w:val="28"/>
          <w:szCs w:val="28"/>
        </w:rPr>
        <w:pict>
          <v:roundrect id="_x0000_s1330" style="position:absolute;margin-left:89.8pt;margin-top:389.6pt;width:157.4pt;height:66.2pt;z-index:251669504;mso-position-horizontal-relative:text;mso-position-vertical-relative:text" arcsize="10923f" fillcolor="#4f81bd [3204]" strokecolor="#f2f2f2 [3041]" strokeweight="3pt">
            <v:shadow on="t" type="perspective" color="#243f60 [1604]" opacity=".5" offset="1pt" offset2="-1pt"/>
            <o:extrusion v:ext="view" viewpoint="-34.72222mm" viewpointorigin="-.5" skewangle="-45" lightposition="-50000" lightposition2="50000"/>
            <v:textbox>
              <w:txbxContent>
                <w:p w:rsidR="00F474EA" w:rsidRPr="00CA4C49" w:rsidRDefault="00F474EA" w:rsidP="00BC4DA1">
                  <w:pPr>
                    <w:jc w:val="center"/>
                    <w:rPr>
                      <w:color w:val="FFFFFF" w:themeColor="background1"/>
                      <w:sz w:val="28"/>
                      <w:szCs w:val="28"/>
                    </w:rPr>
                  </w:pPr>
                  <w:r>
                    <w:rPr>
                      <w:color w:val="FFFFFF" w:themeColor="background1"/>
                      <w:sz w:val="28"/>
                      <w:szCs w:val="28"/>
                    </w:rPr>
                    <w:t>Атаманское правление</w:t>
                  </w:r>
                </w:p>
              </w:txbxContent>
            </v:textbox>
          </v:roundrect>
        </w:pict>
      </w:r>
      <w:r w:rsidR="0086479D">
        <w:rPr>
          <w:noProof/>
          <w:sz w:val="28"/>
          <w:szCs w:val="28"/>
        </w:rPr>
        <w:pict>
          <v:roundrect id="_x0000_s1323" style="position:absolute;margin-left:174.6pt;margin-top:112.55pt;width:157.4pt;height:57.75pt;z-index:251662336;mso-position-horizontal-relative:text;mso-position-vertical-relative:text" arcsize="10923f" fillcolor="#4f81bd [3204]" strokecolor="#f2f2f2 [3041]" strokeweight="3pt">
            <v:shadow on="t" type="perspective" color="#243f60 [1604]" opacity=".5" offset="1pt" offset2="-1pt"/>
            <o:extrusion v:ext="view" viewpoint="-34.72222mm" viewpointorigin="-.5" skewangle="-45" lightposition="-50000" lightposition2="50000"/>
            <v:textbox>
              <w:txbxContent>
                <w:p w:rsidR="00F474EA" w:rsidRPr="00CA4C49" w:rsidRDefault="00F474EA" w:rsidP="00BC4DA1">
                  <w:pPr>
                    <w:jc w:val="center"/>
                    <w:rPr>
                      <w:color w:val="FFFFFF" w:themeColor="background1"/>
                      <w:sz w:val="28"/>
                      <w:szCs w:val="28"/>
                    </w:rPr>
                  </w:pPr>
                  <w:r>
                    <w:rPr>
                      <w:color w:val="FFFFFF" w:themeColor="background1"/>
                      <w:sz w:val="28"/>
                      <w:szCs w:val="28"/>
                    </w:rPr>
                    <w:t>Директор школы</w:t>
                  </w:r>
                </w:p>
              </w:txbxContent>
            </v:textbox>
          </v:roundrect>
        </w:pict>
      </w:r>
      <w:r w:rsidR="0086479D">
        <w:rPr>
          <w:noProof/>
          <w:sz w:val="28"/>
          <w:szCs w:val="28"/>
        </w:rPr>
        <w:pict>
          <v:roundrect id="_x0000_s1324" style="position:absolute;margin-left:365.3pt;margin-top:112.55pt;width:157.4pt;height:57.75pt;z-index:251663360;mso-position-horizontal-relative:text;mso-position-vertical-relative:text" arcsize="10923f" fillcolor="#4f81bd [3204]" strokecolor="#f2f2f2 [3041]" strokeweight="3pt">
            <v:shadow on="t" type="perspective" color="#243f60 [1604]" opacity=".5" offset="1pt" offset2="-1pt"/>
            <o:extrusion v:ext="view" viewpoint="-34.72222mm" viewpointorigin="-.5" skewangle="-45" lightposition="-50000" lightposition2="50000"/>
            <v:textbox>
              <w:txbxContent>
                <w:p w:rsidR="00F474EA" w:rsidRPr="00CA4C49" w:rsidRDefault="00F474EA" w:rsidP="00BC4DA1">
                  <w:pPr>
                    <w:jc w:val="center"/>
                    <w:rPr>
                      <w:color w:val="FFFFFF" w:themeColor="background1"/>
                      <w:sz w:val="28"/>
                      <w:szCs w:val="28"/>
                    </w:rPr>
                  </w:pPr>
                  <w:r>
                    <w:rPr>
                      <w:color w:val="FFFFFF" w:themeColor="background1"/>
                      <w:sz w:val="28"/>
                      <w:szCs w:val="28"/>
                    </w:rPr>
                    <w:t>Общее собрание трудового коллектива</w:t>
                  </w:r>
                </w:p>
              </w:txbxContent>
            </v:textbox>
          </v:roundrect>
        </w:pict>
      </w:r>
      <w:r w:rsidR="0086479D">
        <w:rPr>
          <w:noProof/>
          <w:sz w:val="28"/>
          <w:szCs w:val="28"/>
        </w:rPr>
        <w:pict>
          <v:roundrect id="_x0000_s1321" style="position:absolute;margin-left:240.5pt;margin-top:-44pt;width:157.4pt;height:41.85pt;z-index:251660288;mso-position-horizontal-relative:text;mso-position-vertical-relative:text" arcsize="10923f" fillcolor="#4f81bd [3204]" strokecolor="#f2f2f2 [3041]" strokeweight="3pt">
            <v:shadow on="t" type="perspective" color="#243f60 [1604]" opacity=".5" offset="1pt" offset2="-1pt"/>
            <o:extrusion v:ext="view" viewpoint="-34.72222mm" viewpointorigin="-.5" skewangle="-45" lightposition="-50000" lightposition2="50000"/>
            <v:textbox>
              <w:txbxContent>
                <w:p w:rsidR="00F474EA" w:rsidRPr="00CA4C49" w:rsidRDefault="00F474EA" w:rsidP="00BC4DA1">
                  <w:pPr>
                    <w:jc w:val="center"/>
                    <w:rPr>
                      <w:color w:val="FFFFFF" w:themeColor="background1"/>
                      <w:sz w:val="28"/>
                      <w:szCs w:val="28"/>
                    </w:rPr>
                  </w:pPr>
                  <w:r w:rsidRPr="00CA4C49">
                    <w:rPr>
                      <w:color w:val="FFFFFF" w:themeColor="background1"/>
                      <w:sz w:val="28"/>
                      <w:szCs w:val="28"/>
                    </w:rPr>
                    <w:t>Управляющий Совет</w:t>
                  </w:r>
                </w:p>
              </w:txbxContent>
            </v:textbox>
          </v:roundrect>
        </w:pict>
      </w:r>
    </w:p>
    <w:p w:rsidR="0002261F" w:rsidRPr="0065527F" w:rsidRDefault="0002261F" w:rsidP="0065527F">
      <w:pPr>
        <w:spacing w:line="276" w:lineRule="auto"/>
        <w:rPr>
          <w:sz w:val="28"/>
          <w:szCs w:val="28"/>
        </w:rPr>
      </w:pPr>
    </w:p>
    <w:p w:rsidR="00BC4DA1" w:rsidRPr="0065527F" w:rsidRDefault="0086479D" w:rsidP="0065527F">
      <w:pPr>
        <w:spacing w:line="276" w:lineRule="auto"/>
        <w:jc w:val="both"/>
        <w:rPr>
          <w:sz w:val="28"/>
          <w:szCs w:val="28"/>
        </w:rPr>
      </w:pPr>
      <w:r>
        <w:rPr>
          <w:noProof/>
          <w:sz w:val="28"/>
          <w:szCs w:val="28"/>
        </w:rPr>
        <w:pict>
          <v:shape id="_x0000_s1340" type="#_x0000_t32" style="position:absolute;left:0;text-align:left;margin-left:75pt;margin-top:147.3pt;width:106.9pt;height:56.2pt;flip:x;z-index:251679744" o:connectortype="straight">
            <v:stroke endarrow="block"/>
          </v:shape>
        </w:pict>
      </w:r>
      <w:r>
        <w:rPr>
          <w:noProof/>
          <w:sz w:val="28"/>
          <w:szCs w:val="28"/>
        </w:rPr>
        <w:pict>
          <v:roundrect id="_x0000_s1326" style="position:absolute;left:0;text-align:left;margin-left:-4.25pt;margin-top:203.5pt;width:157.4pt;height:61.1pt;z-index:251665408" arcsize="10923f" fillcolor="#4f81bd [3204]" strokecolor="#f2f2f2 [3041]" strokeweight="3pt">
            <v:shadow on="t" type="perspective" color="#243f60 [1604]" opacity=".5" offset="1pt" offset2="-1pt"/>
            <o:extrusion v:ext="view" viewpoint="-34.72222mm" viewpointorigin="-.5" skewangle="-45" lightposition="-50000" lightposition2="50000"/>
            <v:textbox style="mso-next-textbox:#_x0000_s1326">
              <w:txbxContent>
                <w:p w:rsidR="00F474EA" w:rsidRDefault="00F474EA" w:rsidP="00BC4DA1">
                  <w:pPr>
                    <w:jc w:val="center"/>
                    <w:rPr>
                      <w:color w:val="FFFFFF" w:themeColor="background1"/>
                      <w:sz w:val="28"/>
                      <w:szCs w:val="28"/>
                    </w:rPr>
                  </w:pPr>
                  <w:r>
                    <w:rPr>
                      <w:color w:val="FFFFFF" w:themeColor="background1"/>
                      <w:sz w:val="28"/>
                      <w:szCs w:val="28"/>
                    </w:rPr>
                    <w:t>Заместитель директора по УВР</w:t>
                  </w:r>
                </w:p>
                <w:p w:rsidR="00F474EA" w:rsidRPr="00CA4C49" w:rsidRDefault="00F474EA" w:rsidP="00BC4DA1">
                  <w:pPr>
                    <w:jc w:val="center"/>
                    <w:rPr>
                      <w:color w:val="FFFFFF" w:themeColor="background1"/>
                      <w:sz w:val="28"/>
                      <w:szCs w:val="28"/>
                    </w:rPr>
                  </w:pPr>
                </w:p>
              </w:txbxContent>
            </v:textbox>
          </v:roundrect>
        </w:pict>
      </w:r>
    </w:p>
    <w:p w:rsidR="00BC4DA1" w:rsidRPr="0065527F" w:rsidRDefault="0086479D" w:rsidP="0065527F">
      <w:pPr>
        <w:widowControl/>
        <w:autoSpaceDE/>
        <w:autoSpaceDN/>
        <w:adjustRightInd/>
        <w:spacing w:line="276" w:lineRule="auto"/>
        <w:rPr>
          <w:sz w:val="28"/>
          <w:szCs w:val="28"/>
        </w:rPr>
        <w:sectPr w:rsidR="00BC4DA1" w:rsidRPr="0065527F" w:rsidSect="00BC4DA1">
          <w:pgSz w:w="16838" w:h="11906" w:orient="landscape"/>
          <w:pgMar w:top="1440" w:right="1080" w:bottom="1440" w:left="1080" w:header="708" w:footer="708" w:gutter="0"/>
          <w:cols w:space="708"/>
          <w:docGrid w:linePitch="360"/>
        </w:sectPr>
      </w:pPr>
      <w:r>
        <w:rPr>
          <w:noProof/>
          <w:sz w:val="28"/>
          <w:szCs w:val="28"/>
        </w:rPr>
        <w:pict>
          <v:shape id="_x0000_s1361" type="#_x0000_t32" style="position:absolute;margin-left:353.15pt;margin-top:232.8pt;width:44.75pt;height:27pt;z-index:251699200" o:connectortype="straight">
            <v:stroke endarrow="block"/>
          </v:shape>
        </w:pict>
      </w:r>
      <w:r>
        <w:rPr>
          <w:noProof/>
          <w:sz w:val="28"/>
          <w:szCs w:val="28"/>
        </w:rPr>
        <w:pict>
          <v:roundrect id="_x0000_s1356" style="position:absolute;margin-left:353.15pt;margin-top:259.8pt;width:107.45pt;height:55.5pt;z-index:251695104" arcsize="10923f" fillcolor="#4f81bd [3204]" strokecolor="#f2f2f2 [3041]" strokeweight="3pt">
            <v:shadow on="t" type="perspective" color="#243f60 [1604]" opacity=".5" offset="1pt" offset2="-1pt"/>
            <o:extrusion v:ext="view" viewpoint="-34.72222mm" viewpointorigin="-.5" skewangle="-45" lightposition="-50000" lightposition2="50000"/>
            <v:textbox>
              <w:txbxContent>
                <w:p w:rsidR="00F474EA" w:rsidRPr="00CA4C49" w:rsidRDefault="00F474EA" w:rsidP="00EC2DD8">
                  <w:pPr>
                    <w:jc w:val="center"/>
                    <w:rPr>
                      <w:color w:val="FFFFFF" w:themeColor="background1"/>
                      <w:sz w:val="28"/>
                      <w:szCs w:val="28"/>
                    </w:rPr>
                  </w:pPr>
                  <w:r>
                    <w:rPr>
                      <w:color w:val="FFFFFF" w:themeColor="background1"/>
                      <w:sz w:val="28"/>
                      <w:szCs w:val="28"/>
                    </w:rPr>
                    <w:t>Педагог психолог</w:t>
                  </w:r>
                </w:p>
              </w:txbxContent>
            </v:textbox>
          </v:roundrect>
        </w:pict>
      </w:r>
      <w:r>
        <w:rPr>
          <w:noProof/>
          <w:sz w:val="28"/>
          <w:szCs w:val="28"/>
        </w:rPr>
        <w:pict>
          <v:roundrect id="_x0000_s1355" style="position:absolute;margin-left:232.95pt;margin-top:259.8pt;width:105.95pt;height:57pt;z-index:251694080" arcsize="10923f" fillcolor="#4f81bd [3204]" strokecolor="#f2f2f2 [3041]" strokeweight="3pt">
            <v:shadow on="t" type="perspective" color="#243f60 [1604]" opacity=".5" offset="1pt" offset2="-1pt"/>
            <o:extrusion v:ext="view" viewpoint="-34.72222mm" viewpointorigin="-.5" skewangle="-45" lightposition="-50000" lightposition2="50000"/>
            <v:textbox>
              <w:txbxContent>
                <w:p w:rsidR="00F474EA" w:rsidRPr="00CA4C49" w:rsidRDefault="00F474EA" w:rsidP="00EC2DD8">
                  <w:pPr>
                    <w:jc w:val="center"/>
                    <w:rPr>
                      <w:color w:val="FFFFFF" w:themeColor="background1"/>
                      <w:sz w:val="28"/>
                      <w:szCs w:val="28"/>
                    </w:rPr>
                  </w:pPr>
                  <w:r>
                    <w:rPr>
                      <w:color w:val="FFFFFF" w:themeColor="background1"/>
                      <w:sz w:val="28"/>
                      <w:szCs w:val="28"/>
                    </w:rPr>
                    <w:t>Социальный педагог</w:t>
                  </w:r>
                </w:p>
              </w:txbxContent>
            </v:textbox>
          </v:roundrect>
        </w:pict>
      </w:r>
      <w:r>
        <w:rPr>
          <w:noProof/>
          <w:sz w:val="28"/>
          <w:szCs w:val="28"/>
        </w:rPr>
        <w:pict>
          <v:shape id="_x0000_s1359" type="#_x0000_t32" style="position:absolute;margin-left:297.65pt;margin-top:232.8pt;width:25.6pt;height:27pt;flip:x;z-index:251698176" o:connectortype="straight">
            <v:stroke endarrow="block"/>
          </v:shape>
        </w:pict>
      </w:r>
      <w:r>
        <w:rPr>
          <w:noProof/>
          <w:sz w:val="28"/>
          <w:szCs w:val="28"/>
        </w:rPr>
        <w:pict>
          <v:shape id="_x0000_s1343" type="#_x0000_t32" style="position:absolute;margin-left:270.65pt;margin-top:111pt;width:223.3pt;height:64.45pt;z-index:251682816" o:connectortype="straight">
            <v:stroke endarrow="block"/>
          </v:shape>
        </w:pict>
      </w:r>
      <w:r>
        <w:rPr>
          <w:noProof/>
          <w:sz w:val="28"/>
          <w:szCs w:val="28"/>
        </w:rPr>
        <w:pict>
          <v:shape id="_x0000_s1342" type="#_x0000_t32" style="position:absolute;margin-left:232.95pt;margin-top:111pt;width:86.55pt;height:64.45pt;z-index:251681792" o:connectortype="straight">
            <v:stroke endarrow="block"/>
          </v:shape>
        </w:pict>
      </w:r>
      <w:r>
        <w:rPr>
          <w:noProof/>
          <w:sz w:val="28"/>
          <w:szCs w:val="28"/>
        </w:rPr>
        <w:pict>
          <v:roundrect id="_x0000_s1327" style="position:absolute;margin-left:247.2pt;margin-top:171.7pt;width:157.4pt;height:61.1pt;z-index:251666432" arcsize="10923f" fillcolor="#4f81bd [3204]" strokecolor="#f2f2f2 [3041]" strokeweight="3pt">
            <v:shadow on="t" type="perspective" color="#243f60 [1604]" opacity=".5" offset="1pt" offset2="-1pt"/>
            <o:extrusion v:ext="view" viewpoint="-34.72222mm" viewpointorigin="-.5" skewangle="-45" lightposition="-50000" lightposition2="50000"/>
            <v:textbox>
              <w:txbxContent>
                <w:p w:rsidR="00F474EA" w:rsidRPr="00CA4C49" w:rsidRDefault="00F474EA" w:rsidP="00BC4DA1">
                  <w:pPr>
                    <w:jc w:val="center"/>
                    <w:rPr>
                      <w:color w:val="FFFFFF" w:themeColor="background1"/>
                      <w:sz w:val="28"/>
                      <w:szCs w:val="28"/>
                    </w:rPr>
                  </w:pPr>
                  <w:r>
                    <w:rPr>
                      <w:color w:val="FFFFFF" w:themeColor="background1"/>
                      <w:sz w:val="28"/>
                      <w:szCs w:val="28"/>
                    </w:rPr>
                    <w:t>Заместитель директора по ВР</w:t>
                  </w:r>
                </w:p>
                <w:p w:rsidR="00F474EA" w:rsidRPr="00177864" w:rsidRDefault="00F474EA" w:rsidP="00BC4DA1"/>
              </w:txbxContent>
            </v:textbox>
          </v:roundrect>
        </w:pict>
      </w:r>
      <w:r>
        <w:rPr>
          <w:noProof/>
          <w:sz w:val="28"/>
          <w:szCs w:val="28"/>
        </w:rPr>
        <w:pict>
          <v:shape id="_x0000_s1341" type="#_x0000_t32" style="position:absolute;margin-left:332pt;margin-top:111pt;width:334.75pt;height:60.7pt;z-index:251680768" o:connectortype="straight">
            <v:stroke endarrow="block"/>
          </v:shape>
        </w:pict>
      </w:r>
      <w:r>
        <w:rPr>
          <w:noProof/>
          <w:sz w:val="28"/>
          <w:szCs w:val="28"/>
        </w:rPr>
        <w:pict>
          <v:roundrect id="_x0000_s1328" style="position:absolute;margin-left:420.45pt;margin-top:171.7pt;width:157.4pt;height:61.1pt;z-index:251667456" arcsize="10923f" fillcolor="#4f81bd [3204]" strokecolor="#f2f2f2 [3041]" strokeweight="3pt">
            <v:shadow on="t" type="perspective" color="#243f60 [1604]" opacity=".5" offset="1pt" offset2="-1pt"/>
            <o:extrusion v:ext="view" viewpoint="-34.72222mm" viewpointorigin="-.5" skewangle="-45" lightposition="-50000" lightposition2="50000"/>
            <v:textbox>
              <w:txbxContent>
                <w:p w:rsidR="00F474EA" w:rsidRPr="00CA4C49" w:rsidRDefault="00F474EA" w:rsidP="00BC4DA1">
                  <w:pPr>
                    <w:jc w:val="center"/>
                    <w:rPr>
                      <w:color w:val="FFFFFF" w:themeColor="background1"/>
                      <w:sz w:val="28"/>
                      <w:szCs w:val="28"/>
                    </w:rPr>
                  </w:pPr>
                  <w:r>
                    <w:rPr>
                      <w:color w:val="FFFFFF" w:themeColor="background1"/>
                      <w:sz w:val="28"/>
                      <w:szCs w:val="28"/>
                    </w:rPr>
                    <w:t>Бухгалтерия</w:t>
                  </w:r>
                </w:p>
              </w:txbxContent>
            </v:textbox>
          </v:roundrect>
        </w:pict>
      </w:r>
      <w:r>
        <w:rPr>
          <w:noProof/>
          <w:sz w:val="28"/>
          <w:szCs w:val="28"/>
        </w:rPr>
        <w:pict>
          <v:roundrect id="_x0000_s1329" style="position:absolute;margin-left:587.85pt;margin-top:171.7pt;width:157.4pt;height:61.1pt;z-index:251668480" arcsize="10923f" fillcolor="#4f81bd [3204]" strokecolor="#f2f2f2 [3041]" strokeweight="3pt">
            <v:shadow on="t" type="perspective" color="#243f60 [1604]" opacity=".5" offset="1pt" offset2="-1pt"/>
            <o:extrusion v:ext="view" viewpoint="-34.72222mm" viewpointorigin="-.5" skewangle="-45" lightposition="-50000" lightposition2="50000"/>
            <v:textbox style="mso-next-textbox:#_x0000_s1329">
              <w:txbxContent>
                <w:p w:rsidR="00F474EA" w:rsidRPr="00CA4C49" w:rsidRDefault="00F474EA" w:rsidP="00BC4DA1">
                  <w:pPr>
                    <w:jc w:val="center"/>
                    <w:rPr>
                      <w:color w:val="FFFFFF" w:themeColor="background1"/>
                      <w:sz w:val="28"/>
                      <w:szCs w:val="28"/>
                    </w:rPr>
                  </w:pPr>
                  <w:r>
                    <w:rPr>
                      <w:color w:val="FFFFFF" w:themeColor="background1"/>
                      <w:sz w:val="28"/>
                      <w:szCs w:val="28"/>
                    </w:rPr>
                    <w:t>Заместитель директора по АХЧ</w:t>
                  </w:r>
                </w:p>
              </w:txbxContent>
            </v:textbox>
          </v:roundrect>
        </w:pict>
      </w:r>
      <w:r>
        <w:rPr>
          <w:noProof/>
          <w:sz w:val="28"/>
          <w:szCs w:val="28"/>
        </w:rPr>
        <w:pict>
          <v:shape id="_x0000_s1358" type="#_x0000_t32" style="position:absolute;margin-left:89.8pt;margin-top:228.3pt;width:68.45pt;height:31.5pt;z-index:251697152" o:connectortype="straight">
            <v:stroke endarrow="block"/>
          </v:shape>
        </w:pict>
      </w:r>
      <w:r>
        <w:rPr>
          <w:noProof/>
          <w:sz w:val="28"/>
          <w:szCs w:val="28"/>
        </w:rPr>
        <w:pict>
          <v:shape id="_x0000_s1357" type="#_x0000_t32" style="position:absolute;margin-left:33pt;margin-top:228.3pt;width:28.5pt;height:29.65pt;flip:x;z-index:251696128" o:connectortype="straight">
            <v:stroke endarrow="block"/>
          </v:shape>
        </w:pict>
      </w:r>
      <w:r>
        <w:rPr>
          <w:noProof/>
          <w:sz w:val="28"/>
          <w:szCs w:val="28"/>
        </w:rPr>
        <w:pict>
          <v:roundrect id="_x0000_s1354" style="position:absolute;margin-left:111.15pt;margin-top:257.95pt;width:113.1pt;height:57.35pt;z-index:251693056" arcsize="10923f" fillcolor="#4f81bd [3204]" strokecolor="#f2f2f2 [3041]" strokeweight="3pt">
            <v:shadow on="t" type="perspective" color="#243f60 [1604]" opacity=".5" offset="1pt" offset2="-1pt"/>
            <o:extrusion v:ext="view" viewpoint="-34.72222mm" viewpointorigin="-.5" skewangle="-45" lightposition="-50000" lightposition2="50000"/>
            <v:textbox>
              <w:txbxContent>
                <w:p w:rsidR="00F474EA" w:rsidRPr="00CA4C49" w:rsidRDefault="00F474EA" w:rsidP="00EC2DD8">
                  <w:pPr>
                    <w:jc w:val="center"/>
                    <w:rPr>
                      <w:color w:val="FFFFFF" w:themeColor="background1"/>
                      <w:sz w:val="28"/>
                      <w:szCs w:val="28"/>
                    </w:rPr>
                  </w:pPr>
                  <w:r>
                    <w:rPr>
                      <w:color w:val="FFFFFF" w:themeColor="background1"/>
                      <w:sz w:val="28"/>
                      <w:szCs w:val="28"/>
                    </w:rPr>
                    <w:t>Методические объединения</w:t>
                  </w:r>
                </w:p>
              </w:txbxContent>
            </v:textbox>
          </v:roundrect>
        </w:pict>
      </w:r>
      <w:r>
        <w:rPr>
          <w:noProof/>
          <w:sz w:val="28"/>
          <w:szCs w:val="28"/>
        </w:rPr>
        <w:pict>
          <v:roundrect id="_x0000_s1353" style="position:absolute;margin-left:-25.15pt;margin-top:254.2pt;width:118.9pt;height:61.1pt;z-index:251692032" arcsize="10923f" fillcolor="#4f81bd [3204]" strokecolor="#f2f2f2 [3041]" strokeweight="3pt">
            <v:shadow on="t" type="perspective" color="#243f60 [1604]" opacity=".5" offset="1pt" offset2="-1pt"/>
            <o:extrusion v:ext="view" viewpoint="-34.72222mm" viewpointorigin="-.5" skewangle="-45" lightposition="-50000" lightposition2="50000"/>
            <v:textbox>
              <w:txbxContent>
                <w:p w:rsidR="00F474EA" w:rsidRPr="00CA4C49" w:rsidRDefault="00F474EA" w:rsidP="00EC2DD8">
                  <w:pPr>
                    <w:rPr>
                      <w:color w:val="FFFFFF" w:themeColor="background1"/>
                      <w:sz w:val="28"/>
                      <w:szCs w:val="28"/>
                    </w:rPr>
                  </w:pPr>
                  <w:r>
                    <w:rPr>
                      <w:color w:val="FFFFFF" w:themeColor="background1"/>
                      <w:sz w:val="28"/>
                      <w:szCs w:val="28"/>
                    </w:rPr>
                    <w:t>Методический совет</w:t>
                  </w:r>
                </w:p>
              </w:txbxContent>
            </v:textbox>
          </v:roundrect>
        </w:pict>
      </w:r>
      <w:r w:rsidR="0047759D" w:rsidRPr="0065527F">
        <w:rPr>
          <w:sz w:val="28"/>
          <w:szCs w:val="28"/>
        </w:rPr>
        <w:t xml:space="preserve"> </w:t>
      </w:r>
    </w:p>
    <w:p w:rsidR="00177BC7" w:rsidRPr="0065527F" w:rsidRDefault="00177BC7" w:rsidP="0065527F">
      <w:pPr>
        <w:spacing w:line="276" w:lineRule="auto"/>
        <w:jc w:val="both"/>
        <w:rPr>
          <w:sz w:val="28"/>
          <w:szCs w:val="28"/>
        </w:rPr>
      </w:pPr>
      <w:r w:rsidRPr="0065527F">
        <w:rPr>
          <w:sz w:val="28"/>
          <w:szCs w:val="28"/>
        </w:rPr>
        <w:t>Исходя из целей, принципов построения и стратегии развития школы сложилась структура, в которой выделяется 4 уровня управления:</w:t>
      </w:r>
    </w:p>
    <w:p w:rsidR="00177BC7" w:rsidRPr="0065527F" w:rsidRDefault="00177BC7" w:rsidP="0065527F">
      <w:pPr>
        <w:spacing w:line="276" w:lineRule="auto"/>
        <w:jc w:val="both"/>
        <w:rPr>
          <w:sz w:val="28"/>
          <w:szCs w:val="28"/>
          <w:u w:val="single"/>
        </w:rPr>
      </w:pPr>
      <w:r w:rsidRPr="0065527F">
        <w:rPr>
          <w:sz w:val="28"/>
          <w:szCs w:val="28"/>
          <w:u w:val="single"/>
        </w:rPr>
        <w:t>Первый уровень</w:t>
      </w:r>
    </w:p>
    <w:p w:rsidR="00177BC7" w:rsidRPr="0065527F" w:rsidRDefault="00177BC7" w:rsidP="0065527F">
      <w:pPr>
        <w:spacing w:line="276" w:lineRule="auto"/>
        <w:jc w:val="both"/>
        <w:rPr>
          <w:sz w:val="28"/>
          <w:szCs w:val="28"/>
        </w:rPr>
      </w:pPr>
      <w:r w:rsidRPr="0065527F">
        <w:rPr>
          <w:sz w:val="28"/>
          <w:szCs w:val="28"/>
        </w:rPr>
        <w:t>Директор – главное административное лицо, воплощающее единоначалие и несущее персональную ответственность за все</w:t>
      </w:r>
      <w:r w:rsidR="00174EFC" w:rsidRPr="0065527F">
        <w:rPr>
          <w:sz w:val="28"/>
          <w:szCs w:val="28"/>
        </w:rPr>
        <w:t>, что делается в образовательной организации</w:t>
      </w:r>
      <w:r w:rsidRPr="0065527F">
        <w:rPr>
          <w:sz w:val="28"/>
          <w:szCs w:val="28"/>
        </w:rPr>
        <w:t xml:space="preserve"> всеми субъектами управления. На этом же уровне модели находятся: высший орган управления - Управляющий совет, а так же органы коллегиального и общественного управления, имеющие тот или иной правовой статус: Педагогический совет, Общее собрание трудового коллектива работников, Родительское собрание. Субъекты управления этого уровня обеспечивают единство управляющей системы в целом, определяют стратегическое напра</w:t>
      </w:r>
      <w:r w:rsidR="00174EFC" w:rsidRPr="0065527F">
        <w:rPr>
          <w:sz w:val="28"/>
          <w:szCs w:val="28"/>
        </w:rPr>
        <w:t>вление развития образовательной организации, всех её</w:t>
      </w:r>
      <w:r w:rsidRPr="0065527F">
        <w:rPr>
          <w:sz w:val="28"/>
          <w:szCs w:val="28"/>
        </w:rPr>
        <w:t xml:space="preserve"> подразделений.</w:t>
      </w:r>
    </w:p>
    <w:p w:rsidR="00177BC7" w:rsidRPr="0065527F" w:rsidRDefault="00177BC7" w:rsidP="0065527F">
      <w:pPr>
        <w:spacing w:line="276" w:lineRule="auto"/>
        <w:rPr>
          <w:sz w:val="28"/>
          <w:szCs w:val="28"/>
          <w:u w:val="single"/>
        </w:rPr>
      </w:pPr>
      <w:r w:rsidRPr="0065527F">
        <w:rPr>
          <w:sz w:val="28"/>
          <w:szCs w:val="28"/>
          <w:u w:val="single"/>
        </w:rPr>
        <w:t>Второй уровень</w:t>
      </w:r>
    </w:p>
    <w:p w:rsidR="00177BC7" w:rsidRPr="0065527F" w:rsidRDefault="00177BC7" w:rsidP="0065527F">
      <w:pPr>
        <w:spacing w:line="276" w:lineRule="auto"/>
        <w:rPr>
          <w:sz w:val="28"/>
          <w:szCs w:val="28"/>
        </w:rPr>
      </w:pPr>
      <w:r w:rsidRPr="0065527F">
        <w:rPr>
          <w:sz w:val="28"/>
          <w:szCs w:val="28"/>
        </w:rPr>
        <w:t>Заместит</w:t>
      </w:r>
      <w:r w:rsidR="00174EFC" w:rsidRPr="0065527F">
        <w:rPr>
          <w:sz w:val="28"/>
          <w:szCs w:val="28"/>
        </w:rPr>
        <w:t xml:space="preserve">ель директора </w:t>
      </w:r>
      <w:r w:rsidRPr="0065527F">
        <w:rPr>
          <w:sz w:val="28"/>
          <w:szCs w:val="28"/>
        </w:rPr>
        <w:t xml:space="preserve"> по учебной работе, заместитель директора по воспитательной работе, главный бухгалтер, заведующий хозяйством. Его главная функция — согласование деятельности всех участников процесса в соответствии с заданными целями, программой и ожидаемыми результатами.</w:t>
      </w:r>
    </w:p>
    <w:p w:rsidR="00177BC7" w:rsidRPr="0065527F" w:rsidRDefault="00177BC7" w:rsidP="0065527F">
      <w:pPr>
        <w:spacing w:line="276" w:lineRule="auto"/>
        <w:rPr>
          <w:sz w:val="28"/>
          <w:szCs w:val="28"/>
        </w:rPr>
      </w:pPr>
    </w:p>
    <w:p w:rsidR="00177BC7" w:rsidRPr="0065527F" w:rsidRDefault="00177BC7" w:rsidP="0065527F">
      <w:pPr>
        <w:spacing w:line="276" w:lineRule="auto"/>
        <w:rPr>
          <w:sz w:val="28"/>
          <w:szCs w:val="28"/>
          <w:u w:val="single"/>
        </w:rPr>
      </w:pPr>
      <w:r w:rsidRPr="0065527F">
        <w:rPr>
          <w:sz w:val="28"/>
          <w:szCs w:val="28"/>
          <w:u w:val="single"/>
        </w:rPr>
        <w:t>Третий уровень</w:t>
      </w:r>
    </w:p>
    <w:p w:rsidR="00177BC7" w:rsidRPr="0065527F" w:rsidRDefault="00177BC7" w:rsidP="0065527F">
      <w:pPr>
        <w:spacing w:line="276" w:lineRule="auto"/>
        <w:rPr>
          <w:sz w:val="28"/>
          <w:szCs w:val="28"/>
        </w:rPr>
      </w:pPr>
      <w:r w:rsidRPr="0065527F">
        <w:rPr>
          <w:sz w:val="28"/>
          <w:szCs w:val="28"/>
        </w:rPr>
        <w:t>Методический совет, Методические объединения, Социально-педагогическая служба. К управленцам этого уровня относятся руководители методических объединений. Методическое объединение ведет методическую работу по предмету, организует внеклассную деятельность учащихся, проводит анализ результатов образовательного процесса, имеет право выдвигать предложения по улучшению процесса образования, получать методическую помощь научных консультантов, согласует свою деятельность с администрацией школы и в своей работе подотчетно ей. Социально-педагогическая служба представлена работой социального педагога и педагога-психолога. Социальный педагог создает условия для социального и профессионального саморазвития учащихся, организуя деятельность педагогов и родителей на основе гуманизма, с учетом исторических и культурных традиций. Основной задачей социального педагога школы является социальная защита прав детей, создание благоприятных условий для развития ребенка, установление связей и партнерских отношений между семьей и школой. Педагог-психолог ока</w:t>
      </w:r>
      <w:r w:rsidR="005800A2" w:rsidRPr="0065527F">
        <w:rPr>
          <w:sz w:val="28"/>
          <w:szCs w:val="28"/>
        </w:rPr>
        <w:t xml:space="preserve">зывает консультативную помощь учащимся,  </w:t>
      </w:r>
      <w:r w:rsidRPr="0065527F">
        <w:rPr>
          <w:sz w:val="28"/>
          <w:szCs w:val="28"/>
        </w:rPr>
        <w:t xml:space="preserve"> родителям (лицам, их заменяющим), педагогическому коллективу в решении конкретных проблем, 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w:t>
      </w:r>
    </w:p>
    <w:p w:rsidR="00177BC7" w:rsidRPr="0065527F" w:rsidRDefault="00177BC7" w:rsidP="0065527F">
      <w:pPr>
        <w:spacing w:line="276" w:lineRule="auto"/>
        <w:rPr>
          <w:sz w:val="28"/>
          <w:szCs w:val="28"/>
        </w:rPr>
      </w:pPr>
    </w:p>
    <w:p w:rsidR="00177BC7" w:rsidRPr="0065527F" w:rsidRDefault="00177BC7" w:rsidP="0065527F">
      <w:pPr>
        <w:spacing w:line="276" w:lineRule="auto"/>
        <w:rPr>
          <w:sz w:val="28"/>
          <w:szCs w:val="28"/>
          <w:u w:val="single"/>
        </w:rPr>
      </w:pPr>
      <w:r w:rsidRPr="0065527F">
        <w:rPr>
          <w:sz w:val="28"/>
          <w:szCs w:val="28"/>
        </w:rPr>
        <w:t xml:space="preserve">  </w:t>
      </w:r>
      <w:r w:rsidRPr="0065527F">
        <w:rPr>
          <w:sz w:val="28"/>
          <w:szCs w:val="28"/>
          <w:u w:val="single"/>
        </w:rPr>
        <w:t>Четвертый уровень</w:t>
      </w:r>
    </w:p>
    <w:p w:rsidR="00177BC7" w:rsidRPr="0065527F" w:rsidRDefault="00177BC7" w:rsidP="0065527F">
      <w:pPr>
        <w:spacing w:line="276" w:lineRule="auto"/>
        <w:rPr>
          <w:sz w:val="28"/>
          <w:szCs w:val="28"/>
        </w:rPr>
      </w:pPr>
      <w:r w:rsidRPr="0065527F">
        <w:rPr>
          <w:sz w:val="28"/>
          <w:szCs w:val="28"/>
        </w:rPr>
        <w:t xml:space="preserve">Соуправление – учащиеся, </w:t>
      </w:r>
      <w:r w:rsidR="005800A2" w:rsidRPr="0065527F">
        <w:rPr>
          <w:sz w:val="28"/>
          <w:szCs w:val="28"/>
        </w:rPr>
        <w:t>родители, Атаманское правление</w:t>
      </w:r>
      <w:r w:rsidRPr="0065527F">
        <w:rPr>
          <w:sz w:val="28"/>
          <w:szCs w:val="28"/>
        </w:rPr>
        <w:t>, родительские комитеты классов, классные органы самоуправления (актив класса).</w:t>
      </w:r>
    </w:p>
    <w:p w:rsidR="00177BC7" w:rsidRPr="0065527F" w:rsidRDefault="00177BC7" w:rsidP="0065527F">
      <w:pPr>
        <w:spacing w:line="276" w:lineRule="auto"/>
        <w:jc w:val="both"/>
        <w:rPr>
          <w:sz w:val="28"/>
          <w:szCs w:val="28"/>
        </w:rPr>
      </w:pPr>
      <w:r w:rsidRPr="0065527F">
        <w:rPr>
          <w:sz w:val="28"/>
          <w:szCs w:val="28"/>
        </w:rPr>
        <w:t>Все управленческие действия и решения учитывают нормативно-правовые, финансово-экономические, кадровые и психолого-педаг</w:t>
      </w:r>
      <w:r w:rsidR="005800A2" w:rsidRPr="0065527F">
        <w:rPr>
          <w:sz w:val="28"/>
          <w:szCs w:val="28"/>
        </w:rPr>
        <w:t>огические особенности организации</w:t>
      </w:r>
      <w:r w:rsidRPr="0065527F">
        <w:rPr>
          <w:sz w:val="28"/>
          <w:szCs w:val="28"/>
        </w:rPr>
        <w:t xml:space="preserve"> и направлены на решение вопросов, отнесенных законодательством Р</w:t>
      </w:r>
      <w:r w:rsidR="005800A2" w:rsidRPr="0065527F">
        <w:rPr>
          <w:sz w:val="28"/>
          <w:szCs w:val="28"/>
        </w:rPr>
        <w:t>Ф к ведению общеобразовательной организации</w:t>
      </w:r>
      <w:r w:rsidRPr="0065527F">
        <w:rPr>
          <w:sz w:val="28"/>
          <w:szCs w:val="28"/>
        </w:rPr>
        <w:t>.</w:t>
      </w:r>
    </w:p>
    <w:p w:rsidR="00177BC7" w:rsidRPr="0065527F" w:rsidRDefault="00177BC7" w:rsidP="0065527F">
      <w:pPr>
        <w:spacing w:line="276" w:lineRule="auto"/>
        <w:jc w:val="both"/>
        <w:rPr>
          <w:sz w:val="28"/>
          <w:szCs w:val="28"/>
        </w:rPr>
      </w:pPr>
      <w:r w:rsidRPr="0065527F">
        <w:rPr>
          <w:sz w:val="28"/>
          <w:szCs w:val="28"/>
        </w:rPr>
        <w:t>В структурных связях принципиальным является единство управления — соуправления – самоуправления. Существующая в школе организационная структура управления позволяет решать все проблемы, возникающие в школе. Между управленческими звеньями существуют и характерны разделения полномочий и ответственности, демократизации и гуманизации.</w:t>
      </w:r>
    </w:p>
    <w:p w:rsidR="005800A2" w:rsidRPr="0065527F" w:rsidRDefault="00177BC7" w:rsidP="0065527F">
      <w:pPr>
        <w:spacing w:line="276" w:lineRule="auto"/>
        <w:jc w:val="both"/>
        <w:rPr>
          <w:sz w:val="28"/>
          <w:szCs w:val="28"/>
        </w:rPr>
      </w:pPr>
      <w:r w:rsidRPr="0065527F">
        <w:rPr>
          <w:sz w:val="28"/>
          <w:szCs w:val="28"/>
        </w:rPr>
        <w:t>Администрация школы  имеет достаточную подготовку, опыт практической работы. В их деятельности отмечаются согласованность и взаимопонимание, что способствует устойчивому и оперативному управлению всеми сферами жизнедеятельности школы. Благоприятный психологический климат в коллективе способствует глубокому развитию учебно-воспитательного процесса.</w:t>
      </w:r>
    </w:p>
    <w:p w:rsidR="00BC4DA1" w:rsidRPr="0065527F" w:rsidRDefault="00917508" w:rsidP="0065527F">
      <w:pPr>
        <w:spacing w:line="276" w:lineRule="auto"/>
        <w:jc w:val="both"/>
        <w:rPr>
          <w:sz w:val="28"/>
          <w:szCs w:val="28"/>
        </w:rPr>
      </w:pPr>
      <w:r w:rsidRPr="0065527F">
        <w:rPr>
          <w:sz w:val="28"/>
          <w:szCs w:val="28"/>
        </w:rPr>
        <w:t>Основными стратегическими задачами, над решением которых работает руководство школы, являются:</w:t>
      </w:r>
    </w:p>
    <w:p w:rsidR="00917508" w:rsidRPr="0065527F" w:rsidRDefault="00917508" w:rsidP="0065527F">
      <w:pPr>
        <w:widowControl/>
        <w:autoSpaceDE/>
        <w:autoSpaceDN/>
        <w:adjustRightInd/>
        <w:spacing w:line="276" w:lineRule="auto"/>
        <w:rPr>
          <w:sz w:val="28"/>
          <w:szCs w:val="28"/>
        </w:rPr>
      </w:pPr>
      <w:r w:rsidRPr="0065527F">
        <w:rPr>
          <w:sz w:val="28"/>
          <w:szCs w:val="28"/>
        </w:rPr>
        <w:t>- совершенствование оценки качества образования;</w:t>
      </w:r>
    </w:p>
    <w:p w:rsidR="00917508" w:rsidRPr="0065527F" w:rsidRDefault="00917508" w:rsidP="0065527F">
      <w:pPr>
        <w:widowControl/>
        <w:autoSpaceDE/>
        <w:autoSpaceDN/>
        <w:adjustRightInd/>
        <w:spacing w:line="276" w:lineRule="auto"/>
        <w:rPr>
          <w:sz w:val="28"/>
          <w:szCs w:val="28"/>
        </w:rPr>
      </w:pPr>
      <w:r w:rsidRPr="0065527F">
        <w:rPr>
          <w:sz w:val="28"/>
          <w:szCs w:val="28"/>
        </w:rPr>
        <w:t>- принятие управленческих решений.</w:t>
      </w:r>
    </w:p>
    <w:p w:rsidR="00917508" w:rsidRPr="0065527F" w:rsidRDefault="00917508" w:rsidP="0065527F">
      <w:pPr>
        <w:widowControl/>
        <w:autoSpaceDE/>
        <w:autoSpaceDN/>
        <w:adjustRightInd/>
        <w:spacing w:line="276" w:lineRule="auto"/>
        <w:rPr>
          <w:sz w:val="28"/>
          <w:szCs w:val="28"/>
        </w:rPr>
      </w:pPr>
      <w:r w:rsidRPr="0065527F">
        <w:rPr>
          <w:sz w:val="28"/>
          <w:szCs w:val="28"/>
        </w:rPr>
        <w:t>За отчетный период были обновлены должностные инструкции, усовершенствована система школьного мониторинга (проводится мониторинг количественных и качественных показателей в сравнении с соответствующим</w:t>
      </w:r>
      <w:r w:rsidR="00453C59" w:rsidRPr="0065527F">
        <w:rPr>
          <w:sz w:val="28"/>
          <w:szCs w:val="28"/>
        </w:rPr>
        <w:t>и муниципальными показателями), сформирована модель внутришкольной оценки качества образования, разработана Программа развития школы на 2</w:t>
      </w:r>
      <w:r w:rsidR="00E9334F">
        <w:rPr>
          <w:sz w:val="28"/>
          <w:szCs w:val="28"/>
        </w:rPr>
        <w:t>019-2024</w:t>
      </w:r>
      <w:r w:rsidR="00453C59" w:rsidRPr="0065527F">
        <w:rPr>
          <w:sz w:val="28"/>
          <w:szCs w:val="28"/>
        </w:rPr>
        <w:t xml:space="preserve"> г.г.</w:t>
      </w:r>
    </w:p>
    <w:p w:rsidR="00917508" w:rsidRPr="0065527F" w:rsidRDefault="00917508" w:rsidP="0065527F">
      <w:pPr>
        <w:pStyle w:val="ae"/>
        <w:spacing w:line="276" w:lineRule="auto"/>
        <w:jc w:val="both"/>
        <w:rPr>
          <w:rFonts w:ascii="Times New Roman" w:hAnsi="Times New Roman" w:cs="Times New Roman"/>
          <w:sz w:val="28"/>
          <w:szCs w:val="28"/>
          <w:u w:val="single"/>
        </w:rPr>
      </w:pPr>
    </w:p>
    <w:p w:rsidR="005C11C7" w:rsidRPr="0065527F" w:rsidRDefault="00C33BF2" w:rsidP="0065527F">
      <w:pPr>
        <w:shd w:val="clear" w:color="auto" w:fill="FFFFFF"/>
        <w:spacing w:line="276" w:lineRule="auto"/>
        <w:jc w:val="both"/>
        <w:rPr>
          <w:spacing w:val="-6"/>
          <w:sz w:val="28"/>
          <w:szCs w:val="28"/>
        </w:rPr>
      </w:pPr>
      <w:r w:rsidRPr="0065527F">
        <w:rPr>
          <w:spacing w:val="-6"/>
          <w:sz w:val="28"/>
          <w:szCs w:val="28"/>
        </w:rPr>
        <w:t xml:space="preserve">  Система управления в школе способствует активизации личностного самоопределения учащихся и педагогического коллектива.</w:t>
      </w:r>
    </w:p>
    <w:p w:rsidR="00C33BF2" w:rsidRPr="0065527F" w:rsidRDefault="00C33BF2" w:rsidP="0065527F">
      <w:pPr>
        <w:shd w:val="clear" w:color="auto" w:fill="FFFFFF"/>
        <w:spacing w:line="276" w:lineRule="auto"/>
        <w:jc w:val="both"/>
        <w:rPr>
          <w:spacing w:val="-6"/>
          <w:sz w:val="28"/>
          <w:szCs w:val="28"/>
        </w:rPr>
      </w:pPr>
      <w:r w:rsidRPr="0065527F">
        <w:rPr>
          <w:spacing w:val="-6"/>
          <w:sz w:val="28"/>
          <w:szCs w:val="28"/>
        </w:rPr>
        <w:t xml:space="preserve"> Объектами управленческого анализа в школе являются все основные сферы</w:t>
      </w:r>
      <w:r w:rsidR="00E344B3" w:rsidRPr="0065527F">
        <w:rPr>
          <w:spacing w:val="-6"/>
          <w:sz w:val="28"/>
          <w:szCs w:val="28"/>
        </w:rPr>
        <w:t xml:space="preserve"> образовательной практики: процесс обучения и воспитательная работа, система управления, материально-техническое и кадровое обеспечение, взаимодействие с общественностью.</w:t>
      </w:r>
    </w:p>
    <w:p w:rsidR="00E344B3" w:rsidRPr="0065527F" w:rsidRDefault="00E344B3" w:rsidP="0065527F">
      <w:pPr>
        <w:shd w:val="clear" w:color="auto" w:fill="FFFFFF"/>
        <w:spacing w:line="276" w:lineRule="auto"/>
        <w:jc w:val="both"/>
        <w:rPr>
          <w:spacing w:val="-6"/>
          <w:sz w:val="28"/>
          <w:szCs w:val="28"/>
        </w:rPr>
      </w:pPr>
      <w:r w:rsidRPr="0065527F">
        <w:rPr>
          <w:spacing w:val="-6"/>
          <w:sz w:val="28"/>
          <w:szCs w:val="28"/>
        </w:rPr>
        <w:t xml:space="preserve"> Результатом работы административной команды является наличие школы в социуме</w:t>
      </w:r>
      <w:r w:rsidR="00B3684E" w:rsidRPr="0065527F">
        <w:rPr>
          <w:spacing w:val="-6"/>
          <w:sz w:val="28"/>
          <w:szCs w:val="28"/>
        </w:rPr>
        <w:t xml:space="preserve"> в школе системы внутришкольного мониторинга, способствующего повышению качества образования и воспитания, формированию позитивного имиджа</w:t>
      </w:r>
      <w:r w:rsidRPr="0065527F">
        <w:rPr>
          <w:spacing w:val="-6"/>
          <w:sz w:val="28"/>
          <w:szCs w:val="28"/>
        </w:rPr>
        <w:t xml:space="preserve">. </w:t>
      </w:r>
    </w:p>
    <w:p w:rsidR="00ED2991" w:rsidRPr="0065527F" w:rsidRDefault="00ED2991" w:rsidP="0065527F">
      <w:pPr>
        <w:shd w:val="clear" w:color="auto" w:fill="FFFFFF"/>
        <w:spacing w:line="276" w:lineRule="auto"/>
        <w:jc w:val="both"/>
        <w:rPr>
          <w:spacing w:val="-6"/>
          <w:sz w:val="28"/>
          <w:szCs w:val="28"/>
        </w:rPr>
      </w:pPr>
      <w:r w:rsidRPr="0065527F">
        <w:rPr>
          <w:spacing w:val="-6"/>
          <w:sz w:val="28"/>
          <w:szCs w:val="28"/>
        </w:rPr>
        <w:t xml:space="preserve">  Ключевые приоритеты управленческой деятельности:</w:t>
      </w:r>
    </w:p>
    <w:p w:rsidR="00ED2991" w:rsidRPr="0065527F" w:rsidRDefault="00ED2991" w:rsidP="0065527F">
      <w:pPr>
        <w:shd w:val="clear" w:color="auto" w:fill="FFFFFF"/>
        <w:spacing w:line="276" w:lineRule="auto"/>
        <w:jc w:val="both"/>
        <w:rPr>
          <w:spacing w:val="-6"/>
          <w:sz w:val="28"/>
          <w:szCs w:val="28"/>
        </w:rPr>
      </w:pPr>
      <w:r w:rsidRPr="0065527F">
        <w:rPr>
          <w:spacing w:val="-6"/>
          <w:sz w:val="28"/>
          <w:szCs w:val="28"/>
        </w:rPr>
        <w:t>- развитие условий для обеспечения качественного и доступного образования через вариативность образовательных программ, создание условий для внедрения новых моделей и технологий образовательного процесса, совершенствование внутришкольной системы оценки качества образования;</w:t>
      </w:r>
    </w:p>
    <w:p w:rsidR="00ED2991" w:rsidRPr="0065527F" w:rsidRDefault="00ED2991" w:rsidP="0065527F">
      <w:pPr>
        <w:shd w:val="clear" w:color="auto" w:fill="FFFFFF"/>
        <w:spacing w:line="276" w:lineRule="auto"/>
        <w:jc w:val="both"/>
        <w:rPr>
          <w:spacing w:val="-6"/>
          <w:sz w:val="28"/>
          <w:szCs w:val="28"/>
        </w:rPr>
      </w:pPr>
      <w:r w:rsidRPr="0065527F">
        <w:rPr>
          <w:spacing w:val="-6"/>
          <w:sz w:val="28"/>
          <w:szCs w:val="28"/>
        </w:rPr>
        <w:t>- рост профессионализма педагогических работников через повышение квалификации педагогических кадров;</w:t>
      </w:r>
    </w:p>
    <w:p w:rsidR="00ED2991" w:rsidRPr="0065527F" w:rsidRDefault="00ED2991" w:rsidP="0065527F">
      <w:pPr>
        <w:shd w:val="clear" w:color="auto" w:fill="FFFFFF"/>
        <w:spacing w:line="276" w:lineRule="auto"/>
        <w:jc w:val="both"/>
        <w:rPr>
          <w:spacing w:val="-6"/>
          <w:sz w:val="28"/>
          <w:szCs w:val="28"/>
        </w:rPr>
      </w:pPr>
      <w:r w:rsidRPr="0065527F">
        <w:rPr>
          <w:spacing w:val="-6"/>
          <w:sz w:val="28"/>
          <w:szCs w:val="28"/>
        </w:rPr>
        <w:t>- развитие условий для сохранения здоровья обучающихся и педагогов</w:t>
      </w:r>
      <w:r w:rsidR="003D533A" w:rsidRPr="0065527F">
        <w:rPr>
          <w:spacing w:val="-6"/>
          <w:sz w:val="28"/>
          <w:szCs w:val="28"/>
        </w:rPr>
        <w:t>, через совершенствование здоровьесберегающих условий, совершенствование организации школьного питания;</w:t>
      </w:r>
    </w:p>
    <w:p w:rsidR="003D533A" w:rsidRPr="0065527F" w:rsidRDefault="003D533A" w:rsidP="0065527F">
      <w:pPr>
        <w:shd w:val="clear" w:color="auto" w:fill="FFFFFF"/>
        <w:spacing w:line="276" w:lineRule="auto"/>
        <w:jc w:val="both"/>
        <w:rPr>
          <w:spacing w:val="-6"/>
          <w:sz w:val="28"/>
          <w:szCs w:val="28"/>
        </w:rPr>
      </w:pPr>
      <w:r w:rsidRPr="0065527F">
        <w:rPr>
          <w:spacing w:val="-6"/>
          <w:sz w:val="28"/>
          <w:szCs w:val="28"/>
        </w:rPr>
        <w:t>- совершенствование условий для работы с одаренными детьми через моделирование системы учебно-воспитательного процесса как системы, помогающей саморазвитию и самоопределению личности;</w:t>
      </w:r>
    </w:p>
    <w:p w:rsidR="003D533A" w:rsidRPr="0065527F" w:rsidRDefault="003D533A" w:rsidP="0065527F">
      <w:pPr>
        <w:shd w:val="clear" w:color="auto" w:fill="FFFFFF"/>
        <w:spacing w:line="276" w:lineRule="auto"/>
        <w:jc w:val="both"/>
        <w:rPr>
          <w:spacing w:val="-6"/>
          <w:sz w:val="28"/>
          <w:szCs w:val="28"/>
        </w:rPr>
      </w:pPr>
      <w:r w:rsidRPr="0065527F">
        <w:rPr>
          <w:spacing w:val="-6"/>
          <w:sz w:val="28"/>
          <w:szCs w:val="28"/>
        </w:rPr>
        <w:t>- развитие безопасной среды, информационно-образовательной сети через совершенствование материально-технической базы, расширение применения информационно-коммуникационных технологий;</w:t>
      </w:r>
    </w:p>
    <w:p w:rsidR="003D533A" w:rsidRPr="0065527F" w:rsidRDefault="003D533A" w:rsidP="0065527F">
      <w:pPr>
        <w:shd w:val="clear" w:color="auto" w:fill="FFFFFF"/>
        <w:spacing w:line="276" w:lineRule="auto"/>
        <w:jc w:val="both"/>
        <w:rPr>
          <w:spacing w:val="-6"/>
          <w:sz w:val="28"/>
          <w:szCs w:val="28"/>
        </w:rPr>
      </w:pPr>
      <w:r w:rsidRPr="0065527F">
        <w:rPr>
          <w:spacing w:val="-6"/>
          <w:sz w:val="28"/>
          <w:szCs w:val="28"/>
        </w:rPr>
        <w:t>- развитие форм общественного участия в школьном управлении и совершенствование системы взаимодействия и сотрудничества с семьёй и социумом через совершенствование механизмов включения родителей в процесс управления учреждением.</w:t>
      </w:r>
    </w:p>
    <w:p w:rsidR="003D533A" w:rsidRPr="0065527F" w:rsidRDefault="003D533A" w:rsidP="0065527F">
      <w:pPr>
        <w:pStyle w:val="ae"/>
        <w:spacing w:line="276" w:lineRule="auto"/>
        <w:jc w:val="both"/>
        <w:rPr>
          <w:rFonts w:ascii="Times New Roman" w:hAnsi="Times New Roman" w:cs="Times New Roman"/>
          <w:sz w:val="28"/>
          <w:szCs w:val="28"/>
          <w:u w:val="single"/>
        </w:rPr>
      </w:pPr>
    </w:p>
    <w:p w:rsidR="003D533A" w:rsidRPr="0065527F" w:rsidRDefault="003D533A" w:rsidP="0065527F">
      <w:pPr>
        <w:pStyle w:val="ae"/>
        <w:spacing w:line="276" w:lineRule="auto"/>
        <w:jc w:val="both"/>
        <w:rPr>
          <w:rFonts w:ascii="Times New Roman" w:hAnsi="Times New Roman" w:cs="Times New Roman"/>
          <w:sz w:val="28"/>
          <w:szCs w:val="28"/>
          <w:u w:val="single"/>
        </w:rPr>
      </w:pPr>
      <w:r w:rsidRPr="0065527F">
        <w:rPr>
          <w:rFonts w:ascii="Times New Roman" w:hAnsi="Times New Roman" w:cs="Times New Roman"/>
          <w:sz w:val="28"/>
          <w:szCs w:val="28"/>
          <w:u w:val="single"/>
        </w:rPr>
        <w:t>Нормативно-правовая база школы</w:t>
      </w:r>
    </w:p>
    <w:p w:rsidR="003D533A" w:rsidRPr="0065527F" w:rsidRDefault="003D533A" w:rsidP="0065527F">
      <w:pPr>
        <w:pStyle w:val="ae"/>
        <w:spacing w:line="276" w:lineRule="auto"/>
        <w:jc w:val="both"/>
        <w:rPr>
          <w:rFonts w:ascii="Times New Roman" w:hAnsi="Times New Roman" w:cs="Times New Roman"/>
          <w:sz w:val="28"/>
          <w:szCs w:val="28"/>
        </w:rPr>
      </w:pPr>
    </w:p>
    <w:p w:rsidR="003D533A" w:rsidRPr="0065527F" w:rsidRDefault="003D533A" w:rsidP="0065527F">
      <w:pPr>
        <w:spacing w:line="276" w:lineRule="auto"/>
        <w:jc w:val="both"/>
        <w:rPr>
          <w:sz w:val="28"/>
          <w:szCs w:val="28"/>
        </w:rPr>
      </w:pPr>
      <w:r w:rsidRPr="0065527F">
        <w:rPr>
          <w:sz w:val="28"/>
          <w:szCs w:val="28"/>
        </w:rPr>
        <w:t xml:space="preserve">         Муниципальное общеобразовательное учреждение Верхнекундрюченская средняя общеобразовательная школа</w:t>
      </w:r>
      <w:r w:rsidRPr="0065527F">
        <w:rPr>
          <w:b/>
          <w:sz w:val="28"/>
          <w:szCs w:val="28"/>
        </w:rPr>
        <w:t xml:space="preserve"> </w:t>
      </w:r>
      <w:r w:rsidRPr="0065527F">
        <w:rPr>
          <w:sz w:val="28"/>
          <w:szCs w:val="28"/>
        </w:rPr>
        <w:t xml:space="preserve">осуществляет свою деятельность в соответствии с Конституцией Российской Федерации, </w:t>
      </w:r>
      <w:r w:rsidR="00984D23" w:rsidRPr="0065527F">
        <w:rPr>
          <w:sz w:val="28"/>
          <w:szCs w:val="28"/>
        </w:rPr>
        <w:t>Федеральным З</w:t>
      </w:r>
      <w:r w:rsidRPr="0065527F">
        <w:rPr>
          <w:sz w:val="28"/>
          <w:szCs w:val="28"/>
        </w:rPr>
        <w:t xml:space="preserve">аконом </w:t>
      </w:r>
      <w:r w:rsidR="00984D23" w:rsidRPr="0065527F">
        <w:rPr>
          <w:sz w:val="28"/>
          <w:szCs w:val="28"/>
        </w:rPr>
        <w:t xml:space="preserve">№ 273-ФЗ </w:t>
      </w:r>
      <w:r w:rsidRPr="0065527F">
        <w:rPr>
          <w:sz w:val="28"/>
          <w:szCs w:val="28"/>
        </w:rPr>
        <w:t>«Об образовании</w:t>
      </w:r>
      <w:r w:rsidR="00984D23" w:rsidRPr="0065527F">
        <w:rPr>
          <w:sz w:val="28"/>
          <w:szCs w:val="28"/>
        </w:rPr>
        <w:t xml:space="preserve"> в Российской Федерации</w:t>
      </w:r>
      <w:r w:rsidRPr="0065527F">
        <w:rPr>
          <w:sz w:val="28"/>
          <w:szCs w:val="28"/>
        </w:rPr>
        <w:t>»</w:t>
      </w:r>
      <w:r w:rsidR="00984D23" w:rsidRPr="0065527F">
        <w:rPr>
          <w:sz w:val="28"/>
          <w:szCs w:val="28"/>
        </w:rPr>
        <w:t xml:space="preserve">, </w:t>
      </w:r>
      <w:r w:rsidRPr="0065527F">
        <w:rPr>
          <w:sz w:val="28"/>
          <w:szCs w:val="28"/>
        </w:rPr>
        <w:t>приказами и распоряжениями органов упра</w:t>
      </w:r>
      <w:r w:rsidR="0051061E" w:rsidRPr="0065527F">
        <w:rPr>
          <w:sz w:val="28"/>
          <w:szCs w:val="28"/>
        </w:rPr>
        <w:t xml:space="preserve">вления  образованием, Уставом </w:t>
      </w:r>
      <w:r w:rsidRPr="0065527F">
        <w:rPr>
          <w:sz w:val="28"/>
          <w:szCs w:val="28"/>
        </w:rPr>
        <w:t xml:space="preserve"> и локальными актами.</w:t>
      </w:r>
    </w:p>
    <w:p w:rsidR="00994D46" w:rsidRPr="0065527F" w:rsidRDefault="00994D46" w:rsidP="0065527F">
      <w:pPr>
        <w:spacing w:line="276" w:lineRule="auto"/>
        <w:jc w:val="both"/>
        <w:rPr>
          <w:sz w:val="28"/>
          <w:szCs w:val="28"/>
        </w:rPr>
      </w:pPr>
    </w:p>
    <w:p w:rsidR="003D533A" w:rsidRPr="0065527F" w:rsidRDefault="003D533A" w:rsidP="0065527F">
      <w:pPr>
        <w:spacing w:line="276" w:lineRule="auto"/>
        <w:jc w:val="both"/>
        <w:rPr>
          <w:sz w:val="28"/>
          <w:szCs w:val="28"/>
        </w:rPr>
      </w:pPr>
      <w:r w:rsidRPr="0065527F">
        <w:rPr>
          <w:sz w:val="28"/>
          <w:szCs w:val="28"/>
        </w:rPr>
        <w:t xml:space="preserve">Анализируя управленческую деятельность, можно сделать </w:t>
      </w:r>
      <w:r w:rsidRPr="0065527F">
        <w:rPr>
          <w:sz w:val="28"/>
          <w:szCs w:val="28"/>
          <w:u w:val="single"/>
        </w:rPr>
        <w:t>выводы:</w:t>
      </w:r>
    </w:p>
    <w:p w:rsidR="003D533A" w:rsidRPr="0065527F" w:rsidRDefault="003D533A" w:rsidP="0065527F">
      <w:pPr>
        <w:spacing w:line="276" w:lineRule="auto"/>
        <w:jc w:val="both"/>
        <w:rPr>
          <w:sz w:val="28"/>
          <w:szCs w:val="28"/>
        </w:rPr>
      </w:pPr>
      <w:r w:rsidRPr="0065527F">
        <w:rPr>
          <w:sz w:val="28"/>
          <w:szCs w:val="28"/>
        </w:rPr>
        <w:t>- задачи, над решение</w:t>
      </w:r>
      <w:r w:rsidR="00D143BB" w:rsidRPr="0065527F">
        <w:rPr>
          <w:sz w:val="28"/>
          <w:szCs w:val="28"/>
        </w:rPr>
        <w:t>м</w:t>
      </w:r>
      <w:r w:rsidR="0027641B" w:rsidRPr="0065527F">
        <w:rPr>
          <w:sz w:val="28"/>
          <w:szCs w:val="28"/>
        </w:rPr>
        <w:t xml:space="preserve"> </w:t>
      </w:r>
      <w:r w:rsidR="00074FEA" w:rsidRPr="0065527F">
        <w:rPr>
          <w:sz w:val="28"/>
          <w:szCs w:val="28"/>
        </w:rPr>
        <w:t xml:space="preserve"> </w:t>
      </w:r>
      <w:r w:rsidRPr="0065527F">
        <w:rPr>
          <w:sz w:val="28"/>
          <w:szCs w:val="28"/>
        </w:rPr>
        <w:t xml:space="preserve"> которых работает руководство школы, реализуется;</w:t>
      </w:r>
    </w:p>
    <w:p w:rsidR="003D533A" w:rsidRPr="0065527F" w:rsidRDefault="003D533A" w:rsidP="0065527F">
      <w:pPr>
        <w:spacing w:line="276" w:lineRule="auto"/>
        <w:jc w:val="both"/>
        <w:rPr>
          <w:sz w:val="28"/>
          <w:szCs w:val="28"/>
        </w:rPr>
      </w:pPr>
      <w:r w:rsidRPr="0065527F">
        <w:rPr>
          <w:sz w:val="28"/>
          <w:szCs w:val="28"/>
        </w:rPr>
        <w:t>- системный мониторинг различных направлений деятельности свидетельствует о положительной динамике управленческих ком</w:t>
      </w:r>
      <w:r w:rsidR="00FE3BBB" w:rsidRPr="0065527F">
        <w:rPr>
          <w:sz w:val="28"/>
          <w:szCs w:val="28"/>
        </w:rPr>
        <w:t>петенций администрации.</w:t>
      </w:r>
    </w:p>
    <w:p w:rsidR="00FE3BBB" w:rsidRPr="0065527F" w:rsidRDefault="00FE3BBB" w:rsidP="0065527F">
      <w:pPr>
        <w:spacing w:line="276" w:lineRule="auto"/>
        <w:jc w:val="both"/>
        <w:rPr>
          <w:i/>
          <w:sz w:val="28"/>
          <w:szCs w:val="28"/>
        </w:rPr>
      </w:pPr>
      <w:r w:rsidRPr="0065527F">
        <w:rPr>
          <w:i/>
          <w:sz w:val="28"/>
          <w:szCs w:val="28"/>
          <w:u w:val="single"/>
        </w:rPr>
        <w:t>Однако</w:t>
      </w:r>
      <w:r w:rsidRPr="0065527F">
        <w:rPr>
          <w:i/>
          <w:sz w:val="28"/>
          <w:szCs w:val="28"/>
        </w:rPr>
        <w:t>:</w:t>
      </w:r>
    </w:p>
    <w:p w:rsidR="00994D46" w:rsidRPr="0065527F" w:rsidRDefault="00FE3BBB" w:rsidP="0065527F">
      <w:pPr>
        <w:spacing w:line="276" w:lineRule="auto"/>
        <w:jc w:val="both"/>
        <w:rPr>
          <w:i/>
          <w:sz w:val="28"/>
          <w:szCs w:val="28"/>
        </w:rPr>
      </w:pPr>
      <w:r w:rsidRPr="0065527F">
        <w:rPr>
          <w:i/>
          <w:sz w:val="28"/>
          <w:szCs w:val="28"/>
        </w:rPr>
        <w:t>- необходимо усовершенствовать систему оценки деятельности школы;</w:t>
      </w:r>
    </w:p>
    <w:p w:rsidR="00FE3BBB" w:rsidRPr="0065527F" w:rsidRDefault="00FE3BBB" w:rsidP="0065527F">
      <w:pPr>
        <w:spacing w:line="276" w:lineRule="auto"/>
        <w:jc w:val="both"/>
        <w:rPr>
          <w:i/>
          <w:sz w:val="28"/>
          <w:szCs w:val="28"/>
        </w:rPr>
      </w:pPr>
      <w:r w:rsidRPr="0065527F">
        <w:rPr>
          <w:i/>
          <w:sz w:val="28"/>
          <w:szCs w:val="28"/>
        </w:rPr>
        <w:t>- расширить границы внешнего мониторинга.</w:t>
      </w:r>
    </w:p>
    <w:p w:rsidR="00DF0AE9" w:rsidRPr="0065527F" w:rsidRDefault="00DF0AE9" w:rsidP="0065527F">
      <w:pPr>
        <w:shd w:val="clear" w:color="auto" w:fill="FFFFFF"/>
        <w:spacing w:line="276" w:lineRule="auto"/>
        <w:jc w:val="both"/>
        <w:rPr>
          <w:b/>
          <w:bCs/>
          <w:i/>
          <w:iCs/>
          <w:sz w:val="28"/>
          <w:szCs w:val="28"/>
          <w:u w:val="single"/>
        </w:rPr>
      </w:pPr>
    </w:p>
    <w:p w:rsidR="00DF0AE9" w:rsidRPr="0065527F" w:rsidRDefault="00DF0AE9" w:rsidP="0065527F">
      <w:pPr>
        <w:shd w:val="clear" w:color="auto" w:fill="FFFFFF"/>
        <w:spacing w:line="276" w:lineRule="auto"/>
        <w:jc w:val="both"/>
        <w:rPr>
          <w:b/>
          <w:bCs/>
          <w:iCs/>
          <w:sz w:val="28"/>
          <w:szCs w:val="28"/>
          <w:u w:val="single"/>
        </w:rPr>
      </w:pPr>
      <w:r w:rsidRPr="0065527F">
        <w:rPr>
          <w:b/>
          <w:bCs/>
          <w:iCs/>
          <w:sz w:val="28"/>
          <w:szCs w:val="28"/>
          <w:u w:val="single"/>
        </w:rPr>
        <w:t>4.  Условия осуществления образовательного процесса.</w:t>
      </w:r>
    </w:p>
    <w:p w:rsidR="00DF0AE9" w:rsidRPr="0065527F" w:rsidRDefault="00DF0AE9" w:rsidP="0065527F">
      <w:pPr>
        <w:shd w:val="clear" w:color="auto" w:fill="FFFFFF"/>
        <w:spacing w:line="276" w:lineRule="auto"/>
        <w:jc w:val="both"/>
        <w:rPr>
          <w:b/>
          <w:bCs/>
          <w:iCs/>
          <w:sz w:val="28"/>
          <w:szCs w:val="28"/>
          <w:u w:val="single"/>
        </w:rPr>
      </w:pPr>
    </w:p>
    <w:p w:rsidR="00DF0AE9" w:rsidRDefault="00DF0AE9" w:rsidP="0065527F">
      <w:pPr>
        <w:widowControl/>
        <w:shd w:val="clear" w:color="auto" w:fill="FFFFFF"/>
        <w:autoSpaceDE/>
        <w:autoSpaceDN/>
        <w:adjustRightInd/>
        <w:spacing w:line="276" w:lineRule="auto"/>
        <w:jc w:val="both"/>
        <w:rPr>
          <w:rFonts w:eastAsia="Calibri"/>
          <w:b/>
          <w:spacing w:val="2"/>
          <w:sz w:val="28"/>
          <w:szCs w:val="28"/>
          <w:u w:val="single"/>
          <w:lang w:eastAsia="en-US"/>
        </w:rPr>
      </w:pPr>
      <w:r w:rsidRPr="0065527F">
        <w:rPr>
          <w:rFonts w:eastAsia="Calibri"/>
          <w:b/>
          <w:sz w:val="28"/>
          <w:szCs w:val="28"/>
          <w:u w:val="single"/>
          <w:lang w:eastAsia="en-US"/>
        </w:rPr>
        <w:t>4.1.   Материально-тех</w:t>
      </w:r>
      <w:r w:rsidRPr="0065527F">
        <w:rPr>
          <w:rFonts w:eastAsia="Calibri"/>
          <w:b/>
          <w:spacing w:val="2"/>
          <w:sz w:val="28"/>
          <w:szCs w:val="28"/>
          <w:u w:val="single"/>
          <w:lang w:eastAsia="en-US"/>
        </w:rPr>
        <w:t>ническая база.</w:t>
      </w:r>
    </w:p>
    <w:p w:rsidR="00E261C0" w:rsidRDefault="00E261C0" w:rsidP="0065527F">
      <w:pPr>
        <w:widowControl/>
        <w:shd w:val="clear" w:color="auto" w:fill="FFFFFF"/>
        <w:autoSpaceDE/>
        <w:autoSpaceDN/>
        <w:adjustRightInd/>
        <w:spacing w:line="276" w:lineRule="auto"/>
        <w:jc w:val="both"/>
        <w:rPr>
          <w:rFonts w:eastAsia="Calibri"/>
          <w:b/>
          <w:spacing w:val="2"/>
          <w:sz w:val="28"/>
          <w:szCs w:val="28"/>
          <w:u w:val="single"/>
          <w:lang w:eastAsia="en-US"/>
        </w:rPr>
      </w:pPr>
    </w:p>
    <w:p w:rsidR="006238E1" w:rsidRPr="00C37D38" w:rsidRDefault="006238E1" w:rsidP="006238E1">
      <w:pPr>
        <w:spacing w:line="276" w:lineRule="auto"/>
        <w:jc w:val="both"/>
        <w:rPr>
          <w:sz w:val="28"/>
          <w:szCs w:val="28"/>
        </w:rPr>
      </w:pPr>
      <w:r>
        <w:rPr>
          <w:sz w:val="28"/>
          <w:szCs w:val="28"/>
        </w:rPr>
        <w:t>Для обеспечения качества предоставляемых услуг школа располагает соответствующей материально-технической базой.</w:t>
      </w:r>
    </w:p>
    <w:p w:rsidR="006238E1" w:rsidRPr="000B73A4" w:rsidRDefault="006238E1" w:rsidP="006238E1">
      <w:pPr>
        <w:spacing w:line="276" w:lineRule="auto"/>
        <w:jc w:val="both"/>
        <w:rPr>
          <w:sz w:val="28"/>
          <w:szCs w:val="28"/>
        </w:rPr>
      </w:pPr>
      <w:r>
        <w:rPr>
          <w:sz w:val="28"/>
          <w:szCs w:val="28"/>
        </w:rPr>
        <w:t>Здание Верхнекундрюченской средней общеобразовательной школы вошло в эксплуатацию в 1973г. В 2008г. произведен капитальный ремонт здания и благоустройство школьного двора, на котором выделены зоны для занятий спорта (стадион, игровые площадки, оборудованная спортивная площадка для баскетбольных и волейбольных игр, площадка для игры в теннис, малые формы), игровые площадки, пришкольный учебно-опытный участок, в который входят: фруктовый сад, плодово-ягодный участок, цветники, ракарий</w:t>
      </w:r>
      <w:r w:rsidRPr="000B73A4">
        <w:rPr>
          <w:sz w:val="28"/>
          <w:szCs w:val="28"/>
        </w:rPr>
        <w:t>.</w:t>
      </w:r>
      <w:r>
        <w:rPr>
          <w:sz w:val="28"/>
          <w:szCs w:val="28"/>
        </w:rPr>
        <w:t xml:space="preserve"> Территория школы имеет ограждение, твёрдое асфальтовое  покрытие. По периметру здания школы установлено видеонаблюдение и электрическое освещение. Здание подключено к холодному водоснабжению, имеются выгребные ямы. Отопление газовое. Имеется тепловой пункт, газовые котлы которого находятся вне здания школы. Вентиляция в школе естественная приточная, проветривание помещений осуществляется через фрамуги. Для обеспечения безопасности пребывания детей и сотрудников в школе смонтирована и исправно функционирует автоматическая пожарная сигнализация, система оповещения людей о пожаре, «тревожная» кнопка, видеонаблюдение, установлен турникет при входе в здание. Круглосуточная охрана осуществляется специализированной организацией ООО «ЧОО»</w:t>
      </w:r>
      <w:r w:rsidRPr="000B73A4">
        <w:rPr>
          <w:sz w:val="28"/>
          <w:szCs w:val="28"/>
        </w:rPr>
        <w:t>Спец охрана Юг 7».</w:t>
      </w:r>
    </w:p>
    <w:p w:rsidR="006238E1" w:rsidRDefault="006238E1" w:rsidP="006238E1">
      <w:pPr>
        <w:spacing w:line="276" w:lineRule="auto"/>
        <w:jc w:val="both"/>
        <w:rPr>
          <w:sz w:val="28"/>
          <w:szCs w:val="28"/>
        </w:rPr>
      </w:pPr>
      <w:r>
        <w:rPr>
          <w:sz w:val="28"/>
          <w:szCs w:val="28"/>
        </w:rPr>
        <w:t>Своевременно п</w:t>
      </w:r>
      <w:r w:rsidRPr="004070BD">
        <w:rPr>
          <w:sz w:val="28"/>
          <w:szCs w:val="28"/>
        </w:rPr>
        <w:t>роводятся</w:t>
      </w:r>
      <w:r>
        <w:rPr>
          <w:sz w:val="28"/>
          <w:szCs w:val="28"/>
        </w:rPr>
        <w:t xml:space="preserve"> необходимые мероприятия по проверке, контролю за работоспособностью систем обеспечения безопасности, установленные техническим регламентом. Школа располагает необходимыми свидетельствами о государственной регистрации на право пользование (оперативное управление) зданиями и помещениями, используемыми для организации и ведения образовательного процесса, объектами социально-бытовой сферы и земельным участком, имеются заключения органов государственной противопожарной службы и санитарно-эпидемиологического надзора.  </w:t>
      </w:r>
    </w:p>
    <w:p w:rsidR="00C24E38" w:rsidRDefault="00C24E38" w:rsidP="006238E1">
      <w:pPr>
        <w:spacing w:line="276" w:lineRule="auto"/>
        <w:jc w:val="both"/>
        <w:rPr>
          <w:sz w:val="28"/>
          <w:szCs w:val="28"/>
        </w:rPr>
      </w:pPr>
      <w:r>
        <w:rPr>
          <w:sz w:val="28"/>
          <w:szCs w:val="28"/>
        </w:rPr>
        <w:t>В школе имеется укомп</w:t>
      </w:r>
      <w:r w:rsidR="00994365">
        <w:rPr>
          <w:sz w:val="28"/>
          <w:szCs w:val="28"/>
        </w:rPr>
        <w:t xml:space="preserve">лектованный медицинский кабинет (лицензия </w:t>
      </w:r>
      <w:r w:rsidR="00717F3C">
        <w:rPr>
          <w:sz w:val="28"/>
          <w:szCs w:val="28"/>
        </w:rPr>
        <w:t xml:space="preserve">на осуществление </w:t>
      </w:r>
      <w:r w:rsidR="00994365">
        <w:rPr>
          <w:sz w:val="28"/>
          <w:szCs w:val="28"/>
        </w:rPr>
        <w:t>Меди</w:t>
      </w:r>
      <w:r w:rsidR="00717F3C">
        <w:rPr>
          <w:sz w:val="28"/>
          <w:szCs w:val="28"/>
        </w:rPr>
        <w:t>цинской деятельности № ЛО-61-01-003922 от 12 ноября 2014г.</w:t>
      </w:r>
      <w:r w:rsidR="00994365">
        <w:rPr>
          <w:sz w:val="28"/>
          <w:szCs w:val="28"/>
        </w:rPr>
        <w:t>). Медицинское обслуживание осуществляется учреждением здравоохранения «Центральной районной больницы» Усть-Донецкого района согласно</w:t>
      </w:r>
      <w:r>
        <w:rPr>
          <w:sz w:val="28"/>
          <w:szCs w:val="28"/>
        </w:rPr>
        <w:t xml:space="preserve"> </w:t>
      </w:r>
      <w:r w:rsidR="00994365">
        <w:rPr>
          <w:sz w:val="28"/>
          <w:szCs w:val="28"/>
        </w:rPr>
        <w:t xml:space="preserve">Договора № 25-1 </w:t>
      </w:r>
      <w:r w:rsidR="00717F3C">
        <w:rPr>
          <w:sz w:val="28"/>
          <w:szCs w:val="28"/>
        </w:rPr>
        <w:t xml:space="preserve">от 1 сентября 2009г. </w:t>
      </w:r>
      <w:r w:rsidR="00994365">
        <w:rPr>
          <w:sz w:val="28"/>
          <w:szCs w:val="28"/>
        </w:rPr>
        <w:t>о сотрудничестве МБОУ ВКСОШ и Муниципального учреждения здравоохранения «Центральной райо</w:t>
      </w:r>
      <w:r w:rsidR="00717F3C">
        <w:rPr>
          <w:sz w:val="28"/>
          <w:szCs w:val="28"/>
        </w:rPr>
        <w:t>нной больницы» Усть-Донецкого района.</w:t>
      </w:r>
    </w:p>
    <w:p w:rsidR="006238E1" w:rsidRPr="00DA428A" w:rsidRDefault="006238E1" w:rsidP="006238E1">
      <w:pPr>
        <w:spacing w:line="276" w:lineRule="auto"/>
        <w:jc w:val="both"/>
        <w:rPr>
          <w:sz w:val="28"/>
          <w:szCs w:val="28"/>
        </w:rPr>
      </w:pPr>
      <w:r w:rsidRPr="00DA428A">
        <w:rPr>
          <w:sz w:val="28"/>
          <w:szCs w:val="28"/>
        </w:rPr>
        <w:t xml:space="preserve">Для </w:t>
      </w:r>
      <w:r>
        <w:rPr>
          <w:sz w:val="28"/>
          <w:szCs w:val="28"/>
        </w:rPr>
        <w:t>организации доступной среды при входе в  школе, в соответствии с нормативами, установлен пандус для посетителей с нарушением опорно-двигательного  аппарата, а для слабовидящих на входной стеклянной двери имеется желтый круг. Окрашены в белый цвет крайние ступени лестницы при входе в здание.</w:t>
      </w:r>
    </w:p>
    <w:p w:rsidR="006238E1" w:rsidRDefault="006238E1" w:rsidP="006238E1">
      <w:pPr>
        <w:spacing w:line="276" w:lineRule="auto"/>
        <w:jc w:val="both"/>
        <w:rPr>
          <w:sz w:val="28"/>
          <w:szCs w:val="28"/>
        </w:rPr>
      </w:pPr>
      <w:r>
        <w:rPr>
          <w:sz w:val="28"/>
          <w:szCs w:val="28"/>
        </w:rPr>
        <w:t xml:space="preserve">В школе имеется необходимый набор помещений для изучения обязательных учебных дисциплин. Кабинеты оснащены необходимым оборудованием, дидактическими и техническими средствами, учебно-вспомогательными материалами и соответствуют всем требованиям для реализации теоретической и практической частей основных образовательных программ. В учебной и внеурочной деятельности используются имеющиеся в наличии традиционные и современные средства обучения, оргтехника. Учащиеся начальной школы обучаются в учебных помещениях, закрепленных за каждым классом, учащиеся средней и старшей школы- по классно-кабинетной системе. Занятия проводятся в одну смену. Общая плановая (расчетная) наполняемость школы -  192 человека. Общая площадь учебных кабинетов составляет 596 кв.м. Общее количество учебных кабинетов – 13. Имеется 3 лаборантские комнаты (химия, биология, физика), общей площадью 39,8 кв.м.   </w:t>
      </w:r>
    </w:p>
    <w:p w:rsidR="006238E1" w:rsidRDefault="006238E1" w:rsidP="006238E1">
      <w:pPr>
        <w:spacing w:line="276" w:lineRule="auto"/>
        <w:jc w:val="both"/>
        <w:rPr>
          <w:sz w:val="28"/>
          <w:szCs w:val="28"/>
        </w:rPr>
      </w:pPr>
      <w:r>
        <w:rPr>
          <w:sz w:val="28"/>
          <w:szCs w:val="28"/>
        </w:rPr>
        <w:t xml:space="preserve">        Учебные кабинеты оснащены 100% набором мебели в соответствии санитарно-гигиенических требований. В 2007г. - 2008г. полностью оснащены новым  учебно-лабораторным оборудованием  кабинеты биологии и русского языка. Пополняются оборудованием и материалами для практических и лабораторных работ лаборантские кабинетов физики и химии.</w:t>
      </w:r>
    </w:p>
    <w:p w:rsidR="006238E1" w:rsidRDefault="006238E1" w:rsidP="006238E1">
      <w:pPr>
        <w:spacing w:line="276" w:lineRule="auto"/>
        <w:ind w:firstLine="708"/>
        <w:jc w:val="both"/>
        <w:rPr>
          <w:sz w:val="28"/>
          <w:szCs w:val="28"/>
        </w:rPr>
      </w:pPr>
      <w:r>
        <w:rPr>
          <w:sz w:val="28"/>
          <w:szCs w:val="28"/>
        </w:rPr>
        <w:t xml:space="preserve">В учреждении имеется один компьютерный класс (кабинет информатики), общей площадью 33,6 кв.м.  В 2007г. кабинет информатики подключен к сети интернет в рамках нацпроекта, полностью  укомплектован современным компьютерным оборудованием. </w:t>
      </w:r>
    </w:p>
    <w:p w:rsidR="006238E1" w:rsidRDefault="006238E1" w:rsidP="006238E1">
      <w:pPr>
        <w:spacing w:line="276" w:lineRule="auto"/>
        <w:rPr>
          <w:sz w:val="28"/>
          <w:szCs w:val="28"/>
        </w:rPr>
      </w:pPr>
      <w:r>
        <w:rPr>
          <w:sz w:val="28"/>
          <w:szCs w:val="28"/>
        </w:rPr>
        <w:t xml:space="preserve">       </w:t>
      </w:r>
    </w:p>
    <w:p w:rsidR="006238E1" w:rsidRPr="005746FB" w:rsidRDefault="006238E1" w:rsidP="006238E1">
      <w:pPr>
        <w:spacing w:line="276" w:lineRule="auto"/>
        <w:jc w:val="center"/>
        <w:rPr>
          <w:sz w:val="28"/>
          <w:szCs w:val="28"/>
          <w:u w:val="single"/>
        </w:rPr>
      </w:pPr>
      <w:r w:rsidRPr="005746FB">
        <w:rPr>
          <w:sz w:val="28"/>
          <w:szCs w:val="28"/>
          <w:u w:val="single"/>
        </w:rPr>
        <w:t>Здания, помещения и территории</w:t>
      </w:r>
    </w:p>
    <w:p w:rsidR="006238E1" w:rsidRDefault="006238E1" w:rsidP="006238E1">
      <w:pPr>
        <w:spacing w:line="276" w:lineRule="auto"/>
        <w:jc w:val="center"/>
        <w:rPr>
          <w:sz w:val="28"/>
          <w:szCs w:val="28"/>
        </w:rPr>
      </w:pPr>
    </w:p>
    <w:tbl>
      <w:tblPr>
        <w:tblW w:w="93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5"/>
        <w:gridCol w:w="2391"/>
        <w:gridCol w:w="2714"/>
      </w:tblGrid>
      <w:tr w:rsidR="006238E1" w:rsidTr="006238E1">
        <w:tc>
          <w:tcPr>
            <w:tcW w:w="4253"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jc w:val="center"/>
              <w:rPr>
                <w:sz w:val="28"/>
                <w:szCs w:val="28"/>
                <w:lang w:eastAsia="en-US"/>
              </w:rPr>
            </w:pPr>
            <w:r>
              <w:rPr>
                <w:sz w:val="28"/>
                <w:szCs w:val="28"/>
                <w:lang w:eastAsia="en-US"/>
              </w:rPr>
              <w:t>Тип здания/помещения/территории</w:t>
            </w:r>
          </w:p>
        </w:tc>
        <w:tc>
          <w:tcPr>
            <w:tcW w:w="2390"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jc w:val="center"/>
              <w:rPr>
                <w:sz w:val="28"/>
                <w:szCs w:val="28"/>
                <w:lang w:eastAsia="en-US"/>
              </w:rPr>
            </w:pPr>
            <w:r>
              <w:rPr>
                <w:sz w:val="28"/>
                <w:szCs w:val="28"/>
                <w:lang w:eastAsia="en-US"/>
              </w:rPr>
              <w:t>Общая площадь</w:t>
            </w:r>
          </w:p>
        </w:tc>
        <w:tc>
          <w:tcPr>
            <w:tcW w:w="2713"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jc w:val="center"/>
              <w:rPr>
                <w:sz w:val="28"/>
                <w:szCs w:val="28"/>
                <w:lang w:eastAsia="en-US"/>
              </w:rPr>
            </w:pPr>
            <w:r>
              <w:rPr>
                <w:sz w:val="28"/>
                <w:szCs w:val="28"/>
                <w:lang w:eastAsia="en-US"/>
              </w:rPr>
              <w:t>Права на использование</w:t>
            </w:r>
          </w:p>
        </w:tc>
      </w:tr>
      <w:tr w:rsidR="006238E1" w:rsidTr="006238E1">
        <w:tc>
          <w:tcPr>
            <w:tcW w:w="4253"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rPr>
                <w:sz w:val="28"/>
                <w:szCs w:val="28"/>
                <w:lang w:eastAsia="en-US"/>
              </w:rPr>
            </w:pPr>
            <w:r>
              <w:rPr>
                <w:sz w:val="28"/>
                <w:szCs w:val="28"/>
                <w:lang w:eastAsia="en-US"/>
              </w:rPr>
              <w:t>Учебное здание</w:t>
            </w:r>
          </w:p>
        </w:tc>
        <w:tc>
          <w:tcPr>
            <w:tcW w:w="2390"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jc w:val="right"/>
              <w:rPr>
                <w:sz w:val="28"/>
                <w:szCs w:val="28"/>
                <w:lang w:eastAsia="en-US"/>
              </w:rPr>
            </w:pPr>
            <w:r>
              <w:rPr>
                <w:sz w:val="28"/>
                <w:szCs w:val="28"/>
                <w:lang w:eastAsia="en-US"/>
              </w:rPr>
              <w:t>1753.2 кв.м</w:t>
            </w:r>
          </w:p>
        </w:tc>
        <w:tc>
          <w:tcPr>
            <w:tcW w:w="2713"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jc w:val="right"/>
              <w:rPr>
                <w:sz w:val="28"/>
                <w:szCs w:val="28"/>
                <w:lang w:eastAsia="en-US"/>
              </w:rPr>
            </w:pPr>
            <w:r>
              <w:rPr>
                <w:sz w:val="28"/>
                <w:szCs w:val="28"/>
                <w:lang w:eastAsia="en-US"/>
              </w:rPr>
              <w:t>Оперативное управление</w:t>
            </w:r>
          </w:p>
        </w:tc>
      </w:tr>
      <w:tr w:rsidR="006238E1" w:rsidTr="006238E1">
        <w:tc>
          <w:tcPr>
            <w:tcW w:w="4253"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rPr>
                <w:sz w:val="28"/>
                <w:szCs w:val="28"/>
                <w:lang w:eastAsia="en-US"/>
              </w:rPr>
            </w:pPr>
            <w:r>
              <w:rPr>
                <w:sz w:val="28"/>
                <w:szCs w:val="28"/>
                <w:lang w:eastAsia="en-US"/>
              </w:rPr>
              <w:t>Земельный участок (спортивная площадка)</w:t>
            </w:r>
          </w:p>
        </w:tc>
        <w:tc>
          <w:tcPr>
            <w:tcW w:w="2390"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jc w:val="right"/>
              <w:rPr>
                <w:sz w:val="28"/>
                <w:szCs w:val="28"/>
                <w:lang w:eastAsia="en-US"/>
              </w:rPr>
            </w:pPr>
            <w:r>
              <w:rPr>
                <w:sz w:val="28"/>
                <w:szCs w:val="28"/>
                <w:lang w:eastAsia="en-US"/>
              </w:rPr>
              <w:t>24009 кв.м.</w:t>
            </w:r>
          </w:p>
        </w:tc>
        <w:tc>
          <w:tcPr>
            <w:tcW w:w="2713"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jc w:val="right"/>
              <w:rPr>
                <w:sz w:val="28"/>
                <w:szCs w:val="28"/>
                <w:lang w:eastAsia="en-US"/>
              </w:rPr>
            </w:pPr>
            <w:r>
              <w:rPr>
                <w:sz w:val="28"/>
                <w:szCs w:val="28"/>
                <w:lang w:eastAsia="en-US"/>
              </w:rPr>
              <w:t>Постоянное (бессрочное) пользование</w:t>
            </w:r>
          </w:p>
        </w:tc>
      </w:tr>
    </w:tbl>
    <w:p w:rsidR="006238E1" w:rsidRDefault="006238E1" w:rsidP="006238E1">
      <w:pPr>
        <w:spacing w:line="276" w:lineRule="auto"/>
        <w:jc w:val="right"/>
        <w:rPr>
          <w:sz w:val="28"/>
          <w:szCs w:val="28"/>
        </w:rPr>
      </w:pPr>
    </w:p>
    <w:p w:rsidR="006238E1" w:rsidRDefault="006238E1" w:rsidP="006238E1">
      <w:pPr>
        <w:spacing w:line="276" w:lineRule="auto"/>
        <w:ind w:left="426"/>
        <w:rPr>
          <w:sz w:val="28"/>
          <w:szCs w:val="28"/>
        </w:rPr>
      </w:pPr>
    </w:p>
    <w:p w:rsidR="006238E1" w:rsidRPr="005746FB" w:rsidRDefault="006238E1" w:rsidP="006238E1">
      <w:pPr>
        <w:spacing w:line="276" w:lineRule="auto"/>
        <w:ind w:left="426"/>
        <w:jc w:val="center"/>
        <w:rPr>
          <w:sz w:val="28"/>
          <w:szCs w:val="28"/>
          <w:u w:val="single"/>
        </w:rPr>
      </w:pPr>
      <w:r w:rsidRPr="005746FB">
        <w:rPr>
          <w:sz w:val="28"/>
          <w:szCs w:val="28"/>
          <w:u w:val="single"/>
        </w:rPr>
        <w:t>Объекты социально-бытового значения</w:t>
      </w:r>
    </w:p>
    <w:p w:rsidR="006238E1" w:rsidRDefault="006238E1" w:rsidP="006238E1">
      <w:pPr>
        <w:spacing w:line="276" w:lineRule="auto"/>
        <w:jc w:val="right"/>
        <w:rPr>
          <w:sz w:val="28"/>
          <w:szCs w:val="28"/>
        </w:rPr>
      </w:pPr>
    </w:p>
    <w:tbl>
      <w:tblPr>
        <w:tblW w:w="93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6"/>
        <w:gridCol w:w="3810"/>
        <w:gridCol w:w="2714"/>
      </w:tblGrid>
      <w:tr w:rsidR="006238E1" w:rsidTr="006238E1">
        <w:tc>
          <w:tcPr>
            <w:tcW w:w="2835"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jc w:val="center"/>
              <w:rPr>
                <w:sz w:val="28"/>
                <w:szCs w:val="28"/>
                <w:lang w:eastAsia="en-US"/>
              </w:rPr>
            </w:pPr>
            <w:r>
              <w:rPr>
                <w:sz w:val="28"/>
                <w:szCs w:val="28"/>
                <w:lang w:eastAsia="en-US"/>
              </w:rPr>
              <w:t>Тип помещения</w:t>
            </w:r>
          </w:p>
        </w:tc>
        <w:tc>
          <w:tcPr>
            <w:tcW w:w="3808"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jc w:val="center"/>
              <w:rPr>
                <w:sz w:val="28"/>
                <w:szCs w:val="28"/>
                <w:lang w:eastAsia="en-US"/>
              </w:rPr>
            </w:pPr>
            <w:r>
              <w:rPr>
                <w:sz w:val="28"/>
                <w:szCs w:val="28"/>
                <w:lang w:eastAsia="en-US"/>
              </w:rPr>
              <w:t>Адрес расположения</w:t>
            </w:r>
          </w:p>
        </w:tc>
        <w:tc>
          <w:tcPr>
            <w:tcW w:w="2713"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jc w:val="center"/>
              <w:rPr>
                <w:sz w:val="28"/>
                <w:szCs w:val="28"/>
                <w:lang w:eastAsia="en-US"/>
              </w:rPr>
            </w:pPr>
            <w:r>
              <w:rPr>
                <w:sz w:val="28"/>
                <w:szCs w:val="28"/>
                <w:lang w:eastAsia="en-US"/>
              </w:rPr>
              <w:t>Права на использование</w:t>
            </w:r>
          </w:p>
        </w:tc>
      </w:tr>
      <w:tr w:rsidR="006238E1" w:rsidTr="006238E1">
        <w:tc>
          <w:tcPr>
            <w:tcW w:w="2835"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rPr>
                <w:sz w:val="28"/>
                <w:szCs w:val="28"/>
                <w:lang w:eastAsia="en-US"/>
              </w:rPr>
            </w:pPr>
            <w:r>
              <w:rPr>
                <w:sz w:val="28"/>
                <w:szCs w:val="28"/>
                <w:lang w:eastAsia="en-US"/>
              </w:rPr>
              <w:t>Медицинский кабинет</w:t>
            </w:r>
          </w:p>
        </w:tc>
        <w:tc>
          <w:tcPr>
            <w:tcW w:w="3808"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rPr>
                <w:sz w:val="28"/>
                <w:szCs w:val="28"/>
                <w:lang w:eastAsia="en-US"/>
              </w:rPr>
            </w:pPr>
            <w:r>
              <w:rPr>
                <w:sz w:val="28"/>
                <w:szCs w:val="28"/>
                <w:lang w:eastAsia="en-US"/>
              </w:rPr>
              <w:t>ст. Верхнекундрюченская,</w:t>
            </w:r>
          </w:p>
          <w:p w:rsidR="006238E1" w:rsidRDefault="006238E1" w:rsidP="006238E1">
            <w:pPr>
              <w:spacing w:line="276" w:lineRule="auto"/>
              <w:rPr>
                <w:sz w:val="28"/>
                <w:szCs w:val="28"/>
                <w:lang w:eastAsia="en-US"/>
              </w:rPr>
            </w:pPr>
            <w:r>
              <w:rPr>
                <w:sz w:val="28"/>
                <w:szCs w:val="28"/>
                <w:lang w:eastAsia="en-US"/>
              </w:rPr>
              <w:t xml:space="preserve"> ул. Центральная 42</w:t>
            </w:r>
          </w:p>
        </w:tc>
        <w:tc>
          <w:tcPr>
            <w:tcW w:w="2713"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rPr>
                <w:sz w:val="28"/>
                <w:szCs w:val="28"/>
                <w:lang w:eastAsia="en-US"/>
              </w:rPr>
            </w:pPr>
            <w:r>
              <w:rPr>
                <w:sz w:val="28"/>
                <w:szCs w:val="28"/>
                <w:lang w:eastAsia="en-US"/>
              </w:rPr>
              <w:t>Оперативное управление</w:t>
            </w:r>
          </w:p>
          <w:p w:rsidR="006238E1" w:rsidRDefault="006238E1" w:rsidP="006238E1">
            <w:pPr>
              <w:spacing w:line="276" w:lineRule="auto"/>
              <w:rPr>
                <w:sz w:val="28"/>
                <w:szCs w:val="28"/>
                <w:lang w:eastAsia="en-US"/>
              </w:rPr>
            </w:pPr>
            <w:r>
              <w:rPr>
                <w:sz w:val="28"/>
                <w:szCs w:val="28"/>
                <w:lang w:eastAsia="en-US"/>
              </w:rPr>
              <w:t>Договор о сотрудничестве МБОУ ВКСОШ и МУЗ «ЦРБ» Усть-Донецкого района №25-1 от 1.09.2009г</w:t>
            </w:r>
          </w:p>
        </w:tc>
      </w:tr>
      <w:tr w:rsidR="006238E1" w:rsidTr="006238E1">
        <w:tc>
          <w:tcPr>
            <w:tcW w:w="2835"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rPr>
                <w:sz w:val="28"/>
                <w:szCs w:val="28"/>
                <w:lang w:eastAsia="en-US"/>
              </w:rPr>
            </w:pPr>
            <w:r>
              <w:rPr>
                <w:sz w:val="28"/>
                <w:szCs w:val="28"/>
                <w:lang w:eastAsia="en-US"/>
              </w:rPr>
              <w:t>Библиотека</w:t>
            </w:r>
          </w:p>
        </w:tc>
        <w:tc>
          <w:tcPr>
            <w:tcW w:w="3808"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rPr>
                <w:sz w:val="28"/>
                <w:szCs w:val="28"/>
                <w:lang w:eastAsia="en-US"/>
              </w:rPr>
            </w:pPr>
            <w:r>
              <w:rPr>
                <w:sz w:val="28"/>
                <w:szCs w:val="28"/>
                <w:lang w:eastAsia="en-US"/>
              </w:rPr>
              <w:t>ст. Верхнекундрюченская,</w:t>
            </w:r>
          </w:p>
          <w:p w:rsidR="006238E1" w:rsidRDefault="006238E1" w:rsidP="006238E1">
            <w:pPr>
              <w:spacing w:line="276" w:lineRule="auto"/>
              <w:rPr>
                <w:sz w:val="28"/>
                <w:szCs w:val="28"/>
                <w:lang w:eastAsia="en-US"/>
              </w:rPr>
            </w:pPr>
            <w:r>
              <w:rPr>
                <w:sz w:val="28"/>
                <w:szCs w:val="28"/>
                <w:lang w:eastAsia="en-US"/>
              </w:rPr>
              <w:t xml:space="preserve"> ул. Центральная 42</w:t>
            </w:r>
          </w:p>
        </w:tc>
        <w:tc>
          <w:tcPr>
            <w:tcW w:w="2713"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rPr>
                <w:sz w:val="28"/>
                <w:szCs w:val="28"/>
                <w:lang w:eastAsia="en-US"/>
              </w:rPr>
            </w:pPr>
            <w:r>
              <w:rPr>
                <w:sz w:val="28"/>
                <w:szCs w:val="28"/>
                <w:lang w:eastAsia="en-US"/>
              </w:rPr>
              <w:t>Оперативное управление</w:t>
            </w:r>
          </w:p>
        </w:tc>
      </w:tr>
      <w:tr w:rsidR="006238E1" w:rsidTr="006238E1">
        <w:tc>
          <w:tcPr>
            <w:tcW w:w="2835"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rPr>
                <w:sz w:val="28"/>
                <w:szCs w:val="28"/>
                <w:lang w:eastAsia="en-US"/>
              </w:rPr>
            </w:pPr>
            <w:r>
              <w:rPr>
                <w:sz w:val="28"/>
                <w:szCs w:val="28"/>
                <w:lang w:eastAsia="en-US"/>
              </w:rPr>
              <w:t>Помещение для приема пищи</w:t>
            </w:r>
          </w:p>
        </w:tc>
        <w:tc>
          <w:tcPr>
            <w:tcW w:w="3808"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rPr>
                <w:sz w:val="28"/>
                <w:szCs w:val="28"/>
                <w:lang w:eastAsia="en-US"/>
              </w:rPr>
            </w:pPr>
            <w:r>
              <w:rPr>
                <w:sz w:val="28"/>
                <w:szCs w:val="28"/>
                <w:lang w:eastAsia="en-US"/>
              </w:rPr>
              <w:t>ст. Верхнекундрюченская,</w:t>
            </w:r>
          </w:p>
          <w:p w:rsidR="006238E1" w:rsidRDefault="006238E1" w:rsidP="006238E1">
            <w:pPr>
              <w:spacing w:line="276" w:lineRule="auto"/>
              <w:rPr>
                <w:sz w:val="28"/>
                <w:szCs w:val="28"/>
                <w:lang w:eastAsia="en-US"/>
              </w:rPr>
            </w:pPr>
            <w:r>
              <w:rPr>
                <w:sz w:val="28"/>
                <w:szCs w:val="28"/>
                <w:lang w:eastAsia="en-US"/>
              </w:rPr>
              <w:t xml:space="preserve"> ул. Центральная 42</w:t>
            </w:r>
          </w:p>
        </w:tc>
        <w:tc>
          <w:tcPr>
            <w:tcW w:w="2713"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jc w:val="right"/>
              <w:rPr>
                <w:sz w:val="28"/>
                <w:szCs w:val="28"/>
                <w:lang w:eastAsia="en-US"/>
              </w:rPr>
            </w:pPr>
            <w:r>
              <w:rPr>
                <w:sz w:val="28"/>
                <w:szCs w:val="28"/>
                <w:lang w:eastAsia="en-US"/>
              </w:rPr>
              <w:t>Оперативное управление</w:t>
            </w:r>
          </w:p>
        </w:tc>
      </w:tr>
      <w:tr w:rsidR="006238E1" w:rsidTr="006238E1">
        <w:tc>
          <w:tcPr>
            <w:tcW w:w="2835"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rPr>
                <w:sz w:val="28"/>
                <w:szCs w:val="28"/>
                <w:lang w:eastAsia="en-US"/>
              </w:rPr>
            </w:pPr>
          </w:p>
          <w:p w:rsidR="006238E1" w:rsidRDefault="006238E1" w:rsidP="006238E1">
            <w:pPr>
              <w:spacing w:line="276" w:lineRule="auto"/>
              <w:rPr>
                <w:sz w:val="28"/>
                <w:szCs w:val="28"/>
                <w:lang w:eastAsia="en-US"/>
              </w:rPr>
            </w:pPr>
            <w:r>
              <w:rPr>
                <w:sz w:val="28"/>
                <w:szCs w:val="28"/>
                <w:lang w:eastAsia="en-US"/>
              </w:rPr>
              <w:t>Актовый зал</w:t>
            </w:r>
          </w:p>
        </w:tc>
        <w:tc>
          <w:tcPr>
            <w:tcW w:w="3808"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rPr>
                <w:sz w:val="28"/>
                <w:szCs w:val="28"/>
                <w:lang w:eastAsia="en-US"/>
              </w:rPr>
            </w:pPr>
            <w:r>
              <w:rPr>
                <w:sz w:val="28"/>
                <w:szCs w:val="28"/>
                <w:lang w:eastAsia="en-US"/>
              </w:rPr>
              <w:t>ст. Верхнекундрюченская,</w:t>
            </w:r>
          </w:p>
          <w:p w:rsidR="006238E1" w:rsidRDefault="006238E1" w:rsidP="006238E1">
            <w:pPr>
              <w:spacing w:line="276" w:lineRule="auto"/>
              <w:rPr>
                <w:sz w:val="28"/>
                <w:szCs w:val="28"/>
                <w:lang w:eastAsia="en-US"/>
              </w:rPr>
            </w:pPr>
            <w:r>
              <w:rPr>
                <w:sz w:val="28"/>
                <w:szCs w:val="28"/>
                <w:lang w:eastAsia="en-US"/>
              </w:rPr>
              <w:t xml:space="preserve"> ул. Центральная 42</w:t>
            </w:r>
          </w:p>
        </w:tc>
        <w:tc>
          <w:tcPr>
            <w:tcW w:w="2713"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jc w:val="right"/>
              <w:rPr>
                <w:sz w:val="28"/>
                <w:szCs w:val="28"/>
                <w:lang w:eastAsia="en-US"/>
              </w:rPr>
            </w:pPr>
            <w:r>
              <w:rPr>
                <w:sz w:val="28"/>
                <w:szCs w:val="28"/>
                <w:lang w:eastAsia="en-US"/>
              </w:rPr>
              <w:t>Оперативное управление</w:t>
            </w:r>
          </w:p>
        </w:tc>
      </w:tr>
      <w:tr w:rsidR="006238E1" w:rsidTr="006238E1">
        <w:tc>
          <w:tcPr>
            <w:tcW w:w="9356" w:type="dxa"/>
            <w:gridSpan w:val="3"/>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rPr>
                <w:sz w:val="28"/>
                <w:szCs w:val="28"/>
                <w:lang w:eastAsia="en-US"/>
              </w:rPr>
            </w:pPr>
            <w:r>
              <w:rPr>
                <w:sz w:val="28"/>
                <w:szCs w:val="28"/>
                <w:lang w:eastAsia="en-US"/>
              </w:rPr>
              <w:t>Спортивные объекты:</w:t>
            </w:r>
          </w:p>
        </w:tc>
      </w:tr>
      <w:tr w:rsidR="006238E1" w:rsidTr="006238E1">
        <w:tc>
          <w:tcPr>
            <w:tcW w:w="2835" w:type="dxa"/>
            <w:tcBorders>
              <w:top w:val="single" w:sz="4" w:space="0" w:color="auto"/>
              <w:left w:val="single" w:sz="4" w:space="0" w:color="auto"/>
              <w:bottom w:val="single" w:sz="4" w:space="0" w:color="auto"/>
              <w:right w:val="single" w:sz="4" w:space="0" w:color="auto"/>
            </w:tcBorders>
            <w:hideMark/>
          </w:tcPr>
          <w:p w:rsidR="006238E1" w:rsidRDefault="006238E1" w:rsidP="00D25E1A">
            <w:pPr>
              <w:pStyle w:val="a7"/>
              <w:numPr>
                <w:ilvl w:val="0"/>
                <w:numId w:val="20"/>
              </w:numPr>
              <w:spacing w:line="276" w:lineRule="auto"/>
              <w:ind w:left="318" w:hanging="284"/>
              <w:rPr>
                <w:sz w:val="28"/>
                <w:szCs w:val="28"/>
                <w:lang w:eastAsia="en-US"/>
              </w:rPr>
            </w:pPr>
            <w:r>
              <w:rPr>
                <w:sz w:val="28"/>
                <w:szCs w:val="28"/>
                <w:lang w:eastAsia="en-US"/>
              </w:rPr>
              <w:t>Спортивный зал</w:t>
            </w:r>
          </w:p>
        </w:tc>
        <w:tc>
          <w:tcPr>
            <w:tcW w:w="3808"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rPr>
                <w:sz w:val="28"/>
                <w:szCs w:val="28"/>
                <w:lang w:eastAsia="en-US"/>
              </w:rPr>
            </w:pPr>
            <w:r>
              <w:rPr>
                <w:sz w:val="28"/>
                <w:szCs w:val="28"/>
                <w:lang w:eastAsia="en-US"/>
              </w:rPr>
              <w:t>ст. Верхнекундрюченская,</w:t>
            </w:r>
          </w:p>
          <w:p w:rsidR="006238E1" w:rsidRDefault="006238E1" w:rsidP="006238E1">
            <w:pPr>
              <w:spacing w:line="276" w:lineRule="auto"/>
              <w:rPr>
                <w:sz w:val="28"/>
                <w:szCs w:val="28"/>
                <w:lang w:eastAsia="en-US"/>
              </w:rPr>
            </w:pPr>
            <w:r>
              <w:rPr>
                <w:sz w:val="28"/>
                <w:szCs w:val="28"/>
                <w:lang w:eastAsia="en-US"/>
              </w:rPr>
              <w:t xml:space="preserve"> ул. Центральная 42</w:t>
            </w:r>
          </w:p>
        </w:tc>
        <w:tc>
          <w:tcPr>
            <w:tcW w:w="2713"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jc w:val="right"/>
              <w:rPr>
                <w:sz w:val="28"/>
                <w:szCs w:val="28"/>
                <w:lang w:eastAsia="en-US"/>
              </w:rPr>
            </w:pPr>
            <w:r>
              <w:rPr>
                <w:sz w:val="28"/>
                <w:szCs w:val="28"/>
                <w:lang w:eastAsia="en-US"/>
              </w:rPr>
              <w:t>Оперативное управление</w:t>
            </w:r>
          </w:p>
        </w:tc>
      </w:tr>
      <w:tr w:rsidR="006238E1" w:rsidTr="006238E1">
        <w:tc>
          <w:tcPr>
            <w:tcW w:w="2835" w:type="dxa"/>
            <w:tcBorders>
              <w:top w:val="single" w:sz="4" w:space="0" w:color="auto"/>
              <w:left w:val="single" w:sz="4" w:space="0" w:color="auto"/>
              <w:bottom w:val="single" w:sz="4" w:space="0" w:color="auto"/>
              <w:right w:val="single" w:sz="4" w:space="0" w:color="auto"/>
            </w:tcBorders>
            <w:hideMark/>
          </w:tcPr>
          <w:p w:rsidR="006238E1" w:rsidRDefault="006238E1" w:rsidP="00D25E1A">
            <w:pPr>
              <w:pStyle w:val="a7"/>
              <w:numPr>
                <w:ilvl w:val="0"/>
                <w:numId w:val="20"/>
              </w:numPr>
              <w:spacing w:line="276" w:lineRule="auto"/>
              <w:ind w:left="318" w:hanging="284"/>
              <w:rPr>
                <w:sz w:val="28"/>
                <w:szCs w:val="28"/>
                <w:lang w:eastAsia="en-US"/>
              </w:rPr>
            </w:pPr>
            <w:r>
              <w:rPr>
                <w:sz w:val="28"/>
                <w:szCs w:val="28"/>
                <w:lang w:eastAsia="en-US"/>
              </w:rPr>
              <w:t>Тренажерный зал</w:t>
            </w:r>
          </w:p>
        </w:tc>
        <w:tc>
          <w:tcPr>
            <w:tcW w:w="3808"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rPr>
                <w:sz w:val="28"/>
                <w:szCs w:val="28"/>
                <w:lang w:eastAsia="en-US"/>
              </w:rPr>
            </w:pPr>
            <w:r>
              <w:rPr>
                <w:sz w:val="28"/>
                <w:szCs w:val="28"/>
                <w:lang w:eastAsia="en-US"/>
              </w:rPr>
              <w:t>ст. Верхнекундрюченская,</w:t>
            </w:r>
          </w:p>
          <w:p w:rsidR="006238E1" w:rsidRDefault="006238E1" w:rsidP="006238E1">
            <w:pPr>
              <w:spacing w:line="276" w:lineRule="auto"/>
              <w:rPr>
                <w:sz w:val="28"/>
                <w:szCs w:val="28"/>
                <w:lang w:eastAsia="en-US"/>
              </w:rPr>
            </w:pPr>
            <w:r>
              <w:rPr>
                <w:sz w:val="28"/>
                <w:szCs w:val="28"/>
                <w:lang w:eastAsia="en-US"/>
              </w:rPr>
              <w:t xml:space="preserve"> ул. Центральная 42</w:t>
            </w:r>
          </w:p>
        </w:tc>
        <w:tc>
          <w:tcPr>
            <w:tcW w:w="2713"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jc w:val="right"/>
              <w:rPr>
                <w:sz w:val="28"/>
                <w:szCs w:val="28"/>
                <w:lang w:eastAsia="en-US"/>
              </w:rPr>
            </w:pPr>
            <w:r>
              <w:rPr>
                <w:sz w:val="28"/>
                <w:szCs w:val="28"/>
                <w:lang w:eastAsia="en-US"/>
              </w:rPr>
              <w:t>Оперативное управление</w:t>
            </w:r>
          </w:p>
        </w:tc>
      </w:tr>
      <w:tr w:rsidR="006238E1" w:rsidTr="006238E1">
        <w:tc>
          <w:tcPr>
            <w:tcW w:w="2835" w:type="dxa"/>
            <w:tcBorders>
              <w:top w:val="single" w:sz="4" w:space="0" w:color="auto"/>
              <w:left w:val="single" w:sz="4" w:space="0" w:color="auto"/>
              <w:bottom w:val="single" w:sz="4" w:space="0" w:color="auto"/>
              <w:right w:val="single" w:sz="4" w:space="0" w:color="auto"/>
            </w:tcBorders>
            <w:hideMark/>
          </w:tcPr>
          <w:p w:rsidR="006238E1" w:rsidRDefault="006238E1" w:rsidP="00D25E1A">
            <w:pPr>
              <w:pStyle w:val="a7"/>
              <w:numPr>
                <w:ilvl w:val="0"/>
                <w:numId w:val="20"/>
              </w:numPr>
              <w:spacing w:line="276" w:lineRule="auto"/>
              <w:ind w:left="318" w:hanging="284"/>
              <w:rPr>
                <w:sz w:val="28"/>
                <w:szCs w:val="28"/>
                <w:lang w:eastAsia="en-US"/>
              </w:rPr>
            </w:pPr>
            <w:r>
              <w:rPr>
                <w:sz w:val="28"/>
                <w:szCs w:val="28"/>
                <w:lang w:eastAsia="en-US"/>
              </w:rPr>
              <w:t>Спортивная площадка</w:t>
            </w:r>
          </w:p>
        </w:tc>
        <w:tc>
          <w:tcPr>
            <w:tcW w:w="3808"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rPr>
                <w:sz w:val="28"/>
                <w:szCs w:val="28"/>
                <w:lang w:eastAsia="en-US"/>
              </w:rPr>
            </w:pPr>
            <w:r>
              <w:rPr>
                <w:sz w:val="28"/>
                <w:szCs w:val="28"/>
                <w:lang w:eastAsia="en-US"/>
              </w:rPr>
              <w:t>ст. Верхнекундрюченская,</w:t>
            </w:r>
          </w:p>
          <w:p w:rsidR="006238E1" w:rsidRDefault="006238E1" w:rsidP="006238E1">
            <w:pPr>
              <w:spacing w:line="276" w:lineRule="auto"/>
              <w:rPr>
                <w:sz w:val="28"/>
                <w:szCs w:val="28"/>
                <w:lang w:eastAsia="en-US"/>
              </w:rPr>
            </w:pPr>
            <w:r>
              <w:rPr>
                <w:sz w:val="28"/>
                <w:szCs w:val="28"/>
                <w:lang w:eastAsia="en-US"/>
              </w:rPr>
              <w:t xml:space="preserve"> ул. Центральная 42</w:t>
            </w:r>
          </w:p>
        </w:tc>
        <w:tc>
          <w:tcPr>
            <w:tcW w:w="2713"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jc w:val="right"/>
              <w:rPr>
                <w:sz w:val="28"/>
                <w:szCs w:val="28"/>
                <w:lang w:eastAsia="en-US"/>
              </w:rPr>
            </w:pPr>
            <w:r>
              <w:rPr>
                <w:sz w:val="28"/>
                <w:szCs w:val="28"/>
                <w:lang w:eastAsia="en-US"/>
              </w:rPr>
              <w:t>Оперативное управление</w:t>
            </w:r>
          </w:p>
        </w:tc>
      </w:tr>
      <w:tr w:rsidR="006238E1" w:rsidTr="006238E1">
        <w:tc>
          <w:tcPr>
            <w:tcW w:w="2835" w:type="dxa"/>
            <w:tcBorders>
              <w:top w:val="single" w:sz="4" w:space="0" w:color="auto"/>
              <w:left w:val="single" w:sz="4" w:space="0" w:color="auto"/>
              <w:bottom w:val="single" w:sz="4" w:space="0" w:color="auto"/>
              <w:right w:val="single" w:sz="4" w:space="0" w:color="auto"/>
            </w:tcBorders>
            <w:hideMark/>
          </w:tcPr>
          <w:p w:rsidR="006238E1" w:rsidRDefault="006238E1" w:rsidP="00D25E1A">
            <w:pPr>
              <w:pStyle w:val="a7"/>
              <w:numPr>
                <w:ilvl w:val="0"/>
                <w:numId w:val="20"/>
              </w:numPr>
              <w:spacing w:line="276" w:lineRule="auto"/>
              <w:ind w:left="318" w:hanging="284"/>
              <w:rPr>
                <w:sz w:val="28"/>
                <w:szCs w:val="28"/>
                <w:lang w:eastAsia="en-US"/>
              </w:rPr>
            </w:pPr>
            <w:r>
              <w:rPr>
                <w:sz w:val="28"/>
                <w:szCs w:val="28"/>
                <w:lang w:eastAsia="en-US"/>
              </w:rPr>
              <w:t>Футбольное поле</w:t>
            </w:r>
          </w:p>
        </w:tc>
        <w:tc>
          <w:tcPr>
            <w:tcW w:w="3808"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rPr>
                <w:sz w:val="28"/>
                <w:szCs w:val="28"/>
                <w:lang w:eastAsia="en-US"/>
              </w:rPr>
            </w:pPr>
            <w:r>
              <w:rPr>
                <w:sz w:val="28"/>
                <w:szCs w:val="28"/>
                <w:lang w:eastAsia="en-US"/>
              </w:rPr>
              <w:t>ст. Верхнекундрюченская,</w:t>
            </w:r>
          </w:p>
          <w:p w:rsidR="006238E1" w:rsidRDefault="006238E1" w:rsidP="006238E1">
            <w:pPr>
              <w:spacing w:line="276" w:lineRule="auto"/>
              <w:rPr>
                <w:sz w:val="28"/>
                <w:szCs w:val="28"/>
                <w:lang w:eastAsia="en-US"/>
              </w:rPr>
            </w:pPr>
            <w:r>
              <w:rPr>
                <w:sz w:val="28"/>
                <w:szCs w:val="28"/>
                <w:lang w:eastAsia="en-US"/>
              </w:rPr>
              <w:t xml:space="preserve"> ул. Центральная 42</w:t>
            </w:r>
          </w:p>
        </w:tc>
        <w:tc>
          <w:tcPr>
            <w:tcW w:w="2713"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jc w:val="right"/>
              <w:rPr>
                <w:sz w:val="28"/>
                <w:szCs w:val="28"/>
                <w:lang w:eastAsia="en-US"/>
              </w:rPr>
            </w:pPr>
            <w:r>
              <w:rPr>
                <w:sz w:val="28"/>
                <w:szCs w:val="28"/>
                <w:lang w:eastAsia="en-US"/>
              </w:rPr>
              <w:t>Оперативное управление</w:t>
            </w:r>
          </w:p>
        </w:tc>
      </w:tr>
    </w:tbl>
    <w:p w:rsidR="006238E1" w:rsidRDefault="006238E1" w:rsidP="006238E1">
      <w:pPr>
        <w:spacing w:line="276" w:lineRule="auto"/>
        <w:ind w:left="426"/>
        <w:rPr>
          <w:sz w:val="28"/>
          <w:szCs w:val="28"/>
        </w:rPr>
      </w:pPr>
    </w:p>
    <w:p w:rsidR="006238E1" w:rsidRPr="008C5AF1" w:rsidRDefault="006238E1" w:rsidP="006238E1">
      <w:pPr>
        <w:spacing w:line="276" w:lineRule="auto"/>
        <w:ind w:left="426"/>
        <w:rPr>
          <w:sz w:val="28"/>
          <w:szCs w:val="28"/>
        </w:rPr>
      </w:pPr>
      <w:r>
        <w:rPr>
          <w:sz w:val="28"/>
          <w:szCs w:val="28"/>
        </w:rPr>
        <w:t xml:space="preserve">В рамках модернизации и информатизации учебного процесса в образовательной организации постоянно пополняются информационные ресурсы. Кабинеты школы полностью оснащены компьютерами и мультимедийным оборудованием, локальная сеть объединила все компьютеры в школе, доступ в Интернет есть в каждом кабинете.  имеются лицензии на программные продукты, используется контентная фильтрация для блокирования ресурсов, не имеющих отношения к образовательным. Функционирует и расширяется электронная библиотека. Обучающиеся и учителя имеют возможность получить обучающиеся материалы в электронном виде. Библиотека постоянно пополняется новыми учебниками и пособиями. В школе функционирует </w:t>
      </w:r>
      <w:r w:rsidRPr="008C5AF1">
        <w:rPr>
          <w:sz w:val="28"/>
          <w:szCs w:val="28"/>
        </w:rPr>
        <w:t>сайт</w:t>
      </w:r>
      <w:r>
        <w:rPr>
          <w:sz w:val="28"/>
          <w:szCs w:val="28"/>
        </w:rPr>
        <w:t xml:space="preserve"> </w:t>
      </w:r>
      <w:r>
        <w:rPr>
          <w:sz w:val="28"/>
          <w:szCs w:val="28"/>
          <w:lang w:val="en-US"/>
        </w:rPr>
        <w:t>www</w:t>
      </w:r>
      <w:r w:rsidRPr="00A06568">
        <w:rPr>
          <w:sz w:val="28"/>
          <w:szCs w:val="28"/>
        </w:rPr>
        <w:t>.</w:t>
      </w:r>
      <w:r>
        <w:rPr>
          <w:sz w:val="28"/>
          <w:szCs w:val="28"/>
          <w:lang w:val="en-US"/>
        </w:rPr>
        <w:t>vksosh</w:t>
      </w:r>
      <w:r w:rsidRPr="00A06568">
        <w:rPr>
          <w:sz w:val="28"/>
          <w:szCs w:val="28"/>
        </w:rPr>
        <w:t>.</w:t>
      </w:r>
      <w:r>
        <w:rPr>
          <w:sz w:val="28"/>
          <w:szCs w:val="28"/>
          <w:lang w:val="en-US"/>
        </w:rPr>
        <w:t>ucoz</w:t>
      </w:r>
      <w:r w:rsidRPr="00A06568">
        <w:rPr>
          <w:sz w:val="28"/>
          <w:szCs w:val="28"/>
        </w:rPr>
        <w:t>.</w:t>
      </w:r>
      <w:r>
        <w:rPr>
          <w:sz w:val="28"/>
          <w:szCs w:val="28"/>
          <w:lang w:val="en-US"/>
        </w:rPr>
        <w:t>ru</w:t>
      </w:r>
      <w:r w:rsidRPr="00A06568">
        <w:rPr>
          <w:sz w:val="28"/>
          <w:szCs w:val="28"/>
        </w:rPr>
        <w:t xml:space="preserve"> </w:t>
      </w:r>
      <w:r>
        <w:rPr>
          <w:sz w:val="28"/>
          <w:szCs w:val="28"/>
        </w:rPr>
        <w:t xml:space="preserve"> </w:t>
      </w:r>
      <w:r w:rsidRPr="008C5AF1">
        <w:rPr>
          <w:sz w:val="28"/>
          <w:szCs w:val="28"/>
        </w:rPr>
        <w:t>который обновляется еженедельно.</w:t>
      </w:r>
    </w:p>
    <w:p w:rsidR="006238E1" w:rsidRPr="008C5AF1" w:rsidRDefault="006238E1" w:rsidP="006238E1">
      <w:pPr>
        <w:spacing w:line="276" w:lineRule="auto"/>
        <w:ind w:left="426"/>
        <w:rPr>
          <w:sz w:val="28"/>
          <w:szCs w:val="28"/>
        </w:rPr>
      </w:pPr>
      <w:r w:rsidRPr="008C5AF1">
        <w:rPr>
          <w:sz w:val="28"/>
          <w:szCs w:val="28"/>
        </w:rPr>
        <w:t xml:space="preserve"> </w:t>
      </w:r>
    </w:p>
    <w:p w:rsidR="006238E1" w:rsidRPr="005746FB" w:rsidRDefault="006238E1" w:rsidP="006238E1">
      <w:pPr>
        <w:spacing w:line="276" w:lineRule="auto"/>
        <w:ind w:left="426"/>
        <w:jc w:val="center"/>
        <w:rPr>
          <w:sz w:val="28"/>
          <w:szCs w:val="28"/>
          <w:u w:val="single"/>
        </w:rPr>
      </w:pPr>
      <w:r w:rsidRPr="005746FB">
        <w:rPr>
          <w:sz w:val="28"/>
          <w:szCs w:val="28"/>
          <w:u w:val="single"/>
        </w:rPr>
        <w:t>Технические и транспортные средства</w:t>
      </w:r>
    </w:p>
    <w:p w:rsidR="006238E1" w:rsidRDefault="006238E1" w:rsidP="006238E1">
      <w:pPr>
        <w:spacing w:line="276" w:lineRule="auto"/>
        <w:ind w:left="426"/>
        <w:jc w:val="right"/>
        <w:rPr>
          <w:sz w:val="28"/>
          <w:szCs w:val="28"/>
        </w:rPr>
      </w:pP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9"/>
        <w:gridCol w:w="1617"/>
        <w:gridCol w:w="2983"/>
        <w:gridCol w:w="2140"/>
      </w:tblGrid>
      <w:tr w:rsidR="006238E1" w:rsidTr="006238E1">
        <w:trPr>
          <w:trHeight w:val="540"/>
        </w:trPr>
        <w:tc>
          <w:tcPr>
            <w:tcW w:w="2452" w:type="dxa"/>
            <w:tcBorders>
              <w:top w:val="single" w:sz="4" w:space="0" w:color="auto"/>
              <w:left w:val="single" w:sz="4" w:space="0" w:color="auto"/>
              <w:bottom w:val="single" w:sz="4" w:space="0" w:color="auto"/>
              <w:right w:val="single" w:sz="4" w:space="0" w:color="auto"/>
            </w:tcBorders>
            <w:vAlign w:val="center"/>
            <w:hideMark/>
          </w:tcPr>
          <w:p w:rsidR="006238E1" w:rsidRDefault="006238E1" w:rsidP="006238E1">
            <w:pPr>
              <w:spacing w:line="276" w:lineRule="auto"/>
              <w:jc w:val="center"/>
              <w:rPr>
                <w:sz w:val="28"/>
                <w:szCs w:val="28"/>
                <w:lang w:eastAsia="en-US"/>
              </w:rPr>
            </w:pPr>
            <w:r>
              <w:rPr>
                <w:sz w:val="28"/>
                <w:szCs w:val="28"/>
                <w:lang w:eastAsia="en-US"/>
              </w:rPr>
              <w:t>Вид техники</w:t>
            </w:r>
          </w:p>
        </w:tc>
        <w:tc>
          <w:tcPr>
            <w:tcW w:w="2087" w:type="dxa"/>
            <w:tcBorders>
              <w:top w:val="single" w:sz="4" w:space="0" w:color="auto"/>
              <w:left w:val="single" w:sz="4" w:space="0" w:color="auto"/>
              <w:bottom w:val="single" w:sz="4" w:space="0" w:color="auto"/>
              <w:right w:val="single" w:sz="4" w:space="0" w:color="auto"/>
            </w:tcBorders>
            <w:vAlign w:val="center"/>
            <w:hideMark/>
          </w:tcPr>
          <w:p w:rsidR="006238E1" w:rsidRDefault="006238E1" w:rsidP="006238E1">
            <w:pPr>
              <w:spacing w:line="276" w:lineRule="auto"/>
              <w:jc w:val="center"/>
              <w:rPr>
                <w:sz w:val="28"/>
                <w:szCs w:val="28"/>
                <w:lang w:eastAsia="en-US"/>
              </w:rPr>
            </w:pPr>
            <w:r>
              <w:rPr>
                <w:sz w:val="28"/>
                <w:szCs w:val="28"/>
                <w:lang w:eastAsia="en-US"/>
              </w:rPr>
              <w:t>Количество</w:t>
            </w:r>
          </w:p>
        </w:tc>
        <w:tc>
          <w:tcPr>
            <w:tcW w:w="2648" w:type="dxa"/>
            <w:tcBorders>
              <w:top w:val="single" w:sz="4" w:space="0" w:color="auto"/>
              <w:left w:val="single" w:sz="4" w:space="0" w:color="auto"/>
              <w:bottom w:val="single" w:sz="4" w:space="0" w:color="auto"/>
              <w:right w:val="single" w:sz="4" w:space="0" w:color="auto"/>
            </w:tcBorders>
            <w:vAlign w:val="center"/>
            <w:hideMark/>
          </w:tcPr>
          <w:p w:rsidR="006238E1" w:rsidRDefault="006238E1" w:rsidP="006238E1">
            <w:pPr>
              <w:spacing w:line="276" w:lineRule="auto"/>
              <w:jc w:val="center"/>
              <w:rPr>
                <w:sz w:val="28"/>
                <w:szCs w:val="28"/>
                <w:lang w:eastAsia="en-US"/>
              </w:rPr>
            </w:pPr>
            <w:r>
              <w:rPr>
                <w:sz w:val="28"/>
                <w:szCs w:val="28"/>
                <w:lang w:eastAsia="en-US"/>
              </w:rPr>
              <w:t>Состояние</w:t>
            </w:r>
          </w:p>
        </w:tc>
        <w:tc>
          <w:tcPr>
            <w:tcW w:w="2310" w:type="dxa"/>
            <w:tcBorders>
              <w:top w:val="single" w:sz="4" w:space="0" w:color="auto"/>
              <w:left w:val="single" w:sz="4" w:space="0" w:color="auto"/>
              <w:bottom w:val="single" w:sz="4" w:space="0" w:color="auto"/>
              <w:right w:val="single" w:sz="4" w:space="0" w:color="auto"/>
            </w:tcBorders>
            <w:vAlign w:val="center"/>
            <w:hideMark/>
          </w:tcPr>
          <w:p w:rsidR="006238E1" w:rsidRDefault="006238E1" w:rsidP="006238E1">
            <w:pPr>
              <w:spacing w:line="276" w:lineRule="auto"/>
              <w:jc w:val="center"/>
              <w:rPr>
                <w:sz w:val="28"/>
                <w:szCs w:val="28"/>
                <w:lang w:eastAsia="en-US"/>
              </w:rPr>
            </w:pPr>
            <w:r>
              <w:rPr>
                <w:sz w:val="28"/>
                <w:szCs w:val="28"/>
                <w:lang w:eastAsia="en-US"/>
              </w:rPr>
              <w:t>Где используется</w:t>
            </w:r>
          </w:p>
        </w:tc>
      </w:tr>
      <w:tr w:rsidR="006238E1" w:rsidTr="006238E1">
        <w:trPr>
          <w:trHeight w:val="685"/>
        </w:trPr>
        <w:tc>
          <w:tcPr>
            <w:tcW w:w="7187" w:type="dxa"/>
            <w:gridSpan w:val="3"/>
            <w:tcBorders>
              <w:top w:val="single" w:sz="4" w:space="0" w:color="auto"/>
              <w:left w:val="single" w:sz="4" w:space="0" w:color="auto"/>
              <w:bottom w:val="single" w:sz="4" w:space="0" w:color="auto"/>
              <w:right w:val="single" w:sz="4" w:space="0" w:color="auto"/>
            </w:tcBorders>
            <w:vAlign w:val="center"/>
            <w:hideMark/>
          </w:tcPr>
          <w:p w:rsidR="006238E1" w:rsidRDefault="006238E1" w:rsidP="006238E1">
            <w:pPr>
              <w:spacing w:line="276" w:lineRule="auto"/>
              <w:rPr>
                <w:b/>
                <w:sz w:val="28"/>
                <w:szCs w:val="28"/>
                <w:lang w:eastAsia="en-US"/>
              </w:rPr>
            </w:pPr>
            <w:r>
              <w:rPr>
                <w:b/>
                <w:sz w:val="28"/>
                <w:szCs w:val="28"/>
                <w:lang w:eastAsia="en-US"/>
              </w:rPr>
              <w:t>Учебное оборудование:</w:t>
            </w:r>
          </w:p>
        </w:tc>
        <w:tc>
          <w:tcPr>
            <w:tcW w:w="2310" w:type="dxa"/>
            <w:vMerge w:val="restart"/>
            <w:tcBorders>
              <w:top w:val="single" w:sz="4" w:space="0" w:color="auto"/>
              <w:left w:val="single" w:sz="4" w:space="0" w:color="auto"/>
              <w:bottom w:val="single" w:sz="4" w:space="0" w:color="auto"/>
              <w:right w:val="single" w:sz="4" w:space="0" w:color="auto"/>
            </w:tcBorders>
          </w:tcPr>
          <w:p w:rsidR="006238E1" w:rsidRDefault="006238E1" w:rsidP="006238E1">
            <w:pPr>
              <w:spacing w:line="276" w:lineRule="auto"/>
              <w:jc w:val="right"/>
              <w:rPr>
                <w:sz w:val="28"/>
                <w:szCs w:val="28"/>
                <w:lang w:eastAsia="en-US"/>
              </w:rPr>
            </w:pPr>
          </w:p>
          <w:p w:rsidR="006238E1" w:rsidRDefault="006238E1" w:rsidP="006238E1">
            <w:pPr>
              <w:spacing w:line="276" w:lineRule="auto"/>
              <w:jc w:val="right"/>
              <w:rPr>
                <w:sz w:val="28"/>
                <w:szCs w:val="28"/>
                <w:lang w:eastAsia="en-US"/>
              </w:rPr>
            </w:pPr>
          </w:p>
          <w:p w:rsidR="006238E1" w:rsidRDefault="006238E1" w:rsidP="006238E1">
            <w:pPr>
              <w:spacing w:line="276" w:lineRule="auto"/>
              <w:jc w:val="right"/>
              <w:rPr>
                <w:sz w:val="28"/>
                <w:szCs w:val="28"/>
                <w:lang w:eastAsia="en-US"/>
              </w:rPr>
            </w:pPr>
          </w:p>
          <w:p w:rsidR="006238E1" w:rsidRDefault="006238E1" w:rsidP="006238E1">
            <w:pPr>
              <w:spacing w:line="276" w:lineRule="auto"/>
              <w:jc w:val="right"/>
              <w:rPr>
                <w:sz w:val="28"/>
                <w:szCs w:val="28"/>
                <w:lang w:eastAsia="en-US"/>
              </w:rPr>
            </w:pPr>
          </w:p>
          <w:p w:rsidR="006238E1" w:rsidRDefault="006238E1" w:rsidP="006238E1">
            <w:pPr>
              <w:spacing w:line="276" w:lineRule="auto"/>
              <w:jc w:val="right"/>
              <w:rPr>
                <w:sz w:val="28"/>
                <w:szCs w:val="28"/>
                <w:lang w:eastAsia="en-US"/>
              </w:rPr>
            </w:pPr>
          </w:p>
          <w:p w:rsidR="006238E1" w:rsidRDefault="006238E1" w:rsidP="006238E1">
            <w:pPr>
              <w:spacing w:line="276" w:lineRule="auto"/>
              <w:jc w:val="right"/>
              <w:rPr>
                <w:sz w:val="28"/>
                <w:szCs w:val="28"/>
                <w:lang w:eastAsia="en-US"/>
              </w:rPr>
            </w:pPr>
          </w:p>
          <w:p w:rsidR="006238E1" w:rsidRDefault="006238E1" w:rsidP="006238E1">
            <w:pPr>
              <w:spacing w:line="276" w:lineRule="auto"/>
              <w:jc w:val="right"/>
              <w:rPr>
                <w:sz w:val="28"/>
                <w:szCs w:val="28"/>
                <w:lang w:eastAsia="en-US"/>
              </w:rPr>
            </w:pPr>
          </w:p>
          <w:p w:rsidR="006238E1" w:rsidRDefault="006238E1" w:rsidP="006238E1">
            <w:pPr>
              <w:spacing w:line="276" w:lineRule="auto"/>
              <w:jc w:val="right"/>
              <w:rPr>
                <w:sz w:val="28"/>
                <w:szCs w:val="28"/>
                <w:lang w:eastAsia="en-US"/>
              </w:rPr>
            </w:pPr>
          </w:p>
          <w:p w:rsidR="006238E1" w:rsidRDefault="006238E1" w:rsidP="006238E1">
            <w:pPr>
              <w:spacing w:line="276" w:lineRule="auto"/>
              <w:jc w:val="right"/>
              <w:rPr>
                <w:sz w:val="28"/>
                <w:szCs w:val="28"/>
                <w:lang w:eastAsia="en-US"/>
              </w:rPr>
            </w:pPr>
            <w:r>
              <w:rPr>
                <w:sz w:val="28"/>
                <w:szCs w:val="28"/>
                <w:lang w:eastAsia="en-US"/>
              </w:rPr>
              <w:t>в учебно-воспитательном процессе</w:t>
            </w:r>
          </w:p>
        </w:tc>
      </w:tr>
      <w:tr w:rsidR="006238E1" w:rsidTr="006238E1">
        <w:trPr>
          <w:trHeight w:val="447"/>
        </w:trPr>
        <w:tc>
          <w:tcPr>
            <w:tcW w:w="2452"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rPr>
                <w:sz w:val="28"/>
                <w:szCs w:val="28"/>
                <w:lang w:eastAsia="en-US"/>
              </w:rPr>
            </w:pPr>
            <w:r>
              <w:rPr>
                <w:sz w:val="28"/>
                <w:szCs w:val="28"/>
                <w:lang w:eastAsia="en-US"/>
              </w:rPr>
              <w:t>Виртуальная лаборатория</w:t>
            </w:r>
          </w:p>
        </w:tc>
        <w:tc>
          <w:tcPr>
            <w:tcW w:w="2087" w:type="dxa"/>
            <w:tcBorders>
              <w:top w:val="single" w:sz="4" w:space="0" w:color="auto"/>
              <w:left w:val="single" w:sz="4" w:space="0" w:color="auto"/>
              <w:bottom w:val="single" w:sz="4" w:space="0" w:color="auto"/>
              <w:right w:val="single" w:sz="4" w:space="0" w:color="auto"/>
            </w:tcBorders>
            <w:vAlign w:val="center"/>
            <w:hideMark/>
          </w:tcPr>
          <w:p w:rsidR="006238E1" w:rsidRDefault="006238E1" w:rsidP="006238E1">
            <w:pPr>
              <w:spacing w:line="276" w:lineRule="auto"/>
              <w:rPr>
                <w:sz w:val="28"/>
                <w:szCs w:val="28"/>
                <w:lang w:eastAsia="en-US"/>
              </w:rPr>
            </w:pPr>
            <w:r>
              <w:rPr>
                <w:sz w:val="28"/>
                <w:szCs w:val="28"/>
                <w:lang w:eastAsia="en-US"/>
              </w:rPr>
              <w:t>2</w:t>
            </w:r>
          </w:p>
        </w:tc>
        <w:tc>
          <w:tcPr>
            <w:tcW w:w="2648"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jc w:val="right"/>
              <w:rPr>
                <w:sz w:val="28"/>
                <w:szCs w:val="28"/>
                <w:lang w:eastAsia="en-US"/>
              </w:rPr>
            </w:pPr>
            <w:r>
              <w:rPr>
                <w:sz w:val="28"/>
                <w:szCs w:val="28"/>
                <w:lang w:eastAsia="en-US"/>
              </w:rPr>
              <w:t>удовлетворительное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38E1" w:rsidRDefault="006238E1" w:rsidP="006238E1">
            <w:pPr>
              <w:widowControl/>
              <w:autoSpaceDE/>
              <w:autoSpaceDN/>
              <w:adjustRightInd/>
              <w:rPr>
                <w:sz w:val="28"/>
                <w:szCs w:val="28"/>
                <w:lang w:eastAsia="en-US"/>
              </w:rPr>
            </w:pPr>
          </w:p>
        </w:tc>
      </w:tr>
      <w:tr w:rsidR="006238E1" w:rsidTr="006238E1">
        <w:trPr>
          <w:trHeight w:val="329"/>
        </w:trPr>
        <w:tc>
          <w:tcPr>
            <w:tcW w:w="2452"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rPr>
                <w:sz w:val="28"/>
                <w:szCs w:val="28"/>
                <w:lang w:eastAsia="en-US"/>
              </w:rPr>
            </w:pPr>
            <w:r>
              <w:rPr>
                <w:sz w:val="28"/>
                <w:szCs w:val="28"/>
                <w:lang w:eastAsia="en-US"/>
              </w:rPr>
              <w:t>Интерактивная доска</w:t>
            </w:r>
          </w:p>
        </w:tc>
        <w:tc>
          <w:tcPr>
            <w:tcW w:w="2087" w:type="dxa"/>
            <w:tcBorders>
              <w:top w:val="single" w:sz="4" w:space="0" w:color="auto"/>
              <w:left w:val="single" w:sz="4" w:space="0" w:color="auto"/>
              <w:bottom w:val="single" w:sz="4" w:space="0" w:color="auto"/>
              <w:right w:val="single" w:sz="4" w:space="0" w:color="auto"/>
            </w:tcBorders>
            <w:vAlign w:val="center"/>
            <w:hideMark/>
          </w:tcPr>
          <w:p w:rsidR="006238E1" w:rsidRDefault="006238E1" w:rsidP="006238E1">
            <w:pPr>
              <w:spacing w:line="276" w:lineRule="auto"/>
              <w:rPr>
                <w:sz w:val="28"/>
                <w:szCs w:val="28"/>
                <w:lang w:eastAsia="en-US"/>
              </w:rPr>
            </w:pPr>
            <w:r>
              <w:rPr>
                <w:sz w:val="28"/>
                <w:szCs w:val="28"/>
                <w:lang w:eastAsia="en-US"/>
              </w:rPr>
              <w:t>7</w:t>
            </w:r>
          </w:p>
        </w:tc>
        <w:tc>
          <w:tcPr>
            <w:tcW w:w="2648"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jc w:val="right"/>
              <w:rPr>
                <w:sz w:val="28"/>
                <w:szCs w:val="28"/>
                <w:lang w:eastAsia="en-US"/>
              </w:rPr>
            </w:pPr>
            <w:r>
              <w:rPr>
                <w:sz w:val="28"/>
                <w:szCs w:val="28"/>
                <w:lang w:eastAsia="en-US"/>
              </w:rPr>
              <w:t>удовлетворительное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38E1" w:rsidRDefault="006238E1" w:rsidP="006238E1">
            <w:pPr>
              <w:widowControl/>
              <w:autoSpaceDE/>
              <w:autoSpaceDN/>
              <w:adjustRightInd/>
              <w:rPr>
                <w:sz w:val="28"/>
                <w:szCs w:val="28"/>
                <w:lang w:eastAsia="en-US"/>
              </w:rPr>
            </w:pPr>
          </w:p>
        </w:tc>
      </w:tr>
      <w:tr w:rsidR="006238E1" w:rsidTr="006238E1">
        <w:trPr>
          <w:trHeight w:val="267"/>
        </w:trPr>
        <w:tc>
          <w:tcPr>
            <w:tcW w:w="2452" w:type="dxa"/>
            <w:tcBorders>
              <w:top w:val="single" w:sz="4" w:space="0" w:color="auto"/>
              <w:left w:val="single" w:sz="4" w:space="0" w:color="auto"/>
              <w:bottom w:val="single" w:sz="4" w:space="0" w:color="auto"/>
              <w:right w:val="single" w:sz="4" w:space="0" w:color="auto"/>
            </w:tcBorders>
            <w:vAlign w:val="center"/>
            <w:hideMark/>
          </w:tcPr>
          <w:p w:rsidR="006238E1" w:rsidRDefault="006238E1" w:rsidP="006238E1">
            <w:pPr>
              <w:spacing w:line="276" w:lineRule="auto"/>
              <w:rPr>
                <w:sz w:val="28"/>
                <w:szCs w:val="28"/>
                <w:lang w:eastAsia="en-US"/>
              </w:rPr>
            </w:pPr>
            <w:r>
              <w:rPr>
                <w:sz w:val="28"/>
                <w:szCs w:val="28"/>
                <w:lang w:eastAsia="en-US"/>
              </w:rPr>
              <w:t>Модем</w:t>
            </w:r>
          </w:p>
        </w:tc>
        <w:tc>
          <w:tcPr>
            <w:tcW w:w="2087"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rPr>
                <w:sz w:val="28"/>
                <w:szCs w:val="28"/>
                <w:lang w:eastAsia="en-US"/>
              </w:rPr>
            </w:pPr>
            <w:r>
              <w:rPr>
                <w:sz w:val="28"/>
                <w:szCs w:val="28"/>
                <w:lang w:eastAsia="en-US"/>
              </w:rPr>
              <w:t>1</w:t>
            </w:r>
          </w:p>
        </w:tc>
        <w:tc>
          <w:tcPr>
            <w:tcW w:w="2648"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jc w:val="right"/>
              <w:rPr>
                <w:sz w:val="28"/>
                <w:szCs w:val="28"/>
                <w:lang w:eastAsia="en-US"/>
              </w:rPr>
            </w:pPr>
            <w:r>
              <w:rPr>
                <w:sz w:val="28"/>
                <w:szCs w:val="28"/>
                <w:lang w:eastAsia="en-US"/>
              </w:rPr>
              <w:t>удовлетворительное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38E1" w:rsidRDefault="006238E1" w:rsidP="006238E1">
            <w:pPr>
              <w:widowControl/>
              <w:autoSpaceDE/>
              <w:autoSpaceDN/>
              <w:adjustRightInd/>
              <w:rPr>
                <w:sz w:val="28"/>
                <w:szCs w:val="28"/>
                <w:lang w:eastAsia="en-US"/>
              </w:rPr>
            </w:pPr>
          </w:p>
        </w:tc>
      </w:tr>
      <w:tr w:rsidR="006238E1" w:rsidTr="006238E1">
        <w:trPr>
          <w:trHeight w:val="272"/>
        </w:trPr>
        <w:tc>
          <w:tcPr>
            <w:tcW w:w="2452" w:type="dxa"/>
            <w:tcBorders>
              <w:top w:val="single" w:sz="4" w:space="0" w:color="auto"/>
              <w:left w:val="single" w:sz="4" w:space="0" w:color="auto"/>
              <w:bottom w:val="single" w:sz="4" w:space="0" w:color="auto"/>
              <w:right w:val="single" w:sz="4" w:space="0" w:color="auto"/>
            </w:tcBorders>
            <w:vAlign w:val="center"/>
            <w:hideMark/>
          </w:tcPr>
          <w:p w:rsidR="006238E1" w:rsidRDefault="006238E1" w:rsidP="006238E1">
            <w:pPr>
              <w:spacing w:line="276" w:lineRule="auto"/>
              <w:rPr>
                <w:sz w:val="28"/>
                <w:szCs w:val="28"/>
                <w:lang w:eastAsia="en-US"/>
              </w:rPr>
            </w:pPr>
            <w:r>
              <w:rPr>
                <w:sz w:val="28"/>
                <w:szCs w:val="28"/>
                <w:lang w:eastAsia="en-US"/>
              </w:rPr>
              <w:t>Принтер</w:t>
            </w:r>
          </w:p>
        </w:tc>
        <w:tc>
          <w:tcPr>
            <w:tcW w:w="2087"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rPr>
                <w:sz w:val="28"/>
                <w:szCs w:val="28"/>
                <w:lang w:eastAsia="en-US"/>
              </w:rPr>
            </w:pPr>
            <w:r>
              <w:rPr>
                <w:sz w:val="28"/>
                <w:szCs w:val="28"/>
                <w:lang w:eastAsia="en-US"/>
              </w:rPr>
              <w:t>4</w:t>
            </w:r>
          </w:p>
        </w:tc>
        <w:tc>
          <w:tcPr>
            <w:tcW w:w="2648"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jc w:val="right"/>
              <w:rPr>
                <w:sz w:val="28"/>
                <w:szCs w:val="28"/>
                <w:lang w:eastAsia="en-US"/>
              </w:rPr>
            </w:pPr>
            <w:r>
              <w:rPr>
                <w:sz w:val="28"/>
                <w:szCs w:val="28"/>
                <w:lang w:eastAsia="en-US"/>
              </w:rPr>
              <w:t>удовлетворительное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38E1" w:rsidRDefault="006238E1" w:rsidP="006238E1">
            <w:pPr>
              <w:widowControl/>
              <w:autoSpaceDE/>
              <w:autoSpaceDN/>
              <w:adjustRightInd/>
              <w:rPr>
                <w:sz w:val="28"/>
                <w:szCs w:val="28"/>
                <w:lang w:eastAsia="en-US"/>
              </w:rPr>
            </w:pPr>
          </w:p>
        </w:tc>
      </w:tr>
      <w:tr w:rsidR="006238E1" w:rsidTr="006238E1">
        <w:trPr>
          <w:trHeight w:val="403"/>
        </w:trPr>
        <w:tc>
          <w:tcPr>
            <w:tcW w:w="2452" w:type="dxa"/>
            <w:tcBorders>
              <w:top w:val="single" w:sz="4" w:space="0" w:color="auto"/>
              <w:left w:val="single" w:sz="4" w:space="0" w:color="auto"/>
              <w:bottom w:val="single" w:sz="4" w:space="0" w:color="auto"/>
              <w:right w:val="single" w:sz="4" w:space="0" w:color="auto"/>
            </w:tcBorders>
            <w:vAlign w:val="center"/>
            <w:hideMark/>
          </w:tcPr>
          <w:p w:rsidR="006238E1" w:rsidRDefault="006238E1" w:rsidP="006238E1">
            <w:pPr>
              <w:spacing w:line="276" w:lineRule="auto"/>
              <w:rPr>
                <w:sz w:val="28"/>
                <w:szCs w:val="28"/>
                <w:lang w:eastAsia="en-US"/>
              </w:rPr>
            </w:pPr>
            <w:r>
              <w:rPr>
                <w:sz w:val="28"/>
                <w:szCs w:val="28"/>
                <w:lang w:eastAsia="en-US"/>
              </w:rPr>
              <w:t>Копировальный аппарат</w:t>
            </w:r>
          </w:p>
        </w:tc>
        <w:tc>
          <w:tcPr>
            <w:tcW w:w="2087"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rPr>
                <w:sz w:val="28"/>
                <w:szCs w:val="28"/>
                <w:lang w:eastAsia="en-US"/>
              </w:rPr>
            </w:pPr>
            <w:r>
              <w:rPr>
                <w:sz w:val="28"/>
                <w:szCs w:val="28"/>
                <w:lang w:eastAsia="en-US"/>
              </w:rPr>
              <w:t>1</w:t>
            </w:r>
          </w:p>
        </w:tc>
        <w:tc>
          <w:tcPr>
            <w:tcW w:w="2648"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jc w:val="right"/>
              <w:rPr>
                <w:sz w:val="28"/>
                <w:szCs w:val="28"/>
                <w:lang w:eastAsia="en-US"/>
              </w:rPr>
            </w:pPr>
            <w:r>
              <w:rPr>
                <w:sz w:val="28"/>
                <w:szCs w:val="28"/>
                <w:lang w:eastAsia="en-US"/>
              </w:rPr>
              <w:t>удовлетворительное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38E1" w:rsidRDefault="006238E1" w:rsidP="006238E1">
            <w:pPr>
              <w:widowControl/>
              <w:autoSpaceDE/>
              <w:autoSpaceDN/>
              <w:adjustRightInd/>
              <w:rPr>
                <w:sz w:val="28"/>
                <w:szCs w:val="28"/>
                <w:lang w:eastAsia="en-US"/>
              </w:rPr>
            </w:pPr>
          </w:p>
        </w:tc>
      </w:tr>
      <w:tr w:rsidR="006238E1" w:rsidTr="006238E1">
        <w:trPr>
          <w:trHeight w:val="283"/>
        </w:trPr>
        <w:tc>
          <w:tcPr>
            <w:tcW w:w="2452" w:type="dxa"/>
            <w:tcBorders>
              <w:top w:val="single" w:sz="4" w:space="0" w:color="auto"/>
              <w:left w:val="single" w:sz="4" w:space="0" w:color="auto"/>
              <w:bottom w:val="single" w:sz="4" w:space="0" w:color="auto"/>
              <w:right w:val="single" w:sz="4" w:space="0" w:color="auto"/>
            </w:tcBorders>
            <w:vAlign w:val="center"/>
            <w:hideMark/>
          </w:tcPr>
          <w:p w:rsidR="006238E1" w:rsidRDefault="006238E1" w:rsidP="006238E1">
            <w:pPr>
              <w:spacing w:line="276" w:lineRule="auto"/>
              <w:rPr>
                <w:sz w:val="28"/>
                <w:szCs w:val="28"/>
                <w:lang w:eastAsia="en-US"/>
              </w:rPr>
            </w:pPr>
            <w:r>
              <w:rPr>
                <w:sz w:val="28"/>
                <w:szCs w:val="28"/>
                <w:lang w:eastAsia="en-US"/>
              </w:rPr>
              <w:t>Факс</w:t>
            </w:r>
          </w:p>
        </w:tc>
        <w:tc>
          <w:tcPr>
            <w:tcW w:w="2087"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rPr>
                <w:sz w:val="28"/>
                <w:szCs w:val="28"/>
                <w:lang w:eastAsia="en-US"/>
              </w:rPr>
            </w:pPr>
            <w:r>
              <w:rPr>
                <w:sz w:val="28"/>
                <w:szCs w:val="28"/>
                <w:lang w:eastAsia="en-US"/>
              </w:rPr>
              <w:t>1</w:t>
            </w:r>
          </w:p>
        </w:tc>
        <w:tc>
          <w:tcPr>
            <w:tcW w:w="2648"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jc w:val="right"/>
              <w:rPr>
                <w:sz w:val="28"/>
                <w:szCs w:val="28"/>
                <w:lang w:eastAsia="en-US"/>
              </w:rPr>
            </w:pPr>
            <w:r>
              <w:rPr>
                <w:sz w:val="28"/>
                <w:szCs w:val="28"/>
                <w:lang w:eastAsia="en-US"/>
              </w:rPr>
              <w:t>удовлетворительное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38E1" w:rsidRDefault="006238E1" w:rsidP="006238E1">
            <w:pPr>
              <w:widowControl/>
              <w:autoSpaceDE/>
              <w:autoSpaceDN/>
              <w:adjustRightInd/>
              <w:rPr>
                <w:sz w:val="28"/>
                <w:szCs w:val="28"/>
                <w:lang w:eastAsia="en-US"/>
              </w:rPr>
            </w:pPr>
          </w:p>
        </w:tc>
      </w:tr>
      <w:tr w:rsidR="006238E1" w:rsidTr="006238E1">
        <w:trPr>
          <w:trHeight w:val="260"/>
        </w:trPr>
        <w:tc>
          <w:tcPr>
            <w:tcW w:w="2452" w:type="dxa"/>
            <w:tcBorders>
              <w:top w:val="single" w:sz="4" w:space="0" w:color="auto"/>
              <w:left w:val="single" w:sz="4" w:space="0" w:color="auto"/>
              <w:bottom w:val="single" w:sz="4" w:space="0" w:color="auto"/>
              <w:right w:val="single" w:sz="4" w:space="0" w:color="auto"/>
            </w:tcBorders>
            <w:vAlign w:val="center"/>
            <w:hideMark/>
          </w:tcPr>
          <w:p w:rsidR="006238E1" w:rsidRDefault="006238E1" w:rsidP="006238E1">
            <w:pPr>
              <w:spacing w:line="276" w:lineRule="auto"/>
              <w:rPr>
                <w:sz w:val="28"/>
                <w:szCs w:val="28"/>
                <w:lang w:eastAsia="en-US"/>
              </w:rPr>
            </w:pPr>
            <w:r>
              <w:rPr>
                <w:sz w:val="28"/>
                <w:szCs w:val="28"/>
                <w:lang w:eastAsia="en-US"/>
              </w:rPr>
              <w:t>Телевизор</w:t>
            </w:r>
          </w:p>
        </w:tc>
        <w:tc>
          <w:tcPr>
            <w:tcW w:w="2087"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rPr>
                <w:sz w:val="28"/>
                <w:szCs w:val="28"/>
                <w:lang w:eastAsia="en-US"/>
              </w:rPr>
            </w:pPr>
            <w:r>
              <w:rPr>
                <w:sz w:val="28"/>
                <w:szCs w:val="28"/>
                <w:lang w:eastAsia="en-US"/>
              </w:rPr>
              <w:t>1</w:t>
            </w:r>
          </w:p>
        </w:tc>
        <w:tc>
          <w:tcPr>
            <w:tcW w:w="2648"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jc w:val="right"/>
              <w:rPr>
                <w:sz w:val="28"/>
                <w:szCs w:val="28"/>
                <w:lang w:eastAsia="en-US"/>
              </w:rPr>
            </w:pPr>
            <w:r>
              <w:rPr>
                <w:sz w:val="28"/>
                <w:szCs w:val="28"/>
                <w:lang w:eastAsia="en-US"/>
              </w:rPr>
              <w:t>удовлетворительное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38E1" w:rsidRDefault="006238E1" w:rsidP="006238E1">
            <w:pPr>
              <w:widowControl/>
              <w:autoSpaceDE/>
              <w:autoSpaceDN/>
              <w:adjustRightInd/>
              <w:rPr>
                <w:sz w:val="28"/>
                <w:szCs w:val="28"/>
                <w:lang w:eastAsia="en-US"/>
              </w:rPr>
            </w:pPr>
          </w:p>
        </w:tc>
      </w:tr>
      <w:tr w:rsidR="006238E1" w:rsidTr="006238E1">
        <w:trPr>
          <w:trHeight w:val="254"/>
        </w:trPr>
        <w:tc>
          <w:tcPr>
            <w:tcW w:w="2452" w:type="dxa"/>
            <w:tcBorders>
              <w:top w:val="single" w:sz="4" w:space="0" w:color="auto"/>
              <w:left w:val="single" w:sz="4" w:space="0" w:color="auto"/>
              <w:bottom w:val="single" w:sz="4" w:space="0" w:color="auto"/>
              <w:right w:val="single" w:sz="4" w:space="0" w:color="auto"/>
            </w:tcBorders>
            <w:vAlign w:val="center"/>
            <w:hideMark/>
          </w:tcPr>
          <w:p w:rsidR="006238E1" w:rsidRDefault="006238E1" w:rsidP="006238E1">
            <w:pPr>
              <w:spacing w:line="276" w:lineRule="auto"/>
              <w:rPr>
                <w:sz w:val="28"/>
                <w:szCs w:val="28"/>
                <w:lang w:eastAsia="en-US"/>
              </w:rPr>
            </w:pPr>
            <w:r>
              <w:rPr>
                <w:sz w:val="28"/>
                <w:szCs w:val="28"/>
                <w:lang w:eastAsia="en-US"/>
              </w:rPr>
              <w:t>Медиапроектор</w:t>
            </w:r>
          </w:p>
        </w:tc>
        <w:tc>
          <w:tcPr>
            <w:tcW w:w="2087"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rPr>
                <w:sz w:val="28"/>
                <w:szCs w:val="28"/>
                <w:lang w:eastAsia="en-US"/>
              </w:rPr>
            </w:pPr>
            <w:r>
              <w:rPr>
                <w:sz w:val="28"/>
                <w:szCs w:val="28"/>
                <w:lang w:eastAsia="en-US"/>
              </w:rPr>
              <w:t>13</w:t>
            </w:r>
          </w:p>
        </w:tc>
        <w:tc>
          <w:tcPr>
            <w:tcW w:w="2648"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jc w:val="right"/>
              <w:rPr>
                <w:sz w:val="28"/>
                <w:szCs w:val="28"/>
                <w:lang w:eastAsia="en-US"/>
              </w:rPr>
            </w:pPr>
            <w:r>
              <w:rPr>
                <w:sz w:val="28"/>
                <w:szCs w:val="28"/>
                <w:lang w:eastAsia="en-US"/>
              </w:rPr>
              <w:t>удовлетворительное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38E1" w:rsidRDefault="006238E1" w:rsidP="006238E1">
            <w:pPr>
              <w:widowControl/>
              <w:autoSpaceDE/>
              <w:autoSpaceDN/>
              <w:adjustRightInd/>
              <w:rPr>
                <w:sz w:val="28"/>
                <w:szCs w:val="28"/>
                <w:lang w:eastAsia="en-US"/>
              </w:rPr>
            </w:pPr>
          </w:p>
        </w:tc>
      </w:tr>
      <w:tr w:rsidR="006238E1" w:rsidTr="006238E1">
        <w:trPr>
          <w:trHeight w:val="541"/>
        </w:trPr>
        <w:tc>
          <w:tcPr>
            <w:tcW w:w="2452" w:type="dxa"/>
            <w:tcBorders>
              <w:top w:val="single" w:sz="4" w:space="0" w:color="auto"/>
              <w:left w:val="single" w:sz="4" w:space="0" w:color="auto"/>
              <w:bottom w:val="single" w:sz="4" w:space="0" w:color="auto"/>
              <w:right w:val="single" w:sz="4" w:space="0" w:color="auto"/>
            </w:tcBorders>
            <w:vAlign w:val="center"/>
            <w:hideMark/>
          </w:tcPr>
          <w:p w:rsidR="006238E1" w:rsidRDefault="006238E1" w:rsidP="006238E1">
            <w:pPr>
              <w:spacing w:line="276" w:lineRule="auto"/>
              <w:rPr>
                <w:sz w:val="28"/>
                <w:szCs w:val="28"/>
                <w:lang w:eastAsia="en-US"/>
              </w:rPr>
            </w:pPr>
            <w:r>
              <w:rPr>
                <w:sz w:val="28"/>
                <w:szCs w:val="28"/>
                <w:lang w:eastAsia="en-US"/>
              </w:rPr>
              <w:t>МФУ (сканер, принтер, копир)</w:t>
            </w:r>
          </w:p>
        </w:tc>
        <w:tc>
          <w:tcPr>
            <w:tcW w:w="2087"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rPr>
                <w:sz w:val="28"/>
                <w:szCs w:val="28"/>
                <w:lang w:eastAsia="en-US"/>
              </w:rPr>
            </w:pPr>
            <w:r>
              <w:rPr>
                <w:sz w:val="28"/>
                <w:szCs w:val="28"/>
                <w:lang w:eastAsia="en-US"/>
              </w:rPr>
              <w:t>6</w:t>
            </w:r>
          </w:p>
        </w:tc>
        <w:tc>
          <w:tcPr>
            <w:tcW w:w="2648"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jc w:val="right"/>
              <w:rPr>
                <w:sz w:val="28"/>
                <w:szCs w:val="28"/>
                <w:lang w:eastAsia="en-US"/>
              </w:rPr>
            </w:pPr>
            <w:r>
              <w:rPr>
                <w:sz w:val="28"/>
                <w:szCs w:val="28"/>
                <w:lang w:eastAsia="en-US"/>
              </w:rPr>
              <w:t>удовлетворительное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38E1" w:rsidRDefault="006238E1" w:rsidP="006238E1">
            <w:pPr>
              <w:widowControl/>
              <w:autoSpaceDE/>
              <w:autoSpaceDN/>
              <w:adjustRightInd/>
              <w:rPr>
                <w:sz w:val="28"/>
                <w:szCs w:val="28"/>
                <w:lang w:eastAsia="en-US"/>
              </w:rPr>
            </w:pPr>
          </w:p>
        </w:tc>
      </w:tr>
      <w:tr w:rsidR="006238E1" w:rsidTr="006238E1">
        <w:trPr>
          <w:trHeight w:val="265"/>
        </w:trPr>
        <w:tc>
          <w:tcPr>
            <w:tcW w:w="2452" w:type="dxa"/>
            <w:tcBorders>
              <w:top w:val="single" w:sz="4" w:space="0" w:color="auto"/>
              <w:left w:val="single" w:sz="4" w:space="0" w:color="auto"/>
              <w:bottom w:val="single" w:sz="4" w:space="0" w:color="auto"/>
              <w:right w:val="single" w:sz="4" w:space="0" w:color="auto"/>
            </w:tcBorders>
            <w:vAlign w:val="center"/>
            <w:hideMark/>
          </w:tcPr>
          <w:p w:rsidR="006238E1" w:rsidRDefault="006238E1" w:rsidP="006238E1">
            <w:pPr>
              <w:spacing w:line="276" w:lineRule="auto"/>
              <w:rPr>
                <w:sz w:val="28"/>
                <w:szCs w:val="28"/>
                <w:lang w:eastAsia="en-US"/>
              </w:rPr>
            </w:pPr>
            <w:r>
              <w:rPr>
                <w:sz w:val="28"/>
                <w:szCs w:val="28"/>
                <w:lang w:eastAsia="en-US"/>
              </w:rPr>
              <w:t>Роутер</w:t>
            </w:r>
          </w:p>
        </w:tc>
        <w:tc>
          <w:tcPr>
            <w:tcW w:w="2087"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rPr>
                <w:sz w:val="28"/>
                <w:szCs w:val="28"/>
                <w:lang w:eastAsia="en-US"/>
              </w:rPr>
            </w:pPr>
            <w:r>
              <w:rPr>
                <w:sz w:val="28"/>
                <w:szCs w:val="28"/>
                <w:lang w:eastAsia="en-US"/>
              </w:rPr>
              <w:t>6</w:t>
            </w:r>
          </w:p>
        </w:tc>
        <w:tc>
          <w:tcPr>
            <w:tcW w:w="2648"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jc w:val="right"/>
              <w:rPr>
                <w:sz w:val="28"/>
                <w:szCs w:val="28"/>
                <w:lang w:eastAsia="en-US"/>
              </w:rPr>
            </w:pPr>
            <w:r>
              <w:rPr>
                <w:sz w:val="28"/>
                <w:szCs w:val="28"/>
                <w:lang w:eastAsia="en-US"/>
              </w:rPr>
              <w:t>удовлетворительное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38E1" w:rsidRDefault="006238E1" w:rsidP="006238E1">
            <w:pPr>
              <w:widowControl/>
              <w:autoSpaceDE/>
              <w:autoSpaceDN/>
              <w:adjustRightInd/>
              <w:rPr>
                <w:sz w:val="28"/>
                <w:szCs w:val="28"/>
                <w:lang w:eastAsia="en-US"/>
              </w:rPr>
            </w:pPr>
          </w:p>
        </w:tc>
      </w:tr>
      <w:tr w:rsidR="006238E1" w:rsidTr="006238E1">
        <w:trPr>
          <w:trHeight w:val="270"/>
        </w:trPr>
        <w:tc>
          <w:tcPr>
            <w:tcW w:w="2452" w:type="dxa"/>
            <w:tcBorders>
              <w:top w:val="single" w:sz="4" w:space="0" w:color="auto"/>
              <w:left w:val="single" w:sz="4" w:space="0" w:color="auto"/>
              <w:bottom w:val="single" w:sz="4" w:space="0" w:color="auto"/>
              <w:right w:val="single" w:sz="4" w:space="0" w:color="auto"/>
            </w:tcBorders>
            <w:vAlign w:val="center"/>
            <w:hideMark/>
          </w:tcPr>
          <w:p w:rsidR="006238E1" w:rsidRDefault="006238E1" w:rsidP="006238E1">
            <w:pPr>
              <w:spacing w:line="276" w:lineRule="auto"/>
              <w:rPr>
                <w:sz w:val="28"/>
                <w:szCs w:val="28"/>
                <w:lang w:eastAsia="en-US"/>
              </w:rPr>
            </w:pPr>
            <w:r>
              <w:rPr>
                <w:sz w:val="28"/>
                <w:szCs w:val="28"/>
                <w:lang w:eastAsia="en-US"/>
              </w:rPr>
              <w:t>Сетевой концентратор</w:t>
            </w:r>
          </w:p>
        </w:tc>
        <w:tc>
          <w:tcPr>
            <w:tcW w:w="2087"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rPr>
                <w:sz w:val="28"/>
                <w:szCs w:val="28"/>
                <w:lang w:eastAsia="en-US"/>
              </w:rPr>
            </w:pPr>
            <w:r>
              <w:rPr>
                <w:sz w:val="28"/>
                <w:szCs w:val="28"/>
                <w:lang w:eastAsia="en-US"/>
              </w:rPr>
              <w:t>3</w:t>
            </w:r>
          </w:p>
        </w:tc>
        <w:tc>
          <w:tcPr>
            <w:tcW w:w="2648"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jc w:val="right"/>
              <w:rPr>
                <w:sz w:val="28"/>
                <w:szCs w:val="28"/>
                <w:lang w:eastAsia="en-US"/>
              </w:rPr>
            </w:pPr>
            <w:r>
              <w:rPr>
                <w:sz w:val="28"/>
                <w:szCs w:val="28"/>
                <w:lang w:eastAsia="en-US"/>
              </w:rPr>
              <w:t>удовлетворительное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38E1" w:rsidRDefault="006238E1" w:rsidP="006238E1">
            <w:pPr>
              <w:widowControl/>
              <w:autoSpaceDE/>
              <w:autoSpaceDN/>
              <w:adjustRightInd/>
              <w:rPr>
                <w:sz w:val="28"/>
                <w:szCs w:val="28"/>
                <w:lang w:eastAsia="en-US"/>
              </w:rPr>
            </w:pPr>
          </w:p>
        </w:tc>
      </w:tr>
      <w:tr w:rsidR="006238E1" w:rsidTr="006238E1">
        <w:trPr>
          <w:trHeight w:val="406"/>
        </w:trPr>
        <w:tc>
          <w:tcPr>
            <w:tcW w:w="2452" w:type="dxa"/>
            <w:tcBorders>
              <w:top w:val="single" w:sz="4" w:space="0" w:color="auto"/>
              <w:left w:val="single" w:sz="4" w:space="0" w:color="auto"/>
              <w:bottom w:val="single" w:sz="4" w:space="0" w:color="auto"/>
              <w:right w:val="single" w:sz="4" w:space="0" w:color="auto"/>
            </w:tcBorders>
            <w:vAlign w:val="center"/>
            <w:hideMark/>
          </w:tcPr>
          <w:p w:rsidR="006238E1" w:rsidRDefault="006238E1" w:rsidP="006238E1">
            <w:pPr>
              <w:spacing w:line="276" w:lineRule="auto"/>
              <w:rPr>
                <w:sz w:val="28"/>
                <w:szCs w:val="28"/>
                <w:lang w:eastAsia="en-US"/>
              </w:rPr>
            </w:pPr>
            <w:r>
              <w:rPr>
                <w:sz w:val="28"/>
                <w:szCs w:val="28"/>
                <w:lang w:eastAsia="en-US"/>
              </w:rPr>
              <w:t>Проекционный экран</w:t>
            </w:r>
          </w:p>
        </w:tc>
        <w:tc>
          <w:tcPr>
            <w:tcW w:w="2087"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rPr>
                <w:sz w:val="28"/>
                <w:szCs w:val="28"/>
                <w:lang w:eastAsia="en-US"/>
              </w:rPr>
            </w:pPr>
            <w:r>
              <w:rPr>
                <w:sz w:val="28"/>
                <w:szCs w:val="28"/>
                <w:lang w:eastAsia="en-US"/>
              </w:rPr>
              <w:t>6</w:t>
            </w:r>
          </w:p>
        </w:tc>
        <w:tc>
          <w:tcPr>
            <w:tcW w:w="2648"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jc w:val="right"/>
              <w:rPr>
                <w:sz w:val="28"/>
                <w:szCs w:val="28"/>
                <w:lang w:eastAsia="en-US"/>
              </w:rPr>
            </w:pPr>
            <w:r>
              <w:rPr>
                <w:sz w:val="28"/>
                <w:szCs w:val="28"/>
                <w:lang w:eastAsia="en-US"/>
              </w:rPr>
              <w:t>удовлетворительное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38E1" w:rsidRDefault="006238E1" w:rsidP="006238E1">
            <w:pPr>
              <w:widowControl/>
              <w:autoSpaceDE/>
              <w:autoSpaceDN/>
              <w:adjustRightInd/>
              <w:rPr>
                <w:sz w:val="28"/>
                <w:szCs w:val="28"/>
                <w:lang w:eastAsia="en-US"/>
              </w:rPr>
            </w:pPr>
          </w:p>
        </w:tc>
      </w:tr>
      <w:tr w:rsidR="006238E1" w:rsidTr="006238E1">
        <w:trPr>
          <w:trHeight w:val="406"/>
        </w:trPr>
        <w:tc>
          <w:tcPr>
            <w:tcW w:w="2452" w:type="dxa"/>
            <w:tcBorders>
              <w:top w:val="single" w:sz="4" w:space="0" w:color="auto"/>
              <w:left w:val="single" w:sz="4" w:space="0" w:color="auto"/>
              <w:bottom w:val="single" w:sz="4" w:space="0" w:color="auto"/>
              <w:right w:val="single" w:sz="4" w:space="0" w:color="auto"/>
            </w:tcBorders>
            <w:vAlign w:val="center"/>
          </w:tcPr>
          <w:p w:rsidR="006238E1" w:rsidRDefault="006238E1" w:rsidP="006238E1">
            <w:pPr>
              <w:spacing w:line="276" w:lineRule="auto"/>
              <w:rPr>
                <w:sz w:val="28"/>
                <w:szCs w:val="28"/>
                <w:lang w:eastAsia="en-US"/>
              </w:rPr>
            </w:pPr>
            <w:r w:rsidRPr="00E10C4C">
              <w:rPr>
                <w:sz w:val="28"/>
                <w:szCs w:val="28"/>
                <w:lang w:eastAsia="en-US"/>
              </w:rPr>
              <w:t>Об</w:t>
            </w:r>
            <w:r>
              <w:rPr>
                <w:sz w:val="28"/>
                <w:szCs w:val="28"/>
                <w:lang w:eastAsia="en-US"/>
              </w:rPr>
              <w:t>щее количество компьютеров</w:t>
            </w:r>
          </w:p>
          <w:p w:rsidR="006238E1" w:rsidRDefault="006238E1" w:rsidP="006238E1">
            <w:pPr>
              <w:spacing w:line="276" w:lineRule="auto"/>
              <w:rPr>
                <w:sz w:val="28"/>
                <w:szCs w:val="28"/>
                <w:lang w:eastAsia="en-US"/>
              </w:rPr>
            </w:pPr>
            <w:r>
              <w:rPr>
                <w:sz w:val="28"/>
                <w:szCs w:val="28"/>
                <w:lang w:eastAsia="en-US"/>
              </w:rPr>
              <w:t>Из низ:</w:t>
            </w:r>
          </w:p>
          <w:p w:rsidR="006238E1" w:rsidRDefault="006238E1" w:rsidP="006238E1">
            <w:pPr>
              <w:spacing w:line="276" w:lineRule="auto"/>
              <w:rPr>
                <w:sz w:val="28"/>
                <w:szCs w:val="28"/>
                <w:lang w:eastAsia="en-US"/>
              </w:rPr>
            </w:pPr>
            <w:r>
              <w:rPr>
                <w:sz w:val="28"/>
                <w:szCs w:val="28"/>
                <w:lang w:eastAsia="en-US"/>
              </w:rPr>
              <w:t>В компьютерном классе</w:t>
            </w:r>
          </w:p>
          <w:p w:rsidR="006238E1" w:rsidRDefault="006238E1" w:rsidP="006238E1">
            <w:pPr>
              <w:spacing w:line="276" w:lineRule="auto"/>
              <w:rPr>
                <w:sz w:val="28"/>
                <w:szCs w:val="28"/>
                <w:lang w:eastAsia="en-US"/>
              </w:rPr>
            </w:pPr>
          </w:p>
          <w:p w:rsidR="006238E1" w:rsidRDefault="006238E1" w:rsidP="006238E1">
            <w:pPr>
              <w:spacing w:line="276" w:lineRule="auto"/>
              <w:rPr>
                <w:sz w:val="28"/>
                <w:szCs w:val="28"/>
                <w:lang w:eastAsia="en-US"/>
              </w:rPr>
            </w:pPr>
            <w:r>
              <w:rPr>
                <w:sz w:val="28"/>
                <w:szCs w:val="28"/>
                <w:lang w:eastAsia="en-US"/>
              </w:rPr>
              <w:t>В учебных кабинетах</w:t>
            </w:r>
          </w:p>
          <w:p w:rsidR="006238E1" w:rsidRDefault="006238E1" w:rsidP="006238E1">
            <w:pPr>
              <w:spacing w:line="276" w:lineRule="auto"/>
              <w:rPr>
                <w:sz w:val="28"/>
                <w:szCs w:val="28"/>
                <w:lang w:eastAsia="en-US"/>
              </w:rPr>
            </w:pPr>
          </w:p>
          <w:p w:rsidR="006238E1" w:rsidRDefault="006238E1" w:rsidP="006238E1">
            <w:pPr>
              <w:spacing w:line="276" w:lineRule="auto"/>
              <w:rPr>
                <w:sz w:val="28"/>
                <w:szCs w:val="28"/>
                <w:lang w:eastAsia="en-US"/>
              </w:rPr>
            </w:pPr>
            <w:r>
              <w:rPr>
                <w:sz w:val="28"/>
                <w:szCs w:val="28"/>
                <w:lang w:eastAsia="en-US"/>
              </w:rPr>
              <w:t>В пользовании администрации</w:t>
            </w:r>
          </w:p>
          <w:p w:rsidR="006238E1" w:rsidRDefault="006238E1" w:rsidP="006238E1">
            <w:pPr>
              <w:spacing w:line="276" w:lineRule="auto"/>
              <w:rPr>
                <w:sz w:val="28"/>
                <w:szCs w:val="28"/>
                <w:lang w:eastAsia="en-US"/>
              </w:rPr>
            </w:pPr>
          </w:p>
          <w:p w:rsidR="006238E1" w:rsidRDefault="006238E1" w:rsidP="006238E1">
            <w:pPr>
              <w:spacing w:line="276" w:lineRule="auto"/>
              <w:rPr>
                <w:sz w:val="28"/>
                <w:szCs w:val="28"/>
                <w:lang w:eastAsia="en-US"/>
              </w:rPr>
            </w:pPr>
          </w:p>
          <w:p w:rsidR="006238E1" w:rsidRDefault="006238E1" w:rsidP="006238E1">
            <w:pPr>
              <w:spacing w:line="276" w:lineRule="auto"/>
              <w:rPr>
                <w:sz w:val="28"/>
                <w:szCs w:val="28"/>
                <w:lang w:eastAsia="en-US"/>
              </w:rPr>
            </w:pPr>
            <w:r>
              <w:rPr>
                <w:sz w:val="28"/>
                <w:szCs w:val="28"/>
                <w:lang w:eastAsia="en-US"/>
              </w:rPr>
              <w:t>Ноутбук</w:t>
            </w:r>
          </w:p>
          <w:p w:rsidR="006238E1" w:rsidRDefault="006238E1" w:rsidP="006238E1">
            <w:pPr>
              <w:spacing w:line="276" w:lineRule="auto"/>
              <w:rPr>
                <w:sz w:val="28"/>
                <w:szCs w:val="28"/>
                <w:lang w:eastAsia="en-US"/>
              </w:rPr>
            </w:pPr>
          </w:p>
          <w:p w:rsidR="006238E1" w:rsidRPr="00E10C4C" w:rsidRDefault="006238E1" w:rsidP="006238E1">
            <w:pPr>
              <w:spacing w:line="276" w:lineRule="auto"/>
              <w:rPr>
                <w:sz w:val="28"/>
                <w:szCs w:val="28"/>
                <w:lang w:eastAsia="en-US"/>
              </w:rPr>
            </w:pPr>
            <w:r>
              <w:rPr>
                <w:sz w:val="28"/>
                <w:szCs w:val="28"/>
                <w:lang w:eastAsia="en-US"/>
              </w:rPr>
              <w:t>Настенный ПК</w:t>
            </w:r>
          </w:p>
          <w:p w:rsidR="006238E1" w:rsidRDefault="006238E1" w:rsidP="006238E1">
            <w:pPr>
              <w:spacing w:line="276" w:lineRule="auto"/>
              <w:rPr>
                <w:b/>
                <w:sz w:val="28"/>
                <w:szCs w:val="28"/>
                <w:lang w:eastAsia="en-US"/>
              </w:rPr>
            </w:pPr>
          </w:p>
          <w:p w:rsidR="006238E1" w:rsidRDefault="006238E1" w:rsidP="006238E1">
            <w:pPr>
              <w:spacing w:line="276" w:lineRule="auto"/>
              <w:rPr>
                <w:b/>
                <w:sz w:val="28"/>
                <w:szCs w:val="28"/>
                <w:lang w:eastAsia="en-US"/>
              </w:rPr>
            </w:pPr>
          </w:p>
          <w:p w:rsidR="006238E1" w:rsidRDefault="006238E1" w:rsidP="006238E1">
            <w:pPr>
              <w:spacing w:line="276" w:lineRule="auto"/>
              <w:rPr>
                <w:b/>
                <w:sz w:val="28"/>
                <w:szCs w:val="28"/>
                <w:lang w:eastAsia="en-US"/>
              </w:rPr>
            </w:pPr>
          </w:p>
          <w:p w:rsidR="006238E1" w:rsidRDefault="006238E1" w:rsidP="006238E1">
            <w:pPr>
              <w:spacing w:line="276" w:lineRule="auto"/>
              <w:rPr>
                <w:b/>
                <w:sz w:val="28"/>
                <w:szCs w:val="28"/>
                <w:lang w:eastAsia="en-US"/>
              </w:rPr>
            </w:pPr>
          </w:p>
          <w:p w:rsidR="006238E1" w:rsidRDefault="006238E1" w:rsidP="006238E1">
            <w:pPr>
              <w:spacing w:line="276" w:lineRule="auto"/>
              <w:rPr>
                <w:b/>
                <w:sz w:val="28"/>
                <w:szCs w:val="28"/>
                <w:lang w:eastAsia="en-US"/>
              </w:rPr>
            </w:pPr>
          </w:p>
        </w:tc>
        <w:tc>
          <w:tcPr>
            <w:tcW w:w="2087"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rPr>
                <w:sz w:val="28"/>
                <w:szCs w:val="28"/>
                <w:lang w:eastAsia="en-US"/>
              </w:rPr>
            </w:pPr>
            <w:r>
              <w:rPr>
                <w:sz w:val="28"/>
                <w:szCs w:val="28"/>
                <w:lang w:eastAsia="en-US"/>
              </w:rPr>
              <w:t>60</w:t>
            </w:r>
          </w:p>
          <w:p w:rsidR="006238E1" w:rsidRDefault="006238E1" w:rsidP="006238E1">
            <w:pPr>
              <w:spacing w:line="276" w:lineRule="auto"/>
              <w:rPr>
                <w:sz w:val="28"/>
                <w:szCs w:val="28"/>
                <w:lang w:eastAsia="en-US"/>
              </w:rPr>
            </w:pPr>
          </w:p>
          <w:p w:rsidR="006238E1" w:rsidRDefault="006238E1" w:rsidP="006238E1">
            <w:pPr>
              <w:spacing w:line="276" w:lineRule="auto"/>
              <w:rPr>
                <w:sz w:val="28"/>
                <w:szCs w:val="28"/>
                <w:lang w:eastAsia="en-US"/>
              </w:rPr>
            </w:pPr>
          </w:p>
          <w:p w:rsidR="006238E1" w:rsidRDefault="006238E1" w:rsidP="006238E1">
            <w:pPr>
              <w:spacing w:line="276" w:lineRule="auto"/>
              <w:rPr>
                <w:sz w:val="28"/>
                <w:szCs w:val="28"/>
                <w:lang w:eastAsia="en-US"/>
              </w:rPr>
            </w:pPr>
            <w:r>
              <w:rPr>
                <w:sz w:val="28"/>
                <w:szCs w:val="28"/>
                <w:lang w:eastAsia="en-US"/>
              </w:rPr>
              <w:t>6</w:t>
            </w:r>
          </w:p>
          <w:p w:rsidR="006238E1" w:rsidRDefault="006238E1" w:rsidP="006238E1">
            <w:pPr>
              <w:spacing w:line="276" w:lineRule="auto"/>
              <w:rPr>
                <w:sz w:val="28"/>
                <w:szCs w:val="28"/>
                <w:lang w:eastAsia="en-US"/>
              </w:rPr>
            </w:pPr>
          </w:p>
          <w:p w:rsidR="006238E1" w:rsidRDefault="006238E1" w:rsidP="006238E1">
            <w:pPr>
              <w:spacing w:line="276" w:lineRule="auto"/>
              <w:rPr>
                <w:sz w:val="28"/>
                <w:szCs w:val="28"/>
                <w:lang w:eastAsia="en-US"/>
              </w:rPr>
            </w:pPr>
          </w:p>
          <w:p w:rsidR="006238E1" w:rsidRDefault="006238E1" w:rsidP="006238E1">
            <w:pPr>
              <w:spacing w:line="276" w:lineRule="auto"/>
              <w:rPr>
                <w:sz w:val="28"/>
                <w:szCs w:val="28"/>
                <w:lang w:eastAsia="en-US"/>
              </w:rPr>
            </w:pPr>
            <w:r>
              <w:rPr>
                <w:sz w:val="28"/>
                <w:szCs w:val="28"/>
                <w:lang w:eastAsia="en-US"/>
              </w:rPr>
              <w:t>15</w:t>
            </w:r>
          </w:p>
          <w:p w:rsidR="006238E1" w:rsidRDefault="006238E1" w:rsidP="006238E1">
            <w:pPr>
              <w:spacing w:line="276" w:lineRule="auto"/>
              <w:rPr>
                <w:sz w:val="28"/>
                <w:szCs w:val="28"/>
                <w:lang w:eastAsia="en-US"/>
              </w:rPr>
            </w:pPr>
          </w:p>
          <w:p w:rsidR="006238E1" w:rsidRDefault="006238E1" w:rsidP="006238E1">
            <w:pPr>
              <w:spacing w:line="276" w:lineRule="auto"/>
              <w:rPr>
                <w:sz w:val="28"/>
                <w:szCs w:val="28"/>
                <w:lang w:eastAsia="en-US"/>
              </w:rPr>
            </w:pPr>
            <w:r>
              <w:rPr>
                <w:sz w:val="28"/>
                <w:szCs w:val="28"/>
                <w:lang w:eastAsia="en-US"/>
              </w:rPr>
              <w:t>9</w:t>
            </w:r>
          </w:p>
          <w:p w:rsidR="006238E1" w:rsidRDefault="006238E1" w:rsidP="006238E1">
            <w:pPr>
              <w:spacing w:line="276" w:lineRule="auto"/>
              <w:rPr>
                <w:sz w:val="28"/>
                <w:szCs w:val="28"/>
                <w:lang w:eastAsia="en-US"/>
              </w:rPr>
            </w:pPr>
          </w:p>
          <w:p w:rsidR="006238E1" w:rsidRDefault="006238E1" w:rsidP="006238E1">
            <w:pPr>
              <w:spacing w:line="276" w:lineRule="auto"/>
              <w:rPr>
                <w:sz w:val="28"/>
                <w:szCs w:val="28"/>
                <w:lang w:eastAsia="en-US"/>
              </w:rPr>
            </w:pPr>
          </w:p>
          <w:p w:rsidR="006238E1" w:rsidRDefault="006238E1" w:rsidP="006238E1">
            <w:pPr>
              <w:spacing w:line="276" w:lineRule="auto"/>
              <w:rPr>
                <w:sz w:val="28"/>
                <w:szCs w:val="28"/>
                <w:lang w:eastAsia="en-US"/>
              </w:rPr>
            </w:pPr>
          </w:p>
          <w:p w:rsidR="006238E1" w:rsidRDefault="006238E1" w:rsidP="006238E1">
            <w:pPr>
              <w:spacing w:line="276" w:lineRule="auto"/>
              <w:rPr>
                <w:sz w:val="28"/>
                <w:szCs w:val="28"/>
                <w:lang w:eastAsia="en-US"/>
              </w:rPr>
            </w:pPr>
            <w:r>
              <w:rPr>
                <w:sz w:val="28"/>
                <w:szCs w:val="28"/>
                <w:lang w:eastAsia="en-US"/>
              </w:rPr>
              <w:t>6</w:t>
            </w:r>
          </w:p>
          <w:p w:rsidR="006238E1" w:rsidRDefault="006238E1" w:rsidP="006238E1">
            <w:pPr>
              <w:spacing w:line="276" w:lineRule="auto"/>
              <w:rPr>
                <w:sz w:val="28"/>
                <w:szCs w:val="28"/>
                <w:lang w:eastAsia="en-US"/>
              </w:rPr>
            </w:pPr>
          </w:p>
          <w:p w:rsidR="006238E1" w:rsidRDefault="006238E1" w:rsidP="006238E1">
            <w:pPr>
              <w:spacing w:line="276" w:lineRule="auto"/>
              <w:rPr>
                <w:sz w:val="28"/>
                <w:szCs w:val="28"/>
                <w:lang w:eastAsia="en-US"/>
              </w:rPr>
            </w:pPr>
            <w:r>
              <w:rPr>
                <w:sz w:val="28"/>
                <w:szCs w:val="28"/>
                <w:lang w:eastAsia="en-US"/>
              </w:rPr>
              <w:t>1</w:t>
            </w:r>
          </w:p>
        </w:tc>
        <w:tc>
          <w:tcPr>
            <w:tcW w:w="2648"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jc w:val="right"/>
              <w:rPr>
                <w:sz w:val="28"/>
                <w:szCs w:val="28"/>
                <w:lang w:eastAsia="en-US"/>
              </w:rPr>
            </w:pPr>
          </w:p>
          <w:p w:rsidR="006238E1" w:rsidRDefault="006238E1" w:rsidP="006238E1">
            <w:pPr>
              <w:spacing w:line="276" w:lineRule="auto"/>
              <w:jc w:val="right"/>
              <w:rPr>
                <w:sz w:val="28"/>
                <w:szCs w:val="28"/>
                <w:lang w:eastAsia="en-US"/>
              </w:rPr>
            </w:pPr>
          </w:p>
          <w:p w:rsidR="006238E1" w:rsidRDefault="006238E1" w:rsidP="006238E1">
            <w:pPr>
              <w:spacing w:line="276" w:lineRule="auto"/>
              <w:jc w:val="right"/>
              <w:rPr>
                <w:sz w:val="28"/>
                <w:szCs w:val="28"/>
                <w:lang w:eastAsia="en-US"/>
              </w:rPr>
            </w:pPr>
          </w:p>
          <w:p w:rsidR="006238E1" w:rsidRDefault="006238E1" w:rsidP="006238E1">
            <w:pPr>
              <w:spacing w:line="276" w:lineRule="auto"/>
              <w:jc w:val="right"/>
              <w:rPr>
                <w:sz w:val="28"/>
                <w:szCs w:val="28"/>
                <w:lang w:eastAsia="en-US"/>
              </w:rPr>
            </w:pPr>
            <w:r>
              <w:rPr>
                <w:sz w:val="28"/>
                <w:szCs w:val="28"/>
                <w:lang w:eastAsia="en-US"/>
              </w:rPr>
              <w:t>удовлетворительное</w:t>
            </w:r>
          </w:p>
          <w:p w:rsidR="006238E1" w:rsidRDefault="006238E1" w:rsidP="006238E1">
            <w:pPr>
              <w:spacing w:line="276" w:lineRule="auto"/>
              <w:jc w:val="right"/>
              <w:rPr>
                <w:sz w:val="28"/>
                <w:szCs w:val="28"/>
                <w:lang w:eastAsia="en-US"/>
              </w:rPr>
            </w:pPr>
          </w:p>
          <w:p w:rsidR="006238E1" w:rsidRDefault="006238E1" w:rsidP="006238E1">
            <w:pPr>
              <w:spacing w:line="276" w:lineRule="auto"/>
              <w:jc w:val="right"/>
              <w:rPr>
                <w:sz w:val="28"/>
                <w:szCs w:val="28"/>
                <w:lang w:eastAsia="en-US"/>
              </w:rPr>
            </w:pPr>
          </w:p>
          <w:p w:rsidR="006238E1" w:rsidRDefault="006238E1" w:rsidP="006238E1">
            <w:pPr>
              <w:spacing w:line="276" w:lineRule="auto"/>
              <w:jc w:val="right"/>
              <w:rPr>
                <w:sz w:val="28"/>
                <w:szCs w:val="28"/>
                <w:lang w:eastAsia="en-US"/>
              </w:rPr>
            </w:pPr>
            <w:r>
              <w:rPr>
                <w:sz w:val="28"/>
                <w:szCs w:val="28"/>
                <w:lang w:eastAsia="en-US"/>
              </w:rPr>
              <w:t>удовлетворительное</w:t>
            </w:r>
          </w:p>
          <w:p w:rsidR="006238E1" w:rsidRDefault="006238E1" w:rsidP="006238E1">
            <w:pPr>
              <w:spacing w:line="276" w:lineRule="auto"/>
              <w:jc w:val="right"/>
              <w:rPr>
                <w:sz w:val="28"/>
                <w:szCs w:val="28"/>
                <w:lang w:eastAsia="en-US"/>
              </w:rPr>
            </w:pPr>
          </w:p>
          <w:p w:rsidR="006238E1" w:rsidRDefault="006238E1" w:rsidP="006238E1">
            <w:pPr>
              <w:spacing w:line="276" w:lineRule="auto"/>
              <w:jc w:val="right"/>
              <w:rPr>
                <w:sz w:val="28"/>
                <w:szCs w:val="28"/>
                <w:lang w:eastAsia="en-US"/>
              </w:rPr>
            </w:pPr>
          </w:p>
          <w:p w:rsidR="006238E1" w:rsidRDefault="006238E1" w:rsidP="006238E1">
            <w:pPr>
              <w:spacing w:line="276" w:lineRule="auto"/>
              <w:jc w:val="right"/>
              <w:rPr>
                <w:sz w:val="28"/>
                <w:szCs w:val="28"/>
                <w:lang w:eastAsia="en-US"/>
              </w:rPr>
            </w:pPr>
            <w:r>
              <w:rPr>
                <w:sz w:val="28"/>
                <w:szCs w:val="28"/>
                <w:lang w:eastAsia="en-US"/>
              </w:rPr>
              <w:t>удовлетворительное</w:t>
            </w:r>
          </w:p>
          <w:p w:rsidR="006238E1" w:rsidRDefault="006238E1" w:rsidP="006238E1">
            <w:pPr>
              <w:spacing w:line="276" w:lineRule="auto"/>
              <w:jc w:val="right"/>
              <w:rPr>
                <w:sz w:val="28"/>
                <w:szCs w:val="28"/>
                <w:lang w:eastAsia="en-US"/>
              </w:rPr>
            </w:pPr>
          </w:p>
          <w:p w:rsidR="006238E1" w:rsidRDefault="006238E1" w:rsidP="006238E1">
            <w:pPr>
              <w:spacing w:line="276" w:lineRule="auto"/>
              <w:jc w:val="right"/>
              <w:rPr>
                <w:sz w:val="28"/>
                <w:szCs w:val="28"/>
                <w:lang w:eastAsia="en-US"/>
              </w:rPr>
            </w:pPr>
          </w:p>
          <w:p w:rsidR="006238E1" w:rsidRDefault="006238E1" w:rsidP="006238E1">
            <w:pPr>
              <w:spacing w:line="276" w:lineRule="auto"/>
              <w:jc w:val="right"/>
              <w:rPr>
                <w:sz w:val="28"/>
                <w:szCs w:val="28"/>
                <w:lang w:eastAsia="en-US"/>
              </w:rPr>
            </w:pPr>
            <w:r>
              <w:rPr>
                <w:sz w:val="28"/>
                <w:szCs w:val="28"/>
                <w:lang w:eastAsia="en-US"/>
              </w:rPr>
              <w:t>удовлетворительное</w:t>
            </w:r>
          </w:p>
          <w:p w:rsidR="006238E1" w:rsidRDefault="006238E1" w:rsidP="006238E1">
            <w:pPr>
              <w:spacing w:line="276" w:lineRule="auto"/>
              <w:jc w:val="right"/>
              <w:rPr>
                <w:sz w:val="28"/>
                <w:szCs w:val="28"/>
                <w:lang w:eastAsia="en-US"/>
              </w:rPr>
            </w:pPr>
          </w:p>
          <w:p w:rsidR="006238E1" w:rsidRDefault="006238E1" w:rsidP="006238E1">
            <w:pPr>
              <w:spacing w:line="276" w:lineRule="auto"/>
              <w:jc w:val="right"/>
              <w:rPr>
                <w:sz w:val="28"/>
                <w:szCs w:val="28"/>
                <w:lang w:eastAsia="en-US"/>
              </w:rPr>
            </w:pPr>
            <w:r>
              <w:rPr>
                <w:sz w:val="28"/>
                <w:szCs w:val="28"/>
                <w:lang w:eastAsia="en-US"/>
              </w:rPr>
              <w:t>удовлетворительное</w:t>
            </w:r>
          </w:p>
          <w:p w:rsidR="006238E1" w:rsidRDefault="006238E1" w:rsidP="006238E1">
            <w:pPr>
              <w:spacing w:line="276" w:lineRule="auto"/>
              <w:jc w:val="right"/>
              <w:rPr>
                <w:sz w:val="28"/>
                <w:szCs w:val="28"/>
                <w:lang w:eastAsia="en-US"/>
              </w:rPr>
            </w:pPr>
          </w:p>
        </w:tc>
        <w:tc>
          <w:tcPr>
            <w:tcW w:w="2310"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jc w:val="right"/>
              <w:rPr>
                <w:sz w:val="28"/>
                <w:szCs w:val="28"/>
                <w:lang w:eastAsia="en-US"/>
              </w:rPr>
            </w:pPr>
            <w:r>
              <w:rPr>
                <w:sz w:val="28"/>
                <w:szCs w:val="28"/>
                <w:lang w:eastAsia="en-US"/>
              </w:rPr>
              <w:t>-</w:t>
            </w:r>
          </w:p>
        </w:tc>
      </w:tr>
      <w:tr w:rsidR="006238E1" w:rsidTr="006238E1">
        <w:trPr>
          <w:trHeight w:val="406"/>
        </w:trPr>
        <w:tc>
          <w:tcPr>
            <w:tcW w:w="2452" w:type="dxa"/>
            <w:tcBorders>
              <w:top w:val="single" w:sz="4" w:space="0" w:color="auto"/>
              <w:left w:val="single" w:sz="4" w:space="0" w:color="auto"/>
              <w:bottom w:val="single" w:sz="4" w:space="0" w:color="auto"/>
              <w:right w:val="single" w:sz="4" w:space="0" w:color="auto"/>
            </w:tcBorders>
            <w:vAlign w:val="center"/>
          </w:tcPr>
          <w:p w:rsidR="006238E1" w:rsidRDefault="006238E1" w:rsidP="006238E1">
            <w:pPr>
              <w:spacing w:line="276" w:lineRule="auto"/>
              <w:rPr>
                <w:sz w:val="28"/>
                <w:szCs w:val="28"/>
                <w:lang w:eastAsia="en-US"/>
              </w:rPr>
            </w:pPr>
            <w:r>
              <w:rPr>
                <w:sz w:val="28"/>
                <w:szCs w:val="28"/>
                <w:lang w:eastAsia="en-US"/>
              </w:rPr>
              <w:t>Компьютерный класс</w:t>
            </w:r>
          </w:p>
          <w:p w:rsidR="006238E1" w:rsidRPr="00E10C4C" w:rsidRDefault="006238E1" w:rsidP="006238E1">
            <w:pPr>
              <w:spacing w:line="276" w:lineRule="auto"/>
              <w:rPr>
                <w:sz w:val="28"/>
                <w:szCs w:val="28"/>
                <w:lang w:eastAsia="en-US"/>
              </w:rPr>
            </w:pPr>
            <w:r>
              <w:rPr>
                <w:sz w:val="28"/>
                <w:szCs w:val="28"/>
                <w:lang w:eastAsia="en-US"/>
              </w:rPr>
              <w:t>(ноутбук)</w:t>
            </w:r>
          </w:p>
        </w:tc>
        <w:tc>
          <w:tcPr>
            <w:tcW w:w="2087"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rPr>
                <w:sz w:val="28"/>
                <w:szCs w:val="28"/>
                <w:lang w:eastAsia="en-US"/>
              </w:rPr>
            </w:pPr>
            <w:r>
              <w:rPr>
                <w:sz w:val="28"/>
                <w:szCs w:val="28"/>
                <w:lang w:eastAsia="en-US"/>
              </w:rPr>
              <w:t>2 (29)</w:t>
            </w:r>
          </w:p>
        </w:tc>
        <w:tc>
          <w:tcPr>
            <w:tcW w:w="2648"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jc w:val="right"/>
              <w:rPr>
                <w:sz w:val="28"/>
                <w:szCs w:val="28"/>
                <w:lang w:eastAsia="en-US"/>
              </w:rPr>
            </w:pPr>
            <w:r>
              <w:rPr>
                <w:sz w:val="28"/>
                <w:szCs w:val="28"/>
                <w:lang w:eastAsia="en-US"/>
              </w:rPr>
              <w:t>удовлетворительное</w:t>
            </w:r>
          </w:p>
          <w:p w:rsidR="006238E1" w:rsidRDefault="006238E1" w:rsidP="006238E1">
            <w:pPr>
              <w:spacing w:line="276" w:lineRule="auto"/>
              <w:jc w:val="right"/>
              <w:rPr>
                <w:sz w:val="28"/>
                <w:szCs w:val="28"/>
                <w:lang w:eastAsia="en-US"/>
              </w:rPr>
            </w:pPr>
          </w:p>
        </w:tc>
        <w:tc>
          <w:tcPr>
            <w:tcW w:w="2310"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jc w:val="right"/>
              <w:rPr>
                <w:sz w:val="28"/>
                <w:szCs w:val="28"/>
                <w:lang w:eastAsia="en-US"/>
              </w:rPr>
            </w:pPr>
          </w:p>
        </w:tc>
      </w:tr>
      <w:tr w:rsidR="006238E1" w:rsidTr="006238E1">
        <w:trPr>
          <w:trHeight w:val="406"/>
        </w:trPr>
        <w:tc>
          <w:tcPr>
            <w:tcW w:w="2452" w:type="dxa"/>
            <w:tcBorders>
              <w:top w:val="single" w:sz="4" w:space="0" w:color="auto"/>
              <w:left w:val="single" w:sz="4" w:space="0" w:color="auto"/>
              <w:bottom w:val="single" w:sz="4" w:space="0" w:color="auto"/>
              <w:right w:val="single" w:sz="4" w:space="0" w:color="auto"/>
            </w:tcBorders>
            <w:vAlign w:val="center"/>
          </w:tcPr>
          <w:p w:rsidR="006238E1" w:rsidRPr="00E10C4C" w:rsidRDefault="006238E1" w:rsidP="006238E1">
            <w:pPr>
              <w:spacing w:line="276" w:lineRule="auto"/>
              <w:rPr>
                <w:sz w:val="28"/>
                <w:szCs w:val="28"/>
                <w:lang w:eastAsia="en-US"/>
              </w:rPr>
            </w:pPr>
            <w:r>
              <w:rPr>
                <w:sz w:val="28"/>
                <w:szCs w:val="28"/>
                <w:lang w:eastAsia="en-US"/>
              </w:rPr>
              <w:t>Видеоконференцсвязь</w:t>
            </w:r>
          </w:p>
        </w:tc>
        <w:tc>
          <w:tcPr>
            <w:tcW w:w="2087"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rPr>
                <w:sz w:val="28"/>
                <w:szCs w:val="28"/>
                <w:lang w:eastAsia="en-US"/>
              </w:rPr>
            </w:pPr>
            <w:r>
              <w:rPr>
                <w:sz w:val="28"/>
                <w:szCs w:val="28"/>
                <w:lang w:eastAsia="en-US"/>
              </w:rPr>
              <w:t>1</w:t>
            </w:r>
          </w:p>
        </w:tc>
        <w:tc>
          <w:tcPr>
            <w:tcW w:w="2648" w:type="dxa"/>
            <w:tcBorders>
              <w:top w:val="single" w:sz="4" w:space="0" w:color="auto"/>
              <w:left w:val="single" w:sz="4" w:space="0" w:color="auto"/>
              <w:bottom w:val="single" w:sz="4" w:space="0" w:color="auto"/>
              <w:right w:val="single" w:sz="4" w:space="0" w:color="auto"/>
            </w:tcBorders>
            <w:hideMark/>
          </w:tcPr>
          <w:p w:rsidR="006238E1" w:rsidRDefault="006238E1" w:rsidP="006238E1">
            <w:pPr>
              <w:tabs>
                <w:tab w:val="left" w:pos="335"/>
              </w:tabs>
              <w:spacing w:line="276" w:lineRule="auto"/>
              <w:rPr>
                <w:sz w:val="28"/>
                <w:szCs w:val="28"/>
                <w:lang w:eastAsia="en-US"/>
              </w:rPr>
            </w:pPr>
            <w:r>
              <w:rPr>
                <w:sz w:val="28"/>
                <w:szCs w:val="28"/>
                <w:lang w:eastAsia="en-US"/>
              </w:rPr>
              <w:tab/>
              <w:t>удовлетворительное</w:t>
            </w:r>
          </w:p>
        </w:tc>
        <w:tc>
          <w:tcPr>
            <w:tcW w:w="2310"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jc w:val="right"/>
              <w:rPr>
                <w:sz w:val="28"/>
                <w:szCs w:val="28"/>
                <w:lang w:eastAsia="en-US"/>
              </w:rPr>
            </w:pPr>
          </w:p>
        </w:tc>
      </w:tr>
      <w:tr w:rsidR="006238E1" w:rsidTr="006238E1">
        <w:trPr>
          <w:trHeight w:val="406"/>
        </w:trPr>
        <w:tc>
          <w:tcPr>
            <w:tcW w:w="2452" w:type="dxa"/>
            <w:tcBorders>
              <w:top w:val="single" w:sz="4" w:space="0" w:color="auto"/>
              <w:left w:val="single" w:sz="4" w:space="0" w:color="auto"/>
              <w:bottom w:val="single" w:sz="4" w:space="0" w:color="auto"/>
              <w:right w:val="single" w:sz="4" w:space="0" w:color="auto"/>
            </w:tcBorders>
            <w:vAlign w:val="center"/>
          </w:tcPr>
          <w:p w:rsidR="006238E1" w:rsidRDefault="006238E1" w:rsidP="006238E1">
            <w:pPr>
              <w:spacing w:line="276" w:lineRule="auto"/>
              <w:rPr>
                <w:sz w:val="28"/>
                <w:szCs w:val="28"/>
                <w:lang w:eastAsia="en-US"/>
              </w:rPr>
            </w:pPr>
            <w:r>
              <w:rPr>
                <w:sz w:val="28"/>
                <w:szCs w:val="28"/>
                <w:lang w:eastAsia="en-US"/>
              </w:rPr>
              <w:t>Радиомикрофон</w:t>
            </w:r>
          </w:p>
        </w:tc>
        <w:tc>
          <w:tcPr>
            <w:tcW w:w="2087"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rPr>
                <w:sz w:val="28"/>
                <w:szCs w:val="28"/>
                <w:lang w:eastAsia="en-US"/>
              </w:rPr>
            </w:pPr>
            <w:r>
              <w:rPr>
                <w:sz w:val="28"/>
                <w:szCs w:val="28"/>
                <w:lang w:eastAsia="en-US"/>
              </w:rPr>
              <w:t>1</w:t>
            </w:r>
          </w:p>
        </w:tc>
        <w:tc>
          <w:tcPr>
            <w:tcW w:w="2648" w:type="dxa"/>
            <w:tcBorders>
              <w:top w:val="single" w:sz="4" w:space="0" w:color="auto"/>
              <w:left w:val="single" w:sz="4" w:space="0" w:color="auto"/>
              <w:bottom w:val="single" w:sz="4" w:space="0" w:color="auto"/>
              <w:right w:val="single" w:sz="4" w:space="0" w:color="auto"/>
            </w:tcBorders>
            <w:hideMark/>
          </w:tcPr>
          <w:p w:rsidR="006238E1" w:rsidRDefault="006238E1" w:rsidP="006238E1">
            <w:pPr>
              <w:tabs>
                <w:tab w:val="left" w:pos="335"/>
              </w:tabs>
              <w:spacing w:line="276" w:lineRule="auto"/>
              <w:rPr>
                <w:sz w:val="28"/>
                <w:szCs w:val="28"/>
                <w:lang w:eastAsia="en-US"/>
              </w:rPr>
            </w:pPr>
            <w:r>
              <w:rPr>
                <w:sz w:val="28"/>
                <w:szCs w:val="28"/>
                <w:lang w:eastAsia="en-US"/>
              </w:rPr>
              <w:t>удовлетворительное</w:t>
            </w:r>
          </w:p>
        </w:tc>
        <w:tc>
          <w:tcPr>
            <w:tcW w:w="2310" w:type="dxa"/>
            <w:tcBorders>
              <w:top w:val="single" w:sz="4" w:space="0" w:color="auto"/>
              <w:left w:val="single" w:sz="4" w:space="0" w:color="auto"/>
              <w:bottom w:val="single" w:sz="4" w:space="0" w:color="auto"/>
              <w:right w:val="single" w:sz="4" w:space="0" w:color="auto"/>
            </w:tcBorders>
            <w:hideMark/>
          </w:tcPr>
          <w:p w:rsidR="006238E1" w:rsidRDefault="006238E1" w:rsidP="006238E1">
            <w:pPr>
              <w:spacing w:line="276" w:lineRule="auto"/>
              <w:jc w:val="right"/>
              <w:rPr>
                <w:sz w:val="28"/>
                <w:szCs w:val="28"/>
                <w:lang w:eastAsia="en-US"/>
              </w:rPr>
            </w:pPr>
          </w:p>
        </w:tc>
      </w:tr>
      <w:tr w:rsidR="006238E1" w:rsidTr="006238E1">
        <w:trPr>
          <w:trHeight w:val="406"/>
        </w:trPr>
        <w:tc>
          <w:tcPr>
            <w:tcW w:w="9497" w:type="dxa"/>
            <w:gridSpan w:val="4"/>
            <w:tcBorders>
              <w:top w:val="single" w:sz="4" w:space="0" w:color="auto"/>
              <w:left w:val="single" w:sz="4" w:space="0" w:color="auto"/>
              <w:bottom w:val="single" w:sz="4" w:space="0" w:color="auto"/>
              <w:right w:val="single" w:sz="4" w:space="0" w:color="auto"/>
            </w:tcBorders>
            <w:vAlign w:val="center"/>
            <w:hideMark/>
          </w:tcPr>
          <w:p w:rsidR="006238E1" w:rsidRDefault="006238E1" w:rsidP="006238E1">
            <w:pPr>
              <w:spacing w:line="276" w:lineRule="auto"/>
              <w:rPr>
                <w:b/>
                <w:sz w:val="28"/>
                <w:szCs w:val="28"/>
                <w:lang w:eastAsia="en-US"/>
              </w:rPr>
            </w:pPr>
            <w:r>
              <w:rPr>
                <w:b/>
                <w:sz w:val="28"/>
                <w:szCs w:val="28"/>
                <w:lang w:eastAsia="en-US"/>
              </w:rPr>
              <w:t>Автотранспортные средства</w:t>
            </w:r>
            <w:r>
              <w:rPr>
                <w:sz w:val="28"/>
                <w:szCs w:val="28"/>
                <w:lang w:eastAsia="en-US"/>
              </w:rPr>
              <w:t>:</w:t>
            </w:r>
          </w:p>
        </w:tc>
      </w:tr>
      <w:tr w:rsidR="006238E1" w:rsidTr="006238E1">
        <w:trPr>
          <w:trHeight w:val="406"/>
        </w:trPr>
        <w:tc>
          <w:tcPr>
            <w:tcW w:w="2452" w:type="dxa"/>
            <w:tcBorders>
              <w:top w:val="single" w:sz="4" w:space="0" w:color="auto"/>
              <w:left w:val="single" w:sz="4" w:space="0" w:color="auto"/>
              <w:bottom w:val="single" w:sz="4" w:space="0" w:color="auto"/>
              <w:right w:val="single" w:sz="4" w:space="0" w:color="auto"/>
            </w:tcBorders>
            <w:vAlign w:val="center"/>
            <w:hideMark/>
          </w:tcPr>
          <w:p w:rsidR="006238E1" w:rsidRDefault="006238E1" w:rsidP="006238E1">
            <w:pPr>
              <w:spacing w:line="276" w:lineRule="auto"/>
              <w:rPr>
                <w:sz w:val="28"/>
                <w:szCs w:val="28"/>
                <w:lang w:eastAsia="en-US"/>
              </w:rPr>
            </w:pPr>
            <w:r>
              <w:rPr>
                <w:sz w:val="28"/>
                <w:szCs w:val="28"/>
                <w:lang w:eastAsia="en-US"/>
              </w:rPr>
              <w:t>Автобусы:</w:t>
            </w:r>
          </w:p>
          <w:p w:rsidR="006238E1" w:rsidRDefault="000860B6" w:rsidP="00D25E1A">
            <w:pPr>
              <w:pStyle w:val="a7"/>
              <w:numPr>
                <w:ilvl w:val="0"/>
                <w:numId w:val="21"/>
              </w:numPr>
              <w:spacing w:line="276" w:lineRule="auto"/>
              <w:ind w:left="317" w:hanging="317"/>
              <w:rPr>
                <w:sz w:val="28"/>
                <w:szCs w:val="28"/>
                <w:lang w:eastAsia="en-US"/>
              </w:rPr>
            </w:pPr>
            <w:r>
              <w:rPr>
                <w:sz w:val="28"/>
                <w:szCs w:val="28"/>
                <w:lang w:eastAsia="en-US"/>
              </w:rPr>
              <w:t>ПАЗ 320570-02 202</w:t>
            </w:r>
            <w:r w:rsidR="006238E1">
              <w:rPr>
                <w:sz w:val="28"/>
                <w:szCs w:val="28"/>
                <w:lang w:eastAsia="en-US"/>
              </w:rPr>
              <w:t xml:space="preserve">2г. рег. знак </w:t>
            </w:r>
          </w:p>
          <w:p w:rsidR="006238E1" w:rsidRPr="00E93728" w:rsidRDefault="00E93728" w:rsidP="006238E1">
            <w:pPr>
              <w:pStyle w:val="a7"/>
              <w:spacing w:line="276" w:lineRule="auto"/>
              <w:ind w:left="317"/>
              <w:rPr>
                <w:sz w:val="28"/>
                <w:szCs w:val="28"/>
                <w:lang w:eastAsia="en-US"/>
              </w:rPr>
            </w:pPr>
            <w:r>
              <w:rPr>
                <w:sz w:val="28"/>
                <w:szCs w:val="28"/>
                <w:lang w:eastAsia="en-US"/>
              </w:rPr>
              <w:t>М413 ЕХ 7</w:t>
            </w:r>
            <w:r w:rsidR="006238E1">
              <w:rPr>
                <w:sz w:val="28"/>
                <w:szCs w:val="28"/>
                <w:lang w:eastAsia="en-US"/>
              </w:rPr>
              <w:t>61</w:t>
            </w:r>
          </w:p>
          <w:p w:rsidR="00E93728" w:rsidRDefault="00E93728" w:rsidP="00E93728">
            <w:pPr>
              <w:pStyle w:val="a7"/>
              <w:numPr>
                <w:ilvl w:val="0"/>
                <w:numId w:val="21"/>
              </w:numPr>
              <w:spacing w:line="276" w:lineRule="auto"/>
              <w:ind w:left="317" w:hanging="317"/>
              <w:rPr>
                <w:sz w:val="28"/>
                <w:szCs w:val="28"/>
                <w:lang w:eastAsia="en-US"/>
              </w:rPr>
            </w:pPr>
            <w:r>
              <w:rPr>
                <w:sz w:val="28"/>
                <w:szCs w:val="28"/>
                <w:lang w:eastAsia="en-US"/>
              </w:rPr>
              <w:t xml:space="preserve">ПАЗ 320570-02 2022г. рег. знак </w:t>
            </w:r>
          </w:p>
          <w:p w:rsidR="006238E1" w:rsidRPr="00E93728" w:rsidRDefault="00E93728" w:rsidP="00E93728">
            <w:pPr>
              <w:pStyle w:val="a7"/>
              <w:spacing w:line="276" w:lineRule="auto"/>
              <w:ind w:left="317"/>
              <w:rPr>
                <w:sz w:val="28"/>
                <w:szCs w:val="28"/>
                <w:lang w:eastAsia="en-US"/>
              </w:rPr>
            </w:pPr>
            <w:r>
              <w:rPr>
                <w:sz w:val="28"/>
                <w:szCs w:val="28"/>
                <w:lang w:eastAsia="en-US"/>
              </w:rPr>
              <w:t>М413 ЕХ 761</w:t>
            </w:r>
          </w:p>
        </w:tc>
        <w:tc>
          <w:tcPr>
            <w:tcW w:w="2087" w:type="dxa"/>
            <w:tcBorders>
              <w:top w:val="single" w:sz="4" w:space="0" w:color="auto"/>
              <w:left w:val="single" w:sz="4" w:space="0" w:color="auto"/>
              <w:bottom w:val="single" w:sz="4" w:space="0" w:color="auto"/>
              <w:right w:val="single" w:sz="4" w:space="0" w:color="auto"/>
            </w:tcBorders>
          </w:tcPr>
          <w:p w:rsidR="006238E1" w:rsidRDefault="006238E1" w:rsidP="006238E1">
            <w:pPr>
              <w:spacing w:line="276" w:lineRule="auto"/>
              <w:rPr>
                <w:sz w:val="28"/>
                <w:szCs w:val="28"/>
                <w:lang w:eastAsia="en-US"/>
              </w:rPr>
            </w:pPr>
          </w:p>
          <w:p w:rsidR="006238E1" w:rsidRDefault="006238E1" w:rsidP="006238E1">
            <w:pPr>
              <w:spacing w:line="276" w:lineRule="auto"/>
              <w:rPr>
                <w:sz w:val="28"/>
                <w:szCs w:val="28"/>
                <w:lang w:eastAsia="en-US"/>
              </w:rPr>
            </w:pPr>
          </w:p>
          <w:p w:rsidR="006238E1" w:rsidRDefault="006238E1" w:rsidP="006238E1">
            <w:pPr>
              <w:spacing w:line="276" w:lineRule="auto"/>
              <w:rPr>
                <w:sz w:val="28"/>
                <w:szCs w:val="28"/>
                <w:lang w:eastAsia="en-US"/>
              </w:rPr>
            </w:pPr>
          </w:p>
          <w:p w:rsidR="006238E1" w:rsidRDefault="006238E1" w:rsidP="006238E1">
            <w:pPr>
              <w:spacing w:line="276" w:lineRule="auto"/>
              <w:rPr>
                <w:sz w:val="28"/>
                <w:szCs w:val="28"/>
                <w:lang w:eastAsia="en-US"/>
              </w:rPr>
            </w:pPr>
            <w:r>
              <w:rPr>
                <w:sz w:val="28"/>
                <w:szCs w:val="28"/>
                <w:lang w:eastAsia="en-US"/>
              </w:rPr>
              <w:t>1</w:t>
            </w:r>
          </w:p>
          <w:p w:rsidR="006238E1" w:rsidRDefault="006238E1" w:rsidP="006238E1">
            <w:pPr>
              <w:spacing w:line="276" w:lineRule="auto"/>
              <w:rPr>
                <w:sz w:val="28"/>
                <w:szCs w:val="28"/>
                <w:lang w:val="en-US" w:eastAsia="en-US"/>
              </w:rPr>
            </w:pPr>
          </w:p>
          <w:p w:rsidR="006238E1" w:rsidRDefault="006238E1" w:rsidP="006238E1">
            <w:pPr>
              <w:spacing w:line="276" w:lineRule="auto"/>
              <w:rPr>
                <w:sz w:val="28"/>
                <w:szCs w:val="28"/>
                <w:lang w:val="en-US" w:eastAsia="en-US"/>
              </w:rPr>
            </w:pPr>
          </w:p>
          <w:p w:rsidR="006238E1" w:rsidRDefault="006238E1" w:rsidP="006238E1">
            <w:pPr>
              <w:spacing w:line="276" w:lineRule="auto"/>
              <w:rPr>
                <w:sz w:val="28"/>
                <w:szCs w:val="28"/>
                <w:lang w:eastAsia="en-US"/>
              </w:rPr>
            </w:pPr>
            <w:r>
              <w:rPr>
                <w:sz w:val="28"/>
                <w:szCs w:val="28"/>
                <w:lang w:eastAsia="en-US"/>
              </w:rPr>
              <w:t>1</w:t>
            </w:r>
          </w:p>
        </w:tc>
        <w:tc>
          <w:tcPr>
            <w:tcW w:w="2648" w:type="dxa"/>
            <w:tcBorders>
              <w:top w:val="single" w:sz="4" w:space="0" w:color="auto"/>
              <w:left w:val="single" w:sz="4" w:space="0" w:color="auto"/>
              <w:bottom w:val="single" w:sz="4" w:space="0" w:color="auto"/>
              <w:right w:val="single" w:sz="4" w:space="0" w:color="auto"/>
            </w:tcBorders>
          </w:tcPr>
          <w:p w:rsidR="006238E1" w:rsidRDefault="006238E1" w:rsidP="006238E1">
            <w:pPr>
              <w:spacing w:line="276" w:lineRule="auto"/>
              <w:jc w:val="right"/>
              <w:rPr>
                <w:sz w:val="28"/>
                <w:szCs w:val="28"/>
                <w:lang w:val="en-US" w:eastAsia="en-US"/>
              </w:rPr>
            </w:pPr>
          </w:p>
          <w:p w:rsidR="006238E1" w:rsidRDefault="006238E1" w:rsidP="006238E1">
            <w:pPr>
              <w:spacing w:line="276" w:lineRule="auto"/>
              <w:jc w:val="right"/>
              <w:rPr>
                <w:sz w:val="28"/>
                <w:szCs w:val="28"/>
                <w:lang w:val="en-US" w:eastAsia="en-US"/>
              </w:rPr>
            </w:pPr>
          </w:p>
          <w:p w:rsidR="006238E1" w:rsidRDefault="006238E1" w:rsidP="006238E1">
            <w:pPr>
              <w:spacing w:line="276" w:lineRule="auto"/>
              <w:rPr>
                <w:sz w:val="28"/>
                <w:szCs w:val="28"/>
                <w:lang w:eastAsia="en-US"/>
              </w:rPr>
            </w:pPr>
            <w:r>
              <w:rPr>
                <w:sz w:val="28"/>
                <w:szCs w:val="28"/>
                <w:lang w:eastAsia="en-US"/>
              </w:rPr>
              <w:t>удовлетворительное</w:t>
            </w:r>
          </w:p>
          <w:p w:rsidR="006238E1" w:rsidRDefault="006238E1" w:rsidP="006238E1">
            <w:pPr>
              <w:spacing w:line="276" w:lineRule="auto"/>
              <w:rPr>
                <w:sz w:val="28"/>
                <w:szCs w:val="28"/>
                <w:lang w:eastAsia="en-US"/>
              </w:rPr>
            </w:pPr>
          </w:p>
          <w:p w:rsidR="006238E1" w:rsidRDefault="006238E1" w:rsidP="006238E1">
            <w:pPr>
              <w:spacing w:line="276" w:lineRule="auto"/>
              <w:rPr>
                <w:sz w:val="28"/>
                <w:szCs w:val="28"/>
                <w:lang w:eastAsia="en-US"/>
              </w:rPr>
            </w:pPr>
          </w:p>
          <w:p w:rsidR="006238E1" w:rsidRDefault="006238E1" w:rsidP="006238E1">
            <w:pPr>
              <w:spacing w:line="276" w:lineRule="auto"/>
              <w:rPr>
                <w:sz w:val="28"/>
                <w:szCs w:val="28"/>
                <w:lang w:eastAsia="en-US"/>
              </w:rPr>
            </w:pPr>
            <w:r>
              <w:rPr>
                <w:sz w:val="28"/>
                <w:szCs w:val="28"/>
                <w:lang w:eastAsia="en-US"/>
              </w:rPr>
              <w:t>удовлетворительное</w:t>
            </w:r>
          </w:p>
        </w:tc>
        <w:tc>
          <w:tcPr>
            <w:tcW w:w="2310" w:type="dxa"/>
            <w:tcBorders>
              <w:top w:val="single" w:sz="4" w:space="0" w:color="auto"/>
              <w:left w:val="single" w:sz="4" w:space="0" w:color="auto"/>
              <w:bottom w:val="single" w:sz="4" w:space="0" w:color="auto"/>
              <w:right w:val="single" w:sz="4" w:space="0" w:color="auto"/>
            </w:tcBorders>
          </w:tcPr>
          <w:p w:rsidR="006238E1" w:rsidRDefault="006238E1" w:rsidP="006238E1">
            <w:pPr>
              <w:spacing w:line="276" w:lineRule="auto"/>
              <w:jc w:val="right"/>
              <w:rPr>
                <w:sz w:val="28"/>
                <w:szCs w:val="28"/>
                <w:lang w:eastAsia="en-US"/>
              </w:rPr>
            </w:pPr>
          </w:p>
          <w:p w:rsidR="006238E1" w:rsidRDefault="006238E1" w:rsidP="006238E1">
            <w:pPr>
              <w:spacing w:line="276" w:lineRule="auto"/>
              <w:jc w:val="right"/>
              <w:rPr>
                <w:sz w:val="28"/>
                <w:szCs w:val="28"/>
                <w:lang w:eastAsia="en-US"/>
              </w:rPr>
            </w:pPr>
          </w:p>
          <w:p w:rsidR="006238E1" w:rsidRDefault="006238E1" w:rsidP="006238E1">
            <w:pPr>
              <w:spacing w:line="276" w:lineRule="auto"/>
              <w:rPr>
                <w:sz w:val="28"/>
                <w:szCs w:val="28"/>
                <w:lang w:eastAsia="en-US"/>
              </w:rPr>
            </w:pPr>
            <w:r>
              <w:rPr>
                <w:sz w:val="28"/>
                <w:szCs w:val="28"/>
                <w:lang w:eastAsia="en-US"/>
              </w:rPr>
              <w:t xml:space="preserve">для подвоза детей </w:t>
            </w:r>
          </w:p>
          <w:p w:rsidR="006238E1" w:rsidRDefault="006238E1" w:rsidP="006238E1">
            <w:pPr>
              <w:spacing w:line="276" w:lineRule="auto"/>
              <w:rPr>
                <w:sz w:val="28"/>
                <w:szCs w:val="28"/>
                <w:lang w:eastAsia="en-US"/>
              </w:rPr>
            </w:pPr>
          </w:p>
          <w:p w:rsidR="006238E1" w:rsidRDefault="006238E1" w:rsidP="006238E1">
            <w:pPr>
              <w:spacing w:line="276" w:lineRule="auto"/>
              <w:rPr>
                <w:sz w:val="28"/>
                <w:szCs w:val="28"/>
                <w:lang w:eastAsia="en-US"/>
              </w:rPr>
            </w:pPr>
          </w:p>
          <w:p w:rsidR="006238E1" w:rsidRDefault="006238E1" w:rsidP="006238E1">
            <w:pPr>
              <w:spacing w:line="276" w:lineRule="auto"/>
              <w:rPr>
                <w:sz w:val="28"/>
                <w:szCs w:val="28"/>
                <w:lang w:eastAsia="en-US"/>
              </w:rPr>
            </w:pPr>
            <w:r>
              <w:rPr>
                <w:sz w:val="28"/>
                <w:szCs w:val="28"/>
                <w:lang w:eastAsia="en-US"/>
              </w:rPr>
              <w:t>для подвоза детей</w:t>
            </w:r>
          </w:p>
        </w:tc>
      </w:tr>
    </w:tbl>
    <w:p w:rsidR="006238E1" w:rsidRDefault="006238E1" w:rsidP="006238E1"/>
    <w:p w:rsidR="006238E1" w:rsidRDefault="006238E1" w:rsidP="006238E1">
      <w:pPr>
        <w:rPr>
          <w:sz w:val="28"/>
          <w:szCs w:val="28"/>
        </w:rPr>
      </w:pPr>
    </w:p>
    <w:p w:rsidR="006238E1" w:rsidRDefault="006238E1" w:rsidP="00B84547">
      <w:pPr>
        <w:rPr>
          <w:sz w:val="28"/>
          <w:szCs w:val="28"/>
          <w:u w:val="single"/>
        </w:rPr>
      </w:pPr>
    </w:p>
    <w:p w:rsidR="006238E1" w:rsidRDefault="006238E1" w:rsidP="006238E1">
      <w:pPr>
        <w:rPr>
          <w:sz w:val="28"/>
          <w:szCs w:val="28"/>
        </w:rPr>
      </w:pPr>
      <w:r>
        <w:rPr>
          <w:sz w:val="28"/>
          <w:szCs w:val="28"/>
        </w:rPr>
        <w:t>В школе имеется лингафонный кабинет (12 мест), библиотека, стационарный компьютерный класс- 6 компьютеров, два мобильных компьютерных класса: для начальной (14 комп.) и основной (15 комп.) школы, локальная сеть. Все кабинеты оснащены мультимедийными комплектами.</w:t>
      </w:r>
      <w:r w:rsidR="00B84547">
        <w:rPr>
          <w:sz w:val="28"/>
          <w:szCs w:val="28"/>
        </w:rPr>
        <w:t xml:space="preserve"> Также имеется:</w:t>
      </w:r>
    </w:p>
    <w:p w:rsidR="00B84547" w:rsidRDefault="00B84547" w:rsidP="00B84547">
      <w:pPr>
        <w:rPr>
          <w:sz w:val="28"/>
          <w:szCs w:val="28"/>
        </w:rPr>
      </w:pPr>
      <w:r>
        <w:rPr>
          <w:sz w:val="28"/>
          <w:szCs w:val="28"/>
        </w:rPr>
        <w:t>- Площадка для проведения спортивных игр.</w:t>
      </w:r>
    </w:p>
    <w:p w:rsidR="00B84547" w:rsidRDefault="00B84547" w:rsidP="00B84547">
      <w:pPr>
        <w:rPr>
          <w:sz w:val="28"/>
          <w:szCs w:val="28"/>
        </w:rPr>
      </w:pPr>
      <w:r>
        <w:rPr>
          <w:sz w:val="28"/>
          <w:szCs w:val="28"/>
        </w:rPr>
        <w:t>- Площадка для проведения подвижных игр – 4 шт.</w:t>
      </w:r>
    </w:p>
    <w:p w:rsidR="00B84547" w:rsidRDefault="00B84547" w:rsidP="00B84547">
      <w:pPr>
        <w:rPr>
          <w:sz w:val="28"/>
          <w:szCs w:val="28"/>
        </w:rPr>
      </w:pPr>
      <w:r>
        <w:rPr>
          <w:sz w:val="28"/>
          <w:szCs w:val="28"/>
        </w:rPr>
        <w:t>- Спортивная (игровая) площадка.</w:t>
      </w:r>
    </w:p>
    <w:p w:rsidR="00B84547" w:rsidRDefault="00B84547" w:rsidP="00B84547">
      <w:pPr>
        <w:rPr>
          <w:sz w:val="28"/>
          <w:szCs w:val="28"/>
        </w:rPr>
      </w:pPr>
      <w:r>
        <w:rPr>
          <w:sz w:val="28"/>
          <w:szCs w:val="28"/>
        </w:rPr>
        <w:t>- Футбольное поле.</w:t>
      </w:r>
    </w:p>
    <w:p w:rsidR="00B84547" w:rsidRDefault="00B84547" w:rsidP="006238E1">
      <w:pPr>
        <w:rPr>
          <w:sz w:val="28"/>
          <w:szCs w:val="28"/>
        </w:rPr>
      </w:pPr>
    </w:p>
    <w:p w:rsidR="006238E1" w:rsidRDefault="006238E1" w:rsidP="006238E1">
      <w:pPr>
        <w:rPr>
          <w:sz w:val="28"/>
          <w:szCs w:val="28"/>
        </w:rPr>
      </w:pPr>
    </w:p>
    <w:p w:rsidR="00B84547" w:rsidRPr="00D20320" w:rsidRDefault="00B84547" w:rsidP="00B84547">
      <w:pPr>
        <w:jc w:val="center"/>
        <w:rPr>
          <w:b/>
          <w:sz w:val="28"/>
          <w:szCs w:val="28"/>
        </w:rPr>
      </w:pPr>
      <w:r w:rsidRPr="00D20320">
        <w:rPr>
          <w:rFonts w:eastAsia="Calibri"/>
          <w:b/>
          <w:sz w:val="28"/>
          <w:szCs w:val="28"/>
        </w:rPr>
        <w:t xml:space="preserve">Сведения о </w:t>
      </w:r>
      <w:r w:rsidRPr="00D20320">
        <w:rPr>
          <w:b/>
          <w:sz w:val="28"/>
          <w:szCs w:val="28"/>
        </w:rPr>
        <w:t>материально-техническом обеспечении образо</w:t>
      </w:r>
      <w:r w:rsidRPr="00D20320">
        <w:rPr>
          <w:b/>
          <w:sz w:val="28"/>
          <w:szCs w:val="28"/>
        </w:rPr>
        <w:softHyphen/>
        <w:t>вательной деятельности</w:t>
      </w:r>
    </w:p>
    <w:p w:rsidR="00B84547" w:rsidRPr="00D20320" w:rsidRDefault="00B84547" w:rsidP="00B84547">
      <w:pPr>
        <w:ind w:firstLine="710"/>
        <w:jc w:val="both"/>
        <w:rPr>
          <w:sz w:val="28"/>
          <w:szCs w:val="28"/>
        </w:rPr>
      </w:pPr>
    </w:p>
    <w:tbl>
      <w:tblPr>
        <w:tblStyle w:val="a9"/>
        <w:tblW w:w="9747" w:type="dxa"/>
        <w:tblLayout w:type="fixed"/>
        <w:tblLook w:val="04A0"/>
      </w:tblPr>
      <w:tblGrid>
        <w:gridCol w:w="704"/>
        <w:gridCol w:w="9043"/>
      </w:tblGrid>
      <w:tr w:rsidR="00B84547" w:rsidRPr="00D20320" w:rsidTr="000860B6">
        <w:tc>
          <w:tcPr>
            <w:tcW w:w="704" w:type="dxa"/>
          </w:tcPr>
          <w:p w:rsidR="00B84547" w:rsidRPr="00D20320" w:rsidRDefault="00B84547" w:rsidP="000860B6">
            <w:pPr>
              <w:spacing w:before="100" w:beforeAutospacing="1" w:after="119"/>
              <w:jc w:val="center"/>
              <w:rPr>
                <w:sz w:val="28"/>
                <w:szCs w:val="28"/>
              </w:rPr>
            </w:pPr>
            <w:r w:rsidRPr="00D20320">
              <w:rPr>
                <w:sz w:val="28"/>
                <w:szCs w:val="28"/>
              </w:rPr>
              <w:t>№ п/п</w:t>
            </w:r>
          </w:p>
        </w:tc>
        <w:tc>
          <w:tcPr>
            <w:tcW w:w="9043" w:type="dxa"/>
          </w:tcPr>
          <w:p w:rsidR="00B84547" w:rsidRPr="00D20320" w:rsidRDefault="00B84547" w:rsidP="000860B6">
            <w:pPr>
              <w:spacing w:before="100" w:beforeAutospacing="1" w:after="119"/>
              <w:jc w:val="center"/>
              <w:rPr>
                <w:sz w:val="28"/>
                <w:szCs w:val="28"/>
              </w:rPr>
            </w:pPr>
            <w:r w:rsidRPr="00D20320">
              <w:rPr>
                <w:sz w:val="28"/>
                <w:szCs w:val="28"/>
              </w:rPr>
              <w:t>Наименование помещений, кабинетов с перечнем основного оборудования.</w:t>
            </w:r>
          </w:p>
        </w:tc>
      </w:tr>
      <w:tr w:rsidR="00B84547" w:rsidRPr="00D20320" w:rsidTr="000860B6">
        <w:trPr>
          <w:trHeight w:val="1073"/>
        </w:trPr>
        <w:tc>
          <w:tcPr>
            <w:tcW w:w="704" w:type="dxa"/>
          </w:tcPr>
          <w:p w:rsidR="00B84547" w:rsidRPr="00D20320" w:rsidRDefault="00B84547" w:rsidP="000860B6">
            <w:pPr>
              <w:spacing w:beforeAutospacing="1" w:afterAutospacing="1"/>
              <w:ind w:left="360"/>
              <w:rPr>
                <w:sz w:val="28"/>
                <w:szCs w:val="28"/>
              </w:rPr>
            </w:pPr>
            <w:r w:rsidRPr="00D20320">
              <w:rPr>
                <w:sz w:val="28"/>
                <w:szCs w:val="28"/>
              </w:rPr>
              <w:t>1</w:t>
            </w:r>
          </w:p>
        </w:tc>
        <w:tc>
          <w:tcPr>
            <w:tcW w:w="9043" w:type="dxa"/>
          </w:tcPr>
          <w:p w:rsidR="00B84547" w:rsidRPr="00D20320" w:rsidRDefault="00B84547" w:rsidP="000860B6">
            <w:pPr>
              <w:jc w:val="both"/>
              <w:rPr>
                <w:b/>
                <w:sz w:val="28"/>
                <w:szCs w:val="28"/>
                <w:u w:val="single"/>
              </w:rPr>
            </w:pPr>
            <w:r w:rsidRPr="00D20320">
              <w:rPr>
                <w:b/>
                <w:sz w:val="28"/>
                <w:szCs w:val="28"/>
                <w:u w:val="single"/>
              </w:rPr>
              <w:t>Кабинет начальных классов (1 класс, № 12)</w:t>
            </w:r>
          </w:p>
          <w:p w:rsidR="00B84547" w:rsidRPr="00D20320" w:rsidRDefault="00B84547" w:rsidP="000860B6">
            <w:pPr>
              <w:jc w:val="both"/>
              <w:rPr>
                <w:b/>
                <w:sz w:val="28"/>
                <w:szCs w:val="28"/>
                <w:u w:val="single"/>
              </w:rPr>
            </w:pPr>
          </w:p>
          <w:p w:rsidR="00B84547" w:rsidRPr="00D20320" w:rsidRDefault="00B84547" w:rsidP="000860B6">
            <w:pPr>
              <w:jc w:val="both"/>
              <w:rPr>
                <w:sz w:val="28"/>
                <w:szCs w:val="28"/>
              </w:rPr>
            </w:pPr>
            <w:r w:rsidRPr="00D20320">
              <w:rPr>
                <w:sz w:val="28"/>
                <w:szCs w:val="28"/>
              </w:rPr>
              <w:t>Интерактивная доска</w:t>
            </w:r>
          </w:p>
          <w:p w:rsidR="00B84547" w:rsidRPr="00D20320" w:rsidRDefault="00B84547" w:rsidP="000860B6">
            <w:pPr>
              <w:jc w:val="both"/>
              <w:rPr>
                <w:sz w:val="28"/>
                <w:szCs w:val="28"/>
              </w:rPr>
            </w:pPr>
            <w:r w:rsidRPr="00D20320">
              <w:rPr>
                <w:sz w:val="28"/>
                <w:szCs w:val="28"/>
              </w:rPr>
              <w:t xml:space="preserve">Компьютер </w:t>
            </w:r>
          </w:p>
          <w:p w:rsidR="00B84547" w:rsidRPr="00D20320" w:rsidRDefault="00B84547" w:rsidP="000860B6">
            <w:pPr>
              <w:jc w:val="both"/>
              <w:rPr>
                <w:sz w:val="28"/>
                <w:szCs w:val="28"/>
              </w:rPr>
            </w:pPr>
            <w:r w:rsidRPr="00D20320">
              <w:rPr>
                <w:sz w:val="28"/>
                <w:szCs w:val="28"/>
              </w:rPr>
              <w:t>МФУ (сканер, принтер, копир)</w:t>
            </w:r>
          </w:p>
          <w:p w:rsidR="00B84547" w:rsidRPr="00D20320" w:rsidRDefault="00B84547" w:rsidP="000860B6">
            <w:pPr>
              <w:jc w:val="both"/>
              <w:rPr>
                <w:sz w:val="28"/>
                <w:szCs w:val="28"/>
              </w:rPr>
            </w:pPr>
            <w:r w:rsidRPr="00D20320">
              <w:rPr>
                <w:sz w:val="28"/>
                <w:szCs w:val="28"/>
              </w:rPr>
              <w:t>Электронные образовательные ресурсы (ЭОР)</w:t>
            </w:r>
          </w:p>
          <w:p w:rsidR="00B84547" w:rsidRPr="00D20320" w:rsidRDefault="00B84547" w:rsidP="000860B6">
            <w:pPr>
              <w:jc w:val="both"/>
              <w:rPr>
                <w:sz w:val="28"/>
                <w:szCs w:val="28"/>
              </w:rPr>
            </w:pPr>
            <w:r w:rsidRPr="00D20320">
              <w:rPr>
                <w:sz w:val="28"/>
                <w:szCs w:val="28"/>
              </w:rPr>
              <w:t>Мобильный компьютерный класс-1</w:t>
            </w:r>
          </w:p>
          <w:p w:rsidR="00B84547" w:rsidRPr="00D20320" w:rsidRDefault="00B84547" w:rsidP="000860B6">
            <w:pPr>
              <w:jc w:val="both"/>
              <w:rPr>
                <w:sz w:val="28"/>
                <w:szCs w:val="28"/>
              </w:rPr>
            </w:pPr>
            <w:r w:rsidRPr="00D20320">
              <w:rPr>
                <w:sz w:val="28"/>
                <w:szCs w:val="28"/>
              </w:rPr>
              <w:t>Комплект таблиц по русскому языку</w:t>
            </w:r>
          </w:p>
          <w:p w:rsidR="00B84547" w:rsidRPr="00D20320" w:rsidRDefault="00B84547" w:rsidP="000860B6">
            <w:pPr>
              <w:jc w:val="both"/>
              <w:rPr>
                <w:sz w:val="28"/>
                <w:szCs w:val="28"/>
              </w:rPr>
            </w:pPr>
            <w:r w:rsidRPr="00D20320">
              <w:rPr>
                <w:sz w:val="28"/>
                <w:szCs w:val="28"/>
              </w:rPr>
              <w:t>Комплект таблиц по ПДД, пожарной безопасности</w:t>
            </w:r>
          </w:p>
          <w:p w:rsidR="00B84547" w:rsidRPr="00D20320" w:rsidRDefault="00B84547" w:rsidP="000860B6">
            <w:pPr>
              <w:jc w:val="both"/>
              <w:rPr>
                <w:sz w:val="28"/>
                <w:szCs w:val="28"/>
              </w:rPr>
            </w:pPr>
            <w:r w:rsidRPr="00D20320">
              <w:rPr>
                <w:sz w:val="28"/>
                <w:szCs w:val="28"/>
              </w:rPr>
              <w:t>Коллекция плоды</w:t>
            </w:r>
          </w:p>
          <w:p w:rsidR="00B84547" w:rsidRPr="00D20320" w:rsidRDefault="00B84547" w:rsidP="000860B6">
            <w:pPr>
              <w:jc w:val="both"/>
              <w:rPr>
                <w:sz w:val="28"/>
                <w:szCs w:val="28"/>
              </w:rPr>
            </w:pPr>
            <w:r w:rsidRPr="00D20320">
              <w:rPr>
                <w:sz w:val="28"/>
                <w:szCs w:val="28"/>
              </w:rPr>
              <w:t>Коллекция «Лен»</w:t>
            </w:r>
          </w:p>
          <w:p w:rsidR="00B84547" w:rsidRPr="00D20320" w:rsidRDefault="00B84547" w:rsidP="000860B6">
            <w:pPr>
              <w:jc w:val="both"/>
              <w:rPr>
                <w:sz w:val="28"/>
                <w:szCs w:val="28"/>
              </w:rPr>
            </w:pPr>
            <w:r w:rsidRPr="00D20320">
              <w:rPr>
                <w:sz w:val="28"/>
                <w:szCs w:val="28"/>
              </w:rPr>
              <w:t>Таблица «Бабочки Ростовской области»</w:t>
            </w:r>
          </w:p>
          <w:p w:rsidR="00B84547" w:rsidRPr="00D20320" w:rsidRDefault="00B84547" w:rsidP="000860B6">
            <w:pPr>
              <w:jc w:val="both"/>
              <w:rPr>
                <w:sz w:val="28"/>
                <w:szCs w:val="28"/>
              </w:rPr>
            </w:pPr>
            <w:r w:rsidRPr="00D20320">
              <w:rPr>
                <w:sz w:val="28"/>
                <w:szCs w:val="28"/>
              </w:rPr>
              <w:t>Таблица «Жуки Ростовской области»</w:t>
            </w:r>
          </w:p>
          <w:p w:rsidR="00B84547" w:rsidRPr="00D20320" w:rsidRDefault="00B84547" w:rsidP="000860B6">
            <w:pPr>
              <w:jc w:val="both"/>
              <w:rPr>
                <w:sz w:val="28"/>
                <w:szCs w:val="28"/>
              </w:rPr>
            </w:pPr>
            <w:r w:rsidRPr="00D20320">
              <w:rPr>
                <w:sz w:val="28"/>
                <w:szCs w:val="28"/>
              </w:rPr>
              <w:t>Таблица «бабочки Ростовской области»</w:t>
            </w:r>
          </w:p>
          <w:p w:rsidR="00B84547" w:rsidRPr="00D20320" w:rsidRDefault="00B84547" w:rsidP="000860B6">
            <w:pPr>
              <w:jc w:val="both"/>
              <w:rPr>
                <w:sz w:val="28"/>
                <w:szCs w:val="28"/>
              </w:rPr>
            </w:pPr>
            <w:r w:rsidRPr="00D20320">
              <w:rPr>
                <w:sz w:val="28"/>
                <w:szCs w:val="28"/>
              </w:rPr>
              <w:t>Наглядное пособие «Касса.Лента букв»</w:t>
            </w:r>
          </w:p>
          <w:p w:rsidR="00B84547" w:rsidRPr="00D20320" w:rsidRDefault="00B84547" w:rsidP="000860B6">
            <w:pPr>
              <w:jc w:val="both"/>
              <w:rPr>
                <w:sz w:val="28"/>
                <w:szCs w:val="28"/>
              </w:rPr>
            </w:pPr>
            <w:r w:rsidRPr="00D20320">
              <w:rPr>
                <w:sz w:val="28"/>
                <w:szCs w:val="28"/>
              </w:rPr>
              <w:t>Набор цифр от 0 до 9</w:t>
            </w:r>
          </w:p>
          <w:p w:rsidR="00B84547" w:rsidRPr="00D20320" w:rsidRDefault="00B84547" w:rsidP="000860B6">
            <w:pPr>
              <w:jc w:val="both"/>
              <w:rPr>
                <w:sz w:val="28"/>
                <w:szCs w:val="28"/>
              </w:rPr>
            </w:pPr>
            <w:r w:rsidRPr="00D20320">
              <w:rPr>
                <w:sz w:val="28"/>
                <w:szCs w:val="28"/>
              </w:rPr>
              <w:t>Лента измерительная с сантиметровым делением</w:t>
            </w:r>
          </w:p>
          <w:p w:rsidR="00B84547" w:rsidRPr="00D20320" w:rsidRDefault="00B84547" w:rsidP="000860B6">
            <w:pPr>
              <w:jc w:val="both"/>
              <w:rPr>
                <w:sz w:val="28"/>
                <w:szCs w:val="28"/>
              </w:rPr>
            </w:pPr>
            <w:r w:rsidRPr="00D20320">
              <w:rPr>
                <w:sz w:val="28"/>
                <w:szCs w:val="28"/>
              </w:rPr>
              <w:t>Линейка классная пластмасоовая</w:t>
            </w:r>
          </w:p>
          <w:p w:rsidR="00B84547" w:rsidRPr="00D20320" w:rsidRDefault="00B84547" w:rsidP="000860B6">
            <w:pPr>
              <w:jc w:val="both"/>
              <w:rPr>
                <w:sz w:val="28"/>
                <w:szCs w:val="28"/>
              </w:rPr>
            </w:pPr>
            <w:r w:rsidRPr="00D20320">
              <w:rPr>
                <w:sz w:val="28"/>
                <w:szCs w:val="28"/>
              </w:rPr>
              <w:t>Методическое пособие «Насекомые Ростовской области.Бабочки»</w:t>
            </w:r>
          </w:p>
          <w:p w:rsidR="00B84547" w:rsidRPr="00D20320" w:rsidRDefault="00B84547" w:rsidP="000860B6">
            <w:pPr>
              <w:jc w:val="both"/>
              <w:rPr>
                <w:sz w:val="28"/>
                <w:szCs w:val="28"/>
              </w:rPr>
            </w:pPr>
            <w:r w:rsidRPr="00D20320">
              <w:rPr>
                <w:sz w:val="28"/>
                <w:szCs w:val="28"/>
              </w:rPr>
              <w:t>Рабочее место ученика, ростовая ученическая мебель – 12 комплектов</w:t>
            </w:r>
          </w:p>
          <w:p w:rsidR="00B84547" w:rsidRPr="00D20320" w:rsidRDefault="00B84547" w:rsidP="000860B6">
            <w:pPr>
              <w:jc w:val="both"/>
              <w:rPr>
                <w:sz w:val="28"/>
                <w:szCs w:val="28"/>
              </w:rPr>
            </w:pPr>
            <w:r w:rsidRPr="00D20320">
              <w:rPr>
                <w:sz w:val="28"/>
                <w:szCs w:val="28"/>
              </w:rPr>
              <w:t>Шкаф для наглядных пособий-2</w:t>
            </w:r>
          </w:p>
          <w:p w:rsidR="00B84547" w:rsidRPr="00D20320" w:rsidRDefault="00B84547" w:rsidP="000860B6">
            <w:pPr>
              <w:jc w:val="both"/>
              <w:rPr>
                <w:sz w:val="28"/>
                <w:szCs w:val="28"/>
              </w:rPr>
            </w:pPr>
            <w:r w:rsidRPr="00D20320">
              <w:rPr>
                <w:sz w:val="28"/>
                <w:szCs w:val="28"/>
              </w:rPr>
              <w:t>Касетница – 1</w:t>
            </w:r>
          </w:p>
          <w:p w:rsidR="00B84547" w:rsidRPr="00D20320" w:rsidRDefault="00B84547" w:rsidP="000860B6">
            <w:pPr>
              <w:jc w:val="both"/>
              <w:rPr>
                <w:sz w:val="28"/>
                <w:szCs w:val="28"/>
              </w:rPr>
            </w:pPr>
            <w:r w:rsidRPr="00D20320">
              <w:rPr>
                <w:sz w:val="28"/>
                <w:szCs w:val="28"/>
              </w:rPr>
              <w:t xml:space="preserve">Тумбочка - 1 </w:t>
            </w:r>
          </w:p>
        </w:tc>
      </w:tr>
      <w:tr w:rsidR="00B84547" w:rsidRPr="00D20320" w:rsidTr="000860B6">
        <w:trPr>
          <w:trHeight w:val="614"/>
        </w:trPr>
        <w:tc>
          <w:tcPr>
            <w:tcW w:w="704" w:type="dxa"/>
          </w:tcPr>
          <w:p w:rsidR="00B84547" w:rsidRPr="00D20320" w:rsidRDefault="00B84547" w:rsidP="000860B6">
            <w:pPr>
              <w:spacing w:beforeAutospacing="1" w:afterAutospacing="1"/>
              <w:ind w:left="360"/>
              <w:rPr>
                <w:sz w:val="28"/>
                <w:szCs w:val="28"/>
              </w:rPr>
            </w:pPr>
            <w:r w:rsidRPr="00D20320">
              <w:rPr>
                <w:sz w:val="28"/>
                <w:szCs w:val="28"/>
              </w:rPr>
              <w:t>2</w:t>
            </w:r>
          </w:p>
        </w:tc>
        <w:tc>
          <w:tcPr>
            <w:tcW w:w="9043" w:type="dxa"/>
          </w:tcPr>
          <w:p w:rsidR="00B84547" w:rsidRPr="00D20320" w:rsidRDefault="00B84547" w:rsidP="000860B6">
            <w:pPr>
              <w:spacing w:before="240"/>
              <w:rPr>
                <w:sz w:val="28"/>
                <w:szCs w:val="28"/>
              </w:rPr>
            </w:pPr>
            <w:r w:rsidRPr="00D20320">
              <w:rPr>
                <w:sz w:val="28"/>
                <w:szCs w:val="28"/>
              </w:rPr>
              <w:t xml:space="preserve">                                                                                                                                                                          </w:t>
            </w:r>
            <w:r w:rsidRPr="00D20320">
              <w:rPr>
                <w:b/>
                <w:sz w:val="28"/>
                <w:szCs w:val="28"/>
                <w:u w:val="single"/>
              </w:rPr>
              <w:t>Кабинет начальных классов (2 класс, № 11)</w:t>
            </w:r>
          </w:p>
          <w:p w:rsidR="00B84547" w:rsidRPr="00D20320" w:rsidRDefault="00B84547" w:rsidP="000860B6">
            <w:pPr>
              <w:jc w:val="both"/>
              <w:rPr>
                <w:sz w:val="28"/>
                <w:szCs w:val="28"/>
              </w:rPr>
            </w:pPr>
          </w:p>
          <w:p w:rsidR="00B84547" w:rsidRPr="00D20320" w:rsidRDefault="00B84547" w:rsidP="000860B6">
            <w:pPr>
              <w:jc w:val="both"/>
              <w:rPr>
                <w:sz w:val="28"/>
                <w:szCs w:val="28"/>
              </w:rPr>
            </w:pPr>
            <w:r w:rsidRPr="00D20320">
              <w:rPr>
                <w:sz w:val="28"/>
                <w:szCs w:val="28"/>
              </w:rPr>
              <w:t>Интерактивная доска</w:t>
            </w:r>
          </w:p>
          <w:p w:rsidR="00B84547" w:rsidRPr="00D20320" w:rsidRDefault="00B84547" w:rsidP="000860B6">
            <w:pPr>
              <w:jc w:val="both"/>
              <w:rPr>
                <w:sz w:val="28"/>
                <w:szCs w:val="28"/>
              </w:rPr>
            </w:pPr>
            <w:r w:rsidRPr="00D20320">
              <w:rPr>
                <w:sz w:val="28"/>
                <w:szCs w:val="28"/>
              </w:rPr>
              <w:t>Компьютер</w:t>
            </w:r>
          </w:p>
          <w:p w:rsidR="00B84547" w:rsidRPr="00D20320" w:rsidRDefault="00B84547" w:rsidP="000860B6">
            <w:pPr>
              <w:jc w:val="both"/>
              <w:rPr>
                <w:sz w:val="28"/>
                <w:szCs w:val="28"/>
              </w:rPr>
            </w:pPr>
            <w:r w:rsidRPr="00D20320">
              <w:rPr>
                <w:sz w:val="28"/>
                <w:szCs w:val="28"/>
              </w:rPr>
              <w:t>Видеоконференцсвязь-1</w:t>
            </w:r>
          </w:p>
          <w:p w:rsidR="00B84547" w:rsidRPr="00D20320" w:rsidRDefault="00B84547" w:rsidP="000860B6">
            <w:pPr>
              <w:jc w:val="both"/>
              <w:rPr>
                <w:sz w:val="28"/>
                <w:szCs w:val="28"/>
              </w:rPr>
            </w:pPr>
            <w:r w:rsidRPr="00D20320">
              <w:rPr>
                <w:sz w:val="28"/>
                <w:szCs w:val="28"/>
              </w:rPr>
              <w:t>Лупа</w:t>
            </w:r>
          </w:p>
          <w:p w:rsidR="00B84547" w:rsidRPr="00D20320" w:rsidRDefault="00B84547" w:rsidP="000860B6">
            <w:pPr>
              <w:jc w:val="both"/>
              <w:rPr>
                <w:sz w:val="28"/>
                <w:szCs w:val="28"/>
              </w:rPr>
            </w:pPr>
            <w:r w:rsidRPr="00D20320">
              <w:rPr>
                <w:sz w:val="28"/>
                <w:szCs w:val="28"/>
              </w:rPr>
              <w:t>Компас</w:t>
            </w:r>
          </w:p>
          <w:p w:rsidR="00B84547" w:rsidRPr="00D20320" w:rsidRDefault="00B84547" w:rsidP="000860B6">
            <w:pPr>
              <w:jc w:val="both"/>
              <w:rPr>
                <w:sz w:val="28"/>
                <w:szCs w:val="28"/>
              </w:rPr>
            </w:pPr>
            <w:r w:rsidRPr="00D20320">
              <w:rPr>
                <w:sz w:val="28"/>
                <w:szCs w:val="28"/>
              </w:rPr>
              <w:t>Таблица «Жуки Ростовской области»</w:t>
            </w:r>
          </w:p>
          <w:p w:rsidR="00B84547" w:rsidRPr="00D20320" w:rsidRDefault="00B84547" w:rsidP="000860B6">
            <w:pPr>
              <w:jc w:val="both"/>
              <w:rPr>
                <w:sz w:val="28"/>
                <w:szCs w:val="28"/>
              </w:rPr>
            </w:pPr>
            <w:r w:rsidRPr="00D20320">
              <w:rPr>
                <w:sz w:val="28"/>
                <w:szCs w:val="28"/>
              </w:rPr>
              <w:t>Таблица «бабочки Ростовской области»</w:t>
            </w:r>
          </w:p>
          <w:p w:rsidR="00B84547" w:rsidRPr="00D20320" w:rsidRDefault="00B84547" w:rsidP="000860B6">
            <w:pPr>
              <w:jc w:val="both"/>
              <w:rPr>
                <w:sz w:val="28"/>
                <w:szCs w:val="28"/>
              </w:rPr>
            </w:pPr>
            <w:r w:rsidRPr="00D20320">
              <w:rPr>
                <w:sz w:val="28"/>
                <w:szCs w:val="28"/>
              </w:rPr>
              <w:t>Рабочее место ученика, ростовая ученическая мебель – 12 комплектов</w:t>
            </w:r>
          </w:p>
          <w:p w:rsidR="00B84547" w:rsidRPr="00D20320" w:rsidRDefault="00B84547" w:rsidP="000860B6">
            <w:pPr>
              <w:jc w:val="both"/>
              <w:rPr>
                <w:sz w:val="28"/>
                <w:szCs w:val="28"/>
              </w:rPr>
            </w:pPr>
            <w:r w:rsidRPr="00D20320">
              <w:rPr>
                <w:sz w:val="28"/>
                <w:szCs w:val="28"/>
              </w:rPr>
              <w:t>Шкаф для наглядных пособий-2</w:t>
            </w:r>
          </w:p>
          <w:p w:rsidR="00B84547" w:rsidRPr="00D20320" w:rsidRDefault="00B84547" w:rsidP="000860B6">
            <w:pPr>
              <w:jc w:val="both"/>
              <w:rPr>
                <w:sz w:val="28"/>
                <w:szCs w:val="28"/>
              </w:rPr>
            </w:pPr>
            <w:r w:rsidRPr="00D20320">
              <w:rPr>
                <w:sz w:val="28"/>
                <w:szCs w:val="28"/>
              </w:rPr>
              <w:t>Касетница – 1</w:t>
            </w:r>
          </w:p>
          <w:p w:rsidR="00B84547" w:rsidRPr="00D20320" w:rsidRDefault="00B84547" w:rsidP="000860B6">
            <w:pPr>
              <w:jc w:val="both"/>
              <w:rPr>
                <w:sz w:val="28"/>
                <w:szCs w:val="28"/>
              </w:rPr>
            </w:pPr>
            <w:r w:rsidRPr="00D20320">
              <w:rPr>
                <w:sz w:val="28"/>
                <w:szCs w:val="28"/>
              </w:rPr>
              <w:t>Тумбочка - 1</w:t>
            </w:r>
          </w:p>
        </w:tc>
      </w:tr>
      <w:tr w:rsidR="00B84547" w:rsidRPr="00D20320" w:rsidTr="000860B6">
        <w:tc>
          <w:tcPr>
            <w:tcW w:w="704" w:type="dxa"/>
          </w:tcPr>
          <w:p w:rsidR="00B84547" w:rsidRPr="00D20320" w:rsidRDefault="00B84547" w:rsidP="000860B6">
            <w:pPr>
              <w:spacing w:beforeAutospacing="1" w:afterAutospacing="1"/>
              <w:ind w:left="360"/>
              <w:rPr>
                <w:sz w:val="28"/>
                <w:szCs w:val="28"/>
              </w:rPr>
            </w:pPr>
            <w:r w:rsidRPr="00D20320">
              <w:rPr>
                <w:sz w:val="28"/>
                <w:szCs w:val="28"/>
              </w:rPr>
              <w:t>3</w:t>
            </w:r>
          </w:p>
        </w:tc>
        <w:tc>
          <w:tcPr>
            <w:tcW w:w="9043" w:type="dxa"/>
          </w:tcPr>
          <w:p w:rsidR="00B84547" w:rsidRPr="00D20320" w:rsidRDefault="00B84547" w:rsidP="000860B6">
            <w:pPr>
              <w:jc w:val="both"/>
              <w:rPr>
                <w:b/>
                <w:sz w:val="28"/>
                <w:szCs w:val="28"/>
                <w:u w:val="single"/>
              </w:rPr>
            </w:pPr>
            <w:r w:rsidRPr="00D20320">
              <w:rPr>
                <w:b/>
                <w:sz w:val="28"/>
                <w:szCs w:val="28"/>
                <w:u w:val="single"/>
              </w:rPr>
              <w:t>Кабинет начальных классов (3 класс, № 10)</w:t>
            </w:r>
          </w:p>
          <w:p w:rsidR="00B84547" w:rsidRPr="00D20320" w:rsidRDefault="00B84547" w:rsidP="000860B6">
            <w:pPr>
              <w:jc w:val="both"/>
              <w:rPr>
                <w:sz w:val="28"/>
                <w:szCs w:val="28"/>
              </w:rPr>
            </w:pP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Комплект мультимедийного оборудования (компьютер, проектор, зкран)</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Электронные образовательные ресурсы (ЭОР)</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 xml:space="preserve"> Комплект таблиц по математик</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 xml:space="preserve">Гербарий для начальной школы                                                                                                                                                                                                                  Линейка классная 1м. деревянная                                                                  </w:t>
            </w:r>
          </w:p>
          <w:p w:rsidR="00B84547" w:rsidRPr="00D20320" w:rsidRDefault="00B84547" w:rsidP="000860B6">
            <w:pPr>
              <w:jc w:val="both"/>
              <w:rPr>
                <w:sz w:val="28"/>
                <w:szCs w:val="28"/>
              </w:rPr>
            </w:pPr>
            <w:r w:rsidRPr="00D20320">
              <w:rPr>
                <w:sz w:val="28"/>
                <w:szCs w:val="28"/>
              </w:rPr>
              <w:t xml:space="preserve"> Рабочее место ученика, ростовая ученическая мебель – 12 комплектов</w:t>
            </w:r>
          </w:p>
          <w:p w:rsidR="00B84547" w:rsidRPr="00D20320" w:rsidRDefault="00B84547" w:rsidP="000860B6">
            <w:pPr>
              <w:jc w:val="both"/>
              <w:rPr>
                <w:sz w:val="28"/>
                <w:szCs w:val="28"/>
              </w:rPr>
            </w:pPr>
            <w:r w:rsidRPr="00D20320">
              <w:rPr>
                <w:sz w:val="28"/>
                <w:szCs w:val="28"/>
              </w:rPr>
              <w:t>Шкаф для наглядных пособий-2</w:t>
            </w:r>
          </w:p>
          <w:p w:rsidR="00B84547" w:rsidRPr="00D20320" w:rsidRDefault="00B84547" w:rsidP="000860B6">
            <w:pPr>
              <w:jc w:val="both"/>
              <w:rPr>
                <w:sz w:val="28"/>
                <w:szCs w:val="28"/>
              </w:rPr>
            </w:pPr>
            <w:r w:rsidRPr="00D20320">
              <w:rPr>
                <w:sz w:val="28"/>
                <w:szCs w:val="28"/>
              </w:rPr>
              <w:t>Касетница – 1</w:t>
            </w:r>
          </w:p>
          <w:p w:rsidR="00B84547" w:rsidRPr="00D20320" w:rsidRDefault="00B84547" w:rsidP="000860B6">
            <w:pPr>
              <w:spacing w:after="119"/>
              <w:jc w:val="both"/>
              <w:rPr>
                <w:sz w:val="28"/>
                <w:szCs w:val="28"/>
              </w:rPr>
            </w:pPr>
            <w:r w:rsidRPr="00D20320">
              <w:rPr>
                <w:sz w:val="28"/>
                <w:szCs w:val="28"/>
              </w:rPr>
              <w:t>Тумбочка - 1</w:t>
            </w:r>
          </w:p>
        </w:tc>
      </w:tr>
      <w:tr w:rsidR="00B84547" w:rsidRPr="00D20320" w:rsidTr="000860B6">
        <w:trPr>
          <w:trHeight w:val="621"/>
        </w:trPr>
        <w:tc>
          <w:tcPr>
            <w:tcW w:w="704" w:type="dxa"/>
          </w:tcPr>
          <w:p w:rsidR="00B84547" w:rsidRPr="00D20320" w:rsidRDefault="00B84547" w:rsidP="000860B6">
            <w:pPr>
              <w:spacing w:beforeAutospacing="1" w:afterAutospacing="1"/>
              <w:ind w:left="360"/>
              <w:rPr>
                <w:sz w:val="28"/>
                <w:szCs w:val="28"/>
              </w:rPr>
            </w:pPr>
            <w:r w:rsidRPr="00D20320">
              <w:rPr>
                <w:sz w:val="28"/>
                <w:szCs w:val="28"/>
              </w:rPr>
              <w:t>4</w:t>
            </w:r>
          </w:p>
        </w:tc>
        <w:tc>
          <w:tcPr>
            <w:tcW w:w="9043" w:type="dxa"/>
          </w:tcPr>
          <w:p w:rsidR="00B84547" w:rsidRPr="00D20320" w:rsidRDefault="00B84547" w:rsidP="000860B6">
            <w:pPr>
              <w:jc w:val="both"/>
              <w:rPr>
                <w:b/>
                <w:sz w:val="28"/>
                <w:szCs w:val="28"/>
                <w:u w:val="single"/>
              </w:rPr>
            </w:pPr>
            <w:r w:rsidRPr="00D20320">
              <w:rPr>
                <w:sz w:val="28"/>
                <w:szCs w:val="28"/>
              </w:rPr>
              <w:t xml:space="preserve"> </w:t>
            </w:r>
            <w:r w:rsidRPr="00D20320">
              <w:rPr>
                <w:b/>
                <w:sz w:val="28"/>
                <w:szCs w:val="28"/>
                <w:u w:val="single"/>
              </w:rPr>
              <w:t>Кабинет начальных классов (4 класс, № 13)</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Комплект мультимедийного оборудования (компьютер, проектор, зкран)</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Электронные образовательные ресурсы (ЭОР)</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Набор денежных знаков</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Набор «Части целого Простые дроби»</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Модель часов (демонстрационный)</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Циферблат часов (учебный)</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Глобус</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Теллурий</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Виртуальная лаборатория:                                                                                                                                 -датчик температуры- 14                                                                                           - адаптер 200 измерений в секунду-14</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 датчик атмосферного давления воздуха (барометр) - 14</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-датчик относительной влажности -14</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 датчик силы- 14</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 датчик света – 14</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 датчик температуры поверхности- 14</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 датчик содержания кислорода- 14</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 датчик расстояния – 14</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 датчик частоты сердечных сокращений – 14</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 цифровой беспроводной микроскоп с программным обеспечением</w:t>
            </w:r>
          </w:p>
          <w:p w:rsidR="00B84547" w:rsidRPr="00D20320" w:rsidRDefault="00B84547" w:rsidP="000860B6">
            <w:pPr>
              <w:jc w:val="both"/>
              <w:rPr>
                <w:sz w:val="28"/>
                <w:szCs w:val="28"/>
              </w:rPr>
            </w:pPr>
            <w:r w:rsidRPr="00D20320">
              <w:rPr>
                <w:sz w:val="28"/>
                <w:szCs w:val="28"/>
              </w:rPr>
              <w:t>Рабочее место ученика, ростовая ученическая мебель – 12 комплектов</w:t>
            </w:r>
          </w:p>
          <w:p w:rsidR="00B84547" w:rsidRPr="00D20320" w:rsidRDefault="00B84547" w:rsidP="000860B6">
            <w:pPr>
              <w:jc w:val="both"/>
              <w:rPr>
                <w:sz w:val="28"/>
                <w:szCs w:val="28"/>
              </w:rPr>
            </w:pPr>
            <w:r w:rsidRPr="00D20320">
              <w:rPr>
                <w:sz w:val="28"/>
                <w:szCs w:val="28"/>
              </w:rPr>
              <w:t>Шкаф для наглядных пособий-2</w:t>
            </w:r>
          </w:p>
          <w:p w:rsidR="00B84547" w:rsidRPr="00D20320" w:rsidRDefault="00B84547" w:rsidP="000860B6">
            <w:pPr>
              <w:jc w:val="both"/>
              <w:rPr>
                <w:sz w:val="28"/>
                <w:szCs w:val="28"/>
              </w:rPr>
            </w:pPr>
            <w:r w:rsidRPr="00D20320">
              <w:rPr>
                <w:sz w:val="28"/>
                <w:szCs w:val="28"/>
              </w:rPr>
              <w:t>Касетница – 1</w:t>
            </w:r>
          </w:p>
          <w:p w:rsidR="00B84547" w:rsidRPr="00D20320" w:rsidRDefault="00B84547" w:rsidP="000860B6">
            <w:pPr>
              <w:jc w:val="both"/>
              <w:rPr>
                <w:sz w:val="28"/>
                <w:szCs w:val="28"/>
              </w:rPr>
            </w:pPr>
            <w:r w:rsidRPr="00D20320">
              <w:rPr>
                <w:sz w:val="28"/>
                <w:szCs w:val="28"/>
              </w:rPr>
              <w:t>Тумбочка - 1</w:t>
            </w:r>
          </w:p>
          <w:p w:rsidR="00B84547" w:rsidRPr="00D20320" w:rsidRDefault="00B84547" w:rsidP="000860B6">
            <w:pPr>
              <w:jc w:val="both"/>
              <w:rPr>
                <w:sz w:val="28"/>
                <w:szCs w:val="28"/>
              </w:rPr>
            </w:pPr>
          </w:p>
        </w:tc>
      </w:tr>
      <w:tr w:rsidR="00B84547" w:rsidRPr="00D20320" w:rsidTr="000860B6">
        <w:trPr>
          <w:trHeight w:val="632"/>
        </w:trPr>
        <w:tc>
          <w:tcPr>
            <w:tcW w:w="704" w:type="dxa"/>
          </w:tcPr>
          <w:p w:rsidR="00B84547" w:rsidRPr="00D20320" w:rsidRDefault="00B84547" w:rsidP="000860B6">
            <w:pPr>
              <w:spacing w:beforeAutospacing="1" w:afterAutospacing="1"/>
              <w:ind w:left="360"/>
              <w:rPr>
                <w:sz w:val="28"/>
                <w:szCs w:val="28"/>
              </w:rPr>
            </w:pPr>
            <w:r w:rsidRPr="00D20320">
              <w:rPr>
                <w:sz w:val="28"/>
                <w:szCs w:val="28"/>
              </w:rPr>
              <w:t>5</w:t>
            </w:r>
          </w:p>
        </w:tc>
        <w:tc>
          <w:tcPr>
            <w:tcW w:w="9043" w:type="dxa"/>
          </w:tcPr>
          <w:p w:rsidR="00B84547" w:rsidRPr="00D20320" w:rsidRDefault="00B84547" w:rsidP="000860B6">
            <w:pPr>
              <w:jc w:val="both"/>
              <w:rPr>
                <w:b/>
                <w:sz w:val="28"/>
                <w:szCs w:val="28"/>
                <w:u w:val="single"/>
              </w:rPr>
            </w:pPr>
            <w:r w:rsidRPr="00D20320">
              <w:rPr>
                <w:b/>
                <w:sz w:val="28"/>
                <w:szCs w:val="28"/>
                <w:u w:val="single"/>
              </w:rPr>
              <w:t>Кабинет английского языка № 7</w:t>
            </w:r>
          </w:p>
          <w:p w:rsidR="00B84547" w:rsidRPr="00D20320" w:rsidRDefault="00B84547" w:rsidP="000860B6">
            <w:pPr>
              <w:jc w:val="both"/>
              <w:rPr>
                <w:b/>
                <w:sz w:val="28"/>
                <w:szCs w:val="28"/>
                <w:u w:val="single"/>
              </w:rPr>
            </w:pP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Комплект мультимедийного оборудования                                                               (компьютер, проектор, экран)</w:t>
            </w:r>
          </w:p>
          <w:p w:rsidR="00B84547" w:rsidRPr="00D20320" w:rsidRDefault="00B84547" w:rsidP="000860B6">
            <w:pPr>
              <w:jc w:val="both"/>
              <w:rPr>
                <w:sz w:val="28"/>
                <w:szCs w:val="28"/>
              </w:rPr>
            </w:pPr>
            <w:r w:rsidRPr="00D20320">
              <w:rPr>
                <w:sz w:val="28"/>
                <w:szCs w:val="28"/>
              </w:rPr>
              <w:t>Лингафонное оборудование – 12</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Электронные образовательные ресурсы (ЭОР)</w:t>
            </w:r>
          </w:p>
          <w:p w:rsidR="00B84547" w:rsidRPr="00D20320" w:rsidRDefault="00B84547" w:rsidP="000860B6">
            <w:pPr>
              <w:jc w:val="both"/>
              <w:rPr>
                <w:sz w:val="28"/>
                <w:szCs w:val="28"/>
              </w:rPr>
            </w:pPr>
            <w:r w:rsidRPr="00D20320">
              <w:rPr>
                <w:sz w:val="28"/>
                <w:szCs w:val="28"/>
              </w:rPr>
              <w:t>Рабочее место ученика, ростовая ученическая мебель – 12 комплектов</w:t>
            </w:r>
          </w:p>
          <w:p w:rsidR="00B84547" w:rsidRPr="00D20320" w:rsidRDefault="00B84547" w:rsidP="000860B6">
            <w:pPr>
              <w:jc w:val="both"/>
              <w:rPr>
                <w:sz w:val="28"/>
                <w:szCs w:val="28"/>
              </w:rPr>
            </w:pPr>
            <w:r w:rsidRPr="00D20320">
              <w:rPr>
                <w:sz w:val="28"/>
                <w:szCs w:val="28"/>
              </w:rPr>
              <w:t>Шкаф для наглядных пособий-2</w:t>
            </w:r>
          </w:p>
          <w:p w:rsidR="00B84547" w:rsidRPr="00D20320" w:rsidRDefault="00B84547" w:rsidP="000860B6">
            <w:pPr>
              <w:jc w:val="both"/>
              <w:rPr>
                <w:sz w:val="28"/>
                <w:szCs w:val="28"/>
              </w:rPr>
            </w:pPr>
            <w:r w:rsidRPr="00D20320">
              <w:rPr>
                <w:sz w:val="28"/>
                <w:szCs w:val="28"/>
              </w:rPr>
              <w:t>Касетница – 1</w:t>
            </w:r>
          </w:p>
          <w:p w:rsidR="00B84547" w:rsidRPr="00D20320" w:rsidRDefault="00B84547" w:rsidP="000860B6">
            <w:pPr>
              <w:jc w:val="both"/>
              <w:rPr>
                <w:sz w:val="28"/>
                <w:szCs w:val="28"/>
              </w:rPr>
            </w:pPr>
            <w:r w:rsidRPr="00D20320">
              <w:rPr>
                <w:sz w:val="28"/>
                <w:szCs w:val="28"/>
              </w:rPr>
              <w:t>Тумбочка - 1</w:t>
            </w:r>
          </w:p>
          <w:p w:rsidR="00B84547" w:rsidRPr="00D20320" w:rsidRDefault="00B84547" w:rsidP="000860B6">
            <w:pPr>
              <w:pStyle w:val="ae"/>
              <w:rPr>
                <w:rFonts w:ascii="Times New Roman" w:hAnsi="Times New Roman" w:cs="Times New Roman"/>
                <w:sz w:val="28"/>
                <w:szCs w:val="28"/>
              </w:rPr>
            </w:pPr>
          </w:p>
          <w:p w:rsidR="00B84547" w:rsidRPr="00D20320" w:rsidRDefault="00B84547" w:rsidP="000860B6">
            <w:pPr>
              <w:jc w:val="both"/>
              <w:rPr>
                <w:sz w:val="28"/>
                <w:szCs w:val="28"/>
              </w:rPr>
            </w:pPr>
          </w:p>
        </w:tc>
      </w:tr>
      <w:tr w:rsidR="00B84547" w:rsidRPr="00D20320" w:rsidTr="000860B6">
        <w:trPr>
          <w:trHeight w:val="614"/>
        </w:trPr>
        <w:tc>
          <w:tcPr>
            <w:tcW w:w="704" w:type="dxa"/>
          </w:tcPr>
          <w:p w:rsidR="00B84547" w:rsidRPr="00D20320" w:rsidRDefault="00B84547" w:rsidP="000860B6">
            <w:pPr>
              <w:spacing w:line="276" w:lineRule="auto"/>
              <w:jc w:val="right"/>
              <w:rPr>
                <w:sz w:val="28"/>
                <w:szCs w:val="28"/>
              </w:rPr>
            </w:pPr>
            <w:r w:rsidRPr="00D20320">
              <w:rPr>
                <w:sz w:val="28"/>
                <w:szCs w:val="28"/>
              </w:rPr>
              <w:t>6</w:t>
            </w:r>
          </w:p>
        </w:tc>
        <w:tc>
          <w:tcPr>
            <w:tcW w:w="9043" w:type="dxa"/>
          </w:tcPr>
          <w:p w:rsidR="00B84547" w:rsidRPr="00D20320" w:rsidRDefault="00B84547" w:rsidP="000860B6">
            <w:pPr>
              <w:jc w:val="both"/>
              <w:rPr>
                <w:b/>
                <w:sz w:val="28"/>
                <w:szCs w:val="28"/>
                <w:u w:val="single"/>
              </w:rPr>
            </w:pPr>
            <w:r w:rsidRPr="00D20320">
              <w:rPr>
                <w:b/>
                <w:sz w:val="28"/>
                <w:szCs w:val="28"/>
                <w:u w:val="single"/>
              </w:rPr>
              <w:t>Кабинет русского языка и литературы № 6</w:t>
            </w:r>
          </w:p>
          <w:p w:rsidR="00B84547" w:rsidRPr="00D20320" w:rsidRDefault="00B84547" w:rsidP="000860B6">
            <w:pPr>
              <w:jc w:val="both"/>
              <w:rPr>
                <w:b/>
                <w:sz w:val="28"/>
                <w:szCs w:val="28"/>
                <w:u w:val="single"/>
              </w:rPr>
            </w:pPr>
          </w:p>
          <w:p w:rsidR="00B84547" w:rsidRPr="00D20320" w:rsidRDefault="00B84547" w:rsidP="000860B6">
            <w:pPr>
              <w:jc w:val="both"/>
              <w:rPr>
                <w:sz w:val="28"/>
                <w:szCs w:val="28"/>
              </w:rPr>
            </w:pPr>
            <w:r w:rsidRPr="00D20320">
              <w:rPr>
                <w:sz w:val="28"/>
                <w:szCs w:val="28"/>
              </w:rPr>
              <w:t>Интерактивная доска</w:t>
            </w:r>
          </w:p>
          <w:p w:rsidR="00B84547" w:rsidRPr="00D20320" w:rsidRDefault="00B84547" w:rsidP="000860B6">
            <w:pPr>
              <w:jc w:val="both"/>
              <w:rPr>
                <w:sz w:val="28"/>
                <w:szCs w:val="28"/>
              </w:rPr>
            </w:pPr>
            <w:r w:rsidRPr="00D20320">
              <w:rPr>
                <w:sz w:val="28"/>
                <w:szCs w:val="28"/>
              </w:rPr>
              <w:t>Компьютер</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Электронные образовательные ресурсы (ЭОР)</w:t>
            </w:r>
          </w:p>
          <w:p w:rsidR="00B84547" w:rsidRPr="00D20320" w:rsidRDefault="00B84547" w:rsidP="000860B6">
            <w:pPr>
              <w:jc w:val="both"/>
              <w:rPr>
                <w:sz w:val="28"/>
                <w:szCs w:val="28"/>
              </w:rPr>
            </w:pPr>
            <w:r w:rsidRPr="00D20320">
              <w:rPr>
                <w:sz w:val="28"/>
                <w:szCs w:val="28"/>
              </w:rPr>
              <w:t>Таблицы по курсу литературы</w:t>
            </w:r>
          </w:p>
          <w:p w:rsidR="00B84547" w:rsidRPr="00D20320" w:rsidRDefault="00B84547" w:rsidP="000860B6">
            <w:pPr>
              <w:jc w:val="both"/>
              <w:rPr>
                <w:sz w:val="28"/>
                <w:szCs w:val="28"/>
              </w:rPr>
            </w:pPr>
            <w:r w:rsidRPr="00D20320">
              <w:rPr>
                <w:sz w:val="28"/>
                <w:szCs w:val="28"/>
              </w:rPr>
              <w:t>Таблицы по курсу русский язык</w:t>
            </w:r>
          </w:p>
          <w:p w:rsidR="00B84547" w:rsidRPr="00D20320" w:rsidRDefault="00B84547" w:rsidP="000860B6">
            <w:pPr>
              <w:jc w:val="both"/>
              <w:rPr>
                <w:sz w:val="28"/>
                <w:szCs w:val="28"/>
              </w:rPr>
            </w:pPr>
            <w:r w:rsidRPr="00D20320">
              <w:rPr>
                <w:sz w:val="28"/>
                <w:szCs w:val="28"/>
              </w:rPr>
              <w:t xml:space="preserve">Русский язык. Раздаточные материалы 5-9 классы -75 </w:t>
            </w:r>
          </w:p>
          <w:p w:rsidR="00B84547" w:rsidRPr="00D20320" w:rsidRDefault="00B84547" w:rsidP="000860B6">
            <w:pPr>
              <w:jc w:val="both"/>
              <w:rPr>
                <w:sz w:val="28"/>
                <w:szCs w:val="28"/>
              </w:rPr>
            </w:pPr>
            <w:r w:rsidRPr="00D20320">
              <w:rPr>
                <w:sz w:val="28"/>
                <w:szCs w:val="28"/>
              </w:rPr>
              <w:t>Русский язык в таблицах 5-11 классы – 15</w:t>
            </w:r>
          </w:p>
          <w:p w:rsidR="00B84547" w:rsidRPr="00D20320" w:rsidRDefault="00B84547" w:rsidP="000860B6">
            <w:pPr>
              <w:jc w:val="both"/>
              <w:rPr>
                <w:sz w:val="28"/>
                <w:szCs w:val="28"/>
              </w:rPr>
            </w:pPr>
            <w:r w:rsidRPr="00D20320">
              <w:rPr>
                <w:sz w:val="28"/>
                <w:szCs w:val="28"/>
              </w:rPr>
              <w:t>Раздаточные материалы по литературе 8-11 классы – 15</w:t>
            </w:r>
          </w:p>
          <w:p w:rsidR="00B84547" w:rsidRPr="00D20320" w:rsidRDefault="00B84547" w:rsidP="000860B6">
            <w:pPr>
              <w:jc w:val="both"/>
              <w:rPr>
                <w:sz w:val="28"/>
                <w:szCs w:val="28"/>
              </w:rPr>
            </w:pPr>
            <w:r w:rsidRPr="00D20320">
              <w:rPr>
                <w:sz w:val="28"/>
                <w:szCs w:val="28"/>
              </w:rPr>
              <w:t>Схемы-таблицы по русскому языку. Орфогрфия и пунктуация-16</w:t>
            </w:r>
          </w:p>
          <w:p w:rsidR="00B84547" w:rsidRPr="00D20320" w:rsidRDefault="00B84547" w:rsidP="000860B6">
            <w:pPr>
              <w:jc w:val="both"/>
              <w:rPr>
                <w:sz w:val="28"/>
                <w:szCs w:val="28"/>
              </w:rPr>
            </w:pPr>
            <w:r w:rsidRPr="00D20320">
              <w:rPr>
                <w:sz w:val="28"/>
                <w:szCs w:val="28"/>
              </w:rPr>
              <w:t>Папка с раздаточными материалами «Теория литературы в таблицах»- 15</w:t>
            </w:r>
          </w:p>
          <w:p w:rsidR="00B84547" w:rsidRPr="00D20320" w:rsidRDefault="00B84547" w:rsidP="000860B6">
            <w:pPr>
              <w:jc w:val="both"/>
              <w:rPr>
                <w:sz w:val="28"/>
                <w:szCs w:val="28"/>
              </w:rPr>
            </w:pPr>
            <w:r w:rsidRPr="00D20320">
              <w:rPr>
                <w:sz w:val="28"/>
                <w:szCs w:val="28"/>
              </w:rPr>
              <w:t>Дидактические материалы. 5-11 классы</w:t>
            </w:r>
          </w:p>
          <w:p w:rsidR="00B84547" w:rsidRPr="00D20320" w:rsidRDefault="00B84547" w:rsidP="000860B6">
            <w:pPr>
              <w:jc w:val="both"/>
              <w:rPr>
                <w:sz w:val="28"/>
                <w:szCs w:val="28"/>
              </w:rPr>
            </w:pPr>
            <w:r w:rsidRPr="00D20320">
              <w:rPr>
                <w:sz w:val="28"/>
                <w:szCs w:val="28"/>
              </w:rPr>
              <w:t>Учебно-методическая литература-118</w:t>
            </w:r>
          </w:p>
          <w:p w:rsidR="00B84547" w:rsidRPr="00D20320" w:rsidRDefault="00B84547" w:rsidP="000860B6">
            <w:pPr>
              <w:jc w:val="both"/>
              <w:rPr>
                <w:sz w:val="28"/>
                <w:szCs w:val="28"/>
              </w:rPr>
            </w:pPr>
            <w:r w:rsidRPr="00D20320">
              <w:rPr>
                <w:sz w:val="28"/>
                <w:szCs w:val="28"/>
              </w:rPr>
              <w:t>Портреты лингвистов и писателей – 3</w:t>
            </w:r>
          </w:p>
          <w:p w:rsidR="00B84547" w:rsidRPr="00D20320" w:rsidRDefault="00B84547" w:rsidP="000860B6">
            <w:pPr>
              <w:jc w:val="both"/>
              <w:rPr>
                <w:sz w:val="28"/>
                <w:szCs w:val="28"/>
              </w:rPr>
            </w:pPr>
            <w:r w:rsidRPr="00D20320">
              <w:rPr>
                <w:sz w:val="28"/>
                <w:szCs w:val="28"/>
              </w:rPr>
              <w:t>Художественная литература - 224</w:t>
            </w:r>
          </w:p>
          <w:p w:rsidR="00B84547" w:rsidRPr="00D20320" w:rsidRDefault="00B84547" w:rsidP="000860B6">
            <w:pPr>
              <w:jc w:val="both"/>
              <w:rPr>
                <w:sz w:val="28"/>
                <w:szCs w:val="28"/>
              </w:rPr>
            </w:pPr>
            <w:r w:rsidRPr="00D20320">
              <w:rPr>
                <w:sz w:val="28"/>
                <w:szCs w:val="28"/>
              </w:rPr>
              <w:t>Рабочее место ученика, ростовая ученическая мебель – 12 комплектов</w:t>
            </w:r>
          </w:p>
          <w:p w:rsidR="00B84547" w:rsidRPr="00D20320" w:rsidRDefault="00B84547" w:rsidP="000860B6">
            <w:pPr>
              <w:jc w:val="both"/>
              <w:rPr>
                <w:sz w:val="28"/>
                <w:szCs w:val="28"/>
              </w:rPr>
            </w:pPr>
            <w:r w:rsidRPr="00D20320">
              <w:rPr>
                <w:sz w:val="28"/>
                <w:szCs w:val="28"/>
              </w:rPr>
              <w:t>Шкаф для наглядных пособий-2</w:t>
            </w:r>
          </w:p>
          <w:p w:rsidR="00B84547" w:rsidRPr="00D20320" w:rsidRDefault="00B84547" w:rsidP="000860B6">
            <w:pPr>
              <w:jc w:val="both"/>
              <w:rPr>
                <w:sz w:val="28"/>
                <w:szCs w:val="28"/>
              </w:rPr>
            </w:pPr>
            <w:r w:rsidRPr="00D20320">
              <w:rPr>
                <w:sz w:val="28"/>
                <w:szCs w:val="28"/>
              </w:rPr>
              <w:t>Касетница – 1</w:t>
            </w:r>
          </w:p>
          <w:p w:rsidR="00B84547" w:rsidRPr="00D20320" w:rsidRDefault="00B84547" w:rsidP="000860B6">
            <w:pPr>
              <w:jc w:val="both"/>
              <w:rPr>
                <w:sz w:val="28"/>
                <w:szCs w:val="28"/>
              </w:rPr>
            </w:pPr>
            <w:r w:rsidRPr="00D20320">
              <w:rPr>
                <w:sz w:val="28"/>
                <w:szCs w:val="28"/>
              </w:rPr>
              <w:t>Тумбочка - 1</w:t>
            </w:r>
          </w:p>
          <w:p w:rsidR="00B84547" w:rsidRPr="00D20320" w:rsidRDefault="00B84547" w:rsidP="000860B6">
            <w:pPr>
              <w:pStyle w:val="ae"/>
              <w:rPr>
                <w:rFonts w:ascii="Times New Roman" w:hAnsi="Times New Roman" w:cs="Times New Roman"/>
                <w:sz w:val="28"/>
                <w:szCs w:val="28"/>
              </w:rPr>
            </w:pPr>
          </w:p>
          <w:p w:rsidR="00B84547" w:rsidRPr="00D20320" w:rsidRDefault="00B84547" w:rsidP="000860B6">
            <w:pPr>
              <w:jc w:val="both"/>
              <w:rPr>
                <w:sz w:val="28"/>
                <w:szCs w:val="28"/>
              </w:rPr>
            </w:pPr>
          </w:p>
        </w:tc>
      </w:tr>
      <w:tr w:rsidR="00B84547" w:rsidRPr="00D20320" w:rsidTr="000860B6">
        <w:trPr>
          <w:trHeight w:val="2728"/>
        </w:trPr>
        <w:tc>
          <w:tcPr>
            <w:tcW w:w="704" w:type="dxa"/>
          </w:tcPr>
          <w:p w:rsidR="00B84547" w:rsidRPr="00D20320" w:rsidRDefault="00B84547" w:rsidP="000860B6">
            <w:pPr>
              <w:spacing w:beforeAutospacing="1" w:afterAutospacing="1"/>
              <w:ind w:left="360"/>
              <w:rPr>
                <w:sz w:val="28"/>
                <w:szCs w:val="28"/>
              </w:rPr>
            </w:pPr>
            <w:r w:rsidRPr="00D20320">
              <w:rPr>
                <w:sz w:val="28"/>
                <w:szCs w:val="28"/>
              </w:rPr>
              <w:t>7</w:t>
            </w:r>
          </w:p>
        </w:tc>
        <w:tc>
          <w:tcPr>
            <w:tcW w:w="9043" w:type="dxa"/>
          </w:tcPr>
          <w:p w:rsidR="00B84547" w:rsidRPr="00D20320" w:rsidRDefault="00B84547" w:rsidP="000860B6">
            <w:pPr>
              <w:jc w:val="both"/>
              <w:rPr>
                <w:b/>
                <w:sz w:val="28"/>
                <w:szCs w:val="28"/>
                <w:u w:val="single"/>
              </w:rPr>
            </w:pPr>
            <w:r w:rsidRPr="00D20320">
              <w:rPr>
                <w:b/>
                <w:sz w:val="28"/>
                <w:szCs w:val="28"/>
                <w:u w:val="single"/>
              </w:rPr>
              <w:t>Кабинет искусства № 3</w:t>
            </w:r>
          </w:p>
          <w:p w:rsidR="00B84547" w:rsidRPr="00D20320" w:rsidRDefault="00B84547" w:rsidP="000860B6">
            <w:pPr>
              <w:jc w:val="both"/>
              <w:rPr>
                <w:b/>
                <w:sz w:val="28"/>
                <w:szCs w:val="28"/>
                <w:u w:val="single"/>
              </w:rPr>
            </w:pPr>
          </w:p>
          <w:p w:rsidR="00B84547" w:rsidRPr="00D20320" w:rsidRDefault="00B84547" w:rsidP="000860B6">
            <w:pPr>
              <w:jc w:val="both"/>
              <w:rPr>
                <w:sz w:val="28"/>
                <w:szCs w:val="28"/>
              </w:rPr>
            </w:pPr>
            <w:r w:rsidRPr="00D20320">
              <w:rPr>
                <w:sz w:val="28"/>
                <w:szCs w:val="28"/>
              </w:rPr>
              <w:t>Интерактивная доска</w:t>
            </w:r>
          </w:p>
          <w:p w:rsidR="00B84547" w:rsidRPr="00D20320" w:rsidRDefault="00B84547" w:rsidP="000860B6">
            <w:pPr>
              <w:jc w:val="both"/>
              <w:rPr>
                <w:sz w:val="28"/>
                <w:szCs w:val="28"/>
              </w:rPr>
            </w:pPr>
            <w:r w:rsidRPr="00D20320">
              <w:rPr>
                <w:sz w:val="28"/>
                <w:szCs w:val="28"/>
              </w:rPr>
              <w:t>Компьютер</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Электронные образовательные ресурсы (ЭОР)</w:t>
            </w:r>
          </w:p>
          <w:p w:rsidR="00B84547" w:rsidRPr="00D20320" w:rsidRDefault="00B84547" w:rsidP="000860B6">
            <w:pPr>
              <w:jc w:val="both"/>
              <w:rPr>
                <w:sz w:val="28"/>
                <w:szCs w:val="28"/>
              </w:rPr>
            </w:pPr>
            <w:r w:rsidRPr="00D20320">
              <w:rPr>
                <w:sz w:val="28"/>
                <w:szCs w:val="28"/>
              </w:rPr>
              <w:t>Комплект таблиц по ИЗО</w:t>
            </w:r>
          </w:p>
          <w:p w:rsidR="00B84547" w:rsidRPr="00D20320" w:rsidRDefault="00B84547" w:rsidP="000860B6">
            <w:pPr>
              <w:jc w:val="both"/>
              <w:rPr>
                <w:sz w:val="28"/>
                <w:szCs w:val="28"/>
              </w:rPr>
            </w:pPr>
            <w:r w:rsidRPr="00D20320">
              <w:rPr>
                <w:sz w:val="28"/>
                <w:szCs w:val="28"/>
              </w:rPr>
              <w:t>Рабочее место ученика, ростовая ученическая мебель – 12 комплектов</w:t>
            </w:r>
          </w:p>
          <w:p w:rsidR="00B84547" w:rsidRPr="00D20320" w:rsidRDefault="00B84547" w:rsidP="000860B6">
            <w:pPr>
              <w:jc w:val="both"/>
              <w:rPr>
                <w:sz w:val="28"/>
                <w:szCs w:val="28"/>
              </w:rPr>
            </w:pPr>
            <w:r w:rsidRPr="00D20320">
              <w:rPr>
                <w:sz w:val="28"/>
                <w:szCs w:val="28"/>
              </w:rPr>
              <w:t>Шкаф для наглядных пособий-1</w:t>
            </w:r>
          </w:p>
          <w:p w:rsidR="00B84547" w:rsidRPr="00D20320" w:rsidRDefault="00B84547" w:rsidP="000860B6">
            <w:pPr>
              <w:jc w:val="both"/>
              <w:rPr>
                <w:sz w:val="28"/>
                <w:szCs w:val="28"/>
              </w:rPr>
            </w:pPr>
            <w:r w:rsidRPr="00D20320">
              <w:rPr>
                <w:sz w:val="28"/>
                <w:szCs w:val="28"/>
              </w:rPr>
              <w:t>Касетница – 1</w:t>
            </w:r>
          </w:p>
          <w:p w:rsidR="00B84547" w:rsidRPr="00D20320" w:rsidRDefault="00B84547" w:rsidP="000860B6">
            <w:pPr>
              <w:jc w:val="both"/>
              <w:rPr>
                <w:sz w:val="28"/>
                <w:szCs w:val="28"/>
              </w:rPr>
            </w:pPr>
            <w:r w:rsidRPr="00D20320">
              <w:rPr>
                <w:sz w:val="28"/>
                <w:szCs w:val="28"/>
              </w:rPr>
              <w:t>Тумбочка – 1</w:t>
            </w:r>
          </w:p>
          <w:p w:rsidR="00B84547" w:rsidRPr="00D20320" w:rsidRDefault="00B84547" w:rsidP="000860B6">
            <w:pPr>
              <w:jc w:val="both"/>
              <w:rPr>
                <w:sz w:val="28"/>
                <w:szCs w:val="28"/>
              </w:rPr>
            </w:pPr>
            <w:r w:rsidRPr="00D20320">
              <w:rPr>
                <w:sz w:val="28"/>
                <w:szCs w:val="28"/>
              </w:rPr>
              <w:t>Мольберт-1</w:t>
            </w:r>
          </w:p>
          <w:p w:rsidR="00B84547" w:rsidRPr="00D20320" w:rsidRDefault="00B84547" w:rsidP="000860B6">
            <w:pPr>
              <w:jc w:val="both"/>
              <w:rPr>
                <w:b/>
                <w:sz w:val="28"/>
                <w:szCs w:val="28"/>
                <w:u w:val="single"/>
              </w:rPr>
            </w:pPr>
          </w:p>
          <w:p w:rsidR="00B84547" w:rsidRPr="00D20320" w:rsidRDefault="00B84547" w:rsidP="000860B6">
            <w:pPr>
              <w:jc w:val="both"/>
              <w:rPr>
                <w:b/>
                <w:sz w:val="28"/>
                <w:szCs w:val="28"/>
                <w:u w:val="single"/>
              </w:rPr>
            </w:pPr>
          </w:p>
          <w:p w:rsidR="00B84547" w:rsidRPr="00D20320" w:rsidRDefault="00B84547" w:rsidP="000860B6">
            <w:pPr>
              <w:jc w:val="both"/>
              <w:rPr>
                <w:b/>
                <w:sz w:val="28"/>
                <w:szCs w:val="28"/>
                <w:u w:val="single"/>
              </w:rPr>
            </w:pPr>
          </w:p>
        </w:tc>
      </w:tr>
      <w:tr w:rsidR="00B84547" w:rsidRPr="00D20320" w:rsidTr="000860B6">
        <w:trPr>
          <w:trHeight w:val="3967"/>
        </w:trPr>
        <w:tc>
          <w:tcPr>
            <w:tcW w:w="704" w:type="dxa"/>
          </w:tcPr>
          <w:p w:rsidR="00B84547" w:rsidRPr="00D20320" w:rsidRDefault="00B84547" w:rsidP="000860B6">
            <w:pPr>
              <w:spacing w:beforeAutospacing="1" w:afterAutospacing="1"/>
              <w:ind w:left="360"/>
              <w:rPr>
                <w:sz w:val="28"/>
                <w:szCs w:val="28"/>
              </w:rPr>
            </w:pPr>
            <w:r w:rsidRPr="00D20320">
              <w:rPr>
                <w:sz w:val="28"/>
                <w:szCs w:val="28"/>
              </w:rPr>
              <w:t>8</w:t>
            </w:r>
          </w:p>
        </w:tc>
        <w:tc>
          <w:tcPr>
            <w:tcW w:w="9043" w:type="dxa"/>
          </w:tcPr>
          <w:p w:rsidR="00B84547" w:rsidRPr="00D20320" w:rsidRDefault="00B84547" w:rsidP="000860B6">
            <w:pPr>
              <w:jc w:val="both"/>
              <w:rPr>
                <w:b/>
                <w:sz w:val="28"/>
                <w:szCs w:val="28"/>
                <w:u w:val="single"/>
              </w:rPr>
            </w:pPr>
            <w:r w:rsidRPr="00D20320">
              <w:rPr>
                <w:b/>
                <w:sz w:val="28"/>
                <w:szCs w:val="28"/>
                <w:u w:val="single"/>
              </w:rPr>
              <w:t>Кабинет химии ( биологии</w:t>
            </w:r>
            <w:r>
              <w:rPr>
                <w:b/>
                <w:sz w:val="28"/>
                <w:szCs w:val="28"/>
                <w:u w:val="single"/>
              </w:rPr>
              <w:t>, географии</w:t>
            </w:r>
            <w:r w:rsidRPr="00D20320">
              <w:rPr>
                <w:b/>
                <w:sz w:val="28"/>
                <w:szCs w:val="28"/>
                <w:u w:val="single"/>
              </w:rPr>
              <w:t xml:space="preserve"> ) № 1</w:t>
            </w:r>
          </w:p>
          <w:p w:rsidR="00B84547" w:rsidRPr="00D20320" w:rsidRDefault="00B84547" w:rsidP="000860B6">
            <w:pPr>
              <w:jc w:val="both"/>
              <w:rPr>
                <w:b/>
                <w:sz w:val="28"/>
                <w:szCs w:val="28"/>
                <w:u w:val="single"/>
              </w:rPr>
            </w:pPr>
          </w:p>
          <w:p w:rsidR="00B84547" w:rsidRPr="00D20320" w:rsidRDefault="00B84547" w:rsidP="000860B6">
            <w:pPr>
              <w:jc w:val="both"/>
              <w:rPr>
                <w:sz w:val="28"/>
                <w:szCs w:val="28"/>
              </w:rPr>
            </w:pPr>
            <w:r w:rsidRPr="00D20320">
              <w:rPr>
                <w:sz w:val="28"/>
                <w:szCs w:val="28"/>
              </w:rPr>
              <w:t>Интерактивная доска</w:t>
            </w:r>
          </w:p>
          <w:p w:rsidR="00B84547" w:rsidRPr="00D20320" w:rsidRDefault="00B84547" w:rsidP="000860B6">
            <w:pPr>
              <w:jc w:val="both"/>
              <w:rPr>
                <w:sz w:val="28"/>
                <w:szCs w:val="28"/>
              </w:rPr>
            </w:pPr>
            <w:r w:rsidRPr="00D20320">
              <w:rPr>
                <w:sz w:val="28"/>
                <w:szCs w:val="28"/>
              </w:rPr>
              <w:t>Компьютер</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Электронные образовательные ресурсы (ЭОР)</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Комплексный кабинет биологии</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Набор №5 «Органические вещества»</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Набор №6 «Органические вещества»</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Набор «Кислотосодержащие органические вещества»</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Набор «Кислоты органические»</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Набор «Углеводы. Амины»</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Набор «Углеводы»</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Набор «Неорганические вещества»</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Набор «Нитраты»</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Набор «Образцы органических веществ»</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Прибор для опытов с электрическим током (демонстрационный)</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Набор «Галогены»</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Правила по технике безопасности при работе в хим. кабинете</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Комплект таблиц по химии - 10</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Набор по химии с электрическим током для лабораторных работ -2</w:t>
            </w:r>
          </w:p>
          <w:p w:rsidR="00B84547"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 xml:space="preserve">Штатив металлический (большой) </w:t>
            </w:r>
            <w:r>
              <w:rPr>
                <w:rFonts w:ascii="Times New Roman" w:hAnsi="Times New Roman" w:cs="Times New Roman"/>
                <w:sz w:val="28"/>
                <w:szCs w:val="28"/>
              </w:rPr>
              <w:t>–</w:t>
            </w:r>
            <w:r w:rsidRPr="00D20320">
              <w:rPr>
                <w:rFonts w:ascii="Times New Roman" w:hAnsi="Times New Roman" w:cs="Times New Roman"/>
                <w:sz w:val="28"/>
                <w:szCs w:val="28"/>
              </w:rPr>
              <w:t xml:space="preserve"> 2</w:t>
            </w:r>
          </w:p>
          <w:p w:rsidR="00B84547" w:rsidRDefault="00B84547" w:rsidP="000860B6">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Штатив лабораторный химический</w:t>
            </w:r>
          </w:p>
          <w:p w:rsidR="00B84547" w:rsidRDefault="00B84547" w:rsidP="000860B6">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Набор чашек Петри-2</w:t>
            </w:r>
          </w:p>
          <w:p w:rsidR="00B84547" w:rsidRDefault="00B84547" w:rsidP="000860B6">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Набор инструментов препаровальных-6</w:t>
            </w:r>
          </w:p>
          <w:p w:rsidR="00B84547" w:rsidRDefault="00B84547" w:rsidP="000860B6">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Ложка для сжигания веществ-30</w:t>
            </w:r>
          </w:p>
          <w:p w:rsidR="00B84547" w:rsidRDefault="00B84547" w:rsidP="000860B6">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Ступка фарфоровая с пестиком-3</w:t>
            </w:r>
          </w:p>
          <w:p w:rsidR="00B84547" w:rsidRDefault="00B84547" w:rsidP="000860B6">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Набо банок с крышкой для хранения твердых реактивов-2</w:t>
            </w:r>
          </w:p>
          <w:p w:rsidR="00B84547" w:rsidRDefault="00B84547" w:rsidP="000860B6">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Набор склянок (флаконов) для хранения растворов реактивов -2</w:t>
            </w:r>
          </w:p>
          <w:p w:rsidR="00B84547" w:rsidRDefault="00B84547" w:rsidP="000860B6">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Набор пробирок (ПХ-14 -500шт, ПХ-16-100шт, ПХ-21-30шт.)</w:t>
            </w:r>
          </w:p>
          <w:p w:rsidR="00B84547" w:rsidRPr="00D20320" w:rsidRDefault="00B84547" w:rsidP="000860B6">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Прибор для получения газов</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Доска для сушки посуды</w:t>
            </w:r>
          </w:p>
          <w:p w:rsidR="00B84547" w:rsidRDefault="00B84547" w:rsidP="000860B6">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Спиртовка – 15</w:t>
            </w:r>
          </w:p>
          <w:p w:rsidR="00B84547" w:rsidRDefault="00B84547" w:rsidP="000860B6">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Горючее для спиртовок – 2</w:t>
            </w:r>
          </w:p>
          <w:p w:rsidR="00B84547" w:rsidRDefault="00B84547" w:rsidP="000860B6">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Фильтровальная бумага – 100</w:t>
            </w:r>
          </w:p>
          <w:p w:rsidR="00B84547" w:rsidRDefault="00B84547" w:rsidP="000860B6">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Колба коническа-10</w:t>
            </w:r>
          </w:p>
          <w:p w:rsidR="00B84547" w:rsidRDefault="00B84547" w:rsidP="000860B6">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Палочка стеклянная (с резиновым наконечником)-15</w:t>
            </w:r>
          </w:p>
          <w:p w:rsidR="00B84547" w:rsidRDefault="00B84547" w:rsidP="000860B6">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Чашечка для выпаривания- 15</w:t>
            </w:r>
          </w:p>
          <w:p w:rsidR="00B84547" w:rsidRDefault="00B84547" w:rsidP="000860B6">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Медный цилиндр -5</w:t>
            </w:r>
          </w:p>
          <w:p w:rsidR="00B84547" w:rsidRDefault="00B84547" w:rsidP="000860B6">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Воронка стеклянная(малая)-10</w:t>
            </w:r>
          </w:p>
          <w:p w:rsidR="00B84547" w:rsidRDefault="00B84547" w:rsidP="000860B6">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Стакан стеклянный (100мл)-30</w:t>
            </w:r>
          </w:p>
          <w:p w:rsidR="00B84547" w:rsidRPr="00D20320" w:rsidRDefault="00B84547" w:rsidP="000860B6">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Газоотводная трубка-6</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Набор мерной посуды - 5</w:t>
            </w:r>
          </w:p>
          <w:p w:rsidR="00B84547"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 xml:space="preserve">Весы с разновесами </w:t>
            </w:r>
            <w:r>
              <w:rPr>
                <w:rFonts w:ascii="Times New Roman" w:hAnsi="Times New Roman" w:cs="Times New Roman"/>
                <w:sz w:val="28"/>
                <w:szCs w:val="28"/>
              </w:rPr>
              <w:t>–</w:t>
            </w:r>
            <w:r w:rsidRPr="00D20320">
              <w:rPr>
                <w:rFonts w:ascii="Times New Roman" w:hAnsi="Times New Roman" w:cs="Times New Roman"/>
                <w:sz w:val="28"/>
                <w:szCs w:val="28"/>
              </w:rPr>
              <w:t xml:space="preserve"> 3</w:t>
            </w:r>
          </w:p>
          <w:p w:rsidR="00B84547" w:rsidRDefault="00B84547" w:rsidP="000860B6">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Влажные препараты демонстрационные («Беззубка», «Гадюка», «Внутреннее строение брюхоногого моллюска», «Внутреннее строение крысы», «Внутреннее строение лягушки», «Внутреннее строение птицы», «Внутреннее строение рыбы», «Карась», «Корень бобового растения с клубеньками», «Креветка», «Нереида», «Развите костистой рыбы», «Развите курицы», «Сцифомедуза», «Тритон», «Черепаха болотная», «Уж», «Ящерица».</w:t>
            </w:r>
          </w:p>
          <w:p w:rsidR="00B84547" w:rsidRDefault="00B84547" w:rsidP="000860B6">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Гербарий демонстрационный</w:t>
            </w:r>
          </w:p>
          <w:p w:rsidR="00B84547" w:rsidRDefault="00B84547" w:rsidP="000860B6">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Демонстрационные коллекции (по разным темам курса биологии)</w:t>
            </w:r>
          </w:p>
          <w:p w:rsidR="00B84547" w:rsidRDefault="00B84547" w:rsidP="000860B6">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Демонстрационное оборудование для кабинета химии</w:t>
            </w:r>
          </w:p>
          <w:p w:rsidR="00B84547" w:rsidRPr="00D20320" w:rsidRDefault="00B84547" w:rsidP="000860B6">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Химические реактивы</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«минералы и горные породы»</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«Волокна»</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«Алюминий»</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«Минеральные удобрения»</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«Металлы»</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«Пластмассы»</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«Шерсть»</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«Нефть» и продукты переработки нефти</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Торф и продукты переработки</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Учебная карта «природные зоны»</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Компас -  9</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Глобус - 3</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Физическая карта Мира - 3</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Политическая карта мира</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Физическая карта России</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Климатическая карта России</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Физическая карта России для начальной школы</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Комплект таблиц «Вещества растений. Клеточное строение»</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Комплект таблиц «Растение живой организм»</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Комплект таблиц «Строение тела человека»</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Комплект таблиц «Химия клетки»</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Комплект портретов учёных-биологов</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Таблицы по биологии - 24</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Пособия на С</w:t>
            </w:r>
            <w:r w:rsidRPr="00D20320">
              <w:rPr>
                <w:rFonts w:ascii="Times New Roman" w:hAnsi="Times New Roman" w:cs="Times New Roman"/>
                <w:sz w:val="28"/>
                <w:szCs w:val="28"/>
                <w:lang w:val="en-US"/>
              </w:rPr>
              <w:t>D</w:t>
            </w:r>
            <w:r w:rsidRPr="00D20320">
              <w:rPr>
                <w:rFonts w:ascii="Times New Roman" w:hAnsi="Times New Roman" w:cs="Times New Roman"/>
                <w:sz w:val="28"/>
                <w:szCs w:val="28"/>
              </w:rPr>
              <w:t xml:space="preserve"> (</w:t>
            </w:r>
            <w:r w:rsidRPr="00D20320">
              <w:rPr>
                <w:rFonts w:ascii="Times New Roman" w:hAnsi="Times New Roman" w:cs="Times New Roman"/>
                <w:sz w:val="28"/>
                <w:szCs w:val="28"/>
                <w:lang w:val="en-US"/>
              </w:rPr>
              <w:t>DVD</w:t>
            </w:r>
            <w:r w:rsidRPr="00D20320">
              <w:rPr>
                <w:rFonts w:ascii="Times New Roman" w:hAnsi="Times New Roman" w:cs="Times New Roman"/>
                <w:sz w:val="28"/>
                <w:szCs w:val="28"/>
              </w:rPr>
              <w:t>) - 6</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Весы учебные с гирями - 2</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Термометр лабораторный - 2</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Комплект приборов, посуды и принадлежностей для микрокопирования - 10</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Комплект оборудования «Способность человека к обучению»</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Набор моделей цветков различных семейств</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Набор моделей органов человека и животных</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Торс человека</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Скелет человека разборный</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Комплект скелетов позвоночных животных</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Кости черепа человека, смонтированные на одной подставке</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Набор моделей по строению органов человека</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Набор моделей по строению позвоночных животных</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Набор моделей по строению растений</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Набор моделей по строению беспозвоночных животных</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Комплект карточек «Генетика человека»</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Комплект карточек «Типы соединения костей»</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Комплект карточек «Круговорот биогенных элементов» - 1</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Комплект карточек «Одноклеточная водоросль»</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Комплект карточек «Основные генетические законы»</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Комплект карточек «Размножение растений и животных»</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Комплект карточек «Строение клеток растений и животных</w:t>
            </w:r>
            <w:r w:rsidRPr="00D20320">
              <w:rPr>
                <w:rFonts w:ascii="Times New Roman" w:hAnsi="Times New Roman" w:cs="Times New Roman"/>
                <w:vanish/>
                <w:sz w:val="28"/>
                <w:szCs w:val="28"/>
              </w:rPr>
              <w:t>очных животныхдставкеопирования</w:t>
            </w:r>
            <w:r w:rsidRPr="00D20320">
              <w:rPr>
                <w:rFonts w:ascii="Times New Roman" w:hAnsi="Times New Roman" w:cs="Times New Roman"/>
                <w:sz w:val="28"/>
                <w:szCs w:val="28"/>
              </w:rPr>
              <w:t>»</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Комплект карточек «Циклы развития паразитических червей»</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Комплект карточек «Эволюция растений и животных»</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Комплект карточек «Среда обитания живых организмов и насекомых»</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 xml:space="preserve">Комплект муляжей - 3 </w:t>
            </w:r>
          </w:p>
          <w:p w:rsidR="00B84547" w:rsidRPr="00D20320" w:rsidRDefault="00B84547" w:rsidP="000860B6">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Комплект гербариев - 1</w:t>
            </w:r>
          </w:p>
          <w:p w:rsidR="00B84547" w:rsidRPr="00D20320" w:rsidRDefault="00B84547" w:rsidP="000860B6">
            <w:pPr>
              <w:jc w:val="both"/>
              <w:rPr>
                <w:sz w:val="28"/>
                <w:szCs w:val="28"/>
              </w:rPr>
            </w:pPr>
            <w:r w:rsidRPr="00D20320">
              <w:rPr>
                <w:sz w:val="28"/>
                <w:szCs w:val="28"/>
              </w:rPr>
              <w:t>Наборы (ботаника, зоология, общая биология, анатомия, физиология) – 4</w:t>
            </w:r>
          </w:p>
          <w:p w:rsidR="00B84547" w:rsidRPr="00D20320" w:rsidRDefault="00B84547" w:rsidP="000860B6">
            <w:pPr>
              <w:jc w:val="both"/>
              <w:rPr>
                <w:sz w:val="28"/>
                <w:szCs w:val="28"/>
              </w:rPr>
            </w:pPr>
          </w:p>
          <w:p w:rsidR="00B84547" w:rsidRPr="00D20320" w:rsidRDefault="00B84547" w:rsidP="000860B6">
            <w:pPr>
              <w:jc w:val="both"/>
              <w:rPr>
                <w:sz w:val="28"/>
                <w:szCs w:val="28"/>
              </w:rPr>
            </w:pPr>
            <w:r w:rsidRPr="00D20320">
              <w:rPr>
                <w:sz w:val="28"/>
                <w:szCs w:val="28"/>
              </w:rPr>
              <w:t>Рабочее место ученика, ростовая ученическая мебель – 12 комплектов</w:t>
            </w:r>
          </w:p>
          <w:p w:rsidR="00B84547" w:rsidRPr="00D20320" w:rsidRDefault="00B84547" w:rsidP="000860B6">
            <w:pPr>
              <w:jc w:val="both"/>
              <w:rPr>
                <w:sz w:val="28"/>
                <w:szCs w:val="28"/>
              </w:rPr>
            </w:pPr>
            <w:r w:rsidRPr="00D20320">
              <w:rPr>
                <w:sz w:val="28"/>
                <w:szCs w:val="28"/>
              </w:rPr>
              <w:t>Шкаф для наглядных пособий-1</w:t>
            </w:r>
          </w:p>
          <w:p w:rsidR="00B84547" w:rsidRPr="00D20320" w:rsidRDefault="00B84547" w:rsidP="000860B6">
            <w:pPr>
              <w:jc w:val="both"/>
              <w:rPr>
                <w:sz w:val="28"/>
                <w:szCs w:val="28"/>
              </w:rPr>
            </w:pPr>
            <w:r w:rsidRPr="00D20320">
              <w:rPr>
                <w:sz w:val="28"/>
                <w:szCs w:val="28"/>
              </w:rPr>
              <w:t>Демонстрационный стол</w:t>
            </w:r>
          </w:p>
          <w:p w:rsidR="00B84547" w:rsidRPr="00D20320" w:rsidRDefault="00B84547" w:rsidP="000860B6">
            <w:pPr>
              <w:jc w:val="both"/>
              <w:rPr>
                <w:sz w:val="28"/>
                <w:szCs w:val="28"/>
              </w:rPr>
            </w:pPr>
            <w:r w:rsidRPr="00D20320">
              <w:rPr>
                <w:sz w:val="28"/>
                <w:szCs w:val="28"/>
              </w:rPr>
              <w:t>Вытяжной шкаф -2</w:t>
            </w:r>
          </w:p>
          <w:p w:rsidR="00B84547" w:rsidRPr="00D20320" w:rsidRDefault="00B84547" w:rsidP="000860B6">
            <w:pPr>
              <w:jc w:val="both"/>
              <w:rPr>
                <w:sz w:val="28"/>
                <w:szCs w:val="28"/>
              </w:rPr>
            </w:pPr>
            <w:r w:rsidRPr="00D20320">
              <w:rPr>
                <w:sz w:val="28"/>
                <w:szCs w:val="28"/>
              </w:rPr>
              <w:t>Касетница – 1</w:t>
            </w:r>
          </w:p>
          <w:p w:rsidR="00B84547" w:rsidRPr="00D20320" w:rsidRDefault="00B84547" w:rsidP="000860B6">
            <w:pPr>
              <w:jc w:val="both"/>
              <w:rPr>
                <w:sz w:val="28"/>
                <w:szCs w:val="28"/>
              </w:rPr>
            </w:pPr>
            <w:r w:rsidRPr="00D20320">
              <w:rPr>
                <w:sz w:val="28"/>
                <w:szCs w:val="28"/>
              </w:rPr>
              <w:t>Тумбочка - 1</w:t>
            </w:r>
          </w:p>
          <w:p w:rsidR="00B84547" w:rsidRPr="00D20320" w:rsidRDefault="00B84547" w:rsidP="000860B6">
            <w:pPr>
              <w:jc w:val="both"/>
              <w:rPr>
                <w:b/>
                <w:sz w:val="28"/>
                <w:szCs w:val="28"/>
                <w:u w:val="single"/>
              </w:rPr>
            </w:pPr>
          </w:p>
          <w:p w:rsidR="00B84547" w:rsidRPr="00D20320" w:rsidRDefault="00B84547" w:rsidP="000860B6">
            <w:pPr>
              <w:jc w:val="both"/>
              <w:rPr>
                <w:b/>
                <w:sz w:val="28"/>
                <w:szCs w:val="28"/>
                <w:u w:val="single"/>
              </w:rPr>
            </w:pPr>
          </w:p>
          <w:p w:rsidR="00B84547" w:rsidRPr="00D20320" w:rsidRDefault="00B84547" w:rsidP="000860B6">
            <w:pPr>
              <w:jc w:val="both"/>
              <w:rPr>
                <w:sz w:val="28"/>
                <w:szCs w:val="28"/>
              </w:rPr>
            </w:pPr>
          </w:p>
        </w:tc>
      </w:tr>
      <w:tr w:rsidR="00B84547" w:rsidRPr="00D20320" w:rsidTr="000860B6">
        <w:trPr>
          <w:trHeight w:val="1273"/>
        </w:trPr>
        <w:tc>
          <w:tcPr>
            <w:tcW w:w="704" w:type="dxa"/>
          </w:tcPr>
          <w:p w:rsidR="00B84547" w:rsidRPr="00D20320" w:rsidRDefault="00B84547" w:rsidP="000860B6">
            <w:pPr>
              <w:spacing w:beforeAutospacing="1" w:afterAutospacing="1"/>
              <w:ind w:left="360"/>
              <w:rPr>
                <w:sz w:val="28"/>
                <w:szCs w:val="28"/>
              </w:rPr>
            </w:pPr>
            <w:r w:rsidRPr="00D20320">
              <w:rPr>
                <w:sz w:val="28"/>
                <w:szCs w:val="28"/>
              </w:rPr>
              <w:t>9</w:t>
            </w:r>
          </w:p>
        </w:tc>
        <w:tc>
          <w:tcPr>
            <w:tcW w:w="9043" w:type="dxa"/>
          </w:tcPr>
          <w:p w:rsidR="00B84547" w:rsidRPr="00D20320" w:rsidRDefault="00B84547" w:rsidP="000860B6">
            <w:pPr>
              <w:jc w:val="both"/>
              <w:rPr>
                <w:b/>
                <w:sz w:val="28"/>
                <w:szCs w:val="28"/>
                <w:u w:val="single"/>
              </w:rPr>
            </w:pPr>
            <w:r>
              <w:rPr>
                <w:b/>
                <w:sz w:val="28"/>
                <w:szCs w:val="28"/>
                <w:u w:val="single"/>
              </w:rPr>
              <w:t xml:space="preserve">Кабинет физики, ОБЖ </w:t>
            </w:r>
            <w:r w:rsidRPr="00D20320">
              <w:rPr>
                <w:b/>
                <w:sz w:val="28"/>
                <w:szCs w:val="28"/>
                <w:u w:val="single"/>
              </w:rPr>
              <w:t>№ 2</w:t>
            </w:r>
          </w:p>
          <w:p w:rsidR="00B84547" w:rsidRPr="00D20320" w:rsidRDefault="00B84547" w:rsidP="000860B6">
            <w:pPr>
              <w:jc w:val="both"/>
              <w:rPr>
                <w:sz w:val="28"/>
                <w:szCs w:val="28"/>
              </w:rPr>
            </w:pPr>
            <w:r w:rsidRPr="00D20320">
              <w:rPr>
                <w:sz w:val="28"/>
                <w:szCs w:val="28"/>
              </w:rPr>
              <w:t>Виртуальная лаборатория</w:t>
            </w:r>
          </w:p>
          <w:p w:rsidR="00B84547" w:rsidRPr="00D20320" w:rsidRDefault="00B84547" w:rsidP="000860B6">
            <w:pPr>
              <w:jc w:val="both"/>
              <w:rPr>
                <w:sz w:val="28"/>
                <w:szCs w:val="28"/>
              </w:rPr>
            </w:pPr>
            <w:r w:rsidRPr="00D20320">
              <w:rPr>
                <w:sz w:val="28"/>
                <w:szCs w:val="28"/>
              </w:rPr>
              <w:t>Настенный ПК</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Электронные образовательные ресурсы (ЭОР)</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 xml:space="preserve">Барометр 1                                                                                       </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Комплект тележек легкоподвижных1</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Магазин сопротивлений-1</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 xml:space="preserve">Манометр жидкостной демонстрационный-1 </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Машина электрофорная-1</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Метр демонстрационный-1</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Лента измерительная с сантиметровыми делениями-1</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Набор гирь для весов-1</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Весы технические до 1000 гр. с разновесами-1</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Трубка Ньютона-1</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Трубка для демонстрации конвекции в жидкости ТБК-1</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Ампер лабораторный-10</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Вольтметр лабораторный-10</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Динамометр лабораторный 1Н-10</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Динамометр лабораторный 5Н-10</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Источник питания лабораторный учебный-10</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Катушка  - маток-10</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Комплект блоков лабораторный-10</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Комплект для изучения полупроводников-10</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Трибометр лабораторный-3</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Штатив для фронтальных работ-3</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Лабораторный набор «Геометрическая оптика»-2</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Лабораторный набор «Гидростатика, плавление тел»-4</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Лабораторный набор «Исследование атмосферного давления»3</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Лабораторный набор «Исследование изопроцессов»-3</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Прибор для изучения траектории брошенного тела-1</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Прибор для изучения правила Ленца-1</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Прибор для измерения длины световой волны с набором дифракционных решеток-1</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Переключатель однополюсный лабораторный-1</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Набор тел равной массы и равного объема-1</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Набор тел по калориметрии-1</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Набор резисторов для практикума-1</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Набор по электролизу-1</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Набор лабораторный «электростатика»-1</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Набор конденсаторов для практикума-1</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Набор дифракционныхрешеток-1</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Набор грузов по механике-1</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Магнит полосовой лабораторный-1</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Магнит образный лабораторный-1</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Магазин сопротивлений-1</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Лабораторный набор «исследование изопроцессов в газах»-1</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Лабораторный набор «электромагнит разборный с деталями»1</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Лабораторный набор «электричество»-1</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Лабораторный набор «Механика. Простые механизмы»-1</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Лабораторный набор «магнетизм»-1</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Лабораторный набор «исследование атмосферного давления»1</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Лабораторный набор «гидростатика. плавание тел»-1</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Лабораторный набор «геометрическая оптика»-1</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Комплект для изучения полупроводников-10</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Комплект блоков лабораторных-10</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Катушка моток-10</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Источник питания лаб. Учебный-10</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Вольтметр лабораторный-10</w:t>
            </w:r>
          </w:p>
          <w:p w:rsidR="00B84547" w:rsidRDefault="00B84547" w:rsidP="000860B6">
            <w:pPr>
              <w:jc w:val="both"/>
              <w:rPr>
                <w:sz w:val="28"/>
                <w:szCs w:val="28"/>
              </w:rPr>
            </w:pPr>
            <w:r w:rsidRPr="00D20320">
              <w:rPr>
                <w:sz w:val="28"/>
                <w:szCs w:val="28"/>
              </w:rPr>
              <w:t>Барометр лаб.-10</w:t>
            </w:r>
          </w:p>
          <w:p w:rsidR="00B84547" w:rsidRPr="00BE70A5" w:rsidRDefault="00B84547" w:rsidP="000860B6">
            <w:pPr>
              <w:jc w:val="both"/>
              <w:rPr>
                <w:sz w:val="28"/>
                <w:szCs w:val="28"/>
              </w:rPr>
            </w:pPr>
            <w:r w:rsidRPr="00BE70A5">
              <w:rPr>
                <w:sz w:val="28"/>
                <w:szCs w:val="28"/>
              </w:rPr>
              <w:t>Столик подъемный</w:t>
            </w:r>
          </w:p>
          <w:p w:rsidR="00B84547" w:rsidRPr="00BE70A5" w:rsidRDefault="00B84547" w:rsidP="000860B6">
            <w:pPr>
              <w:jc w:val="both"/>
              <w:rPr>
                <w:sz w:val="28"/>
                <w:szCs w:val="28"/>
              </w:rPr>
            </w:pPr>
            <w:r w:rsidRPr="00BE70A5">
              <w:rPr>
                <w:sz w:val="28"/>
                <w:szCs w:val="28"/>
              </w:rPr>
              <w:t>Источник постоянного и переменного напряжения</w:t>
            </w:r>
          </w:p>
          <w:p w:rsidR="00B84547" w:rsidRPr="00BE70A5" w:rsidRDefault="00B84547" w:rsidP="000860B6">
            <w:pPr>
              <w:jc w:val="both"/>
              <w:rPr>
                <w:sz w:val="28"/>
                <w:szCs w:val="28"/>
              </w:rPr>
            </w:pPr>
            <w:r w:rsidRPr="00BE70A5">
              <w:rPr>
                <w:sz w:val="28"/>
                <w:szCs w:val="28"/>
              </w:rPr>
              <w:t>Манометр жидкостной демонстрационный</w:t>
            </w:r>
          </w:p>
          <w:p w:rsidR="00B84547" w:rsidRPr="00BE70A5" w:rsidRDefault="00B84547" w:rsidP="000860B6">
            <w:pPr>
              <w:jc w:val="both"/>
              <w:rPr>
                <w:sz w:val="28"/>
                <w:szCs w:val="28"/>
              </w:rPr>
            </w:pPr>
            <w:r w:rsidRPr="00BE70A5">
              <w:rPr>
                <w:sz w:val="28"/>
                <w:szCs w:val="28"/>
              </w:rPr>
              <w:t>Камертон на резонансном ящике</w:t>
            </w:r>
          </w:p>
          <w:p w:rsidR="00B84547" w:rsidRPr="00BE70A5" w:rsidRDefault="00B84547" w:rsidP="000860B6">
            <w:pPr>
              <w:jc w:val="both"/>
              <w:rPr>
                <w:sz w:val="28"/>
                <w:szCs w:val="28"/>
              </w:rPr>
            </w:pPr>
            <w:r w:rsidRPr="00BE70A5">
              <w:rPr>
                <w:sz w:val="28"/>
                <w:szCs w:val="28"/>
              </w:rPr>
              <w:t>Насос вакуумный с электроприводом</w:t>
            </w:r>
          </w:p>
          <w:p w:rsidR="00B84547" w:rsidRPr="00BE70A5" w:rsidRDefault="00B84547" w:rsidP="000860B6">
            <w:pPr>
              <w:jc w:val="both"/>
              <w:rPr>
                <w:sz w:val="28"/>
                <w:szCs w:val="28"/>
              </w:rPr>
            </w:pPr>
            <w:r w:rsidRPr="00BE70A5">
              <w:rPr>
                <w:sz w:val="28"/>
                <w:szCs w:val="28"/>
              </w:rPr>
              <w:t>Тарелка вакуумная</w:t>
            </w:r>
          </w:p>
          <w:p w:rsidR="00B84547" w:rsidRPr="00BE70A5" w:rsidRDefault="00B84547" w:rsidP="000860B6">
            <w:pPr>
              <w:jc w:val="both"/>
              <w:rPr>
                <w:sz w:val="28"/>
                <w:szCs w:val="28"/>
              </w:rPr>
            </w:pPr>
            <w:r w:rsidRPr="00BE70A5">
              <w:rPr>
                <w:sz w:val="28"/>
                <w:szCs w:val="28"/>
              </w:rPr>
              <w:t>Ведерко Архимеда</w:t>
            </w:r>
          </w:p>
          <w:p w:rsidR="00B84547" w:rsidRPr="00BE70A5" w:rsidRDefault="00B84547" w:rsidP="000860B6">
            <w:pPr>
              <w:jc w:val="both"/>
              <w:rPr>
                <w:sz w:val="28"/>
                <w:szCs w:val="28"/>
              </w:rPr>
            </w:pPr>
            <w:r w:rsidRPr="00BE70A5">
              <w:rPr>
                <w:sz w:val="28"/>
                <w:szCs w:val="28"/>
              </w:rPr>
              <w:t>Огниво воздушное</w:t>
            </w:r>
          </w:p>
          <w:p w:rsidR="00B84547" w:rsidRPr="00BE70A5" w:rsidRDefault="00B84547" w:rsidP="000860B6">
            <w:pPr>
              <w:jc w:val="both"/>
              <w:rPr>
                <w:sz w:val="28"/>
                <w:szCs w:val="28"/>
              </w:rPr>
            </w:pPr>
            <w:r w:rsidRPr="00BE70A5">
              <w:rPr>
                <w:sz w:val="28"/>
                <w:szCs w:val="28"/>
              </w:rPr>
              <w:t>Прибор для демонстрации давления в жидкости</w:t>
            </w:r>
          </w:p>
          <w:p w:rsidR="00B84547" w:rsidRPr="00BE70A5" w:rsidRDefault="00B84547" w:rsidP="000860B6">
            <w:pPr>
              <w:jc w:val="both"/>
              <w:rPr>
                <w:sz w:val="28"/>
                <w:szCs w:val="28"/>
              </w:rPr>
            </w:pPr>
            <w:r w:rsidRPr="00BE70A5">
              <w:rPr>
                <w:sz w:val="28"/>
                <w:szCs w:val="28"/>
              </w:rPr>
              <w:t>Прибор для демонстрации атмосферного давления (магдебургские полушария)</w:t>
            </w:r>
          </w:p>
          <w:p w:rsidR="00B84547" w:rsidRPr="00BE70A5" w:rsidRDefault="00B84547" w:rsidP="000860B6">
            <w:pPr>
              <w:jc w:val="both"/>
              <w:rPr>
                <w:sz w:val="28"/>
                <w:szCs w:val="28"/>
              </w:rPr>
            </w:pPr>
            <w:r w:rsidRPr="00BE70A5">
              <w:rPr>
                <w:sz w:val="28"/>
                <w:szCs w:val="28"/>
              </w:rPr>
              <w:t>Набор тел равного обьема</w:t>
            </w:r>
          </w:p>
          <w:p w:rsidR="00B84547" w:rsidRPr="00BE70A5" w:rsidRDefault="00B84547" w:rsidP="000860B6">
            <w:pPr>
              <w:jc w:val="both"/>
              <w:rPr>
                <w:sz w:val="28"/>
                <w:szCs w:val="28"/>
              </w:rPr>
            </w:pPr>
            <w:r w:rsidRPr="00BE70A5">
              <w:rPr>
                <w:sz w:val="28"/>
                <w:szCs w:val="28"/>
              </w:rPr>
              <w:t>Набор тел равной массы</w:t>
            </w:r>
          </w:p>
          <w:p w:rsidR="00B84547" w:rsidRPr="00BE70A5" w:rsidRDefault="00B84547" w:rsidP="000860B6">
            <w:pPr>
              <w:jc w:val="both"/>
              <w:rPr>
                <w:sz w:val="28"/>
                <w:szCs w:val="28"/>
              </w:rPr>
            </w:pPr>
            <w:r w:rsidRPr="00BE70A5">
              <w:rPr>
                <w:sz w:val="28"/>
                <w:szCs w:val="28"/>
              </w:rPr>
              <w:t>Сосуды сообщающиеся</w:t>
            </w:r>
          </w:p>
          <w:p w:rsidR="00B84547" w:rsidRPr="00BE70A5" w:rsidRDefault="00B84547" w:rsidP="000860B6">
            <w:pPr>
              <w:jc w:val="both"/>
              <w:rPr>
                <w:sz w:val="28"/>
                <w:szCs w:val="28"/>
              </w:rPr>
            </w:pPr>
            <w:r w:rsidRPr="00BE70A5">
              <w:rPr>
                <w:sz w:val="28"/>
                <w:szCs w:val="28"/>
              </w:rPr>
              <w:t>Трубка Ньютона</w:t>
            </w:r>
          </w:p>
          <w:p w:rsidR="00B84547" w:rsidRPr="00BE70A5" w:rsidRDefault="00B84547" w:rsidP="000860B6">
            <w:pPr>
              <w:jc w:val="both"/>
              <w:rPr>
                <w:sz w:val="28"/>
                <w:szCs w:val="28"/>
              </w:rPr>
            </w:pPr>
            <w:r w:rsidRPr="00BE70A5">
              <w:rPr>
                <w:sz w:val="28"/>
                <w:szCs w:val="28"/>
              </w:rPr>
              <w:t>Шар Паскаля</w:t>
            </w:r>
          </w:p>
          <w:p w:rsidR="00B84547" w:rsidRPr="00BE70A5" w:rsidRDefault="00B84547" w:rsidP="000860B6">
            <w:pPr>
              <w:jc w:val="both"/>
              <w:rPr>
                <w:sz w:val="28"/>
                <w:szCs w:val="28"/>
              </w:rPr>
            </w:pPr>
            <w:r w:rsidRPr="00BE70A5">
              <w:rPr>
                <w:sz w:val="28"/>
                <w:szCs w:val="28"/>
              </w:rPr>
              <w:t>Шар с кольцом</w:t>
            </w:r>
          </w:p>
          <w:p w:rsidR="00B84547" w:rsidRPr="00BE70A5" w:rsidRDefault="00B84547" w:rsidP="000860B6">
            <w:pPr>
              <w:jc w:val="both"/>
              <w:rPr>
                <w:sz w:val="28"/>
                <w:szCs w:val="28"/>
              </w:rPr>
            </w:pPr>
            <w:r w:rsidRPr="00BE70A5">
              <w:rPr>
                <w:sz w:val="28"/>
                <w:szCs w:val="28"/>
              </w:rPr>
              <w:t>Цилиндры свинцовые со стругом</w:t>
            </w:r>
          </w:p>
          <w:p w:rsidR="00B84547" w:rsidRPr="00BE70A5" w:rsidRDefault="00B84547" w:rsidP="000860B6">
            <w:pPr>
              <w:jc w:val="both"/>
              <w:rPr>
                <w:sz w:val="28"/>
                <w:szCs w:val="28"/>
              </w:rPr>
            </w:pPr>
            <w:r w:rsidRPr="00BE70A5">
              <w:rPr>
                <w:sz w:val="28"/>
                <w:szCs w:val="28"/>
              </w:rPr>
              <w:t>Прибор Ленца</w:t>
            </w:r>
          </w:p>
          <w:p w:rsidR="00B84547" w:rsidRPr="00BE70A5" w:rsidRDefault="00B84547" w:rsidP="000860B6">
            <w:pPr>
              <w:jc w:val="both"/>
              <w:rPr>
                <w:sz w:val="28"/>
                <w:szCs w:val="28"/>
              </w:rPr>
            </w:pPr>
            <w:r w:rsidRPr="00BE70A5">
              <w:rPr>
                <w:sz w:val="28"/>
                <w:szCs w:val="28"/>
              </w:rPr>
              <w:t>Магнит дугообразный демонстрационный</w:t>
            </w:r>
          </w:p>
          <w:p w:rsidR="00B84547" w:rsidRPr="00BE70A5" w:rsidRDefault="00B84547" w:rsidP="000860B6">
            <w:pPr>
              <w:jc w:val="both"/>
              <w:rPr>
                <w:sz w:val="28"/>
                <w:szCs w:val="28"/>
              </w:rPr>
            </w:pPr>
            <w:r w:rsidRPr="00BE70A5">
              <w:rPr>
                <w:sz w:val="28"/>
                <w:szCs w:val="28"/>
              </w:rPr>
              <w:t>Магнит полосовой демонстрационный</w:t>
            </w:r>
          </w:p>
          <w:p w:rsidR="00B84547" w:rsidRPr="00BE70A5" w:rsidRDefault="00B84547" w:rsidP="000860B6">
            <w:pPr>
              <w:jc w:val="both"/>
              <w:rPr>
                <w:sz w:val="28"/>
                <w:szCs w:val="28"/>
              </w:rPr>
            </w:pPr>
            <w:r w:rsidRPr="00BE70A5">
              <w:rPr>
                <w:sz w:val="28"/>
                <w:szCs w:val="28"/>
              </w:rPr>
              <w:t>Магнит полосовой демонстрационный (пара)</w:t>
            </w:r>
          </w:p>
          <w:p w:rsidR="00B84547" w:rsidRPr="00BE70A5" w:rsidRDefault="00B84547" w:rsidP="000860B6">
            <w:pPr>
              <w:jc w:val="both"/>
              <w:rPr>
                <w:sz w:val="28"/>
                <w:szCs w:val="28"/>
              </w:rPr>
            </w:pPr>
            <w:r w:rsidRPr="00BE70A5">
              <w:rPr>
                <w:sz w:val="28"/>
                <w:szCs w:val="28"/>
              </w:rPr>
              <w:t>Стрелки магнитные на штативах</w:t>
            </w:r>
          </w:p>
          <w:p w:rsidR="00B84547" w:rsidRPr="00BE70A5" w:rsidRDefault="00B84547" w:rsidP="000860B6">
            <w:pPr>
              <w:jc w:val="both"/>
              <w:rPr>
                <w:sz w:val="28"/>
                <w:szCs w:val="28"/>
              </w:rPr>
            </w:pPr>
            <w:r w:rsidRPr="00BE70A5">
              <w:rPr>
                <w:sz w:val="28"/>
                <w:szCs w:val="28"/>
              </w:rPr>
              <w:t>Набор демонстрационный «Электростатистика»</w:t>
            </w:r>
            <w:r w:rsidRPr="00BE70A5">
              <w:rPr>
                <w:sz w:val="28"/>
                <w:szCs w:val="28"/>
              </w:rPr>
              <w:br/>
              <w:t>-электроскопы</w:t>
            </w:r>
          </w:p>
          <w:p w:rsidR="00B84547" w:rsidRPr="00BE70A5" w:rsidRDefault="00B84547" w:rsidP="000860B6">
            <w:pPr>
              <w:jc w:val="both"/>
              <w:rPr>
                <w:sz w:val="28"/>
                <w:szCs w:val="28"/>
              </w:rPr>
            </w:pPr>
            <w:r w:rsidRPr="00BE70A5">
              <w:rPr>
                <w:sz w:val="28"/>
                <w:szCs w:val="28"/>
              </w:rPr>
              <w:t>-султан</w:t>
            </w:r>
          </w:p>
          <w:p w:rsidR="00B84547" w:rsidRPr="00BE70A5" w:rsidRDefault="00B84547" w:rsidP="000860B6">
            <w:pPr>
              <w:jc w:val="both"/>
              <w:rPr>
                <w:sz w:val="28"/>
                <w:szCs w:val="28"/>
              </w:rPr>
            </w:pPr>
            <w:r w:rsidRPr="00BE70A5">
              <w:rPr>
                <w:sz w:val="28"/>
                <w:szCs w:val="28"/>
              </w:rPr>
              <w:t>-палочка стеклянная</w:t>
            </w:r>
          </w:p>
          <w:p w:rsidR="00B84547" w:rsidRPr="00BE70A5" w:rsidRDefault="00B84547" w:rsidP="000860B6">
            <w:pPr>
              <w:jc w:val="both"/>
              <w:rPr>
                <w:sz w:val="28"/>
                <w:szCs w:val="28"/>
              </w:rPr>
            </w:pPr>
            <w:r w:rsidRPr="00BE70A5">
              <w:rPr>
                <w:sz w:val="28"/>
                <w:szCs w:val="28"/>
              </w:rPr>
              <w:t>-палочка эбонитовая</w:t>
            </w:r>
          </w:p>
          <w:p w:rsidR="00B84547" w:rsidRPr="00BE70A5" w:rsidRDefault="00B84547" w:rsidP="000860B6">
            <w:pPr>
              <w:jc w:val="both"/>
              <w:rPr>
                <w:sz w:val="28"/>
                <w:szCs w:val="28"/>
              </w:rPr>
            </w:pPr>
            <w:r w:rsidRPr="00BE70A5">
              <w:rPr>
                <w:sz w:val="28"/>
                <w:szCs w:val="28"/>
              </w:rPr>
              <w:t>-штативы изолирующие</w:t>
            </w:r>
          </w:p>
          <w:p w:rsidR="00B84547" w:rsidRDefault="00B84547" w:rsidP="000860B6">
            <w:pPr>
              <w:jc w:val="both"/>
              <w:rPr>
                <w:sz w:val="28"/>
                <w:szCs w:val="28"/>
              </w:rPr>
            </w:pPr>
            <w:r w:rsidRPr="00BE70A5">
              <w:rPr>
                <w:sz w:val="28"/>
                <w:szCs w:val="28"/>
              </w:rPr>
              <w:t>Комплект проводов</w:t>
            </w:r>
          </w:p>
          <w:p w:rsidR="00B84547" w:rsidRDefault="00B84547" w:rsidP="000860B6">
            <w:pPr>
              <w:jc w:val="both"/>
              <w:rPr>
                <w:sz w:val="28"/>
                <w:szCs w:val="28"/>
              </w:rPr>
            </w:pPr>
          </w:p>
          <w:p w:rsidR="00B84547" w:rsidRPr="00BE70A5" w:rsidRDefault="00B84547" w:rsidP="000860B6">
            <w:pPr>
              <w:jc w:val="both"/>
              <w:rPr>
                <w:sz w:val="28"/>
                <w:szCs w:val="28"/>
              </w:rPr>
            </w:pPr>
            <w:r w:rsidRPr="00BE70A5">
              <w:rPr>
                <w:b/>
                <w:sz w:val="28"/>
                <w:szCs w:val="28"/>
              </w:rPr>
              <w:t>ОБЖ</w:t>
            </w:r>
          </w:p>
          <w:p w:rsidR="00B84547" w:rsidRPr="00D20320" w:rsidRDefault="00B84547" w:rsidP="000860B6">
            <w:pPr>
              <w:jc w:val="both"/>
              <w:rPr>
                <w:sz w:val="28"/>
                <w:szCs w:val="28"/>
              </w:rPr>
            </w:pPr>
            <w:r w:rsidRPr="00D20320">
              <w:rPr>
                <w:sz w:val="28"/>
                <w:szCs w:val="28"/>
              </w:rPr>
              <w:t>Макет АК-2</w:t>
            </w:r>
          </w:p>
          <w:p w:rsidR="00B84547" w:rsidRPr="00D20320" w:rsidRDefault="00B84547" w:rsidP="000860B6">
            <w:pPr>
              <w:jc w:val="both"/>
              <w:rPr>
                <w:sz w:val="28"/>
                <w:szCs w:val="28"/>
              </w:rPr>
            </w:pPr>
            <w:r w:rsidRPr="00D20320">
              <w:rPr>
                <w:sz w:val="28"/>
                <w:szCs w:val="28"/>
              </w:rPr>
              <w:t>Интерактивный стрелковый тир-1</w:t>
            </w:r>
          </w:p>
          <w:p w:rsidR="00B84547" w:rsidRDefault="00B84547" w:rsidP="000860B6">
            <w:pPr>
              <w:jc w:val="both"/>
              <w:rPr>
                <w:sz w:val="28"/>
                <w:szCs w:val="28"/>
              </w:rPr>
            </w:pPr>
            <w:r w:rsidRPr="00D20320">
              <w:rPr>
                <w:sz w:val="28"/>
                <w:szCs w:val="28"/>
              </w:rPr>
              <w:t>Пневматическая винтовка-1</w:t>
            </w:r>
          </w:p>
          <w:p w:rsidR="00B84547" w:rsidRDefault="00B84547" w:rsidP="000860B6">
            <w:pPr>
              <w:jc w:val="both"/>
              <w:rPr>
                <w:sz w:val="28"/>
                <w:szCs w:val="28"/>
              </w:rPr>
            </w:pPr>
            <w:r>
              <w:rPr>
                <w:sz w:val="28"/>
                <w:szCs w:val="28"/>
              </w:rPr>
              <w:t>Сейф многосекционный-1</w:t>
            </w:r>
          </w:p>
          <w:p w:rsidR="00B84547" w:rsidRPr="003439B1" w:rsidRDefault="00B84547" w:rsidP="000860B6">
            <w:pPr>
              <w:jc w:val="both"/>
              <w:rPr>
                <w:color w:val="000000"/>
                <w:sz w:val="28"/>
                <w:szCs w:val="28"/>
              </w:rPr>
            </w:pPr>
            <w:r w:rsidRPr="003439B1">
              <w:rPr>
                <w:color w:val="000000"/>
                <w:sz w:val="28"/>
                <w:szCs w:val="28"/>
              </w:rPr>
              <w:t>Т12 "Максим III-01" тренажер</w:t>
            </w:r>
          </w:p>
          <w:p w:rsidR="00B84547" w:rsidRPr="003439B1" w:rsidRDefault="00B84547" w:rsidP="000860B6">
            <w:pPr>
              <w:jc w:val="both"/>
              <w:rPr>
                <w:color w:val="000000"/>
                <w:sz w:val="28"/>
                <w:szCs w:val="28"/>
              </w:rPr>
            </w:pPr>
            <w:r w:rsidRPr="003439B1">
              <w:rPr>
                <w:color w:val="000000"/>
                <w:sz w:val="28"/>
                <w:szCs w:val="28"/>
              </w:rPr>
              <w:t>Противогаз ГП-7Б</w:t>
            </w:r>
          </w:p>
          <w:p w:rsidR="00B84547" w:rsidRPr="003439B1" w:rsidRDefault="00B84547" w:rsidP="000860B6">
            <w:pPr>
              <w:jc w:val="both"/>
              <w:rPr>
                <w:color w:val="000000"/>
                <w:sz w:val="28"/>
                <w:szCs w:val="28"/>
              </w:rPr>
            </w:pPr>
            <w:r w:rsidRPr="003439B1">
              <w:rPr>
                <w:color w:val="000000"/>
                <w:sz w:val="28"/>
                <w:szCs w:val="28"/>
              </w:rPr>
              <w:t>КОМПЛЕКТЫ ШИН ТРАНСПОРТНЫХ ЛЕСТНИЧНЫХ КШТЛ-МП-01</w:t>
            </w:r>
          </w:p>
          <w:p w:rsidR="00B84547" w:rsidRPr="003439B1" w:rsidRDefault="00B84547" w:rsidP="000860B6">
            <w:pPr>
              <w:jc w:val="both"/>
              <w:rPr>
                <w:color w:val="000000"/>
                <w:sz w:val="28"/>
                <w:szCs w:val="28"/>
              </w:rPr>
            </w:pPr>
            <w:r w:rsidRPr="003439B1">
              <w:rPr>
                <w:color w:val="000000"/>
                <w:sz w:val="28"/>
                <w:szCs w:val="28"/>
              </w:rPr>
              <w:t>Дозиметр "Соэкс 112</w:t>
            </w:r>
          </w:p>
          <w:p w:rsidR="00B84547" w:rsidRPr="003439B1" w:rsidRDefault="00B84547" w:rsidP="000860B6">
            <w:pPr>
              <w:jc w:val="both"/>
              <w:rPr>
                <w:color w:val="000000"/>
                <w:sz w:val="28"/>
                <w:szCs w:val="28"/>
              </w:rPr>
            </w:pPr>
            <w:r w:rsidRPr="003439B1">
              <w:rPr>
                <w:color w:val="000000"/>
                <w:sz w:val="28"/>
                <w:szCs w:val="28"/>
              </w:rPr>
              <w:t>Плакаты "Воинские ритуалы".</w:t>
            </w:r>
          </w:p>
          <w:p w:rsidR="00B84547" w:rsidRPr="003439B1" w:rsidRDefault="00B84547" w:rsidP="000860B6">
            <w:pPr>
              <w:jc w:val="both"/>
              <w:rPr>
                <w:color w:val="000000"/>
                <w:sz w:val="28"/>
                <w:szCs w:val="28"/>
              </w:rPr>
            </w:pPr>
            <w:r w:rsidRPr="003439B1">
              <w:rPr>
                <w:color w:val="000000"/>
                <w:sz w:val="28"/>
                <w:szCs w:val="28"/>
              </w:rPr>
              <w:t>Макет учебно-тренировочной гранаты Ф-1</w:t>
            </w:r>
          </w:p>
          <w:p w:rsidR="00B84547" w:rsidRPr="003439B1" w:rsidRDefault="00B84547" w:rsidP="000860B6">
            <w:pPr>
              <w:jc w:val="both"/>
              <w:rPr>
                <w:color w:val="000000"/>
                <w:sz w:val="28"/>
                <w:szCs w:val="28"/>
              </w:rPr>
            </w:pPr>
            <w:r w:rsidRPr="003439B1">
              <w:rPr>
                <w:color w:val="000000"/>
                <w:sz w:val="28"/>
                <w:szCs w:val="28"/>
              </w:rPr>
              <w:t>Макет учебно-тренировочной гранаты РГД</w:t>
            </w:r>
          </w:p>
          <w:p w:rsidR="00B84547" w:rsidRPr="003439B1" w:rsidRDefault="00B84547" w:rsidP="000860B6">
            <w:pPr>
              <w:jc w:val="both"/>
              <w:rPr>
                <w:color w:val="000000"/>
                <w:sz w:val="28"/>
                <w:szCs w:val="28"/>
              </w:rPr>
            </w:pPr>
            <w:r w:rsidRPr="003439B1">
              <w:rPr>
                <w:color w:val="000000"/>
                <w:sz w:val="28"/>
                <w:szCs w:val="28"/>
              </w:rPr>
              <w:t>Жгут кровоостанавливающий эластичный</w:t>
            </w:r>
          </w:p>
          <w:p w:rsidR="00B84547" w:rsidRPr="003439B1" w:rsidRDefault="00B84547" w:rsidP="000860B6">
            <w:pPr>
              <w:jc w:val="both"/>
              <w:rPr>
                <w:color w:val="000000"/>
                <w:sz w:val="28"/>
                <w:szCs w:val="28"/>
              </w:rPr>
            </w:pPr>
            <w:r w:rsidRPr="003439B1">
              <w:rPr>
                <w:color w:val="000000"/>
                <w:sz w:val="28"/>
                <w:szCs w:val="28"/>
              </w:rPr>
              <w:t>Магазин АК-74 на 30 патронов 5,45х39 мм.</w:t>
            </w:r>
          </w:p>
          <w:p w:rsidR="00B84547" w:rsidRPr="003439B1" w:rsidRDefault="00B84547" w:rsidP="000860B6">
            <w:pPr>
              <w:jc w:val="both"/>
              <w:rPr>
                <w:sz w:val="28"/>
                <w:szCs w:val="28"/>
              </w:rPr>
            </w:pPr>
            <w:r w:rsidRPr="003439B1">
              <w:rPr>
                <w:color w:val="000000"/>
                <w:sz w:val="28"/>
                <w:szCs w:val="28"/>
              </w:rPr>
              <w:t>Таблицы демонстрационные "Оружие России"</w:t>
            </w:r>
          </w:p>
          <w:p w:rsidR="00B84547" w:rsidRPr="00D20320" w:rsidRDefault="00B84547" w:rsidP="000860B6">
            <w:pPr>
              <w:jc w:val="both"/>
              <w:rPr>
                <w:sz w:val="28"/>
                <w:szCs w:val="28"/>
              </w:rPr>
            </w:pPr>
            <w:r w:rsidRPr="00D20320">
              <w:rPr>
                <w:sz w:val="28"/>
                <w:szCs w:val="28"/>
              </w:rPr>
              <w:t>Рабочее место ученика, ростовая ученическая мебель – 12 комплектов</w:t>
            </w:r>
          </w:p>
          <w:p w:rsidR="00B84547" w:rsidRPr="00D20320" w:rsidRDefault="00B84547" w:rsidP="000860B6">
            <w:pPr>
              <w:jc w:val="both"/>
              <w:rPr>
                <w:sz w:val="28"/>
                <w:szCs w:val="28"/>
              </w:rPr>
            </w:pPr>
            <w:r w:rsidRPr="00D20320">
              <w:rPr>
                <w:sz w:val="28"/>
                <w:szCs w:val="28"/>
              </w:rPr>
              <w:t>Шкаф для наглядных пособий-1</w:t>
            </w:r>
          </w:p>
          <w:p w:rsidR="00B84547" w:rsidRPr="00D20320" w:rsidRDefault="00B84547" w:rsidP="000860B6">
            <w:pPr>
              <w:jc w:val="both"/>
              <w:rPr>
                <w:sz w:val="28"/>
                <w:szCs w:val="28"/>
              </w:rPr>
            </w:pPr>
            <w:r w:rsidRPr="00D20320">
              <w:rPr>
                <w:sz w:val="28"/>
                <w:szCs w:val="28"/>
              </w:rPr>
              <w:t>Демонстрационный стол-1</w:t>
            </w:r>
          </w:p>
          <w:p w:rsidR="00B84547" w:rsidRPr="00D20320" w:rsidRDefault="00B84547" w:rsidP="000860B6">
            <w:pPr>
              <w:jc w:val="both"/>
              <w:rPr>
                <w:sz w:val="28"/>
                <w:szCs w:val="28"/>
              </w:rPr>
            </w:pPr>
            <w:r w:rsidRPr="00D20320">
              <w:rPr>
                <w:sz w:val="28"/>
                <w:szCs w:val="28"/>
              </w:rPr>
              <w:t>Касетница – 1</w:t>
            </w:r>
          </w:p>
          <w:p w:rsidR="00B84547" w:rsidRPr="00D20320" w:rsidRDefault="00B84547" w:rsidP="000860B6">
            <w:pPr>
              <w:jc w:val="both"/>
              <w:rPr>
                <w:sz w:val="28"/>
                <w:szCs w:val="28"/>
              </w:rPr>
            </w:pPr>
            <w:r w:rsidRPr="00D20320">
              <w:rPr>
                <w:sz w:val="28"/>
                <w:szCs w:val="28"/>
              </w:rPr>
              <w:t>Тумбочка - 1</w:t>
            </w:r>
          </w:p>
          <w:p w:rsidR="00B84547" w:rsidRPr="00D20320" w:rsidRDefault="00B84547" w:rsidP="000860B6">
            <w:pPr>
              <w:jc w:val="both"/>
              <w:rPr>
                <w:b/>
                <w:sz w:val="28"/>
                <w:szCs w:val="28"/>
                <w:u w:val="single"/>
              </w:rPr>
            </w:pPr>
          </w:p>
        </w:tc>
      </w:tr>
      <w:tr w:rsidR="00B84547" w:rsidRPr="00D20320" w:rsidTr="000860B6">
        <w:trPr>
          <w:trHeight w:val="3967"/>
        </w:trPr>
        <w:tc>
          <w:tcPr>
            <w:tcW w:w="704" w:type="dxa"/>
          </w:tcPr>
          <w:p w:rsidR="00B84547" w:rsidRPr="00D20320" w:rsidRDefault="00B84547" w:rsidP="000860B6">
            <w:pPr>
              <w:spacing w:beforeAutospacing="1" w:afterAutospacing="1"/>
              <w:rPr>
                <w:sz w:val="28"/>
                <w:szCs w:val="28"/>
              </w:rPr>
            </w:pPr>
            <w:r w:rsidRPr="00D20320">
              <w:rPr>
                <w:sz w:val="28"/>
                <w:szCs w:val="28"/>
              </w:rPr>
              <w:t>10</w:t>
            </w:r>
          </w:p>
        </w:tc>
        <w:tc>
          <w:tcPr>
            <w:tcW w:w="9043" w:type="dxa"/>
          </w:tcPr>
          <w:p w:rsidR="00B84547" w:rsidRDefault="00B84547" w:rsidP="000860B6">
            <w:pPr>
              <w:pStyle w:val="ae"/>
              <w:spacing w:line="276" w:lineRule="auto"/>
              <w:rPr>
                <w:rFonts w:ascii="Times New Roman" w:hAnsi="Times New Roman" w:cs="Times New Roman"/>
                <w:b/>
                <w:sz w:val="28"/>
                <w:szCs w:val="28"/>
                <w:u w:val="single"/>
              </w:rPr>
            </w:pPr>
          </w:p>
          <w:p w:rsidR="00B84547" w:rsidRPr="00D20320" w:rsidRDefault="00B84547" w:rsidP="000860B6">
            <w:pPr>
              <w:pStyle w:val="ae"/>
              <w:spacing w:line="276" w:lineRule="auto"/>
              <w:rPr>
                <w:rFonts w:ascii="Times New Roman" w:hAnsi="Times New Roman" w:cs="Times New Roman"/>
                <w:b/>
                <w:sz w:val="28"/>
                <w:szCs w:val="28"/>
                <w:u w:val="single"/>
              </w:rPr>
            </w:pPr>
            <w:r w:rsidRPr="00D20320">
              <w:rPr>
                <w:rFonts w:ascii="Times New Roman" w:hAnsi="Times New Roman" w:cs="Times New Roman"/>
                <w:b/>
                <w:sz w:val="28"/>
                <w:szCs w:val="28"/>
                <w:u w:val="single"/>
              </w:rPr>
              <w:t>Кабинет математики№4</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 xml:space="preserve">Комплект мультимедийного оборудования                                                                                    (компьютер, проектор, экран)                   </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Электронные образовательные ресурсы (ЭОР)</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Набор прозрачных геометрических тел с сечениями (разборный)-1</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Комплект инструментов классных-2</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Набор  «Тела геометрические» деревянные-1</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Линейка классная 1м. деревянная-2</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Комплект «Оси координат» -1</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Набор моделей для лабораторных работ по стереометрии-2</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Греческий алфавит. Латинский алфавит.-1</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Квадраты натуральных чисел от 11 до 99 -1</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Комплект таблиц по алгебре и начала анализа 10-11 класс-15</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Комплект таблиц по геометрии 10-11 классы-12</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Комплект таблиц по математике-10</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Комплект таблиц по алгебре -8</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Комплект по геометрии-8</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Набор «части целого, простые дроби»-1</w:t>
            </w:r>
          </w:p>
          <w:p w:rsidR="00B84547" w:rsidRPr="00D20320" w:rsidRDefault="00B84547" w:rsidP="000860B6">
            <w:pPr>
              <w:jc w:val="both"/>
              <w:rPr>
                <w:sz w:val="28"/>
                <w:szCs w:val="28"/>
              </w:rPr>
            </w:pPr>
            <w:r w:rsidRPr="00D20320">
              <w:rPr>
                <w:sz w:val="28"/>
                <w:szCs w:val="28"/>
              </w:rPr>
              <w:t>Рабочее место ученика, ростовая ученическая мебель – 12 комплектов</w:t>
            </w:r>
          </w:p>
          <w:p w:rsidR="00B84547" w:rsidRPr="00D20320" w:rsidRDefault="00B84547" w:rsidP="000860B6">
            <w:pPr>
              <w:jc w:val="both"/>
              <w:rPr>
                <w:sz w:val="28"/>
                <w:szCs w:val="28"/>
              </w:rPr>
            </w:pPr>
            <w:r w:rsidRPr="00D20320">
              <w:rPr>
                <w:sz w:val="28"/>
                <w:szCs w:val="28"/>
              </w:rPr>
              <w:t>Шкаф для наглядных пособий-2</w:t>
            </w:r>
          </w:p>
          <w:p w:rsidR="00B84547" w:rsidRPr="00D20320" w:rsidRDefault="00B84547" w:rsidP="000860B6">
            <w:pPr>
              <w:jc w:val="both"/>
              <w:rPr>
                <w:sz w:val="28"/>
                <w:szCs w:val="28"/>
              </w:rPr>
            </w:pPr>
            <w:r w:rsidRPr="00D20320">
              <w:rPr>
                <w:sz w:val="28"/>
                <w:szCs w:val="28"/>
              </w:rPr>
              <w:t>Касетница – 1</w:t>
            </w:r>
          </w:p>
          <w:p w:rsidR="00B84547" w:rsidRPr="00D20320" w:rsidRDefault="00B84547" w:rsidP="000860B6">
            <w:pPr>
              <w:jc w:val="both"/>
              <w:rPr>
                <w:sz w:val="28"/>
                <w:szCs w:val="28"/>
              </w:rPr>
            </w:pPr>
            <w:r w:rsidRPr="00D20320">
              <w:rPr>
                <w:sz w:val="28"/>
                <w:szCs w:val="28"/>
              </w:rPr>
              <w:t>Тумбочка - 1</w:t>
            </w:r>
          </w:p>
          <w:p w:rsidR="00B84547" w:rsidRPr="00D20320" w:rsidRDefault="00B84547" w:rsidP="000860B6">
            <w:pPr>
              <w:pStyle w:val="ae"/>
              <w:rPr>
                <w:rFonts w:ascii="Times New Roman" w:hAnsi="Times New Roman" w:cs="Times New Roman"/>
                <w:sz w:val="28"/>
                <w:szCs w:val="28"/>
              </w:rPr>
            </w:pPr>
          </w:p>
          <w:p w:rsidR="00B84547" w:rsidRPr="00D20320" w:rsidRDefault="00B84547" w:rsidP="000860B6">
            <w:pPr>
              <w:pStyle w:val="ae"/>
              <w:rPr>
                <w:rFonts w:ascii="Times New Roman" w:hAnsi="Times New Roman" w:cs="Times New Roman"/>
                <w:sz w:val="28"/>
                <w:szCs w:val="28"/>
              </w:rPr>
            </w:pPr>
          </w:p>
        </w:tc>
      </w:tr>
      <w:tr w:rsidR="00B84547" w:rsidRPr="00D20320" w:rsidTr="000860B6">
        <w:trPr>
          <w:trHeight w:val="3967"/>
        </w:trPr>
        <w:tc>
          <w:tcPr>
            <w:tcW w:w="704" w:type="dxa"/>
          </w:tcPr>
          <w:p w:rsidR="00B84547" w:rsidRPr="00D20320" w:rsidRDefault="00B84547" w:rsidP="000860B6">
            <w:pPr>
              <w:spacing w:beforeAutospacing="1" w:afterAutospacing="1"/>
              <w:rPr>
                <w:sz w:val="28"/>
                <w:szCs w:val="28"/>
              </w:rPr>
            </w:pPr>
            <w:r w:rsidRPr="00D20320">
              <w:rPr>
                <w:sz w:val="28"/>
                <w:szCs w:val="28"/>
              </w:rPr>
              <w:t>11</w:t>
            </w:r>
          </w:p>
        </w:tc>
        <w:tc>
          <w:tcPr>
            <w:tcW w:w="9043" w:type="dxa"/>
          </w:tcPr>
          <w:p w:rsidR="00B84547" w:rsidRPr="00D20320" w:rsidRDefault="00B84547" w:rsidP="000860B6">
            <w:pPr>
              <w:jc w:val="both"/>
              <w:rPr>
                <w:b/>
                <w:sz w:val="28"/>
                <w:szCs w:val="28"/>
                <w:u w:val="single"/>
              </w:rPr>
            </w:pPr>
            <w:r w:rsidRPr="00D20320">
              <w:rPr>
                <w:b/>
                <w:sz w:val="28"/>
                <w:szCs w:val="28"/>
                <w:u w:val="single"/>
              </w:rPr>
              <w:t>Кабинет истории №5</w:t>
            </w:r>
          </w:p>
          <w:p w:rsidR="00B84547" w:rsidRPr="00D20320" w:rsidRDefault="00B84547" w:rsidP="000860B6">
            <w:pPr>
              <w:jc w:val="both"/>
              <w:rPr>
                <w:b/>
                <w:sz w:val="28"/>
                <w:szCs w:val="28"/>
                <w:u w:val="single"/>
              </w:rPr>
            </w:pPr>
          </w:p>
          <w:p w:rsidR="00B84547" w:rsidRPr="00D20320" w:rsidRDefault="00B84547" w:rsidP="000860B6">
            <w:pPr>
              <w:jc w:val="both"/>
              <w:rPr>
                <w:sz w:val="28"/>
                <w:szCs w:val="28"/>
              </w:rPr>
            </w:pPr>
            <w:r w:rsidRPr="00D20320">
              <w:rPr>
                <w:sz w:val="28"/>
                <w:szCs w:val="28"/>
              </w:rPr>
              <w:t>Интерактивная доска</w:t>
            </w:r>
          </w:p>
          <w:p w:rsidR="00B84547" w:rsidRPr="00D20320" w:rsidRDefault="00B84547" w:rsidP="000860B6">
            <w:pPr>
              <w:jc w:val="both"/>
              <w:rPr>
                <w:sz w:val="28"/>
                <w:szCs w:val="28"/>
              </w:rPr>
            </w:pPr>
            <w:r w:rsidRPr="00D20320">
              <w:rPr>
                <w:sz w:val="28"/>
                <w:szCs w:val="28"/>
              </w:rPr>
              <w:t>Компьютер</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Электронные образовательные ресурсы (ЭОР)</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Комплект карт по «Истории России»</w:t>
            </w:r>
          </w:p>
          <w:p w:rsidR="00B84547" w:rsidRPr="00D20320" w:rsidRDefault="00B84547" w:rsidP="000860B6">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Комплект карт по «Всеобщей истории»</w:t>
            </w:r>
          </w:p>
          <w:p w:rsidR="00B84547" w:rsidRPr="00D20320" w:rsidRDefault="00B84547" w:rsidP="000860B6">
            <w:pPr>
              <w:jc w:val="both"/>
              <w:rPr>
                <w:sz w:val="28"/>
                <w:szCs w:val="28"/>
              </w:rPr>
            </w:pPr>
            <w:r w:rsidRPr="00D20320">
              <w:rPr>
                <w:sz w:val="28"/>
                <w:szCs w:val="28"/>
              </w:rPr>
              <w:t>Наглядные пособия по истории</w:t>
            </w:r>
          </w:p>
          <w:p w:rsidR="00B84547" w:rsidRPr="00D20320" w:rsidRDefault="00B84547" w:rsidP="000860B6">
            <w:pPr>
              <w:jc w:val="both"/>
              <w:rPr>
                <w:sz w:val="28"/>
                <w:szCs w:val="28"/>
              </w:rPr>
            </w:pPr>
            <w:r w:rsidRPr="00D20320">
              <w:rPr>
                <w:sz w:val="28"/>
                <w:szCs w:val="28"/>
              </w:rPr>
              <w:t>Рабочее место ученика, ростовая ученическая мебель – 12 комплектов</w:t>
            </w:r>
          </w:p>
          <w:p w:rsidR="00B84547" w:rsidRPr="00D20320" w:rsidRDefault="00B84547" w:rsidP="000860B6">
            <w:pPr>
              <w:jc w:val="both"/>
              <w:rPr>
                <w:sz w:val="28"/>
                <w:szCs w:val="28"/>
              </w:rPr>
            </w:pPr>
            <w:r w:rsidRPr="00D20320">
              <w:rPr>
                <w:sz w:val="28"/>
                <w:szCs w:val="28"/>
              </w:rPr>
              <w:t>Шкаф для наглядных пособий-2</w:t>
            </w:r>
          </w:p>
          <w:p w:rsidR="00B84547" w:rsidRPr="00D20320" w:rsidRDefault="00B84547" w:rsidP="000860B6">
            <w:pPr>
              <w:jc w:val="both"/>
              <w:rPr>
                <w:sz w:val="28"/>
                <w:szCs w:val="28"/>
              </w:rPr>
            </w:pPr>
            <w:r w:rsidRPr="00D20320">
              <w:rPr>
                <w:sz w:val="28"/>
                <w:szCs w:val="28"/>
              </w:rPr>
              <w:t>Касетница – 1</w:t>
            </w:r>
          </w:p>
          <w:p w:rsidR="00B84547" w:rsidRPr="00D20320" w:rsidRDefault="00B84547" w:rsidP="000860B6">
            <w:pPr>
              <w:jc w:val="both"/>
              <w:rPr>
                <w:sz w:val="28"/>
                <w:szCs w:val="28"/>
              </w:rPr>
            </w:pPr>
            <w:r w:rsidRPr="00D20320">
              <w:rPr>
                <w:sz w:val="28"/>
                <w:szCs w:val="28"/>
              </w:rPr>
              <w:t>Тумбочка - 1</w:t>
            </w:r>
          </w:p>
          <w:p w:rsidR="00B84547" w:rsidRPr="00D20320" w:rsidRDefault="00B84547" w:rsidP="000860B6">
            <w:pPr>
              <w:pStyle w:val="ae"/>
              <w:rPr>
                <w:rFonts w:ascii="Times New Roman" w:hAnsi="Times New Roman" w:cs="Times New Roman"/>
                <w:sz w:val="28"/>
                <w:szCs w:val="28"/>
              </w:rPr>
            </w:pPr>
          </w:p>
          <w:p w:rsidR="00B84547" w:rsidRPr="00D20320" w:rsidRDefault="00B84547" w:rsidP="000860B6">
            <w:pPr>
              <w:jc w:val="both"/>
              <w:rPr>
                <w:b/>
                <w:sz w:val="28"/>
                <w:szCs w:val="28"/>
                <w:u w:val="single"/>
              </w:rPr>
            </w:pPr>
          </w:p>
        </w:tc>
      </w:tr>
      <w:tr w:rsidR="00B84547" w:rsidRPr="00D20320" w:rsidTr="000860B6">
        <w:trPr>
          <w:trHeight w:val="3967"/>
        </w:trPr>
        <w:tc>
          <w:tcPr>
            <w:tcW w:w="704" w:type="dxa"/>
          </w:tcPr>
          <w:p w:rsidR="00B84547" w:rsidRPr="00D20320" w:rsidRDefault="00B84547" w:rsidP="000860B6">
            <w:pPr>
              <w:spacing w:beforeAutospacing="1" w:afterAutospacing="1"/>
              <w:rPr>
                <w:sz w:val="28"/>
                <w:szCs w:val="28"/>
              </w:rPr>
            </w:pPr>
            <w:r w:rsidRPr="00D20320">
              <w:rPr>
                <w:sz w:val="28"/>
                <w:szCs w:val="28"/>
              </w:rPr>
              <w:t>12</w:t>
            </w:r>
          </w:p>
        </w:tc>
        <w:tc>
          <w:tcPr>
            <w:tcW w:w="9043" w:type="dxa"/>
          </w:tcPr>
          <w:p w:rsidR="00B84547" w:rsidRPr="00D20320" w:rsidRDefault="00B84547" w:rsidP="000860B6">
            <w:pPr>
              <w:jc w:val="both"/>
              <w:rPr>
                <w:b/>
                <w:sz w:val="28"/>
                <w:szCs w:val="28"/>
                <w:u w:val="single"/>
              </w:rPr>
            </w:pPr>
            <w:r w:rsidRPr="00D20320">
              <w:rPr>
                <w:b/>
                <w:sz w:val="28"/>
                <w:szCs w:val="28"/>
                <w:u w:val="single"/>
              </w:rPr>
              <w:t>Кабинет информатики №7</w:t>
            </w:r>
          </w:p>
          <w:p w:rsidR="00B84547" w:rsidRPr="00D20320" w:rsidRDefault="00B84547" w:rsidP="000860B6">
            <w:pPr>
              <w:jc w:val="both"/>
              <w:rPr>
                <w:b/>
                <w:sz w:val="28"/>
                <w:szCs w:val="28"/>
                <w:u w:val="single"/>
              </w:rPr>
            </w:pPr>
          </w:p>
          <w:p w:rsidR="00B84547" w:rsidRPr="00D20320" w:rsidRDefault="00B84547" w:rsidP="000860B6">
            <w:pPr>
              <w:jc w:val="both"/>
              <w:rPr>
                <w:sz w:val="28"/>
                <w:szCs w:val="28"/>
              </w:rPr>
            </w:pPr>
            <w:r w:rsidRPr="00D20320">
              <w:rPr>
                <w:sz w:val="28"/>
                <w:szCs w:val="28"/>
              </w:rPr>
              <w:t>Интерактивная доска</w:t>
            </w:r>
          </w:p>
          <w:p w:rsidR="00B84547" w:rsidRPr="00D20320" w:rsidRDefault="00B84547" w:rsidP="000860B6">
            <w:pPr>
              <w:jc w:val="both"/>
              <w:rPr>
                <w:sz w:val="28"/>
                <w:szCs w:val="28"/>
              </w:rPr>
            </w:pPr>
            <w:r w:rsidRPr="00D20320">
              <w:rPr>
                <w:sz w:val="28"/>
                <w:szCs w:val="28"/>
              </w:rPr>
              <w:t>Компьютер -7</w:t>
            </w:r>
          </w:p>
          <w:p w:rsidR="00B84547" w:rsidRPr="00D20320" w:rsidRDefault="00B84547" w:rsidP="000860B6">
            <w:pPr>
              <w:jc w:val="both"/>
              <w:rPr>
                <w:sz w:val="28"/>
                <w:szCs w:val="28"/>
              </w:rPr>
            </w:pPr>
            <w:r w:rsidRPr="00D20320">
              <w:rPr>
                <w:sz w:val="28"/>
                <w:szCs w:val="28"/>
              </w:rPr>
              <w:t>Электронные образовательные ресурсы (ЭОР)</w:t>
            </w:r>
          </w:p>
          <w:p w:rsidR="00B84547" w:rsidRPr="00D20320" w:rsidRDefault="00B84547" w:rsidP="000860B6">
            <w:pPr>
              <w:jc w:val="both"/>
              <w:rPr>
                <w:sz w:val="28"/>
                <w:szCs w:val="28"/>
              </w:rPr>
            </w:pPr>
            <w:r w:rsidRPr="00D20320">
              <w:rPr>
                <w:sz w:val="28"/>
                <w:szCs w:val="28"/>
              </w:rPr>
              <w:t>Интерактивный стрелковый тир-1</w:t>
            </w:r>
          </w:p>
          <w:p w:rsidR="00B84547" w:rsidRPr="00D20320" w:rsidRDefault="00B84547" w:rsidP="000860B6">
            <w:pPr>
              <w:jc w:val="both"/>
              <w:rPr>
                <w:sz w:val="28"/>
                <w:szCs w:val="28"/>
              </w:rPr>
            </w:pPr>
            <w:r w:rsidRPr="00D20320">
              <w:rPr>
                <w:sz w:val="28"/>
                <w:szCs w:val="28"/>
              </w:rPr>
              <w:t>Рабочее место ученика, ростовая ученическая мебель – 12 комплектов</w:t>
            </w:r>
          </w:p>
          <w:p w:rsidR="00B84547" w:rsidRPr="00D20320" w:rsidRDefault="00B84547" w:rsidP="000860B6">
            <w:pPr>
              <w:jc w:val="both"/>
              <w:rPr>
                <w:sz w:val="28"/>
                <w:szCs w:val="28"/>
              </w:rPr>
            </w:pPr>
            <w:r w:rsidRPr="00D20320">
              <w:rPr>
                <w:sz w:val="28"/>
                <w:szCs w:val="28"/>
              </w:rPr>
              <w:t>Касетница – 1</w:t>
            </w:r>
          </w:p>
          <w:p w:rsidR="00B84547" w:rsidRPr="00D20320" w:rsidRDefault="00B84547" w:rsidP="000860B6">
            <w:pPr>
              <w:jc w:val="both"/>
              <w:rPr>
                <w:sz w:val="28"/>
                <w:szCs w:val="28"/>
              </w:rPr>
            </w:pPr>
            <w:r w:rsidRPr="00D20320">
              <w:rPr>
                <w:sz w:val="28"/>
                <w:szCs w:val="28"/>
              </w:rPr>
              <w:t>Тумбочка – 1</w:t>
            </w:r>
          </w:p>
          <w:p w:rsidR="00B84547" w:rsidRPr="00D20320" w:rsidRDefault="00B84547" w:rsidP="000860B6">
            <w:pPr>
              <w:jc w:val="both"/>
              <w:rPr>
                <w:sz w:val="28"/>
                <w:szCs w:val="28"/>
              </w:rPr>
            </w:pPr>
            <w:r w:rsidRPr="00D20320">
              <w:rPr>
                <w:sz w:val="28"/>
                <w:szCs w:val="28"/>
              </w:rPr>
              <w:t>Комплект химзащиты-1</w:t>
            </w:r>
          </w:p>
          <w:p w:rsidR="00B84547" w:rsidRPr="00D20320" w:rsidRDefault="00B84547" w:rsidP="000860B6">
            <w:pPr>
              <w:jc w:val="both"/>
              <w:rPr>
                <w:sz w:val="28"/>
                <w:szCs w:val="28"/>
              </w:rPr>
            </w:pPr>
            <w:r w:rsidRPr="00D20320">
              <w:rPr>
                <w:sz w:val="28"/>
                <w:szCs w:val="28"/>
              </w:rPr>
              <w:t>Противогазы-10</w:t>
            </w:r>
          </w:p>
          <w:p w:rsidR="00B84547" w:rsidRPr="00D20320" w:rsidRDefault="00B84547" w:rsidP="000860B6">
            <w:pPr>
              <w:jc w:val="both"/>
              <w:rPr>
                <w:b/>
                <w:sz w:val="28"/>
                <w:szCs w:val="28"/>
                <w:u w:val="single"/>
              </w:rPr>
            </w:pPr>
          </w:p>
        </w:tc>
      </w:tr>
      <w:tr w:rsidR="00B84547" w:rsidRPr="00D20320" w:rsidTr="000860B6">
        <w:trPr>
          <w:trHeight w:val="6653"/>
        </w:trPr>
        <w:tc>
          <w:tcPr>
            <w:tcW w:w="704" w:type="dxa"/>
          </w:tcPr>
          <w:p w:rsidR="00B84547" w:rsidRPr="00D20320" w:rsidRDefault="00B84547" w:rsidP="000860B6">
            <w:pPr>
              <w:spacing w:beforeAutospacing="1" w:afterAutospacing="1"/>
              <w:rPr>
                <w:sz w:val="28"/>
                <w:szCs w:val="28"/>
              </w:rPr>
            </w:pPr>
            <w:r w:rsidRPr="00D20320">
              <w:rPr>
                <w:sz w:val="28"/>
                <w:szCs w:val="28"/>
              </w:rPr>
              <w:t>13</w:t>
            </w:r>
          </w:p>
        </w:tc>
        <w:tc>
          <w:tcPr>
            <w:tcW w:w="9043" w:type="dxa"/>
          </w:tcPr>
          <w:p w:rsidR="00B84547" w:rsidRDefault="00B84547" w:rsidP="000860B6">
            <w:pPr>
              <w:jc w:val="both"/>
              <w:rPr>
                <w:b/>
                <w:sz w:val="28"/>
                <w:szCs w:val="28"/>
                <w:u w:val="single"/>
              </w:rPr>
            </w:pPr>
            <w:r w:rsidRPr="00D20320">
              <w:rPr>
                <w:b/>
                <w:sz w:val="28"/>
                <w:szCs w:val="28"/>
                <w:u w:val="single"/>
              </w:rPr>
              <w:t>Кабинет технологии № 9</w:t>
            </w:r>
          </w:p>
          <w:p w:rsidR="00B84547" w:rsidRPr="001E0D1B" w:rsidRDefault="00B84547" w:rsidP="000860B6">
            <w:pPr>
              <w:jc w:val="both"/>
              <w:rPr>
                <w:color w:val="000000"/>
                <w:sz w:val="28"/>
                <w:szCs w:val="28"/>
              </w:rPr>
            </w:pPr>
            <w:r w:rsidRPr="001E0D1B">
              <w:rPr>
                <w:color w:val="000000"/>
                <w:sz w:val="28"/>
                <w:szCs w:val="28"/>
              </w:rPr>
              <w:t>Электрическая плита Gefest</w:t>
            </w:r>
            <w:r>
              <w:rPr>
                <w:color w:val="000000"/>
                <w:sz w:val="28"/>
                <w:szCs w:val="28"/>
              </w:rPr>
              <w:t xml:space="preserve"> -1</w:t>
            </w:r>
          </w:p>
          <w:p w:rsidR="00B84547" w:rsidRPr="001E0D1B" w:rsidRDefault="00B84547" w:rsidP="000860B6">
            <w:pPr>
              <w:jc w:val="both"/>
              <w:rPr>
                <w:color w:val="000000"/>
                <w:sz w:val="28"/>
                <w:szCs w:val="28"/>
              </w:rPr>
            </w:pPr>
            <w:r w:rsidRPr="001E0D1B">
              <w:rPr>
                <w:color w:val="000000"/>
                <w:sz w:val="28"/>
                <w:szCs w:val="28"/>
              </w:rPr>
              <w:t>Мебель кухонная в комплекте</w:t>
            </w:r>
            <w:r>
              <w:rPr>
                <w:color w:val="000000"/>
                <w:sz w:val="28"/>
                <w:szCs w:val="28"/>
              </w:rPr>
              <w:t xml:space="preserve"> - 1</w:t>
            </w:r>
          </w:p>
          <w:p w:rsidR="00B84547" w:rsidRPr="001E0D1B" w:rsidRDefault="00B84547" w:rsidP="000860B6">
            <w:pPr>
              <w:jc w:val="both"/>
              <w:rPr>
                <w:color w:val="000000"/>
                <w:sz w:val="28"/>
                <w:szCs w:val="28"/>
              </w:rPr>
            </w:pPr>
            <w:r w:rsidRPr="001E0D1B">
              <w:rPr>
                <w:color w:val="000000"/>
                <w:sz w:val="28"/>
                <w:szCs w:val="28"/>
              </w:rPr>
              <w:t>Набор посуды для</w:t>
            </w:r>
            <w:r>
              <w:rPr>
                <w:color w:val="000000"/>
                <w:sz w:val="28"/>
                <w:szCs w:val="28"/>
              </w:rPr>
              <w:t xml:space="preserve"> приготовления пищи -1</w:t>
            </w:r>
            <w:r w:rsidRPr="001E0D1B">
              <w:rPr>
                <w:color w:val="000000"/>
                <w:sz w:val="28"/>
                <w:szCs w:val="28"/>
              </w:rPr>
              <w:t xml:space="preserve">                                       </w:t>
            </w:r>
          </w:p>
          <w:p w:rsidR="00B84547" w:rsidRPr="001E0D1B" w:rsidRDefault="00B84547" w:rsidP="000860B6">
            <w:pPr>
              <w:jc w:val="both"/>
              <w:rPr>
                <w:color w:val="000000"/>
                <w:sz w:val="28"/>
                <w:szCs w:val="28"/>
              </w:rPr>
            </w:pPr>
            <w:r w:rsidRPr="001E0D1B">
              <w:rPr>
                <w:color w:val="000000"/>
                <w:sz w:val="28"/>
                <w:szCs w:val="28"/>
              </w:rPr>
              <w:t>Миксер Bosch</w:t>
            </w:r>
            <w:r>
              <w:rPr>
                <w:color w:val="000000"/>
                <w:sz w:val="28"/>
                <w:szCs w:val="28"/>
              </w:rPr>
              <w:t xml:space="preserve"> -1</w:t>
            </w:r>
          </w:p>
          <w:p w:rsidR="00B84547" w:rsidRPr="001E0D1B" w:rsidRDefault="00B84547" w:rsidP="000860B6">
            <w:pPr>
              <w:jc w:val="both"/>
              <w:rPr>
                <w:color w:val="000000"/>
                <w:sz w:val="28"/>
                <w:szCs w:val="28"/>
              </w:rPr>
            </w:pPr>
            <w:r w:rsidRPr="001E0D1B">
              <w:rPr>
                <w:color w:val="000000"/>
                <w:sz w:val="28"/>
                <w:szCs w:val="28"/>
              </w:rPr>
              <w:t>Набор кухонных ножей</w:t>
            </w:r>
            <w:r>
              <w:rPr>
                <w:color w:val="000000"/>
                <w:sz w:val="28"/>
                <w:szCs w:val="28"/>
              </w:rPr>
              <w:t xml:space="preserve"> -1</w:t>
            </w:r>
          </w:p>
          <w:p w:rsidR="00B84547" w:rsidRPr="001E0D1B" w:rsidRDefault="00B84547" w:rsidP="000860B6">
            <w:pPr>
              <w:jc w:val="both"/>
              <w:rPr>
                <w:color w:val="000000"/>
                <w:sz w:val="28"/>
                <w:szCs w:val="28"/>
              </w:rPr>
            </w:pPr>
            <w:r w:rsidRPr="001E0D1B">
              <w:rPr>
                <w:color w:val="000000"/>
                <w:sz w:val="28"/>
                <w:szCs w:val="28"/>
              </w:rPr>
              <w:t>Сервиз столовый на 6 персон</w:t>
            </w:r>
            <w:r>
              <w:rPr>
                <w:color w:val="000000"/>
                <w:sz w:val="28"/>
                <w:szCs w:val="28"/>
              </w:rPr>
              <w:t xml:space="preserve"> -1</w:t>
            </w:r>
          </w:p>
          <w:p w:rsidR="00B84547" w:rsidRPr="001E0D1B" w:rsidRDefault="00B84547" w:rsidP="000860B6">
            <w:pPr>
              <w:jc w:val="both"/>
              <w:rPr>
                <w:color w:val="000000"/>
                <w:sz w:val="28"/>
                <w:szCs w:val="28"/>
              </w:rPr>
            </w:pPr>
            <w:r w:rsidRPr="001E0D1B">
              <w:rPr>
                <w:color w:val="000000"/>
                <w:sz w:val="28"/>
                <w:szCs w:val="28"/>
              </w:rPr>
              <w:t>Набор приборов для приготовления пищи</w:t>
            </w:r>
            <w:r>
              <w:rPr>
                <w:color w:val="000000"/>
                <w:sz w:val="28"/>
                <w:szCs w:val="28"/>
              </w:rPr>
              <w:t xml:space="preserve"> -1</w:t>
            </w:r>
          </w:p>
          <w:p w:rsidR="00B84547" w:rsidRPr="001E0D1B" w:rsidRDefault="00B84547" w:rsidP="000860B6">
            <w:pPr>
              <w:jc w:val="both"/>
              <w:rPr>
                <w:color w:val="000000"/>
                <w:sz w:val="28"/>
                <w:szCs w:val="28"/>
              </w:rPr>
            </w:pPr>
            <w:r w:rsidRPr="001E0D1B">
              <w:rPr>
                <w:color w:val="000000"/>
                <w:sz w:val="28"/>
                <w:szCs w:val="28"/>
              </w:rPr>
              <w:t>Ножницы закройные</w:t>
            </w:r>
            <w:r>
              <w:rPr>
                <w:color w:val="000000"/>
                <w:sz w:val="28"/>
                <w:szCs w:val="28"/>
              </w:rPr>
              <w:t>-1</w:t>
            </w:r>
          </w:p>
          <w:p w:rsidR="00B84547" w:rsidRPr="001E0D1B" w:rsidRDefault="00B84547" w:rsidP="000860B6">
            <w:pPr>
              <w:jc w:val="both"/>
              <w:rPr>
                <w:color w:val="000000"/>
                <w:sz w:val="28"/>
                <w:szCs w:val="28"/>
              </w:rPr>
            </w:pPr>
            <w:r w:rsidRPr="001E0D1B">
              <w:rPr>
                <w:color w:val="000000"/>
                <w:sz w:val="28"/>
                <w:szCs w:val="28"/>
              </w:rPr>
              <w:t>Ножницы Зигзаг</w:t>
            </w:r>
            <w:r>
              <w:rPr>
                <w:color w:val="000000"/>
                <w:sz w:val="28"/>
                <w:szCs w:val="28"/>
              </w:rPr>
              <w:t>-1</w:t>
            </w:r>
          </w:p>
          <w:p w:rsidR="00B84547" w:rsidRPr="001E0D1B" w:rsidRDefault="00B84547" w:rsidP="000860B6">
            <w:pPr>
              <w:jc w:val="both"/>
              <w:rPr>
                <w:color w:val="000000"/>
                <w:sz w:val="28"/>
                <w:szCs w:val="28"/>
              </w:rPr>
            </w:pPr>
            <w:r w:rsidRPr="001E0D1B">
              <w:rPr>
                <w:color w:val="000000"/>
                <w:sz w:val="28"/>
                <w:szCs w:val="28"/>
              </w:rPr>
              <w:t>Ножницы универсальные</w:t>
            </w:r>
            <w:r>
              <w:rPr>
                <w:color w:val="000000"/>
                <w:sz w:val="28"/>
                <w:szCs w:val="28"/>
              </w:rPr>
              <w:t>-1</w:t>
            </w:r>
          </w:p>
          <w:p w:rsidR="00B84547" w:rsidRPr="001E0D1B" w:rsidRDefault="00B84547" w:rsidP="000860B6">
            <w:pPr>
              <w:jc w:val="both"/>
              <w:rPr>
                <w:color w:val="000000"/>
                <w:sz w:val="28"/>
                <w:szCs w:val="28"/>
              </w:rPr>
            </w:pPr>
            <w:r w:rsidRPr="001E0D1B">
              <w:rPr>
                <w:color w:val="000000"/>
                <w:sz w:val="28"/>
                <w:szCs w:val="28"/>
              </w:rPr>
              <w:t>Доска гладильная</w:t>
            </w:r>
            <w:r>
              <w:rPr>
                <w:color w:val="000000"/>
                <w:sz w:val="28"/>
                <w:szCs w:val="28"/>
              </w:rPr>
              <w:t>-1</w:t>
            </w:r>
          </w:p>
          <w:p w:rsidR="00B84547" w:rsidRPr="001E0D1B" w:rsidRDefault="00B84547" w:rsidP="000860B6">
            <w:pPr>
              <w:jc w:val="both"/>
              <w:rPr>
                <w:color w:val="000000"/>
                <w:sz w:val="28"/>
                <w:szCs w:val="28"/>
              </w:rPr>
            </w:pPr>
            <w:r w:rsidRPr="001E0D1B">
              <w:rPr>
                <w:color w:val="000000"/>
                <w:sz w:val="28"/>
                <w:szCs w:val="28"/>
              </w:rPr>
              <w:t>Утюг Polaris</w:t>
            </w:r>
            <w:r>
              <w:rPr>
                <w:color w:val="000000"/>
                <w:sz w:val="28"/>
                <w:szCs w:val="28"/>
              </w:rPr>
              <w:t>-1</w:t>
            </w:r>
          </w:p>
          <w:p w:rsidR="00B84547" w:rsidRPr="001E0D1B" w:rsidRDefault="00B84547" w:rsidP="000860B6">
            <w:pPr>
              <w:jc w:val="both"/>
              <w:rPr>
                <w:color w:val="000000"/>
                <w:sz w:val="28"/>
                <w:szCs w:val="28"/>
              </w:rPr>
            </w:pPr>
            <w:r w:rsidRPr="001E0D1B">
              <w:rPr>
                <w:color w:val="000000"/>
                <w:sz w:val="28"/>
                <w:szCs w:val="28"/>
              </w:rPr>
              <w:t>Швейная машина Leader-4</w:t>
            </w:r>
          </w:p>
          <w:p w:rsidR="00B84547" w:rsidRPr="001E0D1B" w:rsidRDefault="00B84547" w:rsidP="000860B6">
            <w:pPr>
              <w:jc w:val="both"/>
              <w:rPr>
                <w:color w:val="000000"/>
                <w:sz w:val="28"/>
                <w:szCs w:val="28"/>
              </w:rPr>
            </w:pPr>
            <w:r w:rsidRPr="001E0D1B">
              <w:rPr>
                <w:color w:val="000000"/>
                <w:sz w:val="28"/>
                <w:szCs w:val="28"/>
              </w:rPr>
              <w:t>Коллекция промышленных образцов тканей, ниток и фурнитуры</w:t>
            </w:r>
            <w:r>
              <w:rPr>
                <w:color w:val="000000"/>
                <w:sz w:val="28"/>
                <w:szCs w:val="28"/>
              </w:rPr>
              <w:t xml:space="preserve"> - 1</w:t>
            </w:r>
          </w:p>
          <w:p w:rsidR="00B84547" w:rsidRPr="001E0D1B" w:rsidRDefault="00B84547" w:rsidP="000860B6">
            <w:pPr>
              <w:jc w:val="both"/>
              <w:rPr>
                <w:color w:val="000000"/>
                <w:sz w:val="28"/>
                <w:szCs w:val="28"/>
              </w:rPr>
            </w:pPr>
            <w:r w:rsidRPr="001E0D1B">
              <w:rPr>
                <w:color w:val="000000"/>
                <w:sz w:val="28"/>
                <w:szCs w:val="28"/>
              </w:rPr>
              <w:t>Коллекция «</w:t>
            </w:r>
            <w:r>
              <w:rPr>
                <w:color w:val="000000"/>
                <w:sz w:val="28"/>
                <w:szCs w:val="28"/>
              </w:rPr>
              <w:t>Лен и продукты его переработки» -1</w:t>
            </w:r>
          </w:p>
          <w:p w:rsidR="00B84547" w:rsidRPr="001E0D1B" w:rsidRDefault="00B84547" w:rsidP="000860B6">
            <w:pPr>
              <w:jc w:val="both"/>
              <w:rPr>
                <w:color w:val="000000"/>
                <w:sz w:val="28"/>
                <w:szCs w:val="28"/>
              </w:rPr>
            </w:pPr>
            <w:r w:rsidRPr="001E0D1B">
              <w:rPr>
                <w:color w:val="000000"/>
                <w:sz w:val="28"/>
                <w:szCs w:val="28"/>
              </w:rPr>
              <w:t>Коллекция «Хло</w:t>
            </w:r>
            <w:r>
              <w:rPr>
                <w:color w:val="000000"/>
                <w:sz w:val="28"/>
                <w:szCs w:val="28"/>
              </w:rPr>
              <w:t>пок и продукты его переработки» - 1</w:t>
            </w:r>
          </w:p>
          <w:p w:rsidR="00B84547" w:rsidRPr="001E0D1B" w:rsidRDefault="00B84547" w:rsidP="000860B6">
            <w:pPr>
              <w:jc w:val="both"/>
              <w:rPr>
                <w:color w:val="000000"/>
                <w:sz w:val="28"/>
                <w:szCs w:val="28"/>
              </w:rPr>
            </w:pPr>
            <w:r w:rsidRPr="001E0D1B">
              <w:rPr>
                <w:color w:val="000000"/>
                <w:sz w:val="28"/>
                <w:szCs w:val="28"/>
              </w:rPr>
              <w:t>Коллекция "Ше</w:t>
            </w:r>
            <w:r>
              <w:rPr>
                <w:color w:val="000000"/>
                <w:sz w:val="28"/>
                <w:szCs w:val="28"/>
              </w:rPr>
              <w:t>рсть и продукты ее переработки» -1</w:t>
            </w:r>
          </w:p>
          <w:p w:rsidR="00B84547" w:rsidRPr="001E0D1B" w:rsidRDefault="00B84547" w:rsidP="000860B6">
            <w:pPr>
              <w:jc w:val="both"/>
              <w:rPr>
                <w:color w:val="000000"/>
                <w:sz w:val="28"/>
                <w:szCs w:val="28"/>
              </w:rPr>
            </w:pPr>
            <w:r w:rsidRPr="001E0D1B">
              <w:rPr>
                <w:color w:val="000000"/>
                <w:sz w:val="28"/>
                <w:szCs w:val="28"/>
              </w:rPr>
              <w:t>Коллекция "Волокна"</w:t>
            </w:r>
            <w:r>
              <w:rPr>
                <w:color w:val="000000"/>
                <w:sz w:val="28"/>
                <w:szCs w:val="28"/>
              </w:rPr>
              <w:t>- 1</w:t>
            </w:r>
          </w:p>
          <w:p w:rsidR="00B84547" w:rsidRPr="00C04684" w:rsidRDefault="00B84547" w:rsidP="000860B6">
            <w:pPr>
              <w:jc w:val="both"/>
              <w:rPr>
                <w:color w:val="000000"/>
              </w:rPr>
            </w:pPr>
            <w:r w:rsidRPr="001E0D1B">
              <w:rPr>
                <w:color w:val="000000"/>
                <w:sz w:val="28"/>
                <w:szCs w:val="28"/>
              </w:rPr>
              <w:t>Прибор для выжигания по дереву и ткани «Узор-1»-7</w:t>
            </w:r>
          </w:p>
        </w:tc>
      </w:tr>
      <w:tr w:rsidR="00B84547" w:rsidRPr="00D20320" w:rsidTr="000860B6">
        <w:trPr>
          <w:trHeight w:val="7944"/>
        </w:trPr>
        <w:tc>
          <w:tcPr>
            <w:tcW w:w="704" w:type="dxa"/>
          </w:tcPr>
          <w:p w:rsidR="00B84547" w:rsidRPr="00D20320" w:rsidRDefault="00B84547" w:rsidP="000860B6">
            <w:pPr>
              <w:spacing w:beforeAutospacing="1" w:afterAutospacing="1"/>
              <w:rPr>
                <w:sz w:val="28"/>
                <w:szCs w:val="28"/>
              </w:rPr>
            </w:pPr>
            <w:r w:rsidRPr="00D20320">
              <w:rPr>
                <w:sz w:val="28"/>
                <w:szCs w:val="28"/>
              </w:rPr>
              <w:t>1</w:t>
            </w:r>
            <w:r>
              <w:rPr>
                <w:sz w:val="28"/>
                <w:szCs w:val="28"/>
              </w:rPr>
              <w:t>4</w:t>
            </w:r>
          </w:p>
        </w:tc>
        <w:tc>
          <w:tcPr>
            <w:tcW w:w="9043" w:type="dxa"/>
          </w:tcPr>
          <w:p w:rsidR="00B84547" w:rsidRPr="00D20320" w:rsidRDefault="00B84547" w:rsidP="000860B6">
            <w:pPr>
              <w:jc w:val="both"/>
              <w:rPr>
                <w:b/>
                <w:sz w:val="28"/>
                <w:szCs w:val="28"/>
                <w:u w:val="single"/>
              </w:rPr>
            </w:pPr>
            <w:r w:rsidRPr="00D20320">
              <w:rPr>
                <w:b/>
                <w:sz w:val="28"/>
                <w:szCs w:val="28"/>
                <w:u w:val="single"/>
              </w:rPr>
              <w:t>Спортивный зал № 8</w:t>
            </w:r>
          </w:p>
          <w:p w:rsidR="00B84547" w:rsidRPr="00D20320" w:rsidRDefault="00B84547" w:rsidP="000860B6">
            <w:pPr>
              <w:jc w:val="both"/>
              <w:rPr>
                <w:b/>
                <w:sz w:val="28"/>
                <w:szCs w:val="28"/>
                <w:u w:val="single"/>
              </w:rPr>
            </w:pP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Гимнастическая стенка-11</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Баскетбольный щит с кольцами-2</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Ворота для мини-футбола-2</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Брусья гимнастические-1</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Бревно гимнастическое-1</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Гимнастические кольца-2</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Гимнастические маты-10</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Спортивные маты-2</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Гимнастический конь-1</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Гимнастический козёл-2</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Стойки для прыжков в высоту с планкой-2</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Легкоатлетический барьер-4</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Волейбольная сетка-2</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Футбольный мяч-10</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Волейбольный мяч-10</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Баскетбольный мяч-10</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Медицинбол-10</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Гантели-3</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Гимнастические палки-20</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Скакалки-30</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Гимнастический обруч-20</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Набор для подвижных игр-1</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Спортивная граната-10</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Теннисный стол-1</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 xml:space="preserve"> Перекладина гимнастическая универсальная-3</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Канат-2</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Гимнастическая скамья-4</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Мяч для метания-10</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Конус-10</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color w:val="000000"/>
                <w:sz w:val="28"/>
                <w:szCs w:val="28"/>
              </w:rPr>
              <w:t>Комплект для игры в бадминтон-2</w:t>
            </w:r>
          </w:p>
          <w:p w:rsidR="00B84547" w:rsidRPr="00D20320" w:rsidRDefault="00B84547" w:rsidP="000860B6">
            <w:pPr>
              <w:pStyle w:val="ae"/>
              <w:rPr>
                <w:rFonts w:ascii="Times New Roman" w:hAnsi="Times New Roman" w:cs="Times New Roman"/>
                <w:color w:val="000000"/>
                <w:sz w:val="28"/>
                <w:szCs w:val="28"/>
              </w:rPr>
            </w:pPr>
            <w:r w:rsidRPr="00D20320">
              <w:rPr>
                <w:rFonts w:ascii="Times New Roman" w:hAnsi="Times New Roman" w:cs="Times New Roman"/>
                <w:color w:val="000000"/>
                <w:sz w:val="28"/>
                <w:szCs w:val="28"/>
              </w:rPr>
              <w:t xml:space="preserve">Комплект для игры в настольный теннис-2 </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Туристическое снаряжение (комплект туристического снаряжения, палатки)</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Сетка волейбольная-1</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Сетка баскетбольная-2</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Щит баскетбольный-2</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Шахматы-12</w:t>
            </w:r>
          </w:p>
          <w:p w:rsidR="00B84547" w:rsidRPr="00D20320" w:rsidRDefault="00B84547" w:rsidP="000860B6">
            <w:pPr>
              <w:jc w:val="both"/>
              <w:rPr>
                <w:b/>
                <w:sz w:val="28"/>
                <w:szCs w:val="28"/>
                <w:u w:val="single"/>
              </w:rPr>
            </w:pPr>
            <w:r w:rsidRPr="00D20320">
              <w:rPr>
                <w:sz w:val="28"/>
                <w:szCs w:val="28"/>
              </w:rPr>
              <w:t>Магнитная шахматная доска-1</w:t>
            </w:r>
          </w:p>
        </w:tc>
      </w:tr>
      <w:tr w:rsidR="00B84547" w:rsidRPr="00D20320" w:rsidTr="000860B6">
        <w:trPr>
          <w:trHeight w:val="7944"/>
        </w:trPr>
        <w:tc>
          <w:tcPr>
            <w:tcW w:w="704" w:type="dxa"/>
          </w:tcPr>
          <w:p w:rsidR="00B84547" w:rsidRPr="00D20320" w:rsidRDefault="00B84547" w:rsidP="000860B6">
            <w:pPr>
              <w:spacing w:beforeAutospacing="1" w:afterAutospacing="1"/>
              <w:rPr>
                <w:sz w:val="28"/>
                <w:szCs w:val="28"/>
              </w:rPr>
            </w:pPr>
            <w:r w:rsidRPr="00D20320">
              <w:rPr>
                <w:sz w:val="28"/>
                <w:szCs w:val="28"/>
              </w:rPr>
              <w:t>1</w:t>
            </w:r>
            <w:r>
              <w:rPr>
                <w:sz w:val="28"/>
                <w:szCs w:val="28"/>
              </w:rPr>
              <w:t>5</w:t>
            </w:r>
          </w:p>
        </w:tc>
        <w:tc>
          <w:tcPr>
            <w:tcW w:w="9043" w:type="dxa"/>
          </w:tcPr>
          <w:p w:rsidR="00B84547" w:rsidRPr="00D20320" w:rsidRDefault="00B84547" w:rsidP="000860B6">
            <w:pPr>
              <w:jc w:val="both"/>
              <w:rPr>
                <w:b/>
                <w:sz w:val="28"/>
                <w:szCs w:val="28"/>
                <w:u w:val="single"/>
              </w:rPr>
            </w:pPr>
            <w:r w:rsidRPr="00D20320">
              <w:rPr>
                <w:b/>
                <w:sz w:val="28"/>
                <w:szCs w:val="28"/>
                <w:u w:val="single"/>
              </w:rPr>
              <w:t>Тренажерный зал кааб.№ 9</w:t>
            </w:r>
          </w:p>
          <w:p w:rsidR="00B84547" w:rsidRPr="00D20320" w:rsidRDefault="00B84547" w:rsidP="000860B6">
            <w:pPr>
              <w:jc w:val="both"/>
              <w:rPr>
                <w:b/>
                <w:sz w:val="28"/>
                <w:szCs w:val="28"/>
                <w:u w:val="single"/>
              </w:rPr>
            </w:pPr>
          </w:p>
          <w:p w:rsidR="00B84547" w:rsidRPr="00D20320" w:rsidRDefault="00B84547" w:rsidP="000860B6">
            <w:pPr>
              <w:jc w:val="both"/>
              <w:rPr>
                <w:sz w:val="28"/>
                <w:szCs w:val="28"/>
              </w:rPr>
            </w:pPr>
            <w:r w:rsidRPr="00D20320">
              <w:rPr>
                <w:sz w:val="28"/>
                <w:szCs w:val="28"/>
              </w:rPr>
              <w:t>Велотренажер-1</w:t>
            </w:r>
          </w:p>
          <w:p w:rsidR="00B84547" w:rsidRPr="00D20320" w:rsidRDefault="00B84547" w:rsidP="000860B6">
            <w:pPr>
              <w:jc w:val="both"/>
              <w:rPr>
                <w:sz w:val="28"/>
                <w:szCs w:val="28"/>
              </w:rPr>
            </w:pPr>
            <w:r w:rsidRPr="00D20320">
              <w:rPr>
                <w:sz w:val="28"/>
                <w:szCs w:val="28"/>
              </w:rPr>
              <w:t>Скамья для пресса-1</w:t>
            </w:r>
          </w:p>
          <w:p w:rsidR="00B84547" w:rsidRPr="00D20320" w:rsidRDefault="00B84547" w:rsidP="000860B6">
            <w:pPr>
              <w:jc w:val="both"/>
              <w:rPr>
                <w:sz w:val="28"/>
                <w:szCs w:val="28"/>
              </w:rPr>
            </w:pPr>
            <w:r w:rsidRPr="00D20320">
              <w:rPr>
                <w:sz w:val="28"/>
                <w:szCs w:val="28"/>
              </w:rPr>
              <w:t>Комплексный тренажер-1</w:t>
            </w:r>
          </w:p>
          <w:p w:rsidR="00B84547" w:rsidRPr="00D20320" w:rsidRDefault="00B84547" w:rsidP="000860B6">
            <w:pPr>
              <w:jc w:val="both"/>
              <w:rPr>
                <w:sz w:val="28"/>
                <w:szCs w:val="28"/>
              </w:rPr>
            </w:pPr>
            <w:r w:rsidRPr="00D20320">
              <w:rPr>
                <w:sz w:val="28"/>
                <w:szCs w:val="28"/>
              </w:rPr>
              <w:t xml:space="preserve">Скамья для жима лежа-1 </w:t>
            </w:r>
          </w:p>
          <w:p w:rsidR="00B84547" w:rsidRPr="00D20320" w:rsidRDefault="00B84547" w:rsidP="000860B6">
            <w:pPr>
              <w:jc w:val="both"/>
              <w:rPr>
                <w:sz w:val="28"/>
                <w:szCs w:val="28"/>
              </w:rPr>
            </w:pPr>
            <w:r w:rsidRPr="00D20320">
              <w:rPr>
                <w:sz w:val="28"/>
                <w:szCs w:val="28"/>
              </w:rPr>
              <w:t>Шагомер-1</w:t>
            </w:r>
          </w:p>
          <w:p w:rsidR="00B84547" w:rsidRPr="00D20320" w:rsidRDefault="00B84547" w:rsidP="000860B6">
            <w:pPr>
              <w:jc w:val="both"/>
              <w:rPr>
                <w:sz w:val="28"/>
                <w:szCs w:val="28"/>
              </w:rPr>
            </w:pPr>
            <w:r w:rsidRPr="00D20320">
              <w:rPr>
                <w:sz w:val="28"/>
                <w:szCs w:val="28"/>
              </w:rPr>
              <w:t>Автогородок-1</w:t>
            </w:r>
          </w:p>
          <w:p w:rsidR="00B84547" w:rsidRPr="00D20320" w:rsidRDefault="00B84547" w:rsidP="000860B6">
            <w:pPr>
              <w:jc w:val="both"/>
              <w:rPr>
                <w:sz w:val="28"/>
                <w:szCs w:val="28"/>
              </w:rPr>
            </w:pPr>
          </w:p>
        </w:tc>
      </w:tr>
      <w:tr w:rsidR="00B84547" w:rsidRPr="00D20320" w:rsidTr="000860B6">
        <w:trPr>
          <w:trHeight w:val="3967"/>
        </w:trPr>
        <w:tc>
          <w:tcPr>
            <w:tcW w:w="704" w:type="dxa"/>
          </w:tcPr>
          <w:p w:rsidR="00B84547" w:rsidRPr="00D20320" w:rsidRDefault="00B84547" w:rsidP="000860B6">
            <w:pPr>
              <w:spacing w:beforeAutospacing="1" w:afterAutospacing="1"/>
              <w:rPr>
                <w:sz w:val="28"/>
                <w:szCs w:val="28"/>
              </w:rPr>
            </w:pPr>
            <w:r w:rsidRPr="00D20320">
              <w:rPr>
                <w:sz w:val="28"/>
                <w:szCs w:val="28"/>
              </w:rPr>
              <w:t>1</w:t>
            </w:r>
            <w:r>
              <w:rPr>
                <w:sz w:val="28"/>
                <w:szCs w:val="28"/>
              </w:rPr>
              <w:t>6</w:t>
            </w:r>
          </w:p>
        </w:tc>
        <w:tc>
          <w:tcPr>
            <w:tcW w:w="9043" w:type="dxa"/>
          </w:tcPr>
          <w:p w:rsidR="00B84547" w:rsidRPr="00D20320" w:rsidRDefault="00B84547" w:rsidP="000860B6">
            <w:pPr>
              <w:jc w:val="both"/>
              <w:rPr>
                <w:b/>
                <w:sz w:val="28"/>
                <w:szCs w:val="28"/>
                <w:u w:val="single"/>
              </w:rPr>
            </w:pPr>
            <w:r w:rsidRPr="00D20320">
              <w:rPr>
                <w:b/>
                <w:sz w:val="28"/>
                <w:szCs w:val="28"/>
                <w:u w:val="single"/>
              </w:rPr>
              <w:t>Медицинский кабинет кааб.№ 14</w:t>
            </w:r>
          </w:p>
          <w:p w:rsidR="00B84547" w:rsidRPr="00D20320" w:rsidRDefault="00B84547" w:rsidP="000860B6">
            <w:pPr>
              <w:jc w:val="both"/>
              <w:rPr>
                <w:b/>
                <w:sz w:val="28"/>
                <w:szCs w:val="28"/>
                <w:u w:val="single"/>
              </w:rPr>
            </w:pPr>
          </w:p>
          <w:p w:rsidR="00B84547" w:rsidRPr="00D20320" w:rsidRDefault="00B84547" w:rsidP="000860B6">
            <w:pPr>
              <w:jc w:val="both"/>
              <w:rPr>
                <w:sz w:val="28"/>
                <w:szCs w:val="28"/>
              </w:rPr>
            </w:pPr>
            <w:r w:rsidRPr="00D20320">
              <w:rPr>
                <w:sz w:val="28"/>
                <w:szCs w:val="28"/>
              </w:rPr>
              <w:t>Ростомер-1</w:t>
            </w:r>
          </w:p>
          <w:p w:rsidR="00B84547" w:rsidRPr="00D20320" w:rsidRDefault="00B84547" w:rsidP="000860B6">
            <w:pPr>
              <w:jc w:val="both"/>
              <w:rPr>
                <w:sz w:val="28"/>
                <w:szCs w:val="28"/>
              </w:rPr>
            </w:pPr>
            <w:r w:rsidRPr="00D20320">
              <w:rPr>
                <w:sz w:val="28"/>
                <w:szCs w:val="28"/>
              </w:rPr>
              <w:t>Весы (детские)-1</w:t>
            </w:r>
          </w:p>
          <w:p w:rsidR="00B84547" w:rsidRPr="00D20320" w:rsidRDefault="00B84547" w:rsidP="000860B6">
            <w:pPr>
              <w:jc w:val="both"/>
              <w:rPr>
                <w:sz w:val="28"/>
                <w:szCs w:val="28"/>
              </w:rPr>
            </w:pPr>
            <w:r w:rsidRPr="00D20320">
              <w:rPr>
                <w:sz w:val="28"/>
                <w:szCs w:val="28"/>
              </w:rPr>
              <w:t>Кушетка-1</w:t>
            </w:r>
          </w:p>
          <w:p w:rsidR="00B84547" w:rsidRPr="00D20320" w:rsidRDefault="00B84547" w:rsidP="000860B6">
            <w:pPr>
              <w:jc w:val="both"/>
              <w:rPr>
                <w:sz w:val="28"/>
                <w:szCs w:val="28"/>
              </w:rPr>
            </w:pPr>
            <w:r w:rsidRPr="00D20320">
              <w:rPr>
                <w:sz w:val="28"/>
                <w:szCs w:val="28"/>
              </w:rPr>
              <w:t>Медицинский сотлик-1</w:t>
            </w:r>
          </w:p>
          <w:p w:rsidR="00B84547" w:rsidRPr="00D20320" w:rsidRDefault="00B84547" w:rsidP="000860B6">
            <w:pPr>
              <w:jc w:val="both"/>
              <w:rPr>
                <w:sz w:val="28"/>
                <w:szCs w:val="28"/>
              </w:rPr>
            </w:pPr>
            <w:r w:rsidRPr="00D20320">
              <w:rPr>
                <w:sz w:val="28"/>
                <w:szCs w:val="28"/>
              </w:rPr>
              <w:t>Носилки-1</w:t>
            </w:r>
          </w:p>
          <w:p w:rsidR="00B84547" w:rsidRPr="00D20320" w:rsidRDefault="00B84547" w:rsidP="000860B6">
            <w:pPr>
              <w:jc w:val="both"/>
              <w:rPr>
                <w:sz w:val="28"/>
                <w:szCs w:val="28"/>
              </w:rPr>
            </w:pPr>
            <w:r w:rsidRPr="00D20320">
              <w:rPr>
                <w:sz w:val="28"/>
                <w:szCs w:val="28"/>
              </w:rPr>
              <w:t>Рабочее место медсестры-1</w:t>
            </w:r>
          </w:p>
          <w:p w:rsidR="00B84547" w:rsidRPr="00D20320" w:rsidRDefault="00B84547" w:rsidP="000860B6">
            <w:pPr>
              <w:jc w:val="both"/>
              <w:rPr>
                <w:sz w:val="28"/>
                <w:szCs w:val="28"/>
              </w:rPr>
            </w:pPr>
            <w:r w:rsidRPr="00D20320">
              <w:rPr>
                <w:sz w:val="28"/>
                <w:szCs w:val="28"/>
              </w:rPr>
              <w:t>Водонагреватель-1</w:t>
            </w:r>
          </w:p>
          <w:p w:rsidR="00B84547" w:rsidRPr="00D20320" w:rsidRDefault="00B84547" w:rsidP="000860B6">
            <w:pPr>
              <w:jc w:val="both"/>
              <w:rPr>
                <w:sz w:val="28"/>
                <w:szCs w:val="28"/>
              </w:rPr>
            </w:pPr>
            <w:r w:rsidRPr="00D20320">
              <w:rPr>
                <w:sz w:val="28"/>
                <w:szCs w:val="28"/>
              </w:rPr>
              <w:t>Раковина-2</w:t>
            </w:r>
          </w:p>
          <w:p w:rsidR="00B84547" w:rsidRPr="00D20320" w:rsidRDefault="00B84547" w:rsidP="000860B6">
            <w:pPr>
              <w:jc w:val="both"/>
              <w:rPr>
                <w:sz w:val="28"/>
                <w:szCs w:val="28"/>
              </w:rPr>
            </w:pPr>
          </w:p>
        </w:tc>
      </w:tr>
      <w:tr w:rsidR="00B84547" w:rsidRPr="00D20320" w:rsidTr="000860B6">
        <w:trPr>
          <w:trHeight w:val="3967"/>
        </w:trPr>
        <w:tc>
          <w:tcPr>
            <w:tcW w:w="704" w:type="dxa"/>
          </w:tcPr>
          <w:p w:rsidR="00B84547" w:rsidRPr="00D20320" w:rsidRDefault="00B84547" w:rsidP="000860B6">
            <w:pPr>
              <w:spacing w:beforeAutospacing="1" w:afterAutospacing="1"/>
              <w:rPr>
                <w:sz w:val="28"/>
                <w:szCs w:val="28"/>
              </w:rPr>
            </w:pPr>
            <w:r w:rsidRPr="00D20320">
              <w:rPr>
                <w:sz w:val="28"/>
                <w:szCs w:val="28"/>
              </w:rPr>
              <w:t>1</w:t>
            </w:r>
            <w:r>
              <w:rPr>
                <w:sz w:val="28"/>
                <w:szCs w:val="28"/>
              </w:rPr>
              <w:t>7</w:t>
            </w:r>
          </w:p>
        </w:tc>
        <w:tc>
          <w:tcPr>
            <w:tcW w:w="9043" w:type="dxa"/>
          </w:tcPr>
          <w:p w:rsidR="00B84547" w:rsidRPr="00D20320" w:rsidRDefault="00B84547" w:rsidP="000860B6">
            <w:pPr>
              <w:jc w:val="both"/>
              <w:rPr>
                <w:b/>
                <w:sz w:val="28"/>
                <w:szCs w:val="28"/>
                <w:u w:val="single"/>
              </w:rPr>
            </w:pPr>
            <w:r w:rsidRPr="00D20320">
              <w:rPr>
                <w:b/>
                <w:sz w:val="28"/>
                <w:szCs w:val="28"/>
                <w:u w:val="single"/>
              </w:rPr>
              <w:t>Актовый зал каб.№15</w:t>
            </w:r>
          </w:p>
          <w:p w:rsidR="00B84547" w:rsidRPr="00D20320" w:rsidRDefault="00B84547" w:rsidP="000860B6">
            <w:pPr>
              <w:jc w:val="both"/>
              <w:rPr>
                <w:b/>
                <w:sz w:val="28"/>
                <w:szCs w:val="28"/>
                <w:u w:val="single"/>
              </w:rPr>
            </w:pP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 xml:space="preserve">Комплект мультимедийного оборудования                                                           </w:t>
            </w:r>
          </w:p>
          <w:p w:rsidR="00B84547" w:rsidRPr="00D20320" w:rsidRDefault="00B84547" w:rsidP="000860B6">
            <w:pPr>
              <w:pStyle w:val="ae"/>
              <w:rPr>
                <w:rFonts w:ascii="Times New Roman" w:hAnsi="Times New Roman" w:cs="Times New Roman"/>
                <w:sz w:val="28"/>
                <w:szCs w:val="28"/>
              </w:rPr>
            </w:pPr>
            <w:r w:rsidRPr="00D20320">
              <w:rPr>
                <w:rFonts w:ascii="Times New Roman" w:hAnsi="Times New Roman" w:cs="Times New Roman"/>
                <w:sz w:val="28"/>
                <w:szCs w:val="28"/>
              </w:rPr>
              <w:t xml:space="preserve">    (компьютер, проектор, экран)</w:t>
            </w:r>
          </w:p>
          <w:p w:rsidR="00B84547" w:rsidRPr="00D20320" w:rsidRDefault="00B84547" w:rsidP="000860B6">
            <w:pPr>
              <w:jc w:val="both"/>
              <w:rPr>
                <w:sz w:val="28"/>
                <w:szCs w:val="28"/>
              </w:rPr>
            </w:pPr>
            <w:r w:rsidRPr="00D20320">
              <w:rPr>
                <w:sz w:val="28"/>
                <w:szCs w:val="28"/>
              </w:rPr>
              <w:t xml:space="preserve">Акустическая система </w:t>
            </w:r>
          </w:p>
          <w:p w:rsidR="00B84547" w:rsidRPr="00D20320" w:rsidRDefault="00B84547" w:rsidP="000860B6">
            <w:pPr>
              <w:jc w:val="both"/>
              <w:rPr>
                <w:sz w:val="28"/>
                <w:szCs w:val="28"/>
              </w:rPr>
            </w:pPr>
            <w:r w:rsidRPr="00D20320">
              <w:rPr>
                <w:sz w:val="28"/>
                <w:szCs w:val="28"/>
              </w:rPr>
              <w:t xml:space="preserve">Фортепиано                 </w:t>
            </w:r>
          </w:p>
        </w:tc>
      </w:tr>
      <w:tr w:rsidR="00B84547" w:rsidRPr="00D20320" w:rsidTr="000860B6">
        <w:trPr>
          <w:trHeight w:val="3967"/>
        </w:trPr>
        <w:tc>
          <w:tcPr>
            <w:tcW w:w="704" w:type="dxa"/>
          </w:tcPr>
          <w:p w:rsidR="00B84547" w:rsidRPr="00D20320" w:rsidRDefault="00B84547" w:rsidP="000860B6">
            <w:pPr>
              <w:spacing w:beforeAutospacing="1" w:afterAutospacing="1"/>
              <w:rPr>
                <w:sz w:val="28"/>
                <w:szCs w:val="28"/>
              </w:rPr>
            </w:pPr>
            <w:r w:rsidRPr="00D20320">
              <w:rPr>
                <w:sz w:val="28"/>
                <w:szCs w:val="28"/>
              </w:rPr>
              <w:t>1</w:t>
            </w:r>
            <w:r>
              <w:rPr>
                <w:sz w:val="28"/>
                <w:szCs w:val="28"/>
              </w:rPr>
              <w:t>8</w:t>
            </w:r>
          </w:p>
        </w:tc>
        <w:tc>
          <w:tcPr>
            <w:tcW w:w="9043" w:type="dxa"/>
          </w:tcPr>
          <w:p w:rsidR="00B84547" w:rsidRPr="00D20320" w:rsidRDefault="00B84547" w:rsidP="000860B6">
            <w:pPr>
              <w:tabs>
                <w:tab w:val="left" w:pos="3840"/>
              </w:tabs>
              <w:spacing w:after="160"/>
              <w:rPr>
                <w:b/>
                <w:sz w:val="28"/>
                <w:szCs w:val="28"/>
              </w:rPr>
            </w:pPr>
            <w:r w:rsidRPr="00D20320">
              <w:rPr>
                <w:b/>
                <w:sz w:val="28"/>
                <w:szCs w:val="28"/>
              </w:rPr>
              <w:t>Столовая кааб.№ 16</w:t>
            </w:r>
          </w:p>
          <w:p w:rsidR="00B84547" w:rsidRPr="00D20320" w:rsidRDefault="00B84547" w:rsidP="000860B6">
            <w:pPr>
              <w:tabs>
                <w:tab w:val="left" w:pos="3840"/>
              </w:tabs>
              <w:spacing w:after="160"/>
              <w:rPr>
                <w:sz w:val="28"/>
                <w:szCs w:val="28"/>
              </w:rPr>
            </w:pPr>
            <w:r w:rsidRPr="00D20320">
              <w:rPr>
                <w:sz w:val="28"/>
                <w:szCs w:val="28"/>
              </w:rPr>
              <w:t>Весы электронные МИДЛ-Т 15-1                                                                                                          Весы торговые электронные DIGI DS-685 Р-15-1                                                                 Весы настольные электронные CAS SW-5-1                                                                                   Зонт вытяжной вентиляционный электрический-1                                                                   Мармит вторых блюд «ЛираК» 1360x770 (1140)х810 (1140)-1 2KBI 380В                                                                                                Машина картофелеочистительная МОК 300У-1                                                                Машина посудомоечная МПК-500ф</w:t>
            </w:r>
            <w:r w:rsidRPr="00D20320">
              <w:rPr>
                <w:sz w:val="28"/>
                <w:szCs w:val="28"/>
              </w:rPr>
              <w:tab/>
              <w:t>1101040979-1                                                                 Миксер-1                                                                                                                                                        Мясорубка МИМ-300М-1                                                                                                                               Овощерезательная машина «Гамма-5А»-1</w:t>
            </w:r>
            <w:r w:rsidRPr="00D20320">
              <w:rPr>
                <w:sz w:val="28"/>
                <w:szCs w:val="28"/>
              </w:rPr>
              <w:tab/>
              <w:t xml:space="preserve">                                                                           Плита «Традиция-2008» ЭПШИ 9-4-16-1                                                                                 Полка кухонная для досок ПКПД-5 на 5 досок-10                                                               Полка кухонная закрытая ПКЗ-900-1                                                                                       Сплит-системы Erisson EC-S24C1-1                                                                                                        Сплит-системы Erisson EC-S24C1-1                                                                                                  Стеллаж для сушки стаканов и фужеров СКСК-2-1                                                                      Стеллаж для сушки стаканов и фужеров СКСК-2-1                                                         Стеллаж для сушки стаканов и фужеров СКСК-2-1                                                         Стеллаж для сушки тарелок передвижной СКТК-4-1                                                    Стеллаж для сушки тарелок передвижной СКТК-4-1                                                   Стеллаж кухонные полки нержавеющий каркас СКК-1200-1                                         Стеллаж кухонные полки нержавеющий каркас СКК-1200-1                                                   Стеллаж кухонные полки нержавеющий каркас СКК-1200-1                                                  Стол обеденный шестиместный с лавками-15                                                                                                  Стол разделочный с бортом СРОБ-800, столешница нержавеющая-1                                                                                           Стол разделочный с бортом СРОБ-800, столешница нержавеющая-1                                                                                           Стол разделочный с бортом СРОБ-800, столешница нержавеющая-1                                                                                           Стол разделочный с бортом СРОБ-800, столешница нержавеющая-1                                                                                      Стол разделочный с бортом СРОБ-800, столешница нержавеющая-1                                                                                          Стол разделочный с бортом СРОБ-800, столешница нержавеющая-1                                                                                        Стол разделочный с бортом СРОБ-800, столешница нержавеющая-1                                                                                            Стол разделочный с бортом СРОБ-800, столешница нержавеющая-1                                                                                          Стол разделочный-1                                                                                                                                                    леборезка ФХМ-300-1                                                                                                                            Холодильник «Атлант» МХ-5810-62-1                                                                                Холодильник «Атлант» МХ-5810-62-1                                                                                                                                                                                                          Шкаф жарочный ЭШВ-2-1                                                                                                                        Шкаф для хранения хлеба-1                                                                                      Водонагреватель-3                                                                                                                        Холодильник «Атлант» 6023-000-1</w:t>
            </w:r>
            <w:r w:rsidRPr="00D20320">
              <w:rPr>
                <w:sz w:val="28"/>
                <w:szCs w:val="28"/>
              </w:rPr>
              <w:tab/>
              <w:t xml:space="preserve">                                                                                                 Холодильник «Атлант» 6023-000-1                                                                                                       Кастрюля 40 л.-1                                                                                                                                         Кастрюля 30 л.1                                                                                                                                                 Кастрюля 25 л. Hascevner-1                                                                                                                                         Кастрюля 20 л. Алюминиевая-2</w:t>
            </w:r>
          </w:p>
          <w:p w:rsidR="00B84547" w:rsidRPr="00D20320" w:rsidRDefault="00B84547" w:rsidP="000860B6">
            <w:pPr>
              <w:tabs>
                <w:tab w:val="left" w:pos="3840"/>
              </w:tabs>
              <w:spacing w:after="160"/>
              <w:rPr>
                <w:sz w:val="28"/>
                <w:szCs w:val="28"/>
              </w:rPr>
            </w:pPr>
            <w:r w:rsidRPr="00D20320">
              <w:rPr>
                <w:sz w:val="28"/>
                <w:szCs w:val="28"/>
              </w:rPr>
              <w:t xml:space="preserve">Кастрюля 10л. Никелированная-2                                                                                                                         Кастрюля 10л. Алюминиевая-2                                                                                                                 Кастрюля 8 л. Алюминиевая-1                                                                                                             Кастрюля 4 л.-1                                                                                                                            Сковорода большая-2                                                                                                                      Доска разделочная500*300*25-10                                                                                                    Ведро 10 л.-1                                                                                                                                            Таз алюминиевый большой-1                                                                                                                    Таз эмалированный большой-1                                                                                                                Таз эмалированный маленький-1                                                                                                              Таз пластмассовый-1                                                                                                                      Чайник эмалированный-1                                                                                                            Дуршлаг-1                                                                                                                                                     Кружка эмалированная 1 л-1.                                                                                               Поднос-5                                                                                                                                         Половники 500мл-2                                                                                                                                        Нож кухонный-18                                                                                                                                                 Нож для мяса 390мм-2                                                                                                                         Ложка нержавеющая столовая </w:t>
            </w:r>
            <w:r w:rsidRPr="00D20320">
              <w:rPr>
                <w:sz w:val="28"/>
                <w:szCs w:val="28"/>
                <w:lang w:val="en-US"/>
              </w:rPr>
              <w:t>M</w:t>
            </w:r>
            <w:r w:rsidRPr="00D20320">
              <w:rPr>
                <w:sz w:val="28"/>
                <w:szCs w:val="28"/>
              </w:rPr>
              <w:t xml:space="preserve">-3-80                                                                                              Вилка столовая нержавеющая </w:t>
            </w:r>
            <w:r w:rsidRPr="00D20320">
              <w:rPr>
                <w:sz w:val="28"/>
                <w:szCs w:val="28"/>
                <w:lang w:val="en-US"/>
              </w:rPr>
              <w:t>M</w:t>
            </w:r>
            <w:r w:rsidRPr="00D20320">
              <w:rPr>
                <w:sz w:val="28"/>
                <w:szCs w:val="28"/>
              </w:rPr>
              <w:t xml:space="preserve">                                                                                                      Ложка нержавеющая- 50                                                                                                                     Мясорубка МЭП -300-Н-01 </w:t>
            </w:r>
            <w:r w:rsidRPr="00D20320">
              <w:rPr>
                <w:sz w:val="28"/>
                <w:szCs w:val="28"/>
                <w:lang w:val="en-US"/>
              </w:rPr>
              <w:t>Abat</w:t>
            </w:r>
            <w:r w:rsidRPr="00D20320">
              <w:rPr>
                <w:sz w:val="28"/>
                <w:szCs w:val="28"/>
              </w:rPr>
              <w:t>-1</w:t>
            </w:r>
          </w:p>
        </w:tc>
      </w:tr>
    </w:tbl>
    <w:p w:rsidR="00634727" w:rsidRDefault="00634727" w:rsidP="006238E1">
      <w:pPr>
        <w:rPr>
          <w:sz w:val="28"/>
          <w:szCs w:val="28"/>
        </w:rPr>
      </w:pPr>
    </w:p>
    <w:p w:rsidR="006238E1" w:rsidRPr="00E46BBC" w:rsidRDefault="006238E1" w:rsidP="006238E1">
      <w:pPr>
        <w:ind w:firstLine="360"/>
        <w:jc w:val="right"/>
        <w:rPr>
          <w:sz w:val="28"/>
          <w:szCs w:val="28"/>
        </w:rPr>
      </w:pPr>
    </w:p>
    <w:p w:rsidR="006238E1" w:rsidRDefault="006238E1" w:rsidP="006238E1">
      <w:pPr>
        <w:jc w:val="center"/>
        <w:rPr>
          <w:sz w:val="28"/>
          <w:szCs w:val="28"/>
        </w:rPr>
      </w:pPr>
    </w:p>
    <w:p w:rsidR="006238E1" w:rsidRDefault="006238E1" w:rsidP="006238E1">
      <w:pPr>
        <w:jc w:val="center"/>
        <w:rPr>
          <w:sz w:val="28"/>
          <w:szCs w:val="28"/>
        </w:rPr>
      </w:pPr>
      <w:r>
        <w:rPr>
          <w:sz w:val="28"/>
          <w:szCs w:val="28"/>
        </w:rPr>
        <w:t>Библиотека МБОУ ВКСОШ</w:t>
      </w:r>
    </w:p>
    <w:p w:rsidR="006238E1" w:rsidRDefault="006238E1" w:rsidP="006238E1">
      <w:pPr>
        <w:jc w:val="center"/>
        <w:rPr>
          <w:sz w:val="28"/>
          <w:szCs w:val="28"/>
        </w:rPr>
      </w:pPr>
    </w:p>
    <w:p w:rsidR="006238E1" w:rsidRDefault="006238E1" w:rsidP="006238E1">
      <w:pPr>
        <w:jc w:val="center"/>
        <w:rPr>
          <w:sz w:val="28"/>
          <w:szCs w:val="28"/>
        </w:rPr>
      </w:pPr>
      <w:r>
        <w:rPr>
          <w:sz w:val="28"/>
          <w:szCs w:val="28"/>
        </w:rPr>
        <w:t xml:space="preserve">Библиотечный фонд составляет   </w:t>
      </w:r>
    </w:p>
    <w:p w:rsidR="006238E1" w:rsidRDefault="006238E1" w:rsidP="006238E1">
      <w:pPr>
        <w:jc w:val="center"/>
        <w:rPr>
          <w:sz w:val="28"/>
          <w:szCs w:val="28"/>
        </w:rPr>
      </w:pPr>
    </w:p>
    <w:tbl>
      <w:tblPr>
        <w:tblStyle w:val="a9"/>
        <w:tblW w:w="0" w:type="auto"/>
        <w:tblLook w:val="04A0"/>
      </w:tblPr>
      <w:tblGrid>
        <w:gridCol w:w="1384"/>
        <w:gridCol w:w="3401"/>
        <w:gridCol w:w="2393"/>
        <w:gridCol w:w="2393"/>
      </w:tblGrid>
      <w:tr w:rsidR="006238E1" w:rsidTr="006238E1">
        <w:tc>
          <w:tcPr>
            <w:tcW w:w="1384" w:type="dxa"/>
          </w:tcPr>
          <w:p w:rsidR="006238E1" w:rsidRDefault="006238E1" w:rsidP="006238E1">
            <w:pPr>
              <w:jc w:val="center"/>
              <w:rPr>
                <w:sz w:val="28"/>
                <w:szCs w:val="28"/>
              </w:rPr>
            </w:pPr>
            <w:r>
              <w:rPr>
                <w:sz w:val="28"/>
                <w:szCs w:val="28"/>
              </w:rPr>
              <w:t>№п/п</w:t>
            </w:r>
          </w:p>
        </w:tc>
        <w:tc>
          <w:tcPr>
            <w:tcW w:w="3401" w:type="dxa"/>
          </w:tcPr>
          <w:p w:rsidR="006238E1" w:rsidRDefault="006238E1" w:rsidP="006238E1">
            <w:pPr>
              <w:jc w:val="center"/>
              <w:rPr>
                <w:sz w:val="28"/>
                <w:szCs w:val="28"/>
              </w:rPr>
            </w:pPr>
            <w:r>
              <w:rPr>
                <w:sz w:val="28"/>
                <w:szCs w:val="28"/>
              </w:rPr>
              <w:t>Наименование</w:t>
            </w:r>
          </w:p>
        </w:tc>
        <w:tc>
          <w:tcPr>
            <w:tcW w:w="2393" w:type="dxa"/>
          </w:tcPr>
          <w:p w:rsidR="006238E1" w:rsidRDefault="006238E1" w:rsidP="006238E1">
            <w:pPr>
              <w:jc w:val="center"/>
              <w:rPr>
                <w:sz w:val="28"/>
                <w:szCs w:val="28"/>
              </w:rPr>
            </w:pPr>
            <w:r>
              <w:rPr>
                <w:sz w:val="28"/>
                <w:szCs w:val="28"/>
              </w:rPr>
              <w:t>Количество</w:t>
            </w:r>
          </w:p>
        </w:tc>
        <w:tc>
          <w:tcPr>
            <w:tcW w:w="2393" w:type="dxa"/>
          </w:tcPr>
          <w:p w:rsidR="006238E1" w:rsidRDefault="006238E1" w:rsidP="006238E1">
            <w:pPr>
              <w:jc w:val="center"/>
              <w:rPr>
                <w:sz w:val="28"/>
                <w:szCs w:val="28"/>
              </w:rPr>
            </w:pPr>
            <w:r>
              <w:rPr>
                <w:sz w:val="28"/>
                <w:szCs w:val="28"/>
              </w:rPr>
              <w:t>%</w:t>
            </w:r>
          </w:p>
        </w:tc>
      </w:tr>
      <w:tr w:rsidR="006238E1" w:rsidTr="006238E1">
        <w:tc>
          <w:tcPr>
            <w:tcW w:w="1384" w:type="dxa"/>
          </w:tcPr>
          <w:p w:rsidR="006238E1" w:rsidRDefault="006238E1" w:rsidP="006238E1">
            <w:pPr>
              <w:jc w:val="center"/>
              <w:rPr>
                <w:sz w:val="28"/>
                <w:szCs w:val="28"/>
              </w:rPr>
            </w:pPr>
            <w:r>
              <w:rPr>
                <w:sz w:val="28"/>
                <w:szCs w:val="28"/>
              </w:rPr>
              <w:t>1</w:t>
            </w:r>
          </w:p>
        </w:tc>
        <w:tc>
          <w:tcPr>
            <w:tcW w:w="3401" w:type="dxa"/>
          </w:tcPr>
          <w:p w:rsidR="006238E1" w:rsidRDefault="006238E1" w:rsidP="006238E1">
            <w:pPr>
              <w:jc w:val="center"/>
              <w:rPr>
                <w:sz w:val="28"/>
                <w:szCs w:val="28"/>
              </w:rPr>
            </w:pPr>
            <w:r>
              <w:rPr>
                <w:sz w:val="28"/>
                <w:szCs w:val="28"/>
              </w:rPr>
              <w:t>Художественной литературы</w:t>
            </w:r>
          </w:p>
        </w:tc>
        <w:tc>
          <w:tcPr>
            <w:tcW w:w="2393" w:type="dxa"/>
          </w:tcPr>
          <w:p w:rsidR="006238E1" w:rsidRDefault="006238E1" w:rsidP="006238E1">
            <w:pPr>
              <w:jc w:val="center"/>
              <w:rPr>
                <w:sz w:val="28"/>
                <w:szCs w:val="28"/>
              </w:rPr>
            </w:pPr>
            <w:r>
              <w:rPr>
                <w:sz w:val="28"/>
                <w:szCs w:val="28"/>
              </w:rPr>
              <w:t>1580</w:t>
            </w:r>
          </w:p>
        </w:tc>
        <w:tc>
          <w:tcPr>
            <w:tcW w:w="2393" w:type="dxa"/>
          </w:tcPr>
          <w:p w:rsidR="006238E1" w:rsidRDefault="006238E1" w:rsidP="006238E1">
            <w:pPr>
              <w:jc w:val="center"/>
              <w:rPr>
                <w:sz w:val="28"/>
                <w:szCs w:val="28"/>
              </w:rPr>
            </w:pPr>
            <w:r>
              <w:rPr>
                <w:sz w:val="28"/>
                <w:szCs w:val="28"/>
              </w:rPr>
              <w:t>100</w:t>
            </w:r>
          </w:p>
        </w:tc>
      </w:tr>
      <w:tr w:rsidR="006238E1" w:rsidTr="006238E1">
        <w:tc>
          <w:tcPr>
            <w:tcW w:w="1384" w:type="dxa"/>
          </w:tcPr>
          <w:p w:rsidR="006238E1" w:rsidRDefault="006238E1" w:rsidP="006238E1">
            <w:pPr>
              <w:jc w:val="center"/>
              <w:rPr>
                <w:sz w:val="28"/>
                <w:szCs w:val="28"/>
              </w:rPr>
            </w:pPr>
            <w:r>
              <w:rPr>
                <w:sz w:val="28"/>
                <w:szCs w:val="28"/>
              </w:rPr>
              <w:t>2</w:t>
            </w:r>
          </w:p>
        </w:tc>
        <w:tc>
          <w:tcPr>
            <w:tcW w:w="3401" w:type="dxa"/>
          </w:tcPr>
          <w:p w:rsidR="006238E1" w:rsidRDefault="006238E1" w:rsidP="006238E1">
            <w:pPr>
              <w:jc w:val="center"/>
              <w:rPr>
                <w:sz w:val="28"/>
                <w:szCs w:val="28"/>
              </w:rPr>
            </w:pPr>
            <w:r>
              <w:rPr>
                <w:sz w:val="28"/>
                <w:szCs w:val="28"/>
              </w:rPr>
              <w:t>Учебной литературы</w:t>
            </w:r>
          </w:p>
        </w:tc>
        <w:tc>
          <w:tcPr>
            <w:tcW w:w="2393" w:type="dxa"/>
          </w:tcPr>
          <w:p w:rsidR="006238E1" w:rsidRDefault="006238E1" w:rsidP="006238E1">
            <w:pPr>
              <w:jc w:val="center"/>
              <w:rPr>
                <w:sz w:val="28"/>
                <w:szCs w:val="28"/>
              </w:rPr>
            </w:pPr>
            <w:r>
              <w:rPr>
                <w:sz w:val="28"/>
                <w:szCs w:val="28"/>
              </w:rPr>
              <w:t>4891</w:t>
            </w:r>
          </w:p>
        </w:tc>
        <w:tc>
          <w:tcPr>
            <w:tcW w:w="2393" w:type="dxa"/>
          </w:tcPr>
          <w:p w:rsidR="006238E1" w:rsidRDefault="006238E1" w:rsidP="006238E1">
            <w:pPr>
              <w:jc w:val="center"/>
              <w:rPr>
                <w:sz w:val="28"/>
                <w:szCs w:val="28"/>
              </w:rPr>
            </w:pPr>
            <w:r>
              <w:rPr>
                <w:sz w:val="28"/>
                <w:szCs w:val="28"/>
              </w:rPr>
              <w:t>100</w:t>
            </w:r>
          </w:p>
        </w:tc>
      </w:tr>
      <w:tr w:rsidR="006238E1" w:rsidTr="006238E1">
        <w:tc>
          <w:tcPr>
            <w:tcW w:w="1384" w:type="dxa"/>
          </w:tcPr>
          <w:p w:rsidR="006238E1" w:rsidRDefault="006238E1" w:rsidP="006238E1">
            <w:pPr>
              <w:jc w:val="center"/>
              <w:rPr>
                <w:sz w:val="28"/>
                <w:szCs w:val="28"/>
              </w:rPr>
            </w:pPr>
            <w:r>
              <w:rPr>
                <w:sz w:val="28"/>
                <w:szCs w:val="28"/>
              </w:rPr>
              <w:t>3</w:t>
            </w:r>
          </w:p>
        </w:tc>
        <w:tc>
          <w:tcPr>
            <w:tcW w:w="3401" w:type="dxa"/>
          </w:tcPr>
          <w:p w:rsidR="006238E1" w:rsidRDefault="006238E1" w:rsidP="006238E1">
            <w:pPr>
              <w:jc w:val="center"/>
              <w:rPr>
                <w:sz w:val="28"/>
                <w:szCs w:val="28"/>
              </w:rPr>
            </w:pPr>
            <w:r>
              <w:rPr>
                <w:sz w:val="28"/>
                <w:szCs w:val="28"/>
              </w:rPr>
              <w:t>Медиатека</w:t>
            </w:r>
          </w:p>
        </w:tc>
        <w:tc>
          <w:tcPr>
            <w:tcW w:w="2393" w:type="dxa"/>
          </w:tcPr>
          <w:p w:rsidR="006238E1" w:rsidRDefault="006238E1" w:rsidP="006238E1">
            <w:pPr>
              <w:jc w:val="center"/>
              <w:rPr>
                <w:sz w:val="28"/>
                <w:szCs w:val="28"/>
              </w:rPr>
            </w:pPr>
            <w:r>
              <w:rPr>
                <w:sz w:val="28"/>
                <w:szCs w:val="28"/>
              </w:rPr>
              <w:t>60</w:t>
            </w:r>
          </w:p>
        </w:tc>
        <w:tc>
          <w:tcPr>
            <w:tcW w:w="2393" w:type="dxa"/>
          </w:tcPr>
          <w:p w:rsidR="006238E1" w:rsidRDefault="006238E1" w:rsidP="006238E1">
            <w:pPr>
              <w:jc w:val="center"/>
              <w:rPr>
                <w:sz w:val="28"/>
                <w:szCs w:val="28"/>
              </w:rPr>
            </w:pPr>
            <w:r>
              <w:rPr>
                <w:sz w:val="28"/>
                <w:szCs w:val="28"/>
              </w:rPr>
              <w:t>100</w:t>
            </w:r>
          </w:p>
        </w:tc>
      </w:tr>
    </w:tbl>
    <w:p w:rsidR="00E261C0" w:rsidRPr="0065527F" w:rsidRDefault="00E261C0" w:rsidP="0065527F">
      <w:pPr>
        <w:widowControl/>
        <w:shd w:val="clear" w:color="auto" w:fill="FFFFFF"/>
        <w:autoSpaceDE/>
        <w:autoSpaceDN/>
        <w:adjustRightInd/>
        <w:spacing w:line="276" w:lineRule="auto"/>
        <w:jc w:val="both"/>
        <w:rPr>
          <w:rFonts w:eastAsia="Calibri"/>
          <w:b/>
          <w:spacing w:val="2"/>
          <w:sz w:val="28"/>
          <w:szCs w:val="28"/>
          <w:u w:val="single"/>
          <w:lang w:eastAsia="en-US"/>
        </w:rPr>
      </w:pPr>
    </w:p>
    <w:p w:rsidR="00DF0AE9" w:rsidRPr="0065527F" w:rsidRDefault="00DF0AE9" w:rsidP="0065527F">
      <w:pPr>
        <w:spacing w:line="276" w:lineRule="auto"/>
        <w:jc w:val="both"/>
        <w:rPr>
          <w:sz w:val="28"/>
          <w:szCs w:val="28"/>
        </w:rPr>
      </w:pPr>
    </w:p>
    <w:p w:rsidR="00DF0AE9" w:rsidRPr="0065527F" w:rsidRDefault="00DF0AE9" w:rsidP="0065527F">
      <w:pPr>
        <w:spacing w:line="276" w:lineRule="auto"/>
        <w:jc w:val="both"/>
        <w:rPr>
          <w:i/>
          <w:sz w:val="28"/>
          <w:szCs w:val="28"/>
        </w:rPr>
      </w:pPr>
      <w:r w:rsidRPr="0065527F">
        <w:rPr>
          <w:sz w:val="28"/>
          <w:szCs w:val="28"/>
        </w:rPr>
        <w:t xml:space="preserve">         </w:t>
      </w:r>
      <w:r w:rsidRPr="0065527F">
        <w:rPr>
          <w:i/>
          <w:sz w:val="28"/>
          <w:szCs w:val="28"/>
        </w:rPr>
        <w:t xml:space="preserve">Таким образом, состояние материально-технической базы школы обеспечивает возможность проведения образовательного процесса с учетом задач и специфики реализуемых образовательных программ, позволяет педагогическому коллективу вести подготовку выпускников в соответствии с современными требованиями.     </w:t>
      </w:r>
    </w:p>
    <w:p w:rsidR="00DF0AE9" w:rsidRPr="0065527F" w:rsidRDefault="00DF0AE9" w:rsidP="0065527F">
      <w:pPr>
        <w:spacing w:line="276" w:lineRule="auto"/>
        <w:ind w:firstLine="708"/>
        <w:jc w:val="both"/>
        <w:rPr>
          <w:i/>
          <w:sz w:val="28"/>
          <w:szCs w:val="28"/>
        </w:rPr>
      </w:pPr>
      <w:r w:rsidRPr="0065527F">
        <w:rPr>
          <w:i/>
          <w:sz w:val="28"/>
          <w:szCs w:val="28"/>
        </w:rPr>
        <w:t xml:space="preserve">                                                                                                                   </w:t>
      </w:r>
    </w:p>
    <w:p w:rsidR="00DF0AE9" w:rsidRPr="0065527F" w:rsidRDefault="00DF0AE9" w:rsidP="0065527F">
      <w:pPr>
        <w:spacing w:line="276" w:lineRule="auto"/>
        <w:jc w:val="both"/>
        <w:rPr>
          <w:i/>
          <w:sz w:val="28"/>
          <w:szCs w:val="28"/>
        </w:rPr>
      </w:pPr>
      <w:r w:rsidRPr="0065527F">
        <w:rPr>
          <w:i/>
          <w:sz w:val="28"/>
          <w:szCs w:val="28"/>
        </w:rPr>
        <w:t xml:space="preserve">          </w:t>
      </w:r>
    </w:p>
    <w:p w:rsidR="00DF0AE9" w:rsidRPr="0065527F" w:rsidRDefault="00075CDD" w:rsidP="0065527F">
      <w:pPr>
        <w:pStyle w:val="a7"/>
        <w:widowControl/>
        <w:autoSpaceDE/>
        <w:autoSpaceDN/>
        <w:adjustRightInd/>
        <w:spacing w:line="276" w:lineRule="auto"/>
        <w:ind w:left="0"/>
        <w:rPr>
          <w:b/>
          <w:sz w:val="28"/>
          <w:szCs w:val="28"/>
          <w:u w:val="single"/>
        </w:rPr>
      </w:pPr>
      <w:r w:rsidRPr="0065527F">
        <w:rPr>
          <w:b/>
          <w:sz w:val="28"/>
          <w:szCs w:val="28"/>
          <w:u w:val="single"/>
        </w:rPr>
        <w:t>4.2. Финансовое обеспечение.</w:t>
      </w:r>
    </w:p>
    <w:p w:rsidR="00075CDD" w:rsidRPr="0065527F" w:rsidRDefault="00075CDD" w:rsidP="0065527F">
      <w:pPr>
        <w:shd w:val="clear" w:color="auto" w:fill="FFFFFF"/>
        <w:spacing w:line="276" w:lineRule="auto"/>
        <w:jc w:val="both"/>
        <w:rPr>
          <w:b/>
          <w:bCs/>
          <w:strike/>
          <w:sz w:val="28"/>
          <w:szCs w:val="28"/>
        </w:rPr>
      </w:pPr>
      <w:r w:rsidRPr="0065527F">
        <w:rPr>
          <w:sz w:val="28"/>
          <w:szCs w:val="28"/>
        </w:rPr>
        <w:t xml:space="preserve">                                                                                                    </w:t>
      </w:r>
    </w:p>
    <w:p w:rsidR="00075CDD" w:rsidRPr="0065527F" w:rsidRDefault="00075CDD" w:rsidP="0065527F">
      <w:pPr>
        <w:spacing w:line="276" w:lineRule="auto"/>
        <w:rPr>
          <w:iCs/>
          <w:sz w:val="28"/>
          <w:szCs w:val="28"/>
        </w:rPr>
      </w:pPr>
      <w:r w:rsidRPr="0065527F">
        <w:rPr>
          <w:iCs/>
          <w:sz w:val="28"/>
          <w:szCs w:val="28"/>
        </w:rPr>
        <w:t>Годо</w:t>
      </w:r>
      <w:r w:rsidR="00984D23" w:rsidRPr="0065527F">
        <w:rPr>
          <w:iCs/>
          <w:sz w:val="28"/>
          <w:szCs w:val="28"/>
        </w:rPr>
        <w:t>вой бюдж</w:t>
      </w:r>
      <w:r w:rsidR="006E4A83" w:rsidRPr="0065527F">
        <w:rPr>
          <w:iCs/>
          <w:sz w:val="28"/>
          <w:szCs w:val="28"/>
        </w:rPr>
        <w:t>е</w:t>
      </w:r>
      <w:r w:rsidR="00155ACB">
        <w:rPr>
          <w:iCs/>
          <w:sz w:val="28"/>
          <w:szCs w:val="28"/>
        </w:rPr>
        <w:t>т</w:t>
      </w:r>
      <w:r w:rsidR="00E3197B">
        <w:rPr>
          <w:iCs/>
          <w:sz w:val="28"/>
          <w:szCs w:val="28"/>
        </w:rPr>
        <w:t xml:space="preserve"> школы составляет – 21 326 660,01</w:t>
      </w:r>
      <w:r w:rsidRPr="0065527F">
        <w:rPr>
          <w:iCs/>
          <w:sz w:val="28"/>
          <w:szCs w:val="28"/>
        </w:rPr>
        <w:t>руб.</w:t>
      </w:r>
    </w:p>
    <w:p w:rsidR="00075CDD" w:rsidRPr="0065527F" w:rsidRDefault="00075CDD" w:rsidP="0065527F">
      <w:pPr>
        <w:spacing w:line="276" w:lineRule="auto"/>
        <w:rPr>
          <w:sz w:val="28"/>
          <w:szCs w:val="28"/>
        </w:rPr>
      </w:pPr>
      <w:r w:rsidRPr="0065527F">
        <w:rPr>
          <w:sz w:val="28"/>
          <w:szCs w:val="28"/>
        </w:rPr>
        <w:t>Основные направления расходования средств:</w:t>
      </w:r>
    </w:p>
    <w:p w:rsidR="00075CDD" w:rsidRPr="0065527F" w:rsidRDefault="00075CDD" w:rsidP="00D71E1C">
      <w:pPr>
        <w:pStyle w:val="a7"/>
        <w:widowControl/>
        <w:numPr>
          <w:ilvl w:val="0"/>
          <w:numId w:val="2"/>
        </w:numPr>
        <w:autoSpaceDE/>
        <w:autoSpaceDN/>
        <w:adjustRightInd/>
        <w:spacing w:line="276" w:lineRule="auto"/>
        <w:rPr>
          <w:sz w:val="28"/>
          <w:szCs w:val="28"/>
        </w:rPr>
      </w:pPr>
      <w:r w:rsidRPr="0065527F">
        <w:rPr>
          <w:sz w:val="28"/>
          <w:szCs w:val="28"/>
        </w:rPr>
        <w:t>зар</w:t>
      </w:r>
      <w:r w:rsidR="00E3197B">
        <w:rPr>
          <w:sz w:val="28"/>
          <w:szCs w:val="28"/>
        </w:rPr>
        <w:t>аботная плата работников школы 11 654 808,32</w:t>
      </w:r>
      <w:r w:rsidRPr="0065527F">
        <w:rPr>
          <w:sz w:val="28"/>
          <w:szCs w:val="28"/>
        </w:rPr>
        <w:t>руб.</w:t>
      </w:r>
    </w:p>
    <w:p w:rsidR="00075CDD" w:rsidRPr="0065527F" w:rsidRDefault="00E3197B" w:rsidP="00D71E1C">
      <w:pPr>
        <w:pStyle w:val="a7"/>
        <w:widowControl/>
        <w:numPr>
          <w:ilvl w:val="0"/>
          <w:numId w:val="2"/>
        </w:numPr>
        <w:autoSpaceDE/>
        <w:autoSpaceDN/>
        <w:adjustRightInd/>
        <w:spacing w:line="276" w:lineRule="auto"/>
        <w:rPr>
          <w:sz w:val="28"/>
          <w:szCs w:val="28"/>
        </w:rPr>
      </w:pPr>
      <w:r>
        <w:rPr>
          <w:sz w:val="28"/>
          <w:szCs w:val="28"/>
        </w:rPr>
        <w:t>налоги – 3 507 186,65</w:t>
      </w:r>
      <w:r w:rsidR="00075CDD" w:rsidRPr="0065527F">
        <w:rPr>
          <w:sz w:val="28"/>
          <w:szCs w:val="28"/>
        </w:rPr>
        <w:t>руб</w:t>
      </w:r>
      <w:r w:rsidR="00984D23" w:rsidRPr="0065527F">
        <w:rPr>
          <w:sz w:val="28"/>
          <w:szCs w:val="28"/>
        </w:rPr>
        <w:t>.</w:t>
      </w:r>
    </w:p>
    <w:p w:rsidR="00075CDD" w:rsidRPr="0065527F" w:rsidRDefault="00984D23" w:rsidP="00D71E1C">
      <w:pPr>
        <w:pStyle w:val="a7"/>
        <w:widowControl/>
        <w:numPr>
          <w:ilvl w:val="0"/>
          <w:numId w:val="2"/>
        </w:numPr>
        <w:autoSpaceDE/>
        <w:autoSpaceDN/>
        <w:adjustRightInd/>
        <w:spacing w:line="276" w:lineRule="auto"/>
        <w:rPr>
          <w:sz w:val="28"/>
          <w:szCs w:val="28"/>
        </w:rPr>
      </w:pPr>
      <w:r w:rsidRPr="0065527F">
        <w:rPr>
          <w:sz w:val="28"/>
          <w:szCs w:val="28"/>
        </w:rPr>
        <w:t>оплата коммунальных</w:t>
      </w:r>
      <w:r w:rsidR="00E3197B">
        <w:rPr>
          <w:sz w:val="28"/>
          <w:szCs w:val="28"/>
        </w:rPr>
        <w:t xml:space="preserve"> услуг – 645 310,03</w:t>
      </w:r>
      <w:r w:rsidR="001F77F9" w:rsidRPr="0065527F">
        <w:rPr>
          <w:sz w:val="28"/>
          <w:szCs w:val="28"/>
        </w:rPr>
        <w:t xml:space="preserve"> </w:t>
      </w:r>
      <w:r w:rsidR="00075CDD" w:rsidRPr="0065527F">
        <w:rPr>
          <w:sz w:val="28"/>
          <w:szCs w:val="28"/>
        </w:rPr>
        <w:t>руб</w:t>
      </w:r>
      <w:r w:rsidRPr="0065527F">
        <w:rPr>
          <w:sz w:val="28"/>
          <w:szCs w:val="28"/>
        </w:rPr>
        <w:t>.</w:t>
      </w:r>
    </w:p>
    <w:p w:rsidR="00075CDD" w:rsidRPr="0065527F" w:rsidRDefault="00075CDD" w:rsidP="00D71E1C">
      <w:pPr>
        <w:pStyle w:val="a7"/>
        <w:widowControl/>
        <w:numPr>
          <w:ilvl w:val="0"/>
          <w:numId w:val="2"/>
        </w:numPr>
        <w:autoSpaceDE/>
        <w:autoSpaceDN/>
        <w:adjustRightInd/>
        <w:spacing w:line="276" w:lineRule="auto"/>
        <w:rPr>
          <w:sz w:val="28"/>
          <w:szCs w:val="28"/>
        </w:rPr>
      </w:pPr>
      <w:r w:rsidRPr="0065527F">
        <w:rPr>
          <w:sz w:val="28"/>
          <w:szCs w:val="28"/>
        </w:rPr>
        <w:t xml:space="preserve">услуги </w:t>
      </w:r>
      <w:r w:rsidR="00E3197B">
        <w:rPr>
          <w:sz w:val="28"/>
          <w:szCs w:val="28"/>
        </w:rPr>
        <w:t>по содержанию имущества – 385 081,42</w:t>
      </w:r>
      <w:r w:rsidR="001F77F9" w:rsidRPr="0065527F">
        <w:rPr>
          <w:sz w:val="28"/>
          <w:szCs w:val="28"/>
        </w:rPr>
        <w:t xml:space="preserve"> </w:t>
      </w:r>
      <w:r w:rsidRPr="0065527F">
        <w:rPr>
          <w:sz w:val="28"/>
          <w:szCs w:val="28"/>
        </w:rPr>
        <w:t>руб</w:t>
      </w:r>
      <w:r w:rsidR="009962B0" w:rsidRPr="0065527F">
        <w:rPr>
          <w:sz w:val="28"/>
          <w:szCs w:val="28"/>
        </w:rPr>
        <w:t>.</w:t>
      </w:r>
    </w:p>
    <w:p w:rsidR="00075CDD" w:rsidRPr="0065527F" w:rsidRDefault="00075CDD" w:rsidP="00D71E1C">
      <w:pPr>
        <w:pStyle w:val="a7"/>
        <w:widowControl/>
        <w:numPr>
          <w:ilvl w:val="0"/>
          <w:numId w:val="2"/>
        </w:numPr>
        <w:autoSpaceDE/>
        <w:autoSpaceDN/>
        <w:adjustRightInd/>
        <w:spacing w:line="276" w:lineRule="auto"/>
        <w:rPr>
          <w:sz w:val="28"/>
          <w:szCs w:val="28"/>
        </w:rPr>
      </w:pPr>
      <w:r w:rsidRPr="0065527F">
        <w:rPr>
          <w:sz w:val="28"/>
          <w:szCs w:val="28"/>
        </w:rPr>
        <w:t>оплата у</w:t>
      </w:r>
      <w:r w:rsidR="00E3197B">
        <w:rPr>
          <w:sz w:val="28"/>
          <w:szCs w:val="28"/>
        </w:rPr>
        <w:t>слуг связи – 60 480</w:t>
      </w:r>
      <w:r w:rsidRPr="0065527F">
        <w:rPr>
          <w:sz w:val="28"/>
          <w:szCs w:val="28"/>
        </w:rPr>
        <w:t>руб</w:t>
      </w:r>
      <w:r w:rsidR="009962B0" w:rsidRPr="0065527F">
        <w:rPr>
          <w:sz w:val="28"/>
          <w:szCs w:val="28"/>
        </w:rPr>
        <w:t>.</w:t>
      </w:r>
    </w:p>
    <w:p w:rsidR="005E0D2B" w:rsidRPr="0065527F" w:rsidRDefault="009962B0" w:rsidP="00D71E1C">
      <w:pPr>
        <w:pStyle w:val="a7"/>
        <w:widowControl/>
        <w:numPr>
          <w:ilvl w:val="0"/>
          <w:numId w:val="2"/>
        </w:numPr>
        <w:autoSpaceDE/>
        <w:autoSpaceDN/>
        <w:adjustRightInd/>
        <w:spacing w:line="276" w:lineRule="auto"/>
        <w:rPr>
          <w:sz w:val="28"/>
          <w:szCs w:val="28"/>
        </w:rPr>
      </w:pPr>
      <w:r w:rsidRPr="0065527F">
        <w:rPr>
          <w:sz w:val="28"/>
          <w:szCs w:val="28"/>
        </w:rPr>
        <w:t>о</w:t>
      </w:r>
      <w:r w:rsidR="00155ACB">
        <w:rPr>
          <w:sz w:val="28"/>
          <w:szCs w:val="28"/>
        </w:rPr>
        <w:t>плата питания учащихс</w:t>
      </w:r>
      <w:r w:rsidR="00E3197B">
        <w:rPr>
          <w:sz w:val="28"/>
          <w:szCs w:val="28"/>
        </w:rPr>
        <w:t>я – 811 678,56</w:t>
      </w:r>
      <w:r w:rsidR="00075CDD" w:rsidRPr="0065527F">
        <w:rPr>
          <w:sz w:val="28"/>
          <w:szCs w:val="28"/>
        </w:rPr>
        <w:t>руб</w:t>
      </w:r>
    </w:p>
    <w:p w:rsidR="00075CDD" w:rsidRPr="0065527F" w:rsidRDefault="00075CDD" w:rsidP="00D71E1C">
      <w:pPr>
        <w:pStyle w:val="a7"/>
        <w:widowControl/>
        <w:numPr>
          <w:ilvl w:val="0"/>
          <w:numId w:val="2"/>
        </w:numPr>
        <w:autoSpaceDE/>
        <w:autoSpaceDN/>
        <w:adjustRightInd/>
        <w:spacing w:line="276" w:lineRule="auto"/>
        <w:rPr>
          <w:sz w:val="28"/>
          <w:szCs w:val="28"/>
        </w:rPr>
      </w:pPr>
      <w:r w:rsidRPr="0065527F">
        <w:rPr>
          <w:sz w:val="28"/>
          <w:szCs w:val="28"/>
        </w:rPr>
        <w:t>оплата ГСМ -</w:t>
      </w:r>
      <w:r w:rsidR="00E3197B">
        <w:rPr>
          <w:sz w:val="28"/>
          <w:szCs w:val="28"/>
        </w:rPr>
        <w:t>357 786,40</w:t>
      </w:r>
      <w:r w:rsidR="009962B0" w:rsidRPr="0065527F">
        <w:rPr>
          <w:sz w:val="28"/>
          <w:szCs w:val="28"/>
        </w:rPr>
        <w:t xml:space="preserve"> </w:t>
      </w:r>
      <w:r w:rsidRPr="0065527F">
        <w:rPr>
          <w:sz w:val="28"/>
          <w:szCs w:val="28"/>
        </w:rPr>
        <w:t>руб</w:t>
      </w:r>
      <w:r w:rsidR="009962B0" w:rsidRPr="0065527F">
        <w:rPr>
          <w:sz w:val="28"/>
          <w:szCs w:val="28"/>
        </w:rPr>
        <w:t>.</w:t>
      </w:r>
    </w:p>
    <w:p w:rsidR="00075CDD" w:rsidRDefault="00075CDD" w:rsidP="00D71E1C">
      <w:pPr>
        <w:pStyle w:val="a7"/>
        <w:widowControl/>
        <w:numPr>
          <w:ilvl w:val="0"/>
          <w:numId w:val="2"/>
        </w:numPr>
        <w:autoSpaceDE/>
        <w:autoSpaceDN/>
        <w:adjustRightInd/>
        <w:spacing w:line="276" w:lineRule="auto"/>
        <w:rPr>
          <w:sz w:val="28"/>
          <w:szCs w:val="28"/>
        </w:rPr>
      </w:pPr>
      <w:r w:rsidRPr="0065527F">
        <w:rPr>
          <w:sz w:val="28"/>
          <w:szCs w:val="28"/>
        </w:rPr>
        <w:t>приобрете</w:t>
      </w:r>
      <w:r w:rsidR="00E3197B">
        <w:rPr>
          <w:sz w:val="28"/>
          <w:szCs w:val="28"/>
        </w:rPr>
        <w:t>ние учебной литературы – 492 372,50</w:t>
      </w:r>
      <w:r w:rsidRPr="0065527F">
        <w:rPr>
          <w:sz w:val="28"/>
          <w:szCs w:val="28"/>
        </w:rPr>
        <w:t>руб</w:t>
      </w:r>
      <w:r w:rsidR="009962B0" w:rsidRPr="0065527F">
        <w:rPr>
          <w:sz w:val="28"/>
          <w:szCs w:val="28"/>
        </w:rPr>
        <w:t>.</w:t>
      </w:r>
    </w:p>
    <w:p w:rsidR="00155ACB" w:rsidRPr="0065527F" w:rsidRDefault="00155ACB" w:rsidP="00D71E1C">
      <w:pPr>
        <w:pStyle w:val="a7"/>
        <w:widowControl/>
        <w:numPr>
          <w:ilvl w:val="0"/>
          <w:numId w:val="2"/>
        </w:numPr>
        <w:autoSpaceDE/>
        <w:autoSpaceDN/>
        <w:adjustRightInd/>
        <w:spacing w:line="276" w:lineRule="auto"/>
        <w:rPr>
          <w:sz w:val="28"/>
          <w:szCs w:val="28"/>
        </w:rPr>
      </w:pPr>
      <w:r>
        <w:rPr>
          <w:sz w:val="28"/>
          <w:szCs w:val="28"/>
        </w:rPr>
        <w:t>при</w:t>
      </w:r>
      <w:r w:rsidR="00E3197B">
        <w:rPr>
          <w:sz w:val="28"/>
          <w:szCs w:val="28"/>
        </w:rPr>
        <w:t>обретение оборудования – 146 515,64</w:t>
      </w:r>
      <w:r>
        <w:rPr>
          <w:sz w:val="28"/>
          <w:szCs w:val="28"/>
        </w:rPr>
        <w:t xml:space="preserve"> руб.</w:t>
      </w:r>
    </w:p>
    <w:p w:rsidR="00075CDD" w:rsidRPr="0065527F" w:rsidRDefault="00E3197B" w:rsidP="00D71E1C">
      <w:pPr>
        <w:pStyle w:val="a7"/>
        <w:widowControl/>
        <w:numPr>
          <w:ilvl w:val="0"/>
          <w:numId w:val="2"/>
        </w:numPr>
        <w:autoSpaceDE/>
        <w:autoSpaceDN/>
        <w:adjustRightInd/>
        <w:spacing w:line="276" w:lineRule="auto"/>
        <w:rPr>
          <w:sz w:val="28"/>
          <w:szCs w:val="28"/>
        </w:rPr>
      </w:pPr>
      <w:r>
        <w:rPr>
          <w:sz w:val="28"/>
          <w:szCs w:val="28"/>
        </w:rPr>
        <w:t>прочие услуги – 1 625 072,25</w:t>
      </w:r>
      <w:r w:rsidR="00075CDD" w:rsidRPr="0065527F">
        <w:rPr>
          <w:sz w:val="28"/>
          <w:szCs w:val="28"/>
        </w:rPr>
        <w:t>руб</w:t>
      </w:r>
      <w:r w:rsidR="009962B0" w:rsidRPr="0065527F">
        <w:rPr>
          <w:sz w:val="28"/>
          <w:szCs w:val="28"/>
        </w:rPr>
        <w:t>.</w:t>
      </w:r>
    </w:p>
    <w:p w:rsidR="00075CDD" w:rsidRPr="0065527F" w:rsidRDefault="000A1A28" w:rsidP="00D71E1C">
      <w:pPr>
        <w:pStyle w:val="a7"/>
        <w:widowControl/>
        <w:numPr>
          <w:ilvl w:val="0"/>
          <w:numId w:val="2"/>
        </w:numPr>
        <w:autoSpaceDE/>
        <w:autoSpaceDN/>
        <w:adjustRightInd/>
        <w:spacing w:line="276" w:lineRule="auto"/>
        <w:rPr>
          <w:sz w:val="28"/>
          <w:szCs w:val="28"/>
        </w:rPr>
      </w:pPr>
      <w:r>
        <w:rPr>
          <w:sz w:val="28"/>
          <w:szCs w:val="28"/>
        </w:rPr>
        <w:t>оздоровительный лагерь</w:t>
      </w:r>
      <w:r w:rsidR="009962B0" w:rsidRPr="0065527F">
        <w:rPr>
          <w:sz w:val="28"/>
          <w:szCs w:val="28"/>
        </w:rPr>
        <w:t xml:space="preserve"> – </w:t>
      </w:r>
      <w:r w:rsidR="00E3197B">
        <w:rPr>
          <w:sz w:val="28"/>
          <w:szCs w:val="28"/>
        </w:rPr>
        <w:t>109 898,15</w:t>
      </w:r>
      <w:r w:rsidR="005E0D2B" w:rsidRPr="0065527F">
        <w:rPr>
          <w:sz w:val="28"/>
          <w:szCs w:val="28"/>
        </w:rPr>
        <w:t xml:space="preserve"> </w:t>
      </w:r>
      <w:r w:rsidR="00075CDD" w:rsidRPr="0065527F">
        <w:rPr>
          <w:sz w:val="28"/>
          <w:szCs w:val="28"/>
        </w:rPr>
        <w:t>руб.</w:t>
      </w:r>
    </w:p>
    <w:p w:rsidR="009962B0" w:rsidRPr="0065527F" w:rsidRDefault="00075CDD" w:rsidP="0065527F">
      <w:pPr>
        <w:widowControl/>
        <w:autoSpaceDE/>
        <w:autoSpaceDN/>
        <w:adjustRightInd/>
        <w:spacing w:line="276" w:lineRule="auto"/>
        <w:rPr>
          <w:sz w:val="28"/>
          <w:szCs w:val="28"/>
        </w:rPr>
      </w:pPr>
      <w:r w:rsidRPr="0065527F">
        <w:rPr>
          <w:sz w:val="28"/>
          <w:szCs w:val="28"/>
        </w:rPr>
        <w:t>Подарки от спонсоров:</w:t>
      </w:r>
    </w:p>
    <w:p w:rsidR="000A1A28" w:rsidRDefault="00E3197B" w:rsidP="0065527F">
      <w:pPr>
        <w:widowControl/>
        <w:autoSpaceDE/>
        <w:autoSpaceDN/>
        <w:adjustRightInd/>
        <w:spacing w:line="276" w:lineRule="auto"/>
        <w:rPr>
          <w:sz w:val="28"/>
          <w:szCs w:val="28"/>
        </w:rPr>
      </w:pPr>
      <w:r>
        <w:rPr>
          <w:sz w:val="28"/>
          <w:szCs w:val="28"/>
        </w:rPr>
        <w:t>Жалюзи на окна – 27шт</w:t>
      </w:r>
      <w:r w:rsidR="00DD3A14" w:rsidRPr="0065527F">
        <w:rPr>
          <w:sz w:val="28"/>
          <w:szCs w:val="28"/>
        </w:rPr>
        <w:t xml:space="preserve"> </w:t>
      </w:r>
    </w:p>
    <w:p w:rsidR="00DD3A14" w:rsidRPr="0065527F" w:rsidRDefault="00E3197B" w:rsidP="0065527F">
      <w:pPr>
        <w:widowControl/>
        <w:autoSpaceDE/>
        <w:autoSpaceDN/>
        <w:adjustRightInd/>
        <w:spacing w:line="276" w:lineRule="auto"/>
        <w:rPr>
          <w:sz w:val="28"/>
          <w:szCs w:val="28"/>
        </w:rPr>
      </w:pPr>
      <w:r>
        <w:rPr>
          <w:sz w:val="28"/>
          <w:szCs w:val="28"/>
        </w:rPr>
        <w:t>Посуда для школьной столовой</w:t>
      </w:r>
      <w:r w:rsidR="00DD3A14" w:rsidRPr="0065527F">
        <w:rPr>
          <w:sz w:val="28"/>
          <w:szCs w:val="28"/>
        </w:rPr>
        <w:t xml:space="preserve">                                                                                                                     </w:t>
      </w:r>
    </w:p>
    <w:p w:rsidR="00075CDD" w:rsidRPr="0065527F" w:rsidRDefault="003E6A70" w:rsidP="0065527F">
      <w:pPr>
        <w:spacing w:line="276" w:lineRule="auto"/>
        <w:jc w:val="both"/>
        <w:rPr>
          <w:sz w:val="28"/>
          <w:szCs w:val="28"/>
        </w:rPr>
      </w:pPr>
      <w:r>
        <w:rPr>
          <w:sz w:val="28"/>
          <w:szCs w:val="28"/>
        </w:rPr>
        <w:t>Школа оказывает платные образовательные услуги, реализуя программу «Школа будущих первоклассников»</w:t>
      </w:r>
      <w:r w:rsidR="00DD3A14" w:rsidRPr="0065527F">
        <w:rPr>
          <w:sz w:val="28"/>
          <w:szCs w:val="28"/>
        </w:rPr>
        <w:t>.</w:t>
      </w:r>
    </w:p>
    <w:p w:rsidR="00075CDD" w:rsidRPr="0065527F" w:rsidRDefault="00075CDD" w:rsidP="0065527F">
      <w:pPr>
        <w:spacing w:line="276" w:lineRule="auto"/>
        <w:rPr>
          <w:sz w:val="28"/>
          <w:szCs w:val="28"/>
        </w:rPr>
      </w:pPr>
      <w:r w:rsidRPr="0065527F">
        <w:rPr>
          <w:sz w:val="28"/>
          <w:szCs w:val="28"/>
        </w:rPr>
        <w:t>Источники:</w:t>
      </w:r>
    </w:p>
    <w:p w:rsidR="00075CDD" w:rsidRPr="0065527F" w:rsidRDefault="003E6A70" w:rsidP="00D71E1C">
      <w:pPr>
        <w:pStyle w:val="a7"/>
        <w:widowControl/>
        <w:numPr>
          <w:ilvl w:val="0"/>
          <w:numId w:val="3"/>
        </w:numPr>
        <w:autoSpaceDE/>
        <w:autoSpaceDN/>
        <w:adjustRightInd/>
        <w:spacing w:line="276" w:lineRule="auto"/>
        <w:jc w:val="both"/>
        <w:rPr>
          <w:sz w:val="28"/>
          <w:szCs w:val="28"/>
        </w:rPr>
      </w:pPr>
      <w:r>
        <w:rPr>
          <w:sz w:val="28"/>
          <w:szCs w:val="28"/>
        </w:rPr>
        <w:t>наши шефы ООО</w:t>
      </w:r>
      <w:r w:rsidR="00075CDD" w:rsidRPr="0065527F">
        <w:rPr>
          <w:sz w:val="28"/>
          <w:szCs w:val="28"/>
        </w:rPr>
        <w:t xml:space="preserve"> </w:t>
      </w:r>
      <w:r>
        <w:rPr>
          <w:sz w:val="28"/>
          <w:szCs w:val="28"/>
        </w:rPr>
        <w:t xml:space="preserve">«Рассвет», </w:t>
      </w:r>
      <w:r w:rsidR="009723B5">
        <w:rPr>
          <w:sz w:val="28"/>
          <w:szCs w:val="28"/>
        </w:rPr>
        <w:t>ООО «Шахтоуправление «Садкинское»</w:t>
      </w:r>
    </w:p>
    <w:p w:rsidR="00075CDD" w:rsidRPr="0065527F" w:rsidRDefault="00075CDD" w:rsidP="0065527F">
      <w:pPr>
        <w:pStyle w:val="a7"/>
        <w:spacing w:line="276" w:lineRule="auto"/>
        <w:ind w:left="0"/>
        <w:jc w:val="both"/>
        <w:rPr>
          <w:sz w:val="28"/>
          <w:szCs w:val="28"/>
        </w:rPr>
      </w:pPr>
      <w:r w:rsidRPr="0065527F">
        <w:rPr>
          <w:sz w:val="28"/>
          <w:szCs w:val="28"/>
        </w:rPr>
        <w:t xml:space="preserve"> Направления использования внебюджетных средств:</w:t>
      </w:r>
    </w:p>
    <w:p w:rsidR="00075CDD" w:rsidRPr="0065527F" w:rsidRDefault="00075CDD" w:rsidP="00D71E1C">
      <w:pPr>
        <w:pStyle w:val="a7"/>
        <w:widowControl/>
        <w:numPr>
          <w:ilvl w:val="0"/>
          <w:numId w:val="4"/>
        </w:numPr>
        <w:autoSpaceDE/>
        <w:autoSpaceDN/>
        <w:adjustRightInd/>
        <w:spacing w:line="276" w:lineRule="auto"/>
        <w:rPr>
          <w:sz w:val="28"/>
          <w:szCs w:val="28"/>
        </w:rPr>
      </w:pPr>
      <w:r w:rsidRPr="0065527F">
        <w:rPr>
          <w:sz w:val="28"/>
          <w:szCs w:val="28"/>
        </w:rPr>
        <w:t>модернизация учебных кабинетов;</w:t>
      </w:r>
    </w:p>
    <w:p w:rsidR="00075CDD" w:rsidRPr="0065527F" w:rsidRDefault="00075CDD" w:rsidP="00D71E1C">
      <w:pPr>
        <w:pStyle w:val="a7"/>
        <w:widowControl/>
        <w:numPr>
          <w:ilvl w:val="0"/>
          <w:numId w:val="4"/>
        </w:numPr>
        <w:autoSpaceDE/>
        <w:autoSpaceDN/>
        <w:adjustRightInd/>
        <w:spacing w:line="276" w:lineRule="auto"/>
        <w:rPr>
          <w:sz w:val="28"/>
          <w:szCs w:val="28"/>
        </w:rPr>
      </w:pPr>
      <w:r w:rsidRPr="0065527F">
        <w:rPr>
          <w:sz w:val="28"/>
          <w:szCs w:val="28"/>
        </w:rPr>
        <w:t>косметический ремонт здания и помещений;</w:t>
      </w:r>
    </w:p>
    <w:p w:rsidR="00075CDD" w:rsidRPr="0065527F" w:rsidRDefault="00075CDD" w:rsidP="00D71E1C">
      <w:pPr>
        <w:pStyle w:val="a7"/>
        <w:widowControl/>
        <w:numPr>
          <w:ilvl w:val="0"/>
          <w:numId w:val="4"/>
        </w:numPr>
        <w:autoSpaceDE/>
        <w:autoSpaceDN/>
        <w:adjustRightInd/>
        <w:spacing w:line="276" w:lineRule="auto"/>
        <w:rPr>
          <w:sz w:val="28"/>
          <w:szCs w:val="28"/>
        </w:rPr>
      </w:pPr>
      <w:r w:rsidRPr="0065527F">
        <w:rPr>
          <w:sz w:val="28"/>
          <w:szCs w:val="28"/>
        </w:rPr>
        <w:t xml:space="preserve">проведение мероприятий. </w:t>
      </w:r>
    </w:p>
    <w:p w:rsidR="00075CDD" w:rsidRPr="0065527F" w:rsidRDefault="00075CDD" w:rsidP="0065527F">
      <w:pPr>
        <w:widowControl/>
        <w:autoSpaceDE/>
        <w:autoSpaceDN/>
        <w:adjustRightInd/>
        <w:spacing w:line="276" w:lineRule="auto"/>
        <w:rPr>
          <w:b/>
          <w:sz w:val="28"/>
          <w:szCs w:val="28"/>
          <w:u w:val="single"/>
        </w:rPr>
      </w:pPr>
      <w:r w:rsidRPr="0065527F">
        <w:rPr>
          <w:b/>
          <w:sz w:val="28"/>
          <w:szCs w:val="28"/>
          <w:u w:val="single"/>
        </w:rPr>
        <w:t>4.3. Анализ выполнения муниципального задания.</w:t>
      </w:r>
    </w:p>
    <w:p w:rsidR="00820F64" w:rsidRDefault="00634727" w:rsidP="00820F64">
      <w:pPr>
        <w:widowControl/>
        <w:autoSpaceDE/>
        <w:autoSpaceDN/>
        <w:adjustRightInd/>
        <w:spacing w:line="276" w:lineRule="auto"/>
        <w:rPr>
          <w:sz w:val="28"/>
          <w:szCs w:val="28"/>
        </w:rPr>
      </w:pPr>
      <w:r>
        <w:rPr>
          <w:sz w:val="28"/>
          <w:szCs w:val="28"/>
        </w:rPr>
        <w:t>За отчетный период 2022-2023</w:t>
      </w:r>
      <w:r w:rsidR="00901D4C" w:rsidRPr="0065527F">
        <w:rPr>
          <w:sz w:val="28"/>
          <w:szCs w:val="28"/>
        </w:rPr>
        <w:t xml:space="preserve">г.г. муниципальное задание выполнено на 100%. </w:t>
      </w:r>
      <w:r w:rsidR="000A5B75" w:rsidRPr="0065527F">
        <w:rPr>
          <w:sz w:val="28"/>
          <w:szCs w:val="28"/>
        </w:rPr>
        <w:t xml:space="preserve">Все запланированные суммы были потрачены согласно бюджетным статьям. </w:t>
      </w:r>
    </w:p>
    <w:p w:rsidR="00820F64" w:rsidRDefault="000A5B75" w:rsidP="00820F64">
      <w:pPr>
        <w:widowControl/>
        <w:autoSpaceDE/>
        <w:autoSpaceDN/>
        <w:adjustRightInd/>
        <w:spacing w:line="276" w:lineRule="auto"/>
        <w:rPr>
          <w:sz w:val="28"/>
          <w:szCs w:val="28"/>
        </w:rPr>
      </w:pPr>
      <w:r w:rsidRPr="0065527F">
        <w:rPr>
          <w:sz w:val="28"/>
          <w:szCs w:val="28"/>
        </w:rPr>
        <w:t xml:space="preserve">                                </w:t>
      </w:r>
    </w:p>
    <w:p w:rsidR="005F42BF" w:rsidRPr="0065527F" w:rsidRDefault="00075CDD" w:rsidP="00820F64">
      <w:pPr>
        <w:widowControl/>
        <w:autoSpaceDE/>
        <w:autoSpaceDN/>
        <w:adjustRightInd/>
        <w:spacing w:line="276" w:lineRule="auto"/>
        <w:rPr>
          <w:b/>
          <w:sz w:val="28"/>
          <w:szCs w:val="28"/>
          <w:u w:val="single"/>
        </w:rPr>
      </w:pPr>
      <w:r w:rsidRPr="0065527F">
        <w:rPr>
          <w:b/>
          <w:sz w:val="28"/>
          <w:szCs w:val="28"/>
          <w:u w:val="single"/>
        </w:rPr>
        <w:t>4.4. Обеспеченность учащихся учебниками и учебными пособиями.</w:t>
      </w:r>
    </w:p>
    <w:p w:rsidR="005F42BF" w:rsidRPr="0065527F" w:rsidRDefault="005F42BF" w:rsidP="0065527F">
      <w:pPr>
        <w:spacing w:line="276" w:lineRule="auto"/>
        <w:rPr>
          <w:sz w:val="28"/>
          <w:szCs w:val="28"/>
        </w:rPr>
      </w:pPr>
    </w:p>
    <w:p w:rsidR="005F42BF" w:rsidRPr="0065527F" w:rsidRDefault="00F474EA" w:rsidP="0065527F">
      <w:pPr>
        <w:spacing w:line="276" w:lineRule="auto"/>
        <w:rPr>
          <w:sz w:val="28"/>
          <w:szCs w:val="28"/>
        </w:rPr>
      </w:pPr>
      <w:r>
        <w:rPr>
          <w:sz w:val="28"/>
          <w:szCs w:val="28"/>
        </w:rPr>
        <w:t>На 1 июня 2023</w:t>
      </w:r>
      <w:r w:rsidR="004379BD">
        <w:rPr>
          <w:sz w:val="28"/>
          <w:szCs w:val="28"/>
        </w:rPr>
        <w:t xml:space="preserve">   </w:t>
      </w:r>
      <w:r w:rsidR="005F42BF" w:rsidRPr="0065527F">
        <w:rPr>
          <w:sz w:val="28"/>
          <w:szCs w:val="28"/>
        </w:rPr>
        <w:t xml:space="preserve"> года книжный фонд библи</w:t>
      </w:r>
      <w:r w:rsidR="006238E1">
        <w:rPr>
          <w:sz w:val="28"/>
          <w:szCs w:val="28"/>
        </w:rPr>
        <w:t>отеки составляет: 1580</w:t>
      </w:r>
      <w:r w:rsidR="005F42BF" w:rsidRPr="0065527F">
        <w:rPr>
          <w:sz w:val="28"/>
          <w:szCs w:val="28"/>
        </w:rPr>
        <w:t xml:space="preserve"> экземпляров – это художественная, научно-популярная, методическая, справочная и другая литература. Учебн</w:t>
      </w:r>
      <w:r w:rsidR="006238E1">
        <w:rPr>
          <w:sz w:val="28"/>
          <w:szCs w:val="28"/>
        </w:rPr>
        <w:t>иков и учебной литературы – 4891</w:t>
      </w:r>
      <w:r w:rsidR="005F42BF" w:rsidRPr="0065527F">
        <w:rPr>
          <w:sz w:val="28"/>
          <w:szCs w:val="28"/>
        </w:rPr>
        <w:t xml:space="preserve"> экземпляров. </w:t>
      </w:r>
      <w:r w:rsidR="006238E1">
        <w:rPr>
          <w:sz w:val="28"/>
          <w:szCs w:val="28"/>
        </w:rPr>
        <w:t xml:space="preserve">Медиатека 60 экземпляров. </w:t>
      </w:r>
      <w:r w:rsidR="005F42BF" w:rsidRPr="0065527F">
        <w:rPr>
          <w:sz w:val="28"/>
          <w:szCs w:val="28"/>
        </w:rPr>
        <w:t>Процент обеспеченности составляет</w:t>
      </w:r>
      <w:r w:rsidR="0051061E" w:rsidRPr="0065527F">
        <w:rPr>
          <w:sz w:val="28"/>
          <w:szCs w:val="28"/>
        </w:rPr>
        <w:t xml:space="preserve"> 100</w:t>
      </w:r>
      <w:r w:rsidR="005F42BF" w:rsidRPr="0065527F">
        <w:rPr>
          <w:sz w:val="28"/>
          <w:szCs w:val="28"/>
        </w:rPr>
        <w:t xml:space="preserve"> %</w:t>
      </w:r>
      <w:bookmarkStart w:id="0" w:name="_GoBack"/>
      <w:bookmarkEnd w:id="0"/>
    </w:p>
    <w:p w:rsidR="00075CDD" w:rsidRPr="0065527F" w:rsidRDefault="00075CDD" w:rsidP="0065527F">
      <w:pPr>
        <w:pStyle w:val="ae"/>
        <w:spacing w:line="276" w:lineRule="auto"/>
        <w:jc w:val="both"/>
        <w:rPr>
          <w:rFonts w:ascii="Times New Roman" w:eastAsia="Times New Roman" w:hAnsi="Times New Roman" w:cs="Times New Roman"/>
          <w:b/>
          <w:bCs/>
          <w:iCs/>
          <w:sz w:val="28"/>
          <w:szCs w:val="28"/>
          <w:u w:val="single"/>
        </w:rPr>
      </w:pPr>
      <w:r w:rsidRPr="0065527F">
        <w:rPr>
          <w:rFonts w:ascii="Times New Roman" w:eastAsia="Times New Roman" w:hAnsi="Times New Roman" w:cs="Times New Roman"/>
          <w:b/>
          <w:bCs/>
          <w:iCs/>
          <w:sz w:val="28"/>
          <w:szCs w:val="28"/>
          <w:u w:val="single"/>
        </w:rPr>
        <w:t xml:space="preserve"> </w:t>
      </w:r>
    </w:p>
    <w:p w:rsidR="00DF0AE9" w:rsidRPr="0065527F" w:rsidRDefault="00DF0AE9" w:rsidP="0065527F">
      <w:pPr>
        <w:shd w:val="clear" w:color="auto" w:fill="FFFFFF"/>
        <w:spacing w:line="276" w:lineRule="auto"/>
        <w:jc w:val="both"/>
        <w:rPr>
          <w:b/>
          <w:bCs/>
          <w:iCs/>
          <w:sz w:val="28"/>
          <w:szCs w:val="28"/>
          <w:u w:val="single"/>
        </w:rPr>
      </w:pPr>
      <w:r w:rsidRPr="0065527F">
        <w:rPr>
          <w:b/>
          <w:bCs/>
          <w:iCs/>
          <w:sz w:val="28"/>
          <w:szCs w:val="28"/>
          <w:u w:val="single"/>
        </w:rPr>
        <w:t xml:space="preserve">4.5. Кадровое обеспечение. </w:t>
      </w:r>
    </w:p>
    <w:p w:rsidR="003C3157" w:rsidRPr="003C3157" w:rsidRDefault="003C3157" w:rsidP="003C3157">
      <w:pPr>
        <w:pStyle w:val="aff8"/>
        <w:spacing w:line="240" w:lineRule="auto"/>
        <w:ind w:firstLine="0"/>
        <w:rPr>
          <w:b/>
          <w:lang w:eastAsia="ru-RU"/>
        </w:rPr>
      </w:pPr>
      <w:r w:rsidRPr="003C3157">
        <w:rPr>
          <w:b/>
          <w:lang w:eastAsia="ru-RU"/>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3C3157" w:rsidRPr="003C3157" w:rsidRDefault="003C3157" w:rsidP="003C3157">
      <w:pPr>
        <w:pStyle w:val="aff8"/>
        <w:spacing w:line="240" w:lineRule="auto"/>
        <w:rPr>
          <w:b/>
          <w:lang w:eastAsia="ru-RU"/>
        </w:rPr>
      </w:pPr>
    </w:p>
    <w:p w:rsidR="003C3157" w:rsidRPr="003C3157" w:rsidRDefault="003C3157" w:rsidP="003C3157">
      <w:pPr>
        <w:jc w:val="both"/>
        <w:rPr>
          <w:sz w:val="28"/>
          <w:szCs w:val="28"/>
        </w:rPr>
      </w:pPr>
      <w:r w:rsidRPr="003C3157">
        <w:rPr>
          <w:sz w:val="28"/>
          <w:szCs w:val="28"/>
        </w:rPr>
        <w:t>МБОУ ВКСОШ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3C3157" w:rsidRPr="003C3157" w:rsidRDefault="003C3157" w:rsidP="003C3157">
      <w:pPr>
        <w:jc w:val="both"/>
        <w:rPr>
          <w:sz w:val="28"/>
          <w:szCs w:val="28"/>
        </w:rPr>
      </w:pPr>
      <w:r w:rsidRPr="003C3157">
        <w:rPr>
          <w:sz w:val="28"/>
          <w:szCs w:val="28"/>
        </w:rPr>
        <w:t>Требования к кадровым условиям включают:</w:t>
      </w:r>
    </w:p>
    <w:p w:rsidR="003C3157" w:rsidRPr="003C3157" w:rsidRDefault="003C3157" w:rsidP="003C3157">
      <w:pPr>
        <w:pStyle w:val="a"/>
        <w:spacing w:line="276" w:lineRule="auto"/>
        <w:rPr>
          <w:szCs w:val="28"/>
        </w:rPr>
      </w:pPr>
      <w:r w:rsidRPr="003C3157">
        <w:rPr>
          <w:szCs w:val="28"/>
        </w:rPr>
        <w:t>укомплектованность образовательной организации педагогическими, руководящими и иными работниками;</w:t>
      </w:r>
    </w:p>
    <w:p w:rsidR="003C3157" w:rsidRPr="003C3157" w:rsidRDefault="003C3157" w:rsidP="003C3157">
      <w:pPr>
        <w:pStyle w:val="a"/>
        <w:spacing w:line="276" w:lineRule="auto"/>
        <w:rPr>
          <w:szCs w:val="28"/>
        </w:rPr>
      </w:pPr>
      <w:r w:rsidRPr="003C3157">
        <w:rPr>
          <w:szCs w:val="28"/>
        </w:rPr>
        <w:t>уровень квалификации педагогических и иных работников образовательной организации;</w:t>
      </w:r>
    </w:p>
    <w:p w:rsidR="003C3157" w:rsidRPr="003C3157" w:rsidRDefault="003C3157" w:rsidP="003C3157">
      <w:pPr>
        <w:pStyle w:val="a"/>
        <w:spacing w:line="276" w:lineRule="auto"/>
        <w:rPr>
          <w:szCs w:val="28"/>
        </w:rPr>
      </w:pPr>
      <w:r w:rsidRPr="003C3157">
        <w:rPr>
          <w:szCs w:val="28"/>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3C3157" w:rsidRPr="003C3157" w:rsidRDefault="003C3157" w:rsidP="003C3157">
      <w:pPr>
        <w:rPr>
          <w:sz w:val="28"/>
          <w:szCs w:val="28"/>
        </w:rPr>
      </w:pPr>
    </w:p>
    <w:p w:rsidR="003C3157" w:rsidRPr="003C3157" w:rsidRDefault="003C3157" w:rsidP="003C3157">
      <w:pPr>
        <w:rPr>
          <w:sz w:val="28"/>
          <w:szCs w:val="28"/>
        </w:rPr>
      </w:pPr>
      <w:r w:rsidRPr="003C3157">
        <w:rPr>
          <w:sz w:val="28"/>
          <w:szCs w:val="28"/>
        </w:rPr>
        <w:t>В организации  созданы условия:</w:t>
      </w:r>
    </w:p>
    <w:p w:rsidR="003C3157" w:rsidRPr="003C3157" w:rsidRDefault="003C3157" w:rsidP="003C3157">
      <w:pPr>
        <w:pStyle w:val="a"/>
        <w:spacing w:line="276" w:lineRule="auto"/>
        <w:rPr>
          <w:szCs w:val="28"/>
        </w:rPr>
      </w:pPr>
      <w:r w:rsidRPr="003C3157">
        <w:rPr>
          <w:szCs w:val="28"/>
        </w:rPr>
        <w:t>для реализации электронного обучения, применения дистанционных образовательных технологий,;</w:t>
      </w:r>
    </w:p>
    <w:p w:rsidR="003C3157" w:rsidRPr="003C3157" w:rsidRDefault="003C3157" w:rsidP="003C3157">
      <w:pPr>
        <w:pStyle w:val="a"/>
        <w:spacing w:line="276" w:lineRule="auto"/>
        <w:rPr>
          <w:szCs w:val="28"/>
        </w:rPr>
      </w:pPr>
      <w:r w:rsidRPr="003C3157">
        <w:rPr>
          <w:szCs w:val="28"/>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3C3157" w:rsidRPr="003C3157" w:rsidRDefault="003C3157" w:rsidP="003C3157">
      <w:pPr>
        <w:pStyle w:val="a"/>
        <w:spacing w:line="276" w:lineRule="auto"/>
        <w:rPr>
          <w:szCs w:val="28"/>
        </w:rPr>
      </w:pPr>
      <w:r w:rsidRPr="003C3157">
        <w:rPr>
          <w:szCs w:val="28"/>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3C3157" w:rsidRPr="003C3157" w:rsidRDefault="003C3157" w:rsidP="003C3157">
      <w:pPr>
        <w:pStyle w:val="a"/>
        <w:spacing w:line="276" w:lineRule="auto"/>
        <w:rPr>
          <w:szCs w:val="28"/>
        </w:rPr>
      </w:pPr>
      <w:r w:rsidRPr="003C3157">
        <w:rPr>
          <w:szCs w:val="28"/>
        </w:rPr>
        <w:t>повышения эффективности и качества педагогического труда;</w:t>
      </w:r>
    </w:p>
    <w:p w:rsidR="003C3157" w:rsidRPr="003C3157" w:rsidRDefault="003C3157" w:rsidP="003C3157">
      <w:pPr>
        <w:pStyle w:val="a"/>
        <w:spacing w:line="276" w:lineRule="auto"/>
        <w:rPr>
          <w:szCs w:val="28"/>
        </w:rPr>
      </w:pPr>
      <w:r w:rsidRPr="003C3157">
        <w:rPr>
          <w:szCs w:val="28"/>
        </w:rPr>
        <w:t>выявления, развития и использования потенциальных возможностей педагогических работников;</w:t>
      </w:r>
    </w:p>
    <w:p w:rsidR="003C3157" w:rsidRPr="003C3157" w:rsidRDefault="003C3157" w:rsidP="003C3157">
      <w:pPr>
        <w:pStyle w:val="a"/>
        <w:spacing w:line="276" w:lineRule="auto"/>
        <w:rPr>
          <w:szCs w:val="28"/>
        </w:rPr>
      </w:pPr>
      <w:r w:rsidRPr="003C3157">
        <w:rPr>
          <w:szCs w:val="28"/>
        </w:rPr>
        <w:t>осуществления мониторинга результатов педагогического труда.</w:t>
      </w:r>
    </w:p>
    <w:p w:rsidR="003C3157" w:rsidRPr="003C3157" w:rsidRDefault="003C3157" w:rsidP="003C3157">
      <w:pPr>
        <w:rPr>
          <w:sz w:val="28"/>
          <w:szCs w:val="28"/>
        </w:rPr>
      </w:pPr>
    </w:p>
    <w:p w:rsidR="003C3157" w:rsidRPr="003C3157" w:rsidRDefault="003C3157" w:rsidP="003C3157">
      <w:pPr>
        <w:jc w:val="center"/>
        <w:rPr>
          <w:b/>
          <w:sz w:val="28"/>
          <w:szCs w:val="28"/>
        </w:rPr>
      </w:pPr>
      <w:r w:rsidRPr="003C3157">
        <w:rPr>
          <w:b/>
          <w:sz w:val="28"/>
          <w:szCs w:val="28"/>
        </w:rPr>
        <w:t>Общие сведения о составе и квалификации педагогических кадров МБОУ ВКСОШ.</w:t>
      </w:r>
    </w:p>
    <w:p w:rsidR="00FB3CDF" w:rsidRPr="009505BC" w:rsidRDefault="00FB3CDF" w:rsidP="00FB3CDF">
      <w:pPr>
        <w:rPr>
          <w:color w:val="FF0000"/>
          <w:sz w:val="24"/>
          <w:szCs w:val="24"/>
        </w:rPr>
      </w:pPr>
      <w:r w:rsidRPr="009505BC">
        <w:rPr>
          <w:sz w:val="24"/>
          <w:szCs w:val="24"/>
        </w:rPr>
        <w:t>Количество педагого</w:t>
      </w:r>
      <w:r>
        <w:rPr>
          <w:sz w:val="24"/>
          <w:szCs w:val="24"/>
        </w:rPr>
        <w:t>в в МБОУ ВКСОШ СОО составляет 20</w:t>
      </w:r>
      <w:r w:rsidRPr="009505BC">
        <w:rPr>
          <w:sz w:val="24"/>
          <w:szCs w:val="24"/>
        </w:rPr>
        <w:t xml:space="preserve"> человек. </w:t>
      </w:r>
    </w:p>
    <w:p w:rsidR="00FB3CDF" w:rsidRPr="009505BC" w:rsidRDefault="00FB3CDF" w:rsidP="00FB3CDF">
      <w:pPr>
        <w:rPr>
          <w:color w:val="FF0000"/>
          <w:sz w:val="24"/>
          <w:szCs w:val="24"/>
        </w:rPr>
      </w:pPr>
      <w:r w:rsidRPr="009505BC">
        <w:rPr>
          <w:sz w:val="24"/>
          <w:szCs w:val="24"/>
        </w:rPr>
        <w:t>Укомплектованность педагогическими кадрами – 100 %.</w:t>
      </w:r>
      <w:r w:rsidRPr="009505BC">
        <w:rPr>
          <w:sz w:val="24"/>
          <w:szCs w:val="24"/>
        </w:rPr>
        <w:tab/>
      </w:r>
    </w:p>
    <w:p w:rsidR="00FB3CDF" w:rsidRDefault="00FB3CDF" w:rsidP="00FB3CDF">
      <w:pPr>
        <w:jc w:val="center"/>
        <w:rPr>
          <w:b/>
          <w:sz w:val="24"/>
          <w:szCs w:val="24"/>
        </w:rPr>
      </w:pPr>
    </w:p>
    <w:p w:rsidR="00FB3CDF" w:rsidRPr="009505BC" w:rsidRDefault="00FB3CDF" w:rsidP="00FB3CDF">
      <w:pPr>
        <w:jc w:val="center"/>
        <w:rPr>
          <w:b/>
          <w:sz w:val="24"/>
          <w:szCs w:val="24"/>
        </w:rPr>
      </w:pPr>
      <w:r w:rsidRPr="009505BC">
        <w:rPr>
          <w:b/>
          <w:sz w:val="24"/>
          <w:szCs w:val="24"/>
        </w:rPr>
        <w:t xml:space="preserve">Возрастные показатели педагогов </w:t>
      </w:r>
    </w:p>
    <w:p w:rsidR="00FB3CDF" w:rsidRPr="009505BC" w:rsidRDefault="00FB3CDF" w:rsidP="00FB3CDF">
      <w:pPr>
        <w:jc w:val="center"/>
        <w:rPr>
          <w:b/>
          <w:sz w:val="24"/>
          <w:szCs w:val="24"/>
        </w:rPr>
      </w:pPr>
      <w:r w:rsidRPr="009505BC">
        <w:rPr>
          <w:b/>
          <w:noProof/>
          <w:sz w:val="24"/>
          <w:szCs w:val="24"/>
        </w:rPr>
        <w:drawing>
          <wp:inline distT="0" distB="0" distL="0" distR="0">
            <wp:extent cx="5408984" cy="1400783"/>
            <wp:effectExtent l="19050" t="0" r="0" b="0"/>
            <wp:docPr id="7"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B3CDF" w:rsidRDefault="00FB3CDF" w:rsidP="00FB3CDF">
      <w:pPr>
        <w:jc w:val="right"/>
        <w:rPr>
          <w:b/>
          <w:sz w:val="24"/>
          <w:szCs w:val="24"/>
        </w:rPr>
      </w:pPr>
    </w:p>
    <w:tbl>
      <w:tblPr>
        <w:tblStyle w:val="a9"/>
        <w:tblW w:w="0" w:type="auto"/>
        <w:tblLook w:val="04A0"/>
      </w:tblPr>
      <w:tblGrid>
        <w:gridCol w:w="2336"/>
        <w:gridCol w:w="2335"/>
        <w:gridCol w:w="2336"/>
        <w:gridCol w:w="2930"/>
      </w:tblGrid>
      <w:tr w:rsidR="00FB3CDF" w:rsidRPr="009505BC" w:rsidTr="00F474EA">
        <w:tc>
          <w:tcPr>
            <w:tcW w:w="2336" w:type="dxa"/>
          </w:tcPr>
          <w:p w:rsidR="00FB3CDF" w:rsidRPr="009505BC" w:rsidRDefault="00FB3CDF" w:rsidP="00F474EA">
            <w:pPr>
              <w:jc w:val="center"/>
              <w:rPr>
                <w:b/>
                <w:sz w:val="24"/>
                <w:szCs w:val="24"/>
              </w:rPr>
            </w:pPr>
            <w:r w:rsidRPr="009505BC">
              <w:rPr>
                <w:b/>
                <w:sz w:val="24"/>
                <w:szCs w:val="24"/>
              </w:rPr>
              <w:t>20-30 лет</w:t>
            </w:r>
          </w:p>
        </w:tc>
        <w:tc>
          <w:tcPr>
            <w:tcW w:w="2335" w:type="dxa"/>
          </w:tcPr>
          <w:p w:rsidR="00FB3CDF" w:rsidRPr="009505BC" w:rsidRDefault="00FB3CDF" w:rsidP="00F474EA">
            <w:pPr>
              <w:jc w:val="center"/>
              <w:rPr>
                <w:b/>
                <w:sz w:val="24"/>
                <w:szCs w:val="24"/>
              </w:rPr>
            </w:pPr>
            <w:r w:rsidRPr="009505BC">
              <w:rPr>
                <w:b/>
                <w:sz w:val="24"/>
                <w:szCs w:val="24"/>
              </w:rPr>
              <w:t>31-45 лет</w:t>
            </w:r>
          </w:p>
        </w:tc>
        <w:tc>
          <w:tcPr>
            <w:tcW w:w="2336" w:type="dxa"/>
          </w:tcPr>
          <w:p w:rsidR="00FB3CDF" w:rsidRPr="009505BC" w:rsidRDefault="00FB3CDF" w:rsidP="00F474EA">
            <w:pPr>
              <w:jc w:val="center"/>
              <w:rPr>
                <w:b/>
                <w:sz w:val="24"/>
                <w:szCs w:val="24"/>
              </w:rPr>
            </w:pPr>
            <w:r w:rsidRPr="009505BC">
              <w:rPr>
                <w:b/>
                <w:sz w:val="24"/>
                <w:szCs w:val="24"/>
              </w:rPr>
              <w:t>46-55 лет</w:t>
            </w:r>
          </w:p>
        </w:tc>
        <w:tc>
          <w:tcPr>
            <w:tcW w:w="2930" w:type="dxa"/>
          </w:tcPr>
          <w:p w:rsidR="00FB3CDF" w:rsidRPr="009505BC" w:rsidRDefault="00FB3CDF" w:rsidP="00F474EA">
            <w:pPr>
              <w:jc w:val="center"/>
              <w:rPr>
                <w:b/>
                <w:sz w:val="24"/>
                <w:szCs w:val="24"/>
              </w:rPr>
            </w:pPr>
            <w:r w:rsidRPr="009505BC">
              <w:rPr>
                <w:b/>
                <w:sz w:val="24"/>
                <w:szCs w:val="24"/>
              </w:rPr>
              <w:t>Выше 55 лет</w:t>
            </w:r>
          </w:p>
        </w:tc>
      </w:tr>
      <w:tr w:rsidR="00FB3CDF" w:rsidRPr="009505BC" w:rsidTr="00F474EA">
        <w:tc>
          <w:tcPr>
            <w:tcW w:w="2336" w:type="dxa"/>
          </w:tcPr>
          <w:p w:rsidR="00FB3CDF" w:rsidRPr="009505BC" w:rsidRDefault="00FB3CDF" w:rsidP="00F474EA">
            <w:pPr>
              <w:jc w:val="center"/>
              <w:rPr>
                <w:b/>
                <w:sz w:val="24"/>
                <w:szCs w:val="24"/>
              </w:rPr>
            </w:pPr>
            <w:r w:rsidRPr="009505BC">
              <w:rPr>
                <w:b/>
                <w:sz w:val="24"/>
                <w:szCs w:val="24"/>
              </w:rPr>
              <w:t>1</w:t>
            </w:r>
          </w:p>
        </w:tc>
        <w:tc>
          <w:tcPr>
            <w:tcW w:w="2335" w:type="dxa"/>
          </w:tcPr>
          <w:p w:rsidR="00FB3CDF" w:rsidRPr="009505BC" w:rsidRDefault="00FB3CDF" w:rsidP="00F474EA">
            <w:pPr>
              <w:jc w:val="center"/>
              <w:rPr>
                <w:b/>
                <w:sz w:val="24"/>
                <w:szCs w:val="24"/>
              </w:rPr>
            </w:pPr>
            <w:r>
              <w:rPr>
                <w:b/>
                <w:sz w:val="24"/>
                <w:szCs w:val="24"/>
              </w:rPr>
              <w:t>7</w:t>
            </w:r>
          </w:p>
        </w:tc>
        <w:tc>
          <w:tcPr>
            <w:tcW w:w="2336" w:type="dxa"/>
          </w:tcPr>
          <w:p w:rsidR="00FB3CDF" w:rsidRPr="009505BC" w:rsidRDefault="00FB3CDF" w:rsidP="00F474EA">
            <w:pPr>
              <w:jc w:val="center"/>
              <w:rPr>
                <w:b/>
                <w:sz w:val="24"/>
                <w:szCs w:val="24"/>
              </w:rPr>
            </w:pPr>
            <w:r>
              <w:rPr>
                <w:b/>
                <w:sz w:val="24"/>
                <w:szCs w:val="24"/>
              </w:rPr>
              <w:t>11</w:t>
            </w:r>
          </w:p>
        </w:tc>
        <w:tc>
          <w:tcPr>
            <w:tcW w:w="2930" w:type="dxa"/>
          </w:tcPr>
          <w:p w:rsidR="00FB3CDF" w:rsidRPr="009505BC" w:rsidRDefault="00FB3CDF" w:rsidP="00F474EA">
            <w:pPr>
              <w:jc w:val="center"/>
              <w:rPr>
                <w:b/>
                <w:sz w:val="24"/>
                <w:szCs w:val="24"/>
              </w:rPr>
            </w:pPr>
            <w:r>
              <w:rPr>
                <w:b/>
                <w:sz w:val="24"/>
                <w:szCs w:val="24"/>
              </w:rPr>
              <w:t>1</w:t>
            </w:r>
          </w:p>
        </w:tc>
      </w:tr>
      <w:tr w:rsidR="00FB3CDF" w:rsidRPr="009505BC" w:rsidTr="00F474EA">
        <w:tc>
          <w:tcPr>
            <w:tcW w:w="9937" w:type="dxa"/>
            <w:gridSpan w:val="4"/>
          </w:tcPr>
          <w:p w:rsidR="00FB3CDF" w:rsidRPr="009505BC" w:rsidRDefault="00FB3CDF" w:rsidP="00F474EA">
            <w:pPr>
              <w:jc w:val="center"/>
              <w:rPr>
                <w:b/>
                <w:sz w:val="24"/>
                <w:szCs w:val="24"/>
              </w:rPr>
            </w:pPr>
            <w:r w:rsidRPr="009505BC">
              <w:rPr>
                <w:b/>
                <w:sz w:val="24"/>
                <w:szCs w:val="24"/>
              </w:rPr>
              <w:t>Средний возраст – 4</w:t>
            </w:r>
            <w:r>
              <w:rPr>
                <w:b/>
                <w:sz w:val="24"/>
                <w:szCs w:val="24"/>
              </w:rPr>
              <w:t>5</w:t>
            </w:r>
            <w:r w:rsidRPr="009505BC">
              <w:rPr>
                <w:b/>
                <w:sz w:val="24"/>
                <w:szCs w:val="24"/>
              </w:rPr>
              <w:t xml:space="preserve"> лет</w:t>
            </w:r>
          </w:p>
          <w:p w:rsidR="00FB3CDF" w:rsidRPr="009505BC" w:rsidRDefault="00FB3CDF" w:rsidP="00F474EA">
            <w:pPr>
              <w:jc w:val="center"/>
              <w:rPr>
                <w:b/>
                <w:sz w:val="24"/>
                <w:szCs w:val="24"/>
              </w:rPr>
            </w:pPr>
          </w:p>
          <w:p w:rsidR="00FB3CDF" w:rsidRPr="009505BC" w:rsidRDefault="00FB3CDF" w:rsidP="00F474EA">
            <w:pPr>
              <w:jc w:val="center"/>
              <w:rPr>
                <w:b/>
                <w:sz w:val="24"/>
                <w:szCs w:val="24"/>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4"/>
        <w:gridCol w:w="1836"/>
        <w:gridCol w:w="1787"/>
        <w:gridCol w:w="1775"/>
        <w:gridCol w:w="1245"/>
      </w:tblGrid>
      <w:tr w:rsidR="00FB3CDF" w:rsidRPr="009505BC" w:rsidTr="00F474EA">
        <w:trPr>
          <w:trHeight w:val="262"/>
        </w:trPr>
        <w:tc>
          <w:tcPr>
            <w:tcW w:w="7109" w:type="dxa"/>
            <w:gridSpan w:val="3"/>
            <w:vAlign w:val="center"/>
          </w:tcPr>
          <w:p w:rsidR="00FB3CDF" w:rsidRPr="009505BC" w:rsidRDefault="00FB3CDF" w:rsidP="00F474EA">
            <w:pPr>
              <w:jc w:val="center"/>
              <w:rPr>
                <w:b/>
                <w:sz w:val="24"/>
                <w:szCs w:val="24"/>
              </w:rPr>
            </w:pPr>
            <w:r w:rsidRPr="009505BC">
              <w:rPr>
                <w:b/>
                <w:sz w:val="24"/>
                <w:szCs w:val="24"/>
              </w:rPr>
              <w:t>Показатель</w:t>
            </w:r>
          </w:p>
        </w:tc>
        <w:tc>
          <w:tcPr>
            <w:tcW w:w="1788" w:type="dxa"/>
            <w:vAlign w:val="center"/>
          </w:tcPr>
          <w:p w:rsidR="00FB3CDF" w:rsidRPr="009505BC" w:rsidRDefault="00FB3CDF" w:rsidP="00F474EA">
            <w:pPr>
              <w:jc w:val="center"/>
              <w:rPr>
                <w:b/>
                <w:sz w:val="24"/>
                <w:szCs w:val="24"/>
              </w:rPr>
            </w:pPr>
            <w:r w:rsidRPr="009505BC">
              <w:rPr>
                <w:b/>
                <w:sz w:val="24"/>
                <w:szCs w:val="24"/>
              </w:rPr>
              <w:t>Количество</w:t>
            </w:r>
          </w:p>
          <w:p w:rsidR="00FB3CDF" w:rsidRPr="009505BC" w:rsidRDefault="00FB3CDF" w:rsidP="00F474EA">
            <w:pPr>
              <w:jc w:val="center"/>
              <w:rPr>
                <w:b/>
                <w:sz w:val="24"/>
                <w:szCs w:val="24"/>
              </w:rPr>
            </w:pPr>
            <w:r w:rsidRPr="009505BC">
              <w:rPr>
                <w:b/>
                <w:sz w:val="24"/>
                <w:szCs w:val="24"/>
              </w:rPr>
              <w:t>человек</w:t>
            </w:r>
          </w:p>
        </w:tc>
        <w:tc>
          <w:tcPr>
            <w:tcW w:w="1276" w:type="dxa"/>
            <w:vAlign w:val="center"/>
          </w:tcPr>
          <w:p w:rsidR="00FB3CDF" w:rsidRPr="009505BC" w:rsidRDefault="00FB3CDF" w:rsidP="00F474EA">
            <w:pPr>
              <w:jc w:val="center"/>
              <w:rPr>
                <w:sz w:val="24"/>
                <w:szCs w:val="24"/>
              </w:rPr>
            </w:pPr>
            <w:r w:rsidRPr="009505BC">
              <w:rPr>
                <w:sz w:val="24"/>
                <w:szCs w:val="24"/>
              </w:rPr>
              <w:t>%</w:t>
            </w:r>
          </w:p>
        </w:tc>
      </w:tr>
      <w:tr w:rsidR="00FB3CDF" w:rsidRPr="009505BC" w:rsidTr="00F474EA">
        <w:trPr>
          <w:trHeight w:val="259"/>
        </w:trPr>
        <w:tc>
          <w:tcPr>
            <w:tcW w:w="7109" w:type="dxa"/>
            <w:gridSpan w:val="3"/>
            <w:vAlign w:val="center"/>
          </w:tcPr>
          <w:p w:rsidR="00FB3CDF" w:rsidRPr="009505BC" w:rsidRDefault="00FB3CDF" w:rsidP="00F474EA">
            <w:pPr>
              <w:rPr>
                <w:sz w:val="24"/>
                <w:szCs w:val="24"/>
              </w:rPr>
            </w:pPr>
            <w:r w:rsidRPr="009505BC">
              <w:rPr>
                <w:sz w:val="24"/>
                <w:szCs w:val="24"/>
              </w:rPr>
              <w:t>Всего педагогических работников (количество человек)</w:t>
            </w:r>
          </w:p>
        </w:tc>
        <w:tc>
          <w:tcPr>
            <w:tcW w:w="3064" w:type="dxa"/>
            <w:gridSpan w:val="2"/>
          </w:tcPr>
          <w:p w:rsidR="00FB3CDF" w:rsidRPr="009505BC" w:rsidRDefault="00FB3CDF" w:rsidP="00F474EA">
            <w:pPr>
              <w:rPr>
                <w:sz w:val="24"/>
                <w:szCs w:val="24"/>
              </w:rPr>
            </w:pPr>
            <w:r>
              <w:rPr>
                <w:sz w:val="24"/>
                <w:szCs w:val="24"/>
              </w:rPr>
              <w:t>20</w:t>
            </w:r>
          </w:p>
        </w:tc>
      </w:tr>
      <w:tr w:rsidR="00FB3CDF" w:rsidRPr="009505BC" w:rsidTr="00F474EA">
        <w:trPr>
          <w:trHeight w:val="263"/>
        </w:trPr>
        <w:tc>
          <w:tcPr>
            <w:tcW w:w="7109" w:type="dxa"/>
            <w:gridSpan w:val="3"/>
            <w:vAlign w:val="center"/>
          </w:tcPr>
          <w:p w:rsidR="00FB3CDF" w:rsidRPr="009505BC" w:rsidRDefault="00FB3CDF" w:rsidP="00F474EA">
            <w:pPr>
              <w:rPr>
                <w:sz w:val="24"/>
                <w:szCs w:val="24"/>
              </w:rPr>
            </w:pPr>
            <w:r w:rsidRPr="009505BC">
              <w:rPr>
                <w:sz w:val="24"/>
                <w:szCs w:val="24"/>
              </w:rPr>
              <w:t>Укомплектованность штата педагогических работников (%)</w:t>
            </w:r>
          </w:p>
        </w:tc>
        <w:tc>
          <w:tcPr>
            <w:tcW w:w="3064" w:type="dxa"/>
            <w:gridSpan w:val="2"/>
          </w:tcPr>
          <w:p w:rsidR="00FB3CDF" w:rsidRPr="009505BC" w:rsidRDefault="00FB3CDF" w:rsidP="00F474EA">
            <w:pPr>
              <w:rPr>
                <w:sz w:val="24"/>
                <w:szCs w:val="24"/>
              </w:rPr>
            </w:pPr>
            <w:r w:rsidRPr="009505BC">
              <w:rPr>
                <w:sz w:val="24"/>
                <w:szCs w:val="24"/>
              </w:rPr>
              <w:t>100</w:t>
            </w:r>
          </w:p>
        </w:tc>
      </w:tr>
      <w:tr w:rsidR="00FB3CDF" w:rsidRPr="009505BC" w:rsidTr="00F474EA">
        <w:trPr>
          <w:trHeight w:val="267"/>
        </w:trPr>
        <w:tc>
          <w:tcPr>
            <w:tcW w:w="7109" w:type="dxa"/>
            <w:gridSpan w:val="3"/>
            <w:vAlign w:val="center"/>
          </w:tcPr>
          <w:p w:rsidR="00FB3CDF" w:rsidRPr="009505BC" w:rsidRDefault="00FB3CDF" w:rsidP="00F474EA">
            <w:pPr>
              <w:rPr>
                <w:sz w:val="24"/>
                <w:szCs w:val="24"/>
              </w:rPr>
            </w:pPr>
            <w:r w:rsidRPr="009505BC">
              <w:rPr>
                <w:sz w:val="24"/>
                <w:szCs w:val="24"/>
              </w:rPr>
              <w:t>Из них внешних совместителей</w:t>
            </w:r>
          </w:p>
        </w:tc>
        <w:tc>
          <w:tcPr>
            <w:tcW w:w="1788" w:type="dxa"/>
          </w:tcPr>
          <w:p w:rsidR="00FB3CDF" w:rsidRPr="009505BC" w:rsidRDefault="00FB3CDF" w:rsidP="00F474EA">
            <w:pPr>
              <w:rPr>
                <w:sz w:val="24"/>
                <w:szCs w:val="24"/>
              </w:rPr>
            </w:pPr>
            <w:r w:rsidRPr="009505BC">
              <w:rPr>
                <w:sz w:val="24"/>
                <w:szCs w:val="24"/>
              </w:rPr>
              <w:t>0</w:t>
            </w:r>
          </w:p>
        </w:tc>
        <w:tc>
          <w:tcPr>
            <w:tcW w:w="1276" w:type="dxa"/>
          </w:tcPr>
          <w:p w:rsidR="00FB3CDF" w:rsidRPr="009505BC" w:rsidRDefault="00FB3CDF" w:rsidP="00F474EA">
            <w:pPr>
              <w:rPr>
                <w:sz w:val="24"/>
                <w:szCs w:val="24"/>
              </w:rPr>
            </w:pPr>
          </w:p>
        </w:tc>
      </w:tr>
      <w:tr w:rsidR="00FB3CDF" w:rsidRPr="009505BC" w:rsidTr="00F474EA">
        <w:trPr>
          <w:trHeight w:val="309"/>
        </w:trPr>
        <w:tc>
          <w:tcPr>
            <w:tcW w:w="7109" w:type="dxa"/>
            <w:gridSpan w:val="3"/>
            <w:vAlign w:val="center"/>
          </w:tcPr>
          <w:p w:rsidR="00FB3CDF" w:rsidRPr="009505BC" w:rsidRDefault="00FB3CDF" w:rsidP="00F474EA">
            <w:pPr>
              <w:rPr>
                <w:sz w:val="24"/>
                <w:szCs w:val="24"/>
              </w:rPr>
            </w:pPr>
            <w:r w:rsidRPr="009505BC">
              <w:rPr>
                <w:sz w:val="24"/>
                <w:szCs w:val="24"/>
              </w:rPr>
              <w:t>Наличие вакансий (указать должности)</w:t>
            </w:r>
          </w:p>
        </w:tc>
        <w:tc>
          <w:tcPr>
            <w:tcW w:w="1788" w:type="dxa"/>
          </w:tcPr>
          <w:p w:rsidR="00FB3CDF" w:rsidRPr="009505BC" w:rsidRDefault="00FB3CDF" w:rsidP="00F474EA">
            <w:pPr>
              <w:rPr>
                <w:sz w:val="24"/>
                <w:szCs w:val="24"/>
              </w:rPr>
            </w:pPr>
            <w:r w:rsidRPr="009505BC">
              <w:rPr>
                <w:sz w:val="24"/>
                <w:szCs w:val="24"/>
              </w:rPr>
              <w:t>0</w:t>
            </w:r>
          </w:p>
        </w:tc>
        <w:tc>
          <w:tcPr>
            <w:tcW w:w="1276" w:type="dxa"/>
          </w:tcPr>
          <w:p w:rsidR="00FB3CDF" w:rsidRPr="009505BC" w:rsidRDefault="00FB3CDF" w:rsidP="00F474EA">
            <w:pPr>
              <w:rPr>
                <w:sz w:val="24"/>
                <w:szCs w:val="24"/>
              </w:rPr>
            </w:pPr>
            <w:r w:rsidRPr="009505BC">
              <w:rPr>
                <w:sz w:val="24"/>
                <w:szCs w:val="24"/>
              </w:rPr>
              <w:t>0</w:t>
            </w:r>
          </w:p>
        </w:tc>
      </w:tr>
      <w:tr w:rsidR="00FB3CDF" w:rsidRPr="009505BC" w:rsidTr="00F474EA">
        <w:trPr>
          <w:trHeight w:val="271"/>
        </w:trPr>
        <w:tc>
          <w:tcPr>
            <w:tcW w:w="3416" w:type="dxa"/>
            <w:vMerge w:val="restart"/>
            <w:vAlign w:val="center"/>
          </w:tcPr>
          <w:p w:rsidR="00FB3CDF" w:rsidRPr="009505BC" w:rsidRDefault="00FB3CDF" w:rsidP="00F474EA">
            <w:pPr>
              <w:rPr>
                <w:sz w:val="24"/>
                <w:szCs w:val="24"/>
              </w:rPr>
            </w:pPr>
            <w:r w:rsidRPr="009505BC">
              <w:rPr>
                <w:sz w:val="24"/>
                <w:szCs w:val="24"/>
              </w:rPr>
              <w:t>Образовательный уровень педагогических работников</w:t>
            </w:r>
          </w:p>
        </w:tc>
        <w:tc>
          <w:tcPr>
            <w:tcW w:w="3693" w:type="dxa"/>
            <w:gridSpan w:val="2"/>
            <w:vAlign w:val="center"/>
          </w:tcPr>
          <w:p w:rsidR="00FB3CDF" w:rsidRPr="009505BC" w:rsidRDefault="00FB3CDF" w:rsidP="00F474EA">
            <w:pPr>
              <w:rPr>
                <w:sz w:val="24"/>
                <w:szCs w:val="24"/>
              </w:rPr>
            </w:pPr>
            <w:r w:rsidRPr="009505BC">
              <w:rPr>
                <w:sz w:val="24"/>
                <w:szCs w:val="24"/>
              </w:rPr>
              <w:t xml:space="preserve">Высшее профессиональное образование </w:t>
            </w:r>
          </w:p>
        </w:tc>
        <w:tc>
          <w:tcPr>
            <w:tcW w:w="1788" w:type="dxa"/>
          </w:tcPr>
          <w:p w:rsidR="00FB3CDF" w:rsidRPr="009505BC" w:rsidRDefault="00FB3CDF" w:rsidP="00F474EA">
            <w:pPr>
              <w:rPr>
                <w:sz w:val="24"/>
                <w:szCs w:val="24"/>
              </w:rPr>
            </w:pPr>
            <w:r w:rsidRPr="009505BC">
              <w:rPr>
                <w:sz w:val="24"/>
                <w:szCs w:val="24"/>
              </w:rPr>
              <w:t>1</w:t>
            </w:r>
            <w:r>
              <w:rPr>
                <w:sz w:val="24"/>
                <w:szCs w:val="24"/>
              </w:rPr>
              <w:t>4</w:t>
            </w:r>
          </w:p>
        </w:tc>
        <w:tc>
          <w:tcPr>
            <w:tcW w:w="1276" w:type="dxa"/>
          </w:tcPr>
          <w:p w:rsidR="00FB3CDF" w:rsidRPr="009505BC" w:rsidRDefault="00FB3CDF" w:rsidP="00F474EA">
            <w:pPr>
              <w:rPr>
                <w:sz w:val="24"/>
                <w:szCs w:val="24"/>
              </w:rPr>
            </w:pPr>
            <w:r w:rsidRPr="009505BC">
              <w:rPr>
                <w:sz w:val="24"/>
                <w:szCs w:val="24"/>
              </w:rPr>
              <w:t>7</w:t>
            </w:r>
            <w:r>
              <w:rPr>
                <w:sz w:val="24"/>
                <w:szCs w:val="24"/>
              </w:rPr>
              <w:t>0</w:t>
            </w:r>
          </w:p>
        </w:tc>
      </w:tr>
      <w:tr w:rsidR="00FB3CDF" w:rsidRPr="009505BC" w:rsidTr="00F474EA">
        <w:trPr>
          <w:trHeight w:val="71"/>
        </w:trPr>
        <w:tc>
          <w:tcPr>
            <w:tcW w:w="3416" w:type="dxa"/>
            <w:vMerge/>
            <w:vAlign w:val="center"/>
          </w:tcPr>
          <w:p w:rsidR="00FB3CDF" w:rsidRPr="009505BC" w:rsidRDefault="00FB3CDF" w:rsidP="00F474EA">
            <w:pPr>
              <w:rPr>
                <w:sz w:val="24"/>
                <w:szCs w:val="24"/>
              </w:rPr>
            </w:pPr>
          </w:p>
        </w:tc>
        <w:tc>
          <w:tcPr>
            <w:tcW w:w="3693" w:type="dxa"/>
            <w:gridSpan w:val="2"/>
            <w:vAlign w:val="center"/>
          </w:tcPr>
          <w:p w:rsidR="00FB3CDF" w:rsidRPr="009505BC" w:rsidRDefault="00FB3CDF" w:rsidP="00F474EA">
            <w:pPr>
              <w:rPr>
                <w:sz w:val="24"/>
                <w:szCs w:val="24"/>
              </w:rPr>
            </w:pPr>
            <w:r w:rsidRPr="009505BC">
              <w:rPr>
                <w:sz w:val="24"/>
                <w:szCs w:val="24"/>
              </w:rPr>
              <w:t>Среднее профессиональное образование</w:t>
            </w:r>
          </w:p>
        </w:tc>
        <w:tc>
          <w:tcPr>
            <w:tcW w:w="1788" w:type="dxa"/>
          </w:tcPr>
          <w:p w:rsidR="00FB3CDF" w:rsidRPr="009505BC" w:rsidRDefault="00FB3CDF" w:rsidP="00F474EA">
            <w:pPr>
              <w:rPr>
                <w:sz w:val="24"/>
                <w:szCs w:val="24"/>
              </w:rPr>
            </w:pPr>
            <w:r>
              <w:rPr>
                <w:sz w:val="24"/>
                <w:szCs w:val="24"/>
              </w:rPr>
              <w:t>6</w:t>
            </w:r>
          </w:p>
        </w:tc>
        <w:tc>
          <w:tcPr>
            <w:tcW w:w="1276" w:type="dxa"/>
          </w:tcPr>
          <w:p w:rsidR="00FB3CDF" w:rsidRPr="009505BC" w:rsidRDefault="00FB3CDF" w:rsidP="00F474EA">
            <w:pPr>
              <w:rPr>
                <w:sz w:val="24"/>
                <w:szCs w:val="24"/>
              </w:rPr>
            </w:pPr>
            <w:r>
              <w:rPr>
                <w:sz w:val="24"/>
                <w:szCs w:val="24"/>
              </w:rPr>
              <w:t>30</w:t>
            </w:r>
          </w:p>
        </w:tc>
      </w:tr>
      <w:tr w:rsidR="00FB3CDF" w:rsidRPr="009505BC" w:rsidTr="00F474EA">
        <w:trPr>
          <w:trHeight w:val="467"/>
        </w:trPr>
        <w:tc>
          <w:tcPr>
            <w:tcW w:w="7109" w:type="dxa"/>
            <w:gridSpan w:val="3"/>
            <w:vAlign w:val="center"/>
          </w:tcPr>
          <w:p w:rsidR="00FB3CDF" w:rsidRPr="009505BC" w:rsidRDefault="00FB3CDF" w:rsidP="00F474EA">
            <w:pPr>
              <w:rPr>
                <w:sz w:val="24"/>
                <w:szCs w:val="24"/>
              </w:rPr>
            </w:pPr>
            <w:r w:rsidRPr="009505BC">
              <w:rPr>
                <w:sz w:val="24"/>
                <w:szCs w:val="24"/>
              </w:rPr>
              <w:t>Прошли  курсы повышения  квалификации за последние 3 года</w:t>
            </w:r>
          </w:p>
        </w:tc>
        <w:tc>
          <w:tcPr>
            <w:tcW w:w="1788" w:type="dxa"/>
          </w:tcPr>
          <w:p w:rsidR="00FB3CDF" w:rsidRPr="009505BC" w:rsidRDefault="00FB3CDF" w:rsidP="00F474EA">
            <w:pPr>
              <w:rPr>
                <w:sz w:val="24"/>
                <w:szCs w:val="24"/>
              </w:rPr>
            </w:pPr>
            <w:r>
              <w:rPr>
                <w:sz w:val="24"/>
                <w:szCs w:val="24"/>
              </w:rPr>
              <w:t>20</w:t>
            </w:r>
          </w:p>
        </w:tc>
        <w:tc>
          <w:tcPr>
            <w:tcW w:w="1276" w:type="dxa"/>
          </w:tcPr>
          <w:p w:rsidR="00FB3CDF" w:rsidRPr="009505BC" w:rsidRDefault="00FB3CDF" w:rsidP="00F474EA">
            <w:pPr>
              <w:rPr>
                <w:sz w:val="24"/>
                <w:szCs w:val="24"/>
              </w:rPr>
            </w:pPr>
            <w:r w:rsidRPr="009505BC">
              <w:rPr>
                <w:sz w:val="24"/>
                <w:szCs w:val="24"/>
              </w:rPr>
              <w:t>100</w:t>
            </w:r>
          </w:p>
        </w:tc>
      </w:tr>
      <w:tr w:rsidR="00FB3CDF" w:rsidRPr="009505BC" w:rsidTr="00F474EA">
        <w:trPr>
          <w:trHeight w:val="115"/>
        </w:trPr>
        <w:tc>
          <w:tcPr>
            <w:tcW w:w="5314" w:type="dxa"/>
            <w:gridSpan w:val="2"/>
            <w:vMerge w:val="restart"/>
            <w:vAlign w:val="center"/>
          </w:tcPr>
          <w:p w:rsidR="00FB3CDF" w:rsidRPr="009505BC" w:rsidRDefault="00FB3CDF" w:rsidP="00F474EA">
            <w:pPr>
              <w:rPr>
                <w:sz w:val="24"/>
                <w:szCs w:val="24"/>
              </w:rPr>
            </w:pPr>
            <w:r w:rsidRPr="009505BC">
              <w:rPr>
                <w:sz w:val="24"/>
                <w:szCs w:val="24"/>
              </w:rPr>
              <w:t>Имеют квалификационную категорию</w:t>
            </w:r>
          </w:p>
        </w:tc>
        <w:tc>
          <w:tcPr>
            <w:tcW w:w="1795" w:type="dxa"/>
            <w:vAlign w:val="center"/>
          </w:tcPr>
          <w:p w:rsidR="00FB3CDF" w:rsidRPr="009505BC" w:rsidRDefault="00FB3CDF" w:rsidP="00F474EA">
            <w:pPr>
              <w:jc w:val="right"/>
              <w:rPr>
                <w:sz w:val="24"/>
                <w:szCs w:val="24"/>
              </w:rPr>
            </w:pPr>
            <w:r w:rsidRPr="009505BC">
              <w:rPr>
                <w:sz w:val="24"/>
                <w:szCs w:val="24"/>
              </w:rPr>
              <w:t>Высшую</w:t>
            </w:r>
          </w:p>
        </w:tc>
        <w:tc>
          <w:tcPr>
            <w:tcW w:w="1788" w:type="dxa"/>
          </w:tcPr>
          <w:p w:rsidR="00FB3CDF" w:rsidRPr="009505BC" w:rsidRDefault="00FB3CDF" w:rsidP="00F474EA">
            <w:pPr>
              <w:rPr>
                <w:sz w:val="24"/>
                <w:szCs w:val="24"/>
              </w:rPr>
            </w:pPr>
            <w:r>
              <w:rPr>
                <w:sz w:val="24"/>
                <w:szCs w:val="24"/>
              </w:rPr>
              <w:t>7</w:t>
            </w:r>
          </w:p>
        </w:tc>
        <w:tc>
          <w:tcPr>
            <w:tcW w:w="1276" w:type="dxa"/>
          </w:tcPr>
          <w:p w:rsidR="00FB3CDF" w:rsidRPr="009505BC" w:rsidRDefault="00FB3CDF" w:rsidP="00F474EA">
            <w:pPr>
              <w:rPr>
                <w:sz w:val="24"/>
                <w:szCs w:val="24"/>
              </w:rPr>
            </w:pPr>
            <w:r>
              <w:rPr>
                <w:sz w:val="24"/>
                <w:szCs w:val="24"/>
              </w:rPr>
              <w:t>35</w:t>
            </w:r>
          </w:p>
        </w:tc>
      </w:tr>
      <w:tr w:rsidR="00FB3CDF" w:rsidRPr="009505BC" w:rsidTr="00F474EA">
        <w:trPr>
          <w:trHeight w:val="175"/>
        </w:trPr>
        <w:tc>
          <w:tcPr>
            <w:tcW w:w="5314" w:type="dxa"/>
            <w:gridSpan w:val="2"/>
            <w:vMerge/>
            <w:vAlign w:val="center"/>
          </w:tcPr>
          <w:p w:rsidR="00FB3CDF" w:rsidRPr="009505BC" w:rsidRDefault="00FB3CDF" w:rsidP="00F474EA">
            <w:pPr>
              <w:rPr>
                <w:sz w:val="24"/>
                <w:szCs w:val="24"/>
              </w:rPr>
            </w:pPr>
          </w:p>
        </w:tc>
        <w:tc>
          <w:tcPr>
            <w:tcW w:w="1795" w:type="dxa"/>
            <w:vAlign w:val="center"/>
          </w:tcPr>
          <w:p w:rsidR="00FB3CDF" w:rsidRPr="009505BC" w:rsidRDefault="00FB3CDF" w:rsidP="00F474EA">
            <w:pPr>
              <w:jc w:val="right"/>
              <w:rPr>
                <w:sz w:val="24"/>
                <w:szCs w:val="24"/>
              </w:rPr>
            </w:pPr>
            <w:r w:rsidRPr="009505BC">
              <w:rPr>
                <w:sz w:val="24"/>
                <w:szCs w:val="24"/>
              </w:rPr>
              <w:t>Первую</w:t>
            </w:r>
          </w:p>
        </w:tc>
        <w:tc>
          <w:tcPr>
            <w:tcW w:w="1788" w:type="dxa"/>
          </w:tcPr>
          <w:p w:rsidR="00FB3CDF" w:rsidRPr="009505BC" w:rsidRDefault="00FB3CDF" w:rsidP="00F474EA">
            <w:pPr>
              <w:rPr>
                <w:sz w:val="24"/>
                <w:szCs w:val="24"/>
              </w:rPr>
            </w:pPr>
            <w:r>
              <w:rPr>
                <w:sz w:val="24"/>
                <w:szCs w:val="24"/>
              </w:rPr>
              <w:t>5</w:t>
            </w:r>
          </w:p>
        </w:tc>
        <w:tc>
          <w:tcPr>
            <w:tcW w:w="1276" w:type="dxa"/>
          </w:tcPr>
          <w:p w:rsidR="00FB3CDF" w:rsidRPr="009505BC" w:rsidRDefault="00FB3CDF" w:rsidP="00F474EA">
            <w:pPr>
              <w:rPr>
                <w:sz w:val="24"/>
                <w:szCs w:val="24"/>
              </w:rPr>
            </w:pPr>
            <w:r>
              <w:rPr>
                <w:sz w:val="24"/>
                <w:szCs w:val="24"/>
              </w:rPr>
              <w:t>25</w:t>
            </w:r>
          </w:p>
        </w:tc>
      </w:tr>
      <w:tr w:rsidR="00FB3CDF" w:rsidRPr="009505BC" w:rsidTr="00F474EA">
        <w:trPr>
          <w:trHeight w:val="253"/>
        </w:trPr>
        <w:tc>
          <w:tcPr>
            <w:tcW w:w="5314" w:type="dxa"/>
            <w:gridSpan w:val="2"/>
            <w:vMerge/>
            <w:vAlign w:val="center"/>
          </w:tcPr>
          <w:p w:rsidR="00FB3CDF" w:rsidRPr="009505BC" w:rsidRDefault="00FB3CDF" w:rsidP="00F474EA">
            <w:pPr>
              <w:rPr>
                <w:sz w:val="24"/>
                <w:szCs w:val="24"/>
              </w:rPr>
            </w:pPr>
          </w:p>
        </w:tc>
        <w:tc>
          <w:tcPr>
            <w:tcW w:w="1795" w:type="dxa"/>
            <w:vAlign w:val="center"/>
          </w:tcPr>
          <w:p w:rsidR="00FB3CDF" w:rsidRPr="009505BC" w:rsidRDefault="00FB3CDF" w:rsidP="00F474EA">
            <w:pPr>
              <w:jc w:val="right"/>
              <w:rPr>
                <w:sz w:val="24"/>
                <w:szCs w:val="24"/>
              </w:rPr>
            </w:pPr>
            <w:r w:rsidRPr="009505BC">
              <w:rPr>
                <w:sz w:val="24"/>
                <w:szCs w:val="24"/>
              </w:rPr>
              <w:t>СЗД</w:t>
            </w:r>
          </w:p>
        </w:tc>
        <w:tc>
          <w:tcPr>
            <w:tcW w:w="1788" w:type="dxa"/>
          </w:tcPr>
          <w:p w:rsidR="00FB3CDF" w:rsidRPr="009505BC" w:rsidRDefault="00FB3CDF" w:rsidP="00F474EA">
            <w:pPr>
              <w:rPr>
                <w:sz w:val="24"/>
                <w:szCs w:val="24"/>
              </w:rPr>
            </w:pPr>
            <w:r>
              <w:rPr>
                <w:sz w:val="24"/>
                <w:szCs w:val="24"/>
              </w:rPr>
              <w:t>8</w:t>
            </w:r>
          </w:p>
        </w:tc>
        <w:tc>
          <w:tcPr>
            <w:tcW w:w="1276" w:type="dxa"/>
          </w:tcPr>
          <w:p w:rsidR="00FB3CDF" w:rsidRPr="009505BC" w:rsidRDefault="00FB3CDF" w:rsidP="00F474EA">
            <w:pPr>
              <w:rPr>
                <w:sz w:val="24"/>
                <w:szCs w:val="24"/>
              </w:rPr>
            </w:pPr>
            <w:r>
              <w:rPr>
                <w:sz w:val="24"/>
                <w:szCs w:val="24"/>
              </w:rPr>
              <w:t>40</w:t>
            </w:r>
          </w:p>
        </w:tc>
      </w:tr>
      <w:tr w:rsidR="00FB3CDF" w:rsidRPr="009505BC" w:rsidTr="00F474EA">
        <w:trPr>
          <w:trHeight w:val="129"/>
        </w:trPr>
        <w:tc>
          <w:tcPr>
            <w:tcW w:w="7109" w:type="dxa"/>
            <w:gridSpan w:val="3"/>
            <w:vAlign w:val="center"/>
          </w:tcPr>
          <w:p w:rsidR="00FB3CDF" w:rsidRPr="009505BC" w:rsidRDefault="00FB3CDF" w:rsidP="00F474EA">
            <w:pPr>
              <w:rPr>
                <w:sz w:val="24"/>
                <w:szCs w:val="24"/>
              </w:rPr>
            </w:pPr>
            <w:r w:rsidRPr="009505BC">
              <w:rPr>
                <w:sz w:val="24"/>
                <w:szCs w:val="24"/>
              </w:rPr>
              <w:t xml:space="preserve">Имеют учёную степень </w:t>
            </w:r>
          </w:p>
        </w:tc>
        <w:tc>
          <w:tcPr>
            <w:tcW w:w="1788" w:type="dxa"/>
          </w:tcPr>
          <w:p w:rsidR="00FB3CDF" w:rsidRPr="009505BC" w:rsidRDefault="00FB3CDF" w:rsidP="00F474EA">
            <w:pPr>
              <w:rPr>
                <w:sz w:val="24"/>
                <w:szCs w:val="24"/>
              </w:rPr>
            </w:pPr>
            <w:r w:rsidRPr="009505BC">
              <w:rPr>
                <w:sz w:val="24"/>
                <w:szCs w:val="24"/>
              </w:rPr>
              <w:t>0</w:t>
            </w:r>
          </w:p>
        </w:tc>
        <w:tc>
          <w:tcPr>
            <w:tcW w:w="1276" w:type="dxa"/>
          </w:tcPr>
          <w:p w:rsidR="00FB3CDF" w:rsidRPr="009505BC" w:rsidRDefault="00FB3CDF" w:rsidP="00F474EA">
            <w:pPr>
              <w:rPr>
                <w:sz w:val="24"/>
                <w:szCs w:val="24"/>
              </w:rPr>
            </w:pPr>
            <w:r w:rsidRPr="009505BC">
              <w:rPr>
                <w:sz w:val="24"/>
                <w:szCs w:val="24"/>
              </w:rPr>
              <w:t>0</w:t>
            </w:r>
          </w:p>
        </w:tc>
      </w:tr>
      <w:tr w:rsidR="00FB3CDF" w:rsidRPr="009505BC" w:rsidTr="00F474EA">
        <w:trPr>
          <w:trHeight w:val="189"/>
        </w:trPr>
        <w:tc>
          <w:tcPr>
            <w:tcW w:w="7109" w:type="dxa"/>
            <w:gridSpan w:val="3"/>
            <w:vAlign w:val="center"/>
          </w:tcPr>
          <w:p w:rsidR="00FB3CDF" w:rsidRPr="009505BC" w:rsidRDefault="00FB3CDF" w:rsidP="00F474EA">
            <w:pPr>
              <w:rPr>
                <w:sz w:val="24"/>
                <w:szCs w:val="24"/>
              </w:rPr>
            </w:pPr>
            <w:r w:rsidRPr="009505BC">
              <w:rPr>
                <w:sz w:val="24"/>
                <w:szCs w:val="24"/>
              </w:rPr>
              <w:t xml:space="preserve">Имеют звание Заслуженный учитель </w:t>
            </w:r>
          </w:p>
        </w:tc>
        <w:tc>
          <w:tcPr>
            <w:tcW w:w="1788" w:type="dxa"/>
          </w:tcPr>
          <w:p w:rsidR="00FB3CDF" w:rsidRPr="009505BC" w:rsidRDefault="00FB3CDF" w:rsidP="00F474EA">
            <w:pPr>
              <w:rPr>
                <w:sz w:val="24"/>
                <w:szCs w:val="24"/>
              </w:rPr>
            </w:pPr>
            <w:r w:rsidRPr="009505BC">
              <w:rPr>
                <w:sz w:val="24"/>
                <w:szCs w:val="24"/>
              </w:rPr>
              <w:t>0</w:t>
            </w:r>
          </w:p>
        </w:tc>
        <w:tc>
          <w:tcPr>
            <w:tcW w:w="1276" w:type="dxa"/>
          </w:tcPr>
          <w:p w:rsidR="00FB3CDF" w:rsidRPr="009505BC" w:rsidRDefault="00FB3CDF" w:rsidP="00F474EA">
            <w:pPr>
              <w:rPr>
                <w:sz w:val="24"/>
                <w:szCs w:val="24"/>
              </w:rPr>
            </w:pPr>
            <w:r w:rsidRPr="009505BC">
              <w:rPr>
                <w:sz w:val="24"/>
                <w:szCs w:val="24"/>
              </w:rPr>
              <w:t>0</w:t>
            </w:r>
          </w:p>
        </w:tc>
      </w:tr>
      <w:tr w:rsidR="00FB3CDF" w:rsidRPr="009505BC" w:rsidTr="00F474EA">
        <w:trPr>
          <w:trHeight w:val="221"/>
        </w:trPr>
        <w:tc>
          <w:tcPr>
            <w:tcW w:w="7109" w:type="dxa"/>
            <w:gridSpan w:val="3"/>
            <w:vAlign w:val="center"/>
          </w:tcPr>
          <w:p w:rsidR="00FB3CDF" w:rsidRPr="009505BC" w:rsidRDefault="00FB3CDF" w:rsidP="00F474EA">
            <w:pPr>
              <w:rPr>
                <w:sz w:val="24"/>
                <w:szCs w:val="24"/>
              </w:rPr>
            </w:pPr>
            <w:r w:rsidRPr="009505BC">
              <w:rPr>
                <w:sz w:val="24"/>
                <w:szCs w:val="24"/>
              </w:rPr>
              <w:t xml:space="preserve"> Имеют государственные и ведомственные награды, почётные звания</w:t>
            </w:r>
          </w:p>
        </w:tc>
        <w:tc>
          <w:tcPr>
            <w:tcW w:w="1788" w:type="dxa"/>
          </w:tcPr>
          <w:p w:rsidR="00FB3CDF" w:rsidRPr="009505BC" w:rsidRDefault="00FB3CDF" w:rsidP="00F474EA">
            <w:pPr>
              <w:rPr>
                <w:sz w:val="24"/>
                <w:szCs w:val="24"/>
              </w:rPr>
            </w:pPr>
            <w:r w:rsidRPr="009505BC">
              <w:rPr>
                <w:sz w:val="24"/>
                <w:szCs w:val="24"/>
              </w:rPr>
              <w:t>3</w:t>
            </w:r>
          </w:p>
        </w:tc>
        <w:tc>
          <w:tcPr>
            <w:tcW w:w="1276" w:type="dxa"/>
          </w:tcPr>
          <w:p w:rsidR="00FB3CDF" w:rsidRPr="009505BC" w:rsidRDefault="00FB3CDF" w:rsidP="00F474EA">
            <w:pPr>
              <w:rPr>
                <w:sz w:val="24"/>
                <w:szCs w:val="24"/>
              </w:rPr>
            </w:pPr>
            <w:r>
              <w:rPr>
                <w:sz w:val="24"/>
                <w:szCs w:val="24"/>
              </w:rPr>
              <w:t>16</w:t>
            </w:r>
          </w:p>
        </w:tc>
      </w:tr>
    </w:tbl>
    <w:p w:rsidR="00FB3CDF" w:rsidRDefault="00FB3CDF" w:rsidP="00FB3CDF">
      <w:pPr>
        <w:jc w:val="center"/>
        <w:rPr>
          <w:b/>
          <w:sz w:val="24"/>
          <w:szCs w:val="24"/>
        </w:rPr>
      </w:pPr>
    </w:p>
    <w:p w:rsidR="00FB3CDF" w:rsidRDefault="00FB3CDF" w:rsidP="00FB3CDF">
      <w:pPr>
        <w:jc w:val="center"/>
        <w:rPr>
          <w:b/>
          <w:sz w:val="24"/>
          <w:szCs w:val="24"/>
        </w:rPr>
      </w:pPr>
    </w:p>
    <w:p w:rsidR="003C3157" w:rsidRPr="00470DDE" w:rsidRDefault="003C3157" w:rsidP="003C3157">
      <w:pPr>
        <w:jc w:val="center"/>
        <w:rPr>
          <w:b/>
          <w:sz w:val="24"/>
          <w:szCs w:val="24"/>
        </w:rPr>
      </w:pPr>
    </w:p>
    <w:p w:rsidR="003C3157" w:rsidRPr="00470DDE" w:rsidRDefault="003C3157" w:rsidP="003C3157">
      <w:pPr>
        <w:jc w:val="center"/>
        <w:rPr>
          <w:b/>
          <w:sz w:val="24"/>
          <w:szCs w:val="24"/>
        </w:rPr>
      </w:pPr>
      <w:r w:rsidRPr="00470DDE">
        <w:rPr>
          <w:b/>
          <w:sz w:val="24"/>
          <w:szCs w:val="24"/>
        </w:rPr>
        <w:t xml:space="preserve">Педагогический стаж </w:t>
      </w:r>
      <w:r w:rsidRPr="00470DDE">
        <w:rPr>
          <w:b/>
          <w:noProof/>
          <w:sz w:val="24"/>
          <w:szCs w:val="24"/>
        </w:rPr>
        <w:drawing>
          <wp:inline distT="0" distB="0" distL="0" distR="0">
            <wp:extent cx="5939790" cy="1579940"/>
            <wp:effectExtent l="19050" t="0" r="22860" b="1210"/>
            <wp:docPr id="6"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C3157" w:rsidRPr="00470DDE" w:rsidRDefault="003C3157" w:rsidP="003C3157">
      <w:pPr>
        <w:jc w:val="center"/>
        <w:rPr>
          <w:b/>
          <w:sz w:val="24"/>
          <w:szCs w:val="24"/>
        </w:rPr>
      </w:pPr>
    </w:p>
    <w:p w:rsidR="003C3157" w:rsidRPr="003C3157" w:rsidRDefault="003C3157" w:rsidP="003C3157">
      <w:pPr>
        <w:rPr>
          <w:b/>
          <w:sz w:val="28"/>
          <w:szCs w:val="28"/>
        </w:rPr>
      </w:pPr>
      <w:r w:rsidRPr="003C3157">
        <w:rPr>
          <w:b/>
          <w:sz w:val="28"/>
          <w:szCs w:val="28"/>
        </w:rPr>
        <w:t>Описание уровня квалификации педагогических, руководящих и иных работников организации, осуществляющей образовательную деятельность</w:t>
      </w:r>
    </w:p>
    <w:p w:rsidR="003C3157" w:rsidRPr="003C3157" w:rsidRDefault="003C3157" w:rsidP="003C3157">
      <w:pPr>
        <w:jc w:val="both"/>
        <w:rPr>
          <w:sz w:val="28"/>
          <w:szCs w:val="28"/>
        </w:rPr>
      </w:pPr>
      <w:r w:rsidRPr="003C3157">
        <w:rPr>
          <w:sz w:val="28"/>
          <w:szCs w:val="28"/>
        </w:rPr>
        <w:t xml:space="preserve">Уровень квалификации работников МБОУ ВКСОШ, реализующей основную образовательную программу, для каждой занимаемой должности соответствует квалификационным характеристикам ЕКС и требованиям профессионального стандарта </w:t>
      </w:r>
      <w:r w:rsidRPr="003C3157">
        <w:rPr>
          <w:sz w:val="28"/>
          <w:szCs w:val="28"/>
          <w:shd w:val="clear" w:color="auto" w:fill="FFFFFF"/>
        </w:rPr>
        <w:t xml:space="preserve">«Педагог (педагогическая деятельность в сфере начального общего, основного общего, среднего общего образования) (учитель) </w:t>
      </w:r>
      <w:r w:rsidRPr="003C3157">
        <w:rPr>
          <w:sz w:val="28"/>
          <w:szCs w:val="28"/>
        </w:rPr>
        <w:t xml:space="preserve"> по соответствующей должности.</w:t>
      </w:r>
    </w:p>
    <w:p w:rsidR="003C3157" w:rsidRPr="00470DDE" w:rsidRDefault="003C3157" w:rsidP="003C3157">
      <w:pPr>
        <w:suppressAutoHyphens/>
        <w:jc w:val="center"/>
        <w:outlineLvl w:val="0"/>
        <w:rPr>
          <w:b/>
          <w:sz w:val="24"/>
          <w:szCs w:val="24"/>
          <w:lang w:eastAsia="ar-SA"/>
        </w:rPr>
      </w:pPr>
    </w:p>
    <w:p w:rsidR="003C3157" w:rsidRPr="00470DDE" w:rsidRDefault="003C3157" w:rsidP="003C3157">
      <w:pPr>
        <w:suppressAutoHyphens/>
        <w:jc w:val="center"/>
        <w:outlineLvl w:val="0"/>
        <w:rPr>
          <w:b/>
          <w:sz w:val="24"/>
          <w:szCs w:val="24"/>
          <w:lang w:eastAsia="ar-SA"/>
        </w:rPr>
      </w:pPr>
      <w:r w:rsidRPr="00470DDE">
        <w:rPr>
          <w:b/>
          <w:sz w:val="24"/>
          <w:szCs w:val="24"/>
          <w:lang w:eastAsia="ar-SA"/>
        </w:rPr>
        <w:t>Кадровый состав педагогических работников.</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
        <w:gridCol w:w="3888"/>
        <w:gridCol w:w="1417"/>
        <w:gridCol w:w="1418"/>
        <w:gridCol w:w="1417"/>
        <w:gridCol w:w="1418"/>
      </w:tblGrid>
      <w:tr w:rsidR="003C3157" w:rsidRPr="00470DDE" w:rsidTr="00F12A3E">
        <w:trPr>
          <w:cantSplit/>
          <w:trHeight w:val="767"/>
        </w:trPr>
        <w:tc>
          <w:tcPr>
            <w:tcW w:w="507" w:type="dxa"/>
            <w:tcBorders>
              <w:top w:val="single" w:sz="4" w:space="0" w:color="auto"/>
              <w:left w:val="single" w:sz="4" w:space="0" w:color="auto"/>
              <w:bottom w:val="single" w:sz="4" w:space="0" w:color="auto"/>
              <w:right w:val="single" w:sz="4" w:space="0" w:color="auto"/>
            </w:tcBorders>
            <w:vAlign w:val="center"/>
          </w:tcPr>
          <w:p w:rsidR="003C3157" w:rsidRPr="00470DDE" w:rsidRDefault="003C3157" w:rsidP="00F12A3E">
            <w:pPr>
              <w:suppressAutoHyphens/>
              <w:jc w:val="center"/>
              <w:rPr>
                <w:b/>
                <w:sz w:val="24"/>
                <w:szCs w:val="24"/>
                <w:lang w:eastAsia="ar-SA"/>
              </w:rPr>
            </w:pPr>
            <w:r w:rsidRPr="00470DDE">
              <w:rPr>
                <w:b/>
                <w:sz w:val="24"/>
                <w:szCs w:val="24"/>
                <w:lang w:eastAsia="ar-SA"/>
              </w:rPr>
              <w:t>№ п/п</w:t>
            </w:r>
          </w:p>
        </w:tc>
        <w:tc>
          <w:tcPr>
            <w:tcW w:w="3888" w:type="dxa"/>
            <w:tcBorders>
              <w:top w:val="single" w:sz="4" w:space="0" w:color="auto"/>
              <w:left w:val="single" w:sz="4" w:space="0" w:color="auto"/>
              <w:bottom w:val="single" w:sz="4" w:space="0" w:color="auto"/>
              <w:right w:val="single" w:sz="4" w:space="0" w:color="auto"/>
            </w:tcBorders>
            <w:vAlign w:val="center"/>
          </w:tcPr>
          <w:p w:rsidR="003C3157" w:rsidRPr="00470DDE" w:rsidRDefault="003C3157" w:rsidP="00F12A3E">
            <w:pPr>
              <w:suppressAutoHyphens/>
              <w:jc w:val="center"/>
              <w:rPr>
                <w:b/>
                <w:sz w:val="24"/>
                <w:szCs w:val="24"/>
                <w:lang w:eastAsia="ar-SA"/>
              </w:rPr>
            </w:pPr>
            <w:r w:rsidRPr="00470DDE">
              <w:rPr>
                <w:b/>
                <w:sz w:val="24"/>
                <w:szCs w:val="24"/>
                <w:lang w:eastAsia="ar-SA"/>
              </w:rPr>
              <w:t>Предметы инвариантной части учебного плана</w:t>
            </w:r>
          </w:p>
        </w:tc>
        <w:tc>
          <w:tcPr>
            <w:tcW w:w="1417" w:type="dxa"/>
            <w:tcBorders>
              <w:top w:val="single" w:sz="4" w:space="0" w:color="auto"/>
              <w:left w:val="single" w:sz="4" w:space="0" w:color="auto"/>
              <w:bottom w:val="single" w:sz="4" w:space="0" w:color="auto"/>
              <w:right w:val="single" w:sz="4" w:space="0" w:color="auto"/>
            </w:tcBorders>
            <w:vAlign w:val="center"/>
          </w:tcPr>
          <w:p w:rsidR="003C3157" w:rsidRPr="00470DDE" w:rsidRDefault="003C3157" w:rsidP="00F12A3E">
            <w:pPr>
              <w:suppressAutoHyphens/>
              <w:jc w:val="center"/>
              <w:rPr>
                <w:b/>
                <w:sz w:val="24"/>
                <w:szCs w:val="24"/>
                <w:lang w:eastAsia="ar-SA"/>
              </w:rPr>
            </w:pPr>
            <w:r w:rsidRPr="00470DDE">
              <w:rPr>
                <w:b/>
                <w:sz w:val="24"/>
                <w:szCs w:val="24"/>
                <w:lang w:eastAsia="ar-SA"/>
              </w:rPr>
              <w:t>всего</w:t>
            </w:r>
          </w:p>
          <w:p w:rsidR="003C3157" w:rsidRPr="00470DDE" w:rsidRDefault="003C3157" w:rsidP="00F12A3E">
            <w:pPr>
              <w:suppressAutoHyphens/>
              <w:jc w:val="center"/>
              <w:rPr>
                <w:b/>
                <w:sz w:val="24"/>
                <w:szCs w:val="24"/>
                <w:lang w:eastAsia="ar-SA"/>
              </w:rPr>
            </w:pPr>
            <w:r w:rsidRPr="00470DDE">
              <w:rPr>
                <w:b/>
                <w:sz w:val="24"/>
                <w:szCs w:val="24"/>
                <w:lang w:eastAsia="ar-SA"/>
              </w:rPr>
              <w:t>педагогов</w:t>
            </w:r>
          </w:p>
        </w:tc>
        <w:tc>
          <w:tcPr>
            <w:tcW w:w="1418" w:type="dxa"/>
            <w:tcBorders>
              <w:top w:val="single" w:sz="4" w:space="0" w:color="auto"/>
              <w:left w:val="single" w:sz="4" w:space="0" w:color="auto"/>
              <w:bottom w:val="single" w:sz="4" w:space="0" w:color="auto"/>
              <w:right w:val="single" w:sz="4" w:space="0" w:color="auto"/>
            </w:tcBorders>
            <w:vAlign w:val="center"/>
          </w:tcPr>
          <w:p w:rsidR="003C3157" w:rsidRPr="00470DDE" w:rsidRDefault="003C3157" w:rsidP="00F12A3E">
            <w:pPr>
              <w:suppressAutoHyphens/>
              <w:jc w:val="center"/>
              <w:rPr>
                <w:b/>
                <w:sz w:val="24"/>
                <w:szCs w:val="24"/>
                <w:lang w:eastAsia="ar-SA"/>
              </w:rPr>
            </w:pPr>
            <w:r w:rsidRPr="00470DDE">
              <w:rPr>
                <w:b/>
                <w:sz w:val="24"/>
                <w:szCs w:val="24"/>
                <w:lang w:eastAsia="ar-SA"/>
              </w:rPr>
              <w:t>первая</w:t>
            </w:r>
          </w:p>
        </w:tc>
        <w:tc>
          <w:tcPr>
            <w:tcW w:w="1417" w:type="dxa"/>
            <w:tcBorders>
              <w:top w:val="single" w:sz="4" w:space="0" w:color="auto"/>
              <w:left w:val="single" w:sz="4" w:space="0" w:color="auto"/>
              <w:bottom w:val="single" w:sz="4" w:space="0" w:color="auto"/>
              <w:right w:val="single" w:sz="4" w:space="0" w:color="auto"/>
            </w:tcBorders>
            <w:vAlign w:val="center"/>
          </w:tcPr>
          <w:p w:rsidR="003C3157" w:rsidRPr="00470DDE" w:rsidRDefault="003C3157" w:rsidP="00F12A3E">
            <w:pPr>
              <w:suppressAutoHyphens/>
              <w:jc w:val="center"/>
              <w:rPr>
                <w:b/>
                <w:sz w:val="24"/>
                <w:szCs w:val="24"/>
                <w:lang w:eastAsia="ar-SA"/>
              </w:rPr>
            </w:pPr>
            <w:r w:rsidRPr="00470DDE">
              <w:rPr>
                <w:b/>
                <w:sz w:val="24"/>
                <w:szCs w:val="24"/>
                <w:lang w:eastAsia="ar-SA"/>
              </w:rPr>
              <w:t>высшая</w:t>
            </w:r>
          </w:p>
        </w:tc>
        <w:tc>
          <w:tcPr>
            <w:tcW w:w="1418" w:type="dxa"/>
            <w:tcBorders>
              <w:top w:val="single" w:sz="4" w:space="0" w:color="auto"/>
              <w:left w:val="single" w:sz="4" w:space="0" w:color="auto"/>
              <w:bottom w:val="single" w:sz="4" w:space="0" w:color="auto"/>
              <w:right w:val="single" w:sz="4" w:space="0" w:color="auto"/>
            </w:tcBorders>
            <w:vAlign w:val="center"/>
          </w:tcPr>
          <w:p w:rsidR="003C3157" w:rsidRPr="00470DDE" w:rsidRDefault="003C3157" w:rsidP="00F12A3E">
            <w:pPr>
              <w:suppressAutoHyphens/>
              <w:jc w:val="center"/>
              <w:rPr>
                <w:b/>
                <w:sz w:val="24"/>
                <w:szCs w:val="24"/>
                <w:lang w:eastAsia="ar-SA"/>
              </w:rPr>
            </w:pPr>
            <w:r w:rsidRPr="00470DDE">
              <w:rPr>
                <w:b/>
                <w:sz w:val="24"/>
                <w:szCs w:val="24"/>
                <w:lang w:eastAsia="ar-SA"/>
              </w:rPr>
              <w:t>СЗД</w:t>
            </w:r>
          </w:p>
        </w:tc>
      </w:tr>
      <w:tr w:rsidR="003C3157" w:rsidRPr="00470DDE" w:rsidTr="00F12A3E">
        <w:tc>
          <w:tcPr>
            <w:tcW w:w="507"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sz w:val="24"/>
                <w:szCs w:val="24"/>
                <w:lang w:eastAsia="ar-SA"/>
              </w:rPr>
            </w:pPr>
            <w:r w:rsidRPr="00470DDE">
              <w:rPr>
                <w:sz w:val="24"/>
                <w:szCs w:val="24"/>
                <w:lang w:eastAsia="ar-SA"/>
              </w:rPr>
              <w:t xml:space="preserve"> 1.</w:t>
            </w:r>
          </w:p>
        </w:tc>
        <w:tc>
          <w:tcPr>
            <w:tcW w:w="3888"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i/>
                <w:sz w:val="24"/>
                <w:szCs w:val="24"/>
                <w:lang w:eastAsia="ar-SA"/>
              </w:rPr>
            </w:pPr>
            <w:r w:rsidRPr="00470DDE">
              <w:rPr>
                <w:i/>
                <w:sz w:val="24"/>
                <w:szCs w:val="24"/>
                <w:lang w:eastAsia="ar-SA"/>
              </w:rPr>
              <w:t>Начальные классы</w:t>
            </w:r>
          </w:p>
        </w:tc>
        <w:tc>
          <w:tcPr>
            <w:tcW w:w="1417"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sz w:val="24"/>
                <w:szCs w:val="24"/>
                <w:lang w:eastAsia="ar-SA"/>
              </w:rPr>
            </w:pPr>
            <w:r w:rsidRPr="00470DDE">
              <w:rPr>
                <w:sz w:val="24"/>
                <w:szCs w:val="24"/>
                <w:lang w:eastAsia="ar-SA"/>
              </w:rPr>
              <w:t>4</w:t>
            </w:r>
          </w:p>
        </w:tc>
        <w:tc>
          <w:tcPr>
            <w:tcW w:w="1418"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sz w:val="24"/>
                <w:szCs w:val="24"/>
                <w:lang w:eastAsia="ar-SA"/>
              </w:rPr>
            </w:pPr>
            <w:r w:rsidRPr="00470DDE">
              <w:rPr>
                <w:sz w:val="24"/>
                <w:szCs w:val="24"/>
                <w:lang w:eastAsia="ar-SA"/>
              </w:rPr>
              <w:t>2</w:t>
            </w:r>
          </w:p>
        </w:tc>
        <w:tc>
          <w:tcPr>
            <w:tcW w:w="1418"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sz w:val="24"/>
                <w:szCs w:val="24"/>
                <w:lang w:eastAsia="ar-SA"/>
              </w:rPr>
            </w:pPr>
            <w:r w:rsidRPr="00470DDE">
              <w:rPr>
                <w:sz w:val="24"/>
                <w:szCs w:val="24"/>
                <w:lang w:eastAsia="ar-SA"/>
              </w:rPr>
              <w:t>2</w:t>
            </w:r>
          </w:p>
        </w:tc>
      </w:tr>
      <w:tr w:rsidR="003C3157" w:rsidRPr="00470DDE" w:rsidTr="00F12A3E">
        <w:tc>
          <w:tcPr>
            <w:tcW w:w="507"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sz w:val="24"/>
                <w:szCs w:val="24"/>
                <w:lang w:eastAsia="ar-SA"/>
              </w:rPr>
            </w:pPr>
            <w:r w:rsidRPr="00470DDE">
              <w:rPr>
                <w:sz w:val="24"/>
                <w:szCs w:val="24"/>
                <w:lang w:eastAsia="ar-SA"/>
              </w:rPr>
              <w:t xml:space="preserve"> 2.</w:t>
            </w:r>
          </w:p>
        </w:tc>
        <w:tc>
          <w:tcPr>
            <w:tcW w:w="3888"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i/>
                <w:sz w:val="24"/>
                <w:szCs w:val="24"/>
                <w:lang w:eastAsia="ar-SA"/>
              </w:rPr>
            </w:pPr>
            <w:r w:rsidRPr="00470DDE">
              <w:rPr>
                <w:i/>
                <w:sz w:val="24"/>
                <w:szCs w:val="24"/>
                <w:lang w:eastAsia="ar-SA"/>
              </w:rPr>
              <w:t>Русский язык, литература</w:t>
            </w:r>
          </w:p>
        </w:tc>
        <w:tc>
          <w:tcPr>
            <w:tcW w:w="1417"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sz w:val="24"/>
                <w:szCs w:val="24"/>
                <w:lang w:eastAsia="ar-SA"/>
              </w:rPr>
            </w:pPr>
            <w:r w:rsidRPr="00470DDE">
              <w:rPr>
                <w:sz w:val="24"/>
                <w:szCs w:val="24"/>
                <w:lang w:eastAsia="ar-SA"/>
              </w:rPr>
              <w:t>2</w:t>
            </w:r>
          </w:p>
        </w:tc>
        <w:tc>
          <w:tcPr>
            <w:tcW w:w="1418"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sz w:val="24"/>
                <w:szCs w:val="24"/>
                <w:lang w:eastAsia="ar-SA"/>
              </w:rPr>
            </w:pPr>
            <w:r w:rsidRPr="00470DDE">
              <w:rPr>
                <w:sz w:val="24"/>
                <w:szCs w:val="24"/>
                <w:lang w:eastAsia="ar-SA"/>
              </w:rPr>
              <w:t>2</w:t>
            </w:r>
          </w:p>
        </w:tc>
      </w:tr>
      <w:tr w:rsidR="003C3157" w:rsidRPr="00470DDE" w:rsidTr="00F12A3E">
        <w:tc>
          <w:tcPr>
            <w:tcW w:w="507" w:type="dxa"/>
            <w:tcBorders>
              <w:top w:val="single" w:sz="4" w:space="0" w:color="auto"/>
              <w:left w:val="single" w:sz="4" w:space="0" w:color="auto"/>
              <w:bottom w:val="single" w:sz="4" w:space="0" w:color="auto"/>
              <w:right w:val="single" w:sz="4" w:space="0" w:color="auto"/>
            </w:tcBorders>
          </w:tcPr>
          <w:p w:rsidR="003C3157" w:rsidRPr="00470DDE" w:rsidRDefault="003C3157" w:rsidP="00D25E1A">
            <w:pPr>
              <w:widowControl/>
              <w:numPr>
                <w:ilvl w:val="0"/>
                <w:numId w:val="29"/>
              </w:numPr>
              <w:suppressAutoHyphens/>
              <w:autoSpaceDE/>
              <w:autoSpaceDN/>
              <w:adjustRightInd/>
              <w:spacing w:line="276" w:lineRule="auto"/>
              <w:jc w:val="both"/>
              <w:rPr>
                <w:sz w:val="24"/>
                <w:szCs w:val="24"/>
                <w:lang w:eastAsia="ar-SA"/>
              </w:rPr>
            </w:pPr>
          </w:p>
        </w:tc>
        <w:tc>
          <w:tcPr>
            <w:tcW w:w="3888"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i/>
                <w:sz w:val="24"/>
                <w:szCs w:val="24"/>
                <w:lang w:eastAsia="ar-SA"/>
              </w:rPr>
            </w:pPr>
            <w:r w:rsidRPr="00470DDE">
              <w:rPr>
                <w:i/>
                <w:sz w:val="24"/>
                <w:szCs w:val="24"/>
                <w:lang w:eastAsia="ar-SA"/>
              </w:rPr>
              <w:t xml:space="preserve">Математика </w:t>
            </w:r>
          </w:p>
        </w:tc>
        <w:tc>
          <w:tcPr>
            <w:tcW w:w="1417"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sz w:val="24"/>
                <w:szCs w:val="24"/>
                <w:lang w:eastAsia="ar-SA"/>
              </w:rPr>
            </w:pPr>
            <w:r w:rsidRPr="00470DDE">
              <w:rPr>
                <w:sz w:val="24"/>
                <w:szCs w:val="24"/>
                <w:lang w:eastAsia="ar-SA"/>
              </w:rPr>
              <w:t>2</w:t>
            </w:r>
          </w:p>
        </w:tc>
        <w:tc>
          <w:tcPr>
            <w:tcW w:w="1418"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sz w:val="24"/>
                <w:szCs w:val="24"/>
                <w:lang w:eastAsia="ar-SA"/>
              </w:rPr>
            </w:pPr>
            <w:r w:rsidRPr="00470DDE">
              <w:rPr>
                <w:sz w:val="24"/>
                <w:szCs w:val="24"/>
                <w:lang w:eastAsia="ar-SA"/>
              </w:rPr>
              <w:t>1</w:t>
            </w:r>
          </w:p>
        </w:tc>
        <w:tc>
          <w:tcPr>
            <w:tcW w:w="1417"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sz w:val="24"/>
                <w:szCs w:val="24"/>
                <w:lang w:eastAsia="ar-SA"/>
              </w:rPr>
            </w:pPr>
            <w:r w:rsidRPr="00470DDE">
              <w:rPr>
                <w:sz w:val="24"/>
                <w:szCs w:val="24"/>
                <w:lang w:eastAsia="ar-SA"/>
              </w:rPr>
              <w:t>1</w:t>
            </w:r>
          </w:p>
        </w:tc>
        <w:tc>
          <w:tcPr>
            <w:tcW w:w="1418"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sz w:val="24"/>
                <w:szCs w:val="24"/>
                <w:lang w:eastAsia="ar-SA"/>
              </w:rPr>
            </w:pPr>
          </w:p>
        </w:tc>
      </w:tr>
      <w:tr w:rsidR="003C3157" w:rsidRPr="00470DDE" w:rsidTr="00F12A3E">
        <w:tc>
          <w:tcPr>
            <w:tcW w:w="507" w:type="dxa"/>
            <w:tcBorders>
              <w:top w:val="single" w:sz="4" w:space="0" w:color="auto"/>
              <w:left w:val="single" w:sz="4" w:space="0" w:color="auto"/>
              <w:bottom w:val="single" w:sz="4" w:space="0" w:color="auto"/>
              <w:right w:val="single" w:sz="4" w:space="0" w:color="auto"/>
            </w:tcBorders>
          </w:tcPr>
          <w:p w:rsidR="003C3157" w:rsidRPr="00470DDE" w:rsidRDefault="003C3157" w:rsidP="00D25E1A">
            <w:pPr>
              <w:widowControl/>
              <w:numPr>
                <w:ilvl w:val="0"/>
                <w:numId w:val="29"/>
              </w:numPr>
              <w:suppressAutoHyphens/>
              <w:autoSpaceDE/>
              <w:autoSpaceDN/>
              <w:adjustRightInd/>
              <w:spacing w:line="276" w:lineRule="auto"/>
              <w:jc w:val="both"/>
              <w:rPr>
                <w:sz w:val="24"/>
                <w:szCs w:val="24"/>
                <w:lang w:eastAsia="ar-SA"/>
              </w:rPr>
            </w:pPr>
          </w:p>
        </w:tc>
        <w:tc>
          <w:tcPr>
            <w:tcW w:w="3888"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i/>
                <w:sz w:val="24"/>
                <w:szCs w:val="24"/>
                <w:lang w:eastAsia="ar-SA"/>
              </w:rPr>
            </w:pPr>
            <w:r w:rsidRPr="00470DDE">
              <w:rPr>
                <w:i/>
                <w:sz w:val="24"/>
                <w:szCs w:val="24"/>
                <w:lang w:eastAsia="ar-SA"/>
              </w:rPr>
              <w:t>Иностранный язык</w:t>
            </w:r>
          </w:p>
        </w:tc>
        <w:tc>
          <w:tcPr>
            <w:tcW w:w="1417"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sz w:val="24"/>
                <w:szCs w:val="24"/>
                <w:lang w:eastAsia="ar-SA"/>
              </w:rPr>
            </w:pPr>
            <w:r w:rsidRPr="00470DDE">
              <w:rPr>
                <w:sz w:val="24"/>
                <w:szCs w:val="24"/>
                <w:lang w:eastAsia="ar-SA"/>
              </w:rPr>
              <w:t>1</w:t>
            </w:r>
          </w:p>
        </w:tc>
        <w:tc>
          <w:tcPr>
            <w:tcW w:w="1418"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sz w:val="24"/>
                <w:szCs w:val="24"/>
                <w:lang w:eastAsia="ar-SA"/>
              </w:rPr>
            </w:pPr>
            <w:r w:rsidRPr="00470DDE">
              <w:rPr>
                <w:sz w:val="24"/>
                <w:szCs w:val="24"/>
                <w:lang w:eastAsia="ar-SA"/>
              </w:rPr>
              <w:t>1</w:t>
            </w:r>
          </w:p>
        </w:tc>
        <w:tc>
          <w:tcPr>
            <w:tcW w:w="1418"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sz w:val="24"/>
                <w:szCs w:val="24"/>
                <w:lang w:eastAsia="ar-SA"/>
              </w:rPr>
            </w:pPr>
          </w:p>
        </w:tc>
      </w:tr>
      <w:tr w:rsidR="003C3157" w:rsidRPr="00470DDE" w:rsidTr="00F12A3E">
        <w:tc>
          <w:tcPr>
            <w:tcW w:w="507" w:type="dxa"/>
            <w:tcBorders>
              <w:top w:val="single" w:sz="4" w:space="0" w:color="auto"/>
              <w:left w:val="single" w:sz="4" w:space="0" w:color="auto"/>
              <w:bottom w:val="single" w:sz="4" w:space="0" w:color="auto"/>
              <w:right w:val="single" w:sz="4" w:space="0" w:color="auto"/>
            </w:tcBorders>
          </w:tcPr>
          <w:p w:rsidR="003C3157" w:rsidRPr="00470DDE" w:rsidRDefault="003C3157" w:rsidP="00D25E1A">
            <w:pPr>
              <w:widowControl/>
              <w:numPr>
                <w:ilvl w:val="0"/>
                <w:numId w:val="29"/>
              </w:numPr>
              <w:suppressAutoHyphens/>
              <w:autoSpaceDE/>
              <w:autoSpaceDN/>
              <w:adjustRightInd/>
              <w:spacing w:line="276" w:lineRule="auto"/>
              <w:jc w:val="both"/>
              <w:rPr>
                <w:sz w:val="24"/>
                <w:szCs w:val="24"/>
                <w:lang w:eastAsia="ar-SA"/>
              </w:rPr>
            </w:pPr>
          </w:p>
        </w:tc>
        <w:tc>
          <w:tcPr>
            <w:tcW w:w="3888"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i/>
                <w:sz w:val="24"/>
                <w:szCs w:val="24"/>
                <w:lang w:eastAsia="ar-SA"/>
              </w:rPr>
            </w:pPr>
            <w:r w:rsidRPr="00470DDE">
              <w:rPr>
                <w:i/>
                <w:sz w:val="24"/>
                <w:szCs w:val="24"/>
                <w:lang w:eastAsia="ar-SA"/>
              </w:rPr>
              <w:t xml:space="preserve">Физика, информатика, ОБЖ </w:t>
            </w:r>
          </w:p>
        </w:tc>
        <w:tc>
          <w:tcPr>
            <w:tcW w:w="1417"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sz w:val="24"/>
                <w:szCs w:val="24"/>
                <w:lang w:eastAsia="ar-SA"/>
              </w:rPr>
            </w:pPr>
            <w:r w:rsidRPr="00470DDE">
              <w:rPr>
                <w:sz w:val="24"/>
                <w:szCs w:val="24"/>
                <w:lang w:eastAsia="ar-SA"/>
              </w:rPr>
              <w:t>1</w:t>
            </w:r>
          </w:p>
        </w:tc>
        <w:tc>
          <w:tcPr>
            <w:tcW w:w="1418"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sz w:val="24"/>
                <w:szCs w:val="24"/>
                <w:lang w:eastAsia="ar-SA"/>
              </w:rPr>
            </w:pPr>
            <w:r w:rsidRPr="00470DDE">
              <w:rPr>
                <w:sz w:val="24"/>
                <w:szCs w:val="24"/>
                <w:lang w:eastAsia="ar-SA"/>
              </w:rPr>
              <w:t>1</w:t>
            </w:r>
          </w:p>
        </w:tc>
        <w:tc>
          <w:tcPr>
            <w:tcW w:w="1417"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sz w:val="24"/>
                <w:szCs w:val="24"/>
                <w:lang w:eastAsia="ar-SA"/>
              </w:rPr>
            </w:pPr>
          </w:p>
        </w:tc>
      </w:tr>
      <w:tr w:rsidR="003C3157" w:rsidRPr="00470DDE" w:rsidTr="00F12A3E">
        <w:tc>
          <w:tcPr>
            <w:tcW w:w="507" w:type="dxa"/>
            <w:tcBorders>
              <w:top w:val="single" w:sz="4" w:space="0" w:color="auto"/>
              <w:left w:val="single" w:sz="4" w:space="0" w:color="auto"/>
              <w:bottom w:val="single" w:sz="4" w:space="0" w:color="auto"/>
              <w:right w:val="single" w:sz="4" w:space="0" w:color="auto"/>
            </w:tcBorders>
          </w:tcPr>
          <w:p w:rsidR="003C3157" w:rsidRPr="00470DDE" w:rsidRDefault="003C3157" w:rsidP="00D25E1A">
            <w:pPr>
              <w:widowControl/>
              <w:numPr>
                <w:ilvl w:val="0"/>
                <w:numId w:val="29"/>
              </w:numPr>
              <w:suppressAutoHyphens/>
              <w:autoSpaceDE/>
              <w:autoSpaceDN/>
              <w:adjustRightInd/>
              <w:spacing w:line="276" w:lineRule="auto"/>
              <w:jc w:val="both"/>
              <w:rPr>
                <w:sz w:val="24"/>
                <w:szCs w:val="24"/>
                <w:lang w:eastAsia="ar-SA"/>
              </w:rPr>
            </w:pPr>
          </w:p>
        </w:tc>
        <w:tc>
          <w:tcPr>
            <w:tcW w:w="3888"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i/>
                <w:sz w:val="24"/>
                <w:szCs w:val="24"/>
                <w:lang w:eastAsia="ar-SA"/>
              </w:rPr>
            </w:pPr>
            <w:r w:rsidRPr="00470DDE">
              <w:rPr>
                <w:i/>
                <w:sz w:val="24"/>
                <w:szCs w:val="24"/>
                <w:lang w:eastAsia="ar-SA"/>
              </w:rPr>
              <w:t>Биология, география, химия</w:t>
            </w:r>
          </w:p>
        </w:tc>
        <w:tc>
          <w:tcPr>
            <w:tcW w:w="1417"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sz w:val="24"/>
                <w:szCs w:val="24"/>
                <w:lang w:eastAsia="ar-SA"/>
              </w:rPr>
            </w:pPr>
            <w:r w:rsidRPr="00470DDE">
              <w:rPr>
                <w:sz w:val="24"/>
                <w:szCs w:val="24"/>
                <w:lang w:eastAsia="ar-SA"/>
              </w:rPr>
              <w:t>2</w:t>
            </w:r>
          </w:p>
        </w:tc>
        <w:tc>
          <w:tcPr>
            <w:tcW w:w="1418"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sz w:val="24"/>
                <w:szCs w:val="24"/>
                <w:lang w:eastAsia="ar-SA"/>
              </w:rPr>
            </w:pPr>
            <w:r w:rsidRPr="00470DDE">
              <w:rPr>
                <w:sz w:val="24"/>
                <w:szCs w:val="24"/>
                <w:lang w:eastAsia="ar-SA"/>
              </w:rPr>
              <w:t>1</w:t>
            </w:r>
          </w:p>
        </w:tc>
        <w:tc>
          <w:tcPr>
            <w:tcW w:w="1417"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sz w:val="24"/>
                <w:szCs w:val="24"/>
                <w:lang w:eastAsia="ar-SA"/>
              </w:rPr>
            </w:pPr>
            <w:r w:rsidRPr="00470DDE">
              <w:rPr>
                <w:sz w:val="24"/>
                <w:szCs w:val="24"/>
                <w:lang w:eastAsia="ar-SA"/>
              </w:rPr>
              <w:t>1</w:t>
            </w:r>
          </w:p>
        </w:tc>
        <w:tc>
          <w:tcPr>
            <w:tcW w:w="1418"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sz w:val="24"/>
                <w:szCs w:val="24"/>
                <w:lang w:eastAsia="ar-SA"/>
              </w:rPr>
            </w:pPr>
          </w:p>
        </w:tc>
      </w:tr>
      <w:tr w:rsidR="003C3157" w:rsidRPr="00470DDE" w:rsidTr="00F12A3E">
        <w:tc>
          <w:tcPr>
            <w:tcW w:w="507" w:type="dxa"/>
            <w:tcBorders>
              <w:top w:val="single" w:sz="4" w:space="0" w:color="auto"/>
              <w:left w:val="single" w:sz="4" w:space="0" w:color="auto"/>
              <w:bottom w:val="single" w:sz="4" w:space="0" w:color="auto"/>
              <w:right w:val="single" w:sz="4" w:space="0" w:color="auto"/>
            </w:tcBorders>
          </w:tcPr>
          <w:p w:rsidR="003C3157" w:rsidRPr="00470DDE" w:rsidRDefault="003C3157" w:rsidP="00D25E1A">
            <w:pPr>
              <w:widowControl/>
              <w:numPr>
                <w:ilvl w:val="0"/>
                <w:numId w:val="29"/>
              </w:numPr>
              <w:suppressAutoHyphens/>
              <w:autoSpaceDE/>
              <w:autoSpaceDN/>
              <w:adjustRightInd/>
              <w:spacing w:line="276" w:lineRule="auto"/>
              <w:jc w:val="both"/>
              <w:rPr>
                <w:sz w:val="24"/>
                <w:szCs w:val="24"/>
                <w:lang w:eastAsia="ar-SA"/>
              </w:rPr>
            </w:pPr>
          </w:p>
        </w:tc>
        <w:tc>
          <w:tcPr>
            <w:tcW w:w="3888"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i/>
                <w:sz w:val="24"/>
                <w:szCs w:val="24"/>
                <w:lang w:eastAsia="ar-SA"/>
              </w:rPr>
            </w:pPr>
            <w:r w:rsidRPr="00470DDE">
              <w:rPr>
                <w:i/>
                <w:sz w:val="24"/>
                <w:szCs w:val="24"/>
                <w:lang w:eastAsia="ar-SA"/>
              </w:rPr>
              <w:t>История, обществознание</w:t>
            </w:r>
          </w:p>
        </w:tc>
        <w:tc>
          <w:tcPr>
            <w:tcW w:w="1417"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sz w:val="24"/>
                <w:szCs w:val="24"/>
                <w:lang w:eastAsia="ar-SA"/>
              </w:rPr>
            </w:pPr>
            <w:r w:rsidRPr="00470DDE">
              <w:rPr>
                <w:sz w:val="24"/>
                <w:szCs w:val="24"/>
                <w:lang w:eastAsia="ar-SA"/>
              </w:rPr>
              <w:t>4</w:t>
            </w:r>
          </w:p>
        </w:tc>
        <w:tc>
          <w:tcPr>
            <w:tcW w:w="1418"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sz w:val="24"/>
                <w:szCs w:val="24"/>
                <w:lang w:eastAsia="ar-SA"/>
              </w:rPr>
            </w:pPr>
            <w:r w:rsidRPr="00470DDE">
              <w:rPr>
                <w:sz w:val="24"/>
                <w:szCs w:val="24"/>
                <w:lang w:eastAsia="ar-SA"/>
              </w:rPr>
              <w:t>1</w:t>
            </w:r>
          </w:p>
        </w:tc>
        <w:tc>
          <w:tcPr>
            <w:tcW w:w="1417"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sz w:val="24"/>
                <w:szCs w:val="24"/>
                <w:lang w:eastAsia="ar-SA"/>
              </w:rPr>
            </w:pPr>
            <w:r w:rsidRPr="00470DDE">
              <w:rPr>
                <w:sz w:val="24"/>
                <w:szCs w:val="24"/>
                <w:lang w:eastAsia="ar-SA"/>
              </w:rPr>
              <w:t>1</w:t>
            </w:r>
          </w:p>
        </w:tc>
        <w:tc>
          <w:tcPr>
            <w:tcW w:w="1418"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sz w:val="24"/>
                <w:szCs w:val="24"/>
                <w:lang w:eastAsia="ar-SA"/>
              </w:rPr>
            </w:pPr>
            <w:r w:rsidRPr="00470DDE">
              <w:rPr>
                <w:sz w:val="24"/>
                <w:szCs w:val="24"/>
                <w:lang w:eastAsia="ar-SA"/>
              </w:rPr>
              <w:t>2</w:t>
            </w:r>
          </w:p>
        </w:tc>
      </w:tr>
      <w:tr w:rsidR="003C3157" w:rsidRPr="00470DDE" w:rsidTr="00F12A3E">
        <w:tc>
          <w:tcPr>
            <w:tcW w:w="507" w:type="dxa"/>
            <w:tcBorders>
              <w:top w:val="single" w:sz="4" w:space="0" w:color="auto"/>
              <w:left w:val="single" w:sz="4" w:space="0" w:color="auto"/>
              <w:bottom w:val="single" w:sz="4" w:space="0" w:color="auto"/>
              <w:right w:val="single" w:sz="4" w:space="0" w:color="auto"/>
            </w:tcBorders>
          </w:tcPr>
          <w:p w:rsidR="003C3157" w:rsidRPr="00470DDE" w:rsidRDefault="003C3157" w:rsidP="00D25E1A">
            <w:pPr>
              <w:widowControl/>
              <w:numPr>
                <w:ilvl w:val="0"/>
                <w:numId w:val="29"/>
              </w:numPr>
              <w:suppressAutoHyphens/>
              <w:autoSpaceDE/>
              <w:autoSpaceDN/>
              <w:adjustRightInd/>
              <w:spacing w:line="276" w:lineRule="auto"/>
              <w:jc w:val="both"/>
              <w:rPr>
                <w:sz w:val="24"/>
                <w:szCs w:val="24"/>
                <w:lang w:eastAsia="ar-SA"/>
              </w:rPr>
            </w:pPr>
          </w:p>
        </w:tc>
        <w:tc>
          <w:tcPr>
            <w:tcW w:w="3888"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i/>
                <w:sz w:val="24"/>
                <w:szCs w:val="24"/>
                <w:lang w:eastAsia="ar-SA"/>
              </w:rPr>
            </w:pPr>
            <w:r w:rsidRPr="00470DDE">
              <w:rPr>
                <w:i/>
                <w:sz w:val="24"/>
                <w:szCs w:val="24"/>
                <w:lang w:eastAsia="ar-SA"/>
              </w:rPr>
              <w:t>ИЗО</w:t>
            </w:r>
          </w:p>
        </w:tc>
        <w:tc>
          <w:tcPr>
            <w:tcW w:w="1417"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sz w:val="24"/>
                <w:szCs w:val="24"/>
                <w:lang w:eastAsia="ar-SA"/>
              </w:rPr>
            </w:pPr>
            <w:r w:rsidRPr="00470DDE">
              <w:rPr>
                <w:sz w:val="24"/>
                <w:szCs w:val="24"/>
                <w:lang w:eastAsia="ar-SA"/>
              </w:rPr>
              <w:t>1</w:t>
            </w:r>
          </w:p>
        </w:tc>
        <w:tc>
          <w:tcPr>
            <w:tcW w:w="1418"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sz w:val="24"/>
                <w:szCs w:val="24"/>
                <w:lang w:eastAsia="ar-SA"/>
              </w:rPr>
            </w:pPr>
            <w:r w:rsidRPr="00470DDE">
              <w:rPr>
                <w:sz w:val="24"/>
                <w:szCs w:val="24"/>
                <w:lang w:eastAsia="ar-SA"/>
              </w:rPr>
              <w:t>1</w:t>
            </w:r>
          </w:p>
        </w:tc>
        <w:tc>
          <w:tcPr>
            <w:tcW w:w="1417"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sz w:val="24"/>
                <w:szCs w:val="24"/>
                <w:lang w:eastAsia="ar-SA"/>
              </w:rPr>
            </w:pPr>
          </w:p>
        </w:tc>
      </w:tr>
      <w:tr w:rsidR="003C3157" w:rsidRPr="00470DDE" w:rsidTr="00F12A3E">
        <w:tc>
          <w:tcPr>
            <w:tcW w:w="507" w:type="dxa"/>
            <w:tcBorders>
              <w:top w:val="single" w:sz="4" w:space="0" w:color="auto"/>
              <w:left w:val="single" w:sz="4" w:space="0" w:color="auto"/>
              <w:bottom w:val="single" w:sz="4" w:space="0" w:color="auto"/>
              <w:right w:val="single" w:sz="4" w:space="0" w:color="auto"/>
            </w:tcBorders>
          </w:tcPr>
          <w:p w:rsidR="003C3157" w:rsidRPr="00470DDE" w:rsidRDefault="003C3157" w:rsidP="00D25E1A">
            <w:pPr>
              <w:widowControl/>
              <w:numPr>
                <w:ilvl w:val="0"/>
                <w:numId w:val="29"/>
              </w:numPr>
              <w:suppressAutoHyphens/>
              <w:autoSpaceDE/>
              <w:autoSpaceDN/>
              <w:adjustRightInd/>
              <w:spacing w:line="276" w:lineRule="auto"/>
              <w:jc w:val="both"/>
              <w:rPr>
                <w:sz w:val="24"/>
                <w:szCs w:val="24"/>
                <w:lang w:eastAsia="ar-SA"/>
              </w:rPr>
            </w:pPr>
          </w:p>
        </w:tc>
        <w:tc>
          <w:tcPr>
            <w:tcW w:w="3888"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i/>
                <w:sz w:val="24"/>
                <w:szCs w:val="24"/>
                <w:lang w:eastAsia="ar-SA"/>
              </w:rPr>
            </w:pPr>
            <w:r w:rsidRPr="00470DDE">
              <w:rPr>
                <w:i/>
                <w:sz w:val="24"/>
                <w:szCs w:val="24"/>
                <w:lang w:eastAsia="ar-SA"/>
              </w:rPr>
              <w:t>Физическая культура</w:t>
            </w:r>
          </w:p>
        </w:tc>
        <w:tc>
          <w:tcPr>
            <w:tcW w:w="1417"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sz w:val="24"/>
                <w:szCs w:val="24"/>
                <w:lang w:eastAsia="ar-SA"/>
              </w:rPr>
            </w:pPr>
            <w:r w:rsidRPr="00470DDE">
              <w:rPr>
                <w:sz w:val="24"/>
                <w:szCs w:val="24"/>
                <w:lang w:eastAsia="ar-SA"/>
              </w:rPr>
              <w:t>1</w:t>
            </w:r>
          </w:p>
        </w:tc>
        <w:tc>
          <w:tcPr>
            <w:tcW w:w="1418"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sz w:val="24"/>
                <w:szCs w:val="24"/>
                <w:lang w:eastAsia="ar-SA"/>
              </w:rPr>
            </w:pPr>
            <w:r w:rsidRPr="00470DDE">
              <w:rPr>
                <w:sz w:val="24"/>
                <w:szCs w:val="24"/>
                <w:lang w:eastAsia="ar-SA"/>
              </w:rPr>
              <w:t>1</w:t>
            </w:r>
          </w:p>
        </w:tc>
        <w:tc>
          <w:tcPr>
            <w:tcW w:w="1418"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sz w:val="24"/>
                <w:szCs w:val="24"/>
                <w:lang w:eastAsia="ar-SA"/>
              </w:rPr>
            </w:pPr>
          </w:p>
        </w:tc>
      </w:tr>
      <w:tr w:rsidR="003C3157" w:rsidRPr="00470DDE" w:rsidTr="00F12A3E">
        <w:tc>
          <w:tcPr>
            <w:tcW w:w="507" w:type="dxa"/>
            <w:tcBorders>
              <w:top w:val="single" w:sz="4" w:space="0" w:color="auto"/>
              <w:left w:val="single" w:sz="4" w:space="0" w:color="auto"/>
              <w:bottom w:val="single" w:sz="4" w:space="0" w:color="auto"/>
              <w:right w:val="single" w:sz="4" w:space="0" w:color="auto"/>
            </w:tcBorders>
          </w:tcPr>
          <w:p w:rsidR="003C3157" w:rsidRPr="00470DDE" w:rsidRDefault="003C3157" w:rsidP="00D25E1A">
            <w:pPr>
              <w:widowControl/>
              <w:numPr>
                <w:ilvl w:val="0"/>
                <w:numId w:val="29"/>
              </w:numPr>
              <w:suppressAutoHyphens/>
              <w:autoSpaceDE/>
              <w:autoSpaceDN/>
              <w:adjustRightInd/>
              <w:spacing w:line="276" w:lineRule="auto"/>
              <w:jc w:val="both"/>
              <w:rPr>
                <w:sz w:val="24"/>
                <w:szCs w:val="24"/>
                <w:lang w:eastAsia="ar-SA"/>
              </w:rPr>
            </w:pPr>
          </w:p>
        </w:tc>
        <w:tc>
          <w:tcPr>
            <w:tcW w:w="3888"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i/>
                <w:sz w:val="24"/>
                <w:szCs w:val="24"/>
                <w:lang w:eastAsia="ar-SA"/>
              </w:rPr>
            </w:pPr>
            <w:r w:rsidRPr="00470DDE">
              <w:rPr>
                <w:i/>
                <w:sz w:val="24"/>
                <w:szCs w:val="24"/>
                <w:lang w:eastAsia="ar-SA"/>
              </w:rPr>
              <w:t>Музыка, технология</w:t>
            </w:r>
          </w:p>
        </w:tc>
        <w:tc>
          <w:tcPr>
            <w:tcW w:w="1417"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sz w:val="24"/>
                <w:szCs w:val="24"/>
                <w:lang w:eastAsia="ar-SA"/>
              </w:rPr>
            </w:pPr>
            <w:r w:rsidRPr="00470DDE">
              <w:rPr>
                <w:sz w:val="24"/>
                <w:szCs w:val="24"/>
                <w:lang w:eastAsia="ar-SA"/>
              </w:rPr>
              <w:t>1</w:t>
            </w:r>
          </w:p>
        </w:tc>
        <w:tc>
          <w:tcPr>
            <w:tcW w:w="1418"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sz w:val="24"/>
                <w:szCs w:val="24"/>
                <w:lang w:eastAsia="ar-SA"/>
              </w:rPr>
            </w:pPr>
            <w:r w:rsidRPr="00470DDE">
              <w:rPr>
                <w:sz w:val="24"/>
                <w:szCs w:val="24"/>
                <w:lang w:eastAsia="ar-SA"/>
              </w:rPr>
              <w:t>1</w:t>
            </w:r>
          </w:p>
        </w:tc>
      </w:tr>
      <w:tr w:rsidR="003C3157" w:rsidRPr="00470DDE" w:rsidTr="00F12A3E">
        <w:tc>
          <w:tcPr>
            <w:tcW w:w="507"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ind w:left="57"/>
              <w:jc w:val="both"/>
              <w:rPr>
                <w:sz w:val="24"/>
                <w:szCs w:val="24"/>
                <w:lang w:eastAsia="ar-SA"/>
              </w:rPr>
            </w:pPr>
          </w:p>
        </w:tc>
        <w:tc>
          <w:tcPr>
            <w:tcW w:w="3888"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i/>
                <w:sz w:val="24"/>
                <w:szCs w:val="24"/>
                <w:lang w:eastAsia="ar-SA"/>
              </w:rPr>
            </w:pPr>
            <w:r w:rsidRPr="00470DDE">
              <w:rPr>
                <w:b/>
                <w:sz w:val="24"/>
                <w:szCs w:val="24"/>
                <w:lang w:eastAsia="ar-SA"/>
              </w:rPr>
              <w:t>Итого</w:t>
            </w:r>
          </w:p>
        </w:tc>
        <w:tc>
          <w:tcPr>
            <w:tcW w:w="1417"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b/>
                <w:sz w:val="24"/>
                <w:szCs w:val="24"/>
                <w:lang w:eastAsia="ar-SA"/>
              </w:rPr>
            </w:pPr>
            <w:r w:rsidRPr="00470DDE">
              <w:rPr>
                <w:b/>
                <w:sz w:val="24"/>
                <w:szCs w:val="24"/>
                <w:lang w:eastAsia="ar-SA"/>
              </w:rPr>
              <w:t>19</w:t>
            </w:r>
          </w:p>
        </w:tc>
        <w:tc>
          <w:tcPr>
            <w:tcW w:w="1418"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b/>
                <w:sz w:val="24"/>
                <w:szCs w:val="24"/>
                <w:lang w:eastAsia="ar-SA"/>
              </w:rPr>
            </w:pPr>
            <w:r w:rsidRPr="00470DDE">
              <w:rPr>
                <w:b/>
                <w:sz w:val="24"/>
                <w:szCs w:val="24"/>
                <w:lang w:eastAsia="ar-SA"/>
              </w:rPr>
              <w:t>5</w:t>
            </w:r>
          </w:p>
        </w:tc>
        <w:tc>
          <w:tcPr>
            <w:tcW w:w="1417"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b/>
                <w:sz w:val="24"/>
                <w:szCs w:val="24"/>
                <w:lang w:eastAsia="ar-SA"/>
              </w:rPr>
            </w:pPr>
            <w:r w:rsidRPr="00470DDE">
              <w:rPr>
                <w:b/>
                <w:sz w:val="24"/>
                <w:szCs w:val="24"/>
                <w:lang w:eastAsia="ar-SA"/>
              </w:rPr>
              <w:t>7</w:t>
            </w:r>
          </w:p>
        </w:tc>
        <w:tc>
          <w:tcPr>
            <w:tcW w:w="1418" w:type="dxa"/>
            <w:tcBorders>
              <w:top w:val="single" w:sz="4" w:space="0" w:color="auto"/>
              <w:left w:val="single" w:sz="4" w:space="0" w:color="auto"/>
              <w:bottom w:val="single" w:sz="4" w:space="0" w:color="auto"/>
              <w:right w:val="single" w:sz="4" w:space="0" w:color="auto"/>
            </w:tcBorders>
          </w:tcPr>
          <w:p w:rsidR="003C3157" w:rsidRPr="00470DDE" w:rsidRDefault="003C3157" w:rsidP="00F12A3E">
            <w:pPr>
              <w:suppressAutoHyphens/>
              <w:jc w:val="both"/>
              <w:rPr>
                <w:b/>
                <w:sz w:val="24"/>
                <w:szCs w:val="24"/>
                <w:lang w:eastAsia="ar-SA"/>
              </w:rPr>
            </w:pPr>
            <w:r w:rsidRPr="00470DDE">
              <w:rPr>
                <w:b/>
                <w:sz w:val="24"/>
                <w:szCs w:val="24"/>
                <w:lang w:eastAsia="ar-SA"/>
              </w:rPr>
              <w:t>7</w:t>
            </w:r>
          </w:p>
        </w:tc>
      </w:tr>
    </w:tbl>
    <w:p w:rsidR="003C3157" w:rsidRPr="00470DDE" w:rsidRDefault="003C3157" w:rsidP="003C3157">
      <w:pPr>
        <w:jc w:val="both"/>
        <w:rPr>
          <w:sz w:val="24"/>
          <w:szCs w:val="24"/>
        </w:rPr>
      </w:pPr>
    </w:p>
    <w:p w:rsidR="003C3157" w:rsidRPr="00470DDE" w:rsidRDefault="003C3157" w:rsidP="003C3157">
      <w:pPr>
        <w:jc w:val="both"/>
        <w:rPr>
          <w:sz w:val="24"/>
          <w:szCs w:val="24"/>
        </w:rPr>
      </w:pPr>
      <w:r w:rsidRPr="00470DDE">
        <w:rPr>
          <w:noProof/>
          <w:sz w:val="24"/>
          <w:szCs w:val="24"/>
        </w:rPr>
        <w:drawing>
          <wp:inline distT="0" distB="0" distL="0" distR="0">
            <wp:extent cx="6270301" cy="1780162"/>
            <wp:effectExtent l="19050" t="0" r="16199"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C3157" w:rsidRPr="00470DDE" w:rsidRDefault="003C3157" w:rsidP="003C3157">
      <w:pPr>
        <w:jc w:val="both"/>
        <w:rPr>
          <w:sz w:val="24"/>
          <w:szCs w:val="24"/>
        </w:rPr>
      </w:pPr>
    </w:p>
    <w:p w:rsidR="003C3157" w:rsidRPr="003C3157" w:rsidRDefault="003C3157" w:rsidP="003C3157">
      <w:pPr>
        <w:jc w:val="both"/>
        <w:rPr>
          <w:sz w:val="28"/>
          <w:szCs w:val="28"/>
        </w:rPr>
      </w:pPr>
      <w:r w:rsidRPr="00470DDE">
        <w:rPr>
          <w:sz w:val="24"/>
          <w:szCs w:val="24"/>
        </w:rPr>
        <w:tab/>
      </w:r>
      <w:r w:rsidRPr="003C3157">
        <w:rPr>
          <w:sz w:val="28"/>
          <w:szCs w:val="28"/>
        </w:rPr>
        <w:t>Уровень квалификации работников организации, реализующей основную образовательную программу, соответствует требованиям, предъявляемым к квалификационным категориям, а также занимаемым ими должностям, устанавливаемых при их аттестации.</w:t>
      </w:r>
    </w:p>
    <w:p w:rsidR="003C3157" w:rsidRPr="003C3157" w:rsidRDefault="003C3157" w:rsidP="003C3157">
      <w:pPr>
        <w:jc w:val="both"/>
        <w:rPr>
          <w:sz w:val="28"/>
          <w:szCs w:val="28"/>
        </w:rPr>
      </w:pPr>
      <w:r w:rsidRPr="003C3157">
        <w:rPr>
          <w:sz w:val="28"/>
          <w:szCs w:val="28"/>
        </w:rPr>
        <w:tab/>
      </w:r>
    </w:p>
    <w:p w:rsidR="003C3157" w:rsidRPr="003C3157" w:rsidRDefault="003C3157" w:rsidP="003C3157">
      <w:pPr>
        <w:jc w:val="both"/>
        <w:rPr>
          <w:sz w:val="28"/>
          <w:szCs w:val="28"/>
        </w:rPr>
      </w:pPr>
      <w:r w:rsidRPr="003C3157">
        <w:rPr>
          <w:sz w:val="28"/>
          <w:szCs w:val="28"/>
        </w:rPr>
        <w:tab/>
        <w:t>В ОО разработаны должностные инструкции, содержащие конкретный перечень должностных обязанностей работников, с учётом особенностей труда и управления, а также прав, ответственности и компетентности работников.</w:t>
      </w:r>
    </w:p>
    <w:p w:rsidR="003C3157" w:rsidRPr="003C3157" w:rsidRDefault="003C3157" w:rsidP="003C3157">
      <w:pPr>
        <w:jc w:val="both"/>
        <w:rPr>
          <w:sz w:val="28"/>
          <w:szCs w:val="28"/>
        </w:rPr>
      </w:pPr>
      <w:r w:rsidRPr="003C3157">
        <w:rPr>
          <w:sz w:val="28"/>
          <w:szCs w:val="28"/>
        </w:rPr>
        <w:tab/>
        <w:t xml:space="preserve">У педагогических работников, реализующих основную образовательную программу, сформированы основные компетенции, необходимые для реализации требований ФГОС НОО и успешного достижения обучающимися планируемых результатов освоения основной образовательной программы, в том числе умения: </w:t>
      </w:r>
    </w:p>
    <w:p w:rsidR="003C3157" w:rsidRPr="003C3157" w:rsidRDefault="003C3157" w:rsidP="003C3157">
      <w:pPr>
        <w:pStyle w:val="a"/>
        <w:spacing w:line="276" w:lineRule="auto"/>
        <w:rPr>
          <w:szCs w:val="28"/>
        </w:rPr>
      </w:pPr>
      <w:r w:rsidRPr="003C3157">
        <w:rPr>
          <w:szCs w:val="28"/>
        </w:rPr>
        <w:t xml:space="preserve">обеспечивать условия для успешной деятельности, позитивной мотивации, а также самомотивирования обучающихся; </w:t>
      </w:r>
    </w:p>
    <w:p w:rsidR="003C3157" w:rsidRPr="003C3157" w:rsidRDefault="003C3157" w:rsidP="003C3157">
      <w:pPr>
        <w:pStyle w:val="a"/>
        <w:spacing w:line="276" w:lineRule="auto"/>
        <w:rPr>
          <w:szCs w:val="28"/>
        </w:rPr>
      </w:pPr>
      <w:r w:rsidRPr="003C3157">
        <w:rPr>
          <w:szCs w:val="28"/>
        </w:rPr>
        <w:t xml:space="preserve">осуществлять самостоятельный поиск и анализ информации с помощью современных информационно-поисковых технологий; </w:t>
      </w:r>
    </w:p>
    <w:p w:rsidR="003C3157" w:rsidRPr="003C3157" w:rsidRDefault="003C3157" w:rsidP="003C3157">
      <w:pPr>
        <w:pStyle w:val="a"/>
        <w:spacing w:line="276" w:lineRule="auto"/>
        <w:rPr>
          <w:szCs w:val="28"/>
        </w:rPr>
      </w:pPr>
      <w:r w:rsidRPr="003C3157">
        <w:rPr>
          <w:szCs w:val="28"/>
        </w:rPr>
        <w:t xml:space="preserve">разрабатывать программы учебных предметов, курсов, методические и дидактические материалы; </w:t>
      </w:r>
    </w:p>
    <w:p w:rsidR="003C3157" w:rsidRPr="003C3157" w:rsidRDefault="003C3157" w:rsidP="003C3157">
      <w:pPr>
        <w:pStyle w:val="a"/>
        <w:spacing w:line="276" w:lineRule="auto"/>
        <w:rPr>
          <w:szCs w:val="28"/>
        </w:rPr>
      </w:pPr>
      <w:r w:rsidRPr="003C3157">
        <w:rPr>
          <w:szCs w:val="28"/>
        </w:rPr>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rsidR="003C3157" w:rsidRPr="003C3157" w:rsidRDefault="003C3157" w:rsidP="003C3157">
      <w:pPr>
        <w:pStyle w:val="a"/>
        <w:spacing w:line="276" w:lineRule="auto"/>
        <w:rPr>
          <w:szCs w:val="28"/>
        </w:rPr>
      </w:pPr>
      <w:r w:rsidRPr="003C3157">
        <w:rPr>
          <w:szCs w:val="28"/>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3C3157" w:rsidRPr="003C3157" w:rsidRDefault="003C3157" w:rsidP="003C3157">
      <w:pPr>
        <w:pStyle w:val="a"/>
        <w:spacing w:line="276" w:lineRule="auto"/>
        <w:rPr>
          <w:szCs w:val="28"/>
        </w:rPr>
      </w:pPr>
      <w:r w:rsidRPr="003C3157">
        <w:rPr>
          <w:szCs w:val="28"/>
        </w:rPr>
        <w:t>организовывать и сопровождать учебно-исследовательскую и проектную деятельность обучающихся, выполнение ими индивидуального проекта;</w:t>
      </w:r>
    </w:p>
    <w:p w:rsidR="003C3157" w:rsidRPr="003C3157" w:rsidRDefault="003C3157" w:rsidP="003C3157">
      <w:pPr>
        <w:pStyle w:val="a"/>
        <w:spacing w:line="276" w:lineRule="auto"/>
        <w:rPr>
          <w:szCs w:val="28"/>
        </w:rPr>
      </w:pPr>
      <w:r w:rsidRPr="003C3157">
        <w:rPr>
          <w:szCs w:val="28"/>
        </w:rPr>
        <w:t>оценивать деятельность обучающихся в соответствии с требованиями ФГОС НОО,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3C3157" w:rsidRPr="003C3157" w:rsidRDefault="003C3157" w:rsidP="003C3157">
      <w:pPr>
        <w:pStyle w:val="a"/>
        <w:spacing w:line="276" w:lineRule="auto"/>
        <w:rPr>
          <w:szCs w:val="28"/>
        </w:rPr>
      </w:pPr>
      <w:r w:rsidRPr="003C3157">
        <w:rPr>
          <w:szCs w:val="28"/>
        </w:rPr>
        <w:t>интерпретировать результаты достижений обучающихся;</w:t>
      </w:r>
    </w:p>
    <w:p w:rsidR="003C3157" w:rsidRPr="003C3157" w:rsidRDefault="003C3157" w:rsidP="003C3157">
      <w:pPr>
        <w:pStyle w:val="a"/>
        <w:spacing w:line="276" w:lineRule="auto"/>
        <w:rPr>
          <w:szCs w:val="28"/>
        </w:rPr>
      </w:pPr>
      <w:r w:rsidRPr="003C3157">
        <w:rPr>
          <w:szCs w:val="28"/>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3C3157" w:rsidRPr="003C3157" w:rsidRDefault="003C3157" w:rsidP="003C3157">
      <w:pPr>
        <w:rPr>
          <w:sz w:val="28"/>
          <w:szCs w:val="28"/>
        </w:rPr>
      </w:pPr>
    </w:p>
    <w:p w:rsidR="003C3157" w:rsidRPr="003C3157" w:rsidRDefault="003C3157" w:rsidP="003C3157">
      <w:pPr>
        <w:rPr>
          <w:b/>
          <w:sz w:val="28"/>
          <w:szCs w:val="28"/>
        </w:rPr>
      </w:pPr>
      <w:r w:rsidRPr="003C3157">
        <w:rPr>
          <w:b/>
          <w:sz w:val="28"/>
          <w:szCs w:val="28"/>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3C3157" w:rsidRPr="003C3157" w:rsidRDefault="003C3157" w:rsidP="003C3157">
      <w:pPr>
        <w:jc w:val="both"/>
        <w:rPr>
          <w:sz w:val="28"/>
          <w:szCs w:val="28"/>
        </w:rPr>
      </w:pPr>
      <w:r w:rsidRPr="003C3157">
        <w:rPr>
          <w:sz w:val="28"/>
          <w:szCs w:val="28"/>
        </w:rPr>
        <w:tab/>
        <w:t>Основным условием формирования и наращивания необходимого и достаточного кадрового потенциала МБОУ ВКСОШ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3C3157" w:rsidRPr="003C3157" w:rsidRDefault="003C3157" w:rsidP="003C3157">
      <w:pPr>
        <w:jc w:val="both"/>
        <w:rPr>
          <w:sz w:val="28"/>
          <w:szCs w:val="28"/>
        </w:rPr>
      </w:pPr>
      <w:r w:rsidRPr="003C3157">
        <w:rPr>
          <w:sz w:val="28"/>
          <w:szCs w:val="28"/>
        </w:rPr>
        <w:tab/>
        <w:t xml:space="preserve">Непрерывность профессионального развития работников организации, обеспечивается освоением ими дополнительных профессиональных программ по профилю педагогической деятельности не реже чем один раз в три года. </w:t>
      </w:r>
    </w:p>
    <w:p w:rsidR="003C3157" w:rsidRPr="003C3157" w:rsidRDefault="003C3157" w:rsidP="003C3157">
      <w:pPr>
        <w:jc w:val="both"/>
        <w:rPr>
          <w:sz w:val="28"/>
          <w:szCs w:val="28"/>
        </w:rPr>
      </w:pPr>
      <w:r w:rsidRPr="003C3157">
        <w:rPr>
          <w:sz w:val="28"/>
          <w:szCs w:val="28"/>
        </w:rPr>
        <w:tab/>
      </w:r>
      <w:r w:rsidRPr="003C3157">
        <w:rPr>
          <w:rFonts w:eastAsia="Calibri"/>
          <w:sz w:val="28"/>
          <w:szCs w:val="28"/>
        </w:rPr>
        <w:t xml:space="preserve">В школе сложилась система повышения профессионального уровня педагогических кадров через занятия курсовой переподготовки, организованных и проводимых ИПК и ПРО, выездных курсов, проходящих на территории Усть-Донецкого  района, которые организовывает методический отдел образования, </w:t>
      </w:r>
      <w:r w:rsidRPr="003C3157">
        <w:rPr>
          <w:sz w:val="28"/>
          <w:szCs w:val="28"/>
        </w:rPr>
        <w:t>послевузовское обучение в высших учебных заведениях, в том числе в магистратуре,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w:t>
      </w:r>
    </w:p>
    <w:p w:rsidR="003C3157" w:rsidRPr="003C3157" w:rsidRDefault="003C3157" w:rsidP="003C3157">
      <w:pPr>
        <w:rPr>
          <w:sz w:val="28"/>
          <w:szCs w:val="28"/>
        </w:rPr>
      </w:pPr>
      <w:r w:rsidRPr="003C3157">
        <w:rPr>
          <w:sz w:val="28"/>
          <w:szCs w:val="28"/>
        </w:rPr>
        <w:tab/>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3C3157" w:rsidRPr="003C3157" w:rsidRDefault="003C3157" w:rsidP="003C3157">
      <w:pPr>
        <w:jc w:val="both"/>
        <w:rPr>
          <w:sz w:val="28"/>
          <w:szCs w:val="28"/>
        </w:rPr>
      </w:pPr>
      <w:r w:rsidRPr="003C3157">
        <w:rPr>
          <w:sz w:val="28"/>
          <w:szCs w:val="28"/>
        </w:rPr>
        <w:tab/>
        <w:t>Ожидаемый результат повышения квалификации – профессиональная готовность работников образования к реализации ФГОС НОО:</w:t>
      </w:r>
    </w:p>
    <w:p w:rsidR="003C3157" w:rsidRPr="003C3157" w:rsidRDefault="003C3157" w:rsidP="003C3157">
      <w:pPr>
        <w:pStyle w:val="a"/>
        <w:spacing w:line="276" w:lineRule="auto"/>
        <w:rPr>
          <w:szCs w:val="28"/>
        </w:rPr>
      </w:pPr>
      <w:r w:rsidRPr="003C3157">
        <w:rPr>
          <w:szCs w:val="28"/>
        </w:rPr>
        <w:t>обеспечение оптимального вхождения работников образования в систему ценностей современного образования;</w:t>
      </w:r>
    </w:p>
    <w:p w:rsidR="003C3157" w:rsidRPr="003C3157" w:rsidRDefault="003C3157" w:rsidP="003C3157">
      <w:pPr>
        <w:pStyle w:val="a"/>
        <w:spacing w:line="276" w:lineRule="auto"/>
        <w:rPr>
          <w:szCs w:val="28"/>
        </w:rPr>
      </w:pPr>
      <w:r w:rsidRPr="003C3157">
        <w:rPr>
          <w:szCs w:val="28"/>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3C3157" w:rsidRPr="003C3157" w:rsidRDefault="003C3157" w:rsidP="003C3157">
      <w:pPr>
        <w:pStyle w:val="a"/>
        <w:spacing w:line="276" w:lineRule="auto"/>
        <w:rPr>
          <w:szCs w:val="28"/>
        </w:rPr>
      </w:pPr>
      <w:r w:rsidRPr="003C3157">
        <w:rPr>
          <w:szCs w:val="28"/>
        </w:rPr>
        <w:t>овладение учебно-методическими и информационно-методическими ресурсами, необходимыми для успешного решения задач ФГОС НОО.</w:t>
      </w:r>
    </w:p>
    <w:p w:rsidR="003C3157" w:rsidRPr="003C3157" w:rsidRDefault="003C3157" w:rsidP="003C3157">
      <w:pPr>
        <w:pStyle w:val="a"/>
        <w:numPr>
          <w:ilvl w:val="0"/>
          <w:numId w:val="0"/>
        </w:numPr>
        <w:spacing w:line="276" w:lineRule="auto"/>
        <w:ind w:left="284"/>
        <w:rPr>
          <w:szCs w:val="28"/>
        </w:rPr>
      </w:pPr>
    </w:p>
    <w:p w:rsidR="003C3157" w:rsidRPr="003C3157" w:rsidRDefault="003C3157" w:rsidP="003C3157">
      <w:pPr>
        <w:pStyle w:val="a"/>
        <w:numPr>
          <w:ilvl w:val="0"/>
          <w:numId w:val="0"/>
        </w:numPr>
        <w:spacing w:line="276" w:lineRule="auto"/>
        <w:rPr>
          <w:szCs w:val="28"/>
        </w:rPr>
      </w:pPr>
      <w:r w:rsidRPr="003C3157">
        <w:rPr>
          <w:szCs w:val="28"/>
          <w:lang w:eastAsia="ar-SA"/>
        </w:rPr>
        <w:tab/>
        <w:t>В соответствии с п.7, п.8 ст. 48</w:t>
      </w:r>
      <w:r w:rsidRPr="003C3157">
        <w:rPr>
          <w:szCs w:val="28"/>
        </w:rPr>
        <w:t xml:space="preserve"> Федерального  закона Российской Федерации от 29 декабря 2012 года № 273 – ФЗ  «Об образовании в Российской Федерации» педагогические работники систематически повышают свой профессиональный уровень в порядке, установленном законодательством об образовании.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w:t>
      </w:r>
    </w:p>
    <w:p w:rsidR="003C3157" w:rsidRPr="00470DDE" w:rsidRDefault="003C3157" w:rsidP="003C3157">
      <w:pPr>
        <w:pStyle w:val="a"/>
        <w:numPr>
          <w:ilvl w:val="0"/>
          <w:numId w:val="0"/>
        </w:numPr>
        <w:spacing w:line="276" w:lineRule="auto"/>
        <w:ind w:left="284"/>
        <w:jc w:val="center"/>
        <w:rPr>
          <w:b/>
          <w:sz w:val="24"/>
          <w:szCs w:val="24"/>
        </w:rPr>
      </w:pPr>
      <w:r w:rsidRPr="00470DDE">
        <w:rPr>
          <w:b/>
          <w:sz w:val="24"/>
          <w:szCs w:val="24"/>
        </w:rPr>
        <w:t>Прохождение курсов повышения квалификации за три года.</w:t>
      </w:r>
    </w:p>
    <w:p w:rsidR="003C3157" w:rsidRPr="00470DDE" w:rsidRDefault="003C3157" w:rsidP="003C3157">
      <w:pPr>
        <w:rPr>
          <w:sz w:val="24"/>
          <w:szCs w:val="24"/>
        </w:rPr>
      </w:pPr>
    </w:p>
    <w:p w:rsidR="003C3157" w:rsidRPr="00470DDE" w:rsidRDefault="003C3157" w:rsidP="003C3157">
      <w:pPr>
        <w:pStyle w:val="a"/>
        <w:numPr>
          <w:ilvl w:val="0"/>
          <w:numId w:val="0"/>
        </w:numPr>
        <w:ind w:left="284"/>
        <w:rPr>
          <w:sz w:val="24"/>
          <w:szCs w:val="24"/>
          <w:lang w:eastAsia="ar-SA"/>
        </w:rPr>
      </w:pPr>
      <w:r w:rsidRPr="00470DDE">
        <w:rPr>
          <w:noProof/>
          <w:sz w:val="24"/>
          <w:szCs w:val="24"/>
        </w:rPr>
        <w:drawing>
          <wp:inline distT="0" distB="0" distL="0" distR="0">
            <wp:extent cx="6216015" cy="1937658"/>
            <wp:effectExtent l="19050" t="0" r="13335" b="5442"/>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C3157" w:rsidRPr="00470DDE" w:rsidRDefault="003C3157" w:rsidP="003C3157">
      <w:pPr>
        <w:ind w:firstLine="708"/>
        <w:jc w:val="both"/>
        <w:rPr>
          <w:rFonts w:eastAsia="Calibri"/>
          <w:sz w:val="24"/>
          <w:szCs w:val="24"/>
        </w:rPr>
      </w:pPr>
    </w:p>
    <w:p w:rsidR="003C3157" w:rsidRPr="00C57D8C" w:rsidRDefault="003C3157" w:rsidP="003C3157">
      <w:pPr>
        <w:rPr>
          <w:sz w:val="28"/>
          <w:szCs w:val="28"/>
        </w:rPr>
      </w:pPr>
      <w:r w:rsidRPr="00470DDE">
        <w:rPr>
          <w:rFonts w:eastAsia="Calibri"/>
          <w:sz w:val="24"/>
          <w:szCs w:val="24"/>
        </w:rPr>
        <w:tab/>
      </w:r>
      <w:r w:rsidRPr="00C57D8C">
        <w:rPr>
          <w:rFonts w:eastAsia="Calibri"/>
          <w:sz w:val="28"/>
          <w:szCs w:val="28"/>
        </w:rPr>
        <w:t xml:space="preserve"> В течение трёх лет  прошли переподготовку и   курсы повышения квалификации 100% учителей школы. </w:t>
      </w:r>
      <w:r w:rsidRPr="00C57D8C">
        <w:rPr>
          <w:sz w:val="28"/>
          <w:szCs w:val="28"/>
        </w:rPr>
        <w:t xml:space="preserve">В текущем учебном году слушателями различных курсов  явились  11 человек (68%).  </w:t>
      </w:r>
      <w:r w:rsidRPr="00C57D8C">
        <w:rPr>
          <w:sz w:val="28"/>
          <w:szCs w:val="28"/>
          <w:lang w:eastAsia="ar-SA"/>
        </w:rPr>
        <w:t>Знания и умения, полученные при повышении квалификации, были использованы педагогами в своей педагогической деятельности и при обмене опытом на районных и школьных методических объединениях.</w:t>
      </w:r>
    </w:p>
    <w:p w:rsidR="00DF0AE9" w:rsidRPr="00C57D8C" w:rsidRDefault="00DF0AE9" w:rsidP="0065527F">
      <w:pPr>
        <w:shd w:val="clear" w:color="auto" w:fill="FFFFFF"/>
        <w:spacing w:line="276" w:lineRule="auto"/>
        <w:jc w:val="both"/>
        <w:rPr>
          <w:b/>
          <w:bCs/>
          <w:iCs/>
          <w:sz w:val="28"/>
          <w:szCs w:val="28"/>
          <w:u w:val="single"/>
        </w:rPr>
      </w:pPr>
    </w:p>
    <w:p w:rsidR="00FF5F42" w:rsidRPr="009505BC" w:rsidRDefault="00FF5F42" w:rsidP="00FF5F42">
      <w:pPr>
        <w:jc w:val="center"/>
        <w:rPr>
          <w:b/>
          <w:sz w:val="24"/>
          <w:szCs w:val="24"/>
        </w:rPr>
      </w:pPr>
    </w:p>
    <w:p w:rsidR="00FF5F42" w:rsidRPr="009505BC" w:rsidRDefault="003C3157" w:rsidP="00FF5F42">
      <w:pPr>
        <w:ind w:left="426" w:hanging="426"/>
        <w:rPr>
          <w:b/>
          <w:sz w:val="28"/>
          <w:szCs w:val="28"/>
        </w:rPr>
      </w:pPr>
      <w:r>
        <w:rPr>
          <w:b/>
          <w:sz w:val="28"/>
          <w:szCs w:val="28"/>
        </w:rPr>
        <w:t xml:space="preserve">        </w:t>
      </w:r>
      <w:r w:rsidR="00FF5F42" w:rsidRPr="009505BC">
        <w:rPr>
          <w:b/>
          <w:sz w:val="28"/>
          <w:szCs w:val="28"/>
        </w:rPr>
        <w:t xml:space="preserve"> Сведения о руководителях образовательной организации</w:t>
      </w: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4143"/>
        <w:gridCol w:w="1984"/>
        <w:gridCol w:w="1242"/>
      </w:tblGrid>
      <w:tr w:rsidR="00FF5F42" w:rsidRPr="009359B1" w:rsidTr="006C10CD">
        <w:trPr>
          <w:trHeight w:val="1306"/>
        </w:trPr>
        <w:tc>
          <w:tcPr>
            <w:tcW w:w="2628" w:type="dxa"/>
            <w:vAlign w:val="center"/>
          </w:tcPr>
          <w:p w:rsidR="00FF5F42" w:rsidRPr="009359B1" w:rsidRDefault="00FF5F42" w:rsidP="006C10CD">
            <w:pPr>
              <w:jc w:val="center"/>
              <w:rPr>
                <w:sz w:val="24"/>
                <w:szCs w:val="24"/>
              </w:rPr>
            </w:pPr>
          </w:p>
        </w:tc>
        <w:tc>
          <w:tcPr>
            <w:tcW w:w="4143" w:type="dxa"/>
            <w:vAlign w:val="center"/>
          </w:tcPr>
          <w:p w:rsidR="00FF5F42" w:rsidRPr="009359B1" w:rsidRDefault="00FF5F42" w:rsidP="006C10CD">
            <w:pPr>
              <w:jc w:val="center"/>
              <w:rPr>
                <w:sz w:val="24"/>
                <w:szCs w:val="24"/>
              </w:rPr>
            </w:pPr>
            <w:r w:rsidRPr="009359B1">
              <w:rPr>
                <w:sz w:val="24"/>
                <w:szCs w:val="24"/>
              </w:rPr>
              <w:t xml:space="preserve">Ф.И.О. </w:t>
            </w:r>
          </w:p>
          <w:p w:rsidR="00FF5F42" w:rsidRPr="009359B1" w:rsidRDefault="00FF5F42" w:rsidP="006C10CD">
            <w:pPr>
              <w:jc w:val="center"/>
              <w:rPr>
                <w:sz w:val="24"/>
                <w:szCs w:val="24"/>
              </w:rPr>
            </w:pPr>
            <w:r w:rsidRPr="009359B1">
              <w:rPr>
                <w:sz w:val="24"/>
                <w:szCs w:val="24"/>
              </w:rPr>
              <w:t>(полностью)</w:t>
            </w:r>
          </w:p>
        </w:tc>
        <w:tc>
          <w:tcPr>
            <w:tcW w:w="1984" w:type="dxa"/>
            <w:vAlign w:val="center"/>
          </w:tcPr>
          <w:p w:rsidR="00FF5F42" w:rsidRPr="009359B1" w:rsidRDefault="00FF5F42" w:rsidP="006C10CD">
            <w:pPr>
              <w:jc w:val="center"/>
              <w:rPr>
                <w:sz w:val="24"/>
                <w:szCs w:val="24"/>
              </w:rPr>
            </w:pPr>
            <w:r w:rsidRPr="009359B1">
              <w:rPr>
                <w:sz w:val="24"/>
                <w:szCs w:val="24"/>
              </w:rPr>
              <w:t>Квалификационная категория по административной работе</w:t>
            </w:r>
          </w:p>
        </w:tc>
        <w:tc>
          <w:tcPr>
            <w:tcW w:w="1242" w:type="dxa"/>
            <w:vAlign w:val="center"/>
          </w:tcPr>
          <w:p w:rsidR="00FF5F42" w:rsidRPr="009359B1" w:rsidRDefault="00FF5F42" w:rsidP="006C10CD">
            <w:pPr>
              <w:jc w:val="center"/>
              <w:rPr>
                <w:sz w:val="24"/>
                <w:szCs w:val="24"/>
              </w:rPr>
            </w:pPr>
            <w:r w:rsidRPr="009359B1">
              <w:rPr>
                <w:sz w:val="24"/>
                <w:szCs w:val="24"/>
              </w:rPr>
              <w:t>Наличие               ученой степени</w:t>
            </w:r>
          </w:p>
        </w:tc>
      </w:tr>
      <w:tr w:rsidR="00FF5F42" w:rsidRPr="009359B1" w:rsidTr="006C10CD">
        <w:trPr>
          <w:trHeight w:val="491"/>
        </w:trPr>
        <w:tc>
          <w:tcPr>
            <w:tcW w:w="2628" w:type="dxa"/>
            <w:vAlign w:val="center"/>
          </w:tcPr>
          <w:p w:rsidR="00FF5F42" w:rsidRPr="009359B1" w:rsidRDefault="00FF5F42" w:rsidP="006C10CD">
            <w:pPr>
              <w:rPr>
                <w:sz w:val="24"/>
                <w:szCs w:val="24"/>
              </w:rPr>
            </w:pPr>
            <w:r w:rsidRPr="009359B1">
              <w:rPr>
                <w:sz w:val="24"/>
                <w:szCs w:val="24"/>
              </w:rPr>
              <w:t>Директор</w:t>
            </w:r>
          </w:p>
        </w:tc>
        <w:tc>
          <w:tcPr>
            <w:tcW w:w="4143" w:type="dxa"/>
          </w:tcPr>
          <w:p w:rsidR="00FF5F42" w:rsidRPr="009359B1" w:rsidRDefault="00FF5F42" w:rsidP="006C10CD">
            <w:pPr>
              <w:rPr>
                <w:sz w:val="24"/>
                <w:szCs w:val="24"/>
              </w:rPr>
            </w:pPr>
            <w:r>
              <w:rPr>
                <w:sz w:val="24"/>
                <w:szCs w:val="24"/>
              </w:rPr>
              <w:t>Костылева Наталья Владимировна</w:t>
            </w:r>
          </w:p>
        </w:tc>
        <w:tc>
          <w:tcPr>
            <w:tcW w:w="1984" w:type="dxa"/>
          </w:tcPr>
          <w:p w:rsidR="00FF5F42" w:rsidRPr="009359B1" w:rsidRDefault="00FF5F42" w:rsidP="006C10CD">
            <w:pPr>
              <w:rPr>
                <w:sz w:val="24"/>
                <w:szCs w:val="24"/>
              </w:rPr>
            </w:pPr>
            <w:r>
              <w:rPr>
                <w:sz w:val="24"/>
                <w:szCs w:val="24"/>
              </w:rPr>
              <w:t>-</w:t>
            </w:r>
          </w:p>
        </w:tc>
        <w:tc>
          <w:tcPr>
            <w:tcW w:w="1242" w:type="dxa"/>
          </w:tcPr>
          <w:p w:rsidR="00FF5F42" w:rsidRPr="009359B1" w:rsidRDefault="00FF5F42" w:rsidP="006C10CD">
            <w:pPr>
              <w:rPr>
                <w:sz w:val="24"/>
                <w:szCs w:val="24"/>
              </w:rPr>
            </w:pPr>
            <w:r>
              <w:rPr>
                <w:sz w:val="24"/>
                <w:szCs w:val="24"/>
              </w:rPr>
              <w:t>-</w:t>
            </w:r>
          </w:p>
        </w:tc>
      </w:tr>
      <w:tr w:rsidR="00FF5F42" w:rsidRPr="009359B1" w:rsidTr="006C10CD">
        <w:tc>
          <w:tcPr>
            <w:tcW w:w="2628" w:type="dxa"/>
            <w:vAlign w:val="center"/>
          </w:tcPr>
          <w:p w:rsidR="00FF5F42" w:rsidRPr="009359B1" w:rsidRDefault="00FF5F42" w:rsidP="006C10CD">
            <w:pPr>
              <w:rPr>
                <w:sz w:val="24"/>
                <w:szCs w:val="24"/>
              </w:rPr>
            </w:pPr>
            <w:r w:rsidRPr="009359B1">
              <w:rPr>
                <w:sz w:val="24"/>
                <w:szCs w:val="24"/>
              </w:rPr>
              <w:t>Заместители директора (по видам деятельности)</w:t>
            </w:r>
          </w:p>
        </w:tc>
        <w:tc>
          <w:tcPr>
            <w:tcW w:w="4143" w:type="dxa"/>
          </w:tcPr>
          <w:p w:rsidR="00FF5F42" w:rsidRDefault="00FF5F42" w:rsidP="006C10CD">
            <w:pPr>
              <w:rPr>
                <w:sz w:val="24"/>
                <w:szCs w:val="24"/>
              </w:rPr>
            </w:pPr>
            <w:r>
              <w:rPr>
                <w:sz w:val="24"/>
                <w:szCs w:val="24"/>
              </w:rPr>
              <w:t>Никитина Елена Александровна – заместитель директора по УР</w:t>
            </w:r>
          </w:p>
          <w:p w:rsidR="00FF5F42" w:rsidRDefault="00FF5F42" w:rsidP="006C10CD">
            <w:pPr>
              <w:rPr>
                <w:sz w:val="24"/>
                <w:szCs w:val="24"/>
              </w:rPr>
            </w:pPr>
          </w:p>
          <w:p w:rsidR="00FF5F42" w:rsidRDefault="00D22C03" w:rsidP="006C10CD">
            <w:pPr>
              <w:rPr>
                <w:sz w:val="24"/>
                <w:szCs w:val="24"/>
              </w:rPr>
            </w:pPr>
            <w:r>
              <w:rPr>
                <w:sz w:val="24"/>
                <w:szCs w:val="24"/>
              </w:rPr>
              <w:t>Маркова Наталья Владимировна</w:t>
            </w:r>
            <w:r w:rsidR="00FF5F42">
              <w:rPr>
                <w:sz w:val="24"/>
                <w:szCs w:val="24"/>
              </w:rPr>
              <w:t xml:space="preserve"> заместитель директора по ВР</w:t>
            </w:r>
          </w:p>
          <w:p w:rsidR="00D22C03" w:rsidRDefault="00D22C03" w:rsidP="006C10CD">
            <w:pPr>
              <w:rPr>
                <w:sz w:val="24"/>
                <w:szCs w:val="24"/>
              </w:rPr>
            </w:pPr>
          </w:p>
          <w:p w:rsidR="00D22C03" w:rsidRPr="009359B1" w:rsidRDefault="00F474EA" w:rsidP="006C10CD">
            <w:pPr>
              <w:rPr>
                <w:sz w:val="24"/>
                <w:szCs w:val="24"/>
              </w:rPr>
            </w:pPr>
            <w:r>
              <w:rPr>
                <w:sz w:val="24"/>
                <w:szCs w:val="24"/>
              </w:rPr>
              <w:t>Банникова Анна Васильевна</w:t>
            </w:r>
            <w:r w:rsidR="00D22C03">
              <w:rPr>
                <w:sz w:val="24"/>
                <w:szCs w:val="24"/>
              </w:rPr>
              <w:t xml:space="preserve"> заместитель директора по административно-хозяйственной части</w:t>
            </w:r>
          </w:p>
        </w:tc>
        <w:tc>
          <w:tcPr>
            <w:tcW w:w="1984" w:type="dxa"/>
          </w:tcPr>
          <w:p w:rsidR="00FF5F42" w:rsidRDefault="00FF5F42" w:rsidP="006C10CD">
            <w:pPr>
              <w:rPr>
                <w:sz w:val="24"/>
                <w:szCs w:val="24"/>
              </w:rPr>
            </w:pPr>
            <w:r>
              <w:rPr>
                <w:sz w:val="24"/>
                <w:szCs w:val="24"/>
              </w:rPr>
              <w:t>-</w:t>
            </w:r>
          </w:p>
          <w:p w:rsidR="00FF5F42" w:rsidRPr="009F5EAE" w:rsidRDefault="00FF5F42" w:rsidP="006C10CD">
            <w:pPr>
              <w:rPr>
                <w:sz w:val="24"/>
                <w:szCs w:val="24"/>
              </w:rPr>
            </w:pPr>
          </w:p>
          <w:p w:rsidR="00FF5F42" w:rsidRPr="009F5EAE" w:rsidRDefault="00FF5F42" w:rsidP="006C10CD">
            <w:pPr>
              <w:rPr>
                <w:sz w:val="24"/>
                <w:szCs w:val="24"/>
              </w:rPr>
            </w:pPr>
          </w:p>
          <w:p w:rsidR="00FF5F42" w:rsidRPr="009F5EAE" w:rsidRDefault="00FF5F42" w:rsidP="006C10CD">
            <w:pPr>
              <w:rPr>
                <w:sz w:val="24"/>
                <w:szCs w:val="24"/>
              </w:rPr>
            </w:pPr>
          </w:p>
          <w:p w:rsidR="00FF5F42" w:rsidRDefault="00FF5F42" w:rsidP="006C10CD">
            <w:pPr>
              <w:rPr>
                <w:sz w:val="24"/>
                <w:szCs w:val="24"/>
              </w:rPr>
            </w:pPr>
          </w:p>
          <w:p w:rsidR="00FF5F42" w:rsidRPr="009F5EAE" w:rsidRDefault="00FF5F42" w:rsidP="006C10CD">
            <w:pPr>
              <w:rPr>
                <w:sz w:val="24"/>
                <w:szCs w:val="24"/>
              </w:rPr>
            </w:pPr>
            <w:r>
              <w:rPr>
                <w:sz w:val="24"/>
                <w:szCs w:val="24"/>
              </w:rPr>
              <w:t>-</w:t>
            </w:r>
          </w:p>
        </w:tc>
        <w:tc>
          <w:tcPr>
            <w:tcW w:w="1242" w:type="dxa"/>
          </w:tcPr>
          <w:p w:rsidR="00FF5F42" w:rsidRDefault="00FF5F42" w:rsidP="006C10CD">
            <w:pPr>
              <w:rPr>
                <w:sz w:val="24"/>
                <w:szCs w:val="24"/>
              </w:rPr>
            </w:pPr>
            <w:r>
              <w:rPr>
                <w:sz w:val="24"/>
                <w:szCs w:val="24"/>
              </w:rPr>
              <w:t>-</w:t>
            </w:r>
          </w:p>
          <w:p w:rsidR="00FF5F42" w:rsidRPr="009F5EAE" w:rsidRDefault="00FF5F42" w:rsidP="006C10CD">
            <w:pPr>
              <w:rPr>
                <w:sz w:val="24"/>
                <w:szCs w:val="24"/>
              </w:rPr>
            </w:pPr>
          </w:p>
          <w:p w:rsidR="00FF5F42" w:rsidRPr="009F5EAE" w:rsidRDefault="00FF5F42" w:rsidP="006C10CD">
            <w:pPr>
              <w:rPr>
                <w:sz w:val="24"/>
                <w:szCs w:val="24"/>
              </w:rPr>
            </w:pPr>
          </w:p>
          <w:p w:rsidR="00FF5F42" w:rsidRPr="009F5EAE" w:rsidRDefault="00FF5F42" w:rsidP="006C10CD">
            <w:pPr>
              <w:rPr>
                <w:sz w:val="24"/>
                <w:szCs w:val="24"/>
              </w:rPr>
            </w:pPr>
          </w:p>
          <w:p w:rsidR="00FF5F42" w:rsidRDefault="00FF5F42" w:rsidP="006C10CD">
            <w:pPr>
              <w:rPr>
                <w:sz w:val="24"/>
                <w:szCs w:val="24"/>
              </w:rPr>
            </w:pPr>
          </w:p>
          <w:p w:rsidR="00FF5F42" w:rsidRPr="009F5EAE" w:rsidRDefault="00FF5F42" w:rsidP="006C10CD">
            <w:pPr>
              <w:rPr>
                <w:sz w:val="24"/>
                <w:szCs w:val="24"/>
              </w:rPr>
            </w:pPr>
            <w:r>
              <w:rPr>
                <w:sz w:val="24"/>
                <w:szCs w:val="24"/>
              </w:rPr>
              <w:t>-</w:t>
            </w:r>
          </w:p>
        </w:tc>
      </w:tr>
    </w:tbl>
    <w:p w:rsidR="00FF5F42" w:rsidRPr="0047549F" w:rsidRDefault="00FF5F42" w:rsidP="00FF5F42">
      <w:pPr>
        <w:ind w:firstLine="360"/>
        <w:rPr>
          <w:sz w:val="24"/>
          <w:szCs w:val="24"/>
        </w:rPr>
      </w:pPr>
    </w:p>
    <w:p w:rsidR="00FF5F42" w:rsidRDefault="00FF5F42" w:rsidP="00FF5F42">
      <w:pPr>
        <w:ind w:left="426" w:hanging="568"/>
        <w:rPr>
          <w:b/>
          <w:sz w:val="28"/>
          <w:szCs w:val="28"/>
        </w:rPr>
      </w:pPr>
      <w:r w:rsidRPr="009505BC">
        <w:rPr>
          <w:b/>
          <w:sz w:val="28"/>
          <w:szCs w:val="28"/>
        </w:rPr>
        <w:t xml:space="preserve"> Участие отдельных педагогов в конкурсах педагогических достижений</w:t>
      </w:r>
    </w:p>
    <w:p w:rsidR="00FF5F42" w:rsidRPr="009505BC" w:rsidRDefault="00FF5F42" w:rsidP="00FF5F42">
      <w:pPr>
        <w:ind w:left="426" w:hanging="568"/>
        <w:rPr>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1844"/>
        <w:gridCol w:w="1331"/>
        <w:gridCol w:w="2213"/>
        <w:gridCol w:w="2298"/>
        <w:gridCol w:w="1671"/>
      </w:tblGrid>
      <w:tr w:rsidR="00FF5F42" w:rsidRPr="009359B1" w:rsidTr="006C10CD">
        <w:trPr>
          <w:trHeight w:val="773"/>
        </w:trPr>
        <w:tc>
          <w:tcPr>
            <w:tcW w:w="674" w:type="dxa"/>
            <w:vAlign w:val="center"/>
          </w:tcPr>
          <w:p w:rsidR="00FF5F42" w:rsidRPr="009359B1" w:rsidRDefault="00FF5F42" w:rsidP="006C10CD">
            <w:pPr>
              <w:jc w:val="center"/>
              <w:rPr>
                <w:sz w:val="24"/>
                <w:szCs w:val="24"/>
              </w:rPr>
            </w:pPr>
            <w:r w:rsidRPr="009359B1">
              <w:rPr>
                <w:sz w:val="24"/>
                <w:szCs w:val="24"/>
              </w:rPr>
              <w:t>№ п/п</w:t>
            </w:r>
          </w:p>
        </w:tc>
        <w:tc>
          <w:tcPr>
            <w:tcW w:w="1844" w:type="dxa"/>
            <w:vAlign w:val="center"/>
          </w:tcPr>
          <w:p w:rsidR="00FF5F42" w:rsidRPr="009359B1" w:rsidRDefault="00FF5F42" w:rsidP="006C10CD">
            <w:pPr>
              <w:jc w:val="center"/>
              <w:rPr>
                <w:sz w:val="24"/>
                <w:szCs w:val="24"/>
              </w:rPr>
            </w:pPr>
            <w:r w:rsidRPr="009359B1">
              <w:rPr>
                <w:sz w:val="24"/>
                <w:szCs w:val="24"/>
              </w:rPr>
              <w:t>Ф.И.О. (полностью)</w:t>
            </w:r>
          </w:p>
        </w:tc>
        <w:tc>
          <w:tcPr>
            <w:tcW w:w="1331" w:type="dxa"/>
            <w:vAlign w:val="center"/>
          </w:tcPr>
          <w:p w:rsidR="00FF5F42" w:rsidRPr="009359B1" w:rsidRDefault="00FF5F42" w:rsidP="006C10CD">
            <w:pPr>
              <w:jc w:val="center"/>
              <w:rPr>
                <w:sz w:val="24"/>
                <w:szCs w:val="24"/>
              </w:rPr>
            </w:pPr>
            <w:r w:rsidRPr="009359B1">
              <w:rPr>
                <w:sz w:val="24"/>
                <w:szCs w:val="24"/>
              </w:rPr>
              <w:t>Дата участия</w:t>
            </w:r>
          </w:p>
        </w:tc>
        <w:tc>
          <w:tcPr>
            <w:tcW w:w="2213" w:type="dxa"/>
            <w:vAlign w:val="center"/>
          </w:tcPr>
          <w:p w:rsidR="00FF5F42" w:rsidRPr="009359B1" w:rsidRDefault="00FF5F42" w:rsidP="006C10CD">
            <w:pPr>
              <w:jc w:val="center"/>
              <w:rPr>
                <w:sz w:val="24"/>
                <w:szCs w:val="24"/>
              </w:rPr>
            </w:pPr>
            <w:r w:rsidRPr="009359B1">
              <w:rPr>
                <w:sz w:val="24"/>
                <w:szCs w:val="24"/>
              </w:rPr>
              <w:t>Тематика</w:t>
            </w:r>
          </w:p>
        </w:tc>
        <w:tc>
          <w:tcPr>
            <w:tcW w:w="2298" w:type="dxa"/>
            <w:vAlign w:val="center"/>
          </w:tcPr>
          <w:p w:rsidR="00FF5F42" w:rsidRPr="009359B1" w:rsidRDefault="00FF5F42" w:rsidP="006C10CD">
            <w:pPr>
              <w:jc w:val="center"/>
              <w:rPr>
                <w:sz w:val="24"/>
                <w:szCs w:val="24"/>
              </w:rPr>
            </w:pPr>
            <w:r w:rsidRPr="009359B1">
              <w:rPr>
                <w:sz w:val="24"/>
                <w:szCs w:val="24"/>
              </w:rPr>
              <w:t>Уровень (район, город, область и т.д.)</w:t>
            </w:r>
          </w:p>
        </w:tc>
        <w:tc>
          <w:tcPr>
            <w:tcW w:w="1671" w:type="dxa"/>
            <w:vAlign w:val="center"/>
          </w:tcPr>
          <w:p w:rsidR="00FF5F42" w:rsidRPr="009359B1" w:rsidRDefault="00FF5F42" w:rsidP="006C10CD">
            <w:pPr>
              <w:jc w:val="center"/>
              <w:rPr>
                <w:sz w:val="24"/>
                <w:szCs w:val="24"/>
              </w:rPr>
            </w:pPr>
            <w:r w:rsidRPr="009359B1">
              <w:rPr>
                <w:sz w:val="24"/>
                <w:szCs w:val="24"/>
              </w:rPr>
              <w:t>Результат участия</w:t>
            </w:r>
          </w:p>
        </w:tc>
      </w:tr>
      <w:tr w:rsidR="00FF5F42" w:rsidRPr="009359B1" w:rsidTr="006C10CD">
        <w:tc>
          <w:tcPr>
            <w:tcW w:w="674" w:type="dxa"/>
          </w:tcPr>
          <w:p w:rsidR="00FF5F42" w:rsidRDefault="00FF5F42" w:rsidP="006C10CD">
            <w:pPr>
              <w:rPr>
                <w:sz w:val="24"/>
                <w:szCs w:val="24"/>
              </w:rPr>
            </w:pPr>
          </w:p>
          <w:p w:rsidR="00D22C03" w:rsidRDefault="00D22C03" w:rsidP="006C10CD">
            <w:pPr>
              <w:rPr>
                <w:sz w:val="24"/>
                <w:szCs w:val="24"/>
              </w:rPr>
            </w:pPr>
            <w:r>
              <w:rPr>
                <w:sz w:val="24"/>
                <w:szCs w:val="24"/>
              </w:rPr>
              <w:t>1.</w:t>
            </w:r>
          </w:p>
          <w:p w:rsidR="00D22C03" w:rsidRDefault="00D22C03" w:rsidP="006C10CD">
            <w:pPr>
              <w:rPr>
                <w:sz w:val="24"/>
                <w:szCs w:val="24"/>
              </w:rPr>
            </w:pPr>
          </w:p>
          <w:p w:rsidR="00D22C03" w:rsidRDefault="00D22C03" w:rsidP="006C10CD">
            <w:pPr>
              <w:rPr>
                <w:sz w:val="24"/>
                <w:szCs w:val="24"/>
              </w:rPr>
            </w:pPr>
          </w:p>
          <w:p w:rsidR="00D22C03" w:rsidRDefault="00D22C03" w:rsidP="006C10CD">
            <w:pPr>
              <w:rPr>
                <w:sz w:val="24"/>
                <w:szCs w:val="24"/>
              </w:rPr>
            </w:pPr>
          </w:p>
          <w:p w:rsidR="00D22C03" w:rsidRPr="000B1BE9" w:rsidRDefault="00D22C03" w:rsidP="006C10CD">
            <w:pPr>
              <w:rPr>
                <w:sz w:val="24"/>
                <w:szCs w:val="24"/>
              </w:rPr>
            </w:pPr>
          </w:p>
        </w:tc>
        <w:tc>
          <w:tcPr>
            <w:tcW w:w="1844" w:type="dxa"/>
          </w:tcPr>
          <w:p w:rsidR="00D22C03" w:rsidRDefault="00D22C03" w:rsidP="006C10CD">
            <w:pPr>
              <w:rPr>
                <w:sz w:val="24"/>
                <w:szCs w:val="24"/>
              </w:rPr>
            </w:pPr>
          </w:p>
          <w:p w:rsidR="00FF5F42" w:rsidRPr="005160D0" w:rsidRDefault="00FB3CDF" w:rsidP="006C10CD">
            <w:pPr>
              <w:rPr>
                <w:sz w:val="24"/>
                <w:szCs w:val="24"/>
              </w:rPr>
            </w:pPr>
            <w:r>
              <w:rPr>
                <w:sz w:val="24"/>
                <w:szCs w:val="24"/>
              </w:rPr>
              <w:t>Костина Кристина Яковлевна</w:t>
            </w:r>
          </w:p>
        </w:tc>
        <w:tc>
          <w:tcPr>
            <w:tcW w:w="1331" w:type="dxa"/>
          </w:tcPr>
          <w:p w:rsidR="00FF5F42" w:rsidRDefault="00FF5F42" w:rsidP="006C10CD">
            <w:pPr>
              <w:rPr>
                <w:sz w:val="24"/>
                <w:szCs w:val="24"/>
              </w:rPr>
            </w:pPr>
          </w:p>
          <w:p w:rsidR="00D22C03" w:rsidRDefault="00D22C03" w:rsidP="006C10CD">
            <w:pPr>
              <w:rPr>
                <w:sz w:val="24"/>
                <w:szCs w:val="24"/>
              </w:rPr>
            </w:pPr>
          </w:p>
          <w:p w:rsidR="00D22C03" w:rsidRDefault="00D22C03" w:rsidP="006C10CD">
            <w:pPr>
              <w:rPr>
                <w:sz w:val="24"/>
                <w:szCs w:val="24"/>
              </w:rPr>
            </w:pPr>
          </w:p>
          <w:p w:rsidR="00FF5F42" w:rsidRPr="00231C22" w:rsidRDefault="00FB3CDF" w:rsidP="006C10CD">
            <w:pPr>
              <w:rPr>
                <w:sz w:val="24"/>
                <w:szCs w:val="24"/>
              </w:rPr>
            </w:pPr>
            <w:r>
              <w:rPr>
                <w:sz w:val="24"/>
                <w:szCs w:val="24"/>
              </w:rPr>
              <w:t>2022</w:t>
            </w:r>
            <w:r w:rsidR="00FF5F42">
              <w:rPr>
                <w:sz w:val="24"/>
                <w:szCs w:val="24"/>
              </w:rPr>
              <w:t>г.</w:t>
            </w:r>
          </w:p>
        </w:tc>
        <w:tc>
          <w:tcPr>
            <w:tcW w:w="2213" w:type="dxa"/>
          </w:tcPr>
          <w:p w:rsidR="00FF5F42" w:rsidRDefault="00FF5F42" w:rsidP="006C10CD">
            <w:pPr>
              <w:rPr>
                <w:sz w:val="24"/>
                <w:szCs w:val="24"/>
              </w:rPr>
            </w:pPr>
          </w:p>
          <w:p w:rsidR="00FF5F42" w:rsidRPr="000B1BE9" w:rsidRDefault="00FF5F42" w:rsidP="006C10CD">
            <w:pPr>
              <w:rPr>
                <w:sz w:val="24"/>
                <w:szCs w:val="24"/>
              </w:rPr>
            </w:pPr>
          </w:p>
          <w:p w:rsidR="00FF5F42" w:rsidRPr="000B1BE9" w:rsidRDefault="00FF5F42" w:rsidP="006C10CD">
            <w:pPr>
              <w:rPr>
                <w:sz w:val="24"/>
                <w:szCs w:val="24"/>
              </w:rPr>
            </w:pPr>
          </w:p>
          <w:p w:rsidR="00FF5F42" w:rsidRPr="000B1BE9" w:rsidRDefault="00FF5F42" w:rsidP="006C10CD">
            <w:pPr>
              <w:rPr>
                <w:sz w:val="24"/>
                <w:szCs w:val="24"/>
              </w:rPr>
            </w:pPr>
            <w:r>
              <w:rPr>
                <w:sz w:val="24"/>
                <w:szCs w:val="24"/>
              </w:rPr>
              <w:t>Учитель года</w:t>
            </w:r>
          </w:p>
        </w:tc>
        <w:tc>
          <w:tcPr>
            <w:tcW w:w="2298" w:type="dxa"/>
          </w:tcPr>
          <w:p w:rsidR="00FF5F42" w:rsidRDefault="00FF5F42" w:rsidP="006C10CD">
            <w:pPr>
              <w:rPr>
                <w:sz w:val="24"/>
                <w:szCs w:val="24"/>
              </w:rPr>
            </w:pPr>
          </w:p>
          <w:p w:rsidR="00FF5F42" w:rsidRPr="000B1BE9" w:rsidRDefault="00FF5F42" w:rsidP="006C10CD">
            <w:pPr>
              <w:rPr>
                <w:sz w:val="24"/>
                <w:szCs w:val="24"/>
              </w:rPr>
            </w:pPr>
          </w:p>
          <w:p w:rsidR="00FF5F42" w:rsidRPr="000B1BE9" w:rsidRDefault="00FF5F42" w:rsidP="006C10CD">
            <w:pPr>
              <w:rPr>
                <w:sz w:val="24"/>
                <w:szCs w:val="24"/>
              </w:rPr>
            </w:pPr>
          </w:p>
          <w:p w:rsidR="00FF5F42" w:rsidRPr="000B1BE9" w:rsidRDefault="00FF5F42" w:rsidP="006C10CD">
            <w:pPr>
              <w:rPr>
                <w:sz w:val="24"/>
                <w:szCs w:val="24"/>
              </w:rPr>
            </w:pPr>
            <w:r>
              <w:rPr>
                <w:sz w:val="24"/>
                <w:szCs w:val="24"/>
              </w:rPr>
              <w:t>район</w:t>
            </w:r>
          </w:p>
        </w:tc>
        <w:tc>
          <w:tcPr>
            <w:tcW w:w="1671" w:type="dxa"/>
          </w:tcPr>
          <w:p w:rsidR="00FF5F42" w:rsidRDefault="00FF5F42" w:rsidP="006C10CD">
            <w:pPr>
              <w:rPr>
                <w:sz w:val="24"/>
                <w:szCs w:val="24"/>
              </w:rPr>
            </w:pPr>
          </w:p>
          <w:p w:rsidR="00FF5F42" w:rsidRPr="000B1BE9" w:rsidRDefault="00FF5F42" w:rsidP="006C10CD">
            <w:pPr>
              <w:rPr>
                <w:sz w:val="24"/>
                <w:szCs w:val="24"/>
              </w:rPr>
            </w:pPr>
          </w:p>
          <w:p w:rsidR="00FF5F42" w:rsidRPr="000B1BE9" w:rsidRDefault="00FF5F42" w:rsidP="006C10CD">
            <w:pPr>
              <w:rPr>
                <w:sz w:val="24"/>
                <w:szCs w:val="24"/>
              </w:rPr>
            </w:pPr>
          </w:p>
          <w:p w:rsidR="00FF5F42" w:rsidRPr="000B1BE9" w:rsidRDefault="00FF5F42" w:rsidP="006C10CD">
            <w:pPr>
              <w:rPr>
                <w:sz w:val="24"/>
                <w:szCs w:val="24"/>
              </w:rPr>
            </w:pPr>
            <w:r>
              <w:rPr>
                <w:sz w:val="24"/>
                <w:szCs w:val="24"/>
              </w:rPr>
              <w:t>лауреат</w:t>
            </w:r>
          </w:p>
        </w:tc>
      </w:tr>
    </w:tbl>
    <w:p w:rsidR="00FF5F42" w:rsidRDefault="00FF5F42" w:rsidP="00FF5F42">
      <w:pPr>
        <w:ind w:left="425"/>
        <w:rPr>
          <w:sz w:val="24"/>
          <w:szCs w:val="24"/>
        </w:rPr>
      </w:pPr>
    </w:p>
    <w:p w:rsidR="00FF5F42" w:rsidRDefault="00FF5F42" w:rsidP="00FF5F42">
      <w:pPr>
        <w:ind w:left="425"/>
        <w:rPr>
          <w:sz w:val="24"/>
          <w:szCs w:val="24"/>
        </w:rPr>
      </w:pPr>
    </w:p>
    <w:p w:rsidR="00FF5F42" w:rsidRPr="009505BC" w:rsidRDefault="00FF5F42" w:rsidP="00FF5F42">
      <w:pPr>
        <w:ind w:hanging="284"/>
        <w:rPr>
          <w:b/>
          <w:sz w:val="28"/>
          <w:szCs w:val="28"/>
        </w:rPr>
      </w:pPr>
      <w:r w:rsidRPr="009505BC">
        <w:rPr>
          <w:b/>
          <w:sz w:val="28"/>
          <w:szCs w:val="28"/>
        </w:rPr>
        <w:t xml:space="preserve"> Сведения о повышении квалификации педагогических и руководящих кадров</w:t>
      </w:r>
    </w:p>
    <w:p w:rsidR="00FF5F42" w:rsidRDefault="00FF5F42" w:rsidP="00FF5F42">
      <w:pPr>
        <w:ind w:left="425"/>
        <w:jc w:val="right"/>
        <w:rPr>
          <w:sz w:val="24"/>
          <w:szCs w:val="24"/>
        </w:rPr>
      </w:pPr>
    </w:p>
    <w:p w:rsidR="00FF5F42" w:rsidRDefault="00FF5F42" w:rsidP="00FF5F42">
      <w:pPr>
        <w:pStyle w:val="a"/>
        <w:numPr>
          <w:ilvl w:val="0"/>
          <w:numId w:val="0"/>
        </w:numPr>
        <w:spacing w:line="276" w:lineRule="auto"/>
        <w:ind w:left="284"/>
        <w:jc w:val="center"/>
        <w:rPr>
          <w:b/>
          <w:sz w:val="24"/>
          <w:szCs w:val="24"/>
        </w:rPr>
      </w:pPr>
      <w:r w:rsidRPr="00DA4C27">
        <w:rPr>
          <w:b/>
          <w:sz w:val="24"/>
          <w:szCs w:val="24"/>
        </w:rPr>
        <w:t>Прохождение курсов повышения квалификации за три года.</w:t>
      </w:r>
    </w:p>
    <w:p w:rsidR="00FF5F42" w:rsidRPr="00DA4C27" w:rsidRDefault="00FF5F42" w:rsidP="00FF5F42"/>
    <w:p w:rsidR="00FF5F42" w:rsidRPr="0059119B" w:rsidRDefault="00FF5F42" w:rsidP="00FF5F42">
      <w:pPr>
        <w:pStyle w:val="a"/>
        <w:numPr>
          <w:ilvl w:val="0"/>
          <w:numId w:val="0"/>
        </w:numPr>
        <w:ind w:left="284"/>
        <w:rPr>
          <w:lang w:eastAsia="ar-SA"/>
        </w:rPr>
      </w:pPr>
      <w:r w:rsidRPr="0059119B">
        <w:rPr>
          <w:noProof/>
        </w:rPr>
        <w:drawing>
          <wp:inline distT="0" distB="0" distL="0" distR="0">
            <wp:extent cx="6216015" cy="1937658"/>
            <wp:effectExtent l="19050" t="0" r="13335" b="5442"/>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F5F42" w:rsidRDefault="00FF5F42" w:rsidP="00FF5F42">
      <w:pPr>
        <w:suppressAutoHyphens/>
        <w:jc w:val="center"/>
        <w:rPr>
          <w:b/>
          <w:sz w:val="24"/>
          <w:szCs w:val="24"/>
        </w:rPr>
      </w:pPr>
      <w:r w:rsidRPr="004D30D6">
        <w:rPr>
          <w:b/>
          <w:sz w:val="24"/>
          <w:szCs w:val="24"/>
        </w:rPr>
        <w:t>Сведения о повышении квалификации педагогических и руководящих кадров</w:t>
      </w:r>
    </w:p>
    <w:p w:rsidR="00FF5F42" w:rsidRDefault="00FF5F42" w:rsidP="00FF5F42">
      <w:pPr>
        <w:suppressAutoHyphens/>
        <w:jc w:val="center"/>
        <w:rPr>
          <w:b/>
          <w:sz w:val="24"/>
          <w:szCs w:val="24"/>
        </w:rPr>
      </w:pPr>
    </w:p>
    <w:p w:rsidR="00F474EA" w:rsidRDefault="00F474EA" w:rsidP="00FF5F42">
      <w:pPr>
        <w:spacing w:line="276" w:lineRule="auto"/>
        <w:ind w:left="-426" w:firstLine="568"/>
        <w:jc w:val="both"/>
        <w:rPr>
          <w:rFonts w:eastAsia="Calibri"/>
          <w:color w:val="000000"/>
          <w:sz w:val="24"/>
          <w:szCs w:val="24"/>
        </w:rPr>
      </w:pPr>
    </w:p>
    <w:p w:rsidR="00FF5F42" w:rsidRPr="004D30D6" w:rsidRDefault="00FF5F42" w:rsidP="00FF5F42">
      <w:pPr>
        <w:spacing w:line="276" w:lineRule="auto"/>
        <w:ind w:left="-426" w:firstLine="568"/>
        <w:jc w:val="both"/>
        <w:rPr>
          <w:color w:val="000000"/>
          <w:sz w:val="24"/>
          <w:szCs w:val="24"/>
          <w:lang w:eastAsia="ar-SA"/>
        </w:rPr>
      </w:pPr>
      <w:r w:rsidRPr="004D30D6">
        <w:rPr>
          <w:rFonts w:eastAsia="Calibri"/>
          <w:color w:val="000000"/>
          <w:sz w:val="24"/>
          <w:szCs w:val="24"/>
        </w:rPr>
        <w:t xml:space="preserve">В течение трёх лет  прошли переподготовку и   курсы повышения квалификации 100% учителей школы. </w:t>
      </w:r>
      <w:r w:rsidRPr="004D30D6">
        <w:rPr>
          <w:sz w:val="24"/>
          <w:szCs w:val="24"/>
        </w:rPr>
        <w:t>В текущем учебном году слушателями различных курсов  явились  1</w:t>
      </w:r>
      <w:r>
        <w:rPr>
          <w:sz w:val="24"/>
          <w:szCs w:val="24"/>
        </w:rPr>
        <w:t xml:space="preserve">1 </w:t>
      </w:r>
      <w:r w:rsidRPr="004D30D6">
        <w:rPr>
          <w:sz w:val="24"/>
          <w:szCs w:val="24"/>
        </w:rPr>
        <w:t>человек (</w:t>
      </w:r>
      <w:r>
        <w:rPr>
          <w:sz w:val="24"/>
          <w:szCs w:val="24"/>
        </w:rPr>
        <w:t>61</w:t>
      </w:r>
      <w:r w:rsidRPr="004D30D6">
        <w:rPr>
          <w:sz w:val="24"/>
          <w:szCs w:val="24"/>
        </w:rPr>
        <w:t xml:space="preserve">%).  </w:t>
      </w:r>
      <w:r w:rsidRPr="004D30D6">
        <w:rPr>
          <w:color w:val="000000"/>
          <w:sz w:val="24"/>
          <w:szCs w:val="24"/>
          <w:lang w:eastAsia="ar-SA"/>
        </w:rPr>
        <w:t>Знания и умения, полученные при повышении квалификации, были использованы педагогами в своей педагогической деятельности и при обмене опытом на районных и школьных методических объединениях</w:t>
      </w:r>
    </w:p>
    <w:p w:rsidR="00FF5F42" w:rsidRDefault="00FF5F42" w:rsidP="00FF5F42">
      <w:pPr>
        <w:ind w:left="425"/>
        <w:jc w:val="right"/>
        <w:rPr>
          <w:sz w:val="24"/>
          <w:szCs w:val="24"/>
        </w:rPr>
      </w:pPr>
    </w:p>
    <w:p w:rsidR="00DF0AE9" w:rsidRPr="000E6D24" w:rsidRDefault="007C017C" w:rsidP="000E6D24">
      <w:pPr>
        <w:spacing w:line="276" w:lineRule="auto"/>
        <w:jc w:val="both"/>
        <w:rPr>
          <w:color w:val="000000"/>
          <w:sz w:val="28"/>
          <w:szCs w:val="28"/>
          <w:lang w:eastAsia="ar-SA"/>
        </w:rPr>
      </w:pPr>
      <w:r>
        <w:rPr>
          <w:b/>
          <w:bCs/>
          <w:iCs/>
          <w:sz w:val="28"/>
          <w:szCs w:val="28"/>
          <w:u w:val="single"/>
        </w:rPr>
        <w:t>4.</w:t>
      </w:r>
      <w:r w:rsidR="00DF0AE9" w:rsidRPr="0065527F">
        <w:rPr>
          <w:b/>
          <w:bCs/>
          <w:iCs/>
          <w:sz w:val="28"/>
          <w:szCs w:val="28"/>
          <w:u w:val="single"/>
        </w:rPr>
        <w:t>6. Организация и сод</w:t>
      </w:r>
      <w:r w:rsidR="000D4775" w:rsidRPr="0065527F">
        <w:rPr>
          <w:b/>
          <w:bCs/>
          <w:iCs/>
          <w:sz w:val="28"/>
          <w:szCs w:val="28"/>
          <w:u w:val="single"/>
        </w:rPr>
        <w:t>ержание м</w:t>
      </w:r>
      <w:r w:rsidR="001635E3" w:rsidRPr="0065527F">
        <w:rPr>
          <w:b/>
          <w:bCs/>
          <w:iCs/>
          <w:sz w:val="28"/>
          <w:szCs w:val="28"/>
          <w:u w:val="single"/>
        </w:rPr>
        <w:t>етодической работы</w:t>
      </w:r>
      <w:r w:rsidR="00DF0AE9" w:rsidRPr="0065527F">
        <w:rPr>
          <w:b/>
          <w:bCs/>
          <w:iCs/>
          <w:sz w:val="28"/>
          <w:szCs w:val="28"/>
          <w:u w:val="single"/>
        </w:rPr>
        <w:t>.</w:t>
      </w:r>
    </w:p>
    <w:p w:rsidR="006C10CD" w:rsidRPr="000C44E8" w:rsidRDefault="00C13398" w:rsidP="006C10CD">
      <w:pPr>
        <w:tabs>
          <w:tab w:val="left" w:pos="284"/>
        </w:tabs>
        <w:spacing w:line="276" w:lineRule="auto"/>
        <w:ind w:firstLine="567"/>
        <w:contextualSpacing/>
        <w:jc w:val="both"/>
        <w:rPr>
          <w:rFonts w:eastAsia="Calibri"/>
          <w:sz w:val="28"/>
          <w:szCs w:val="28"/>
          <w:lang w:eastAsia="en-US"/>
        </w:rPr>
      </w:pPr>
      <w:r w:rsidRPr="00C13398">
        <w:rPr>
          <w:color w:val="000000"/>
          <w:sz w:val="28"/>
          <w:szCs w:val="28"/>
          <w:lang w:eastAsia="ar-SA"/>
        </w:rPr>
        <w:tab/>
      </w:r>
      <w:r w:rsidR="006C10CD" w:rsidRPr="00A81065">
        <w:rPr>
          <w:lang w:eastAsia="ar-SA"/>
        </w:rPr>
        <w:t xml:space="preserve">       </w:t>
      </w:r>
      <w:r w:rsidR="006C10CD" w:rsidRPr="000C44E8">
        <w:rPr>
          <w:rFonts w:eastAsia="Calibri"/>
          <w:sz w:val="28"/>
          <w:szCs w:val="28"/>
          <w:lang w:eastAsia="en-US"/>
        </w:rPr>
        <w:t xml:space="preserve">Деятельность администрации школы была направлена на поиск эффективных методов  стимулирования  деятельности педагогических работников школы во всех направлениях деятельности ОО, соответствующих стратегии его развития. </w:t>
      </w:r>
    </w:p>
    <w:p w:rsidR="006C10CD" w:rsidRPr="000C44E8" w:rsidRDefault="00D22C03" w:rsidP="006C10CD">
      <w:pPr>
        <w:suppressAutoHyphens/>
        <w:spacing w:line="276" w:lineRule="auto"/>
        <w:ind w:firstLine="360"/>
        <w:jc w:val="both"/>
        <w:rPr>
          <w:b/>
          <w:sz w:val="28"/>
          <w:szCs w:val="28"/>
          <w:lang w:eastAsia="ar-SA"/>
        </w:rPr>
      </w:pPr>
      <w:r>
        <w:rPr>
          <w:sz w:val="28"/>
          <w:szCs w:val="28"/>
          <w:lang w:eastAsia="ar-SA"/>
        </w:rPr>
        <w:t>Методичес</w:t>
      </w:r>
      <w:r w:rsidR="00F474EA">
        <w:rPr>
          <w:sz w:val="28"/>
          <w:szCs w:val="28"/>
          <w:lang w:eastAsia="ar-SA"/>
        </w:rPr>
        <w:t>кая работа в 2022-2023</w:t>
      </w:r>
      <w:r w:rsidR="006C10CD" w:rsidRPr="000C44E8">
        <w:rPr>
          <w:sz w:val="28"/>
          <w:szCs w:val="28"/>
          <w:lang w:eastAsia="ar-SA"/>
        </w:rPr>
        <w:t xml:space="preserve"> г.  организована в рамках методической темы школы, выбор которой был обусловлен актуальными для школы проблемами и образовательными запросами педагогов школы, выявленными в результате диагностики профессиональных затруднений: </w:t>
      </w:r>
      <w:r w:rsidR="006C10CD" w:rsidRPr="000C44E8">
        <w:rPr>
          <w:b/>
          <w:sz w:val="28"/>
          <w:szCs w:val="28"/>
        </w:rPr>
        <w:t>«</w:t>
      </w:r>
      <w:r w:rsidR="006C10CD" w:rsidRPr="000C44E8">
        <w:rPr>
          <w:b/>
          <w:i/>
          <w:sz w:val="28"/>
          <w:szCs w:val="28"/>
        </w:rPr>
        <w:t>Личностно-ориентированное обучение как средство развития школы и саморазвития личности</w:t>
      </w:r>
      <w:r w:rsidR="006C10CD" w:rsidRPr="000C44E8">
        <w:rPr>
          <w:b/>
          <w:sz w:val="28"/>
          <w:szCs w:val="28"/>
        </w:rPr>
        <w:t>».</w:t>
      </w:r>
    </w:p>
    <w:p w:rsidR="006C10CD" w:rsidRPr="000C44E8" w:rsidRDefault="006C10CD" w:rsidP="006C10CD">
      <w:pPr>
        <w:spacing w:line="276" w:lineRule="auto"/>
        <w:ind w:firstLine="360"/>
        <w:jc w:val="both"/>
        <w:rPr>
          <w:sz w:val="28"/>
          <w:szCs w:val="28"/>
        </w:rPr>
      </w:pPr>
      <w:r w:rsidRPr="000C44E8">
        <w:rPr>
          <w:b/>
          <w:sz w:val="28"/>
          <w:szCs w:val="28"/>
          <w:lang w:eastAsia="ar-SA"/>
        </w:rPr>
        <w:t>Цель:</w:t>
      </w:r>
      <w:r w:rsidRPr="000C44E8">
        <w:rPr>
          <w:sz w:val="28"/>
          <w:szCs w:val="28"/>
          <w:lang w:eastAsia="ar-SA"/>
        </w:rPr>
        <w:t xml:space="preserve"> создание условий для  достижения соответствия функционирования и развития педагогического процесса в школе требованиям государственного стандарта образования с выходом на причинно-следственные связи, позволяющие сформулировать выводы и рекомендации по дальнейшему развитию школы,</w:t>
      </w:r>
      <w:r w:rsidRPr="000C44E8">
        <w:rPr>
          <w:sz w:val="28"/>
          <w:szCs w:val="28"/>
        </w:rPr>
        <w:t xml:space="preserve"> сформировать личность, готовую к самоопределению и саморазвитию.</w:t>
      </w:r>
    </w:p>
    <w:p w:rsidR="006C10CD" w:rsidRPr="000C44E8" w:rsidRDefault="006C10CD" w:rsidP="006C10CD">
      <w:pPr>
        <w:suppressAutoHyphens/>
        <w:spacing w:line="276" w:lineRule="auto"/>
        <w:jc w:val="both"/>
        <w:rPr>
          <w:b/>
          <w:sz w:val="28"/>
          <w:szCs w:val="28"/>
          <w:lang w:eastAsia="ar-SA"/>
        </w:rPr>
      </w:pPr>
      <w:r w:rsidRPr="000C44E8">
        <w:rPr>
          <w:b/>
          <w:sz w:val="28"/>
          <w:szCs w:val="28"/>
          <w:lang w:eastAsia="ar-SA"/>
        </w:rPr>
        <w:t xml:space="preserve">     Задачи:</w:t>
      </w:r>
    </w:p>
    <w:p w:rsidR="006C10CD" w:rsidRPr="000C44E8" w:rsidRDefault="006C10CD" w:rsidP="006C10CD">
      <w:pPr>
        <w:tabs>
          <w:tab w:val="left" w:pos="0"/>
        </w:tabs>
        <w:suppressAutoHyphens/>
        <w:spacing w:line="276" w:lineRule="auto"/>
        <w:rPr>
          <w:sz w:val="28"/>
          <w:szCs w:val="28"/>
          <w:lang w:eastAsia="ar-SA"/>
        </w:rPr>
      </w:pPr>
      <w:r w:rsidRPr="000C44E8">
        <w:rPr>
          <w:sz w:val="28"/>
          <w:szCs w:val="28"/>
          <w:lang w:eastAsia="ar-SA"/>
        </w:rPr>
        <w:t>1.Освоение Федерального государственного стандарта общего образования второго поколения.</w:t>
      </w:r>
    </w:p>
    <w:p w:rsidR="006C10CD" w:rsidRPr="000C44E8" w:rsidRDefault="006C10CD" w:rsidP="006C10CD">
      <w:pPr>
        <w:tabs>
          <w:tab w:val="left" w:pos="0"/>
        </w:tabs>
        <w:suppressAutoHyphens/>
        <w:spacing w:line="276" w:lineRule="auto"/>
        <w:rPr>
          <w:sz w:val="28"/>
          <w:szCs w:val="28"/>
          <w:lang w:eastAsia="ar-SA"/>
        </w:rPr>
      </w:pPr>
      <w:r w:rsidRPr="000C44E8">
        <w:rPr>
          <w:sz w:val="28"/>
          <w:szCs w:val="28"/>
          <w:lang w:eastAsia="ar-SA"/>
        </w:rPr>
        <w:t xml:space="preserve">2.Обеспечение готовности всех участников образовательного процесса к независимой оценке и экспертизе качества  на всех уровнях обучения. </w:t>
      </w:r>
    </w:p>
    <w:p w:rsidR="006C10CD" w:rsidRPr="000C44E8" w:rsidRDefault="006C10CD" w:rsidP="006C10CD">
      <w:pPr>
        <w:tabs>
          <w:tab w:val="left" w:pos="0"/>
        </w:tabs>
        <w:suppressAutoHyphens/>
        <w:spacing w:line="276" w:lineRule="auto"/>
        <w:rPr>
          <w:sz w:val="28"/>
          <w:szCs w:val="28"/>
          <w:lang w:eastAsia="ar-SA"/>
        </w:rPr>
      </w:pPr>
      <w:r w:rsidRPr="000C44E8">
        <w:rPr>
          <w:sz w:val="28"/>
          <w:szCs w:val="28"/>
          <w:lang w:eastAsia="ar-SA"/>
        </w:rPr>
        <w:t>3.Создание системы мониторинга развития каждого ребенка с учетом личностного подхода к обучению и воспитанию.</w:t>
      </w:r>
    </w:p>
    <w:p w:rsidR="006C10CD" w:rsidRPr="000C44E8" w:rsidRDefault="006C10CD" w:rsidP="006C10CD">
      <w:pPr>
        <w:tabs>
          <w:tab w:val="left" w:pos="0"/>
        </w:tabs>
        <w:suppressAutoHyphens/>
        <w:spacing w:line="276" w:lineRule="auto"/>
        <w:rPr>
          <w:bCs/>
          <w:sz w:val="28"/>
          <w:szCs w:val="28"/>
          <w:lang w:eastAsia="ar-SA"/>
        </w:rPr>
      </w:pPr>
      <w:r w:rsidRPr="000C44E8">
        <w:rPr>
          <w:bCs/>
          <w:sz w:val="28"/>
          <w:szCs w:val="28"/>
          <w:lang w:eastAsia="ar-SA"/>
        </w:rPr>
        <w:t>4.Систематизация  диагностики развития учащихся социально - психологической службой школы с целью индивидуализации образования и психологической поддержки различных контингентов детей и успешной сдачи итоговой аттестации в форме ЕГЭ и ОГЭ.</w:t>
      </w:r>
    </w:p>
    <w:p w:rsidR="006C10CD" w:rsidRPr="000C44E8" w:rsidRDefault="006C10CD" w:rsidP="006C10CD">
      <w:pPr>
        <w:suppressAutoHyphens/>
        <w:spacing w:line="276" w:lineRule="auto"/>
        <w:rPr>
          <w:b/>
          <w:i/>
          <w:sz w:val="28"/>
          <w:szCs w:val="28"/>
          <w:lang w:eastAsia="ar-SA"/>
        </w:rPr>
      </w:pPr>
      <w:r w:rsidRPr="000C44E8">
        <w:rPr>
          <w:b/>
          <w:i/>
          <w:sz w:val="28"/>
          <w:szCs w:val="28"/>
          <w:lang w:eastAsia="ar-SA"/>
        </w:rPr>
        <w:t xml:space="preserve"> </w:t>
      </w:r>
    </w:p>
    <w:p w:rsidR="006C10CD" w:rsidRPr="000C44E8" w:rsidRDefault="006C10CD" w:rsidP="006C10CD">
      <w:pPr>
        <w:suppressAutoHyphens/>
        <w:spacing w:line="276" w:lineRule="auto"/>
        <w:ind w:firstLine="360"/>
        <w:jc w:val="center"/>
        <w:rPr>
          <w:b/>
          <w:i/>
          <w:sz w:val="28"/>
          <w:szCs w:val="28"/>
          <w:lang w:eastAsia="ar-SA"/>
        </w:rPr>
      </w:pPr>
      <w:r w:rsidRPr="000C44E8">
        <w:rPr>
          <w:b/>
          <w:i/>
          <w:sz w:val="28"/>
          <w:szCs w:val="28"/>
          <w:lang w:eastAsia="ar-SA"/>
        </w:rPr>
        <w:t>Локальные нормативные акты</w:t>
      </w:r>
    </w:p>
    <w:p w:rsidR="006C10CD" w:rsidRPr="000C44E8" w:rsidRDefault="006C10CD" w:rsidP="006C10CD">
      <w:pPr>
        <w:suppressAutoHyphens/>
        <w:spacing w:line="276" w:lineRule="auto"/>
        <w:ind w:firstLine="708"/>
        <w:jc w:val="both"/>
        <w:rPr>
          <w:sz w:val="28"/>
          <w:szCs w:val="28"/>
          <w:lang w:eastAsia="ar-SA"/>
        </w:rPr>
      </w:pPr>
      <w:r w:rsidRPr="000C44E8">
        <w:rPr>
          <w:sz w:val="28"/>
          <w:szCs w:val="28"/>
          <w:lang w:eastAsia="ar-SA"/>
        </w:rPr>
        <w:t xml:space="preserve">Методическая работа осуществляется в соответствии с нормативно-правовой базой. В МБОУ ВКСОШ  её регламентируют следующие локальные акты школы: </w:t>
      </w:r>
    </w:p>
    <w:p w:rsidR="006C10CD" w:rsidRPr="000C44E8" w:rsidRDefault="006C10CD" w:rsidP="00D25E1A">
      <w:pPr>
        <w:widowControl/>
        <w:numPr>
          <w:ilvl w:val="0"/>
          <w:numId w:val="23"/>
        </w:numPr>
        <w:suppressAutoHyphens/>
        <w:autoSpaceDE/>
        <w:autoSpaceDN/>
        <w:adjustRightInd/>
        <w:spacing w:line="276" w:lineRule="auto"/>
        <w:jc w:val="both"/>
        <w:rPr>
          <w:sz w:val="28"/>
          <w:szCs w:val="28"/>
          <w:lang w:eastAsia="ar-SA"/>
        </w:rPr>
      </w:pPr>
      <w:r w:rsidRPr="000C44E8">
        <w:rPr>
          <w:sz w:val="28"/>
          <w:szCs w:val="28"/>
          <w:lang w:eastAsia="ar-SA"/>
        </w:rPr>
        <w:t xml:space="preserve">Положение о педагогическом совете     </w:t>
      </w:r>
    </w:p>
    <w:p w:rsidR="006C10CD" w:rsidRPr="000C44E8" w:rsidRDefault="006C10CD" w:rsidP="00D25E1A">
      <w:pPr>
        <w:widowControl/>
        <w:numPr>
          <w:ilvl w:val="0"/>
          <w:numId w:val="23"/>
        </w:numPr>
        <w:suppressAutoHyphens/>
        <w:autoSpaceDE/>
        <w:autoSpaceDN/>
        <w:adjustRightInd/>
        <w:spacing w:line="276" w:lineRule="auto"/>
        <w:jc w:val="both"/>
        <w:rPr>
          <w:sz w:val="28"/>
          <w:szCs w:val="28"/>
          <w:lang w:eastAsia="ar-SA"/>
        </w:rPr>
      </w:pPr>
      <w:r w:rsidRPr="000C44E8">
        <w:rPr>
          <w:sz w:val="28"/>
          <w:szCs w:val="28"/>
          <w:lang w:eastAsia="ar-SA"/>
        </w:rPr>
        <w:t xml:space="preserve">Положение о методическом совете </w:t>
      </w:r>
    </w:p>
    <w:p w:rsidR="006C10CD" w:rsidRPr="000C44E8" w:rsidRDefault="006C10CD" w:rsidP="00D25E1A">
      <w:pPr>
        <w:widowControl/>
        <w:numPr>
          <w:ilvl w:val="0"/>
          <w:numId w:val="23"/>
        </w:numPr>
        <w:suppressAutoHyphens/>
        <w:autoSpaceDE/>
        <w:autoSpaceDN/>
        <w:adjustRightInd/>
        <w:spacing w:line="276" w:lineRule="auto"/>
        <w:jc w:val="both"/>
        <w:rPr>
          <w:sz w:val="28"/>
          <w:szCs w:val="28"/>
          <w:lang w:eastAsia="ar-SA"/>
        </w:rPr>
      </w:pPr>
      <w:r w:rsidRPr="000C44E8">
        <w:rPr>
          <w:sz w:val="28"/>
          <w:szCs w:val="28"/>
          <w:lang w:eastAsia="ar-SA"/>
        </w:rPr>
        <w:t xml:space="preserve">Положение о методическом объединении  </w:t>
      </w:r>
    </w:p>
    <w:p w:rsidR="006C10CD" w:rsidRPr="000C44E8" w:rsidRDefault="006C10CD" w:rsidP="006C10CD">
      <w:pPr>
        <w:suppressAutoHyphens/>
        <w:spacing w:line="276" w:lineRule="auto"/>
        <w:jc w:val="both"/>
        <w:rPr>
          <w:sz w:val="28"/>
          <w:szCs w:val="28"/>
          <w:lang w:eastAsia="ar-SA"/>
        </w:rPr>
      </w:pPr>
      <w:r w:rsidRPr="000C44E8">
        <w:rPr>
          <w:sz w:val="28"/>
          <w:szCs w:val="28"/>
          <w:lang w:eastAsia="ar-SA"/>
        </w:rPr>
        <w:t>а также годовые планы методической работы, ежегодный анализ их выполнения.</w:t>
      </w:r>
    </w:p>
    <w:p w:rsidR="006C10CD" w:rsidRPr="000C44E8" w:rsidRDefault="006C10CD" w:rsidP="006C10CD">
      <w:pPr>
        <w:suppressAutoHyphens/>
        <w:spacing w:line="276" w:lineRule="auto"/>
        <w:ind w:left="720"/>
        <w:jc w:val="both"/>
        <w:rPr>
          <w:b/>
          <w:i/>
          <w:sz w:val="28"/>
          <w:szCs w:val="28"/>
          <w:lang w:eastAsia="ar-SA"/>
        </w:rPr>
      </w:pPr>
    </w:p>
    <w:p w:rsidR="006C10CD" w:rsidRPr="000C44E8" w:rsidRDefault="006C10CD" w:rsidP="006C10CD">
      <w:pPr>
        <w:suppressAutoHyphens/>
        <w:spacing w:line="276" w:lineRule="auto"/>
        <w:ind w:firstLine="150"/>
        <w:jc w:val="center"/>
        <w:rPr>
          <w:sz w:val="28"/>
          <w:szCs w:val="28"/>
        </w:rPr>
      </w:pPr>
      <w:r w:rsidRPr="000C44E8">
        <w:rPr>
          <w:b/>
          <w:bCs/>
          <w:i/>
          <w:iCs/>
          <w:sz w:val="28"/>
          <w:szCs w:val="28"/>
        </w:rPr>
        <w:t>Приоритетные направления методической работы:</w:t>
      </w:r>
    </w:p>
    <w:p w:rsidR="006C10CD" w:rsidRPr="000C44E8" w:rsidRDefault="006C10CD" w:rsidP="006C10CD">
      <w:pPr>
        <w:suppressAutoHyphens/>
        <w:spacing w:line="276" w:lineRule="auto"/>
        <w:jc w:val="both"/>
        <w:rPr>
          <w:b/>
          <w:i/>
          <w:color w:val="000000"/>
          <w:sz w:val="28"/>
          <w:szCs w:val="28"/>
          <w:lang w:eastAsia="ar-SA"/>
        </w:rPr>
      </w:pPr>
      <w:r w:rsidRPr="000C44E8">
        <w:rPr>
          <w:color w:val="000000"/>
          <w:sz w:val="28"/>
          <w:szCs w:val="28"/>
          <w:lang w:eastAsia="ar-SA"/>
        </w:rPr>
        <w:tab/>
        <w:t xml:space="preserve">В соответствии с поставленными целями и задачами методическая работа осуществлялась по следующим </w:t>
      </w:r>
      <w:r w:rsidRPr="000C44E8">
        <w:rPr>
          <w:b/>
          <w:i/>
          <w:color w:val="000000"/>
          <w:sz w:val="28"/>
          <w:szCs w:val="28"/>
          <w:lang w:eastAsia="ar-SA"/>
        </w:rPr>
        <w:t>направлениям деятельности:</w:t>
      </w:r>
    </w:p>
    <w:p w:rsidR="006C10CD" w:rsidRPr="000C44E8" w:rsidRDefault="006C10CD" w:rsidP="006C10CD">
      <w:pPr>
        <w:suppressAutoHyphens/>
        <w:spacing w:line="276" w:lineRule="auto"/>
        <w:jc w:val="both"/>
        <w:rPr>
          <w:b/>
          <w:i/>
          <w:color w:val="000000"/>
          <w:sz w:val="28"/>
          <w:szCs w:val="28"/>
          <w:lang w:eastAsia="ar-SA"/>
        </w:rPr>
      </w:pPr>
    </w:p>
    <w:p w:rsidR="006C10CD" w:rsidRPr="000C44E8" w:rsidRDefault="006C10CD" w:rsidP="00D25E1A">
      <w:pPr>
        <w:widowControl/>
        <w:numPr>
          <w:ilvl w:val="0"/>
          <w:numId w:val="18"/>
        </w:numPr>
        <w:tabs>
          <w:tab w:val="num" w:pos="0"/>
        </w:tabs>
        <w:autoSpaceDE/>
        <w:autoSpaceDN/>
        <w:adjustRightInd/>
        <w:spacing w:line="276" w:lineRule="auto"/>
        <w:ind w:left="0" w:firstLine="540"/>
        <w:jc w:val="both"/>
        <w:rPr>
          <w:sz w:val="28"/>
          <w:szCs w:val="28"/>
        </w:rPr>
      </w:pPr>
      <w:r w:rsidRPr="000C44E8">
        <w:rPr>
          <w:sz w:val="28"/>
          <w:szCs w:val="28"/>
        </w:rPr>
        <w:t>Тематические педагогические советы</w:t>
      </w:r>
    </w:p>
    <w:p w:rsidR="006C10CD" w:rsidRPr="000C44E8" w:rsidRDefault="006C10CD" w:rsidP="00D25E1A">
      <w:pPr>
        <w:widowControl/>
        <w:numPr>
          <w:ilvl w:val="0"/>
          <w:numId w:val="18"/>
        </w:numPr>
        <w:tabs>
          <w:tab w:val="num" w:pos="0"/>
        </w:tabs>
        <w:autoSpaceDE/>
        <w:autoSpaceDN/>
        <w:adjustRightInd/>
        <w:spacing w:line="276" w:lineRule="auto"/>
        <w:ind w:left="0" w:firstLine="540"/>
        <w:jc w:val="both"/>
        <w:rPr>
          <w:sz w:val="28"/>
          <w:szCs w:val="28"/>
        </w:rPr>
      </w:pPr>
      <w:r w:rsidRPr="000C44E8">
        <w:rPr>
          <w:sz w:val="28"/>
          <w:szCs w:val="28"/>
        </w:rPr>
        <w:t>Работа учителей над темами самообразования</w:t>
      </w:r>
    </w:p>
    <w:p w:rsidR="006C10CD" w:rsidRPr="000C44E8" w:rsidRDefault="006C10CD" w:rsidP="00D25E1A">
      <w:pPr>
        <w:widowControl/>
        <w:numPr>
          <w:ilvl w:val="0"/>
          <w:numId w:val="18"/>
        </w:numPr>
        <w:tabs>
          <w:tab w:val="num" w:pos="0"/>
        </w:tabs>
        <w:autoSpaceDE/>
        <w:autoSpaceDN/>
        <w:adjustRightInd/>
        <w:spacing w:line="276" w:lineRule="auto"/>
        <w:ind w:left="0" w:firstLine="540"/>
        <w:jc w:val="both"/>
        <w:rPr>
          <w:sz w:val="28"/>
          <w:szCs w:val="28"/>
        </w:rPr>
      </w:pPr>
      <w:r w:rsidRPr="000C44E8">
        <w:rPr>
          <w:sz w:val="28"/>
          <w:szCs w:val="28"/>
        </w:rPr>
        <w:t>Посещение уроков и их анализ</w:t>
      </w:r>
    </w:p>
    <w:p w:rsidR="006C10CD" w:rsidRPr="000C44E8" w:rsidRDefault="006C10CD" w:rsidP="00D25E1A">
      <w:pPr>
        <w:widowControl/>
        <w:numPr>
          <w:ilvl w:val="0"/>
          <w:numId w:val="18"/>
        </w:numPr>
        <w:tabs>
          <w:tab w:val="num" w:pos="0"/>
        </w:tabs>
        <w:autoSpaceDE/>
        <w:autoSpaceDN/>
        <w:adjustRightInd/>
        <w:spacing w:line="276" w:lineRule="auto"/>
        <w:ind w:left="0" w:firstLine="540"/>
        <w:jc w:val="both"/>
        <w:rPr>
          <w:sz w:val="28"/>
          <w:szCs w:val="28"/>
        </w:rPr>
      </w:pPr>
      <w:r w:rsidRPr="000C44E8">
        <w:rPr>
          <w:sz w:val="28"/>
          <w:szCs w:val="28"/>
        </w:rPr>
        <w:t>Индивидуальные беседы по организации и проведению уроков</w:t>
      </w:r>
    </w:p>
    <w:p w:rsidR="006C10CD" w:rsidRPr="000C44E8" w:rsidRDefault="006C10CD" w:rsidP="00D25E1A">
      <w:pPr>
        <w:widowControl/>
        <w:numPr>
          <w:ilvl w:val="0"/>
          <w:numId w:val="18"/>
        </w:numPr>
        <w:tabs>
          <w:tab w:val="num" w:pos="0"/>
        </w:tabs>
        <w:autoSpaceDE/>
        <w:autoSpaceDN/>
        <w:adjustRightInd/>
        <w:spacing w:line="276" w:lineRule="auto"/>
        <w:ind w:left="0" w:firstLine="540"/>
        <w:jc w:val="both"/>
        <w:rPr>
          <w:sz w:val="28"/>
          <w:szCs w:val="28"/>
        </w:rPr>
      </w:pPr>
      <w:r w:rsidRPr="000C44E8">
        <w:rPr>
          <w:sz w:val="28"/>
          <w:szCs w:val="28"/>
        </w:rPr>
        <w:t>Организация курсовой подготовки учителей</w:t>
      </w:r>
    </w:p>
    <w:p w:rsidR="006C10CD" w:rsidRPr="000C44E8" w:rsidRDefault="006C10CD" w:rsidP="00D25E1A">
      <w:pPr>
        <w:widowControl/>
        <w:numPr>
          <w:ilvl w:val="0"/>
          <w:numId w:val="18"/>
        </w:numPr>
        <w:tabs>
          <w:tab w:val="num" w:pos="0"/>
        </w:tabs>
        <w:autoSpaceDE/>
        <w:autoSpaceDN/>
        <w:adjustRightInd/>
        <w:spacing w:line="276" w:lineRule="auto"/>
        <w:ind w:left="0" w:firstLine="540"/>
        <w:jc w:val="both"/>
        <w:rPr>
          <w:sz w:val="28"/>
          <w:szCs w:val="28"/>
        </w:rPr>
      </w:pPr>
      <w:r w:rsidRPr="000C44E8">
        <w:rPr>
          <w:sz w:val="28"/>
          <w:szCs w:val="28"/>
        </w:rPr>
        <w:t>Аттестация членов педагогического коллектива</w:t>
      </w:r>
    </w:p>
    <w:p w:rsidR="006C10CD" w:rsidRPr="000C44E8" w:rsidRDefault="006C10CD" w:rsidP="006C10CD">
      <w:pPr>
        <w:spacing w:line="276" w:lineRule="auto"/>
        <w:jc w:val="both"/>
        <w:rPr>
          <w:sz w:val="28"/>
          <w:szCs w:val="28"/>
        </w:rPr>
      </w:pPr>
      <w:r w:rsidRPr="000C44E8">
        <w:rPr>
          <w:sz w:val="28"/>
          <w:szCs w:val="28"/>
        </w:rPr>
        <w:tab/>
      </w:r>
    </w:p>
    <w:p w:rsidR="006C10CD" w:rsidRPr="000C44E8" w:rsidRDefault="006C10CD" w:rsidP="006C10CD">
      <w:pPr>
        <w:spacing w:line="276" w:lineRule="auto"/>
        <w:ind w:firstLine="540"/>
        <w:jc w:val="both"/>
        <w:rPr>
          <w:sz w:val="28"/>
          <w:szCs w:val="28"/>
        </w:rPr>
      </w:pPr>
      <w:r w:rsidRPr="000C44E8">
        <w:rPr>
          <w:sz w:val="28"/>
          <w:szCs w:val="28"/>
        </w:rPr>
        <w:t>Для достижения намеченных целей проведены определенные мероприятия, на основе которых делаются выводы:</w:t>
      </w:r>
    </w:p>
    <w:p w:rsidR="006C10CD" w:rsidRPr="000C44E8" w:rsidRDefault="006C10CD" w:rsidP="006C10CD">
      <w:pPr>
        <w:spacing w:line="276" w:lineRule="auto"/>
        <w:jc w:val="both"/>
        <w:rPr>
          <w:bCs/>
          <w:sz w:val="28"/>
          <w:szCs w:val="28"/>
        </w:rPr>
      </w:pPr>
      <w:r w:rsidRPr="000C44E8">
        <w:rPr>
          <w:bCs/>
          <w:sz w:val="28"/>
          <w:szCs w:val="28"/>
        </w:rPr>
        <w:t>1. Обеспечивается  достаточный  методический  уровень  проведения всех занятий.</w:t>
      </w:r>
    </w:p>
    <w:p w:rsidR="006C10CD" w:rsidRPr="000C44E8" w:rsidRDefault="006C10CD" w:rsidP="006C10CD">
      <w:pPr>
        <w:spacing w:line="276" w:lineRule="auto"/>
        <w:jc w:val="both"/>
        <w:rPr>
          <w:bCs/>
          <w:sz w:val="28"/>
          <w:szCs w:val="28"/>
        </w:rPr>
      </w:pPr>
      <w:r w:rsidRPr="000C44E8">
        <w:rPr>
          <w:bCs/>
          <w:sz w:val="28"/>
          <w:szCs w:val="28"/>
        </w:rPr>
        <w:t>2. Повышается качество проведения учебных занятий на основе внедрения новых технологий, расширения образовательного пространства школы, используются новые Интернет - технологии.</w:t>
      </w:r>
    </w:p>
    <w:p w:rsidR="006C10CD" w:rsidRPr="000C44E8" w:rsidRDefault="006C10CD" w:rsidP="006C10CD">
      <w:pPr>
        <w:spacing w:line="276" w:lineRule="auto"/>
        <w:jc w:val="both"/>
        <w:rPr>
          <w:bCs/>
          <w:sz w:val="28"/>
          <w:szCs w:val="28"/>
        </w:rPr>
      </w:pPr>
      <w:r w:rsidRPr="000C44E8">
        <w:rPr>
          <w:bCs/>
          <w:sz w:val="28"/>
          <w:szCs w:val="28"/>
        </w:rPr>
        <w:t>3. Обобщается и распространяется опыт творчески работающих учителей.</w:t>
      </w:r>
    </w:p>
    <w:p w:rsidR="006C10CD" w:rsidRPr="000C44E8" w:rsidRDefault="006C10CD" w:rsidP="006C10CD">
      <w:pPr>
        <w:pStyle w:val="3"/>
        <w:spacing w:after="0" w:line="276" w:lineRule="auto"/>
        <w:jc w:val="both"/>
        <w:rPr>
          <w:b/>
          <w:sz w:val="28"/>
          <w:szCs w:val="28"/>
        </w:rPr>
      </w:pPr>
      <w:r w:rsidRPr="000C44E8">
        <w:rPr>
          <w:sz w:val="28"/>
          <w:szCs w:val="28"/>
        </w:rPr>
        <w:t xml:space="preserve">4. Продолжается работа по повышению качества обучения. </w:t>
      </w:r>
    </w:p>
    <w:p w:rsidR="006C10CD" w:rsidRPr="000C44E8" w:rsidRDefault="006C10CD" w:rsidP="006C10CD">
      <w:pPr>
        <w:pStyle w:val="3"/>
        <w:spacing w:after="0" w:line="276" w:lineRule="auto"/>
        <w:jc w:val="both"/>
        <w:rPr>
          <w:b/>
          <w:sz w:val="28"/>
          <w:szCs w:val="28"/>
        </w:rPr>
      </w:pPr>
      <w:r w:rsidRPr="000C44E8">
        <w:rPr>
          <w:sz w:val="28"/>
          <w:szCs w:val="28"/>
        </w:rPr>
        <w:t>5.Обеспечивается внедрение в учебный процесс новых образовательных технологий: метод проектов, ИКТ.</w:t>
      </w:r>
    </w:p>
    <w:p w:rsidR="006C10CD" w:rsidRPr="000C44E8" w:rsidRDefault="006C10CD" w:rsidP="006C10CD">
      <w:pPr>
        <w:pStyle w:val="3"/>
        <w:spacing w:after="0" w:line="276" w:lineRule="auto"/>
        <w:jc w:val="both"/>
        <w:rPr>
          <w:b/>
          <w:sz w:val="28"/>
          <w:szCs w:val="28"/>
        </w:rPr>
      </w:pPr>
      <w:r w:rsidRPr="000C44E8">
        <w:rPr>
          <w:sz w:val="28"/>
          <w:szCs w:val="28"/>
        </w:rPr>
        <w:t>6. Продолжается работа по отработке навыков тестирования как одного из видов контроля над ЗУН обучающихся с целью подготовки их к сдаче ВПР,  ОГЭ, ЕГЭ.</w:t>
      </w:r>
    </w:p>
    <w:p w:rsidR="006C10CD" w:rsidRPr="000C44E8" w:rsidRDefault="006C10CD" w:rsidP="006C10CD">
      <w:pPr>
        <w:pStyle w:val="3"/>
        <w:spacing w:after="0" w:line="276" w:lineRule="auto"/>
        <w:jc w:val="both"/>
        <w:rPr>
          <w:sz w:val="28"/>
          <w:szCs w:val="28"/>
        </w:rPr>
      </w:pPr>
      <w:r w:rsidRPr="000C44E8">
        <w:rPr>
          <w:sz w:val="28"/>
          <w:szCs w:val="28"/>
        </w:rPr>
        <w:t xml:space="preserve">7. Продолжается работа по созданию и внедрению элективных курсов для развития способностей и склонностей обучающихся. </w:t>
      </w:r>
    </w:p>
    <w:p w:rsidR="006C10CD" w:rsidRPr="000C44E8" w:rsidRDefault="006C10CD" w:rsidP="006C10CD">
      <w:pPr>
        <w:suppressAutoHyphens/>
        <w:spacing w:line="276" w:lineRule="auto"/>
        <w:jc w:val="both"/>
        <w:rPr>
          <w:b/>
          <w:i/>
          <w:sz w:val="28"/>
          <w:szCs w:val="28"/>
          <w:lang w:eastAsia="ar-SA"/>
        </w:rPr>
      </w:pPr>
    </w:p>
    <w:p w:rsidR="006C10CD" w:rsidRPr="000C44E8" w:rsidRDefault="006C10CD" w:rsidP="006C10CD">
      <w:pPr>
        <w:suppressAutoHyphens/>
        <w:spacing w:line="276" w:lineRule="auto"/>
        <w:jc w:val="center"/>
        <w:rPr>
          <w:b/>
          <w:bCs/>
          <w:color w:val="000000"/>
          <w:sz w:val="28"/>
          <w:szCs w:val="28"/>
          <w:lang w:eastAsia="ar-SA"/>
        </w:rPr>
      </w:pPr>
      <w:r w:rsidRPr="000C44E8">
        <w:rPr>
          <w:b/>
          <w:bCs/>
          <w:color w:val="000000"/>
          <w:sz w:val="28"/>
          <w:szCs w:val="28"/>
          <w:lang w:eastAsia="ar-SA"/>
        </w:rPr>
        <w:t>Анализ методической работы по направлениям деятельности</w:t>
      </w:r>
    </w:p>
    <w:p w:rsidR="006C10CD" w:rsidRPr="000C44E8" w:rsidRDefault="006C10CD" w:rsidP="006C10CD">
      <w:pPr>
        <w:suppressAutoHyphens/>
        <w:spacing w:line="276" w:lineRule="auto"/>
        <w:jc w:val="center"/>
        <w:rPr>
          <w:b/>
          <w:bCs/>
          <w:color w:val="000000"/>
          <w:sz w:val="28"/>
          <w:szCs w:val="28"/>
          <w:lang w:eastAsia="ar-SA"/>
        </w:rPr>
      </w:pPr>
    </w:p>
    <w:p w:rsidR="006C10CD" w:rsidRPr="000C44E8" w:rsidRDefault="006C10CD" w:rsidP="006C10CD">
      <w:pPr>
        <w:suppressAutoHyphens/>
        <w:spacing w:line="276" w:lineRule="auto"/>
        <w:jc w:val="center"/>
        <w:rPr>
          <w:b/>
          <w:i/>
          <w:iCs/>
          <w:color w:val="000000"/>
          <w:sz w:val="28"/>
          <w:szCs w:val="28"/>
          <w:lang w:eastAsia="ar-SA"/>
        </w:rPr>
      </w:pPr>
      <w:r w:rsidRPr="000C44E8">
        <w:rPr>
          <w:b/>
          <w:i/>
          <w:iCs/>
          <w:color w:val="000000"/>
          <w:sz w:val="28"/>
          <w:szCs w:val="28"/>
          <w:lang w:eastAsia="ar-SA"/>
        </w:rPr>
        <w:t>1. Проведение педсоветов.</w:t>
      </w:r>
    </w:p>
    <w:p w:rsidR="006C10CD" w:rsidRPr="000C44E8" w:rsidRDefault="006C10CD" w:rsidP="006C10CD">
      <w:pPr>
        <w:suppressAutoHyphens/>
        <w:spacing w:line="276" w:lineRule="auto"/>
        <w:jc w:val="both"/>
        <w:rPr>
          <w:color w:val="000000"/>
          <w:sz w:val="28"/>
          <w:szCs w:val="28"/>
          <w:lang w:eastAsia="ar-SA"/>
        </w:rPr>
      </w:pPr>
      <w:r w:rsidRPr="000C44E8">
        <w:rPr>
          <w:color w:val="000000"/>
          <w:sz w:val="28"/>
          <w:szCs w:val="28"/>
          <w:lang w:eastAsia="ar-SA"/>
        </w:rPr>
        <w:tab/>
        <w:t xml:space="preserve">Высшая форма коллективной методической работы - это педагогический совет, который является органом самоуправления коллектива педагогов, где педагоги сочетают в себе функции объекта и субъекта административного внутришкольного управления в соответствии с закрепленными за каждым из них должностными полномочиями и обязанностями. Тематика проведения педагогических советов была актуальной и востребованной, соотносилась с поставленной проблемой школы. </w:t>
      </w:r>
    </w:p>
    <w:p w:rsidR="006C10CD" w:rsidRPr="000C44E8" w:rsidRDefault="006C10CD" w:rsidP="006C10CD">
      <w:pPr>
        <w:suppressAutoHyphens/>
        <w:spacing w:line="276" w:lineRule="auto"/>
        <w:jc w:val="both"/>
        <w:rPr>
          <w:color w:val="000000"/>
          <w:sz w:val="28"/>
          <w:szCs w:val="28"/>
          <w:lang w:eastAsia="ar-SA"/>
        </w:rPr>
      </w:pPr>
    </w:p>
    <w:p w:rsidR="006C10CD" w:rsidRPr="000C44E8" w:rsidRDefault="006C10CD" w:rsidP="006C10CD">
      <w:pPr>
        <w:suppressAutoHyphens/>
        <w:spacing w:line="276" w:lineRule="auto"/>
        <w:jc w:val="both"/>
        <w:rPr>
          <w:color w:val="000000"/>
          <w:sz w:val="28"/>
          <w:szCs w:val="28"/>
          <w:lang w:eastAsia="ar-SA"/>
        </w:rPr>
      </w:pPr>
      <w:r w:rsidRPr="000C44E8">
        <w:rPr>
          <w:sz w:val="28"/>
          <w:szCs w:val="28"/>
          <w:lang w:eastAsia="ar-SA"/>
        </w:rPr>
        <w:t>В текущем году были проведены тематические заседания педсовета:</w:t>
      </w:r>
    </w:p>
    <w:p w:rsidR="006C10CD" w:rsidRPr="000C44E8" w:rsidRDefault="006C10CD" w:rsidP="00D25E1A">
      <w:pPr>
        <w:widowControl/>
        <w:numPr>
          <w:ilvl w:val="0"/>
          <w:numId w:val="14"/>
        </w:numPr>
        <w:suppressAutoHyphens/>
        <w:autoSpaceDE/>
        <w:autoSpaceDN/>
        <w:adjustRightInd/>
        <w:snapToGrid w:val="0"/>
        <w:spacing w:line="276" w:lineRule="auto"/>
        <w:jc w:val="both"/>
        <w:rPr>
          <w:color w:val="000000"/>
          <w:sz w:val="28"/>
          <w:szCs w:val="28"/>
          <w:lang w:eastAsia="ar-SA"/>
        </w:rPr>
      </w:pPr>
      <w:r w:rsidRPr="000C44E8">
        <w:rPr>
          <w:color w:val="000000"/>
          <w:sz w:val="28"/>
          <w:szCs w:val="28"/>
          <w:lang w:eastAsia="ar-SA"/>
        </w:rPr>
        <w:t>Проектно-исследовательская деятельность как фактор  развития личности обучающихся и роста профессионального мастерства учителя</w:t>
      </w:r>
    </w:p>
    <w:p w:rsidR="006C10CD" w:rsidRPr="000C44E8" w:rsidRDefault="006C10CD" w:rsidP="00D25E1A">
      <w:pPr>
        <w:widowControl/>
        <w:numPr>
          <w:ilvl w:val="0"/>
          <w:numId w:val="14"/>
        </w:numPr>
        <w:suppressAutoHyphens/>
        <w:autoSpaceDE/>
        <w:autoSpaceDN/>
        <w:adjustRightInd/>
        <w:snapToGrid w:val="0"/>
        <w:spacing w:line="276" w:lineRule="auto"/>
        <w:jc w:val="both"/>
        <w:rPr>
          <w:color w:val="000000"/>
          <w:sz w:val="28"/>
          <w:szCs w:val="28"/>
          <w:lang w:eastAsia="ar-SA"/>
        </w:rPr>
      </w:pPr>
      <w:r w:rsidRPr="000C44E8">
        <w:rPr>
          <w:color w:val="000000"/>
          <w:sz w:val="28"/>
          <w:szCs w:val="28"/>
          <w:lang w:eastAsia="ar-SA"/>
        </w:rPr>
        <w:t>Интерактивная модель обучения как средство целостного развития личности ученика.</w:t>
      </w:r>
    </w:p>
    <w:p w:rsidR="006C10CD" w:rsidRPr="000C44E8" w:rsidRDefault="006C10CD" w:rsidP="00D25E1A">
      <w:pPr>
        <w:widowControl/>
        <w:numPr>
          <w:ilvl w:val="0"/>
          <w:numId w:val="14"/>
        </w:numPr>
        <w:suppressAutoHyphens/>
        <w:autoSpaceDE/>
        <w:autoSpaceDN/>
        <w:adjustRightInd/>
        <w:snapToGrid w:val="0"/>
        <w:spacing w:line="276" w:lineRule="auto"/>
        <w:jc w:val="both"/>
        <w:rPr>
          <w:color w:val="000000"/>
          <w:sz w:val="28"/>
          <w:szCs w:val="28"/>
          <w:lang w:eastAsia="ar-SA"/>
        </w:rPr>
      </w:pPr>
      <w:r w:rsidRPr="000C44E8">
        <w:rPr>
          <w:color w:val="000000"/>
          <w:sz w:val="28"/>
          <w:szCs w:val="28"/>
          <w:lang w:eastAsia="ar-SA"/>
        </w:rPr>
        <w:t>Рефлексия как этап современного урока.</w:t>
      </w:r>
    </w:p>
    <w:p w:rsidR="006C10CD" w:rsidRPr="000C44E8" w:rsidRDefault="006C10CD" w:rsidP="006C10CD">
      <w:pPr>
        <w:suppressAutoHyphens/>
        <w:snapToGrid w:val="0"/>
        <w:spacing w:line="276" w:lineRule="auto"/>
        <w:ind w:left="720"/>
        <w:jc w:val="both"/>
        <w:rPr>
          <w:color w:val="000000"/>
          <w:sz w:val="28"/>
          <w:szCs w:val="28"/>
          <w:lang w:eastAsia="ar-SA"/>
        </w:rPr>
      </w:pPr>
    </w:p>
    <w:p w:rsidR="006C10CD" w:rsidRPr="000C44E8" w:rsidRDefault="006C10CD" w:rsidP="006C10CD">
      <w:pPr>
        <w:spacing w:line="276" w:lineRule="auto"/>
        <w:ind w:firstLine="426"/>
        <w:jc w:val="both"/>
        <w:rPr>
          <w:sz w:val="28"/>
          <w:szCs w:val="28"/>
        </w:rPr>
      </w:pPr>
      <w:r w:rsidRPr="000C44E8">
        <w:rPr>
          <w:sz w:val="28"/>
          <w:szCs w:val="28"/>
        </w:rPr>
        <w:t>Малые и предварительные педсоветы проходили в соответствии с планом ВСОКО. Главная цель – выявление, обсуждение и решение текущих проблем, связанных с предупреждением неуспешности, внедрением личностно - ориентированного подхода и комфортности в обучении. Также постоянно рассматривались вопросы, связанные с промежуточной и итоговой аттестацией учащихся.</w:t>
      </w:r>
    </w:p>
    <w:p w:rsidR="006C10CD" w:rsidRPr="000C44E8" w:rsidRDefault="006C10CD" w:rsidP="006C10CD">
      <w:pPr>
        <w:shd w:val="clear" w:color="auto" w:fill="FFFFFF"/>
        <w:spacing w:line="276" w:lineRule="auto"/>
        <w:jc w:val="both"/>
        <w:rPr>
          <w:color w:val="000000"/>
          <w:sz w:val="28"/>
          <w:szCs w:val="28"/>
        </w:rPr>
      </w:pPr>
      <w:r w:rsidRPr="000C44E8">
        <w:rPr>
          <w:color w:val="000000"/>
          <w:sz w:val="28"/>
          <w:szCs w:val="28"/>
        </w:rPr>
        <w:t xml:space="preserve">       В подготовке педагогических советов участвовали все методические объединения.</w:t>
      </w:r>
      <w:r w:rsidRPr="000C44E8">
        <w:rPr>
          <w:sz w:val="28"/>
          <w:szCs w:val="28"/>
        </w:rPr>
        <w:t xml:space="preserve"> К выработке их решений привлекались все учителя, психолого - педагогическая служба, что способствовало повышению эффективности заседаний, созданию атмосферы заинтересованного обсуждения.</w:t>
      </w:r>
      <w:r w:rsidRPr="000C44E8">
        <w:rPr>
          <w:color w:val="000000"/>
          <w:sz w:val="28"/>
          <w:szCs w:val="28"/>
        </w:rPr>
        <w:t xml:space="preserve"> Формы проведения педагогических советов были разнообразны. Наряду с традиционными, использовались такие активные формы как деловая игра, работа в творческих микрогруппах. Эффективность  работы  в этом случае была достаточно высокой (по результатам опроса участников педсовета).</w:t>
      </w:r>
    </w:p>
    <w:p w:rsidR="006C10CD" w:rsidRPr="000C44E8" w:rsidRDefault="006C10CD" w:rsidP="006C10CD">
      <w:pPr>
        <w:suppressAutoHyphens/>
        <w:spacing w:line="276" w:lineRule="auto"/>
        <w:ind w:firstLine="708"/>
        <w:jc w:val="both"/>
        <w:rPr>
          <w:sz w:val="28"/>
          <w:szCs w:val="28"/>
        </w:rPr>
      </w:pPr>
      <w:r w:rsidRPr="000C44E8">
        <w:rPr>
          <w:color w:val="000000"/>
          <w:sz w:val="28"/>
          <w:szCs w:val="28"/>
        </w:rPr>
        <w:t>Контроль над выполнением решений педагогического совета возлагался на администрацию школы и на руководителей методических объединений. Результаты контроля обсуждались на административных совещаниях. Выполнение принятых решений позитивно отражалось на качестве преподавания и результативности качества обученности и успеваемости учащихся.</w:t>
      </w:r>
    </w:p>
    <w:p w:rsidR="006C10CD" w:rsidRPr="000C44E8" w:rsidRDefault="006C10CD" w:rsidP="006C10CD">
      <w:pPr>
        <w:spacing w:line="276" w:lineRule="auto"/>
        <w:ind w:firstLine="709"/>
        <w:jc w:val="both"/>
        <w:rPr>
          <w:sz w:val="28"/>
          <w:szCs w:val="28"/>
        </w:rPr>
      </w:pPr>
      <w:r w:rsidRPr="000C44E8">
        <w:rPr>
          <w:sz w:val="28"/>
          <w:szCs w:val="28"/>
        </w:rPr>
        <w:t>Функции педсоветов реализовывались через осуществление планирования, регулирование качества образовательного процесса, развитие педагогического мастерства. К подготовке педсоветов, к выработке их решений привлекались учителя, привлекалась психолого - социологическая служба, что способствовало повышению их эффективности, созданию атмосферы заинтересованного обсуждения. Содержание педсоветов включало в себя изучение лучших традиционных и новых образцов педагогической деятельности по проблеме школы, аналитический материал всех образовательных областей, анализ применения педагогами имеющейся в школе  компьютерной техники в учебном процессе, анализ использования учителями в практической деятельности современных педагогических технологий, обсуждение проблемных ситуаций, возникающих в ходе реализации ФГОС. Помимо аналитических материалов, включающих в себя результаты контроля по направлениям деятельности школы, вынесенным в тематику педсоветов, основной акцент был сделан на развитие творческой инициативы педагогов в решении актуальных задач и проблем, стоящих перед школой  и определении перспектив роста педагогического  и ученического коллективов.  Решения педсовета в большинстве своем носили конкретный характер, соответствовали выводам и предложениям, содержащимся в выступлениях по обсуждаемым вопросам, определялись сроки и ответственные за исполнение решений.</w:t>
      </w:r>
    </w:p>
    <w:p w:rsidR="006C10CD" w:rsidRPr="000C44E8" w:rsidRDefault="006C10CD" w:rsidP="006C10CD">
      <w:pPr>
        <w:suppressAutoHyphens/>
        <w:spacing w:line="276" w:lineRule="auto"/>
        <w:ind w:firstLine="708"/>
        <w:jc w:val="both"/>
        <w:rPr>
          <w:sz w:val="28"/>
          <w:szCs w:val="28"/>
        </w:rPr>
      </w:pPr>
      <w:r w:rsidRPr="000C44E8">
        <w:rPr>
          <w:b/>
          <w:sz w:val="28"/>
          <w:szCs w:val="28"/>
        </w:rPr>
        <w:t>Выводы:</w:t>
      </w:r>
      <w:r w:rsidRPr="000C44E8">
        <w:rPr>
          <w:sz w:val="28"/>
          <w:szCs w:val="28"/>
        </w:rPr>
        <w:t xml:space="preserve"> Вопросы методической работы постоянно выносятся на педагогический совет, где принимаются решения, связанные, в том числе с организацией работы над единой методической темой, внедрением в практику достижений психолого-педагогической науки и передового опыта. На заседаниях педсоветов рассматриваются и решаются проблемы повышения профессионального мастерства учителей в тесной связи с результатами учебно-воспитательного процесса, заслушиваются выступления учителей с материалами из опыта работы. В школе сложилась система отбора проблем для изучения и подготовки педсоветов, учитывающая приоритетные направления деятельности педагогического коллектива и социального заказа. </w:t>
      </w:r>
    </w:p>
    <w:p w:rsidR="006C10CD" w:rsidRPr="000C44E8" w:rsidRDefault="006C10CD" w:rsidP="006C10CD">
      <w:pPr>
        <w:spacing w:line="276" w:lineRule="auto"/>
        <w:ind w:firstLine="709"/>
        <w:jc w:val="both"/>
        <w:rPr>
          <w:sz w:val="28"/>
          <w:szCs w:val="28"/>
        </w:rPr>
      </w:pPr>
      <w:r w:rsidRPr="000C44E8">
        <w:rPr>
          <w:b/>
          <w:bCs/>
          <w:sz w:val="28"/>
          <w:szCs w:val="28"/>
        </w:rPr>
        <w:t>Рекомендации</w:t>
      </w:r>
      <w:r w:rsidRPr="000C44E8">
        <w:rPr>
          <w:sz w:val="28"/>
          <w:szCs w:val="28"/>
        </w:rPr>
        <w:t>: в новом учебном году необходимо активнее использовать нестандартные, новые формы проведения педсоветов, усилить их аналитический характер.</w:t>
      </w:r>
    </w:p>
    <w:p w:rsidR="006C10CD" w:rsidRPr="000C44E8" w:rsidRDefault="006C10CD" w:rsidP="006C10CD">
      <w:pPr>
        <w:shd w:val="clear" w:color="auto" w:fill="FFFFFF"/>
        <w:spacing w:line="276" w:lineRule="auto"/>
        <w:ind w:left="77" w:right="14" w:firstLine="346"/>
        <w:jc w:val="both"/>
        <w:rPr>
          <w:spacing w:val="-5"/>
          <w:sz w:val="28"/>
          <w:szCs w:val="28"/>
        </w:rPr>
      </w:pPr>
    </w:p>
    <w:p w:rsidR="006C10CD" w:rsidRPr="000C44E8" w:rsidRDefault="006C10CD" w:rsidP="006C10CD">
      <w:pPr>
        <w:spacing w:line="276" w:lineRule="auto"/>
        <w:jc w:val="center"/>
        <w:rPr>
          <w:b/>
          <w:sz w:val="28"/>
          <w:szCs w:val="28"/>
        </w:rPr>
      </w:pPr>
      <w:r w:rsidRPr="000C44E8">
        <w:rPr>
          <w:b/>
          <w:i/>
          <w:iCs/>
          <w:color w:val="000000"/>
          <w:sz w:val="28"/>
          <w:szCs w:val="28"/>
          <w:lang w:eastAsia="ar-SA"/>
        </w:rPr>
        <w:t>2. Работа методического совета школы</w:t>
      </w:r>
    </w:p>
    <w:p w:rsidR="006C10CD" w:rsidRPr="000C44E8" w:rsidRDefault="006C10CD" w:rsidP="006C10CD">
      <w:pPr>
        <w:shd w:val="clear" w:color="auto" w:fill="FFFFFF"/>
        <w:suppressAutoHyphens/>
        <w:spacing w:line="276" w:lineRule="auto"/>
        <w:ind w:firstLine="539"/>
        <w:jc w:val="both"/>
        <w:rPr>
          <w:color w:val="000000"/>
          <w:spacing w:val="-1"/>
          <w:sz w:val="28"/>
          <w:szCs w:val="28"/>
          <w:lang w:eastAsia="ar-SA"/>
        </w:rPr>
      </w:pPr>
      <w:r w:rsidRPr="000C44E8">
        <w:rPr>
          <w:color w:val="000000"/>
          <w:spacing w:val="-1"/>
          <w:sz w:val="28"/>
          <w:szCs w:val="28"/>
          <w:lang w:eastAsia="ar-SA"/>
        </w:rPr>
        <w:t xml:space="preserve">В условиях модернизации российского </w:t>
      </w:r>
      <w:r w:rsidRPr="000C44E8">
        <w:rPr>
          <w:color w:val="000000"/>
          <w:sz w:val="28"/>
          <w:szCs w:val="28"/>
          <w:lang w:eastAsia="ar-SA"/>
        </w:rPr>
        <w:t>образования  роль методической работы постоянно возрастает, т.к. особенно актуальной становится проблема использования новых педагогических технологий, приемов и форм обучения и воспитания.</w:t>
      </w:r>
      <w:r w:rsidRPr="000C44E8">
        <w:rPr>
          <w:color w:val="000000"/>
          <w:spacing w:val="-1"/>
          <w:sz w:val="28"/>
          <w:szCs w:val="28"/>
          <w:lang w:eastAsia="ar-SA"/>
        </w:rPr>
        <w:t xml:space="preserve"> Ведущая роль в управлении методической работой в МБОУ ВКСОШ принадлежит методическому совету– совещательн</w:t>
      </w:r>
      <w:r w:rsidRPr="000C44E8">
        <w:rPr>
          <w:color w:val="000000"/>
          <w:spacing w:val="-1"/>
          <w:sz w:val="28"/>
          <w:szCs w:val="28"/>
          <w:lang w:val="tt-RU" w:eastAsia="ar-SA"/>
        </w:rPr>
        <w:t xml:space="preserve">ому </w:t>
      </w:r>
      <w:r w:rsidRPr="000C44E8">
        <w:rPr>
          <w:color w:val="000000"/>
          <w:spacing w:val="-1"/>
          <w:sz w:val="28"/>
          <w:szCs w:val="28"/>
          <w:lang w:eastAsia="ar-SA"/>
        </w:rPr>
        <w:t>и коллегиальн</w:t>
      </w:r>
      <w:r w:rsidRPr="000C44E8">
        <w:rPr>
          <w:color w:val="000000"/>
          <w:spacing w:val="-1"/>
          <w:sz w:val="28"/>
          <w:szCs w:val="28"/>
          <w:lang w:val="tt-RU" w:eastAsia="ar-SA"/>
        </w:rPr>
        <w:t>ому</w:t>
      </w:r>
      <w:r w:rsidRPr="000C44E8">
        <w:rPr>
          <w:color w:val="000000"/>
          <w:spacing w:val="-1"/>
          <w:sz w:val="28"/>
          <w:szCs w:val="28"/>
          <w:lang w:eastAsia="ar-SA"/>
        </w:rPr>
        <w:t xml:space="preserve"> орган</w:t>
      </w:r>
      <w:r w:rsidRPr="000C44E8">
        <w:rPr>
          <w:color w:val="000000"/>
          <w:spacing w:val="-1"/>
          <w:sz w:val="28"/>
          <w:szCs w:val="28"/>
          <w:lang w:val="tt-RU" w:eastAsia="ar-SA"/>
        </w:rPr>
        <w:t>у</w:t>
      </w:r>
      <w:r w:rsidRPr="000C44E8">
        <w:rPr>
          <w:color w:val="000000"/>
          <w:spacing w:val="-1"/>
          <w:sz w:val="28"/>
          <w:szCs w:val="28"/>
          <w:lang w:eastAsia="ar-SA"/>
        </w:rPr>
        <w:t xml:space="preserve"> при педагогическом совете, который организует, направляет работу учителей, создает условия для развития их творчества. Методический совет в своей деятельности соблюдает Конвенцию о правах ребенка, руководствуется законами Российской Федерации, решениями Правительства РФ, органов управления образования всех уровней по вопросам учебно-воспитательной, методической деятельности. Состав  ежегодно утверждается  директором школы</w:t>
      </w:r>
      <w:r w:rsidRPr="000C44E8">
        <w:rPr>
          <w:color w:val="000000"/>
          <w:spacing w:val="-1"/>
          <w:sz w:val="28"/>
          <w:szCs w:val="28"/>
          <w:lang w:val="tt-RU" w:eastAsia="ar-SA"/>
        </w:rPr>
        <w:t>, р</w:t>
      </w:r>
      <w:r w:rsidRPr="000C44E8">
        <w:rPr>
          <w:color w:val="000000"/>
          <w:spacing w:val="-1"/>
          <w:sz w:val="28"/>
          <w:szCs w:val="28"/>
          <w:lang w:eastAsia="ar-SA"/>
        </w:rPr>
        <w:t xml:space="preserve">абота Совета осуществляется  на основе годового плана. </w:t>
      </w:r>
    </w:p>
    <w:p w:rsidR="006C10CD" w:rsidRPr="000C44E8" w:rsidRDefault="006C10CD" w:rsidP="006C10CD">
      <w:pPr>
        <w:shd w:val="clear" w:color="auto" w:fill="FFFFFF"/>
        <w:suppressAutoHyphens/>
        <w:spacing w:line="276" w:lineRule="auto"/>
        <w:ind w:firstLine="539"/>
        <w:jc w:val="both"/>
        <w:rPr>
          <w:color w:val="000000"/>
          <w:sz w:val="28"/>
          <w:szCs w:val="28"/>
          <w:lang w:eastAsia="ar-SA"/>
        </w:rPr>
      </w:pPr>
      <w:r w:rsidRPr="000C44E8">
        <w:rPr>
          <w:color w:val="000000"/>
          <w:spacing w:val="-1"/>
          <w:sz w:val="28"/>
          <w:szCs w:val="28"/>
          <w:lang w:eastAsia="ar-SA"/>
        </w:rPr>
        <w:t>Методический совет координирует  профессиональную деятельность всего педагогического коллектива   школы и школьных методических объединений.</w:t>
      </w:r>
    </w:p>
    <w:p w:rsidR="006C10CD" w:rsidRPr="000C44E8" w:rsidRDefault="006C10CD" w:rsidP="006C10CD">
      <w:pPr>
        <w:shd w:val="clear" w:color="auto" w:fill="FFFFFF"/>
        <w:spacing w:line="276" w:lineRule="auto"/>
        <w:ind w:right="5"/>
        <w:jc w:val="both"/>
        <w:rPr>
          <w:spacing w:val="-5"/>
          <w:sz w:val="28"/>
          <w:szCs w:val="28"/>
        </w:rPr>
      </w:pPr>
      <w:r w:rsidRPr="000C44E8">
        <w:rPr>
          <w:spacing w:val="-4"/>
          <w:sz w:val="28"/>
          <w:szCs w:val="28"/>
        </w:rPr>
        <w:t xml:space="preserve">         В своей деятельности МС прежде всего ориентировался  на организа</w:t>
      </w:r>
      <w:r w:rsidRPr="000C44E8">
        <w:rPr>
          <w:spacing w:val="-4"/>
          <w:sz w:val="28"/>
          <w:szCs w:val="28"/>
        </w:rPr>
        <w:softHyphen/>
      </w:r>
      <w:r w:rsidRPr="000C44E8">
        <w:rPr>
          <w:spacing w:val="-6"/>
          <w:sz w:val="28"/>
          <w:szCs w:val="28"/>
        </w:rPr>
        <w:t>цию методической помощи учителю. Поставленные задачи перед учителем ре</w:t>
      </w:r>
      <w:r w:rsidRPr="000C44E8">
        <w:rPr>
          <w:spacing w:val="-6"/>
          <w:sz w:val="28"/>
          <w:szCs w:val="28"/>
        </w:rPr>
        <w:softHyphen/>
      </w:r>
      <w:r w:rsidRPr="000C44E8">
        <w:rPr>
          <w:spacing w:val="-4"/>
          <w:sz w:val="28"/>
          <w:szCs w:val="28"/>
        </w:rPr>
        <w:t>шались через совершенствование методики проведения урока, индивидуаль</w:t>
      </w:r>
      <w:r w:rsidRPr="000C44E8">
        <w:rPr>
          <w:spacing w:val="-4"/>
          <w:sz w:val="28"/>
          <w:szCs w:val="28"/>
        </w:rPr>
        <w:softHyphen/>
      </w:r>
      <w:r w:rsidRPr="000C44E8">
        <w:rPr>
          <w:spacing w:val="-6"/>
          <w:sz w:val="28"/>
          <w:szCs w:val="28"/>
        </w:rPr>
        <w:t xml:space="preserve">ной и групповой работы со слабыми и мотивированными учащимися, коррекцию </w:t>
      </w:r>
      <w:r w:rsidRPr="000C44E8">
        <w:rPr>
          <w:spacing w:val="-5"/>
          <w:sz w:val="28"/>
          <w:szCs w:val="28"/>
        </w:rPr>
        <w:t xml:space="preserve">знаний учащихся на основе диагностики. </w:t>
      </w:r>
    </w:p>
    <w:p w:rsidR="006C10CD" w:rsidRPr="000C44E8" w:rsidRDefault="006C10CD" w:rsidP="006C10CD">
      <w:pPr>
        <w:suppressAutoHyphens/>
        <w:spacing w:line="276" w:lineRule="auto"/>
        <w:ind w:firstLine="539"/>
        <w:jc w:val="both"/>
        <w:rPr>
          <w:sz w:val="28"/>
          <w:szCs w:val="28"/>
          <w:lang w:eastAsia="ar-SA"/>
        </w:rPr>
      </w:pPr>
      <w:r w:rsidRPr="000C44E8">
        <w:rPr>
          <w:spacing w:val="-5"/>
          <w:sz w:val="28"/>
          <w:szCs w:val="28"/>
        </w:rPr>
        <w:t>Важным направлением работы МС является постоянное совершенство</w:t>
      </w:r>
      <w:r w:rsidRPr="000C44E8">
        <w:rPr>
          <w:spacing w:val="-5"/>
          <w:sz w:val="28"/>
          <w:szCs w:val="28"/>
        </w:rPr>
        <w:softHyphen/>
        <w:t>вание педагогического мастерства учителей. Методический совет школы от</w:t>
      </w:r>
      <w:r w:rsidRPr="000C44E8">
        <w:rPr>
          <w:spacing w:val="-5"/>
          <w:sz w:val="28"/>
          <w:szCs w:val="28"/>
        </w:rPr>
        <w:softHyphen/>
        <w:t>слеживал обучение учителей на курсах, оказывал методическую и практиче</w:t>
      </w:r>
      <w:r w:rsidRPr="000C44E8">
        <w:rPr>
          <w:spacing w:val="-5"/>
          <w:sz w:val="28"/>
          <w:szCs w:val="28"/>
        </w:rPr>
        <w:softHyphen/>
        <w:t>скую помощь учителям, планирующим прохождение аттестации, с целью подтверждения ими соответствия занимаемой должности, с целью установления соответствия уровня квалификации педагогических работников требованиям предъявляемым к квалификационным категориям (первой или высшей)</w:t>
      </w:r>
    </w:p>
    <w:p w:rsidR="006C10CD" w:rsidRPr="000C44E8" w:rsidRDefault="006C10CD" w:rsidP="006C10CD">
      <w:pPr>
        <w:suppressAutoHyphens/>
        <w:snapToGrid w:val="0"/>
        <w:spacing w:line="276" w:lineRule="auto"/>
        <w:jc w:val="both"/>
        <w:rPr>
          <w:color w:val="000000"/>
          <w:sz w:val="28"/>
          <w:szCs w:val="28"/>
          <w:lang w:eastAsia="ar-SA"/>
        </w:rPr>
      </w:pPr>
    </w:p>
    <w:p w:rsidR="006C10CD" w:rsidRPr="000C44E8" w:rsidRDefault="006C10CD" w:rsidP="006C10CD">
      <w:pPr>
        <w:suppressAutoHyphens/>
        <w:spacing w:line="276" w:lineRule="auto"/>
        <w:rPr>
          <w:sz w:val="28"/>
          <w:szCs w:val="28"/>
          <w:lang w:eastAsia="ar-SA"/>
        </w:rPr>
      </w:pPr>
      <w:r w:rsidRPr="000C44E8">
        <w:rPr>
          <w:b/>
          <w:color w:val="000000"/>
          <w:sz w:val="28"/>
          <w:szCs w:val="28"/>
          <w:lang w:eastAsia="ar-SA"/>
        </w:rPr>
        <w:t xml:space="preserve">Выводы: </w:t>
      </w:r>
      <w:r w:rsidRPr="000C44E8">
        <w:rPr>
          <w:sz w:val="28"/>
          <w:szCs w:val="28"/>
          <w:lang w:eastAsia="ar-SA"/>
        </w:rPr>
        <w:t>Вся деятельность методического совета способствовала росту педагогического мастерства учителя, повышению качества образовательного процесса. С</w:t>
      </w:r>
      <w:r w:rsidRPr="000C44E8">
        <w:rPr>
          <w:color w:val="000000"/>
          <w:sz w:val="28"/>
          <w:szCs w:val="28"/>
          <w:lang w:eastAsia="ar-SA"/>
        </w:rPr>
        <w:t>ледует отметить разнообразные формы проведения МС, важность рассматриваемых вопросов, включение в работу МС творчески работающих педагогов.</w:t>
      </w:r>
      <w:r w:rsidRPr="000C44E8">
        <w:rPr>
          <w:sz w:val="28"/>
          <w:szCs w:val="28"/>
          <w:lang w:eastAsia="ar-SA"/>
        </w:rPr>
        <w:t xml:space="preserve"> План раб</w:t>
      </w:r>
      <w:r w:rsidR="00F474EA">
        <w:rPr>
          <w:sz w:val="28"/>
          <w:szCs w:val="28"/>
          <w:lang w:eastAsia="ar-SA"/>
        </w:rPr>
        <w:t>оты методического совета на 2022-2023</w:t>
      </w:r>
      <w:r w:rsidRPr="000C44E8">
        <w:rPr>
          <w:sz w:val="28"/>
          <w:szCs w:val="28"/>
          <w:lang w:eastAsia="ar-SA"/>
        </w:rPr>
        <w:t xml:space="preserve"> учебный год выполнен.</w:t>
      </w:r>
    </w:p>
    <w:p w:rsidR="006C10CD" w:rsidRPr="000C44E8" w:rsidRDefault="006C10CD" w:rsidP="006C10CD">
      <w:pPr>
        <w:suppressAutoHyphens/>
        <w:spacing w:line="276" w:lineRule="auto"/>
        <w:rPr>
          <w:b/>
          <w:bCs/>
          <w:sz w:val="28"/>
          <w:szCs w:val="28"/>
          <w:lang w:eastAsia="ar-SA"/>
        </w:rPr>
      </w:pPr>
      <w:r w:rsidRPr="000C44E8">
        <w:rPr>
          <w:b/>
          <w:bCs/>
          <w:sz w:val="28"/>
          <w:szCs w:val="28"/>
          <w:lang w:eastAsia="ar-SA"/>
        </w:rPr>
        <w:t>Рекомендации:</w:t>
      </w:r>
    </w:p>
    <w:p w:rsidR="006C10CD" w:rsidRPr="000C44E8" w:rsidRDefault="006C10CD" w:rsidP="006C10CD">
      <w:pPr>
        <w:suppressAutoHyphens/>
        <w:spacing w:line="276" w:lineRule="auto"/>
        <w:jc w:val="both"/>
        <w:rPr>
          <w:sz w:val="28"/>
          <w:szCs w:val="28"/>
          <w:lang w:eastAsia="ar-SA"/>
        </w:rPr>
      </w:pPr>
      <w:r w:rsidRPr="000C44E8">
        <w:rPr>
          <w:sz w:val="28"/>
          <w:szCs w:val="28"/>
          <w:lang w:eastAsia="ar-SA"/>
        </w:rPr>
        <w:t>Продолжить осуществлять координацию действий методических объединений и творческих групп по различным инновационным направлениям через работу методического совета.</w:t>
      </w:r>
    </w:p>
    <w:p w:rsidR="006C10CD" w:rsidRPr="000C44E8" w:rsidRDefault="006C10CD" w:rsidP="006C10CD">
      <w:pPr>
        <w:suppressAutoHyphens/>
        <w:spacing w:line="276" w:lineRule="auto"/>
        <w:ind w:left="720"/>
        <w:rPr>
          <w:sz w:val="28"/>
          <w:szCs w:val="28"/>
          <w:lang w:eastAsia="ar-SA"/>
        </w:rPr>
      </w:pPr>
    </w:p>
    <w:p w:rsidR="006C10CD" w:rsidRPr="000C44E8" w:rsidRDefault="006C10CD" w:rsidP="006C10CD">
      <w:pPr>
        <w:suppressAutoHyphens/>
        <w:spacing w:line="276" w:lineRule="auto"/>
        <w:jc w:val="center"/>
        <w:rPr>
          <w:b/>
          <w:i/>
          <w:iCs/>
          <w:color w:val="000000"/>
          <w:sz w:val="28"/>
          <w:szCs w:val="28"/>
          <w:lang w:eastAsia="ar-SA"/>
        </w:rPr>
      </w:pPr>
      <w:r w:rsidRPr="000C44E8">
        <w:rPr>
          <w:b/>
          <w:i/>
          <w:iCs/>
          <w:color w:val="000000"/>
          <w:sz w:val="28"/>
          <w:szCs w:val="28"/>
          <w:lang w:eastAsia="ar-SA"/>
        </w:rPr>
        <w:t>3. Работа школьных методических объединений учителей-предметников.</w:t>
      </w:r>
    </w:p>
    <w:p w:rsidR="006C10CD" w:rsidRPr="000C44E8" w:rsidRDefault="006C10CD" w:rsidP="006C10CD">
      <w:pPr>
        <w:suppressAutoHyphens/>
        <w:spacing w:line="276" w:lineRule="auto"/>
        <w:jc w:val="both"/>
        <w:rPr>
          <w:color w:val="000000"/>
          <w:sz w:val="28"/>
          <w:szCs w:val="28"/>
          <w:lang w:eastAsia="ar-SA"/>
        </w:rPr>
      </w:pPr>
      <w:r w:rsidRPr="000C44E8">
        <w:rPr>
          <w:color w:val="000000"/>
          <w:sz w:val="28"/>
          <w:szCs w:val="28"/>
          <w:lang w:eastAsia="ar-SA"/>
        </w:rPr>
        <w:tab/>
        <w:t>Главными звеньями в структуре методической службы школы являются школьные методические объединения учителей- предметников (ШМО). В школе сформировано три ШМО учителей-предметников,  каждое из которых работает над своей методической темой, связанной с темой школы. В своей деятельности ШМО ориентируются на организацию методической помощи учителю.</w:t>
      </w:r>
    </w:p>
    <w:p w:rsidR="006C10CD" w:rsidRPr="000C44E8" w:rsidRDefault="006C10CD" w:rsidP="006C10CD">
      <w:pPr>
        <w:spacing w:line="276" w:lineRule="auto"/>
        <w:ind w:firstLine="360"/>
        <w:jc w:val="both"/>
        <w:rPr>
          <w:color w:val="000000"/>
          <w:sz w:val="28"/>
          <w:szCs w:val="28"/>
          <w:lang w:eastAsia="ar-SA"/>
        </w:rPr>
      </w:pPr>
      <w:r w:rsidRPr="000C44E8">
        <w:rPr>
          <w:color w:val="000000"/>
          <w:sz w:val="28"/>
          <w:szCs w:val="28"/>
          <w:lang w:eastAsia="ar-SA"/>
        </w:rPr>
        <w:tab/>
      </w:r>
    </w:p>
    <w:p w:rsidR="006C10CD" w:rsidRPr="000C44E8" w:rsidRDefault="00F474EA" w:rsidP="006C10CD">
      <w:pPr>
        <w:spacing w:line="276" w:lineRule="auto"/>
        <w:ind w:firstLine="360"/>
        <w:jc w:val="both"/>
        <w:rPr>
          <w:sz w:val="28"/>
          <w:szCs w:val="28"/>
        </w:rPr>
      </w:pPr>
      <w:r>
        <w:rPr>
          <w:sz w:val="28"/>
          <w:szCs w:val="28"/>
        </w:rPr>
        <w:t>В 2022-2023</w:t>
      </w:r>
      <w:r w:rsidR="006C10CD" w:rsidRPr="000C44E8">
        <w:rPr>
          <w:sz w:val="28"/>
          <w:szCs w:val="28"/>
        </w:rPr>
        <w:t xml:space="preserve"> учебном году в школе  согласно приказу функционировало 4 методических объединения: </w:t>
      </w:r>
    </w:p>
    <w:p w:rsidR="006C10CD" w:rsidRPr="000C44E8" w:rsidRDefault="006C10CD" w:rsidP="00D25E1A">
      <w:pPr>
        <w:widowControl/>
        <w:numPr>
          <w:ilvl w:val="0"/>
          <w:numId w:val="16"/>
        </w:numPr>
        <w:tabs>
          <w:tab w:val="clear" w:pos="720"/>
          <w:tab w:val="num" w:pos="502"/>
        </w:tabs>
        <w:autoSpaceDE/>
        <w:autoSpaceDN/>
        <w:adjustRightInd/>
        <w:spacing w:line="276" w:lineRule="auto"/>
        <w:ind w:left="502"/>
        <w:jc w:val="both"/>
        <w:rPr>
          <w:sz w:val="28"/>
          <w:szCs w:val="28"/>
        </w:rPr>
      </w:pPr>
      <w:r w:rsidRPr="000C44E8">
        <w:rPr>
          <w:sz w:val="28"/>
          <w:szCs w:val="28"/>
        </w:rPr>
        <w:t>М/О учителей начальных классов – руководитель Черемисова О.И.</w:t>
      </w:r>
    </w:p>
    <w:p w:rsidR="006C10CD" w:rsidRPr="000C44E8" w:rsidRDefault="006C10CD" w:rsidP="00D25E1A">
      <w:pPr>
        <w:widowControl/>
        <w:numPr>
          <w:ilvl w:val="0"/>
          <w:numId w:val="16"/>
        </w:numPr>
        <w:tabs>
          <w:tab w:val="clear" w:pos="720"/>
          <w:tab w:val="num" w:pos="502"/>
        </w:tabs>
        <w:autoSpaceDE/>
        <w:autoSpaceDN/>
        <w:adjustRightInd/>
        <w:spacing w:line="276" w:lineRule="auto"/>
        <w:ind w:left="502"/>
        <w:jc w:val="both"/>
        <w:rPr>
          <w:sz w:val="28"/>
          <w:szCs w:val="28"/>
        </w:rPr>
      </w:pPr>
      <w:r w:rsidRPr="000C44E8">
        <w:rPr>
          <w:sz w:val="28"/>
          <w:szCs w:val="28"/>
        </w:rPr>
        <w:t>М/О учителей естественно – математического цикла – руководитель Ситникова Т.П.</w:t>
      </w:r>
    </w:p>
    <w:p w:rsidR="006C10CD" w:rsidRPr="000C44E8" w:rsidRDefault="006C10CD" w:rsidP="00D25E1A">
      <w:pPr>
        <w:widowControl/>
        <w:numPr>
          <w:ilvl w:val="0"/>
          <w:numId w:val="16"/>
        </w:numPr>
        <w:tabs>
          <w:tab w:val="clear" w:pos="720"/>
          <w:tab w:val="num" w:pos="502"/>
        </w:tabs>
        <w:autoSpaceDE/>
        <w:autoSpaceDN/>
        <w:adjustRightInd/>
        <w:spacing w:line="276" w:lineRule="auto"/>
        <w:ind w:left="502"/>
        <w:jc w:val="both"/>
        <w:rPr>
          <w:sz w:val="28"/>
          <w:szCs w:val="28"/>
        </w:rPr>
      </w:pPr>
      <w:r w:rsidRPr="000C44E8">
        <w:rPr>
          <w:sz w:val="28"/>
          <w:szCs w:val="28"/>
        </w:rPr>
        <w:t>М/О классных руководителей</w:t>
      </w:r>
      <w:r w:rsidR="00D22C03">
        <w:rPr>
          <w:sz w:val="28"/>
          <w:szCs w:val="28"/>
        </w:rPr>
        <w:t xml:space="preserve"> – руководитель Шкутько Т</w:t>
      </w:r>
      <w:r>
        <w:rPr>
          <w:sz w:val="28"/>
          <w:szCs w:val="28"/>
        </w:rPr>
        <w:t>.</w:t>
      </w:r>
      <w:r w:rsidR="00D22C03">
        <w:rPr>
          <w:sz w:val="28"/>
          <w:szCs w:val="28"/>
        </w:rPr>
        <w:t>Н.</w:t>
      </w:r>
    </w:p>
    <w:p w:rsidR="006C10CD" w:rsidRPr="000C44E8" w:rsidRDefault="006C10CD" w:rsidP="00D25E1A">
      <w:pPr>
        <w:widowControl/>
        <w:numPr>
          <w:ilvl w:val="0"/>
          <w:numId w:val="16"/>
        </w:numPr>
        <w:tabs>
          <w:tab w:val="clear" w:pos="720"/>
          <w:tab w:val="num" w:pos="502"/>
        </w:tabs>
        <w:autoSpaceDE/>
        <w:autoSpaceDN/>
        <w:adjustRightInd/>
        <w:spacing w:line="276" w:lineRule="auto"/>
        <w:ind w:left="502"/>
        <w:jc w:val="both"/>
        <w:rPr>
          <w:sz w:val="28"/>
          <w:szCs w:val="28"/>
        </w:rPr>
      </w:pPr>
      <w:r w:rsidRPr="000C44E8">
        <w:rPr>
          <w:sz w:val="28"/>
          <w:szCs w:val="28"/>
        </w:rPr>
        <w:t>М/О учителей гуманитарного цикла – руководитель Миронова Н.А.</w:t>
      </w:r>
    </w:p>
    <w:p w:rsidR="006C10CD" w:rsidRPr="000C44E8" w:rsidRDefault="006C10CD" w:rsidP="006C10CD">
      <w:pPr>
        <w:spacing w:line="276" w:lineRule="auto"/>
        <w:ind w:left="502"/>
        <w:jc w:val="both"/>
        <w:rPr>
          <w:sz w:val="28"/>
          <w:szCs w:val="28"/>
        </w:rPr>
      </w:pPr>
    </w:p>
    <w:p w:rsidR="006C10CD" w:rsidRPr="000C44E8" w:rsidRDefault="006C10CD" w:rsidP="006C10CD">
      <w:pPr>
        <w:spacing w:line="276" w:lineRule="auto"/>
        <w:jc w:val="both"/>
        <w:rPr>
          <w:sz w:val="28"/>
          <w:szCs w:val="28"/>
        </w:rPr>
      </w:pPr>
      <w:r w:rsidRPr="000C44E8">
        <w:rPr>
          <w:sz w:val="28"/>
          <w:szCs w:val="28"/>
        </w:rPr>
        <w:t xml:space="preserve">          В соответствии с методической темой школы  были выбраны темы школьных методических объединений: </w:t>
      </w:r>
    </w:p>
    <w:p w:rsidR="006C10CD" w:rsidRPr="000C44E8" w:rsidRDefault="006C10CD" w:rsidP="006C10CD">
      <w:pPr>
        <w:shd w:val="clear" w:color="auto" w:fill="FFFFFF"/>
        <w:spacing w:line="276" w:lineRule="auto"/>
        <w:jc w:val="both"/>
        <w:rPr>
          <w:sz w:val="28"/>
          <w:szCs w:val="28"/>
        </w:rPr>
      </w:pPr>
      <w:r w:rsidRPr="000C44E8">
        <w:rPr>
          <w:b/>
          <w:i/>
          <w:sz w:val="28"/>
          <w:szCs w:val="28"/>
        </w:rPr>
        <w:t>МО  учителей   гуманитарного   цикла:</w:t>
      </w:r>
      <w:r w:rsidRPr="000C44E8">
        <w:rPr>
          <w:sz w:val="28"/>
          <w:szCs w:val="28"/>
        </w:rPr>
        <w:t xml:space="preserve">  «Повышение профессиональной компетентности учителя, как условие перехода к личностно-ориентированной направленности образования».</w:t>
      </w:r>
    </w:p>
    <w:p w:rsidR="006C10CD" w:rsidRPr="000C44E8" w:rsidRDefault="006C10CD" w:rsidP="006C10CD">
      <w:pPr>
        <w:shd w:val="clear" w:color="auto" w:fill="FFFFFF"/>
        <w:spacing w:line="276" w:lineRule="auto"/>
        <w:jc w:val="both"/>
        <w:rPr>
          <w:sz w:val="28"/>
          <w:szCs w:val="28"/>
        </w:rPr>
      </w:pPr>
      <w:r w:rsidRPr="000C44E8">
        <w:rPr>
          <w:b/>
          <w:i/>
          <w:sz w:val="28"/>
          <w:szCs w:val="28"/>
        </w:rPr>
        <w:t xml:space="preserve">МО        учителей          естественно-математического          цикла:   </w:t>
      </w:r>
      <w:r w:rsidRPr="000C44E8">
        <w:rPr>
          <w:sz w:val="28"/>
          <w:szCs w:val="28"/>
        </w:rPr>
        <w:t xml:space="preserve">     «Внедрение современных педагогических технологий в образовательный процесс на основе дифференциации обучения и индивидуального подхода».</w:t>
      </w:r>
    </w:p>
    <w:p w:rsidR="006C10CD" w:rsidRPr="000C44E8" w:rsidRDefault="006C10CD" w:rsidP="006C10CD">
      <w:pPr>
        <w:shd w:val="clear" w:color="auto" w:fill="FFFFFF"/>
        <w:spacing w:line="276" w:lineRule="auto"/>
        <w:jc w:val="both"/>
        <w:rPr>
          <w:sz w:val="28"/>
          <w:szCs w:val="28"/>
        </w:rPr>
      </w:pPr>
      <w:r w:rsidRPr="000C44E8">
        <w:rPr>
          <w:b/>
          <w:i/>
          <w:sz w:val="28"/>
          <w:szCs w:val="28"/>
        </w:rPr>
        <w:t xml:space="preserve">МО   учителей   начальной   школы:  </w:t>
      </w:r>
      <w:r w:rsidRPr="000C44E8">
        <w:rPr>
          <w:sz w:val="28"/>
          <w:szCs w:val="28"/>
        </w:rPr>
        <w:t xml:space="preserve"> «Личностно-ориентированный подход в педагогической деятельности как средство формирования гармонично развивающейся личности младшего школьника с учётом перехода на ФГОС».</w:t>
      </w:r>
    </w:p>
    <w:p w:rsidR="006C10CD" w:rsidRDefault="006C10CD" w:rsidP="006C10CD">
      <w:pPr>
        <w:shd w:val="clear" w:color="auto" w:fill="FFFFFF"/>
        <w:spacing w:line="276" w:lineRule="auto"/>
        <w:jc w:val="both"/>
        <w:rPr>
          <w:sz w:val="28"/>
          <w:szCs w:val="28"/>
        </w:rPr>
      </w:pPr>
      <w:r w:rsidRPr="000C44E8">
        <w:rPr>
          <w:b/>
          <w:i/>
          <w:sz w:val="28"/>
          <w:szCs w:val="28"/>
        </w:rPr>
        <w:t xml:space="preserve">МО    классных    руководителей:    </w:t>
      </w:r>
      <w:r w:rsidRPr="000C44E8">
        <w:rPr>
          <w:sz w:val="28"/>
          <w:szCs w:val="28"/>
        </w:rPr>
        <w:t>«Личностно-ориентированный подход в воспитании школьников».</w:t>
      </w:r>
    </w:p>
    <w:p w:rsidR="00F474EA" w:rsidRPr="000C44E8" w:rsidRDefault="00F474EA" w:rsidP="006C10CD">
      <w:pPr>
        <w:shd w:val="clear" w:color="auto" w:fill="FFFFFF"/>
        <w:spacing w:line="276" w:lineRule="auto"/>
        <w:jc w:val="both"/>
        <w:rPr>
          <w:sz w:val="28"/>
          <w:szCs w:val="28"/>
        </w:rPr>
      </w:pPr>
      <w:r w:rsidRPr="00A11E9C">
        <w:rPr>
          <w:b/>
          <w:i/>
          <w:sz w:val="28"/>
          <w:szCs w:val="28"/>
        </w:rPr>
        <w:t>Предметное объединение Центра образования «Точка роста»</w:t>
      </w:r>
      <w:r w:rsidR="00A11E9C" w:rsidRPr="00A11E9C">
        <w:rPr>
          <w:b/>
          <w:i/>
          <w:sz w:val="28"/>
          <w:szCs w:val="28"/>
        </w:rPr>
        <w:t xml:space="preserve"> </w:t>
      </w:r>
      <w:r w:rsidR="00A11E9C">
        <w:rPr>
          <w:sz w:val="28"/>
          <w:szCs w:val="28"/>
        </w:rPr>
        <w:t>естественно-научной и технологической направленности</w:t>
      </w:r>
    </w:p>
    <w:p w:rsidR="006C10CD" w:rsidRPr="000C44E8" w:rsidRDefault="006C10CD" w:rsidP="006C10CD">
      <w:pPr>
        <w:spacing w:line="276" w:lineRule="auto"/>
        <w:jc w:val="both"/>
        <w:rPr>
          <w:color w:val="C00000"/>
          <w:sz w:val="28"/>
          <w:szCs w:val="28"/>
          <w:lang w:eastAsia="ar-SA"/>
        </w:rPr>
      </w:pPr>
      <w:r w:rsidRPr="000C44E8">
        <w:rPr>
          <w:color w:val="C00000"/>
          <w:sz w:val="28"/>
          <w:szCs w:val="28"/>
          <w:lang w:eastAsia="ar-SA"/>
        </w:rPr>
        <w:t xml:space="preserve">           </w:t>
      </w:r>
    </w:p>
    <w:p w:rsidR="006C10CD" w:rsidRPr="000C44E8" w:rsidRDefault="006C10CD" w:rsidP="006C10CD">
      <w:pPr>
        <w:spacing w:line="276" w:lineRule="auto"/>
        <w:ind w:firstLine="360"/>
        <w:jc w:val="both"/>
        <w:rPr>
          <w:sz w:val="28"/>
          <w:szCs w:val="28"/>
        </w:rPr>
      </w:pPr>
      <w:r w:rsidRPr="000C44E8">
        <w:rPr>
          <w:color w:val="000000"/>
          <w:sz w:val="28"/>
          <w:szCs w:val="28"/>
          <w:lang w:eastAsia="ar-SA"/>
        </w:rPr>
        <w:t xml:space="preserve">   </w:t>
      </w:r>
      <w:r w:rsidRPr="000C44E8">
        <w:rPr>
          <w:sz w:val="28"/>
          <w:szCs w:val="28"/>
        </w:rPr>
        <w:t xml:space="preserve">Каждое методическое объединение имело свой план работы, в соответствии с темой и целью методической работы школы.  </w:t>
      </w:r>
    </w:p>
    <w:p w:rsidR="006C10CD" w:rsidRPr="000C44E8" w:rsidRDefault="006C10CD" w:rsidP="006C10CD">
      <w:pPr>
        <w:spacing w:line="276" w:lineRule="auto"/>
        <w:ind w:firstLine="360"/>
        <w:jc w:val="both"/>
        <w:rPr>
          <w:color w:val="000000"/>
          <w:sz w:val="28"/>
          <w:szCs w:val="28"/>
        </w:rPr>
      </w:pPr>
      <w:r w:rsidRPr="000C44E8">
        <w:rPr>
          <w:color w:val="000000"/>
          <w:sz w:val="28"/>
          <w:szCs w:val="28"/>
        </w:rPr>
        <w:t xml:space="preserve">    Все  методические  объединения  работали  удовлетворительно, каждым  из  них  проведено  5   заседаний, на  которых  рассматривались  как  теоретические  вопросы, так  и  практические, связанные  с  темой  школы, с  практикой  обучения  и  воспитания  школьников.</w:t>
      </w:r>
    </w:p>
    <w:p w:rsidR="006C10CD" w:rsidRPr="000C44E8" w:rsidRDefault="006C10CD" w:rsidP="006C10CD">
      <w:pPr>
        <w:spacing w:line="276" w:lineRule="auto"/>
        <w:ind w:firstLine="360"/>
        <w:jc w:val="both"/>
        <w:rPr>
          <w:sz w:val="28"/>
          <w:szCs w:val="28"/>
        </w:rPr>
      </w:pPr>
      <w:r w:rsidRPr="000C44E8">
        <w:rPr>
          <w:color w:val="000000"/>
          <w:sz w:val="28"/>
          <w:szCs w:val="28"/>
        </w:rPr>
        <w:t xml:space="preserve">   </w:t>
      </w:r>
      <w:r w:rsidRPr="000C44E8">
        <w:rPr>
          <w:color w:val="000000"/>
          <w:sz w:val="28"/>
          <w:szCs w:val="28"/>
          <w:lang w:eastAsia="ar-SA"/>
        </w:rPr>
        <w:t>Работа ШМО  была нацелена на реализацию новых Стандартов образования</w:t>
      </w:r>
      <w:r w:rsidRPr="000C44E8">
        <w:rPr>
          <w:color w:val="000000"/>
          <w:sz w:val="28"/>
          <w:szCs w:val="28"/>
        </w:rPr>
        <w:t xml:space="preserve">: изучены проекты новых образовательных стандартов основного и среднего общего образования, процедура аттестации педагогических кадров на первую и высшую категории. Учителя обсуждали  вопросы  взаимопосещения  уроков, результаты работы с одаренными и способными учащимися, проводили  обзоры  новинок  методической  литературы, заслушивали  отчёты  учителей  по  работе  над  темой самообразования. На заседаниях </w:t>
      </w:r>
      <w:r w:rsidRPr="000C44E8">
        <w:rPr>
          <w:sz w:val="28"/>
          <w:szCs w:val="28"/>
        </w:rPr>
        <w:t>рассматривались результаты ВСОКО, проведенных контрольных срезов, контрольных работ, ВПР,  пробных экзаменов в форме ЕГЭ и ОГЭ для 11 и 9  классов. Были намечены пути по ликвидации возникающих у учащихся затруднений.</w:t>
      </w:r>
    </w:p>
    <w:p w:rsidR="006C10CD" w:rsidRDefault="006C10CD" w:rsidP="006C10CD">
      <w:pPr>
        <w:pStyle w:val="a6"/>
        <w:shd w:val="clear" w:color="auto" w:fill="FFFFFF"/>
        <w:spacing w:before="0" w:after="0" w:line="276" w:lineRule="auto"/>
        <w:ind w:firstLine="360"/>
        <w:jc w:val="both"/>
        <w:rPr>
          <w:sz w:val="28"/>
          <w:szCs w:val="28"/>
        </w:rPr>
      </w:pPr>
      <w:r w:rsidRPr="000C44E8">
        <w:rPr>
          <w:sz w:val="28"/>
          <w:szCs w:val="28"/>
        </w:rPr>
        <w:t xml:space="preserve">  Анализируя работу методических объединений, следует отметить, что все</w:t>
      </w:r>
    </w:p>
    <w:p w:rsidR="006C10CD" w:rsidRDefault="006C10CD" w:rsidP="006C10CD">
      <w:pPr>
        <w:pStyle w:val="a6"/>
        <w:shd w:val="clear" w:color="auto" w:fill="FFFFFF"/>
        <w:spacing w:before="0" w:after="0" w:line="276" w:lineRule="auto"/>
        <w:ind w:firstLine="360"/>
        <w:jc w:val="both"/>
        <w:rPr>
          <w:sz w:val="28"/>
          <w:szCs w:val="28"/>
        </w:rPr>
      </w:pPr>
      <w:r w:rsidRPr="000C44E8">
        <w:rPr>
          <w:sz w:val="28"/>
          <w:szCs w:val="28"/>
        </w:rPr>
        <w:t xml:space="preserve"> они работают над созданием системы обучения, обеспечивающей потребность </w:t>
      </w:r>
    </w:p>
    <w:p w:rsidR="006C10CD" w:rsidRDefault="006C10CD" w:rsidP="006C10CD">
      <w:pPr>
        <w:pStyle w:val="a6"/>
        <w:shd w:val="clear" w:color="auto" w:fill="FFFFFF"/>
        <w:spacing w:before="0" w:after="0" w:line="276" w:lineRule="auto"/>
        <w:ind w:firstLine="360"/>
        <w:jc w:val="both"/>
        <w:rPr>
          <w:sz w:val="28"/>
          <w:szCs w:val="28"/>
        </w:rPr>
      </w:pPr>
      <w:r w:rsidRPr="000C44E8">
        <w:rPr>
          <w:sz w:val="28"/>
          <w:szCs w:val="28"/>
        </w:rPr>
        <w:t xml:space="preserve">каждого ученика в соответствии с его склонностями, интересами и возможностями. Целенаправленно ведется работа по освоению учителями современных методик и технологий обучения. Большое внимание уделяется </w:t>
      </w:r>
    </w:p>
    <w:p w:rsidR="006C10CD" w:rsidRPr="000C44E8" w:rsidRDefault="006C10CD" w:rsidP="006C10CD">
      <w:pPr>
        <w:pStyle w:val="a6"/>
        <w:shd w:val="clear" w:color="auto" w:fill="FFFFFF"/>
        <w:spacing w:before="0" w:after="0" w:line="276" w:lineRule="auto"/>
        <w:ind w:firstLine="360"/>
        <w:jc w:val="both"/>
        <w:rPr>
          <w:sz w:val="28"/>
          <w:szCs w:val="28"/>
        </w:rPr>
      </w:pPr>
      <w:r w:rsidRPr="000C44E8">
        <w:rPr>
          <w:sz w:val="28"/>
          <w:szCs w:val="28"/>
        </w:rPr>
        <w:t xml:space="preserve">сохранению и поддержанию здоровьесберегающей образовательной среды. </w:t>
      </w:r>
    </w:p>
    <w:p w:rsidR="006C10CD" w:rsidRDefault="006C10CD" w:rsidP="006C10CD">
      <w:pPr>
        <w:tabs>
          <w:tab w:val="left" w:pos="1440"/>
        </w:tabs>
        <w:suppressAutoHyphens/>
        <w:spacing w:line="276" w:lineRule="auto"/>
        <w:jc w:val="both"/>
        <w:rPr>
          <w:color w:val="000000"/>
          <w:sz w:val="28"/>
          <w:szCs w:val="28"/>
          <w:lang w:eastAsia="ar-SA"/>
        </w:rPr>
      </w:pPr>
      <w:r w:rsidRPr="000C44E8">
        <w:rPr>
          <w:color w:val="000000"/>
          <w:sz w:val="28"/>
          <w:szCs w:val="28"/>
          <w:lang w:eastAsia="ar-SA"/>
        </w:rPr>
        <w:t xml:space="preserve">       Проводились контрольные работы по линии администрации ОО, анализировались результаты контрольных работ, мониторинга качества знаний </w:t>
      </w:r>
    </w:p>
    <w:p w:rsidR="006C10CD" w:rsidRPr="000C44E8" w:rsidRDefault="006C10CD" w:rsidP="006C10CD">
      <w:pPr>
        <w:tabs>
          <w:tab w:val="left" w:pos="1440"/>
        </w:tabs>
        <w:suppressAutoHyphens/>
        <w:spacing w:line="276" w:lineRule="auto"/>
        <w:jc w:val="both"/>
        <w:rPr>
          <w:color w:val="000000"/>
          <w:sz w:val="28"/>
          <w:szCs w:val="28"/>
          <w:lang w:eastAsia="ar-SA"/>
        </w:rPr>
      </w:pPr>
      <w:r w:rsidRPr="000C44E8">
        <w:rPr>
          <w:color w:val="000000"/>
          <w:sz w:val="28"/>
          <w:szCs w:val="28"/>
          <w:lang w:eastAsia="ar-SA"/>
        </w:rPr>
        <w:t>по математике и русскому языку.</w:t>
      </w:r>
    </w:p>
    <w:p w:rsidR="006C10CD" w:rsidRPr="000C44E8" w:rsidRDefault="006C10CD" w:rsidP="006C10CD">
      <w:pPr>
        <w:suppressAutoHyphens/>
        <w:spacing w:line="276" w:lineRule="auto"/>
        <w:jc w:val="both"/>
        <w:rPr>
          <w:color w:val="000000"/>
          <w:sz w:val="28"/>
          <w:szCs w:val="28"/>
          <w:lang w:eastAsia="ar-SA"/>
        </w:rPr>
      </w:pPr>
      <w:r w:rsidRPr="000C44E8">
        <w:rPr>
          <w:color w:val="000000"/>
          <w:sz w:val="28"/>
          <w:szCs w:val="28"/>
          <w:lang w:eastAsia="ar-SA"/>
        </w:rPr>
        <w:tab/>
      </w:r>
    </w:p>
    <w:p w:rsidR="006C10CD" w:rsidRPr="000C44E8" w:rsidRDefault="006C10CD" w:rsidP="006C10CD">
      <w:pPr>
        <w:suppressAutoHyphens/>
        <w:spacing w:line="276" w:lineRule="auto"/>
        <w:ind w:firstLine="708"/>
        <w:jc w:val="both"/>
        <w:rPr>
          <w:color w:val="000000"/>
          <w:sz w:val="28"/>
          <w:szCs w:val="28"/>
          <w:lang w:eastAsia="ar-SA"/>
        </w:rPr>
      </w:pPr>
      <w:r w:rsidRPr="000C44E8">
        <w:rPr>
          <w:color w:val="000000"/>
          <w:sz w:val="28"/>
          <w:szCs w:val="28"/>
          <w:lang w:eastAsia="ar-SA"/>
        </w:rPr>
        <w:t>Силами учителей ШМО и администрации проводилась стартовая, промежуточная и итоговая  диагностика знаний и умений обучающихся.</w:t>
      </w:r>
    </w:p>
    <w:p w:rsidR="006C10CD" w:rsidRPr="000C44E8" w:rsidRDefault="006C10CD" w:rsidP="006C10CD">
      <w:pPr>
        <w:spacing w:line="276" w:lineRule="auto"/>
        <w:ind w:firstLine="708"/>
        <w:jc w:val="both"/>
        <w:rPr>
          <w:sz w:val="28"/>
          <w:szCs w:val="28"/>
        </w:rPr>
      </w:pPr>
      <w:r w:rsidRPr="000C44E8">
        <w:rPr>
          <w:sz w:val="28"/>
          <w:szCs w:val="28"/>
        </w:rPr>
        <w:t xml:space="preserve">       </w:t>
      </w:r>
    </w:p>
    <w:p w:rsidR="006C10CD" w:rsidRPr="000C44E8" w:rsidRDefault="006C10CD" w:rsidP="006C10CD">
      <w:pPr>
        <w:spacing w:line="276" w:lineRule="auto"/>
        <w:ind w:firstLine="708"/>
        <w:jc w:val="both"/>
        <w:rPr>
          <w:sz w:val="28"/>
          <w:szCs w:val="28"/>
        </w:rPr>
      </w:pPr>
      <w:r w:rsidRPr="000C44E8">
        <w:rPr>
          <w:sz w:val="28"/>
          <w:szCs w:val="28"/>
        </w:rPr>
        <w:t xml:space="preserve"> Традиционным видом методической работы является проведение  </w:t>
      </w:r>
      <w:r w:rsidRPr="000C44E8">
        <w:rPr>
          <w:b/>
          <w:i/>
          <w:sz w:val="28"/>
          <w:szCs w:val="28"/>
          <w:u w:val="single"/>
        </w:rPr>
        <w:t>предметных недель</w:t>
      </w:r>
      <w:r w:rsidRPr="000C44E8">
        <w:rPr>
          <w:b/>
          <w:sz w:val="28"/>
          <w:szCs w:val="28"/>
        </w:rPr>
        <w:t>.</w:t>
      </w:r>
      <w:r w:rsidR="00A11E9C">
        <w:rPr>
          <w:sz w:val="28"/>
          <w:szCs w:val="28"/>
        </w:rPr>
        <w:t xml:space="preserve"> В 2022-2023</w:t>
      </w:r>
      <w:r w:rsidRPr="000C44E8">
        <w:rPr>
          <w:sz w:val="28"/>
          <w:szCs w:val="28"/>
        </w:rPr>
        <w:t>учебном году было запланировано и проведено  9 предметных недель.</w:t>
      </w:r>
    </w:p>
    <w:p w:rsidR="006C10CD" w:rsidRDefault="006C10CD" w:rsidP="006C10CD">
      <w:pPr>
        <w:pStyle w:val="a6"/>
        <w:spacing w:before="0" w:after="0" w:line="276" w:lineRule="auto"/>
        <w:jc w:val="both"/>
        <w:rPr>
          <w:sz w:val="28"/>
          <w:szCs w:val="28"/>
        </w:rPr>
      </w:pPr>
      <w:r w:rsidRPr="000C44E8">
        <w:rPr>
          <w:sz w:val="28"/>
          <w:szCs w:val="28"/>
        </w:rPr>
        <w:t xml:space="preserve">            Предметные недели и декады были проведены по  плану, разработанному </w:t>
      </w:r>
    </w:p>
    <w:p w:rsidR="006C10CD" w:rsidRDefault="006C10CD" w:rsidP="006C10CD">
      <w:pPr>
        <w:pStyle w:val="a6"/>
        <w:spacing w:before="0" w:after="0" w:line="276" w:lineRule="auto"/>
        <w:jc w:val="both"/>
        <w:rPr>
          <w:sz w:val="28"/>
          <w:szCs w:val="28"/>
        </w:rPr>
      </w:pPr>
      <w:r w:rsidRPr="000C44E8">
        <w:rPr>
          <w:sz w:val="28"/>
          <w:szCs w:val="28"/>
        </w:rPr>
        <w:t xml:space="preserve">в начале учебного года заместителем директора по ВР совместно с </w:t>
      </w:r>
    </w:p>
    <w:p w:rsidR="006C10CD" w:rsidRPr="000C44E8" w:rsidRDefault="006C10CD" w:rsidP="006C10CD">
      <w:pPr>
        <w:pStyle w:val="a6"/>
        <w:spacing w:before="0" w:after="0" w:line="276" w:lineRule="auto"/>
        <w:jc w:val="both"/>
        <w:rPr>
          <w:sz w:val="28"/>
          <w:szCs w:val="28"/>
        </w:rPr>
      </w:pPr>
      <w:r w:rsidRPr="000C44E8">
        <w:rPr>
          <w:sz w:val="28"/>
          <w:szCs w:val="28"/>
        </w:rPr>
        <w:t xml:space="preserve">руководителями МО. В них приняли участие около 85% школьников  2 и 3 уровней обучения, 100% - первого уровня. </w:t>
      </w:r>
    </w:p>
    <w:p w:rsidR="006C10CD" w:rsidRPr="000C44E8" w:rsidRDefault="006C10CD" w:rsidP="006C10CD">
      <w:pPr>
        <w:pStyle w:val="a6"/>
        <w:spacing w:before="0" w:after="0" w:line="276" w:lineRule="auto"/>
        <w:jc w:val="both"/>
        <w:rPr>
          <w:strike/>
          <w:sz w:val="28"/>
          <w:szCs w:val="28"/>
        </w:rPr>
      </w:pPr>
      <w:r w:rsidRPr="000C44E8">
        <w:rPr>
          <w:sz w:val="28"/>
          <w:szCs w:val="28"/>
        </w:rPr>
        <w:t xml:space="preserve">           В этом учебном году наиболее интересными, яркими и красочными были предметные недели: математики, русского языка и литературы. Эти предметные недели были четко спланированы, план проведения был заранее вывешен для учащихся и учителей. Все намеченные мероприятия проводились в установленные сроки и были проведены на высоком уровне. В рамках предметных недель учащиеся школы принимали участие как в районных, так и в международных и всероссийских конкурсах и олимпиадах: «Звезда», «Планета знаний», « Мир математики», «Русский с Пушкиным». Во всероссийской многопрофильной инженерной олимпиаде «Звезда» учащиеся 11 класса получили по 10 дополнительных баллов .</w:t>
      </w:r>
    </w:p>
    <w:p w:rsidR="006C10CD" w:rsidRPr="000C44E8" w:rsidRDefault="006C10CD" w:rsidP="006C10CD">
      <w:pPr>
        <w:pStyle w:val="a6"/>
        <w:spacing w:before="0" w:after="0" w:line="276" w:lineRule="auto"/>
        <w:ind w:firstLine="708"/>
        <w:jc w:val="both"/>
        <w:rPr>
          <w:sz w:val="28"/>
          <w:szCs w:val="28"/>
        </w:rPr>
      </w:pPr>
      <w:r w:rsidRPr="000C44E8">
        <w:rPr>
          <w:sz w:val="28"/>
          <w:szCs w:val="28"/>
        </w:rPr>
        <w:t xml:space="preserve">Опыт проведения предметных недель представлен в папках. </w:t>
      </w:r>
      <w:r w:rsidRPr="000C44E8">
        <w:rPr>
          <w:color w:val="000000"/>
          <w:spacing w:val="5"/>
          <w:sz w:val="28"/>
          <w:szCs w:val="28"/>
        </w:rPr>
        <w:t xml:space="preserve">Справки по итогам проведения предметных недель заслушивались на </w:t>
      </w:r>
      <w:r w:rsidRPr="000C44E8">
        <w:rPr>
          <w:color w:val="000000"/>
          <w:spacing w:val="6"/>
          <w:sz w:val="28"/>
          <w:szCs w:val="28"/>
        </w:rPr>
        <w:t xml:space="preserve">совещаниях при  директоре, заседаниях ШМО. </w:t>
      </w:r>
    </w:p>
    <w:p w:rsidR="006C10CD" w:rsidRDefault="006C10CD" w:rsidP="006C10CD">
      <w:pPr>
        <w:suppressAutoHyphens/>
        <w:spacing w:line="276" w:lineRule="auto"/>
        <w:jc w:val="both"/>
        <w:rPr>
          <w:sz w:val="28"/>
          <w:szCs w:val="28"/>
          <w:lang w:eastAsia="ar-SA"/>
        </w:rPr>
      </w:pPr>
      <w:r w:rsidRPr="000C44E8">
        <w:rPr>
          <w:b/>
          <w:sz w:val="28"/>
          <w:szCs w:val="28"/>
          <w:lang w:eastAsia="ar-SA"/>
        </w:rPr>
        <w:t>Выводы:</w:t>
      </w:r>
      <w:r w:rsidRPr="000C44E8">
        <w:rPr>
          <w:sz w:val="28"/>
          <w:szCs w:val="28"/>
          <w:lang w:eastAsia="ar-SA"/>
        </w:rPr>
        <w:t xml:space="preserve"> Методическая тема школа и вытекающие из нее темы ШМО  соответствуют основным задачам, стоящим перед школой; тематика заседаний отражает основные проблемы, стоящие перед педагогами школы; заседания тщательно подготовлены и продуманы;  выступления и выводы основывались </w:t>
      </w:r>
    </w:p>
    <w:p w:rsidR="006C10CD" w:rsidRPr="000C44E8" w:rsidRDefault="006C10CD" w:rsidP="006C10CD">
      <w:pPr>
        <w:suppressAutoHyphens/>
        <w:spacing w:line="276" w:lineRule="auto"/>
        <w:jc w:val="both"/>
        <w:rPr>
          <w:b/>
          <w:sz w:val="28"/>
          <w:szCs w:val="28"/>
          <w:lang w:eastAsia="ar-SA"/>
        </w:rPr>
      </w:pPr>
      <w:r w:rsidRPr="000C44E8">
        <w:rPr>
          <w:sz w:val="28"/>
          <w:szCs w:val="28"/>
          <w:lang w:eastAsia="ar-SA"/>
        </w:rPr>
        <w:t>на  анализе, практических результатах, позволяющих сделать методические обобщения. На заседаниях ШМО рассматривались  вопросы, связанные с  изучением  и применением новых технологий, большое внимание уделялось вопросам сохранения здоровья учащихся. Проводился анализ контрольных работ, намечались ориентиры  по устранению выявленных пробелов в знаниях учащихся. В рамках работы ШМО проводились открытые уроки, внеклассные мероприятия по предметам.  Успешно проводился стартовый, рубежный и итоговый контроль по русскому языку и математике.   Обозначились проблемы: неумение некоторыми учителями-предметниками делать глубокий самоанализ урока,   анализ своей педагогической деятельности за год.</w:t>
      </w:r>
    </w:p>
    <w:p w:rsidR="006C10CD" w:rsidRPr="000C44E8" w:rsidRDefault="006C10CD" w:rsidP="006C10CD">
      <w:pPr>
        <w:suppressAutoHyphens/>
        <w:spacing w:line="276" w:lineRule="auto"/>
        <w:rPr>
          <w:b/>
          <w:bCs/>
          <w:sz w:val="28"/>
          <w:szCs w:val="28"/>
          <w:lang w:eastAsia="ar-SA"/>
        </w:rPr>
      </w:pPr>
    </w:p>
    <w:p w:rsidR="006C10CD" w:rsidRPr="000C44E8" w:rsidRDefault="006C10CD" w:rsidP="006C10CD">
      <w:pPr>
        <w:suppressAutoHyphens/>
        <w:spacing w:line="276" w:lineRule="auto"/>
        <w:rPr>
          <w:b/>
          <w:sz w:val="28"/>
          <w:szCs w:val="28"/>
          <w:lang w:eastAsia="ar-SA"/>
        </w:rPr>
      </w:pPr>
      <w:r w:rsidRPr="000C44E8">
        <w:rPr>
          <w:b/>
          <w:bCs/>
          <w:sz w:val="28"/>
          <w:szCs w:val="28"/>
          <w:lang w:eastAsia="ar-SA"/>
        </w:rPr>
        <w:t>Рекомендации:</w:t>
      </w:r>
    </w:p>
    <w:p w:rsidR="006C10CD" w:rsidRPr="000C44E8" w:rsidRDefault="006C10CD" w:rsidP="00D25E1A">
      <w:pPr>
        <w:widowControl/>
        <w:numPr>
          <w:ilvl w:val="0"/>
          <w:numId w:val="15"/>
        </w:numPr>
        <w:suppressAutoHyphens/>
        <w:autoSpaceDE/>
        <w:autoSpaceDN/>
        <w:adjustRightInd/>
        <w:spacing w:line="276" w:lineRule="auto"/>
        <w:jc w:val="both"/>
        <w:rPr>
          <w:sz w:val="28"/>
          <w:szCs w:val="28"/>
          <w:lang w:eastAsia="ar-SA"/>
        </w:rPr>
      </w:pPr>
      <w:r w:rsidRPr="000C44E8">
        <w:rPr>
          <w:sz w:val="28"/>
          <w:szCs w:val="28"/>
          <w:lang w:eastAsia="ar-SA"/>
        </w:rPr>
        <w:t>Совершенствовать педагогическое мастерство учителей по овладению новыми образовательными технологиями.</w:t>
      </w:r>
    </w:p>
    <w:p w:rsidR="006C10CD" w:rsidRPr="000C44E8" w:rsidRDefault="006C10CD" w:rsidP="00D25E1A">
      <w:pPr>
        <w:widowControl/>
        <w:numPr>
          <w:ilvl w:val="0"/>
          <w:numId w:val="15"/>
        </w:numPr>
        <w:suppressAutoHyphens/>
        <w:autoSpaceDE/>
        <w:autoSpaceDN/>
        <w:adjustRightInd/>
        <w:spacing w:line="276" w:lineRule="auto"/>
        <w:jc w:val="both"/>
        <w:rPr>
          <w:sz w:val="28"/>
          <w:szCs w:val="28"/>
          <w:lang w:eastAsia="ar-SA"/>
        </w:rPr>
      </w:pPr>
      <w:r w:rsidRPr="000C44E8">
        <w:rPr>
          <w:sz w:val="28"/>
          <w:szCs w:val="28"/>
          <w:lang w:eastAsia="ar-SA"/>
        </w:rPr>
        <w:t>Продолжать выявлять, обобщать и распространять опыт творчески работающих учителей.</w:t>
      </w:r>
    </w:p>
    <w:p w:rsidR="006C10CD" w:rsidRPr="000C44E8" w:rsidRDefault="006C10CD" w:rsidP="00D25E1A">
      <w:pPr>
        <w:widowControl/>
        <w:numPr>
          <w:ilvl w:val="0"/>
          <w:numId w:val="15"/>
        </w:numPr>
        <w:suppressAutoHyphens/>
        <w:autoSpaceDE/>
        <w:autoSpaceDN/>
        <w:adjustRightInd/>
        <w:spacing w:line="276" w:lineRule="auto"/>
        <w:jc w:val="both"/>
        <w:rPr>
          <w:sz w:val="28"/>
          <w:szCs w:val="28"/>
          <w:lang w:eastAsia="ar-SA"/>
        </w:rPr>
      </w:pPr>
      <w:r w:rsidRPr="000C44E8">
        <w:rPr>
          <w:sz w:val="28"/>
          <w:szCs w:val="28"/>
          <w:lang w:eastAsia="ar-SA"/>
        </w:rPr>
        <w:t xml:space="preserve">Разнообразить формы проведения заседаний  ШМО (круглый стол, творческий отчет, деловые игры, семинары-практикумы).  </w:t>
      </w:r>
    </w:p>
    <w:p w:rsidR="006C10CD" w:rsidRPr="000C44E8" w:rsidRDefault="006C10CD" w:rsidP="00D25E1A">
      <w:pPr>
        <w:widowControl/>
        <w:numPr>
          <w:ilvl w:val="0"/>
          <w:numId w:val="15"/>
        </w:numPr>
        <w:suppressAutoHyphens/>
        <w:autoSpaceDE/>
        <w:autoSpaceDN/>
        <w:adjustRightInd/>
        <w:spacing w:line="276" w:lineRule="auto"/>
        <w:jc w:val="both"/>
        <w:rPr>
          <w:sz w:val="28"/>
          <w:szCs w:val="28"/>
          <w:lang w:eastAsia="ar-SA"/>
        </w:rPr>
      </w:pPr>
      <w:r w:rsidRPr="000C44E8">
        <w:rPr>
          <w:sz w:val="28"/>
          <w:szCs w:val="28"/>
          <w:lang w:eastAsia="ar-SA"/>
        </w:rPr>
        <w:t>Провести конкурс «Лучший самоанализ педагогической деятельности учителя за год».</w:t>
      </w:r>
    </w:p>
    <w:p w:rsidR="006C10CD" w:rsidRPr="000C44E8" w:rsidRDefault="006C10CD" w:rsidP="00D25E1A">
      <w:pPr>
        <w:widowControl/>
        <w:numPr>
          <w:ilvl w:val="0"/>
          <w:numId w:val="15"/>
        </w:numPr>
        <w:suppressAutoHyphens/>
        <w:autoSpaceDE/>
        <w:autoSpaceDN/>
        <w:adjustRightInd/>
        <w:spacing w:line="276" w:lineRule="auto"/>
        <w:jc w:val="both"/>
        <w:rPr>
          <w:sz w:val="28"/>
          <w:szCs w:val="28"/>
          <w:lang w:eastAsia="ar-SA"/>
        </w:rPr>
      </w:pPr>
      <w:r w:rsidRPr="000C44E8">
        <w:rPr>
          <w:color w:val="000000"/>
          <w:sz w:val="28"/>
          <w:szCs w:val="28"/>
          <w:lang w:eastAsia="ar-SA"/>
        </w:rPr>
        <w:t>Всем руководителям ШМО в следующем учебном году спланировать и провести предметные недели</w:t>
      </w:r>
    </w:p>
    <w:p w:rsidR="006C10CD" w:rsidRDefault="006C10CD" w:rsidP="006C10CD">
      <w:pPr>
        <w:spacing w:line="276" w:lineRule="auto"/>
        <w:ind w:left="360"/>
        <w:jc w:val="center"/>
        <w:rPr>
          <w:b/>
          <w:i/>
          <w:lang w:eastAsia="ar-SA"/>
        </w:rPr>
      </w:pPr>
    </w:p>
    <w:p w:rsidR="006C10CD" w:rsidRPr="001E41EB" w:rsidRDefault="006C10CD" w:rsidP="006C10CD">
      <w:pPr>
        <w:spacing w:line="276" w:lineRule="auto"/>
        <w:ind w:left="360"/>
        <w:jc w:val="center"/>
        <w:rPr>
          <w:b/>
          <w:i/>
          <w:sz w:val="28"/>
          <w:szCs w:val="28"/>
          <w:lang w:eastAsia="ar-SA"/>
        </w:rPr>
      </w:pPr>
    </w:p>
    <w:p w:rsidR="006C10CD" w:rsidRPr="001E41EB" w:rsidRDefault="006C10CD" w:rsidP="00D25E1A">
      <w:pPr>
        <w:pStyle w:val="a7"/>
        <w:widowControl/>
        <w:numPr>
          <w:ilvl w:val="0"/>
          <w:numId w:val="14"/>
        </w:numPr>
        <w:autoSpaceDE/>
        <w:autoSpaceDN/>
        <w:adjustRightInd/>
        <w:spacing w:line="276" w:lineRule="auto"/>
        <w:jc w:val="center"/>
        <w:rPr>
          <w:b/>
          <w:i/>
          <w:sz w:val="28"/>
          <w:szCs w:val="28"/>
          <w:lang w:eastAsia="ar-SA"/>
        </w:rPr>
      </w:pPr>
      <w:r w:rsidRPr="001E41EB">
        <w:rPr>
          <w:b/>
          <w:i/>
          <w:sz w:val="28"/>
          <w:szCs w:val="28"/>
          <w:lang w:eastAsia="ar-SA"/>
        </w:rPr>
        <w:t>Методическая работа по повышению профессионального мастерства педагогов</w:t>
      </w:r>
    </w:p>
    <w:p w:rsidR="006C10CD" w:rsidRPr="001E41EB" w:rsidRDefault="006C10CD" w:rsidP="006C10CD">
      <w:pPr>
        <w:shd w:val="clear" w:color="auto" w:fill="FFFFFF"/>
        <w:spacing w:line="276" w:lineRule="auto"/>
        <w:ind w:left="14" w:right="5" w:firstLine="562"/>
        <w:jc w:val="both"/>
        <w:rPr>
          <w:sz w:val="28"/>
          <w:szCs w:val="28"/>
        </w:rPr>
      </w:pPr>
      <w:r w:rsidRPr="001E41EB">
        <w:rPr>
          <w:sz w:val="28"/>
          <w:szCs w:val="28"/>
          <w:lang w:eastAsia="ar-SA"/>
        </w:rPr>
        <w:tab/>
      </w:r>
      <w:r w:rsidRPr="001E41EB">
        <w:rPr>
          <w:spacing w:val="-4"/>
          <w:sz w:val="28"/>
          <w:szCs w:val="28"/>
        </w:rPr>
        <w:t xml:space="preserve">Поскольку   глубинной   основой   профессиональных   умений   являются  профессионально-личностные  качества  учителей,   к  задачам   методической </w:t>
      </w:r>
      <w:r w:rsidRPr="001E41EB">
        <w:rPr>
          <w:sz w:val="28"/>
          <w:szCs w:val="28"/>
        </w:rPr>
        <w:t xml:space="preserve"> работы  относятся развитие и совершенствование педагогов. Особое место в работе по повышению профессиональной компетентности кадров занимает </w:t>
      </w:r>
      <w:r w:rsidRPr="001E41EB">
        <w:rPr>
          <w:b/>
          <w:i/>
          <w:sz w:val="28"/>
          <w:szCs w:val="28"/>
          <w:u w:val="single"/>
        </w:rPr>
        <w:t>самообразование учителей</w:t>
      </w:r>
      <w:r w:rsidRPr="001E41EB">
        <w:rPr>
          <w:sz w:val="28"/>
          <w:szCs w:val="28"/>
          <w:u w:val="single"/>
        </w:rPr>
        <w:t>.</w:t>
      </w:r>
      <w:r w:rsidRPr="001E41EB">
        <w:rPr>
          <w:sz w:val="28"/>
          <w:szCs w:val="28"/>
        </w:rPr>
        <w:t xml:space="preserve"> Темы самообразования, предложенные учителям на выбор, были согласованы с методической темой школы и методической темой конкретного методического объединения. На последующих заседаниях ШМО, педагоги делились наработками и результатами,   полученными в процессе работы по данному направлению. </w:t>
      </w:r>
    </w:p>
    <w:p w:rsidR="006C10CD" w:rsidRPr="001E41EB" w:rsidRDefault="006C10CD" w:rsidP="006C10CD">
      <w:pPr>
        <w:shd w:val="clear" w:color="auto" w:fill="FFFFFF"/>
        <w:spacing w:line="276" w:lineRule="auto"/>
        <w:ind w:firstLine="269"/>
        <w:jc w:val="both"/>
        <w:rPr>
          <w:sz w:val="28"/>
          <w:szCs w:val="28"/>
        </w:rPr>
      </w:pPr>
    </w:p>
    <w:p w:rsidR="006C10CD" w:rsidRPr="001E41EB" w:rsidRDefault="006C10CD" w:rsidP="006C10CD">
      <w:pPr>
        <w:shd w:val="clear" w:color="auto" w:fill="FFFFFF"/>
        <w:spacing w:line="276" w:lineRule="auto"/>
        <w:ind w:firstLine="269"/>
        <w:jc w:val="both"/>
        <w:rPr>
          <w:sz w:val="28"/>
          <w:szCs w:val="28"/>
        </w:rPr>
      </w:pPr>
      <w:r w:rsidRPr="001E41EB">
        <w:rPr>
          <w:sz w:val="28"/>
          <w:szCs w:val="28"/>
        </w:rPr>
        <w:tab/>
        <w:t>Повышению педагогической компетентности  способствовали и помогали:</w:t>
      </w:r>
    </w:p>
    <w:p w:rsidR="006C10CD" w:rsidRPr="001E41EB" w:rsidRDefault="006C10CD" w:rsidP="00D25E1A">
      <w:pPr>
        <w:pStyle w:val="a7"/>
        <w:numPr>
          <w:ilvl w:val="0"/>
          <w:numId w:val="17"/>
        </w:numPr>
        <w:shd w:val="clear" w:color="auto" w:fill="FFFFFF"/>
        <w:spacing w:line="276" w:lineRule="auto"/>
        <w:ind w:left="989"/>
        <w:jc w:val="both"/>
        <w:rPr>
          <w:sz w:val="28"/>
          <w:szCs w:val="28"/>
        </w:rPr>
      </w:pPr>
      <w:r w:rsidRPr="001E41EB">
        <w:rPr>
          <w:sz w:val="28"/>
          <w:szCs w:val="28"/>
        </w:rPr>
        <w:t>Школьные методические объединения учителей;</w:t>
      </w:r>
    </w:p>
    <w:p w:rsidR="006C10CD" w:rsidRPr="001E41EB" w:rsidRDefault="006C10CD" w:rsidP="00D25E1A">
      <w:pPr>
        <w:pStyle w:val="a7"/>
        <w:numPr>
          <w:ilvl w:val="0"/>
          <w:numId w:val="17"/>
        </w:numPr>
        <w:shd w:val="clear" w:color="auto" w:fill="FFFFFF"/>
        <w:spacing w:line="276" w:lineRule="auto"/>
        <w:ind w:left="989"/>
        <w:jc w:val="both"/>
        <w:rPr>
          <w:sz w:val="28"/>
          <w:szCs w:val="28"/>
        </w:rPr>
      </w:pPr>
      <w:r w:rsidRPr="001E41EB">
        <w:rPr>
          <w:sz w:val="28"/>
          <w:szCs w:val="28"/>
        </w:rPr>
        <w:t>Семинары-практикумы;</w:t>
      </w:r>
    </w:p>
    <w:p w:rsidR="006C10CD" w:rsidRPr="001E41EB" w:rsidRDefault="006C10CD" w:rsidP="00D25E1A">
      <w:pPr>
        <w:pStyle w:val="a7"/>
        <w:numPr>
          <w:ilvl w:val="0"/>
          <w:numId w:val="17"/>
        </w:numPr>
        <w:shd w:val="clear" w:color="auto" w:fill="FFFFFF"/>
        <w:spacing w:line="276" w:lineRule="auto"/>
        <w:ind w:left="989"/>
        <w:jc w:val="both"/>
        <w:rPr>
          <w:sz w:val="28"/>
          <w:szCs w:val="28"/>
        </w:rPr>
      </w:pPr>
      <w:r w:rsidRPr="001E41EB">
        <w:rPr>
          <w:sz w:val="28"/>
          <w:szCs w:val="28"/>
        </w:rPr>
        <w:t>Взаимопосещения уроков</w:t>
      </w:r>
    </w:p>
    <w:p w:rsidR="006C10CD" w:rsidRPr="001E41EB" w:rsidRDefault="006C10CD" w:rsidP="00D25E1A">
      <w:pPr>
        <w:pStyle w:val="a7"/>
        <w:numPr>
          <w:ilvl w:val="0"/>
          <w:numId w:val="17"/>
        </w:numPr>
        <w:shd w:val="clear" w:color="auto" w:fill="FFFFFF"/>
        <w:spacing w:line="276" w:lineRule="auto"/>
        <w:ind w:left="989"/>
        <w:jc w:val="both"/>
        <w:rPr>
          <w:sz w:val="28"/>
          <w:szCs w:val="28"/>
        </w:rPr>
      </w:pPr>
      <w:r w:rsidRPr="001E41EB">
        <w:rPr>
          <w:sz w:val="28"/>
          <w:szCs w:val="28"/>
        </w:rPr>
        <w:t>Конкурс педагогического мастерства «Учитель года»</w:t>
      </w:r>
    </w:p>
    <w:p w:rsidR="006C10CD" w:rsidRPr="001E41EB" w:rsidRDefault="006C10CD" w:rsidP="00D25E1A">
      <w:pPr>
        <w:pStyle w:val="a7"/>
        <w:numPr>
          <w:ilvl w:val="0"/>
          <w:numId w:val="17"/>
        </w:numPr>
        <w:shd w:val="clear" w:color="auto" w:fill="FFFFFF"/>
        <w:spacing w:line="276" w:lineRule="auto"/>
        <w:ind w:left="989"/>
        <w:jc w:val="both"/>
        <w:rPr>
          <w:sz w:val="28"/>
          <w:szCs w:val="28"/>
        </w:rPr>
      </w:pPr>
      <w:r w:rsidRPr="001E41EB">
        <w:rPr>
          <w:sz w:val="28"/>
          <w:szCs w:val="28"/>
        </w:rPr>
        <w:t>Конкурс «Новаторство»</w:t>
      </w:r>
    </w:p>
    <w:p w:rsidR="006C10CD" w:rsidRPr="001E41EB" w:rsidRDefault="006C10CD" w:rsidP="00D25E1A">
      <w:pPr>
        <w:pStyle w:val="a7"/>
        <w:numPr>
          <w:ilvl w:val="0"/>
          <w:numId w:val="17"/>
        </w:numPr>
        <w:shd w:val="clear" w:color="auto" w:fill="FFFFFF"/>
        <w:spacing w:line="276" w:lineRule="auto"/>
        <w:ind w:left="989"/>
        <w:jc w:val="both"/>
        <w:rPr>
          <w:sz w:val="28"/>
          <w:szCs w:val="28"/>
        </w:rPr>
      </w:pPr>
      <w:r w:rsidRPr="001E41EB">
        <w:rPr>
          <w:sz w:val="28"/>
          <w:szCs w:val="28"/>
        </w:rPr>
        <w:t>Конкурс «Лучшая организация профилактической работы в образовательных организациях Усть-Донецкого района»</w:t>
      </w:r>
    </w:p>
    <w:p w:rsidR="006C10CD" w:rsidRPr="001E41EB" w:rsidRDefault="006C10CD" w:rsidP="006C10CD">
      <w:pPr>
        <w:spacing w:line="276" w:lineRule="auto"/>
        <w:ind w:firstLine="576"/>
        <w:jc w:val="both"/>
        <w:rPr>
          <w:sz w:val="28"/>
          <w:szCs w:val="28"/>
        </w:rPr>
      </w:pPr>
      <w:r w:rsidRPr="001E41EB">
        <w:rPr>
          <w:sz w:val="28"/>
          <w:szCs w:val="28"/>
        </w:rPr>
        <w:t>Средствами самообразования явилось систематическое изучение новинок педагогической литературы. В методической копилке школы в помощь самообразованию имеются материалы из опыта работы коллег, различные варианты планов, образцы конспектов уроков, презентации к урокам,  внеклассным мероприятиям, собрана предметная медиатека. Важнейшими направлениями в самообразовании учителей были следующие: изучение новых программ и учебников,  изучение дополнительного научного материала.</w:t>
      </w:r>
    </w:p>
    <w:p w:rsidR="006C10CD" w:rsidRPr="001E41EB" w:rsidRDefault="006C10CD" w:rsidP="006C10CD">
      <w:pPr>
        <w:shd w:val="clear" w:color="auto" w:fill="FFFFFF"/>
        <w:spacing w:line="276" w:lineRule="auto"/>
        <w:ind w:left="14" w:right="5" w:firstLine="562"/>
        <w:jc w:val="both"/>
        <w:rPr>
          <w:sz w:val="28"/>
          <w:szCs w:val="28"/>
        </w:rPr>
      </w:pPr>
      <w:r w:rsidRPr="001E41EB">
        <w:rPr>
          <w:spacing w:val="-5"/>
          <w:sz w:val="28"/>
          <w:szCs w:val="28"/>
        </w:rPr>
        <w:t>Методические темы по самообразованию, над которыми работают учите</w:t>
      </w:r>
      <w:r w:rsidRPr="001E41EB">
        <w:rPr>
          <w:spacing w:val="-5"/>
          <w:sz w:val="28"/>
          <w:szCs w:val="28"/>
        </w:rPr>
        <w:softHyphen/>
      </w:r>
      <w:r w:rsidRPr="001E41EB">
        <w:rPr>
          <w:spacing w:val="-6"/>
          <w:sz w:val="28"/>
          <w:szCs w:val="28"/>
        </w:rPr>
        <w:t xml:space="preserve">ля, соответствуют методической теме школы - использование разных методик, </w:t>
      </w:r>
      <w:r w:rsidRPr="001E41EB">
        <w:rPr>
          <w:spacing w:val="-5"/>
          <w:sz w:val="28"/>
          <w:szCs w:val="28"/>
        </w:rPr>
        <w:t>методов, приемов, форм, технологий с целью повышения качества ЗУН уча</w:t>
      </w:r>
      <w:r w:rsidRPr="001E41EB">
        <w:rPr>
          <w:spacing w:val="-5"/>
          <w:sz w:val="28"/>
          <w:szCs w:val="28"/>
        </w:rPr>
        <w:softHyphen/>
      </w:r>
      <w:r w:rsidRPr="001E41EB">
        <w:rPr>
          <w:sz w:val="28"/>
          <w:szCs w:val="28"/>
        </w:rPr>
        <w:t xml:space="preserve">щихся. Учителя, работая над темой самообразования, использовали свои наработки при проведении уроков. </w:t>
      </w:r>
    </w:p>
    <w:p w:rsidR="006C10CD" w:rsidRPr="001E41EB" w:rsidRDefault="006C10CD" w:rsidP="006C10CD">
      <w:pPr>
        <w:shd w:val="clear" w:color="auto" w:fill="FFFFFF"/>
        <w:spacing w:line="276" w:lineRule="auto"/>
        <w:ind w:left="77" w:right="14" w:firstLine="346"/>
        <w:jc w:val="both"/>
        <w:rPr>
          <w:sz w:val="28"/>
          <w:szCs w:val="28"/>
        </w:rPr>
      </w:pPr>
      <w:r w:rsidRPr="001E41EB">
        <w:rPr>
          <w:spacing w:val="-6"/>
          <w:sz w:val="28"/>
          <w:szCs w:val="28"/>
        </w:rPr>
        <w:t xml:space="preserve"> Однако самообразовательная подготовка учителей  не всегда имеет выход на коллектив, то есть имеет реальный практический результат. Необходимо </w:t>
      </w:r>
      <w:r w:rsidRPr="001E41EB">
        <w:rPr>
          <w:spacing w:val="-5"/>
          <w:sz w:val="28"/>
          <w:szCs w:val="28"/>
        </w:rPr>
        <w:t xml:space="preserve">усилить  работу методических объединений по поиску, обобщению ППО и его распространению. Это поможет поднять не только уровень методической работы </w:t>
      </w:r>
      <w:r w:rsidRPr="001E41EB">
        <w:rPr>
          <w:spacing w:val="-4"/>
          <w:sz w:val="28"/>
          <w:szCs w:val="28"/>
        </w:rPr>
        <w:t>в школе, но и напрямую должно отразиться на результатах обучения и воспи</w:t>
      </w:r>
      <w:r w:rsidRPr="001E41EB">
        <w:rPr>
          <w:sz w:val="28"/>
          <w:szCs w:val="28"/>
        </w:rPr>
        <w:t xml:space="preserve">тания учащихся. </w:t>
      </w:r>
    </w:p>
    <w:p w:rsidR="006C10CD" w:rsidRPr="001E41EB" w:rsidRDefault="006C10CD" w:rsidP="006C10CD">
      <w:pPr>
        <w:shd w:val="clear" w:color="auto" w:fill="FFFFFF"/>
        <w:spacing w:line="276" w:lineRule="auto"/>
        <w:ind w:left="77" w:right="14" w:firstLine="346"/>
        <w:jc w:val="both"/>
        <w:rPr>
          <w:spacing w:val="-5"/>
          <w:sz w:val="28"/>
          <w:szCs w:val="28"/>
        </w:rPr>
      </w:pPr>
      <w:r w:rsidRPr="001E41EB">
        <w:rPr>
          <w:sz w:val="28"/>
          <w:szCs w:val="28"/>
        </w:rPr>
        <w:t xml:space="preserve">  </w:t>
      </w:r>
      <w:r w:rsidRPr="001E41EB">
        <w:rPr>
          <w:sz w:val="28"/>
          <w:szCs w:val="28"/>
        </w:rPr>
        <w:tab/>
      </w:r>
      <w:r w:rsidRPr="001E41EB">
        <w:rPr>
          <w:spacing w:val="-5"/>
          <w:sz w:val="28"/>
          <w:szCs w:val="28"/>
        </w:rPr>
        <w:t>Для обеспечения успеха в руководстве методической службы в школе необходимо более глубоко и с полным пониманием использовать самоанализ педагогических процессов и формирование умения обобщать опыт своей образовательной деятельности. Такая работа по усвоению знаний, умений и навыков педагогического самоанализа, проводимая на семинарах по обобщению педагогического опыта, показала, что самоанализ педагогической деятельности является основным инструментом внутреннего мониторинга, который даёт возможность отследить ход и результаты собственной деятельности.</w:t>
      </w:r>
    </w:p>
    <w:p w:rsidR="006C10CD" w:rsidRPr="001E41EB" w:rsidRDefault="006C10CD" w:rsidP="006C10CD">
      <w:pPr>
        <w:spacing w:line="276" w:lineRule="auto"/>
        <w:ind w:firstLine="708"/>
        <w:jc w:val="both"/>
        <w:rPr>
          <w:sz w:val="28"/>
          <w:szCs w:val="28"/>
        </w:rPr>
      </w:pPr>
      <w:r w:rsidRPr="001E41EB">
        <w:rPr>
          <w:spacing w:val="-5"/>
          <w:sz w:val="28"/>
          <w:szCs w:val="28"/>
        </w:rPr>
        <w:t xml:space="preserve"> Один из путей решения проблем - активное участие в   конкурсах профессионального мастерства, освоение и целенаправленное применение новых технологий. </w:t>
      </w:r>
      <w:r w:rsidRPr="001E41EB">
        <w:rPr>
          <w:sz w:val="28"/>
          <w:szCs w:val="28"/>
        </w:rPr>
        <w:t xml:space="preserve">К сожалению, педагоги школы   не принимают участия конкурсах и проектах ПНПО, что свидетельствует о том, что педагоги не всегда уверены в своих педагогических   и методических познаниях, что должно подтолкнуть их к повышению уровня самообразования. </w:t>
      </w:r>
    </w:p>
    <w:p w:rsidR="006C10CD" w:rsidRPr="001E41EB" w:rsidRDefault="006C10CD" w:rsidP="006C10CD">
      <w:pPr>
        <w:shd w:val="clear" w:color="auto" w:fill="FFFFFF"/>
        <w:spacing w:line="276" w:lineRule="auto"/>
        <w:ind w:left="77" w:right="14" w:firstLine="346"/>
        <w:jc w:val="both"/>
        <w:rPr>
          <w:spacing w:val="-5"/>
          <w:sz w:val="28"/>
          <w:szCs w:val="28"/>
        </w:rPr>
      </w:pPr>
      <w:r w:rsidRPr="001E41EB">
        <w:rPr>
          <w:spacing w:val="-5"/>
          <w:sz w:val="28"/>
          <w:szCs w:val="28"/>
        </w:rPr>
        <w:t>Стимулирование творческой и самообразовательной   активности педагогов, направленной на повышение профессионального мастерства – это залог успешного учебно - воспитательного процесса.   Повышение педагогического мастерства начинается с посещения рабочих и открытых уроков коллег в рамках предметных недель, взаимопосещения, обмена опытом, подготовки к педсоветам. Кроме посещения уроков и обмена опытом внутри школы педагоги посещают конференции, семинары, уроки учителей-коллег  района.   Изучая передовой педагогический опыт своих коллег, учителя внедряют его в практику школы.</w:t>
      </w:r>
    </w:p>
    <w:p w:rsidR="006C10CD" w:rsidRPr="001E41EB" w:rsidRDefault="006C10CD" w:rsidP="006C10CD">
      <w:pPr>
        <w:shd w:val="clear" w:color="auto" w:fill="FFFFFF"/>
        <w:spacing w:line="276" w:lineRule="auto"/>
        <w:ind w:left="77" w:right="14" w:firstLine="346"/>
        <w:jc w:val="both"/>
        <w:rPr>
          <w:sz w:val="28"/>
          <w:szCs w:val="28"/>
          <w:lang w:eastAsia="ar-SA"/>
        </w:rPr>
      </w:pPr>
      <w:r w:rsidRPr="001E41EB">
        <w:rPr>
          <w:spacing w:val="-5"/>
          <w:sz w:val="28"/>
          <w:szCs w:val="28"/>
        </w:rPr>
        <w:t xml:space="preserve"> </w:t>
      </w:r>
      <w:r w:rsidRPr="001E41EB">
        <w:rPr>
          <w:b/>
          <w:i/>
          <w:color w:val="000000"/>
          <w:sz w:val="28"/>
          <w:szCs w:val="28"/>
          <w:lang w:eastAsia="ar-SA"/>
        </w:rPr>
        <w:t>Вывод:</w:t>
      </w:r>
      <w:r w:rsidRPr="001E41EB">
        <w:rPr>
          <w:color w:val="000000"/>
          <w:sz w:val="28"/>
          <w:szCs w:val="28"/>
          <w:lang w:eastAsia="ar-SA"/>
        </w:rPr>
        <w:t xml:space="preserve"> В результате повышения квалификации учителей по темам самообразования, проведения тематических семинаров повысился уровень владения педагогов школы инновационными технологиями образования (и в теории, и на практике), постигался опыт по введению ФГОС в образовательный процесс начальной и основной школы.</w:t>
      </w:r>
    </w:p>
    <w:p w:rsidR="006C10CD" w:rsidRPr="001E41EB" w:rsidRDefault="006C10CD" w:rsidP="006C10CD">
      <w:pPr>
        <w:suppressAutoHyphens/>
        <w:spacing w:line="276" w:lineRule="auto"/>
        <w:jc w:val="both"/>
        <w:rPr>
          <w:color w:val="000000"/>
          <w:sz w:val="28"/>
          <w:szCs w:val="28"/>
          <w:lang w:eastAsia="ar-SA"/>
        </w:rPr>
      </w:pPr>
      <w:r w:rsidRPr="001E41EB">
        <w:rPr>
          <w:sz w:val="28"/>
          <w:szCs w:val="28"/>
          <w:lang w:eastAsia="ar-SA"/>
        </w:rPr>
        <w:tab/>
      </w:r>
      <w:r w:rsidRPr="001E41EB">
        <w:rPr>
          <w:color w:val="000000"/>
          <w:sz w:val="28"/>
          <w:szCs w:val="28"/>
          <w:lang w:eastAsia="ar-SA"/>
        </w:rPr>
        <w:t>В планировании методической работы ШМО старались отобрать тот комплекс мероприятий, который бы позволил, исходя из особенностей школы, наиболее эффективно решить проблемы и задачи, стоящие перед ними. Администрацию и учителей волнует престиж школы, поэтому педагоги небезразличны к изменениям в сфере образования, постоянно повышают свою квалификацию.</w:t>
      </w:r>
    </w:p>
    <w:p w:rsidR="001723A3" w:rsidRPr="00A93DEF" w:rsidRDefault="001723A3" w:rsidP="001723A3">
      <w:pPr>
        <w:suppressAutoHyphens/>
        <w:spacing w:line="276" w:lineRule="auto"/>
        <w:jc w:val="both"/>
        <w:rPr>
          <w:rFonts w:eastAsia="Calibri"/>
          <w:sz w:val="26"/>
          <w:szCs w:val="26"/>
          <w:lang w:eastAsia="en-US"/>
        </w:rPr>
      </w:pPr>
    </w:p>
    <w:p w:rsidR="0047759D" w:rsidRPr="0065527F" w:rsidRDefault="0047759D" w:rsidP="0065527F">
      <w:pPr>
        <w:widowControl/>
        <w:autoSpaceDE/>
        <w:autoSpaceDN/>
        <w:adjustRightInd/>
        <w:spacing w:line="276" w:lineRule="auto"/>
        <w:jc w:val="both"/>
        <w:rPr>
          <w:sz w:val="28"/>
          <w:szCs w:val="28"/>
        </w:rPr>
      </w:pPr>
    </w:p>
    <w:p w:rsidR="0047759D" w:rsidRPr="0065527F" w:rsidRDefault="0047759D" w:rsidP="0065527F">
      <w:pPr>
        <w:widowControl/>
        <w:tabs>
          <w:tab w:val="num" w:pos="-142"/>
          <w:tab w:val="num" w:pos="142"/>
        </w:tabs>
        <w:autoSpaceDE/>
        <w:autoSpaceDN/>
        <w:adjustRightInd/>
        <w:spacing w:line="276" w:lineRule="auto"/>
        <w:jc w:val="both"/>
        <w:rPr>
          <w:b/>
          <w:bCs/>
          <w:iCs/>
          <w:sz w:val="28"/>
          <w:szCs w:val="28"/>
          <w:u w:val="single"/>
        </w:rPr>
      </w:pPr>
      <w:r w:rsidRPr="0065527F">
        <w:rPr>
          <w:b/>
          <w:bCs/>
          <w:iCs/>
          <w:sz w:val="28"/>
          <w:szCs w:val="28"/>
          <w:u w:val="single"/>
        </w:rPr>
        <w:t>5.Учебный план. Режим обучения.</w:t>
      </w:r>
    </w:p>
    <w:p w:rsidR="0047759D" w:rsidRPr="0065527F" w:rsidRDefault="0047759D" w:rsidP="0065527F">
      <w:pPr>
        <w:pStyle w:val="af0"/>
        <w:spacing w:line="276" w:lineRule="auto"/>
        <w:jc w:val="both"/>
        <w:rPr>
          <w:szCs w:val="28"/>
        </w:rPr>
      </w:pPr>
    </w:p>
    <w:p w:rsidR="001276D1" w:rsidRPr="001276D1" w:rsidRDefault="004406BC" w:rsidP="001276D1">
      <w:pPr>
        <w:ind w:firstLine="709"/>
        <w:jc w:val="both"/>
        <w:rPr>
          <w:sz w:val="28"/>
          <w:szCs w:val="28"/>
        </w:rPr>
      </w:pPr>
      <w:r>
        <w:rPr>
          <w:b/>
          <w:bCs/>
          <w:kern w:val="36"/>
          <w:sz w:val="32"/>
          <w:szCs w:val="32"/>
          <w:u w:val="single"/>
        </w:rPr>
        <w:t xml:space="preserve"> </w:t>
      </w:r>
    </w:p>
    <w:p w:rsidR="001276D1" w:rsidRPr="001276D1" w:rsidRDefault="001276D1" w:rsidP="001276D1">
      <w:pPr>
        <w:spacing w:before="240"/>
        <w:ind w:firstLine="709"/>
        <w:jc w:val="both"/>
        <w:rPr>
          <w:sz w:val="28"/>
          <w:szCs w:val="28"/>
        </w:rPr>
      </w:pPr>
      <w:r w:rsidRPr="001276D1">
        <w:rPr>
          <w:sz w:val="28"/>
          <w:szCs w:val="28"/>
        </w:rPr>
        <w:t xml:space="preserve">Продолжительность учебного года для 9, 11 классов – 34 учебных недели (без учёта  государственной итоговой аттестации), для 5-8 классов – 35 учебных недель, 10 класс - 35 учебных недель (из них  одна неделя – учебные сборы).  Продолжительность урока – 45 минут.  </w:t>
      </w:r>
    </w:p>
    <w:p w:rsidR="001276D1" w:rsidRPr="001276D1" w:rsidRDefault="001276D1" w:rsidP="001276D1">
      <w:pPr>
        <w:spacing w:before="240"/>
        <w:ind w:firstLine="709"/>
        <w:jc w:val="both"/>
        <w:rPr>
          <w:sz w:val="28"/>
          <w:szCs w:val="28"/>
        </w:rPr>
      </w:pPr>
      <w:r w:rsidRPr="001276D1">
        <w:rPr>
          <w:sz w:val="28"/>
          <w:szCs w:val="28"/>
        </w:rPr>
        <w:t>Продолжительность учебной недели на всех уровнях обучения - 5 дней.</w:t>
      </w:r>
    </w:p>
    <w:p w:rsidR="001276D1" w:rsidRPr="001276D1" w:rsidRDefault="001276D1" w:rsidP="001276D1">
      <w:pPr>
        <w:spacing w:before="240"/>
        <w:ind w:firstLine="709"/>
        <w:jc w:val="both"/>
        <w:rPr>
          <w:sz w:val="28"/>
          <w:szCs w:val="28"/>
        </w:rPr>
      </w:pPr>
      <w:r w:rsidRPr="001276D1">
        <w:rPr>
          <w:sz w:val="28"/>
          <w:szCs w:val="28"/>
        </w:rPr>
        <w:t xml:space="preserve">Учебный план ОО включает предметы обязательной части (федерального компонента) и части,  формируемой участниками образовательных отношений (компонента образовательной организации).  </w:t>
      </w:r>
    </w:p>
    <w:p w:rsidR="001276D1" w:rsidRPr="001276D1" w:rsidRDefault="001276D1" w:rsidP="001276D1">
      <w:pPr>
        <w:spacing w:before="240"/>
        <w:ind w:firstLine="709"/>
        <w:jc w:val="both"/>
        <w:rPr>
          <w:sz w:val="28"/>
          <w:szCs w:val="28"/>
        </w:rPr>
      </w:pPr>
      <w:r w:rsidRPr="001276D1">
        <w:rPr>
          <w:sz w:val="28"/>
          <w:szCs w:val="28"/>
        </w:rPr>
        <w:t>Часы части, формируемой  участниками образовательных отношений (компонент образовательной организации) используются:</w:t>
      </w:r>
    </w:p>
    <w:p w:rsidR="001276D1" w:rsidRPr="001276D1" w:rsidRDefault="001276D1" w:rsidP="00D25E1A">
      <w:pPr>
        <w:widowControl/>
        <w:numPr>
          <w:ilvl w:val="0"/>
          <w:numId w:val="30"/>
        </w:numPr>
        <w:autoSpaceDE/>
        <w:autoSpaceDN/>
        <w:adjustRightInd/>
        <w:spacing w:before="240"/>
        <w:jc w:val="both"/>
        <w:rPr>
          <w:sz w:val="28"/>
          <w:szCs w:val="28"/>
        </w:rPr>
      </w:pPr>
      <w:r w:rsidRPr="001276D1">
        <w:rPr>
          <w:sz w:val="28"/>
          <w:szCs w:val="28"/>
        </w:rPr>
        <w:t xml:space="preserve">для расширения содержания учебных предметов обязательной части (федерального компонента)  на основе модульного принципа; </w:t>
      </w:r>
    </w:p>
    <w:p w:rsidR="001276D1" w:rsidRPr="001276D1" w:rsidRDefault="001276D1" w:rsidP="00D25E1A">
      <w:pPr>
        <w:widowControl/>
        <w:numPr>
          <w:ilvl w:val="0"/>
          <w:numId w:val="30"/>
        </w:numPr>
        <w:autoSpaceDE/>
        <w:autoSpaceDN/>
        <w:adjustRightInd/>
        <w:spacing w:before="240"/>
        <w:jc w:val="both"/>
        <w:rPr>
          <w:sz w:val="28"/>
          <w:szCs w:val="28"/>
        </w:rPr>
      </w:pPr>
      <w:r w:rsidRPr="001276D1">
        <w:rPr>
          <w:sz w:val="28"/>
          <w:szCs w:val="28"/>
        </w:rPr>
        <w:t>для введения элективных курсов;</w:t>
      </w:r>
    </w:p>
    <w:p w:rsidR="001276D1" w:rsidRPr="001276D1" w:rsidRDefault="001276D1" w:rsidP="00D25E1A">
      <w:pPr>
        <w:widowControl/>
        <w:numPr>
          <w:ilvl w:val="0"/>
          <w:numId w:val="30"/>
        </w:numPr>
        <w:autoSpaceDE/>
        <w:autoSpaceDN/>
        <w:adjustRightInd/>
        <w:spacing w:before="240"/>
        <w:jc w:val="both"/>
        <w:rPr>
          <w:sz w:val="28"/>
          <w:szCs w:val="28"/>
        </w:rPr>
      </w:pPr>
      <w:r w:rsidRPr="001276D1">
        <w:rPr>
          <w:sz w:val="28"/>
          <w:szCs w:val="28"/>
        </w:rPr>
        <w:t>для удовлетворения познавательных интересов обучающихся в различных сферах  человеческой деятельности.</w:t>
      </w:r>
    </w:p>
    <w:p w:rsidR="001276D1" w:rsidRPr="001276D1" w:rsidRDefault="001276D1" w:rsidP="001276D1">
      <w:pPr>
        <w:spacing w:before="240"/>
        <w:ind w:firstLine="709"/>
        <w:jc w:val="both"/>
        <w:rPr>
          <w:sz w:val="28"/>
          <w:szCs w:val="28"/>
        </w:rPr>
      </w:pPr>
      <w:r w:rsidRPr="001276D1">
        <w:rPr>
          <w:sz w:val="28"/>
          <w:szCs w:val="28"/>
        </w:rPr>
        <w:t>Цели общего образования в рамках федерального государственного образовательного стандарта представляются в виде системы ключевых задач, отражающих основные направления:</w:t>
      </w:r>
    </w:p>
    <w:p w:rsidR="001276D1" w:rsidRPr="001276D1" w:rsidRDefault="001276D1" w:rsidP="001276D1">
      <w:pPr>
        <w:spacing w:before="240"/>
        <w:ind w:firstLine="709"/>
        <w:jc w:val="both"/>
        <w:rPr>
          <w:sz w:val="28"/>
          <w:szCs w:val="28"/>
        </w:rPr>
      </w:pPr>
      <w:r w:rsidRPr="001276D1">
        <w:rPr>
          <w:sz w:val="28"/>
          <w:szCs w:val="28"/>
        </w:rPr>
        <w:t>личностное развитие – развитие индивидуальных нравственных, эмоциональных, эстетических и физических ценностных ориентаций и качеств, а также развитие интеллектуальных качеств личности, овладение методологией познания, стратегиями и способами учения, самообразования и саморегуляции;</w:t>
      </w:r>
    </w:p>
    <w:p w:rsidR="001276D1" w:rsidRPr="001276D1" w:rsidRDefault="001276D1" w:rsidP="001276D1">
      <w:pPr>
        <w:spacing w:before="240"/>
        <w:ind w:firstLine="709"/>
        <w:jc w:val="both"/>
        <w:rPr>
          <w:sz w:val="28"/>
          <w:szCs w:val="28"/>
        </w:rPr>
      </w:pPr>
      <w:r w:rsidRPr="001276D1">
        <w:rPr>
          <w:sz w:val="28"/>
          <w:szCs w:val="28"/>
        </w:rPr>
        <w:t>социальное развитие – воспитание гражданских, демократических и патриотических убеждений, освоение социальных практик, формирование способности и готовности принимать ответственные решения, делать осознанный выбор, сотрудничать и свободно общаться на русском, родном и иностранных языках;</w:t>
      </w:r>
    </w:p>
    <w:p w:rsidR="001276D1" w:rsidRPr="001276D1" w:rsidRDefault="001276D1" w:rsidP="001276D1">
      <w:pPr>
        <w:spacing w:before="240"/>
        <w:ind w:firstLine="709"/>
        <w:jc w:val="both"/>
        <w:rPr>
          <w:sz w:val="28"/>
          <w:szCs w:val="28"/>
        </w:rPr>
      </w:pPr>
      <w:r w:rsidRPr="001276D1">
        <w:rPr>
          <w:sz w:val="28"/>
          <w:szCs w:val="28"/>
        </w:rPr>
        <w:t xml:space="preserve">общекультурное развитие – освоение основ наук, основ отечественной и мировой культуры. </w:t>
      </w:r>
    </w:p>
    <w:p w:rsidR="001276D1" w:rsidRPr="001276D1" w:rsidRDefault="001276D1" w:rsidP="001276D1">
      <w:pPr>
        <w:ind w:firstLine="709"/>
        <w:jc w:val="both"/>
        <w:rPr>
          <w:sz w:val="28"/>
          <w:szCs w:val="28"/>
        </w:rPr>
      </w:pPr>
    </w:p>
    <w:p w:rsidR="001276D1" w:rsidRPr="001276D1" w:rsidRDefault="001276D1" w:rsidP="001276D1">
      <w:pPr>
        <w:ind w:firstLine="709"/>
        <w:jc w:val="both"/>
        <w:rPr>
          <w:b/>
          <w:i/>
          <w:sz w:val="28"/>
          <w:szCs w:val="28"/>
        </w:rPr>
      </w:pPr>
      <w:r w:rsidRPr="001276D1">
        <w:rPr>
          <w:sz w:val="28"/>
          <w:szCs w:val="28"/>
        </w:rPr>
        <w:t xml:space="preserve">Образовательный процесс обеспечивается учебниками в соответствии с федеральными перечнями учебников, рекомендованных или допущенных к использованию в образовательном процессе на основе п.9 ст.28 Федерального закона «Об образовании в РФ» </w:t>
      </w:r>
    </w:p>
    <w:p w:rsidR="001276D1" w:rsidRPr="001276D1" w:rsidRDefault="001276D1" w:rsidP="001276D1">
      <w:pPr>
        <w:shd w:val="clear" w:color="auto" w:fill="FFFFFF"/>
        <w:spacing w:before="240"/>
        <w:ind w:left="1560"/>
        <w:rPr>
          <w:b/>
          <w:sz w:val="28"/>
          <w:szCs w:val="28"/>
        </w:rPr>
      </w:pPr>
      <w:r w:rsidRPr="001276D1">
        <w:rPr>
          <w:b/>
          <w:sz w:val="28"/>
          <w:szCs w:val="28"/>
        </w:rPr>
        <w:t xml:space="preserve">         Уровень начального общего образования.</w:t>
      </w:r>
    </w:p>
    <w:p w:rsidR="001276D1" w:rsidRPr="001276D1" w:rsidRDefault="001276D1" w:rsidP="001276D1">
      <w:pPr>
        <w:spacing w:before="240" w:line="276" w:lineRule="auto"/>
        <w:ind w:firstLine="709"/>
        <w:jc w:val="both"/>
        <w:rPr>
          <w:sz w:val="28"/>
          <w:szCs w:val="28"/>
        </w:rPr>
      </w:pPr>
      <w:r w:rsidRPr="001276D1">
        <w:rPr>
          <w:sz w:val="28"/>
          <w:szCs w:val="28"/>
        </w:rPr>
        <w:t>В ходе освоения образовательных программ начального общего образования у обучающихся формируются базовые основы знаний и надпредметные умения, составляющие учебную деятельность младшего школьника и являющиеся фундаментом самообразования на начальном общем  уровне образования:</w:t>
      </w:r>
    </w:p>
    <w:p w:rsidR="001276D1" w:rsidRPr="001276D1" w:rsidRDefault="001276D1" w:rsidP="00D25E1A">
      <w:pPr>
        <w:widowControl/>
        <w:numPr>
          <w:ilvl w:val="0"/>
          <w:numId w:val="31"/>
        </w:numPr>
        <w:autoSpaceDE/>
        <w:autoSpaceDN/>
        <w:adjustRightInd/>
        <w:spacing w:before="240" w:line="276" w:lineRule="auto"/>
        <w:jc w:val="both"/>
        <w:rPr>
          <w:sz w:val="28"/>
          <w:szCs w:val="28"/>
        </w:rPr>
      </w:pPr>
      <w:r w:rsidRPr="001276D1">
        <w:rPr>
          <w:sz w:val="28"/>
          <w:szCs w:val="28"/>
        </w:rPr>
        <w:t>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1276D1" w:rsidRPr="001276D1" w:rsidRDefault="001276D1" w:rsidP="00D25E1A">
      <w:pPr>
        <w:widowControl/>
        <w:numPr>
          <w:ilvl w:val="0"/>
          <w:numId w:val="31"/>
        </w:numPr>
        <w:autoSpaceDE/>
        <w:autoSpaceDN/>
        <w:adjustRightInd/>
        <w:spacing w:before="240" w:line="276" w:lineRule="auto"/>
        <w:jc w:val="both"/>
        <w:rPr>
          <w:sz w:val="28"/>
          <w:szCs w:val="28"/>
        </w:rPr>
      </w:pPr>
      <w:r w:rsidRPr="001276D1">
        <w:rPr>
          <w:sz w:val="28"/>
          <w:szCs w:val="28"/>
        </w:rPr>
        <w:t>универсальные учебные действия (познавательные, регулятивные  коммуникативные);</w:t>
      </w:r>
    </w:p>
    <w:p w:rsidR="001276D1" w:rsidRPr="001276D1" w:rsidRDefault="001276D1" w:rsidP="00D25E1A">
      <w:pPr>
        <w:widowControl/>
        <w:numPr>
          <w:ilvl w:val="0"/>
          <w:numId w:val="31"/>
        </w:numPr>
        <w:autoSpaceDE/>
        <w:autoSpaceDN/>
        <w:adjustRightInd/>
        <w:spacing w:before="240" w:line="276" w:lineRule="auto"/>
        <w:jc w:val="both"/>
        <w:rPr>
          <w:sz w:val="28"/>
          <w:szCs w:val="28"/>
        </w:rPr>
      </w:pPr>
      <w:r w:rsidRPr="001276D1">
        <w:rPr>
          <w:sz w:val="28"/>
          <w:szCs w:val="28"/>
        </w:rPr>
        <w:t>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1276D1" w:rsidRPr="001276D1" w:rsidRDefault="001276D1" w:rsidP="001276D1">
      <w:pPr>
        <w:spacing w:before="240" w:line="276" w:lineRule="auto"/>
        <w:ind w:firstLine="709"/>
        <w:jc w:val="both"/>
        <w:rPr>
          <w:sz w:val="28"/>
          <w:szCs w:val="28"/>
        </w:rPr>
      </w:pPr>
      <w:r w:rsidRPr="001276D1">
        <w:rPr>
          <w:sz w:val="28"/>
          <w:szCs w:val="28"/>
        </w:rPr>
        <w:t>Обязательная часть учебного плана  отражает содержание образования, которое обеспечивает решение важнейших целей современного начального общего образования:</w:t>
      </w:r>
    </w:p>
    <w:p w:rsidR="001276D1" w:rsidRPr="001276D1" w:rsidRDefault="001276D1" w:rsidP="00D25E1A">
      <w:pPr>
        <w:widowControl/>
        <w:numPr>
          <w:ilvl w:val="0"/>
          <w:numId w:val="32"/>
        </w:numPr>
        <w:autoSpaceDE/>
        <w:autoSpaceDN/>
        <w:adjustRightInd/>
        <w:spacing w:before="240" w:line="276" w:lineRule="auto"/>
        <w:jc w:val="both"/>
        <w:rPr>
          <w:sz w:val="28"/>
          <w:szCs w:val="28"/>
        </w:rPr>
      </w:pPr>
      <w:r w:rsidRPr="001276D1">
        <w:rPr>
          <w:sz w:val="28"/>
          <w:szCs w:val="28"/>
        </w:rPr>
        <w:t>формирование гражданской идентичности обучающихся;</w:t>
      </w:r>
    </w:p>
    <w:p w:rsidR="001276D1" w:rsidRPr="001276D1" w:rsidRDefault="001276D1" w:rsidP="00D25E1A">
      <w:pPr>
        <w:widowControl/>
        <w:numPr>
          <w:ilvl w:val="0"/>
          <w:numId w:val="32"/>
        </w:numPr>
        <w:autoSpaceDE/>
        <w:autoSpaceDN/>
        <w:adjustRightInd/>
        <w:spacing w:before="240" w:line="276" w:lineRule="auto"/>
        <w:jc w:val="both"/>
        <w:rPr>
          <w:sz w:val="28"/>
          <w:szCs w:val="28"/>
        </w:rPr>
      </w:pPr>
      <w:r w:rsidRPr="001276D1">
        <w:rPr>
          <w:sz w:val="28"/>
          <w:szCs w:val="28"/>
        </w:rPr>
        <w:t>приобщение обучающихся к общекультурным и национальным ценностям, информационным технологиям;</w:t>
      </w:r>
    </w:p>
    <w:p w:rsidR="001276D1" w:rsidRPr="001276D1" w:rsidRDefault="001276D1" w:rsidP="00D25E1A">
      <w:pPr>
        <w:widowControl/>
        <w:numPr>
          <w:ilvl w:val="0"/>
          <w:numId w:val="32"/>
        </w:numPr>
        <w:autoSpaceDE/>
        <w:autoSpaceDN/>
        <w:adjustRightInd/>
        <w:spacing w:before="240" w:line="276" w:lineRule="auto"/>
        <w:jc w:val="both"/>
        <w:rPr>
          <w:sz w:val="28"/>
          <w:szCs w:val="28"/>
        </w:rPr>
      </w:pPr>
      <w:r w:rsidRPr="001276D1">
        <w:rPr>
          <w:sz w:val="28"/>
          <w:szCs w:val="28"/>
        </w:rPr>
        <w:t>готовность к продолжению образования на последующих уровнях общего образования;</w:t>
      </w:r>
    </w:p>
    <w:p w:rsidR="001276D1" w:rsidRPr="001276D1" w:rsidRDefault="001276D1" w:rsidP="00D25E1A">
      <w:pPr>
        <w:widowControl/>
        <w:numPr>
          <w:ilvl w:val="0"/>
          <w:numId w:val="32"/>
        </w:numPr>
        <w:autoSpaceDE/>
        <w:autoSpaceDN/>
        <w:adjustRightInd/>
        <w:spacing w:before="240" w:line="276" w:lineRule="auto"/>
        <w:jc w:val="both"/>
        <w:rPr>
          <w:sz w:val="28"/>
          <w:szCs w:val="28"/>
        </w:rPr>
      </w:pPr>
      <w:r w:rsidRPr="001276D1">
        <w:rPr>
          <w:sz w:val="28"/>
          <w:szCs w:val="28"/>
        </w:rPr>
        <w:t>формирование здорового образа жизни, элементарных правил поведения в экстремальных ситуациях;</w:t>
      </w:r>
    </w:p>
    <w:p w:rsidR="001276D1" w:rsidRPr="001276D1" w:rsidRDefault="001276D1" w:rsidP="00D25E1A">
      <w:pPr>
        <w:widowControl/>
        <w:numPr>
          <w:ilvl w:val="0"/>
          <w:numId w:val="32"/>
        </w:numPr>
        <w:autoSpaceDE/>
        <w:autoSpaceDN/>
        <w:adjustRightInd/>
        <w:spacing w:before="240" w:line="276" w:lineRule="auto"/>
        <w:jc w:val="both"/>
        <w:rPr>
          <w:sz w:val="28"/>
          <w:szCs w:val="28"/>
        </w:rPr>
      </w:pPr>
      <w:r w:rsidRPr="001276D1">
        <w:rPr>
          <w:sz w:val="28"/>
          <w:szCs w:val="28"/>
        </w:rPr>
        <w:t>личностное развитие обучающегося в соответствии с его индивидуальностью.</w:t>
      </w:r>
    </w:p>
    <w:p w:rsidR="001276D1" w:rsidRPr="001276D1" w:rsidRDefault="001276D1" w:rsidP="001276D1">
      <w:pPr>
        <w:spacing w:before="240" w:line="276" w:lineRule="auto"/>
        <w:ind w:firstLine="709"/>
        <w:jc w:val="both"/>
        <w:rPr>
          <w:sz w:val="28"/>
          <w:szCs w:val="28"/>
        </w:rPr>
      </w:pPr>
      <w:r w:rsidRPr="001276D1">
        <w:rPr>
          <w:sz w:val="28"/>
          <w:szCs w:val="28"/>
        </w:rPr>
        <w:t>Содержание образования на уровне начального общего образования  реализуется преимущественно за счет введения учебных курсов, обеспечивающих целостное восприятие мира. Организация учебного процесса осуществляется на основе системно-деятельностного подхода, результатом которого являются личностные, метапредметные и предметные достижения в рамках ФГОС  НОО.</w:t>
      </w:r>
    </w:p>
    <w:p w:rsidR="001276D1" w:rsidRPr="001276D1" w:rsidRDefault="001276D1" w:rsidP="001276D1">
      <w:pPr>
        <w:pStyle w:val="1"/>
        <w:spacing w:before="240" w:line="276" w:lineRule="auto"/>
        <w:ind w:firstLine="540"/>
        <w:jc w:val="both"/>
        <w:rPr>
          <w:rFonts w:ascii="Times New Roman" w:hAnsi="Times New Roman" w:cs="Times New Roman"/>
          <w:b w:val="0"/>
          <w:color w:val="auto"/>
        </w:rPr>
      </w:pPr>
      <w:r w:rsidRPr="001276D1">
        <w:rPr>
          <w:rFonts w:ascii="Times New Roman" w:hAnsi="Times New Roman" w:cs="Times New Roman"/>
          <w:color w:val="auto"/>
        </w:rPr>
        <w:t>Учебный план для</w:t>
      </w:r>
      <w:r w:rsidRPr="001276D1">
        <w:rPr>
          <w:rFonts w:ascii="Times New Roman" w:hAnsi="Times New Roman" w:cs="Times New Roman"/>
          <w:b w:val="0"/>
          <w:color w:val="auto"/>
        </w:rPr>
        <w:t xml:space="preserve"> </w:t>
      </w:r>
      <w:r w:rsidRPr="001276D1">
        <w:rPr>
          <w:rFonts w:ascii="Times New Roman" w:hAnsi="Times New Roman" w:cs="Times New Roman"/>
          <w:color w:val="auto"/>
        </w:rPr>
        <w:t>1-4 классов</w:t>
      </w:r>
      <w:r w:rsidRPr="001276D1">
        <w:rPr>
          <w:rFonts w:ascii="Times New Roman" w:hAnsi="Times New Roman" w:cs="Times New Roman"/>
          <w:i/>
          <w:color w:val="auto"/>
        </w:rPr>
        <w:t xml:space="preserve"> (Приложение №1)</w:t>
      </w:r>
      <w:r w:rsidRPr="001276D1">
        <w:rPr>
          <w:rFonts w:ascii="Times New Roman" w:hAnsi="Times New Roman" w:cs="Times New Roman"/>
          <w:b w:val="0"/>
          <w:color w:val="auto"/>
        </w:rPr>
        <w:t xml:space="preserve"> разработан в соответствии с требованиями федерального государственного образовательного стандарта начального общего образования. </w:t>
      </w:r>
    </w:p>
    <w:p w:rsidR="001276D1" w:rsidRPr="001276D1" w:rsidRDefault="001276D1" w:rsidP="001276D1">
      <w:pPr>
        <w:spacing w:before="240" w:line="276" w:lineRule="auto"/>
        <w:ind w:firstLine="709"/>
        <w:jc w:val="both"/>
        <w:rPr>
          <w:sz w:val="28"/>
          <w:szCs w:val="28"/>
        </w:rPr>
      </w:pPr>
      <w:r w:rsidRPr="001276D1">
        <w:rPr>
          <w:sz w:val="28"/>
          <w:szCs w:val="28"/>
        </w:rPr>
        <w:t>Обучение в 1-4  классе осуществляется по учебно-методическому комплекту «Школа России».</w:t>
      </w:r>
    </w:p>
    <w:p w:rsidR="001276D1" w:rsidRPr="001276D1" w:rsidRDefault="001276D1" w:rsidP="001276D1">
      <w:pPr>
        <w:pStyle w:val="ac"/>
        <w:spacing w:after="0" w:line="276" w:lineRule="auto"/>
        <w:ind w:firstLine="567"/>
        <w:jc w:val="both"/>
        <w:rPr>
          <w:rFonts w:eastAsia="Calibri"/>
          <w:sz w:val="28"/>
          <w:szCs w:val="28"/>
        </w:rPr>
      </w:pPr>
      <w:r w:rsidRPr="001276D1">
        <w:rPr>
          <w:sz w:val="28"/>
          <w:szCs w:val="28"/>
        </w:rPr>
        <w:t>Учебный план начального общего образования включает учебные предметы обязательной части (русский язык – по 4 часа в 1-4 классах, литературное чтение – по 4 часа в 1-3 классах, 3 часа в 4 классе, английский язык – по 2 часа во 2-4 в классах, математика – по 4 часа в 1-4 классах, окружающий мир – по 2 часа в 1-4 классах, основы православной культуры – 1 час в 4 классе, музыка – по 1 часу в 1-4 классах, изобразительное искусство по 1 часу в 1-4 классах, технология – по 1 часу в 1-4 классах, физическая культура по 3 часа в каждом классе) и учебные предметы части, формируемой участниками образовательных отношений. С</w:t>
      </w:r>
      <w:r w:rsidRPr="001276D1">
        <w:rPr>
          <w:rFonts w:eastAsia="Calibri"/>
          <w:sz w:val="28"/>
          <w:szCs w:val="28"/>
        </w:rPr>
        <w:t xml:space="preserve"> целью выполнения требований учебных программ по русскому языку обязательный учебный предмет «Русский язык» (4 часа в неделю) дополнен по 1 часу в 1 и 2 классах  из части, формируемой участниками образовательных отношений).  </w:t>
      </w:r>
    </w:p>
    <w:p w:rsidR="001276D1" w:rsidRPr="001276D1" w:rsidRDefault="001276D1" w:rsidP="001276D1">
      <w:pPr>
        <w:spacing w:line="276" w:lineRule="auto"/>
        <w:ind w:firstLine="709"/>
        <w:jc w:val="both"/>
        <w:rPr>
          <w:sz w:val="28"/>
          <w:szCs w:val="28"/>
        </w:rPr>
      </w:pPr>
    </w:p>
    <w:p w:rsidR="001276D1" w:rsidRPr="001276D1" w:rsidRDefault="001276D1" w:rsidP="001276D1">
      <w:pPr>
        <w:spacing w:line="276" w:lineRule="auto"/>
        <w:ind w:firstLine="709"/>
        <w:jc w:val="both"/>
        <w:rPr>
          <w:bCs/>
          <w:color w:val="000000"/>
          <w:sz w:val="28"/>
          <w:szCs w:val="28"/>
        </w:rPr>
      </w:pPr>
      <w:r w:rsidRPr="001276D1">
        <w:rPr>
          <w:sz w:val="28"/>
          <w:szCs w:val="28"/>
        </w:rPr>
        <w:t>Предметная область «</w:t>
      </w:r>
      <w:r w:rsidRPr="001276D1">
        <w:rPr>
          <w:bCs/>
          <w:sz w:val="28"/>
          <w:szCs w:val="28"/>
        </w:rPr>
        <w:t xml:space="preserve">Родной язык и литературное чтение </w:t>
      </w:r>
      <w:r w:rsidRPr="001276D1">
        <w:rPr>
          <w:bCs/>
          <w:color w:val="000000"/>
          <w:sz w:val="28"/>
          <w:szCs w:val="28"/>
        </w:rPr>
        <w:t>на родном языке</w:t>
      </w:r>
      <w:r w:rsidRPr="001276D1">
        <w:rPr>
          <w:bCs/>
          <w:sz w:val="28"/>
          <w:szCs w:val="28"/>
        </w:rPr>
        <w:t xml:space="preserve">» является самостоятельной и </w:t>
      </w:r>
      <w:r w:rsidRPr="001276D1">
        <w:rPr>
          <w:sz w:val="28"/>
          <w:szCs w:val="28"/>
        </w:rPr>
        <w:t>включает обязательные учебные предметы «Р</w:t>
      </w:r>
      <w:r w:rsidRPr="001276D1">
        <w:rPr>
          <w:bCs/>
          <w:color w:val="000000"/>
          <w:sz w:val="28"/>
          <w:szCs w:val="28"/>
        </w:rPr>
        <w:t>одной язык (русский)» и «Л</w:t>
      </w:r>
      <w:r w:rsidRPr="001276D1">
        <w:rPr>
          <w:bCs/>
          <w:sz w:val="28"/>
          <w:szCs w:val="28"/>
        </w:rPr>
        <w:t xml:space="preserve">итературное чтение </w:t>
      </w:r>
      <w:r w:rsidRPr="001276D1">
        <w:rPr>
          <w:bCs/>
          <w:color w:val="000000"/>
          <w:sz w:val="28"/>
          <w:szCs w:val="28"/>
        </w:rPr>
        <w:t xml:space="preserve">на родном языке (русский)». </w:t>
      </w:r>
      <w:r w:rsidRPr="001276D1">
        <w:rPr>
          <w:sz w:val="28"/>
          <w:szCs w:val="28"/>
        </w:rPr>
        <w:t>По заявлениям родителей (законных представителей) несовершеннолетних обучающихся из числа языков народов Российской Федерации</w:t>
      </w:r>
      <w:r w:rsidRPr="001276D1">
        <w:rPr>
          <w:bCs/>
          <w:sz w:val="28"/>
          <w:szCs w:val="28"/>
        </w:rPr>
        <w:t xml:space="preserve"> русский язык выбран для  изучения  как родной язык </w:t>
      </w:r>
      <w:r w:rsidRPr="001276D1">
        <w:rPr>
          <w:sz w:val="28"/>
          <w:szCs w:val="28"/>
        </w:rPr>
        <w:t>(протокол №5 от 27.05.2019г. родительского собрания).</w:t>
      </w:r>
    </w:p>
    <w:p w:rsidR="001276D1" w:rsidRPr="001276D1" w:rsidRDefault="001276D1" w:rsidP="001276D1">
      <w:pPr>
        <w:spacing w:line="276" w:lineRule="auto"/>
        <w:ind w:firstLine="709"/>
        <w:jc w:val="both"/>
        <w:rPr>
          <w:sz w:val="28"/>
          <w:szCs w:val="28"/>
        </w:rPr>
      </w:pPr>
      <w:r w:rsidRPr="001276D1">
        <w:rPr>
          <w:bCs/>
          <w:color w:val="000000"/>
          <w:sz w:val="28"/>
          <w:szCs w:val="28"/>
        </w:rPr>
        <w:t xml:space="preserve">Объем часов </w:t>
      </w:r>
      <w:r w:rsidRPr="001276D1">
        <w:rPr>
          <w:sz w:val="28"/>
          <w:szCs w:val="28"/>
        </w:rPr>
        <w:t>по классам (годам) обучения</w:t>
      </w:r>
      <w:r w:rsidRPr="001276D1">
        <w:rPr>
          <w:bCs/>
          <w:color w:val="000000"/>
          <w:sz w:val="28"/>
          <w:szCs w:val="28"/>
        </w:rPr>
        <w:t xml:space="preserve"> установлен общеобразовательной организацией из части, </w:t>
      </w:r>
      <w:r w:rsidRPr="001276D1">
        <w:rPr>
          <w:bCs/>
          <w:sz w:val="28"/>
          <w:szCs w:val="28"/>
        </w:rPr>
        <w:t>формируемой участниками образовательных отношений, в 3 и  4</w:t>
      </w:r>
      <w:r w:rsidRPr="001276D1">
        <w:rPr>
          <w:sz w:val="28"/>
          <w:szCs w:val="28"/>
        </w:rPr>
        <w:t xml:space="preserve"> классах – по 0,5 часов в неделю по каждому учебному предмету «Р</w:t>
      </w:r>
      <w:r w:rsidRPr="001276D1">
        <w:rPr>
          <w:bCs/>
          <w:color w:val="000000"/>
          <w:sz w:val="28"/>
          <w:szCs w:val="28"/>
        </w:rPr>
        <w:t>одной язык (русский)» и «Л</w:t>
      </w:r>
      <w:r w:rsidRPr="001276D1">
        <w:rPr>
          <w:bCs/>
          <w:sz w:val="28"/>
          <w:szCs w:val="28"/>
        </w:rPr>
        <w:t xml:space="preserve">итературное чтение </w:t>
      </w:r>
      <w:r w:rsidRPr="001276D1">
        <w:rPr>
          <w:bCs/>
          <w:color w:val="000000"/>
          <w:sz w:val="28"/>
          <w:szCs w:val="28"/>
        </w:rPr>
        <w:t>на родном языке (русский)»</w:t>
      </w:r>
      <w:r w:rsidRPr="001276D1">
        <w:rPr>
          <w:sz w:val="28"/>
          <w:szCs w:val="28"/>
        </w:rPr>
        <w:t xml:space="preserve"> предметной области «</w:t>
      </w:r>
      <w:r w:rsidRPr="001276D1">
        <w:rPr>
          <w:bCs/>
          <w:sz w:val="28"/>
          <w:szCs w:val="28"/>
        </w:rPr>
        <w:t xml:space="preserve">Родной язык и литературное чтение </w:t>
      </w:r>
      <w:r w:rsidRPr="001276D1">
        <w:rPr>
          <w:bCs/>
          <w:color w:val="000000"/>
          <w:sz w:val="28"/>
          <w:szCs w:val="28"/>
        </w:rPr>
        <w:t>на родном языке</w:t>
      </w:r>
      <w:r w:rsidRPr="001276D1">
        <w:rPr>
          <w:bCs/>
          <w:sz w:val="28"/>
          <w:szCs w:val="28"/>
        </w:rPr>
        <w:t xml:space="preserve">». </w:t>
      </w:r>
    </w:p>
    <w:p w:rsidR="001276D1" w:rsidRPr="001276D1" w:rsidRDefault="001276D1" w:rsidP="001276D1">
      <w:pPr>
        <w:spacing w:line="276" w:lineRule="auto"/>
        <w:ind w:firstLine="709"/>
        <w:jc w:val="both"/>
        <w:rPr>
          <w:bCs/>
          <w:sz w:val="28"/>
          <w:szCs w:val="28"/>
        </w:rPr>
      </w:pPr>
    </w:p>
    <w:p w:rsidR="001276D1" w:rsidRPr="001276D1" w:rsidRDefault="001276D1" w:rsidP="001276D1">
      <w:pPr>
        <w:spacing w:line="276" w:lineRule="auto"/>
        <w:ind w:firstLine="709"/>
        <w:jc w:val="both"/>
        <w:rPr>
          <w:sz w:val="28"/>
          <w:szCs w:val="28"/>
        </w:rPr>
      </w:pPr>
      <w:r w:rsidRPr="001276D1">
        <w:rPr>
          <w:sz w:val="28"/>
          <w:szCs w:val="28"/>
        </w:rPr>
        <w:t>Предметная область «Иностранный язык» включает обязательный учебный предмет «Иностранный язык (английский)» во 2-4 классах в объеме 2 часов в неделю.</w:t>
      </w:r>
    </w:p>
    <w:p w:rsidR="001276D1" w:rsidRPr="001276D1" w:rsidRDefault="001276D1" w:rsidP="001276D1">
      <w:pPr>
        <w:spacing w:line="276" w:lineRule="auto"/>
        <w:ind w:firstLine="709"/>
        <w:jc w:val="both"/>
        <w:rPr>
          <w:color w:val="000000"/>
          <w:sz w:val="28"/>
          <w:szCs w:val="28"/>
        </w:rPr>
      </w:pPr>
    </w:p>
    <w:p w:rsidR="001276D1" w:rsidRPr="001276D1" w:rsidRDefault="001276D1" w:rsidP="001276D1">
      <w:pPr>
        <w:spacing w:line="276" w:lineRule="auto"/>
        <w:ind w:firstLine="709"/>
        <w:jc w:val="both"/>
        <w:rPr>
          <w:color w:val="000000"/>
          <w:sz w:val="28"/>
          <w:szCs w:val="28"/>
        </w:rPr>
      </w:pPr>
      <w:r w:rsidRPr="001276D1">
        <w:rPr>
          <w:color w:val="000000"/>
          <w:sz w:val="28"/>
          <w:szCs w:val="28"/>
        </w:rPr>
        <w:t>Предметная область «Математика и информатика» представлена обязательным учебным предметом «Математика» в 1-4 классах (4 часа в неделю).</w:t>
      </w:r>
    </w:p>
    <w:p w:rsidR="001276D1" w:rsidRPr="001276D1" w:rsidRDefault="001276D1" w:rsidP="001276D1">
      <w:pPr>
        <w:spacing w:line="276" w:lineRule="auto"/>
        <w:ind w:firstLine="709"/>
        <w:jc w:val="both"/>
        <w:rPr>
          <w:color w:val="000000"/>
          <w:sz w:val="28"/>
          <w:szCs w:val="28"/>
        </w:rPr>
      </w:pPr>
    </w:p>
    <w:p w:rsidR="001276D1" w:rsidRPr="001276D1" w:rsidRDefault="001276D1" w:rsidP="001276D1">
      <w:pPr>
        <w:spacing w:line="276" w:lineRule="auto"/>
        <w:ind w:firstLine="709"/>
        <w:jc w:val="both"/>
        <w:rPr>
          <w:color w:val="000000"/>
          <w:sz w:val="28"/>
          <w:szCs w:val="28"/>
        </w:rPr>
      </w:pPr>
      <w:r w:rsidRPr="001276D1">
        <w:rPr>
          <w:color w:val="000000"/>
          <w:sz w:val="28"/>
          <w:szCs w:val="28"/>
        </w:rPr>
        <w:t xml:space="preserve">Учебный предмет «Окружающий мир (человек, природа, общество)» изучается с </w:t>
      </w:r>
      <w:r w:rsidRPr="001276D1">
        <w:rPr>
          <w:color w:val="000000"/>
          <w:sz w:val="28"/>
          <w:szCs w:val="28"/>
          <w:lang w:val="en-US"/>
        </w:rPr>
        <w:t>I</w:t>
      </w:r>
      <w:r w:rsidRPr="001276D1">
        <w:rPr>
          <w:color w:val="000000"/>
          <w:sz w:val="28"/>
          <w:szCs w:val="28"/>
        </w:rPr>
        <w:t xml:space="preserve"> по </w:t>
      </w:r>
      <w:r w:rsidRPr="001276D1">
        <w:rPr>
          <w:color w:val="000000"/>
          <w:sz w:val="28"/>
          <w:szCs w:val="28"/>
          <w:lang w:val="en-US"/>
        </w:rPr>
        <w:t>IV</w:t>
      </w:r>
      <w:r w:rsidRPr="001276D1">
        <w:rPr>
          <w:color w:val="000000"/>
          <w:sz w:val="28"/>
          <w:szCs w:val="28"/>
        </w:rPr>
        <w:t xml:space="preserve"> класс по 2 часа в неделю. Учебный предмет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1276D1" w:rsidRPr="001276D1" w:rsidRDefault="001276D1" w:rsidP="001276D1">
      <w:pPr>
        <w:spacing w:line="276" w:lineRule="auto"/>
        <w:ind w:firstLine="709"/>
        <w:jc w:val="both"/>
        <w:rPr>
          <w:sz w:val="28"/>
          <w:szCs w:val="28"/>
        </w:rPr>
      </w:pPr>
    </w:p>
    <w:p w:rsidR="001276D1" w:rsidRPr="001276D1" w:rsidRDefault="001276D1" w:rsidP="001276D1">
      <w:pPr>
        <w:spacing w:line="276" w:lineRule="auto"/>
        <w:ind w:firstLine="709"/>
        <w:jc w:val="both"/>
        <w:rPr>
          <w:rStyle w:val="Zag11"/>
          <w:rFonts w:eastAsia="@Arial Unicode MS"/>
          <w:sz w:val="28"/>
          <w:szCs w:val="28"/>
        </w:rPr>
      </w:pPr>
      <w:r w:rsidRPr="001276D1">
        <w:rPr>
          <w:sz w:val="28"/>
          <w:szCs w:val="28"/>
        </w:rPr>
        <w:t>Обязательный у</w:t>
      </w:r>
      <w:r w:rsidRPr="001276D1">
        <w:rPr>
          <w:color w:val="000000"/>
          <w:sz w:val="28"/>
          <w:szCs w:val="28"/>
        </w:rPr>
        <w:t>чебн</w:t>
      </w:r>
      <w:r w:rsidRPr="001276D1">
        <w:rPr>
          <w:sz w:val="28"/>
          <w:szCs w:val="28"/>
        </w:rPr>
        <w:t>ый</w:t>
      </w:r>
      <w:r w:rsidRPr="001276D1">
        <w:rPr>
          <w:color w:val="000000"/>
          <w:sz w:val="28"/>
          <w:szCs w:val="28"/>
        </w:rPr>
        <w:t xml:space="preserve"> предмет «Технология» (1 час в неделю)</w:t>
      </w:r>
      <w:r w:rsidRPr="001276D1">
        <w:rPr>
          <w:sz w:val="28"/>
          <w:szCs w:val="28"/>
        </w:rPr>
        <w:t xml:space="preserve"> включает раздел «Практика работы на компьютере» </w:t>
      </w:r>
      <w:r w:rsidRPr="001276D1">
        <w:rPr>
          <w:color w:val="000000"/>
          <w:sz w:val="28"/>
          <w:szCs w:val="28"/>
        </w:rPr>
        <w:t>в 3-4 классах с целью</w:t>
      </w:r>
      <w:r w:rsidRPr="001276D1">
        <w:rPr>
          <w:sz w:val="28"/>
          <w:szCs w:val="28"/>
        </w:rPr>
        <w:t xml:space="preserve"> </w:t>
      </w:r>
      <w:r w:rsidRPr="001276D1">
        <w:rPr>
          <w:bCs/>
          <w:color w:val="000000"/>
          <w:sz w:val="28"/>
          <w:szCs w:val="28"/>
        </w:rPr>
        <w:t xml:space="preserve">приобретения первоначальных представлений о компьютерной грамотности, </w:t>
      </w:r>
      <w:r w:rsidRPr="001276D1">
        <w:rPr>
          <w:rStyle w:val="Zag11"/>
          <w:rFonts w:eastAsia="@Arial Unicode MS"/>
          <w:sz w:val="28"/>
          <w:szCs w:val="28"/>
        </w:rPr>
        <w:t>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включая учебный предмет «Математика», которому отводится ведущая интегрирующая роль.</w:t>
      </w:r>
    </w:p>
    <w:p w:rsidR="001276D1" w:rsidRPr="001276D1" w:rsidRDefault="001276D1" w:rsidP="001276D1">
      <w:pPr>
        <w:shd w:val="clear" w:color="auto" w:fill="FFFFFF"/>
        <w:spacing w:before="240" w:line="276" w:lineRule="auto"/>
        <w:ind w:right="29" w:firstLine="806"/>
        <w:jc w:val="both"/>
        <w:rPr>
          <w:spacing w:val="-1"/>
          <w:sz w:val="28"/>
          <w:szCs w:val="28"/>
        </w:rPr>
      </w:pPr>
      <w:r w:rsidRPr="001276D1">
        <w:rPr>
          <w:spacing w:val="-2"/>
          <w:sz w:val="28"/>
          <w:szCs w:val="28"/>
        </w:rPr>
        <w:t xml:space="preserve">Учебные предметы образовательной области «Искусство» в 1- 4 классах («Музыка» и «Изобразительное </w:t>
      </w:r>
      <w:r w:rsidRPr="001276D1">
        <w:rPr>
          <w:spacing w:val="-1"/>
          <w:sz w:val="28"/>
          <w:szCs w:val="28"/>
        </w:rPr>
        <w:t>искусство»)  изучается по 1 часу в неделю.</w:t>
      </w:r>
    </w:p>
    <w:p w:rsidR="001276D1" w:rsidRPr="001276D1" w:rsidRDefault="001276D1" w:rsidP="001276D1">
      <w:pPr>
        <w:spacing w:before="240" w:line="276" w:lineRule="auto"/>
        <w:ind w:firstLine="709"/>
        <w:jc w:val="both"/>
        <w:rPr>
          <w:sz w:val="28"/>
          <w:szCs w:val="28"/>
        </w:rPr>
      </w:pPr>
      <w:r w:rsidRPr="001276D1">
        <w:rPr>
          <w:color w:val="000000"/>
          <w:sz w:val="28"/>
          <w:szCs w:val="28"/>
        </w:rPr>
        <w:t xml:space="preserve">Учебный курс «Основы религиозной культуры и светской этики» реализуется в 4 классе в объеме 1 часа. Родителями выбран модуль ОРКСЭ «Основы православной культуры» </w:t>
      </w:r>
      <w:r w:rsidRPr="001276D1">
        <w:rPr>
          <w:sz w:val="28"/>
          <w:szCs w:val="28"/>
        </w:rPr>
        <w:t>(протокол №4 от 21.03.2019г. родительского собрания)</w:t>
      </w:r>
    </w:p>
    <w:p w:rsidR="001276D1" w:rsidRPr="001276D1" w:rsidRDefault="001276D1" w:rsidP="001276D1">
      <w:pPr>
        <w:shd w:val="clear" w:color="auto" w:fill="FFFFFF"/>
        <w:ind w:left="2390"/>
        <w:rPr>
          <w:b/>
          <w:spacing w:val="-24"/>
          <w:sz w:val="28"/>
          <w:szCs w:val="28"/>
        </w:rPr>
      </w:pPr>
    </w:p>
    <w:p w:rsidR="001276D1" w:rsidRPr="001276D1" w:rsidRDefault="001276D1" w:rsidP="001276D1">
      <w:pPr>
        <w:shd w:val="clear" w:color="auto" w:fill="FFFFFF"/>
        <w:ind w:left="2390"/>
        <w:rPr>
          <w:b/>
          <w:spacing w:val="-24"/>
          <w:sz w:val="28"/>
          <w:szCs w:val="28"/>
        </w:rPr>
      </w:pPr>
      <w:r w:rsidRPr="001276D1">
        <w:rPr>
          <w:b/>
          <w:spacing w:val="-24"/>
          <w:sz w:val="28"/>
          <w:szCs w:val="28"/>
        </w:rPr>
        <w:t xml:space="preserve">Уровень основного общего образования. </w:t>
      </w:r>
    </w:p>
    <w:p w:rsidR="001276D1" w:rsidRPr="001276D1" w:rsidRDefault="001276D1" w:rsidP="001276D1">
      <w:pPr>
        <w:spacing w:before="240" w:line="276" w:lineRule="auto"/>
        <w:ind w:firstLine="720"/>
        <w:jc w:val="both"/>
        <w:rPr>
          <w:sz w:val="28"/>
          <w:szCs w:val="28"/>
        </w:rPr>
      </w:pPr>
      <w:r w:rsidRPr="001276D1">
        <w:rPr>
          <w:sz w:val="28"/>
          <w:szCs w:val="28"/>
        </w:rPr>
        <w:t>Основное общее образование обеспечивает личностное самоопределение учащихся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1276D1" w:rsidRPr="001276D1" w:rsidRDefault="001276D1" w:rsidP="001276D1">
      <w:pPr>
        <w:spacing w:before="240" w:line="276" w:lineRule="auto"/>
        <w:ind w:firstLine="720"/>
        <w:jc w:val="both"/>
        <w:rPr>
          <w:sz w:val="28"/>
          <w:szCs w:val="28"/>
        </w:rPr>
      </w:pPr>
      <w:r w:rsidRPr="001276D1">
        <w:rPr>
          <w:sz w:val="28"/>
          <w:szCs w:val="28"/>
        </w:rPr>
        <w:t>Содержание образования на уровне основного общего образования  является относительно завершенным и базовым для продолжения обучения в средней общеобразовательной школе или в организациях профессионального образования, создает условия для получения обязательного среднего общего образования, подготовки учеников к выбору профиля дальнейшего образования, их социального самоопределения и самообразования.</w:t>
      </w:r>
    </w:p>
    <w:p w:rsidR="001276D1" w:rsidRPr="001276D1" w:rsidRDefault="001276D1" w:rsidP="001276D1">
      <w:pPr>
        <w:spacing w:before="240" w:line="276" w:lineRule="auto"/>
        <w:ind w:firstLine="720"/>
        <w:jc w:val="both"/>
        <w:rPr>
          <w:sz w:val="28"/>
          <w:szCs w:val="28"/>
        </w:rPr>
      </w:pPr>
      <w:r w:rsidRPr="001276D1">
        <w:rPr>
          <w:sz w:val="28"/>
          <w:szCs w:val="28"/>
        </w:rPr>
        <w:t xml:space="preserve">Содержание обучения в </w:t>
      </w:r>
      <w:r w:rsidRPr="001276D1">
        <w:rPr>
          <w:sz w:val="28"/>
          <w:szCs w:val="28"/>
          <w:lang w:val="en-US"/>
        </w:rPr>
        <w:t>V</w:t>
      </w:r>
      <w:r w:rsidRPr="001276D1">
        <w:rPr>
          <w:sz w:val="28"/>
          <w:szCs w:val="28"/>
        </w:rPr>
        <w:t>-</w:t>
      </w:r>
      <w:r w:rsidRPr="001276D1">
        <w:rPr>
          <w:sz w:val="28"/>
          <w:szCs w:val="28"/>
          <w:lang w:val="en-US"/>
        </w:rPr>
        <w:t>VI</w:t>
      </w:r>
      <w:r w:rsidRPr="001276D1">
        <w:rPr>
          <w:sz w:val="28"/>
          <w:szCs w:val="28"/>
        </w:rPr>
        <w:t xml:space="preserve"> классах реализует принцип преемственности с начальной школой, обеспечивает адаптацию учащихся к новым для них условиям и организационным формам обучения, характерным для основной школы.</w:t>
      </w:r>
    </w:p>
    <w:p w:rsidR="001276D1" w:rsidRPr="001276D1" w:rsidRDefault="001276D1" w:rsidP="001276D1">
      <w:pPr>
        <w:spacing w:before="240" w:line="276" w:lineRule="auto"/>
        <w:ind w:firstLine="567"/>
        <w:jc w:val="both"/>
        <w:rPr>
          <w:rStyle w:val="Zag11"/>
          <w:rFonts w:eastAsia="@Arial Unicode MS"/>
          <w:sz w:val="28"/>
          <w:szCs w:val="28"/>
        </w:rPr>
      </w:pPr>
      <w:r w:rsidRPr="001276D1">
        <w:rPr>
          <w:rStyle w:val="Zag11"/>
          <w:rFonts w:eastAsia="@Arial Unicode MS"/>
          <w:sz w:val="28"/>
          <w:szCs w:val="28"/>
        </w:rPr>
        <w:t xml:space="preserve">Особого внимания </w:t>
      </w:r>
      <w:r w:rsidRPr="001276D1">
        <w:rPr>
          <w:sz w:val="28"/>
          <w:szCs w:val="28"/>
        </w:rPr>
        <w:t xml:space="preserve">на уровне основного общего образования </w:t>
      </w:r>
      <w:r w:rsidRPr="001276D1">
        <w:rPr>
          <w:rStyle w:val="Zag11"/>
          <w:rFonts w:eastAsia="@Arial Unicode MS"/>
          <w:sz w:val="28"/>
          <w:szCs w:val="28"/>
        </w:rPr>
        <w:t>требуют обучающиеся 5-6 классов, особенности их развития связаны со следующими изменениями:</w:t>
      </w:r>
    </w:p>
    <w:p w:rsidR="001276D1" w:rsidRPr="001276D1" w:rsidRDefault="001276D1" w:rsidP="001276D1">
      <w:pPr>
        <w:spacing w:line="276" w:lineRule="auto"/>
        <w:ind w:firstLine="709"/>
        <w:jc w:val="both"/>
        <w:rPr>
          <w:sz w:val="28"/>
          <w:szCs w:val="28"/>
        </w:rPr>
      </w:pPr>
      <w:r w:rsidRPr="001276D1">
        <w:rPr>
          <w:rStyle w:val="dash0410005f0431005f0437005f0430005f0446005f0020005f0441005f043f005f0438005f0441005f043a005f0430005f005fchar1char1"/>
          <w:rFonts w:eastAsiaTheme="minorEastAsia"/>
          <w:sz w:val="28"/>
          <w:szCs w:val="28"/>
        </w:rPr>
        <w:t>- </w:t>
      </w:r>
      <w:r w:rsidRPr="001276D1">
        <w:rPr>
          <w:sz w:val="28"/>
          <w:szCs w:val="28"/>
        </w:rPr>
        <w:t>с переходом от учебных действий, характерных для начальной школы, к новой внутренней позиции обучающегося</w:t>
      </w:r>
      <w:r w:rsidRPr="001276D1">
        <w:rPr>
          <w:i/>
          <w:sz w:val="28"/>
          <w:szCs w:val="28"/>
        </w:rPr>
        <w:t xml:space="preserve"> -</w:t>
      </w:r>
      <w:r w:rsidRPr="001276D1">
        <w:rPr>
          <w:sz w:val="28"/>
          <w:szCs w:val="28"/>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1276D1" w:rsidRPr="001276D1" w:rsidRDefault="001276D1" w:rsidP="001276D1">
      <w:pPr>
        <w:spacing w:line="276" w:lineRule="auto"/>
        <w:ind w:firstLine="709"/>
        <w:jc w:val="both"/>
        <w:rPr>
          <w:sz w:val="28"/>
          <w:szCs w:val="28"/>
        </w:rPr>
      </w:pPr>
      <w:r w:rsidRPr="001276D1">
        <w:rPr>
          <w:rStyle w:val="dash0410005f0431005f0437005f0430005f0446005f0020005f0441005f043f005f0438005f0441005f043a005f0430005f005fchar1char1"/>
          <w:rFonts w:eastAsiaTheme="minorEastAsia"/>
          <w:sz w:val="28"/>
          <w:szCs w:val="28"/>
        </w:rPr>
        <w:t>- </w:t>
      </w:r>
      <w:r w:rsidRPr="001276D1">
        <w:rPr>
          <w:sz w:val="28"/>
          <w:szCs w:val="28"/>
        </w:rPr>
        <w:t>с осуществлением на данном возрастном уровне качественного преобразования учебных действий, таких как</w:t>
      </w:r>
      <w:r w:rsidRPr="001276D1">
        <w:rPr>
          <w:i/>
          <w:sz w:val="28"/>
          <w:szCs w:val="28"/>
        </w:rPr>
        <w:t xml:space="preserve"> </w:t>
      </w:r>
      <w:r w:rsidRPr="001276D1">
        <w:rPr>
          <w:sz w:val="28"/>
          <w:szCs w:val="28"/>
        </w:rPr>
        <w:t xml:space="preserve">моделирование, контроль и оценка, </w:t>
      </w:r>
      <w:r w:rsidRPr="001276D1">
        <w:rPr>
          <w:i/>
          <w:sz w:val="28"/>
          <w:szCs w:val="28"/>
        </w:rPr>
        <w:t xml:space="preserve"> </w:t>
      </w:r>
      <w:r w:rsidRPr="001276D1">
        <w:rPr>
          <w:sz w:val="28"/>
          <w:szCs w:val="28"/>
        </w:rPr>
        <w:t>проектирование собственной учебной деятельности;</w:t>
      </w:r>
    </w:p>
    <w:p w:rsidR="001276D1" w:rsidRPr="001276D1" w:rsidRDefault="001276D1" w:rsidP="001276D1">
      <w:pPr>
        <w:spacing w:line="276" w:lineRule="auto"/>
        <w:ind w:firstLine="709"/>
        <w:jc w:val="both"/>
        <w:rPr>
          <w:sz w:val="28"/>
          <w:szCs w:val="28"/>
        </w:rPr>
      </w:pPr>
      <w:r w:rsidRPr="001276D1">
        <w:rPr>
          <w:rStyle w:val="dash0410005f0431005f0437005f0430005f0446005f0020005f0441005f043f005f0438005f0441005f043a005f0430005f005fchar1char1"/>
          <w:rFonts w:eastAsiaTheme="minorEastAsia"/>
          <w:sz w:val="28"/>
          <w:szCs w:val="28"/>
        </w:rPr>
        <w:t>- </w:t>
      </w:r>
      <w:r w:rsidRPr="001276D1">
        <w:rPr>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1276D1" w:rsidRPr="001276D1" w:rsidRDefault="001276D1" w:rsidP="001276D1">
      <w:pPr>
        <w:spacing w:line="276" w:lineRule="auto"/>
        <w:ind w:firstLine="709"/>
        <w:jc w:val="both"/>
        <w:rPr>
          <w:sz w:val="28"/>
          <w:szCs w:val="28"/>
        </w:rPr>
      </w:pPr>
      <w:r w:rsidRPr="001276D1">
        <w:rPr>
          <w:rStyle w:val="dash0410005f0431005f0437005f0430005f0446005f0020005f0441005f043f005f0438005f0441005f043a005f0430005f005fchar1char1"/>
          <w:rFonts w:eastAsiaTheme="minorEastAsia"/>
          <w:sz w:val="28"/>
          <w:szCs w:val="28"/>
        </w:rPr>
        <w:t>- </w:t>
      </w:r>
      <w:r w:rsidRPr="001276D1">
        <w:rPr>
          <w:sz w:val="28"/>
          <w:szCs w:val="28"/>
        </w:rPr>
        <w:t>с овладением коммуникативными средствами и способами организации кооперации и сотрудничества;</w:t>
      </w:r>
    </w:p>
    <w:p w:rsidR="001276D1" w:rsidRPr="001276D1" w:rsidRDefault="001276D1" w:rsidP="001276D1">
      <w:pPr>
        <w:spacing w:line="276" w:lineRule="auto"/>
        <w:ind w:firstLine="709"/>
        <w:jc w:val="both"/>
        <w:rPr>
          <w:sz w:val="28"/>
          <w:szCs w:val="28"/>
        </w:rPr>
      </w:pPr>
      <w:r w:rsidRPr="001276D1">
        <w:rPr>
          <w:rStyle w:val="dash0410005f0431005f0437005f0430005f0446005f0020005f0441005f043f005f0438005f0441005f043a005f0430005f005fchar1char1"/>
          <w:rFonts w:eastAsiaTheme="minorEastAsia"/>
          <w:sz w:val="28"/>
          <w:szCs w:val="28"/>
        </w:rPr>
        <w:t>- </w:t>
      </w:r>
      <w:r w:rsidRPr="001276D1">
        <w:rPr>
          <w:sz w:val="28"/>
          <w:szCs w:val="28"/>
        </w:rPr>
        <w:t>с изменением формы организации учебной деятельности и учебного сотрудничества, которая выражается в переходе от классно-урочной к лабораторно-семинарской и практико-исследовательской деятельности.</w:t>
      </w:r>
    </w:p>
    <w:p w:rsidR="001276D1" w:rsidRPr="001276D1" w:rsidRDefault="001276D1" w:rsidP="001276D1">
      <w:pPr>
        <w:spacing w:before="240"/>
        <w:ind w:firstLine="720"/>
        <w:jc w:val="both"/>
        <w:rPr>
          <w:sz w:val="28"/>
          <w:szCs w:val="28"/>
        </w:rPr>
      </w:pPr>
      <w:r w:rsidRPr="001276D1">
        <w:rPr>
          <w:sz w:val="28"/>
          <w:szCs w:val="28"/>
        </w:rPr>
        <w:t xml:space="preserve">В </w:t>
      </w:r>
      <w:r w:rsidRPr="001276D1">
        <w:rPr>
          <w:sz w:val="28"/>
          <w:szCs w:val="28"/>
          <w:lang w:val="en-US"/>
        </w:rPr>
        <w:t>VII</w:t>
      </w:r>
      <w:r w:rsidRPr="001276D1">
        <w:rPr>
          <w:sz w:val="28"/>
          <w:szCs w:val="28"/>
        </w:rPr>
        <w:t>-</w:t>
      </w:r>
      <w:r w:rsidRPr="001276D1">
        <w:rPr>
          <w:sz w:val="28"/>
          <w:szCs w:val="28"/>
          <w:lang w:val="en-US"/>
        </w:rPr>
        <w:t>IX</w:t>
      </w:r>
      <w:r w:rsidRPr="001276D1">
        <w:rPr>
          <w:sz w:val="28"/>
          <w:szCs w:val="28"/>
        </w:rPr>
        <w:t xml:space="preserve"> классах завершается общеобразовательная подготовка по базовым предметам основной школы, и создаются  условия для осознанного выбора обучающимися варианта жизненной стратегии, обеспечивающей получение обязательного среднего общего образования. </w:t>
      </w:r>
    </w:p>
    <w:p w:rsidR="001276D1" w:rsidRPr="001276D1" w:rsidRDefault="001276D1" w:rsidP="001276D1">
      <w:pPr>
        <w:spacing w:line="276" w:lineRule="auto"/>
        <w:ind w:firstLine="720"/>
        <w:jc w:val="both"/>
        <w:rPr>
          <w:sz w:val="28"/>
          <w:szCs w:val="28"/>
        </w:rPr>
      </w:pPr>
    </w:p>
    <w:p w:rsidR="001276D1" w:rsidRPr="001276D1" w:rsidRDefault="001276D1" w:rsidP="001276D1">
      <w:pPr>
        <w:pStyle w:val="ac"/>
        <w:spacing w:after="0"/>
        <w:ind w:firstLine="709"/>
        <w:jc w:val="both"/>
        <w:rPr>
          <w:sz w:val="28"/>
          <w:szCs w:val="28"/>
        </w:rPr>
      </w:pPr>
      <w:r w:rsidRPr="001276D1">
        <w:rPr>
          <w:sz w:val="28"/>
          <w:szCs w:val="28"/>
        </w:rPr>
        <w:t xml:space="preserve">В 2019-2020 учебном году МБОУ ВКСОШ на уровне основного общего образования реализует ФГОС ООО </w:t>
      </w:r>
      <w:r w:rsidRPr="001276D1">
        <w:rPr>
          <w:b/>
          <w:i/>
          <w:sz w:val="28"/>
          <w:szCs w:val="28"/>
        </w:rPr>
        <w:t>(Приложение № 2</w:t>
      </w:r>
      <w:r w:rsidRPr="001276D1">
        <w:rPr>
          <w:sz w:val="28"/>
          <w:szCs w:val="28"/>
        </w:rPr>
        <w:t>)</w:t>
      </w:r>
    </w:p>
    <w:p w:rsidR="001276D1" w:rsidRPr="001276D1" w:rsidRDefault="001276D1" w:rsidP="001276D1">
      <w:pPr>
        <w:pStyle w:val="ac"/>
        <w:spacing w:after="0"/>
        <w:ind w:firstLine="709"/>
        <w:jc w:val="both"/>
        <w:rPr>
          <w:sz w:val="28"/>
          <w:szCs w:val="28"/>
        </w:rPr>
      </w:pPr>
      <w:r w:rsidRPr="001276D1">
        <w:rPr>
          <w:sz w:val="28"/>
          <w:szCs w:val="28"/>
        </w:rPr>
        <w:t xml:space="preserve"> </w:t>
      </w:r>
    </w:p>
    <w:p w:rsidR="001276D1" w:rsidRPr="001276D1" w:rsidRDefault="001276D1" w:rsidP="001276D1">
      <w:pPr>
        <w:pStyle w:val="ac"/>
        <w:spacing w:after="0" w:line="276" w:lineRule="auto"/>
        <w:ind w:firstLine="709"/>
        <w:jc w:val="both"/>
        <w:rPr>
          <w:sz w:val="28"/>
          <w:szCs w:val="28"/>
        </w:rPr>
      </w:pPr>
      <w:r w:rsidRPr="001276D1">
        <w:rPr>
          <w:rFonts w:eastAsia="Calibri"/>
          <w:sz w:val="28"/>
          <w:szCs w:val="28"/>
        </w:rPr>
        <w:t>Обязательная часть учебного плана основного общего образования включает в себя обязательные учебные предметы (</w:t>
      </w:r>
      <w:r w:rsidRPr="001276D1">
        <w:rPr>
          <w:sz w:val="28"/>
          <w:szCs w:val="28"/>
        </w:rPr>
        <w:t>русский язык, литература,  английский язык, математика, алгебра, геометрия, информатика и ИКТ, история, обществознание, физика, химия,  биология, география, искусство, музыка, изобразительное искусство,  технология, физическая культура, ОБЖ) и элективные курсы части, формируемой участниками образовательных отношений.</w:t>
      </w:r>
    </w:p>
    <w:p w:rsidR="001276D1" w:rsidRPr="001276D1" w:rsidRDefault="001276D1" w:rsidP="001276D1">
      <w:pPr>
        <w:pStyle w:val="ac"/>
        <w:spacing w:after="0" w:line="276" w:lineRule="auto"/>
        <w:ind w:firstLine="709"/>
        <w:jc w:val="both"/>
        <w:rPr>
          <w:sz w:val="28"/>
          <w:szCs w:val="28"/>
        </w:rPr>
      </w:pPr>
    </w:p>
    <w:p w:rsidR="001276D1" w:rsidRPr="001276D1" w:rsidRDefault="001276D1" w:rsidP="001276D1">
      <w:pPr>
        <w:pStyle w:val="ac"/>
        <w:spacing w:after="0"/>
        <w:ind w:firstLine="709"/>
        <w:jc w:val="both"/>
        <w:rPr>
          <w:sz w:val="28"/>
          <w:szCs w:val="28"/>
        </w:rPr>
      </w:pPr>
      <w:r w:rsidRPr="001276D1">
        <w:rPr>
          <w:rFonts w:eastAsia="Calibri"/>
          <w:sz w:val="28"/>
          <w:szCs w:val="28"/>
        </w:rPr>
        <w:t xml:space="preserve">Предметная область «Русский язык и литература» </w:t>
      </w:r>
      <w:r w:rsidRPr="001276D1">
        <w:rPr>
          <w:sz w:val="28"/>
          <w:szCs w:val="28"/>
        </w:rPr>
        <w:t>включает обязательные учебные предметы «Русский язык» и «Литература».</w:t>
      </w:r>
    </w:p>
    <w:p w:rsidR="001276D1" w:rsidRPr="001276D1" w:rsidRDefault="001276D1" w:rsidP="001276D1">
      <w:pPr>
        <w:spacing w:before="240" w:line="276" w:lineRule="auto"/>
        <w:ind w:firstLine="709"/>
        <w:jc w:val="both"/>
        <w:rPr>
          <w:sz w:val="28"/>
          <w:szCs w:val="28"/>
        </w:rPr>
      </w:pPr>
      <w:r w:rsidRPr="001276D1">
        <w:rPr>
          <w:sz w:val="28"/>
          <w:szCs w:val="28"/>
        </w:rPr>
        <w:t>Предметная область «Родной язык и родная литература» включает обязательные учебные предметы «Родной язык (русский)» и «Родная литература (русская)». По заявлениям родителей (законных представителей) несовершеннолетних обучающихся из числа языков народов Российской Федерации</w:t>
      </w:r>
      <w:r w:rsidRPr="001276D1">
        <w:rPr>
          <w:bCs/>
          <w:sz w:val="28"/>
          <w:szCs w:val="28"/>
        </w:rPr>
        <w:t xml:space="preserve"> русский язык выбран для  изучения  как родной язык </w:t>
      </w:r>
      <w:r w:rsidRPr="001276D1">
        <w:rPr>
          <w:sz w:val="28"/>
          <w:szCs w:val="28"/>
        </w:rPr>
        <w:t>(протокол №5 от 23.05.2019г. родительского собрания).</w:t>
      </w:r>
    </w:p>
    <w:p w:rsidR="001276D1" w:rsidRPr="001276D1" w:rsidRDefault="001276D1" w:rsidP="001276D1">
      <w:pPr>
        <w:ind w:firstLine="709"/>
        <w:jc w:val="both"/>
        <w:rPr>
          <w:bCs/>
          <w:sz w:val="28"/>
          <w:szCs w:val="28"/>
        </w:rPr>
      </w:pPr>
    </w:p>
    <w:p w:rsidR="001276D1" w:rsidRPr="001276D1" w:rsidRDefault="001276D1" w:rsidP="001276D1">
      <w:pPr>
        <w:spacing w:line="276" w:lineRule="auto"/>
        <w:ind w:firstLine="709"/>
        <w:jc w:val="both"/>
        <w:rPr>
          <w:sz w:val="28"/>
          <w:szCs w:val="28"/>
        </w:rPr>
      </w:pPr>
      <w:r w:rsidRPr="001276D1">
        <w:rPr>
          <w:bCs/>
          <w:color w:val="000000"/>
          <w:sz w:val="28"/>
          <w:szCs w:val="28"/>
        </w:rPr>
        <w:t xml:space="preserve">Объем часов </w:t>
      </w:r>
      <w:r w:rsidRPr="001276D1">
        <w:rPr>
          <w:sz w:val="28"/>
          <w:szCs w:val="28"/>
        </w:rPr>
        <w:t>по классам (годам) обучения</w:t>
      </w:r>
      <w:r w:rsidRPr="001276D1">
        <w:rPr>
          <w:bCs/>
          <w:color w:val="000000"/>
          <w:sz w:val="28"/>
          <w:szCs w:val="28"/>
        </w:rPr>
        <w:t xml:space="preserve"> установлен общеобразовательной организацией из части, </w:t>
      </w:r>
      <w:r w:rsidRPr="001276D1">
        <w:rPr>
          <w:bCs/>
          <w:sz w:val="28"/>
          <w:szCs w:val="28"/>
        </w:rPr>
        <w:t>формируемой участниками образовательных отношений. В 9 классе – 1</w:t>
      </w:r>
      <w:r w:rsidRPr="001276D1">
        <w:rPr>
          <w:sz w:val="28"/>
          <w:szCs w:val="28"/>
        </w:rPr>
        <w:t xml:space="preserve"> час в неделю по каждому учебному предмету «Родной язык (русский)» и «Родная литература (русская)» предметной области «</w:t>
      </w:r>
      <w:r w:rsidRPr="001276D1">
        <w:rPr>
          <w:bCs/>
          <w:sz w:val="28"/>
          <w:szCs w:val="28"/>
        </w:rPr>
        <w:t xml:space="preserve">Родной язык и </w:t>
      </w:r>
      <w:r w:rsidRPr="001276D1">
        <w:rPr>
          <w:sz w:val="28"/>
          <w:szCs w:val="28"/>
        </w:rPr>
        <w:t>родная литература</w:t>
      </w:r>
      <w:r w:rsidRPr="001276D1">
        <w:rPr>
          <w:bCs/>
          <w:sz w:val="28"/>
          <w:szCs w:val="28"/>
        </w:rPr>
        <w:t>», т.к. о</w:t>
      </w:r>
      <w:r w:rsidRPr="001276D1">
        <w:rPr>
          <w:sz w:val="28"/>
          <w:szCs w:val="28"/>
        </w:rPr>
        <w:t>бучающиеся 9 классов завершают уровень основного общего образования, в связи,  с чем обеспечено выполнение основной образовательной программы в полном объеме по предметной области «</w:t>
      </w:r>
      <w:r w:rsidRPr="001276D1">
        <w:rPr>
          <w:bCs/>
          <w:sz w:val="28"/>
          <w:szCs w:val="28"/>
        </w:rPr>
        <w:t xml:space="preserve">Родной язык и </w:t>
      </w:r>
      <w:r w:rsidRPr="001276D1">
        <w:rPr>
          <w:sz w:val="28"/>
          <w:szCs w:val="28"/>
        </w:rPr>
        <w:t>родная литература</w:t>
      </w:r>
      <w:r w:rsidRPr="001276D1">
        <w:rPr>
          <w:bCs/>
          <w:sz w:val="28"/>
          <w:szCs w:val="28"/>
        </w:rPr>
        <w:t>»</w:t>
      </w:r>
      <w:r w:rsidRPr="001276D1">
        <w:rPr>
          <w:sz w:val="28"/>
          <w:szCs w:val="28"/>
        </w:rPr>
        <w:t xml:space="preserve">. </w:t>
      </w:r>
    </w:p>
    <w:p w:rsidR="001276D1" w:rsidRPr="001276D1" w:rsidRDefault="001276D1" w:rsidP="001276D1">
      <w:pPr>
        <w:pStyle w:val="ac"/>
        <w:spacing w:after="0" w:line="276" w:lineRule="auto"/>
        <w:ind w:firstLine="709"/>
        <w:jc w:val="both"/>
        <w:rPr>
          <w:sz w:val="28"/>
          <w:szCs w:val="28"/>
        </w:rPr>
      </w:pPr>
    </w:p>
    <w:p w:rsidR="001276D1" w:rsidRPr="001276D1" w:rsidRDefault="001276D1" w:rsidP="001276D1">
      <w:pPr>
        <w:pStyle w:val="ac"/>
        <w:spacing w:after="0" w:line="276" w:lineRule="auto"/>
        <w:ind w:firstLine="709"/>
        <w:jc w:val="both"/>
        <w:rPr>
          <w:sz w:val="28"/>
          <w:szCs w:val="28"/>
        </w:rPr>
      </w:pPr>
      <w:r w:rsidRPr="001276D1">
        <w:rPr>
          <w:sz w:val="28"/>
          <w:szCs w:val="28"/>
        </w:rPr>
        <w:t xml:space="preserve">Предметная область «Иностранные языки» включает обязательный учебный предмет «Иностранный язык (английский)». </w:t>
      </w:r>
    </w:p>
    <w:p w:rsidR="001276D1" w:rsidRPr="001276D1" w:rsidRDefault="001276D1" w:rsidP="001276D1">
      <w:pPr>
        <w:ind w:firstLine="709"/>
        <w:jc w:val="both"/>
        <w:rPr>
          <w:bCs/>
          <w:sz w:val="28"/>
          <w:szCs w:val="28"/>
        </w:rPr>
      </w:pPr>
    </w:p>
    <w:p w:rsidR="001276D1" w:rsidRPr="001276D1" w:rsidRDefault="001276D1" w:rsidP="001276D1">
      <w:pPr>
        <w:spacing w:line="276" w:lineRule="auto"/>
        <w:ind w:firstLine="709"/>
        <w:jc w:val="both"/>
        <w:rPr>
          <w:sz w:val="28"/>
          <w:szCs w:val="28"/>
        </w:rPr>
      </w:pPr>
      <w:r w:rsidRPr="001276D1">
        <w:rPr>
          <w:sz w:val="28"/>
          <w:szCs w:val="28"/>
        </w:rPr>
        <w:t xml:space="preserve">Обязательная предметная область </w:t>
      </w:r>
      <w:r w:rsidRPr="001276D1">
        <w:rPr>
          <w:rFonts w:eastAsia="Calibri"/>
          <w:sz w:val="28"/>
          <w:szCs w:val="28"/>
        </w:rPr>
        <w:t>«</w:t>
      </w:r>
      <w:r w:rsidRPr="001276D1">
        <w:rPr>
          <w:sz w:val="28"/>
          <w:szCs w:val="28"/>
        </w:rPr>
        <w:t xml:space="preserve">Основы духовно-нравственной культуры народов России» </w:t>
      </w:r>
      <w:r w:rsidRPr="001276D1">
        <w:rPr>
          <w:rFonts w:eastAsia="Calibri"/>
          <w:sz w:val="28"/>
          <w:szCs w:val="28"/>
        </w:rPr>
        <w:t xml:space="preserve">на уровне основного общего образования </w:t>
      </w:r>
      <w:r w:rsidRPr="001276D1">
        <w:rPr>
          <w:sz w:val="28"/>
          <w:szCs w:val="28"/>
        </w:rPr>
        <w:t xml:space="preserve">(ФГОС ООО) реализуется в рамках учебного плана в 5 и 7,  и  8-9 классах – по 1 часу за счет части, формируемой участниками образовательных отношений в качестве отдельного учебного предмета «Истоки», в том числе этнокультурной направленности, а также дополнительно по решению общеобразовательной организации в составе других учебных предметов - история, обществознание, искусство, литература, география, биология, физическая культура, в качестве модулей и (или) тем, содержащих вопросы духовно-нравственного воспитания, и в рамках внеурочной деятельности. </w:t>
      </w:r>
    </w:p>
    <w:p w:rsidR="001276D1" w:rsidRPr="001276D1" w:rsidRDefault="001276D1" w:rsidP="001276D1">
      <w:pPr>
        <w:pStyle w:val="ac"/>
        <w:spacing w:after="0" w:line="276" w:lineRule="auto"/>
        <w:ind w:firstLine="709"/>
        <w:jc w:val="both"/>
        <w:rPr>
          <w:rFonts w:eastAsia="Calibri"/>
          <w:sz w:val="28"/>
          <w:szCs w:val="28"/>
        </w:rPr>
      </w:pPr>
    </w:p>
    <w:p w:rsidR="001276D1" w:rsidRPr="001276D1" w:rsidRDefault="001276D1" w:rsidP="001276D1">
      <w:pPr>
        <w:pStyle w:val="ac"/>
        <w:spacing w:after="0" w:line="276" w:lineRule="auto"/>
        <w:ind w:firstLine="709"/>
        <w:jc w:val="both"/>
        <w:rPr>
          <w:rFonts w:eastAsia="Calibri"/>
          <w:sz w:val="28"/>
          <w:szCs w:val="28"/>
        </w:rPr>
      </w:pPr>
      <w:r w:rsidRPr="001276D1">
        <w:rPr>
          <w:rFonts w:eastAsia="Calibri"/>
          <w:sz w:val="28"/>
          <w:szCs w:val="28"/>
        </w:rPr>
        <w:t>В предметную область «Математика и информатика» включены обязательные учебные предметы «Математика» (5-6 классы), «Алгебра» (7-9 классы) и «Геометрия» (7-9 классы), «Информатика» (7-9 классы).</w:t>
      </w:r>
    </w:p>
    <w:p w:rsidR="001276D1" w:rsidRPr="001276D1" w:rsidRDefault="001276D1" w:rsidP="001276D1">
      <w:pPr>
        <w:pStyle w:val="ac"/>
        <w:spacing w:after="0" w:line="276" w:lineRule="auto"/>
        <w:ind w:firstLine="709"/>
        <w:jc w:val="both"/>
        <w:rPr>
          <w:rFonts w:eastAsia="Calibri"/>
          <w:sz w:val="28"/>
          <w:szCs w:val="28"/>
        </w:rPr>
      </w:pPr>
    </w:p>
    <w:p w:rsidR="001276D1" w:rsidRPr="001276D1" w:rsidRDefault="001276D1" w:rsidP="001276D1">
      <w:pPr>
        <w:pStyle w:val="ac"/>
        <w:spacing w:after="0" w:line="276" w:lineRule="auto"/>
        <w:ind w:firstLine="709"/>
        <w:jc w:val="both"/>
        <w:rPr>
          <w:sz w:val="28"/>
          <w:szCs w:val="28"/>
        </w:rPr>
      </w:pPr>
      <w:r w:rsidRPr="001276D1">
        <w:rPr>
          <w:rFonts w:eastAsia="Calibri"/>
          <w:sz w:val="28"/>
          <w:szCs w:val="28"/>
        </w:rPr>
        <w:t xml:space="preserve">Предметная область «Общественно-научные предметы» состоит из </w:t>
      </w:r>
      <w:r w:rsidRPr="001276D1">
        <w:rPr>
          <w:sz w:val="28"/>
          <w:szCs w:val="28"/>
        </w:rPr>
        <w:t xml:space="preserve">обязательных учебных предметов «История России. Всеобщая история» (5-9 классы), «Обществознание» (6-9 классы), «География» (5-9 классы). </w:t>
      </w:r>
    </w:p>
    <w:p w:rsidR="001276D1" w:rsidRPr="001276D1" w:rsidRDefault="001276D1" w:rsidP="001276D1">
      <w:pPr>
        <w:pStyle w:val="ac"/>
        <w:spacing w:after="0" w:line="276" w:lineRule="auto"/>
        <w:ind w:firstLine="709"/>
        <w:jc w:val="both"/>
        <w:rPr>
          <w:rFonts w:eastAsia="Calibri"/>
          <w:sz w:val="28"/>
          <w:szCs w:val="28"/>
        </w:rPr>
      </w:pPr>
    </w:p>
    <w:p w:rsidR="001276D1" w:rsidRPr="001276D1" w:rsidRDefault="001276D1" w:rsidP="001276D1">
      <w:pPr>
        <w:pStyle w:val="ac"/>
        <w:spacing w:after="0" w:line="276" w:lineRule="auto"/>
        <w:ind w:firstLine="709"/>
        <w:jc w:val="both"/>
        <w:rPr>
          <w:rFonts w:eastAsia="Calibri"/>
          <w:sz w:val="28"/>
          <w:szCs w:val="28"/>
        </w:rPr>
      </w:pPr>
      <w:r w:rsidRPr="001276D1">
        <w:rPr>
          <w:rFonts w:eastAsia="Calibri"/>
          <w:sz w:val="28"/>
          <w:szCs w:val="28"/>
        </w:rPr>
        <w:t>В предметную область «Естественнонаучные предметы» включены обязательные учебные предметы «Физика» (7-9 классы), «Химия» (8-9 классы), «Биология» (5-9 классы).</w:t>
      </w:r>
    </w:p>
    <w:p w:rsidR="001276D1" w:rsidRPr="001276D1" w:rsidRDefault="001276D1" w:rsidP="001276D1">
      <w:pPr>
        <w:pStyle w:val="ac"/>
        <w:spacing w:after="0" w:line="276" w:lineRule="auto"/>
        <w:ind w:firstLine="709"/>
        <w:jc w:val="both"/>
        <w:rPr>
          <w:color w:val="000000"/>
          <w:sz w:val="28"/>
          <w:szCs w:val="28"/>
        </w:rPr>
      </w:pPr>
    </w:p>
    <w:p w:rsidR="001276D1" w:rsidRPr="001276D1" w:rsidRDefault="001276D1" w:rsidP="001276D1">
      <w:pPr>
        <w:pStyle w:val="ac"/>
        <w:spacing w:after="0"/>
        <w:ind w:firstLine="709"/>
        <w:jc w:val="both"/>
        <w:rPr>
          <w:rFonts w:eastAsia="Calibri"/>
          <w:sz w:val="28"/>
          <w:szCs w:val="28"/>
        </w:rPr>
      </w:pPr>
      <w:r w:rsidRPr="001276D1">
        <w:rPr>
          <w:rFonts w:eastAsia="Calibri"/>
          <w:sz w:val="28"/>
          <w:szCs w:val="28"/>
        </w:rPr>
        <w:t>В предметную область «Искусство» входят обязательные учебные предметы «Музыка» (5-8 классы) и «Изобразительное искусство» (5-7 классы).</w:t>
      </w:r>
    </w:p>
    <w:p w:rsidR="001276D1" w:rsidRPr="001276D1" w:rsidRDefault="001276D1" w:rsidP="001276D1">
      <w:pPr>
        <w:pStyle w:val="ac"/>
        <w:spacing w:after="0" w:line="276" w:lineRule="auto"/>
        <w:ind w:firstLine="709"/>
        <w:jc w:val="both"/>
        <w:rPr>
          <w:rFonts w:eastAsia="Calibri"/>
          <w:sz w:val="28"/>
          <w:szCs w:val="28"/>
        </w:rPr>
      </w:pPr>
      <w:r w:rsidRPr="001276D1">
        <w:rPr>
          <w:rFonts w:eastAsia="Calibri"/>
          <w:sz w:val="28"/>
          <w:szCs w:val="28"/>
        </w:rPr>
        <w:t xml:space="preserve">Предметная область «Технология» включает обязательный учебный предмет «Технология», построенный по </w:t>
      </w:r>
      <w:r w:rsidRPr="001276D1">
        <w:rPr>
          <w:color w:val="000000"/>
          <w:sz w:val="28"/>
          <w:szCs w:val="28"/>
        </w:rPr>
        <w:t>модульному принципу с учетом возможностей общеобразовательной организации</w:t>
      </w:r>
      <w:r w:rsidRPr="001276D1">
        <w:rPr>
          <w:rFonts w:eastAsia="Calibri"/>
          <w:sz w:val="28"/>
          <w:szCs w:val="28"/>
        </w:rPr>
        <w:t xml:space="preserve"> (5-8 классы).</w:t>
      </w:r>
    </w:p>
    <w:p w:rsidR="001276D1" w:rsidRPr="001276D1" w:rsidRDefault="001276D1" w:rsidP="001276D1">
      <w:pPr>
        <w:spacing w:line="276" w:lineRule="auto"/>
        <w:ind w:firstLine="780"/>
        <w:jc w:val="both"/>
        <w:rPr>
          <w:color w:val="000000"/>
          <w:sz w:val="28"/>
          <w:szCs w:val="28"/>
        </w:rPr>
      </w:pPr>
      <w:r w:rsidRPr="001276D1">
        <w:rPr>
          <w:color w:val="000000"/>
          <w:sz w:val="28"/>
          <w:szCs w:val="28"/>
        </w:rPr>
        <w:t>Учебный предмет «Основы безопасности жизнедеятельности» изучается в 8 и 9 классах в объеме по  1 часу  в неделю как обязательная часть учебного плана в рамках ФГОС ООО.</w:t>
      </w:r>
    </w:p>
    <w:p w:rsidR="001276D1" w:rsidRPr="001276D1" w:rsidRDefault="001276D1" w:rsidP="001276D1">
      <w:pPr>
        <w:spacing w:line="276" w:lineRule="auto"/>
        <w:ind w:firstLine="709"/>
        <w:jc w:val="both"/>
        <w:rPr>
          <w:color w:val="000000"/>
          <w:sz w:val="28"/>
          <w:szCs w:val="28"/>
        </w:rPr>
      </w:pPr>
      <w:r w:rsidRPr="001276D1">
        <w:rPr>
          <w:color w:val="000000"/>
          <w:sz w:val="28"/>
          <w:szCs w:val="28"/>
        </w:rPr>
        <w:t xml:space="preserve">В 5-7 по </w:t>
      </w:r>
      <w:r w:rsidRPr="001276D1">
        <w:rPr>
          <w:sz w:val="28"/>
          <w:szCs w:val="28"/>
        </w:rPr>
        <w:t xml:space="preserve">ФГОС  ООО </w:t>
      </w:r>
      <w:r w:rsidRPr="001276D1">
        <w:rPr>
          <w:color w:val="000000"/>
          <w:sz w:val="28"/>
          <w:szCs w:val="28"/>
        </w:rPr>
        <w:t>учебный предмет «Основы безопасности жизнедеятельности» изучаться в качестве модуля (отдельных тем) в учебных предметах «Физическая культура», «Технология», «Обществознание», «География», «Биология».</w:t>
      </w:r>
    </w:p>
    <w:p w:rsidR="001276D1" w:rsidRPr="001276D1" w:rsidRDefault="001276D1" w:rsidP="001276D1">
      <w:pPr>
        <w:spacing w:line="276" w:lineRule="auto"/>
        <w:ind w:firstLine="709"/>
        <w:jc w:val="both"/>
        <w:rPr>
          <w:sz w:val="28"/>
          <w:szCs w:val="28"/>
        </w:rPr>
      </w:pPr>
    </w:p>
    <w:p w:rsidR="001276D1" w:rsidRPr="001276D1" w:rsidRDefault="001276D1" w:rsidP="001276D1">
      <w:pPr>
        <w:spacing w:line="276" w:lineRule="auto"/>
        <w:ind w:firstLine="709"/>
        <w:jc w:val="both"/>
        <w:rPr>
          <w:sz w:val="28"/>
          <w:szCs w:val="28"/>
        </w:rPr>
      </w:pPr>
      <w:r w:rsidRPr="001276D1">
        <w:rPr>
          <w:sz w:val="28"/>
          <w:szCs w:val="28"/>
        </w:rPr>
        <w:t>Обязательный учебный предмет «Физическая культура» в соответствии с ФГОС  ООО в 5-9 классах изучается в объёме  2 часа в неделю.</w:t>
      </w:r>
    </w:p>
    <w:p w:rsidR="001276D1" w:rsidRPr="001276D1" w:rsidRDefault="001276D1" w:rsidP="001276D1">
      <w:pPr>
        <w:pStyle w:val="ConsPlusNormal"/>
        <w:spacing w:line="276" w:lineRule="auto"/>
        <w:ind w:firstLine="709"/>
        <w:jc w:val="both"/>
        <w:rPr>
          <w:rFonts w:ascii="Times New Roman" w:hAnsi="Times New Roman" w:cs="Times New Roman"/>
          <w:i/>
          <w:color w:val="000000"/>
          <w:sz w:val="28"/>
          <w:szCs w:val="28"/>
        </w:rPr>
      </w:pPr>
      <w:r w:rsidRPr="001276D1">
        <w:rPr>
          <w:rFonts w:ascii="Times New Roman" w:hAnsi="Times New Roman" w:cs="Times New Roman"/>
          <w:i/>
          <w:sz w:val="28"/>
          <w:szCs w:val="28"/>
        </w:rPr>
        <w:t xml:space="preserve">Для удовлетворения биологической потребности в движении в 5-9 классах, в соответствии с СанПиН 2.4.2.2821-10,  3 час учебных занятий физической культурой введён курс «К здоровью через физкультуру» (1ч.) в 5 - 7 классах за счет части, формируемой участниками образовательных отношений, в  8 и 9 классах - за счёт внеурочной деятельности. Предлагаемый курс поможет школьникам  накопить знания о здоровом образе жизни, спортивной  этике и спортивного  поведения, прививать навыки коллективной игры (футбол, волейбол, баскетбол), </w:t>
      </w:r>
      <w:r w:rsidRPr="001276D1">
        <w:rPr>
          <w:rFonts w:ascii="Times New Roman" w:hAnsi="Times New Roman" w:cs="Times New Roman"/>
          <w:sz w:val="28"/>
          <w:szCs w:val="28"/>
        </w:rPr>
        <w:t xml:space="preserve"> </w:t>
      </w:r>
      <w:r w:rsidRPr="001276D1">
        <w:rPr>
          <w:rFonts w:ascii="Times New Roman" w:hAnsi="Times New Roman" w:cs="Times New Roman"/>
          <w:i/>
          <w:sz w:val="28"/>
          <w:szCs w:val="28"/>
        </w:rPr>
        <w:t>подчинятся правилам игры и нормам общественного порядка.</w:t>
      </w:r>
    </w:p>
    <w:p w:rsidR="001276D1" w:rsidRPr="001276D1" w:rsidRDefault="001276D1" w:rsidP="001276D1">
      <w:pPr>
        <w:shd w:val="clear" w:color="auto" w:fill="FFFFFF"/>
        <w:spacing w:before="240" w:line="276" w:lineRule="auto"/>
        <w:ind w:left="5" w:right="10" w:firstLine="701"/>
        <w:jc w:val="both"/>
        <w:rPr>
          <w:i/>
          <w:sz w:val="28"/>
          <w:szCs w:val="28"/>
        </w:rPr>
      </w:pPr>
      <w:r w:rsidRPr="001276D1">
        <w:rPr>
          <w:i/>
          <w:sz w:val="28"/>
          <w:szCs w:val="28"/>
        </w:rPr>
        <w:t>С целью оказания помощи в профессиональном самоопределении, выборе профессии, за счет части, формируемой участниками образовательных отношений, введён курс «Путь профессионального самоопределения»  - 1 час в 8 классе.</w:t>
      </w:r>
    </w:p>
    <w:p w:rsidR="001276D1" w:rsidRPr="001276D1" w:rsidRDefault="001276D1" w:rsidP="001276D1">
      <w:pPr>
        <w:spacing w:line="276" w:lineRule="auto"/>
        <w:ind w:firstLine="709"/>
        <w:jc w:val="both"/>
        <w:rPr>
          <w:i/>
          <w:color w:val="000000"/>
          <w:sz w:val="28"/>
          <w:szCs w:val="28"/>
        </w:rPr>
      </w:pPr>
    </w:p>
    <w:p w:rsidR="001276D1" w:rsidRPr="001276D1" w:rsidRDefault="001276D1" w:rsidP="001276D1">
      <w:pPr>
        <w:shd w:val="clear" w:color="auto" w:fill="FFFFFF"/>
        <w:jc w:val="center"/>
        <w:rPr>
          <w:b/>
          <w:bCs/>
          <w:sz w:val="28"/>
          <w:szCs w:val="28"/>
        </w:rPr>
      </w:pPr>
      <w:r w:rsidRPr="001276D1">
        <w:rPr>
          <w:b/>
          <w:bCs/>
          <w:sz w:val="28"/>
          <w:szCs w:val="28"/>
        </w:rPr>
        <w:t>Уровень среднего общего образования.</w:t>
      </w:r>
    </w:p>
    <w:p w:rsidR="001276D1" w:rsidRPr="001276D1" w:rsidRDefault="001276D1" w:rsidP="001276D1">
      <w:pPr>
        <w:shd w:val="clear" w:color="auto" w:fill="FFFFFF"/>
        <w:jc w:val="center"/>
        <w:rPr>
          <w:b/>
          <w:bCs/>
          <w:sz w:val="28"/>
          <w:szCs w:val="28"/>
        </w:rPr>
      </w:pPr>
    </w:p>
    <w:p w:rsidR="001276D1" w:rsidRPr="001276D1" w:rsidRDefault="001276D1" w:rsidP="001276D1">
      <w:pPr>
        <w:spacing w:line="276" w:lineRule="auto"/>
        <w:ind w:firstLine="780"/>
        <w:jc w:val="both"/>
        <w:rPr>
          <w:color w:val="000000"/>
          <w:sz w:val="28"/>
          <w:szCs w:val="28"/>
        </w:rPr>
      </w:pPr>
      <w:r w:rsidRPr="001276D1">
        <w:rPr>
          <w:color w:val="000000"/>
          <w:sz w:val="28"/>
          <w:szCs w:val="28"/>
        </w:rPr>
        <w:t xml:space="preserve">Среднее общее образование –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w:t>
      </w:r>
    </w:p>
    <w:p w:rsidR="001276D1" w:rsidRPr="001276D1" w:rsidRDefault="001276D1" w:rsidP="001276D1">
      <w:pPr>
        <w:shd w:val="clear" w:color="auto" w:fill="FFFFFF"/>
        <w:spacing w:line="276" w:lineRule="auto"/>
        <w:ind w:left="29" w:firstLine="701"/>
        <w:jc w:val="both"/>
        <w:rPr>
          <w:sz w:val="28"/>
          <w:szCs w:val="28"/>
        </w:rPr>
      </w:pPr>
      <w:r w:rsidRPr="001276D1">
        <w:rPr>
          <w:color w:val="000000"/>
          <w:sz w:val="28"/>
          <w:szCs w:val="28"/>
        </w:rPr>
        <w:t xml:space="preserve">Учебный план ОО для 10-11 классов (универсальный, непрофильный) </w:t>
      </w:r>
      <w:r w:rsidRPr="001276D1">
        <w:rPr>
          <w:b/>
          <w:i/>
          <w:color w:val="000000"/>
          <w:sz w:val="28"/>
          <w:szCs w:val="28"/>
        </w:rPr>
        <w:t>(Приложение №3)</w:t>
      </w:r>
      <w:r w:rsidRPr="001276D1">
        <w:rPr>
          <w:color w:val="000000"/>
          <w:sz w:val="28"/>
          <w:szCs w:val="28"/>
        </w:rPr>
        <w:t xml:space="preserve"> составлен на основе базового федерального компонента. Это означает, что учебные предметы представлены в учебном плане образовательной организации для изучения обучающимися на базовом уровне.</w:t>
      </w:r>
    </w:p>
    <w:p w:rsidR="001276D1" w:rsidRPr="001276D1" w:rsidRDefault="001276D1" w:rsidP="001276D1">
      <w:pPr>
        <w:pStyle w:val="ac"/>
        <w:spacing w:before="240" w:after="0" w:line="276" w:lineRule="auto"/>
        <w:ind w:firstLine="709"/>
        <w:jc w:val="both"/>
        <w:rPr>
          <w:sz w:val="28"/>
          <w:szCs w:val="28"/>
        </w:rPr>
      </w:pPr>
      <w:r w:rsidRPr="001276D1">
        <w:rPr>
          <w:bCs/>
          <w:iCs/>
          <w:sz w:val="28"/>
          <w:szCs w:val="28"/>
        </w:rPr>
        <w:t xml:space="preserve">Базовые общеобразовательные учебные предметы </w:t>
      </w:r>
      <w:r w:rsidRPr="001276D1">
        <w:rPr>
          <w:iCs/>
          <w:sz w:val="28"/>
          <w:szCs w:val="28"/>
        </w:rPr>
        <w:t xml:space="preserve">- </w:t>
      </w:r>
      <w:r w:rsidRPr="001276D1">
        <w:rPr>
          <w:sz w:val="28"/>
          <w:szCs w:val="28"/>
        </w:rPr>
        <w:t xml:space="preserve">учебные предметы </w:t>
      </w:r>
      <w:r w:rsidRPr="001276D1">
        <w:rPr>
          <w:iCs/>
          <w:sz w:val="28"/>
          <w:szCs w:val="28"/>
        </w:rPr>
        <w:t xml:space="preserve">федерального </w:t>
      </w:r>
      <w:r w:rsidRPr="001276D1">
        <w:rPr>
          <w:bCs/>
          <w:iCs/>
          <w:spacing w:val="-1"/>
          <w:sz w:val="28"/>
          <w:szCs w:val="28"/>
        </w:rPr>
        <w:t xml:space="preserve">компонента, </w:t>
      </w:r>
      <w:r w:rsidRPr="001276D1">
        <w:rPr>
          <w:spacing w:val="-1"/>
          <w:sz w:val="28"/>
          <w:szCs w:val="28"/>
        </w:rPr>
        <w:t xml:space="preserve">направленные на завершение общеобразовательной подготовки обучающихся. </w:t>
      </w:r>
      <w:r w:rsidRPr="001276D1">
        <w:rPr>
          <w:bCs/>
          <w:iCs/>
          <w:spacing w:val="-1"/>
          <w:sz w:val="28"/>
          <w:szCs w:val="28"/>
        </w:rPr>
        <w:t xml:space="preserve">Обязательными базовыми общеобразовательными учебными предметами учебного плана являются </w:t>
      </w:r>
      <w:r w:rsidRPr="001276D1">
        <w:rPr>
          <w:iCs/>
          <w:spacing w:val="-1"/>
          <w:sz w:val="28"/>
          <w:szCs w:val="28"/>
        </w:rPr>
        <w:t xml:space="preserve">«Русский язык», «Литература», </w:t>
      </w:r>
      <w:r w:rsidRPr="001276D1">
        <w:rPr>
          <w:sz w:val="28"/>
          <w:szCs w:val="28"/>
        </w:rPr>
        <w:t>«Иностранный язык (английский)»</w:t>
      </w:r>
      <w:r w:rsidRPr="001276D1">
        <w:rPr>
          <w:iCs/>
          <w:spacing w:val="-1"/>
          <w:sz w:val="28"/>
          <w:szCs w:val="28"/>
        </w:rPr>
        <w:t xml:space="preserve">, «Математика», «История», </w:t>
      </w:r>
      <w:r w:rsidRPr="001276D1">
        <w:rPr>
          <w:iCs/>
          <w:sz w:val="28"/>
          <w:szCs w:val="28"/>
        </w:rPr>
        <w:t>«Физическая культура», «Основы безопасности жизнедеятельности», а также интегрированный учебный предмет «Обществознание (включая экономику и право). «Физика», «Биология», «Химия».</w:t>
      </w:r>
    </w:p>
    <w:p w:rsidR="001276D1" w:rsidRPr="001276D1" w:rsidRDefault="001276D1" w:rsidP="001276D1">
      <w:pPr>
        <w:pStyle w:val="ac"/>
        <w:spacing w:before="240" w:after="0" w:line="276" w:lineRule="auto"/>
        <w:ind w:firstLine="540"/>
        <w:jc w:val="both"/>
        <w:rPr>
          <w:rFonts w:eastAsia="Calibri"/>
          <w:sz w:val="28"/>
          <w:szCs w:val="28"/>
        </w:rPr>
      </w:pPr>
      <w:r w:rsidRPr="001276D1">
        <w:rPr>
          <w:rFonts w:eastAsia="Calibri"/>
          <w:sz w:val="28"/>
          <w:szCs w:val="28"/>
        </w:rPr>
        <w:t xml:space="preserve">Обязательный учебный предмет «Математика» (базовый уровень) включает изучение учебных курсов «Алгебра и начала математического анализа» (170 ч.)  и «Геометрия» (102 ч.) и демонстрирует общий объем часов (272 ч.). В первом полугодии и в 10 и в 11 классах учебный  курс «Алгебра и начала анализа» изучается - 2 часа, «Геометрия» - 2 часа, во втором полугодии - «Алгебра и начала математического  анализа» - 3 часа, «Геометрия» - 1 час). </w:t>
      </w:r>
    </w:p>
    <w:p w:rsidR="001276D1" w:rsidRPr="001276D1" w:rsidRDefault="001276D1" w:rsidP="001276D1">
      <w:pPr>
        <w:pStyle w:val="ac"/>
        <w:spacing w:before="240" w:after="0" w:line="276" w:lineRule="auto"/>
        <w:ind w:firstLine="540"/>
        <w:jc w:val="both"/>
        <w:rPr>
          <w:rFonts w:eastAsia="Calibri"/>
          <w:sz w:val="28"/>
          <w:szCs w:val="28"/>
        </w:rPr>
      </w:pPr>
      <w:r w:rsidRPr="001276D1">
        <w:rPr>
          <w:rFonts w:eastAsia="Calibri"/>
          <w:sz w:val="28"/>
          <w:szCs w:val="28"/>
        </w:rPr>
        <w:t xml:space="preserve">По решению образовательной организации обязательный учебный предмет «История» изучается на базовом уровне как интегрированный и включает разделы «История России» и «Всеобщая история»  </w:t>
      </w:r>
    </w:p>
    <w:p w:rsidR="001276D1" w:rsidRPr="001276D1" w:rsidRDefault="001276D1" w:rsidP="001276D1">
      <w:pPr>
        <w:spacing w:line="276" w:lineRule="auto"/>
        <w:ind w:firstLine="540"/>
        <w:jc w:val="both"/>
        <w:rPr>
          <w:sz w:val="28"/>
          <w:szCs w:val="28"/>
        </w:rPr>
      </w:pPr>
    </w:p>
    <w:p w:rsidR="001276D1" w:rsidRPr="001276D1" w:rsidRDefault="001276D1" w:rsidP="001276D1">
      <w:pPr>
        <w:spacing w:line="276" w:lineRule="auto"/>
        <w:ind w:firstLine="540"/>
        <w:jc w:val="both"/>
        <w:rPr>
          <w:rFonts w:eastAsia="Calibri"/>
          <w:sz w:val="28"/>
          <w:szCs w:val="28"/>
        </w:rPr>
      </w:pPr>
      <w:r w:rsidRPr="001276D1">
        <w:rPr>
          <w:sz w:val="28"/>
          <w:szCs w:val="28"/>
        </w:rPr>
        <w:t xml:space="preserve">Интегрированный учебный предмет «Естествознание» (3 часа) инвариантной части учебного плана заменен учебными предметами «Биология» (1 час), «Химия» (1 час), «Физика» (2 часа) вариативной части базового уровня федерального компонента, что позволяет выполнить в полном объеме федеральный компонент базисного учебного плана без нарушения его структуры. </w:t>
      </w:r>
    </w:p>
    <w:p w:rsidR="001276D1" w:rsidRPr="001276D1" w:rsidRDefault="001276D1" w:rsidP="001276D1">
      <w:pPr>
        <w:ind w:firstLine="567"/>
        <w:jc w:val="both"/>
        <w:rPr>
          <w:sz w:val="28"/>
          <w:szCs w:val="28"/>
        </w:rPr>
      </w:pPr>
      <w:r w:rsidRPr="001276D1">
        <w:rPr>
          <w:sz w:val="28"/>
          <w:szCs w:val="28"/>
        </w:rPr>
        <w:t>По решению ОО учебный предмет «Астрономия» изучается в 11 классе 1 час в неделю.</w:t>
      </w:r>
    </w:p>
    <w:p w:rsidR="001276D1" w:rsidRPr="001276D1" w:rsidRDefault="001276D1" w:rsidP="001276D1">
      <w:pPr>
        <w:pStyle w:val="ac"/>
        <w:spacing w:before="240" w:after="0" w:line="276" w:lineRule="auto"/>
        <w:ind w:firstLine="539"/>
        <w:jc w:val="both"/>
        <w:rPr>
          <w:sz w:val="28"/>
          <w:szCs w:val="28"/>
        </w:rPr>
      </w:pPr>
      <w:r w:rsidRPr="001276D1">
        <w:rPr>
          <w:sz w:val="28"/>
          <w:szCs w:val="28"/>
        </w:rPr>
        <w:t>Обязательный учебный предмет «Основы безопасности жизнедеятельности» (базовый уровень – по 1 часу в неделю в 10-11 классах) в 10 классе включает, в рамках бюджетного финансирования,   проведение 5-ти дневных учебных сборов в количестве 35 часов с целью обучения начальным знаниям в области обороны и  подготовки по основам военной службы.</w:t>
      </w:r>
    </w:p>
    <w:p w:rsidR="001276D1" w:rsidRPr="001276D1" w:rsidRDefault="001276D1" w:rsidP="001276D1">
      <w:pPr>
        <w:pStyle w:val="ac"/>
        <w:spacing w:after="0" w:line="276" w:lineRule="auto"/>
        <w:ind w:firstLine="567"/>
        <w:jc w:val="both"/>
        <w:rPr>
          <w:color w:val="000000"/>
          <w:sz w:val="28"/>
          <w:szCs w:val="28"/>
        </w:rPr>
      </w:pPr>
    </w:p>
    <w:p w:rsidR="001276D1" w:rsidRPr="001276D1" w:rsidRDefault="001276D1" w:rsidP="001276D1">
      <w:pPr>
        <w:pStyle w:val="ac"/>
        <w:spacing w:after="0" w:line="276" w:lineRule="auto"/>
        <w:ind w:firstLine="567"/>
        <w:jc w:val="both"/>
        <w:rPr>
          <w:color w:val="000000"/>
          <w:sz w:val="28"/>
          <w:szCs w:val="28"/>
        </w:rPr>
      </w:pPr>
      <w:r w:rsidRPr="001276D1">
        <w:rPr>
          <w:color w:val="000000"/>
          <w:sz w:val="28"/>
          <w:szCs w:val="28"/>
        </w:rPr>
        <w:t xml:space="preserve">Общее количество часов </w:t>
      </w:r>
      <w:r w:rsidRPr="001276D1">
        <w:rPr>
          <w:b/>
          <w:color w:val="000000"/>
          <w:sz w:val="28"/>
          <w:szCs w:val="28"/>
        </w:rPr>
        <w:t>федерального компонента</w:t>
      </w:r>
      <w:r w:rsidRPr="001276D1">
        <w:rPr>
          <w:color w:val="000000"/>
          <w:sz w:val="28"/>
          <w:szCs w:val="28"/>
        </w:rPr>
        <w:t xml:space="preserve"> в 10 классе  составляет </w:t>
      </w:r>
      <w:r w:rsidRPr="001276D1">
        <w:rPr>
          <w:b/>
          <w:color w:val="000000"/>
          <w:sz w:val="28"/>
          <w:szCs w:val="28"/>
        </w:rPr>
        <w:t xml:space="preserve">27 часов, </w:t>
      </w:r>
      <w:r w:rsidRPr="001276D1">
        <w:rPr>
          <w:color w:val="000000"/>
          <w:sz w:val="28"/>
          <w:szCs w:val="28"/>
        </w:rPr>
        <w:t>в</w:t>
      </w:r>
      <w:r w:rsidRPr="001276D1">
        <w:rPr>
          <w:b/>
          <w:color w:val="000000"/>
          <w:sz w:val="28"/>
          <w:szCs w:val="28"/>
        </w:rPr>
        <w:t xml:space="preserve"> </w:t>
      </w:r>
      <w:r w:rsidRPr="001276D1">
        <w:rPr>
          <w:color w:val="000000"/>
          <w:sz w:val="28"/>
          <w:szCs w:val="28"/>
        </w:rPr>
        <w:t>11 классе</w:t>
      </w:r>
      <w:r w:rsidRPr="001276D1">
        <w:rPr>
          <w:b/>
          <w:color w:val="000000"/>
          <w:sz w:val="28"/>
          <w:szCs w:val="28"/>
        </w:rPr>
        <w:t xml:space="preserve"> – 28 часов.</w:t>
      </w:r>
    </w:p>
    <w:p w:rsidR="001276D1" w:rsidRPr="001276D1" w:rsidRDefault="001276D1" w:rsidP="001276D1">
      <w:pPr>
        <w:spacing w:line="276" w:lineRule="auto"/>
        <w:ind w:left="720"/>
        <w:jc w:val="both"/>
        <w:rPr>
          <w:sz w:val="28"/>
          <w:szCs w:val="28"/>
        </w:rPr>
      </w:pPr>
    </w:p>
    <w:p w:rsidR="001276D1" w:rsidRPr="001276D1" w:rsidRDefault="001276D1" w:rsidP="001276D1">
      <w:pPr>
        <w:pStyle w:val="ac"/>
        <w:spacing w:after="0" w:line="276" w:lineRule="auto"/>
        <w:ind w:firstLine="567"/>
        <w:jc w:val="both"/>
        <w:rPr>
          <w:b/>
          <w:color w:val="000000"/>
          <w:sz w:val="28"/>
          <w:szCs w:val="28"/>
        </w:rPr>
      </w:pPr>
      <w:r w:rsidRPr="001276D1">
        <w:rPr>
          <w:b/>
          <w:color w:val="000000"/>
          <w:sz w:val="28"/>
          <w:szCs w:val="28"/>
        </w:rPr>
        <w:t>Часы компонента образовательной организации отводятся:</w:t>
      </w:r>
    </w:p>
    <w:p w:rsidR="001276D1" w:rsidRPr="001276D1" w:rsidRDefault="001276D1" w:rsidP="001276D1">
      <w:pPr>
        <w:pStyle w:val="ac"/>
        <w:spacing w:after="0" w:line="276" w:lineRule="auto"/>
        <w:ind w:firstLine="567"/>
        <w:jc w:val="both"/>
        <w:rPr>
          <w:color w:val="000000"/>
          <w:sz w:val="28"/>
          <w:szCs w:val="28"/>
        </w:rPr>
      </w:pPr>
    </w:p>
    <w:p w:rsidR="001276D1" w:rsidRPr="001276D1" w:rsidRDefault="001276D1" w:rsidP="00D25E1A">
      <w:pPr>
        <w:pStyle w:val="ac"/>
        <w:widowControl/>
        <w:numPr>
          <w:ilvl w:val="0"/>
          <w:numId w:val="19"/>
        </w:numPr>
        <w:autoSpaceDE/>
        <w:autoSpaceDN/>
        <w:adjustRightInd/>
        <w:spacing w:after="0" w:line="276" w:lineRule="auto"/>
        <w:jc w:val="both"/>
        <w:rPr>
          <w:i/>
          <w:sz w:val="28"/>
          <w:szCs w:val="28"/>
        </w:rPr>
      </w:pPr>
      <w:r w:rsidRPr="001276D1">
        <w:rPr>
          <w:i/>
          <w:sz w:val="28"/>
          <w:szCs w:val="28"/>
        </w:rPr>
        <w:t>Для расширения содержания образовательных программ по биологии и географии на основе модульного принципа – по 1 часу на каждый предмет в каждом классе.</w:t>
      </w:r>
    </w:p>
    <w:p w:rsidR="001276D1" w:rsidRPr="001276D1" w:rsidRDefault="001276D1" w:rsidP="00D25E1A">
      <w:pPr>
        <w:pStyle w:val="ac"/>
        <w:widowControl/>
        <w:numPr>
          <w:ilvl w:val="0"/>
          <w:numId w:val="19"/>
        </w:numPr>
        <w:autoSpaceDE/>
        <w:autoSpaceDN/>
        <w:adjustRightInd/>
        <w:spacing w:after="0" w:line="276" w:lineRule="auto"/>
        <w:jc w:val="both"/>
        <w:rPr>
          <w:i/>
          <w:sz w:val="28"/>
          <w:szCs w:val="28"/>
        </w:rPr>
      </w:pPr>
      <w:r w:rsidRPr="001276D1">
        <w:rPr>
          <w:i/>
          <w:sz w:val="28"/>
          <w:szCs w:val="28"/>
        </w:rPr>
        <w:t>Введение элективных курсов для усиления базовых предметов «Русский язык», «Математика». В 10 классе – по 1 часу элективного курса  «Алгебра плюс», и «Деловой русский язык», в 11классе – 1 час элективного курса  «Алгебра плюс», и 2 часа - «Деловой русский язык»,</w:t>
      </w:r>
    </w:p>
    <w:p w:rsidR="001276D1" w:rsidRPr="001276D1" w:rsidRDefault="001276D1" w:rsidP="00D25E1A">
      <w:pPr>
        <w:pStyle w:val="ac"/>
        <w:widowControl/>
        <w:numPr>
          <w:ilvl w:val="0"/>
          <w:numId w:val="19"/>
        </w:numPr>
        <w:autoSpaceDE/>
        <w:autoSpaceDN/>
        <w:adjustRightInd/>
        <w:spacing w:after="0" w:line="276" w:lineRule="auto"/>
        <w:jc w:val="both"/>
        <w:rPr>
          <w:i/>
          <w:sz w:val="28"/>
          <w:szCs w:val="28"/>
        </w:rPr>
      </w:pPr>
      <w:r w:rsidRPr="001276D1">
        <w:rPr>
          <w:i/>
          <w:sz w:val="28"/>
          <w:szCs w:val="28"/>
        </w:rPr>
        <w:t>По выбору учащихся 10, 11 классов, для получения дополнительной подготовки вводится по одному часу элективного курса «Актуальные проблемы обществознания». Этот курс является источником знаний, который расширяет и углубляет базовый компонент предмета «Обществознание»</w:t>
      </w:r>
      <w:r w:rsidRPr="001276D1">
        <w:rPr>
          <w:sz w:val="28"/>
          <w:szCs w:val="28"/>
        </w:rPr>
        <w:t xml:space="preserve">. </w:t>
      </w:r>
    </w:p>
    <w:p w:rsidR="001276D1" w:rsidRPr="001276D1" w:rsidRDefault="001276D1" w:rsidP="00D25E1A">
      <w:pPr>
        <w:pStyle w:val="ac"/>
        <w:widowControl/>
        <w:numPr>
          <w:ilvl w:val="0"/>
          <w:numId w:val="19"/>
        </w:numPr>
        <w:autoSpaceDE/>
        <w:autoSpaceDN/>
        <w:adjustRightInd/>
        <w:spacing w:after="0" w:line="276" w:lineRule="auto"/>
        <w:ind w:left="1276" w:hanging="283"/>
        <w:jc w:val="both"/>
        <w:rPr>
          <w:i/>
          <w:sz w:val="28"/>
          <w:szCs w:val="28"/>
        </w:rPr>
      </w:pPr>
      <w:r w:rsidRPr="001276D1">
        <w:rPr>
          <w:i/>
          <w:sz w:val="28"/>
          <w:szCs w:val="28"/>
        </w:rPr>
        <w:t>По выбору учащихся 10 класса, с целью формирования  поколения, готового жить в современном информационном обществе, насыщенном средствами хранения, переработки и передачи информации на базе новых информационных технологий введён курс «ИКТ» (1 час)</w:t>
      </w:r>
    </w:p>
    <w:p w:rsidR="001276D1" w:rsidRPr="001276D1" w:rsidRDefault="001276D1" w:rsidP="00D25E1A">
      <w:pPr>
        <w:pStyle w:val="ac"/>
        <w:widowControl/>
        <w:numPr>
          <w:ilvl w:val="0"/>
          <w:numId w:val="19"/>
        </w:numPr>
        <w:autoSpaceDE/>
        <w:autoSpaceDN/>
        <w:adjustRightInd/>
        <w:spacing w:after="0" w:line="276" w:lineRule="auto"/>
        <w:ind w:left="1276" w:hanging="283"/>
        <w:jc w:val="both"/>
        <w:rPr>
          <w:i/>
          <w:sz w:val="28"/>
          <w:szCs w:val="28"/>
        </w:rPr>
      </w:pPr>
      <w:r w:rsidRPr="001276D1">
        <w:rPr>
          <w:i/>
          <w:sz w:val="28"/>
          <w:szCs w:val="28"/>
        </w:rPr>
        <w:t>В целях осуществления реализации примерной дополнительной общеразвивающей программы «Казаки на службе России», в 10 классе за счёт компонента образовательной организации (1 час), введен  курс «Казаки на службе родной земли».</w:t>
      </w:r>
    </w:p>
    <w:p w:rsidR="001276D1" w:rsidRPr="001276D1" w:rsidRDefault="001276D1" w:rsidP="001276D1">
      <w:pPr>
        <w:pStyle w:val="ac"/>
        <w:spacing w:after="0" w:line="276" w:lineRule="auto"/>
        <w:jc w:val="both"/>
        <w:rPr>
          <w:i/>
          <w:sz w:val="28"/>
          <w:szCs w:val="28"/>
        </w:rPr>
      </w:pPr>
    </w:p>
    <w:p w:rsidR="001276D1" w:rsidRPr="001276D1" w:rsidRDefault="001276D1" w:rsidP="001276D1">
      <w:pPr>
        <w:pStyle w:val="ac"/>
        <w:spacing w:after="0" w:line="276" w:lineRule="auto"/>
        <w:jc w:val="both"/>
        <w:rPr>
          <w:i/>
          <w:sz w:val="28"/>
          <w:szCs w:val="28"/>
        </w:rPr>
      </w:pPr>
    </w:p>
    <w:p w:rsidR="001276D1" w:rsidRPr="001276D1" w:rsidRDefault="001276D1" w:rsidP="001276D1">
      <w:pPr>
        <w:pStyle w:val="ac"/>
        <w:spacing w:after="0" w:line="276" w:lineRule="auto"/>
        <w:jc w:val="both"/>
        <w:rPr>
          <w:i/>
          <w:sz w:val="28"/>
          <w:szCs w:val="28"/>
        </w:rPr>
      </w:pPr>
    </w:p>
    <w:p w:rsidR="001276D1" w:rsidRPr="001276D1" w:rsidRDefault="001276D1" w:rsidP="001276D1">
      <w:pPr>
        <w:pStyle w:val="ac"/>
        <w:spacing w:after="0" w:line="276" w:lineRule="auto"/>
        <w:jc w:val="both"/>
        <w:rPr>
          <w:i/>
          <w:sz w:val="28"/>
          <w:szCs w:val="28"/>
        </w:rPr>
      </w:pPr>
    </w:p>
    <w:p w:rsidR="001276D1" w:rsidRPr="001276D1" w:rsidRDefault="001276D1" w:rsidP="001276D1">
      <w:pPr>
        <w:pStyle w:val="ac"/>
        <w:spacing w:after="0" w:line="276" w:lineRule="auto"/>
        <w:jc w:val="both"/>
        <w:rPr>
          <w:i/>
          <w:sz w:val="28"/>
          <w:szCs w:val="28"/>
        </w:rPr>
      </w:pPr>
    </w:p>
    <w:p w:rsidR="001276D1" w:rsidRPr="001276D1" w:rsidRDefault="001276D1" w:rsidP="001276D1">
      <w:pPr>
        <w:rPr>
          <w:b/>
          <w:bCs/>
          <w:sz w:val="28"/>
          <w:szCs w:val="28"/>
        </w:rPr>
      </w:pPr>
      <w:r w:rsidRPr="001276D1">
        <w:rPr>
          <w:b/>
          <w:bCs/>
          <w:sz w:val="28"/>
          <w:szCs w:val="28"/>
        </w:rPr>
        <w:t>Формы промежуточной аттестации.</w:t>
      </w:r>
    </w:p>
    <w:p w:rsidR="001276D1" w:rsidRPr="001276D1" w:rsidRDefault="001276D1" w:rsidP="001276D1">
      <w:pPr>
        <w:spacing w:line="276" w:lineRule="auto"/>
        <w:rPr>
          <w:b/>
          <w:bCs/>
          <w:sz w:val="28"/>
          <w:szCs w:val="28"/>
        </w:rPr>
      </w:pPr>
    </w:p>
    <w:p w:rsidR="001276D1" w:rsidRPr="001276D1" w:rsidRDefault="001276D1" w:rsidP="001276D1">
      <w:pPr>
        <w:spacing w:line="276" w:lineRule="auto"/>
        <w:ind w:firstLine="708"/>
        <w:rPr>
          <w:sz w:val="28"/>
          <w:szCs w:val="28"/>
        </w:rPr>
      </w:pPr>
      <w:r w:rsidRPr="001276D1">
        <w:rPr>
          <w:sz w:val="28"/>
          <w:szCs w:val="28"/>
        </w:rPr>
        <w:t>Промежуточная аттестация обучающихся проводится в следующих формах:</w:t>
      </w:r>
    </w:p>
    <w:p w:rsidR="001276D1" w:rsidRPr="001276D1" w:rsidRDefault="001276D1" w:rsidP="001276D1">
      <w:pPr>
        <w:spacing w:line="276" w:lineRule="auto"/>
        <w:ind w:firstLine="708"/>
        <w:rPr>
          <w:sz w:val="28"/>
          <w:szCs w:val="28"/>
        </w:rPr>
      </w:pPr>
    </w:p>
    <w:p w:rsidR="001276D1" w:rsidRPr="001276D1" w:rsidRDefault="001276D1" w:rsidP="001276D1">
      <w:pPr>
        <w:spacing w:line="276" w:lineRule="auto"/>
        <w:ind w:firstLine="708"/>
        <w:rPr>
          <w:sz w:val="28"/>
          <w:szCs w:val="28"/>
        </w:rPr>
      </w:pPr>
      <w:r w:rsidRPr="001276D1">
        <w:rPr>
          <w:sz w:val="28"/>
          <w:szCs w:val="28"/>
        </w:rPr>
        <w:t>- оценивание обучающихся 2-11 классов по итогам успеваемости за четверть (полугодие) и за год;</w:t>
      </w:r>
    </w:p>
    <w:p w:rsidR="001276D1" w:rsidRPr="001276D1" w:rsidRDefault="001276D1" w:rsidP="001276D1">
      <w:pPr>
        <w:spacing w:line="276" w:lineRule="auto"/>
        <w:ind w:firstLine="708"/>
        <w:rPr>
          <w:sz w:val="28"/>
          <w:szCs w:val="28"/>
        </w:rPr>
      </w:pPr>
      <w:r w:rsidRPr="001276D1">
        <w:rPr>
          <w:sz w:val="28"/>
          <w:szCs w:val="28"/>
        </w:rPr>
        <w:t>- экзаменов, контрольных работ, тестовых работ во 2-8, 10 классах по отдельным предметам учебного плана.</w:t>
      </w:r>
    </w:p>
    <w:p w:rsidR="001276D1" w:rsidRPr="00C57D8C" w:rsidRDefault="001276D1" w:rsidP="00C57D8C">
      <w:pPr>
        <w:pStyle w:val="a6"/>
        <w:spacing w:line="276" w:lineRule="auto"/>
        <w:ind w:firstLine="708"/>
        <w:jc w:val="both"/>
        <w:rPr>
          <w:sz w:val="28"/>
          <w:szCs w:val="28"/>
        </w:rPr>
      </w:pPr>
      <w:r w:rsidRPr="001276D1">
        <w:rPr>
          <w:sz w:val="28"/>
          <w:szCs w:val="28"/>
        </w:rPr>
        <w:t>Решение о проведении промежуточной  аттестации в данном учебном году принимается Педагогическим советом школы, который определяет формы и сроки проведения промежуточной аттестации, в срок не позднее 15 апреля. Решение Педагогического совета по данному вопросу доводится до сведения участников образовательного процесса приказом директора школы.</w:t>
      </w:r>
    </w:p>
    <w:p w:rsidR="001276D1" w:rsidRPr="001276D1" w:rsidRDefault="001276D1" w:rsidP="0065527F">
      <w:pPr>
        <w:spacing w:line="276" w:lineRule="auto"/>
        <w:jc w:val="both"/>
        <w:rPr>
          <w:sz w:val="28"/>
          <w:szCs w:val="28"/>
        </w:rPr>
      </w:pPr>
    </w:p>
    <w:p w:rsidR="00607F12" w:rsidRPr="00607F12" w:rsidRDefault="00607F12" w:rsidP="004414A2">
      <w:pPr>
        <w:tabs>
          <w:tab w:val="left" w:pos="8625"/>
        </w:tabs>
        <w:ind w:left="4248" w:firstLine="708"/>
        <w:rPr>
          <w:sz w:val="28"/>
          <w:szCs w:val="28"/>
        </w:rPr>
      </w:pPr>
      <w:r w:rsidRPr="00607F12">
        <w:rPr>
          <w:sz w:val="28"/>
          <w:szCs w:val="28"/>
        </w:rPr>
        <w:t xml:space="preserve">                                                                           </w:t>
      </w:r>
    </w:p>
    <w:p w:rsidR="0047759D" w:rsidRPr="0065527F" w:rsidRDefault="0047759D" w:rsidP="0065527F">
      <w:pPr>
        <w:spacing w:line="276" w:lineRule="auto"/>
        <w:jc w:val="both"/>
        <w:rPr>
          <w:rFonts w:eastAsia="Calibri"/>
          <w:b/>
          <w:sz w:val="28"/>
          <w:szCs w:val="28"/>
          <w:u w:val="single"/>
          <w:lang w:eastAsia="en-US"/>
        </w:rPr>
      </w:pPr>
      <w:r w:rsidRPr="0065527F">
        <w:rPr>
          <w:rFonts w:eastAsia="Calibri"/>
          <w:b/>
          <w:sz w:val="28"/>
          <w:szCs w:val="28"/>
          <w:u w:val="single"/>
          <w:lang w:eastAsia="en-US"/>
        </w:rPr>
        <w:t>6. Результаты образовательной деятельности.</w:t>
      </w:r>
    </w:p>
    <w:p w:rsidR="0047759D" w:rsidRPr="0065527F" w:rsidRDefault="0047759D" w:rsidP="0065527F">
      <w:pPr>
        <w:spacing w:line="276" w:lineRule="auto"/>
        <w:jc w:val="both"/>
        <w:rPr>
          <w:rFonts w:eastAsia="Calibri"/>
          <w:b/>
          <w:sz w:val="28"/>
          <w:szCs w:val="28"/>
          <w:u w:val="single"/>
          <w:lang w:eastAsia="en-US"/>
        </w:rPr>
      </w:pPr>
    </w:p>
    <w:p w:rsidR="0047759D" w:rsidRPr="0065527F" w:rsidRDefault="0047759D" w:rsidP="0065527F">
      <w:pPr>
        <w:shd w:val="clear" w:color="auto" w:fill="FFFFFF"/>
        <w:spacing w:line="276" w:lineRule="auto"/>
        <w:jc w:val="both"/>
        <w:rPr>
          <w:sz w:val="28"/>
          <w:szCs w:val="28"/>
        </w:rPr>
      </w:pPr>
      <w:r w:rsidRPr="0065527F">
        <w:rPr>
          <w:sz w:val="28"/>
          <w:szCs w:val="28"/>
        </w:rPr>
        <w:t>Минувший учебный год педагогический коллектив завершил следующими показателями своей учебной деятельности.</w:t>
      </w:r>
    </w:p>
    <w:p w:rsidR="0047759D" w:rsidRPr="0065527F" w:rsidRDefault="0047759D" w:rsidP="0065527F">
      <w:pPr>
        <w:spacing w:line="276" w:lineRule="auto"/>
        <w:jc w:val="both"/>
        <w:rPr>
          <w:rFonts w:eastAsia="Calibri"/>
          <w:sz w:val="28"/>
          <w:szCs w:val="28"/>
          <w:u w:val="single"/>
          <w:lang w:eastAsia="en-US"/>
        </w:rPr>
      </w:pPr>
    </w:p>
    <w:p w:rsidR="004414A2" w:rsidRPr="004414A2" w:rsidRDefault="004414A2" w:rsidP="004414A2">
      <w:pPr>
        <w:spacing w:line="276" w:lineRule="auto"/>
        <w:rPr>
          <w:sz w:val="28"/>
          <w:szCs w:val="28"/>
        </w:rPr>
      </w:pPr>
      <w:r w:rsidRPr="004414A2">
        <w:rPr>
          <w:sz w:val="28"/>
          <w:szCs w:val="28"/>
        </w:rPr>
        <w:t xml:space="preserve">В соответствии с п.3. ст.5 ФЗ «Об образовании в РФ» школа обеспечивает доступность и бесплатность начального общего, основного общего и среднего общего образования. Школа предоставляет очную форму обучения и индивидуальное обучение на дому по медицинским показаниям по общеобразовательным  и адаптированным программам. </w:t>
      </w:r>
    </w:p>
    <w:p w:rsidR="008E6EFE" w:rsidRDefault="008E6EFE" w:rsidP="004414A2">
      <w:pPr>
        <w:spacing w:line="276" w:lineRule="auto"/>
        <w:rPr>
          <w:sz w:val="28"/>
          <w:szCs w:val="28"/>
        </w:rPr>
      </w:pPr>
    </w:p>
    <w:p w:rsidR="00A11E9C" w:rsidRPr="00AC0B15" w:rsidRDefault="00A11E9C" w:rsidP="00A11E9C">
      <w:pPr>
        <w:pStyle w:val="a7"/>
        <w:widowControl/>
        <w:numPr>
          <w:ilvl w:val="0"/>
          <w:numId w:val="34"/>
        </w:numPr>
        <w:autoSpaceDE/>
        <w:autoSpaceDN/>
        <w:adjustRightInd/>
        <w:spacing w:after="200" w:line="276" w:lineRule="auto"/>
        <w:rPr>
          <w:sz w:val="24"/>
          <w:szCs w:val="24"/>
        </w:rPr>
      </w:pPr>
      <w:r w:rsidRPr="00AC0B15">
        <w:rPr>
          <w:b/>
          <w:bCs/>
          <w:sz w:val="24"/>
          <w:szCs w:val="24"/>
        </w:rPr>
        <w:t>Контингент обучающихся, движение.</w:t>
      </w:r>
    </w:p>
    <w:p w:rsidR="00A11E9C" w:rsidRPr="00AC0B15" w:rsidRDefault="00A11E9C" w:rsidP="00A11E9C">
      <w:pPr>
        <w:spacing w:line="276" w:lineRule="auto"/>
        <w:jc w:val="center"/>
        <w:rPr>
          <w:b/>
          <w:bCs/>
          <w:sz w:val="24"/>
          <w:szCs w:val="24"/>
        </w:rPr>
      </w:pPr>
      <w:r w:rsidRPr="00AC0B15">
        <w:rPr>
          <w:b/>
          <w:bCs/>
          <w:sz w:val="24"/>
          <w:szCs w:val="24"/>
        </w:rPr>
        <w:t>Движение обучающихся по уровням  обучения</w:t>
      </w:r>
    </w:p>
    <w:p w:rsidR="00A11E9C" w:rsidRDefault="00A11E9C" w:rsidP="00A11E9C">
      <w:pPr>
        <w:jc w:val="center"/>
        <w:rPr>
          <w:b/>
          <w:bCs/>
        </w:rPr>
      </w:pPr>
    </w:p>
    <w:tbl>
      <w:tblPr>
        <w:tblW w:w="10632" w:type="dxa"/>
        <w:tblInd w:w="-512" w:type="dxa"/>
        <w:tblLayout w:type="fixed"/>
        <w:tblCellMar>
          <w:top w:w="55" w:type="dxa"/>
          <w:left w:w="55" w:type="dxa"/>
          <w:bottom w:w="55" w:type="dxa"/>
          <w:right w:w="55" w:type="dxa"/>
        </w:tblCellMar>
        <w:tblLook w:val="0000"/>
      </w:tblPr>
      <w:tblGrid>
        <w:gridCol w:w="2410"/>
        <w:gridCol w:w="2126"/>
        <w:gridCol w:w="1134"/>
        <w:gridCol w:w="2127"/>
        <w:gridCol w:w="2835"/>
      </w:tblGrid>
      <w:tr w:rsidR="001F0902" w:rsidTr="00F50155">
        <w:tc>
          <w:tcPr>
            <w:tcW w:w="2410" w:type="dxa"/>
          </w:tcPr>
          <w:p w:rsidR="00A11E9C" w:rsidRPr="00EE4164" w:rsidRDefault="00A11E9C" w:rsidP="001F0902">
            <w:pPr>
              <w:pStyle w:val="aff3"/>
              <w:snapToGrid w:val="0"/>
              <w:jc w:val="center"/>
              <w:rPr>
                <w:b/>
                <w:bCs/>
                <w:sz w:val="22"/>
                <w:szCs w:val="22"/>
              </w:rPr>
            </w:pPr>
            <w:r>
              <w:rPr>
                <w:b/>
                <w:bCs/>
                <w:sz w:val="22"/>
                <w:szCs w:val="22"/>
              </w:rPr>
              <w:t>Уровни</w:t>
            </w:r>
            <w:r w:rsidRPr="00EE4164">
              <w:rPr>
                <w:b/>
                <w:bCs/>
                <w:sz w:val="22"/>
                <w:szCs w:val="22"/>
              </w:rPr>
              <w:t xml:space="preserve"> обучения</w:t>
            </w:r>
          </w:p>
        </w:tc>
        <w:tc>
          <w:tcPr>
            <w:tcW w:w="2126" w:type="dxa"/>
          </w:tcPr>
          <w:p w:rsidR="00A11E9C" w:rsidRPr="00EE4164" w:rsidRDefault="00A11E9C" w:rsidP="001F0902">
            <w:pPr>
              <w:pStyle w:val="aff3"/>
              <w:snapToGrid w:val="0"/>
              <w:jc w:val="center"/>
              <w:rPr>
                <w:b/>
                <w:bCs/>
                <w:sz w:val="22"/>
                <w:szCs w:val="22"/>
              </w:rPr>
            </w:pPr>
            <w:r w:rsidRPr="00EE4164">
              <w:rPr>
                <w:b/>
                <w:bCs/>
                <w:sz w:val="22"/>
                <w:szCs w:val="22"/>
              </w:rPr>
              <w:t xml:space="preserve">Число обучающихся на начало </w:t>
            </w:r>
            <w:r>
              <w:rPr>
                <w:b/>
                <w:bCs/>
                <w:sz w:val="22"/>
                <w:szCs w:val="22"/>
              </w:rPr>
              <w:t>года</w:t>
            </w:r>
          </w:p>
        </w:tc>
        <w:tc>
          <w:tcPr>
            <w:tcW w:w="1134" w:type="dxa"/>
          </w:tcPr>
          <w:p w:rsidR="00A11E9C" w:rsidRPr="00EE4164" w:rsidRDefault="00A11E9C" w:rsidP="001F0902">
            <w:pPr>
              <w:pStyle w:val="aff3"/>
              <w:snapToGrid w:val="0"/>
              <w:jc w:val="center"/>
              <w:rPr>
                <w:b/>
                <w:bCs/>
                <w:sz w:val="22"/>
                <w:szCs w:val="22"/>
              </w:rPr>
            </w:pPr>
            <w:r w:rsidRPr="00EE4164">
              <w:rPr>
                <w:b/>
                <w:bCs/>
                <w:sz w:val="22"/>
                <w:szCs w:val="22"/>
              </w:rPr>
              <w:t>Прибыло</w:t>
            </w:r>
          </w:p>
        </w:tc>
        <w:tc>
          <w:tcPr>
            <w:tcW w:w="2127" w:type="dxa"/>
          </w:tcPr>
          <w:p w:rsidR="00A11E9C" w:rsidRPr="00EE4164" w:rsidRDefault="00A11E9C" w:rsidP="001F0902">
            <w:pPr>
              <w:pStyle w:val="aff3"/>
              <w:snapToGrid w:val="0"/>
              <w:jc w:val="center"/>
              <w:rPr>
                <w:b/>
                <w:bCs/>
                <w:sz w:val="22"/>
                <w:szCs w:val="22"/>
              </w:rPr>
            </w:pPr>
            <w:r w:rsidRPr="00EE4164">
              <w:rPr>
                <w:b/>
                <w:bCs/>
                <w:sz w:val="22"/>
                <w:szCs w:val="22"/>
              </w:rPr>
              <w:t>Выбыло</w:t>
            </w:r>
          </w:p>
        </w:tc>
        <w:tc>
          <w:tcPr>
            <w:tcW w:w="2835" w:type="dxa"/>
          </w:tcPr>
          <w:p w:rsidR="00A11E9C" w:rsidRPr="00EE4164" w:rsidRDefault="00A11E9C" w:rsidP="001F0902">
            <w:pPr>
              <w:pStyle w:val="aff3"/>
              <w:snapToGrid w:val="0"/>
              <w:jc w:val="center"/>
              <w:rPr>
                <w:b/>
                <w:bCs/>
                <w:sz w:val="22"/>
                <w:szCs w:val="22"/>
              </w:rPr>
            </w:pPr>
            <w:r w:rsidRPr="00EE4164">
              <w:rPr>
                <w:b/>
                <w:bCs/>
                <w:sz w:val="22"/>
                <w:szCs w:val="22"/>
              </w:rPr>
              <w:t xml:space="preserve">Число обучающихся на конец </w:t>
            </w:r>
            <w:r>
              <w:rPr>
                <w:b/>
                <w:bCs/>
                <w:sz w:val="22"/>
                <w:szCs w:val="22"/>
              </w:rPr>
              <w:t>года</w:t>
            </w:r>
          </w:p>
        </w:tc>
      </w:tr>
      <w:tr w:rsidR="001F0902" w:rsidTr="00F50155">
        <w:tc>
          <w:tcPr>
            <w:tcW w:w="2410" w:type="dxa"/>
          </w:tcPr>
          <w:p w:rsidR="00A11E9C" w:rsidRPr="00EE4164" w:rsidRDefault="00A11E9C" w:rsidP="001F0902">
            <w:pPr>
              <w:pStyle w:val="aff3"/>
              <w:snapToGrid w:val="0"/>
              <w:jc w:val="center"/>
              <w:rPr>
                <w:sz w:val="22"/>
                <w:szCs w:val="22"/>
              </w:rPr>
            </w:pPr>
            <w:r w:rsidRPr="00EE4164">
              <w:rPr>
                <w:sz w:val="22"/>
                <w:szCs w:val="22"/>
              </w:rPr>
              <w:t>1 уровень</w:t>
            </w:r>
          </w:p>
        </w:tc>
        <w:tc>
          <w:tcPr>
            <w:tcW w:w="2126" w:type="dxa"/>
          </w:tcPr>
          <w:p w:rsidR="00A11E9C" w:rsidRPr="00EE4164" w:rsidRDefault="00A11E9C" w:rsidP="001F0902">
            <w:pPr>
              <w:pStyle w:val="aff3"/>
              <w:snapToGrid w:val="0"/>
              <w:jc w:val="center"/>
              <w:rPr>
                <w:sz w:val="22"/>
                <w:szCs w:val="22"/>
              </w:rPr>
            </w:pPr>
            <w:r>
              <w:rPr>
                <w:sz w:val="22"/>
                <w:szCs w:val="22"/>
              </w:rPr>
              <w:t>63</w:t>
            </w:r>
          </w:p>
        </w:tc>
        <w:tc>
          <w:tcPr>
            <w:tcW w:w="1134" w:type="dxa"/>
          </w:tcPr>
          <w:p w:rsidR="00A11E9C" w:rsidRPr="00EE4164" w:rsidRDefault="00A11E9C" w:rsidP="001F0902">
            <w:pPr>
              <w:pStyle w:val="aff3"/>
              <w:snapToGrid w:val="0"/>
              <w:jc w:val="center"/>
              <w:rPr>
                <w:sz w:val="22"/>
                <w:szCs w:val="22"/>
              </w:rPr>
            </w:pPr>
            <w:r>
              <w:rPr>
                <w:sz w:val="22"/>
                <w:szCs w:val="22"/>
              </w:rPr>
              <w:t>6</w:t>
            </w:r>
          </w:p>
        </w:tc>
        <w:tc>
          <w:tcPr>
            <w:tcW w:w="2127" w:type="dxa"/>
          </w:tcPr>
          <w:p w:rsidR="00A11E9C" w:rsidRPr="00EE4164" w:rsidRDefault="00A11E9C" w:rsidP="001F0902">
            <w:pPr>
              <w:pStyle w:val="aff3"/>
              <w:snapToGrid w:val="0"/>
              <w:jc w:val="center"/>
              <w:rPr>
                <w:sz w:val="22"/>
                <w:szCs w:val="22"/>
              </w:rPr>
            </w:pPr>
            <w:r>
              <w:rPr>
                <w:sz w:val="22"/>
                <w:szCs w:val="22"/>
              </w:rPr>
              <w:t>2</w:t>
            </w:r>
          </w:p>
        </w:tc>
        <w:tc>
          <w:tcPr>
            <w:tcW w:w="2835" w:type="dxa"/>
          </w:tcPr>
          <w:p w:rsidR="00A11E9C" w:rsidRPr="00EE4164" w:rsidRDefault="00A11E9C" w:rsidP="001F0902">
            <w:pPr>
              <w:pStyle w:val="aff3"/>
              <w:snapToGrid w:val="0"/>
              <w:jc w:val="center"/>
              <w:rPr>
                <w:sz w:val="22"/>
                <w:szCs w:val="22"/>
              </w:rPr>
            </w:pPr>
            <w:r>
              <w:rPr>
                <w:sz w:val="22"/>
                <w:szCs w:val="22"/>
              </w:rPr>
              <w:t>67</w:t>
            </w:r>
          </w:p>
        </w:tc>
      </w:tr>
      <w:tr w:rsidR="001F0902" w:rsidTr="00F50155">
        <w:tc>
          <w:tcPr>
            <w:tcW w:w="2410" w:type="dxa"/>
          </w:tcPr>
          <w:p w:rsidR="00A11E9C" w:rsidRPr="00EE4164" w:rsidRDefault="00A11E9C" w:rsidP="001F0902">
            <w:pPr>
              <w:pStyle w:val="aff3"/>
              <w:snapToGrid w:val="0"/>
              <w:jc w:val="center"/>
              <w:rPr>
                <w:sz w:val="22"/>
                <w:szCs w:val="22"/>
              </w:rPr>
            </w:pPr>
            <w:r w:rsidRPr="00EE4164">
              <w:rPr>
                <w:sz w:val="22"/>
                <w:szCs w:val="22"/>
              </w:rPr>
              <w:t>2 уровень</w:t>
            </w:r>
          </w:p>
        </w:tc>
        <w:tc>
          <w:tcPr>
            <w:tcW w:w="2126" w:type="dxa"/>
          </w:tcPr>
          <w:p w:rsidR="00A11E9C" w:rsidRPr="00EE4164" w:rsidRDefault="00A11E9C" w:rsidP="001F0902">
            <w:pPr>
              <w:pStyle w:val="aff3"/>
              <w:snapToGrid w:val="0"/>
              <w:jc w:val="center"/>
              <w:rPr>
                <w:sz w:val="22"/>
                <w:szCs w:val="22"/>
              </w:rPr>
            </w:pPr>
            <w:r>
              <w:rPr>
                <w:sz w:val="22"/>
                <w:szCs w:val="22"/>
              </w:rPr>
              <w:t>108</w:t>
            </w:r>
          </w:p>
        </w:tc>
        <w:tc>
          <w:tcPr>
            <w:tcW w:w="1134" w:type="dxa"/>
          </w:tcPr>
          <w:p w:rsidR="00A11E9C" w:rsidRPr="00EE4164" w:rsidRDefault="00A11E9C" w:rsidP="001F0902">
            <w:pPr>
              <w:pStyle w:val="aff3"/>
              <w:snapToGrid w:val="0"/>
              <w:jc w:val="center"/>
              <w:rPr>
                <w:sz w:val="22"/>
                <w:szCs w:val="22"/>
              </w:rPr>
            </w:pPr>
            <w:r>
              <w:rPr>
                <w:sz w:val="22"/>
                <w:szCs w:val="22"/>
              </w:rPr>
              <w:t>3</w:t>
            </w:r>
          </w:p>
        </w:tc>
        <w:tc>
          <w:tcPr>
            <w:tcW w:w="2127" w:type="dxa"/>
          </w:tcPr>
          <w:p w:rsidR="00A11E9C" w:rsidRPr="00EE4164" w:rsidRDefault="00A11E9C" w:rsidP="001F0902">
            <w:pPr>
              <w:pStyle w:val="aff3"/>
              <w:snapToGrid w:val="0"/>
              <w:jc w:val="center"/>
              <w:rPr>
                <w:sz w:val="22"/>
                <w:szCs w:val="22"/>
              </w:rPr>
            </w:pPr>
            <w:r>
              <w:rPr>
                <w:sz w:val="22"/>
                <w:szCs w:val="22"/>
              </w:rPr>
              <w:t>7</w:t>
            </w:r>
          </w:p>
        </w:tc>
        <w:tc>
          <w:tcPr>
            <w:tcW w:w="2835" w:type="dxa"/>
          </w:tcPr>
          <w:p w:rsidR="00A11E9C" w:rsidRPr="00EE4164" w:rsidRDefault="00A11E9C" w:rsidP="001F0902">
            <w:pPr>
              <w:pStyle w:val="aff3"/>
              <w:snapToGrid w:val="0"/>
              <w:jc w:val="center"/>
              <w:rPr>
                <w:sz w:val="22"/>
                <w:szCs w:val="22"/>
              </w:rPr>
            </w:pPr>
            <w:r>
              <w:rPr>
                <w:sz w:val="22"/>
                <w:szCs w:val="22"/>
              </w:rPr>
              <w:t>104</w:t>
            </w:r>
          </w:p>
        </w:tc>
      </w:tr>
      <w:tr w:rsidR="001F0902" w:rsidTr="00F50155">
        <w:tc>
          <w:tcPr>
            <w:tcW w:w="2410" w:type="dxa"/>
          </w:tcPr>
          <w:p w:rsidR="00A11E9C" w:rsidRPr="00EE4164" w:rsidRDefault="00A11E9C" w:rsidP="001F0902">
            <w:pPr>
              <w:pStyle w:val="aff3"/>
              <w:snapToGrid w:val="0"/>
              <w:jc w:val="center"/>
              <w:rPr>
                <w:sz w:val="22"/>
                <w:szCs w:val="22"/>
              </w:rPr>
            </w:pPr>
            <w:r w:rsidRPr="00EE4164">
              <w:rPr>
                <w:sz w:val="22"/>
                <w:szCs w:val="22"/>
              </w:rPr>
              <w:t>3 уровень</w:t>
            </w:r>
          </w:p>
        </w:tc>
        <w:tc>
          <w:tcPr>
            <w:tcW w:w="2126" w:type="dxa"/>
          </w:tcPr>
          <w:p w:rsidR="00A11E9C" w:rsidRPr="00EE4164" w:rsidRDefault="00A11E9C" w:rsidP="001F0902">
            <w:pPr>
              <w:pStyle w:val="aff3"/>
              <w:snapToGrid w:val="0"/>
              <w:jc w:val="center"/>
              <w:rPr>
                <w:sz w:val="22"/>
                <w:szCs w:val="22"/>
              </w:rPr>
            </w:pPr>
            <w:r>
              <w:rPr>
                <w:sz w:val="22"/>
                <w:szCs w:val="22"/>
              </w:rPr>
              <w:t>7</w:t>
            </w:r>
          </w:p>
        </w:tc>
        <w:tc>
          <w:tcPr>
            <w:tcW w:w="1134" w:type="dxa"/>
          </w:tcPr>
          <w:p w:rsidR="00A11E9C" w:rsidRPr="00EE4164" w:rsidRDefault="00A11E9C" w:rsidP="001F0902">
            <w:pPr>
              <w:pStyle w:val="aff3"/>
              <w:snapToGrid w:val="0"/>
              <w:jc w:val="center"/>
              <w:rPr>
                <w:sz w:val="22"/>
                <w:szCs w:val="22"/>
              </w:rPr>
            </w:pPr>
            <w:r>
              <w:rPr>
                <w:sz w:val="22"/>
                <w:szCs w:val="22"/>
              </w:rPr>
              <w:t>1</w:t>
            </w:r>
          </w:p>
        </w:tc>
        <w:tc>
          <w:tcPr>
            <w:tcW w:w="2127" w:type="dxa"/>
          </w:tcPr>
          <w:p w:rsidR="00A11E9C" w:rsidRPr="00EE4164" w:rsidRDefault="00A11E9C" w:rsidP="001F0902">
            <w:pPr>
              <w:pStyle w:val="aff3"/>
              <w:snapToGrid w:val="0"/>
              <w:jc w:val="center"/>
              <w:rPr>
                <w:sz w:val="22"/>
                <w:szCs w:val="22"/>
              </w:rPr>
            </w:pPr>
            <w:r>
              <w:rPr>
                <w:sz w:val="22"/>
                <w:szCs w:val="22"/>
              </w:rPr>
              <w:t>0</w:t>
            </w:r>
          </w:p>
        </w:tc>
        <w:tc>
          <w:tcPr>
            <w:tcW w:w="2835" w:type="dxa"/>
          </w:tcPr>
          <w:p w:rsidR="00A11E9C" w:rsidRPr="00EE4164" w:rsidRDefault="00A11E9C" w:rsidP="001F0902">
            <w:pPr>
              <w:pStyle w:val="aff3"/>
              <w:snapToGrid w:val="0"/>
              <w:jc w:val="center"/>
              <w:rPr>
                <w:sz w:val="22"/>
                <w:szCs w:val="22"/>
              </w:rPr>
            </w:pPr>
            <w:r>
              <w:rPr>
                <w:sz w:val="22"/>
                <w:szCs w:val="22"/>
              </w:rPr>
              <w:t>8</w:t>
            </w:r>
          </w:p>
        </w:tc>
      </w:tr>
      <w:tr w:rsidR="001F0902" w:rsidTr="00F50155">
        <w:tc>
          <w:tcPr>
            <w:tcW w:w="2410" w:type="dxa"/>
          </w:tcPr>
          <w:p w:rsidR="00A11E9C" w:rsidRPr="00EE4164" w:rsidRDefault="00A11E9C" w:rsidP="001F0902">
            <w:pPr>
              <w:pStyle w:val="aff3"/>
              <w:snapToGrid w:val="0"/>
              <w:jc w:val="center"/>
              <w:rPr>
                <w:sz w:val="22"/>
                <w:szCs w:val="22"/>
              </w:rPr>
            </w:pPr>
            <w:r w:rsidRPr="00EE4164">
              <w:rPr>
                <w:sz w:val="22"/>
                <w:szCs w:val="22"/>
              </w:rPr>
              <w:t xml:space="preserve">Итого </w:t>
            </w:r>
          </w:p>
        </w:tc>
        <w:tc>
          <w:tcPr>
            <w:tcW w:w="2126" w:type="dxa"/>
          </w:tcPr>
          <w:p w:rsidR="00A11E9C" w:rsidRPr="00EE4164" w:rsidRDefault="00A11E9C" w:rsidP="001F0902">
            <w:pPr>
              <w:pStyle w:val="aff3"/>
              <w:snapToGrid w:val="0"/>
              <w:jc w:val="center"/>
              <w:rPr>
                <w:sz w:val="22"/>
                <w:szCs w:val="22"/>
              </w:rPr>
            </w:pPr>
            <w:r>
              <w:rPr>
                <w:sz w:val="22"/>
                <w:szCs w:val="22"/>
              </w:rPr>
              <w:t>178</w:t>
            </w:r>
          </w:p>
        </w:tc>
        <w:tc>
          <w:tcPr>
            <w:tcW w:w="1134" w:type="dxa"/>
          </w:tcPr>
          <w:p w:rsidR="00A11E9C" w:rsidRPr="00EE4164" w:rsidRDefault="00A11E9C" w:rsidP="001F0902">
            <w:pPr>
              <w:pStyle w:val="aff3"/>
              <w:snapToGrid w:val="0"/>
              <w:jc w:val="center"/>
              <w:rPr>
                <w:sz w:val="22"/>
                <w:szCs w:val="22"/>
              </w:rPr>
            </w:pPr>
            <w:r>
              <w:rPr>
                <w:sz w:val="22"/>
                <w:szCs w:val="22"/>
              </w:rPr>
              <w:t>10</w:t>
            </w:r>
          </w:p>
        </w:tc>
        <w:tc>
          <w:tcPr>
            <w:tcW w:w="2127" w:type="dxa"/>
          </w:tcPr>
          <w:p w:rsidR="00A11E9C" w:rsidRPr="00EE4164" w:rsidRDefault="00A11E9C" w:rsidP="001F0902">
            <w:pPr>
              <w:pStyle w:val="aff3"/>
              <w:snapToGrid w:val="0"/>
              <w:jc w:val="center"/>
              <w:rPr>
                <w:sz w:val="22"/>
                <w:szCs w:val="22"/>
              </w:rPr>
            </w:pPr>
            <w:r>
              <w:rPr>
                <w:sz w:val="22"/>
                <w:szCs w:val="22"/>
              </w:rPr>
              <w:t>9</w:t>
            </w:r>
          </w:p>
        </w:tc>
        <w:tc>
          <w:tcPr>
            <w:tcW w:w="2835" w:type="dxa"/>
          </w:tcPr>
          <w:p w:rsidR="00A11E9C" w:rsidRPr="00EE4164" w:rsidRDefault="00A11E9C" w:rsidP="001F0902">
            <w:pPr>
              <w:pStyle w:val="aff3"/>
              <w:snapToGrid w:val="0"/>
              <w:jc w:val="center"/>
              <w:rPr>
                <w:sz w:val="22"/>
                <w:szCs w:val="22"/>
              </w:rPr>
            </w:pPr>
            <w:r>
              <w:rPr>
                <w:sz w:val="22"/>
                <w:szCs w:val="22"/>
              </w:rPr>
              <w:t>179</w:t>
            </w:r>
          </w:p>
        </w:tc>
      </w:tr>
    </w:tbl>
    <w:p w:rsidR="00A11E9C" w:rsidRDefault="00A11E9C" w:rsidP="00A11E9C">
      <w:r>
        <w:t xml:space="preserve">                                                                                                                             </w:t>
      </w:r>
    </w:p>
    <w:p w:rsidR="00A11E9C" w:rsidRPr="00C12907" w:rsidRDefault="00A11E9C" w:rsidP="00A11E9C">
      <w:pPr>
        <w:spacing w:line="276" w:lineRule="auto"/>
        <w:rPr>
          <w:sz w:val="28"/>
          <w:szCs w:val="28"/>
        </w:rPr>
      </w:pPr>
      <w:r w:rsidRPr="00C12907">
        <w:rPr>
          <w:sz w:val="28"/>
          <w:szCs w:val="28"/>
        </w:rPr>
        <w:t>Причины выбытия:  смена места обучения в связи с переменой места жительства. Выбытие подтверждено заявлениями родителей, зафиксировано в книге приказов, в алфавитной книге, подтверждено справками из других ОО.</w:t>
      </w:r>
    </w:p>
    <w:p w:rsidR="00F12A3E" w:rsidRPr="00C12907" w:rsidRDefault="00F12A3E" w:rsidP="00F12A3E">
      <w:pPr>
        <w:spacing w:line="276" w:lineRule="auto"/>
        <w:jc w:val="both"/>
        <w:rPr>
          <w:sz w:val="28"/>
          <w:szCs w:val="28"/>
        </w:rPr>
      </w:pPr>
    </w:p>
    <w:p w:rsidR="004414A2" w:rsidRDefault="004414A2" w:rsidP="004414A2">
      <w:pPr>
        <w:rPr>
          <w:sz w:val="28"/>
          <w:szCs w:val="28"/>
        </w:rPr>
      </w:pPr>
    </w:p>
    <w:p w:rsidR="00C12907" w:rsidRDefault="00C12907" w:rsidP="00C12907">
      <w:pPr>
        <w:spacing w:line="360" w:lineRule="auto"/>
        <w:jc w:val="center"/>
        <w:rPr>
          <w:i/>
        </w:rPr>
      </w:pPr>
    </w:p>
    <w:tbl>
      <w:tblPr>
        <w:tblW w:w="9642" w:type="dxa"/>
        <w:tblCellMar>
          <w:left w:w="0" w:type="dxa"/>
          <w:right w:w="0" w:type="dxa"/>
        </w:tblCellMar>
        <w:tblLook w:val="04A0"/>
      </w:tblPr>
      <w:tblGrid>
        <w:gridCol w:w="2840"/>
        <w:gridCol w:w="2266"/>
        <w:gridCol w:w="2127"/>
        <w:gridCol w:w="2409"/>
      </w:tblGrid>
      <w:tr w:rsidR="00C12907" w:rsidRPr="00E843FB" w:rsidTr="00F50155">
        <w:trPr>
          <w:trHeight w:val="418"/>
        </w:trPr>
        <w:tc>
          <w:tcPr>
            <w:tcW w:w="2840"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C12907" w:rsidRPr="00E843FB" w:rsidRDefault="00C12907" w:rsidP="001F0902">
            <w:pPr>
              <w:jc w:val="center"/>
              <w:rPr>
                <w:sz w:val="24"/>
                <w:szCs w:val="24"/>
              </w:rPr>
            </w:pPr>
            <w:r w:rsidRPr="00E843FB">
              <w:rPr>
                <w:b/>
                <w:bCs/>
                <w:kern w:val="24"/>
                <w:sz w:val="24"/>
                <w:szCs w:val="24"/>
              </w:rPr>
              <w:t xml:space="preserve">Четверть </w:t>
            </w:r>
          </w:p>
        </w:tc>
        <w:tc>
          <w:tcPr>
            <w:tcW w:w="2266"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C12907" w:rsidRPr="00E843FB" w:rsidRDefault="00C12907" w:rsidP="001F0902">
            <w:pPr>
              <w:jc w:val="center"/>
              <w:rPr>
                <w:sz w:val="24"/>
                <w:szCs w:val="24"/>
              </w:rPr>
            </w:pPr>
            <w:r w:rsidRPr="00E843FB">
              <w:rPr>
                <w:b/>
                <w:bCs/>
                <w:kern w:val="24"/>
                <w:sz w:val="24"/>
                <w:szCs w:val="24"/>
              </w:rPr>
              <w:t xml:space="preserve">Кол-во отличников </w:t>
            </w:r>
          </w:p>
        </w:tc>
        <w:tc>
          <w:tcPr>
            <w:tcW w:w="2127"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C12907" w:rsidRPr="00E843FB" w:rsidRDefault="00C12907" w:rsidP="001F0902">
            <w:pPr>
              <w:jc w:val="center"/>
              <w:rPr>
                <w:sz w:val="24"/>
                <w:szCs w:val="24"/>
              </w:rPr>
            </w:pPr>
            <w:r w:rsidRPr="00E843FB">
              <w:rPr>
                <w:b/>
                <w:bCs/>
                <w:kern w:val="24"/>
                <w:sz w:val="24"/>
                <w:szCs w:val="24"/>
              </w:rPr>
              <w:t xml:space="preserve">Кол-во хорошистов </w:t>
            </w:r>
          </w:p>
        </w:tc>
        <w:tc>
          <w:tcPr>
            <w:tcW w:w="2409"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C12907" w:rsidRPr="00E843FB" w:rsidRDefault="00C12907" w:rsidP="001F0902">
            <w:pPr>
              <w:jc w:val="center"/>
              <w:rPr>
                <w:sz w:val="24"/>
                <w:szCs w:val="24"/>
              </w:rPr>
            </w:pPr>
            <w:r w:rsidRPr="00E843FB">
              <w:rPr>
                <w:b/>
                <w:bCs/>
                <w:kern w:val="24"/>
                <w:sz w:val="24"/>
                <w:szCs w:val="24"/>
              </w:rPr>
              <w:t xml:space="preserve">Кол-во неуспевающих </w:t>
            </w:r>
          </w:p>
        </w:tc>
      </w:tr>
      <w:tr w:rsidR="00C12907" w:rsidRPr="00E843FB" w:rsidTr="00F50155">
        <w:trPr>
          <w:trHeight w:val="434"/>
        </w:trPr>
        <w:tc>
          <w:tcPr>
            <w:tcW w:w="2840"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72" w:type="dxa"/>
              <w:left w:w="144" w:type="dxa"/>
              <w:bottom w:w="72" w:type="dxa"/>
              <w:right w:w="144" w:type="dxa"/>
            </w:tcMar>
            <w:hideMark/>
          </w:tcPr>
          <w:p w:rsidR="00C12907" w:rsidRPr="00B361DE" w:rsidRDefault="00C12907" w:rsidP="001F0902">
            <w:pPr>
              <w:jc w:val="center"/>
              <w:rPr>
                <w:sz w:val="24"/>
                <w:szCs w:val="24"/>
              </w:rPr>
            </w:pPr>
            <w:r w:rsidRPr="00B361DE">
              <w:rPr>
                <w:kern w:val="24"/>
                <w:sz w:val="24"/>
                <w:szCs w:val="24"/>
              </w:rPr>
              <w:t>1 четверть 20</w:t>
            </w:r>
            <w:r>
              <w:rPr>
                <w:kern w:val="24"/>
                <w:sz w:val="24"/>
                <w:szCs w:val="24"/>
              </w:rPr>
              <w:t>22</w:t>
            </w:r>
            <w:r w:rsidRPr="00B361DE">
              <w:rPr>
                <w:kern w:val="24"/>
                <w:sz w:val="24"/>
                <w:szCs w:val="24"/>
              </w:rPr>
              <w:t>-202</w:t>
            </w:r>
            <w:r>
              <w:rPr>
                <w:kern w:val="24"/>
                <w:sz w:val="24"/>
                <w:szCs w:val="24"/>
              </w:rPr>
              <w:t>3</w:t>
            </w:r>
          </w:p>
        </w:tc>
        <w:tc>
          <w:tcPr>
            <w:tcW w:w="226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72" w:type="dxa"/>
              <w:left w:w="144" w:type="dxa"/>
              <w:bottom w:w="72" w:type="dxa"/>
              <w:right w:w="144" w:type="dxa"/>
            </w:tcMar>
            <w:hideMark/>
          </w:tcPr>
          <w:p w:rsidR="00C12907" w:rsidRPr="00B361DE" w:rsidRDefault="00C12907" w:rsidP="001F0902">
            <w:pPr>
              <w:jc w:val="center"/>
              <w:rPr>
                <w:sz w:val="24"/>
                <w:szCs w:val="24"/>
              </w:rPr>
            </w:pPr>
            <w:r>
              <w:rPr>
                <w:kern w:val="24"/>
                <w:sz w:val="24"/>
                <w:szCs w:val="24"/>
              </w:rPr>
              <w:t>5</w:t>
            </w:r>
            <w:r w:rsidRPr="00B361DE">
              <w:rPr>
                <w:kern w:val="24"/>
                <w:sz w:val="24"/>
                <w:szCs w:val="24"/>
              </w:rPr>
              <w:t xml:space="preserve"> / 0,</w:t>
            </w:r>
            <w:r>
              <w:rPr>
                <w:kern w:val="24"/>
                <w:sz w:val="24"/>
                <w:szCs w:val="24"/>
              </w:rPr>
              <w:t>1</w:t>
            </w:r>
            <w:r w:rsidRPr="00B361DE">
              <w:rPr>
                <w:kern w:val="24"/>
                <w:sz w:val="24"/>
                <w:szCs w:val="24"/>
              </w:rPr>
              <w:t xml:space="preserve">% </w:t>
            </w:r>
          </w:p>
        </w:tc>
        <w:tc>
          <w:tcPr>
            <w:tcW w:w="2127"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72" w:type="dxa"/>
              <w:left w:w="144" w:type="dxa"/>
              <w:bottom w:w="72" w:type="dxa"/>
              <w:right w:w="144" w:type="dxa"/>
            </w:tcMar>
            <w:hideMark/>
          </w:tcPr>
          <w:p w:rsidR="00C12907" w:rsidRPr="00B361DE" w:rsidRDefault="00C12907" w:rsidP="001F0902">
            <w:pPr>
              <w:jc w:val="center"/>
              <w:rPr>
                <w:sz w:val="24"/>
                <w:szCs w:val="24"/>
              </w:rPr>
            </w:pPr>
            <w:r>
              <w:rPr>
                <w:kern w:val="24"/>
                <w:sz w:val="24"/>
                <w:szCs w:val="24"/>
              </w:rPr>
              <w:t>49</w:t>
            </w:r>
            <w:r w:rsidRPr="00B361DE">
              <w:rPr>
                <w:kern w:val="24"/>
                <w:sz w:val="24"/>
                <w:szCs w:val="24"/>
              </w:rPr>
              <w:t xml:space="preserve"> / 0,</w:t>
            </w:r>
            <w:r>
              <w:rPr>
                <w:kern w:val="24"/>
                <w:sz w:val="24"/>
                <w:szCs w:val="24"/>
              </w:rPr>
              <w:t>32</w:t>
            </w:r>
            <w:r w:rsidRPr="00B361DE">
              <w:rPr>
                <w:kern w:val="24"/>
                <w:sz w:val="24"/>
                <w:szCs w:val="24"/>
              </w:rPr>
              <w:t xml:space="preserve">% </w:t>
            </w:r>
          </w:p>
        </w:tc>
        <w:tc>
          <w:tcPr>
            <w:tcW w:w="2409"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72" w:type="dxa"/>
              <w:left w:w="144" w:type="dxa"/>
              <w:bottom w:w="72" w:type="dxa"/>
              <w:right w:w="144" w:type="dxa"/>
            </w:tcMar>
            <w:hideMark/>
          </w:tcPr>
          <w:p w:rsidR="00C12907" w:rsidRPr="00B361DE" w:rsidRDefault="00C12907" w:rsidP="001F0902">
            <w:pPr>
              <w:jc w:val="center"/>
              <w:rPr>
                <w:sz w:val="24"/>
                <w:szCs w:val="24"/>
              </w:rPr>
            </w:pPr>
            <w:r>
              <w:rPr>
                <w:kern w:val="24"/>
                <w:sz w:val="24"/>
                <w:szCs w:val="24"/>
              </w:rPr>
              <w:t>19</w:t>
            </w:r>
            <w:r w:rsidRPr="00B361DE">
              <w:rPr>
                <w:kern w:val="24"/>
                <w:sz w:val="24"/>
                <w:szCs w:val="24"/>
              </w:rPr>
              <w:t xml:space="preserve"> / 0,</w:t>
            </w:r>
            <w:r>
              <w:rPr>
                <w:kern w:val="24"/>
                <w:sz w:val="24"/>
                <w:szCs w:val="24"/>
              </w:rPr>
              <w:t>13</w:t>
            </w:r>
            <w:r w:rsidRPr="00B361DE">
              <w:rPr>
                <w:kern w:val="24"/>
                <w:sz w:val="24"/>
                <w:szCs w:val="24"/>
              </w:rPr>
              <w:t xml:space="preserve">% </w:t>
            </w:r>
          </w:p>
        </w:tc>
      </w:tr>
      <w:tr w:rsidR="00C12907" w:rsidRPr="00E843FB" w:rsidTr="00F50155">
        <w:trPr>
          <w:trHeight w:val="400"/>
        </w:trPr>
        <w:tc>
          <w:tcPr>
            <w:tcW w:w="2840"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72" w:type="dxa"/>
              <w:left w:w="144" w:type="dxa"/>
              <w:bottom w:w="72" w:type="dxa"/>
              <w:right w:w="144" w:type="dxa"/>
            </w:tcMar>
            <w:hideMark/>
          </w:tcPr>
          <w:p w:rsidR="00C12907" w:rsidRPr="00E843FB" w:rsidRDefault="00C12907" w:rsidP="001F0902">
            <w:pPr>
              <w:jc w:val="center"/>
              <w:rPr>
                <w:kern w:val="24"/>
                <w:sz w:val="24"/>
                <w:szCs w:val="24"/>
              </w:rPr>
            </w:pPr>
            <w:r>
              <w:rPr>
                <w:kern w:val="24"/>
                <w:sz w:val="24"/>
                <w:szCs w:val="24"/>
              </w:rPr>
              <w:t>2 четверть 2022-2023</w:t>
            </w:r>
          </w:p>
        </w:tc>
        <w:tc>
          <w:tcPr>
            <w:tcW w:w="226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72" w:type="dxa"/>
              <w:left w:w="144" w:type="dxa"/>
              <w:bottom w:w="72" w:type="dxa"/>
              <w:right w:w="144" w:type="dxa"/>
            </w:tcMar>
            <w:hideMark/>
          </w:tcPr>
          <w:p w:rsidR="00C12907" w:rsidRPr="00E843FB" w:rsidRDefault="00C12907" w:rsidP="001F0902">
            <w:pPr>
              <w:jc w:val="center"/>
              <w:rPr>
                <w:kern w:val="24"/>
                <w:sz w:val="24"/>
                <w:szCs w:val="24"/>
              </w:rPr>
            </w:pPr>
            <w:r>
              <w:rPr>
                <w:kern w:val="24"/>
                <w:sz w:val="24"/>
                <w:szCs w:val="24"/>
              </w:rPr>
              <w:t>11/0,7%</w:t>
            </w:r>
          </w:p>
        </w:tc>
        <w:tc>
          <w:tcPr>
            <w:tcW w:w="2127"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72" w:type="dxa"/>
              <w:left w:w="144" w:type="dxa"/>
              <w:bottom w:w="72" w:type="dxa"/>
              <w:right w:w="144" w:type="dxa"/>
            </w:tcMar>
            <w:hideMark/>
          </w:tcPr>
          <w:p w:rsidR="00C12907" w:rsidRPr="00E843FB" w:rsidRDefault="00C12907" w:rsidP="001F0902">
            <w:pPr>
              <w:jc w:val="center"/>
              <w:rPr>
                <w:kern w:val="24"/>
                <w:sz w:val="24"/>
                <w:szCs w:val="24"/>
              </w:rPr>
            </w:pPr>
            <w:r>
              <w:rPr>
                <w:kern w:val="24"/>
                <w:sz w:val="24"/>
                <w:szCs w:val="24"/>
              </w:rPr>
              <w:t>63/0,40%</w:t>
            </w:r>
          </w:p>
        </w:tc>
        <w:tc>
          <w:tcPr>
            <w:tcW w:w="2409"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72" w:type="dxa"/>
              <w:left w:w="144" w:type="dxa"/>
              <w:bottom w:w="72" w:type="dxa"/>
              <w:right w:w="144" w:type="dxa"/>
            </w:tcMar>
            <w:hideMark/>
          </w:tcPr>
          <w:p w:rsidR="00C12907" w:rsidRPr="00E843FB" w:rsidRDefault="00C12907" w:rsidP="001F0902">
            <w:pPr>
              <w:jc w:val="center"/>
              <w:rPr>
                <w:kern w:val="24"/>
                <w:sz w:val="24"/>
                <w:szCs w:val="24"/>
              </w:rPr>
            </w:pPr>
            <w:r>
              <w:rPr>
                <w:kern w:val="24"/>
                <w:sz w:val="24"/>
                <w:szCs w:val="24"/>
              </w:rPr>
              <w:t>13/0,08%</w:t>
            </w:r>
          </w:p>
        </w:tc>
      </w:tr>
      <w:tr w:rsidR="00C12907" w:rsidRPr="00E843FB" w:rsidTr="00F50155">
        <w:trPr>
          <w:trHeight w:val="400"/>
        </w:trPr>
        <w:tc>
          <w:tcPr>
            <w:tcW w:w="2840"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72" w:type="dxa"/>
              <w:left w:w="144" w:type="dxa"/>
              <w:bottom w:w="72" w:type="dxa"/>
              <w:right w:w="144" w:type="dxa"/>
            </w:tcMar>
            <w:hideMark/>
          </w:tcPr>
          <w:p w:rsidR="00C12907" w:rsidRDefault="00C12907" w:rsidP="001F0902">
            <w:pPr>
              <w:jc w:val="center"/>
              <w:rPr>
                <w:kern w:val="24"/>
                <w:sz w:val="24"/>
                <w:szCs w:val="24"/>
              </w:rPr>
            </w:pPr>
            <w:r>
              <w:rPr>
                <w:kern w:val="24"/>
                <w:sz w:val="24"/>
                <w:szCs w:val="24"/>
              </w:rPr>
              <w:t>3 четверть 2022-2023</w:t>
            </w:r>
          </w:p>
        </w:tc>
        <w:tc>
          <w:tcPr>
            <w:tcW w:w="226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72" w:type="dxa"/>
              <w:left w:w="144" w:type="dxa"/>
              <w:bottom w:w="72" w:type="dxa"/>
              <w:right w:w="144" w:type="dxa"/>
            </w:tcMar>
            <w:hideMark/>
          </w:tcPr>
          <w:p w:rsidR="00C12907" w:rsidRDefault="00C12907" w:rsidP="001F0902">
            <w:pPr>
              <w:jc w:val="center"/>
              <w:rPr>
                <w:kern w:val="24"/>
                <w:sz w:val="24"/>
                <w:szCs w:val="24"/>
              </w:rPr>
            </w:pPr>
            <w:r>
              <w:rPr>
                <w:kern w:val="24"/>
                <w:sz w:val="24"/>
                <w:szCs w:val="24"/>
              </w:rPr>
              <w:t>11/0,7%</w:t>
            </w:r>
          </w:p>
        </w:tc>
        <w:tc>
          <w:tcPr>
            <w:tcW w:w="2127"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72" w:type="dxa"/>
              <w:left w:w="144" w:type="dxa"/>
              <w:bottom w:w="72" w:type="dxa"/>
              <w:right w:w="144" w:type="dxa"/>
            </w:tcMar>
            <w:hideMark/>
          </w:tcPr>
          <w:p w:rsidR="00C12907" w:rsidRDefault="00C12907" w:rsidP="001F0902">
            <w:pPr>
              <w:jc w:val="center"/>
              <w:rPr>
                <w:kern w:val="24"/>
                <w:sz w:val="24"/>
                <w:szCs w:val="24"/>
              </w:rPr>
            </w:pPr>
            <w:r>
              <w:rPr>
                <w:kern w:val="24"/>
                <w:sz w:val="24"/>
                <w:szCs w:val="24"/>
              </w:rPr>
              <w:t>55/55%</w:t>
            </w:r>
          </w:p>
        </w:tc>
        <w:tc>
          <w:tcPr>
            <w:tcW w:w="2409"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72" w:type="dxa"/>
              <w:left w:w="144" w:type="dxa"/>
              <w:bottom w:w="72" w:type="dxa"/>
              <w:right w:w="144" w:type="dxa"/>
            </w:tcMar>
            <w:hideMark/>
          </w:tcPr>
          <w:p w:rsidR="00C12907" w:rsidRDefault="00C12907" w:rsidP="001F0902">
            <w:pPr>
              <w:jc w:val="center"/>
              <w:rPr>
                <w:kern w:val="24"/>
                <w:sz w:val="24"/>
                <w:szCs w:val="24"/>
              </w:rPr>
            </w:pPr>
            <w:r>
              <w:rPr>
                <w:kern w:val="24"/>
                <w:sz w:val="24"/>
                <w:szCs w:val="24"/>
              </w:rPr>
              <w:t>5/0,03%</w:t>
            </w:r>
          </w:p>
        </w:tc>
      </w:tr>
      <w:tr w:rsidR="00C12907" w:rsidRPr="00E843FB" w:rsidTr="00F50155">
        <w:trPr>
          <w:trHeight w:val="400"/>
        </w:trPr>
        <w:tc>
          <w:tcPr>
            <w:tcW w:w="2840"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72" w:type="dxa"/>
              <w:left w:w="144" w:type="dxa"/>
              <w:bottom w:w="72" w:type="dxa"/>
              <w:right w:w="144" w:type="dxa"/>
            </w:tcMar>
            <w:hideMark/>
          </w:tcPr>
          <w:p w:rsidR="00C12907" w:rsidRDefault="00C12907" w:rsidP="001F0902">
            <w:pPr>
              <w:jc w:val="center"/>
              <w:rPr>
                <w:kern w:val="24"/>
                <w:sz w:val="24"/>
                <w:szCs w:val="24"/>
              </w:rPr>
            </w:pPr>
            <w:r>
              <w:rPr>
                <w:kern w:val="24"/>
                <w:sz w:val="24"/>
                <w:szCs w:val="24"/>
              </w:rPr>
              <w:t>4 четверть 2022-2023</w:t>
            </w:r>
          </w:p>
        </w:tc>
        <w:tc>
          <w:tcPr>
            <w:tcW w:w="226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72" w:type="dxa"/>
              <w:left w:w="144" w:type="dxa"/>
              <w:bottom w:w="72" w:type="dxa"/>
              <w:right w:w="144" w:type="dxa"/>
            </w:tcMar>
            <w:hideMark/>
          </w:tcPr>
          <w:p w:rsidR="00C12907" w:rsidRDefault="00C12907" w:rsidP="001F0902">
            <w:pPr>
              <w:jc w:val="center"/>
              <w:rPr>
                <w:kern w:val="24"/>
                <w:sz w:val="24"/>
                <w:szCs w:val="24"/>
              </w:rPr>
            </w:pPr>
            <w:r>
              <w:rPr>
                <w:kern w:val="24"/>
                <w:sz w:val="24"/>
                <w:szCs w:val="24"/>
              </w:rPr>
              <w:t>12/0,7%</w:t>
            </w:r>
          </w:p>
        </w:tc>
        <w:tc>
          <w:tcPr>
            <w:tcW w:w="2127"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72" w:type="dxa"/>
              <w:left w:w="144" w:type="dxa"/>
              <w:bottom w:w="72" w:type="dxa"/>
              <w:right w:w="144" w:type="dxa"/>
            </w:tcMar>
            <w:hideMark/>
          </w:tcPr>
          <w:p w:rsidR="00C12907" w:rsidRDefault="00C12907" w:rsidP="001F0902">
            <w:pPr>
              <w:jc w:val="center"/>
              <w:rPr>
                <w:kern w:val="24"/>
                <w:sz w:val="24"/>
                <w:szCs w:val="24"/>
              </w:rPr>
            </w:pPr>
            <w:r>
              <w:rPr>
                <w:kern w:val="24"/>
                <w:sz w:val="24"/>
                <w:szCs w:val="24"/>
              </w:rPr>
              <w:t>54/55%</w:t>
            </w:r>
          </w:p>
        </w:tc>
        <w:tc>
          <w:tcPr>
            <w:tcW w:w="2409"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72" w:type="dxa"/>
              <w:left w:w="144" w:type="dxa"/>
              <w:bottom w:w="72" w:type="dxa"/>
              <w:right w:w="144" w:type="dxa"/>
            </w:tcMar>
            <w:hideMark/>
          </w:tcPr>
          <w:p w:rsidR="00C12907" w:rsidRDefault="00C12907" w:rsidP="001F0902">
            <w:pPr>
              <w:jc w:val="center"/>
              <w:rPr>
                <w:kern w:val="24"/>
                <w:sz w:val="24"/>
                <w:szCs w:val="24"/>
              </w:rPr>
            </w:pPr>
            <w:r>
              <w:rPr>
                <w:kern w:val="24"/>
                <w:sz w:val="24"/>
                <w:szCs w:val="24"/>
              </w:rPr>
              <w:t>3/0,01%</w:t>
            </w:r>
          </w:p>
        </w:tc>
      </w:tr>
    </w:tbl>
    <w:p w:rsidR="00C12907" w:rsidRDefault="00C12907" w:rsidP="00C12907">
      <w:pPr>
        <w:spacing w:line="360" w:lineRule="auto"/>
      </w:pPr>
    </w:p>
    <w:p w:rsidR="00C12907" w:rsidRDefault="00C12907" w:rsidP="00C12907">
      <w:pPr>
        <w:spacing w:line="360" w:lineRule="auto"/>
      </w:pPr>
      <w:r w:rsidRPr="00843F42">
        <w:t xml:space="preserve">       </w:t>
      </w:r>
    </w:p>
    <w:p w:rsidR="00C12907" w:rsidRPr="00C12907" w:rsidRDefault="00C12907" w:rsidP="00C12907">
      <w:pPr>
        <w:spacing w:line="360" w:lineRule="auto"/>
        <w:rPr>
          <w:sz w:val="28"/>
          <w:szCs w:val="28"/>
        </w:rPr>
      </w:pPr>
      <w:r w:rsidRPr="00C12907">
        <w:rPr>
          <w:sz w:val="28"/>
          <w:szCs w:val="28"/>
        </w:rPr>
        <w:t xml:space="preserve"> Качество знаний по школе составило 50%. По сравнению с прошлым годом оно остаётся стабильным.</w:t>
      </w:r>
    </w:p>
    <w:p w:rsidR="00C12907" w:rsidRDefault="00C12907" w:rsidP="004414A2">
      <w:pPr>
        <w:rPr>
          <w:sz w:val="28"/>
          <w:szCs w:val="28"/>
        </w:rPr>
      </w:pPr>
    </w:p>
    <w:p w:rsidR="00C12907" w:rsidRDefault="00C12907" w:rsidP="004414A2">
      <w:pPr>
        <w:rPr>
          <w:sz w:val="28"/>
          <w:szCs w:val="28"/>
        </w:rPr>
      </w:pPr>
    </w:p>
    <w:p w:rsidR="00C12907" w:rsidRPr="004414A2" w:rsidRDefault="00C12907" w:rsidP="004414A2">
      <w:pPr>
        <w:rPr>
          <w:sz w:val="28"/>
          <w:szCs w:val="28"/>
        </w:rPr>
      </w:pPr>
    </w:p>
    <w:p w:rsidR="0047759D" w:rsidRPr="0065527F" w:rsidRDefault="00C511E3" w:rsidP="0065527F">
      <w:pPr>
        <w:spacing w:line="276" w:lineRule="auto"/>
        <w:ind w:firstLine="708"/>
        <w:rPr>
          <w:b/>
          <w:sz w:val="28"/>
          <w:szCs w:val="28"/>
          <w:u w:val="single"/>
        </w:rPr>
      </w:pPr>
      <w:r>
        <w:rPr>
          <w:b/>
          <w:sz w:val="28"/>
          <w:szCs w:val="28"/>
          <w:u w:val="single"/>
        </w:rPr>
        <w:t xml:space="preserve">Результаты </w:t>
      </w:r>
      <w:r w:rsidR="0047759D" w:rsidRPr="0065527F">
        <w:rPr>
          <w:b/>
          <w:sz w:val="28"/>
          <w:szCs w:val="28"/>
          <w:u w:val="single"/>
        </w:rPr>
        <w:t xml:space="preserve"> ЕГЭ.</w:t>
      </w:r>
    </w:p>
    <w:p w:rsidR="00336D04" w:rsidRDefault="00336D04" w:rsidP="00B52DBB">
      <w:pPr>
        <w:rPr>
          <w:b/>
          <w:sz w:val="28"/>
          <w:szCs w:val="28"/>
          <w:u w:val="single"/>
        </w:rPr>
      </w:pPr>
    </w:p>
    <w:p w:rsidR="00C57D8C" w:rsidRPr="00C57D8C" w:rsidRDefault="00C57D8C" w:rsidP="00C57D8C">
      <w:pPr>
        <w:shd w:val="clear" w:color="auto" w:fill="FFFFFF"/>
        <w:jc w:val="center"/>
        <w:rPr>
          <w:rFonts w:ascii="Open Sans" w:hAnsi="Open Sans"/>
          <w:color w:val="000000"/>
          <w:sz w:val="28"/>
          <w:szCs w:val="28"/>
        </w:rPr>
      </w:pPr>
    </w:p>
    <w:p w:rsidR="00C57D8C" w:rsidRPr="00C57D8C" w:rsidRDefault="00C57D8C" w:rsidP="00C57D8C">
      <w:pPr>
        <w:shd w:val="clear" w:color="auto" w:fill="FFFFFF"/>
        <w:jc w:val="both"/>
        <w:rPr>
          <w:rFonts w:ascii="Open Sans" w:hAnsi="Open Sans"/>
          <w:color w:val="000000"/>
          <w:sz w:val="28"/>
          <w:szCs w:val="28"/>
        </w:rPr>
      </w:pPr>
      <w:r w:rsidRPr="00C57D8C">
        <w:rPr>
          <w:color w:val="000000"/>
          <w:sz w:val="28"/>
          <w:szCs w:val="28"/>
        </w:rPr>
        <w:tab/>
        <w:t xml:space="preserve">В государственной итоговой аттестации за курс средней общеобразовательной школы принимал участие 5  выпускников  11 класса (100%) от общего количества учащихся  класса Получили аттестаты о среднем </w:t>
      </w:r>
      <w:r w:rsidR="00F50155">
        <w:rPr>
          <w:color w:val="000000"/>
          <w:sz w:val="28"/>
          <w:szCs w:val="28"/>
        </w:rPr>
        <w:t>общем образовании 5 выпускников.</w:t>
      </w:r>
    </w:p>
    <w:p w:rsidR="00C57D8C" w:rsidRPr="00C57D8C" w:rsidRDefault="00C57D8C" w:rsidP="00C57D8C">
      <w:pPr>
        <w:shd w:val="clear" w:color="auto" w:fill="FFFFFF"/>
        <w:jc w:val="both"/>
        <w:rPr>
          <w:b/>
          <w:bCs/>
          <w:color w:val="000000"/>
          <w:sz w:val="28"/>
          <w:szCs w:val="28"/>
        </w:rPr>
      </w:pPr>
    </w:p>
    <w:p w:rsidR="00C57D8C" w:rsidRPr="00C57D8C" w:rsidRDefault="00C57D8C" w:rsidP="00C57D8C">
      <w:pPr>
        <w:shd w:val="clear" w:color="auto" w:fill="FFFFFF"/>
        <w:jc w:val="center"/>
        <w:rPr>
          <w:rFonts w:ascii="Open Sans" w:hAnsi="Open Sans"/>
          <w:color w:val="000000"/>
          <w:sz w:val="28"/>
          <w:szCs w:val="28"/>
        </w:rPr>
      </w:pPr>
      <w:r w:rsidRPr="00C57D8C">
        <w:rPr>
          <w:b/>
          <w:bCs/>
          <w:color w:val="000000"/>
          <w:sz w:val="28"/>
          <w:szCs w:val="28"/>
        </w:rPr>
        <w:t>Результаты государственной итоговой аттестации</w:t>
      </w:r>
    </w:p>
    <w:p w:rsidR="00C57D8C" w:rsidRPr="00C57D8C" w:rsidRDefault="00C57D8C" w:rsidP="00C57D8C">
      <w:pPr>
        <w:shd w:val="clear" w:color="auto" w:fill="FFFFFF"/>
        <w:jc w:val="both"/>
        <w:rPr>
          <w:color w:val="000000"/>
          <w:sz w:val="28"/>
          <w:szCs w:val="28"/>
          <w:u w:val="single"/>
        </w:rPr>
      </w:pPr>
    </w:p>
    <w:p w:rsidR="00C57D8C" w:rsidRPr="00C57D8C" w:rsidRDefault="00C57D8C" w:rsidP="00C57D8C">
      <w:pPr>
        <w:shd w:val="clear" w:color="auto" w:fill="FFFFFF"/>
        <w:jc w:val="both"/>
        <w:rPr>
          <w:rFonts w:ascii="Open Sans" w:hAnsi="Open Sans"/>
          <w:color w:val="000000"/>
          <w:sz w:val="28"/>
          <w:szCs w:val="28"/>
        </w:rPr>
      </w:pPr>
      <w:r w:rsidRPr="00C57D8C">
        <w:rPr>
          <w:b/>
          <w:color w:val="000000"/>
          <w:sz w:val="28"/>
          <w:szCs w:val="28"/>
          <w:u w:val="single"/>
        </w:rPr>
        <w:t xml:space="preserve">Математика </w:t>
      </w:r>
      <w:r w:rsidRPr="00C57D8C">
        <w:rPr>
          <w:b/>
          <w:spacing w:val="-1"/>
          <w:sz w:val="28"/>
          <w:szCs w:val="28"/>
          <w:u w:val="single"/>
        </w:rPr>
        <w:t xml:space="preserve">(профильный  уровень) </w:t>
      </w:r>
    </w:p>
    <w:p w:rsidR="00C57D8C" w:rsidRPr="00C57D8C" w:rsidRDefault="00C57D8C" w:rsidP="00C57D8C">
      <w:pPr>
        <w:shd w:val="clear" w:color="auto" w:fill="FFFFFF"/>
        <w:jc w:val="both"/>
        <w:rPr>
          <w:color w:val="000000"/>
          <w:sz w:val="28"/>
          <w:szCs w:val="28"/>
        </w:rPr>
      </w:pPr>
      <w:r w:rsidRPr="00C57D8C">
        <w:rPr>
          <w:color w:val="000000"/>
          <w:sz w:val="28"/>
          <w:szCs w:val="28"/>
        </w:rPr>
        <w:tab/>
      </w:r>
    </w:p>
    <w:p w:rsidR="00C57D8C" w:rsidRPr="00C57D8C" w:rsidRDefault="00C57D8C" w:rsidP="00C57D8C">
      <w:pPr>
        <w:ind w:firstLine="708"/>
        <w:jc w:val="both"/>
        <w:rPr>
          <w:sz w:val="28"/>
          <w:szCs w:val="28"/>
        </w:rPr>
      </w:pPr>
      <w:r w:rsidRPr="00C57D8C">
        <w:rPr>
          <w:color w:val="000000"/>
          <w:sz w:val="28"/>
          <w:szCs w:val="28"/>
        </w:rPr>
        <w:t xml:space="preserve">Профильный уровень ЕГЭ по математике выбрали  2  человек. (40%)  Успешно преодолели  минимальный порог все учащихся.. </w:t>
      </w:r>
      <w:r w:rsidRPr="00C57D8C">
        <w:rPr>
          <w:sz w:val="28"/>
          <w:szCs w:val="28"/>
        </w:rPr>
        <w:t>Важно отметить, что в абсолютных цифрах число участников экзамена, набравших более 60 баллов,  выросло в этом году и  составило 11%.</w:t>
      </w:r>
    </w:p>
    <w:p w:rsidR="00C57D8C" w:rsidRDefault="00C57D8C" w:rsidP="00C57D8C">
      <w:pPr>
        <w:ind w:firstLine="708"/>
        <w:jc w:val="both"/>
      </w:pPr>
    </w:p>
    <w:p w:rsidR="00C57D8C" w:rsidRPr="00BF78EB" w:rsidRDefault="00C57D8C" w:rsidP="00C57D8C">
      <w:pPr>
        <w:pStyle w:val="af0"/>
        <w:rPr>
          <w:b w:val="0"/>
          <w:sz w:val="24"/>
        </w:rPr>
      </w:pPr>
    </w:p>
    <w:p w:rsidR="00C57D8C" w:rsidRDefault="00C57D8C" w:rsidP="00D25E1A">
      <w:pPr>
        <w:pStyle w:val="af0"/>
        <w:numPr>
          <w:ilvl w:val="0"/>
          <w:numId w:val="33"/>
        </w:numPr>
        <w:jc w:val="left"/>
        <w:rPr>
          <w:b w:val="0"/>
          <w:sz w:val="24"/>
        </w:rPr>
      </w:pPr>
      <w:r w:rsidRPr="00BF78EB">
        <w:rPr>
          <w:sz w:val="24"/>
        </w:rPr>
        <w:t>Общая характеристика:</w:t>
      </w:r>
    </w:p>
    <w:p w:rsidR="00C57D8C" w:rsidRPr="00BF78EB" w:rsidRDefault="00C57D8C" w:rsidP="00C57D8C">
      <w:pPr>
        <w:pStyle w:val="af0"/>
        <w:ind w:left="644"/>
        <w:jc w:val="left"/>
        <w:rPr>
          <w:b w:val="0"/>
          <w:sz w:val="24"/>
        </w:rPr>
      </w:pPr>
    </w:p>
    <w:tbl>
      <w:tblPr>
        <w:tblW w:w="10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5"/>
        <w:gridCol w:w="1263"/>
        <w:gridCol w:w="850"/>
        <w:gridCol w:w="469"/>
        <w:gridCol w:w="542"/>
        <w:gridCol w:w="555"/>
        <w:gridCol w:w="425"/>
        <w:gridCol w:w="1134"/>
        <w:gridCol w:w="866"/>
        <w:gridCol w:w="1417"/>
        <w:gridCol w:w="1134"/>
        <w:gridCol w:w="1134"/>
      </w:tblGrid>
      <w:tr w:rsidR="00C57D8C" w:rsidRPr="00BF78EB" w:rsidTr="00F12A3E">
        <w:trPr>
          <w:jc w:val="center"/>
        </w:trPr>
        <w:tc>
          <w:tcPr>
            <w:tcW w:w="745" w:type="dxa"/>
            <w:vMerge w:val="restart"/>
          </w:tcPr>
          <w:p w:rsidR="00C57D8C" w:rsidRPr="00BF78EB" w:rsidRDefault="00C57D8C" w:rsidP="00F12A3E">
            <w:pPr>
              <w:pStyle w:val="af0"/>
              <w:rPr>
                <w:sz w:val="22"/>
              </w:rPr>
            </w:pPr>
            <w:r w:rsidRPr="00BF78EB">
              <w:rPr>
                <w:sz w:val="22"/>
              </w:rPr>
              <w:t>класс</w:t>
            </w:r>
          </w:p>
        </w:tc>
        <w:tc>
          <w:tcPr>
            <w:tcW w:w="1263" w:type="dxa"/>
            <w:vMerge w:val="restart"/>
          </w:tcPr>
          <w:p w:rsidR="00C57D8C" w:rsidRPr="00BF78EB" w:rsidRDefault="00C57D8C" w:rsidP="00F12A3E">
            <w:pPr>
              <w:pStyle w:val="af0"/>
              <w:rPr>
                <w:sz w:val="22"/>
              </w:rPr>
            </w:pPr>
            <w:r w:rsidRPr="00BF78EB">
              <w:rPr>
                <w:sz w:val="22"/>
              </w:rPr>
              <w:t>Всего</w:t>
            </w:r>
          </w:p>
          <w:p w:rsidR="00C57D8C" w:rsidRPr="00BF78EB" w:rsidRDefault="00C57D8C" w:rsidP="00F12A3E">
            <w:pPr>
              <w:pStyle w:val="af0"/>
              <w:rPr>
                <w:sz w:val="22"/>
              </w:rPr>
            </w:pPr>
            <w:r w:rsidRPr="00BF78EB">
              <w:rPr>
                <w:sz w:val="22"/>
              </w:rPr>
              <w:t>учащихся</w:t>
            </w:r>
          </w:p>
        </w:tc>
        <w:tc>
          <w:tcPr>
            <w:tcW w:w="850" w:type="dxa"/>
            <w:vMerge w:val="restart"/>
          </w:tcPr>
          <w:p w:rsidR="00C57D8C" w:rsidRPr="00BF78EB" w:rsidRDefault="00C57D8C" w:rsidP="00F12A3E">
            <w:pPr>
              <w:pStyle w:val="af0"/>
              <w:rPr>
                <w:sz w:val="22"/>
              </w:rPr>
            </w:pPr>
            <w:r w:rsidRPr="00BF78EB">
              <w:rPr>
                <w:sz w:val="22"/>
              </w:rPr>
              <w:t>Выполняли</w:t>
            </w:r>
          </w:p>
        </w:tc>
        <w:tc>
          <w:tcPr>
            <w:tcW w:w="1991" w:type="dxa"/>
            <w:gridSpan w:val="4"/>
          </w:tcPr>
          <w:p w:rsidR="00C57D8C" w:rsidRPr="00BF78EB" w:rsidRDefault="00C57D8C" w:rsidP="00F12A3E">
            <w:pPr>
              <w:pStyle w:val="af0"/>
              <w:rPr>
                <w:sz w:val="22"/>
              </w:rPr>
            </w:pPr>
            <w:r w:rsidRPr="00BF78EB">
              <w:rPr>
                <w:sz w:val="22"/>
              </w:rPr>
              <w:t>результат</w:t>
            </w:r>
          </w:p>
        </w:tc>
        <w:tc>
          <w:tcPr>
            <w:tcW w:w="1134" w:type="dxa"/>
            <w:vMerge w:val="restart"/>
          </w:tcPr>
          <w:p w:rsidR="00C57D8C" w:rsidRPr="00BF78EB" w:rsidRDefault="00C57D8C" w:rsidP="00F12A3E">
            <w:pPr>
              <w:pStyle w:val="af0"/>
              <w:rPr>
                <w:sz w:val="22"/>
              </w:rPr>
            </w:pPr>
            <w:r w:rsidRPr="00BF78EB">
              <w:rPr>
                <w:sz w:val="22"/>
              </w:rPr>
              <w:t>качество</w:t>
            </w:r>
          </w:p>
        </w:tc>
        <w:tc>
          <w:tcPr>
            <w:tcW w:w="866" w:type="dxa"/>
            <w:vMerge w:val="restart"/>
          </w:tcPr>
          <w:p w:rsidR="00C57D8C" w:rsidRPr="00BF78EB" w:rsidRDefault="00C57D8C" w:rsidP="00F12A3E">
            <w:pPr>
              <w:jc w:val="center"/>
            </w:pPr>
            <w:r w:rsidRPr="00BF78EB">
              <w:rPr>
                <w:sz w:val="22"/>
              </w:rPr>
              <w:t>успеваемость</w:t>
            </w:r>
          </w:p>
        </w:tc>
        <w:tc>
          <w:tcPr>
            <w:tcW w:w="3685" w:type="dxa"/>
            <w:gridSpan w:val="3"/>
          </w:tcPr>
          <w:p w:rsidR="00C57D8C" w:rsidRPr="00BF78EB" w:rsidRDefault="00C57D8C" w:rsidP="00F12A3E">
            <w:pPr>
              <w:jc w:val="center"/>
            </w:pPr>
            <w:r w:rsidRPr="00BF78EB">
              <w:rPr>
                <w:sz w:val="22"/>
                <w:szCs w:val="22"/>
              </w:rPr>
              <w:t xml:space="preserve">Сравнительный анализ </w:t>
            </w:r>
          </w:p>
          <w:p w:rsidR="00C57D8C" w:rsidRPr="00BF78EB" w:rsidRDefault="00C57D8C" w:rsidP="00F12A3E">
            <w:pPr>
              <w:pStyle w:val="af0"/>
              <w:rPr>
                <w:sz w:val="22"/>
                <w:szCs w:val="22"/>
              </w:rPr>
            </w:pPr>
            <w:r w:rsidRPr="00BF78EB">
              <w:rPr>
                <w:sz w:val="22"/>
                <w:szCs w:val="22"/>
              </w:rPr>
              <w:t xml:space="preserve">с результатами </w:t>
            </w:r>
          </w:p>
          <w:p w:rsidR="00C57D8C" w:rsidRPr="00BF78EB" w:rsidRDefault="00C57D8C" w:rsidP="00F12A3E">
            <w:pPr>
              <w:pStyle w:val="af0"/>
              <w:rPr>
                <w:sz w:val="22"/>
              </w:rPr>
            </w:pPr>
            <w:r w:rsidRPr="00BF78EB">
              <w:rPr>
                <w:sz w:val="22"/>
                <w:szCs w:val="22"/>
              </w:rPr>
              <w:t xml:space="preserve"> учебного года</w:t>
            </w:r>
          </w:p>
        </w:tc>
      </w:tr>
      <w:tr w:rsidR="00C57D8C" w:rsidRPr="00BF78EB" w:rsidTr="00F12A3E">
        <w:trPr>
          <w:jc w:val="center"/>
        </w:trPr>
        <w:tc>
          <w:tcPr>
            <w:tcW w:w="745" w:type="dxa"/>
            <w:vMerge/>
          </w:tcPr>
          <w:p w:rsidR="00C57D8C" w:rsidRPr="00BF78EB" w:rsidRDefault="00C57D8C" w:rsidP="00F12A3E">
            <w:pPr>
              <w:pStyle w:val="af0"/>
              <w:jc w:val="both"/>
              <w:rPr>
                <w:sz w:val="22"/>
              </w:rPr>
            </w:pPr>
          </w:p>
        </w:tc>
        <w:tc>
          <w:tcPr>
            <w:tcW w:w="1263" w:type="dxa"/>
            <w:vMerge/>
          </w:tcPr>
          <w:p w:rsidR="00C57D8C" w:rsidRPr="00BF78EB" w:rsidRDefault="00C57D8C" w:rsidP="00F12A3E">
            <w:pPr>
              <w:pStyle w:val="af0"/>
              <w:jc w:val="both"/>
              <w:rPr>
                <w:sz w:val="22"/>
              </w:rPr>
            </w:pPr>
          </w:p>
        </w:tc>
        <w:tc>
          <w:tcPr>
            <w:tcW w:w="850" w:type="dxa"/>
            <w:vMerge/>
          </w:tcPr>
          <w:p w:rsidR="00C57D8C" w:rsidRPr="00BF78EB" w:rsidRDefault="00C57D8C" w:rsidP="00F12A3E">
            <w:pPr>
              <w:pStyle w:val="af0"/>
              <w:rPr>
                <w:sz w:val="22"/>
              </w:rPr>
            </w:pPr>
          </w:p>
        </w:tc>
        <w:tc>
          <w:tcPr>
            <w:tcW w:w="469" w:type="dxa"/>
          </w:tcPr>
          <w:p w:rsidR="00C57D8C" w:rsidRPr="00BF78EB" w:rsidRDefault="00C57D8C" w:rsidP="00F12A3E">
            <w:pPr>
              <w:pStyle w:val="af0"/>
              <w:rPr>
                <w:sz w:val="22"/>
              </w:rPr>
            </w:pPr>
            <w:r w:rsidRPr="00BF78EB">
              <w:rPr>
                <w:sz w:val="22"/>
              </w:rPr>
              <w:t>5</w:t>
            </w:r>
          </w:p>
        </w:tc>
        <w:tc>
          <w:tcPr>
            <w:tcW w:w="542" w:type="dxa"/>
          </w:tcPr>
          <w:p w:rsidR="00C57D8C" w:rsidRPr="00BF78EB" w:rsidRDefault="00C57D8C" w:rsidP="00F12A3E">
            <w:pPr>
              <w:pStyle w:val="af0"/>
              <w:rPr>
                <w:sz w:val="22"/>
              </w:rPr>
            </w:pPr>
            <w:r w:rsidRPr="00BF78EB">
              <w:rPr>
                <w:sz w:val="22"/>
              </w:rPr>
              <w:t>4</w:t>
            </w:r>
          </w:p>
        </w:tc>
        <w:tc>
          <w:tcPr>
            <w:tcW w:w="555" w:type="dxa"/>
          </w:tcPr>
          <w:p w:rsidR="00C57D8C" w:rsidRPr="00BF78EB" w:rsidRDefault="00C57D8C" w:rsidP="00F12A3E">
            <w:pPr>
              <w:pStyle w:val="af0"/>
              <w:rPr>
                <w:sz w:val="22"/>
              </w:rPr>
            </w:pPr>
            <w:r w:rsidRPr="00BF78EB">
              <w:rPr>
                <w:sz w:val="22"/>
              </w:rPr>
              <w:t>3</w:t>
            </w:r>
          </w:p>
        </w:tc>
        <w:tc>
          <w:tcPr>
            <w:tcW w:w="425" w:type="dxa"/>
          </w:tcPr>
          <w:p w:rsidR="00C57D8C" w:rsidRPr="00BF78EB" w:rsidRDefault="00C57D8C" w:rsidP="00F12A3E">
            <w:pPr>
              <w:pStyle w:val="af0"/>
              <w:rPr>
                <w:sz w:val="22"/>
              </w:rPr>
            </w:pPr>
            <w:r w:rsidRPr="00BF78EB">
              <w:rPr>
                <w:sz w:val="22"/>
              </w:rPr>
              <w:t>2</w:t>
            </w:r>
          </w:p>
        </w:tc>
        <w:tc>
          <w:tcPr>
            <w:tcW w:w="1134" w:type="dxa"/>
            <w:vMerge/>
          </w:tcPr>
          <w:p w:rsidR="00C57D8C" w:rsidRPr="00BF78EB" w:rsidRDefault="00C57D8C" w:rsidP="00F12A3E">
            <w:pPr>
              <w:pStyle w:val="af0"/>
              <w:jc w:val="both"/>
              <w:rPr>
                <w:sz w:val="22"/>
              </w:rPr>
            </w:pPr>
          </w:p>
        </w:tc>
        <w:tc>
          <w:tcPr>
            <w:tcW w:w="866" w:type="dxa"/>
            <w:vMerge/>
          </w:tcPr>
          <w:p w:rsidR="00C57D8C" w:rsidRPr="00BF78EB" w:rsidRDefault="00C57D8C" w:rsidP="00F12A3E">
            <w:pPr>
              <w:pStyle w:val="af0"/>
              <w:jc w:val="both"/>
              <w:rPr>
                <w:sz w:val="22"/>
              </w:rPr>
            </w:pPr>
          </w:p>
        </w:tc>
        <w:tc>
          <w:tcPr>
            <w:tcW w:w="1417" w:type="dxa"/>
          </w:tcPr>
          <w:p w:rsidR="00C57D8C" w:rsidRPr="00BF78EB" w:rsidRDefault="00C57D8C" w:rsidP="00F12A3E">
            <w:pPr>
              <w:jc w:val="center"/>
              <w:rPr>
                <w:sz w:val="18"/>
                <w:szCs w:val="18"/>
              </w:rPr>
            </w:pPr>
            <w:r w:rsidRPr="00BF78EB">
              <w:rPr>
                <w:sz w:val="18"/>
                <w:szCs w:val="18"/>
              </w:rPr>
              <w:t>Подтвердили результат</w:t>
            </w:r>
          </w:p>
        </w:tc>
        <w:tc>
          <w:tcPr>
            <w:tcW w:w="1134" w:type="dxa"/>
          </w:tcPr>
          <w:p w:rsidR="00C57D8C" w:rsidRPr="00BF78EB" w:rsidRDefault="00C57D8C" w:rsidP="00F12A3E">
            <w:pPr>
              <w:jc w:val="center"/>
              <w:rPr>
                <w:sz w:val="18"/>
                <w:szCs w:val="18"/>
              </w:rPr>
            </w:pPr>
            <w:r w:rsidRPr="00BF78EB">
              <w:rPr>
                <w:sz w:val="18"/>
                <w:szCs w:val="18"/>
              </w:rPr>
              <w:t>Понизили результат</w:t>
            </w:r>
          </w:p>
        </w:tc>
        <w:tc>
          <w:tcPr>
            <w:tcW w:w="1134" w:type="dxa"/>
          </w:tcPr>
          <w:p w:rsidR="00C57D8C" w:rsidRPr="00BF78EB" w:rsidRDefault="00C57D8C" w:rsidP="00F12A3E">
            <w:pPr>
              <w:jc w:val="center"/>
              <w:rPr>
                <w:sz w:val="18"/>
                <w:szCs w:val="18"/>
              </w:rPr>
            </w:pPr>
            <w:r w:rsidRPr="00BF78EB">
              <w:rPr>
                <w:sz w:val="18"/>
                <w:szCs w:val="18"/>
              </w:rPr>
              <w:t>Повысили результат</w:t>
            </w:r>
          </w:p>
        </w:tc>
      </w:tr>
      <w:tr w:rsidR="00C57D8C" w:rsidRPr="00BF78EB" w:rsidTr="00F12A3E">
        <w:trPr>
          <w:jc w:val="center"/>
        </w:trPr>
        <w:tc>
          <w:tcPr>
            <w:tcW w:w="745" w:type="dxa"/>
          </w:tcPr>
          <w:p w:rsidR="00C57D8C" w:rsidRPr="00BF78EB" w:rsidRDefault="00C57D8C" w:rsidP="00F12A3E">
            <w:pPr>
              <w:pStyle w:val="af0"/>
              <w:rPr>
                <w:sz w:val="22"/>
                <w:lang w:val="tt-RU"/>
              </w:rPr>
            </w:pPr>
            <w:r w:rsidRPr="00BF78EB">
              <w:rPr>
                <w:sz w:val="22"/>
                <w:lang w:val="tt-RU"/>
              </w:rPr>
              <w:t>11</w:t>
            </w:r>
          </w:p>
        </w:tc>
        <w:tc>
          <w:tcPr>
            <w:tcW w:w="1263" w:type="dxa"/>
          </w:tcPr>
          <w:p w:rsidR="00C57D8C" w:rsidRPr="00BF78EB" w:rsidRDefault="00C57D8C" w:rsidP="00F12A3E">
            <w:pPr>
              <w:pStyle w:val="af0"/>
              <w:rPr>
                <w:sz w:val="22"/>
                <w:lang w:val="tt-RU"/>
              </w:rPr>
            </w:pPr>
            <w:r>
              <w:rPr>
                <w:sz w:val="22"/>
                <w:lang w:val="tt-RU"/>
              </w:rPr>
              <w:t>5</w:t>
            </w:r>
          </w:p>
        </w:tc>
        <w:tc>
          <w:tcPr>
            <w:tcW w:w="850" w:type="dxa"/>
          </w:tcPr>
          <w:p w:rsidR="00C57D8C" w:rsidRPr="00BF78EB" w:rsidRDefault="00C57D8C" w:rsidP="00F12A3E">
            <w:pPr>
              <w:pStyle w:val="af0"/>
              <w:rPr>
                <w:sz w:val="22"/>
                <w:lang w:val="tt-RU"/>
              </w:rPr>
            </w:pPr>
            <w:r>
              <w:rPr>
                <w:sz w:val="22"/>
                <w:lang w:val="tt-RU"/>
              </w:rPr>
              <w:t>2</w:t>
            </w:r>
          </w:p>
        </w:tc>
        <w:tc>
          <w:tcPr>
            <w:tcW w:w="469" w:type="dxa"/>
          </w:tcPr>
          <w:p w:rsidR="00C57D8C" w:rsidRPr="00BF78EB" w:rsidRDefault="00C57D8C" w:rsidP="00F12A3E">
            <w:pPr>
              <w:pStyle w:val="af0"/>
              <w:rPr>
                <w:sz w:val="22"/>
                <w:lang w:val="tt-RU"/>
              </w:rPr>
            </w:pPr>
            <w:r>
              <w:rPr>
                <w:sz w:val="22"/>
                <w:lang w:val="tt-RU"/>
              </w:rPr>
              <w:t>2</w:t>
            </w:r>
          </w:p>
        </w:tc>
        <w:tc>
          <w:tcPr>
            <w:tcW w:w="542" w:type="dxa"/>
          </w:tcPr>
          <w:p w:rsidR="00C57D8C" w:rsidRPr="00BF78EB" w:rsidRDefault="00C57D8C" w:rsidP="00F12A3E">
            <w:pPr>
              <w:pStyle w:val="af0"/>
              <w:rPr>
                <w:sz w:val="22"/>
                <w:lang w:val="tt-RU"/>
              </w:rPr>
            </w:pPr>
            <w:r>
              <w:rPr>
                <w:sz w:val="22"/>
                <w:lang w:val="tt-RU"/>
              </w:rPr>
              <w:t>0</w:t>
            </w:r>
          </w:p>
        </w:tc>
        <w:tc>
          <w:tcPr>
            <w:tcW w:w="555" w:type="dxa"/>
          </w:tcPr>
          <w:p w:rsidR="00C57D8C" w:rsidRPr="00BF78EB" w:rsidRDefault="00C57D8C" w:rsidP="00F12A3E">
            <w:pPr>
              <w:pStyle w:val="af0"/>
              <w:rPr>
                <w:sz w:val="22"/>
                <w:lang w:val="tt-RU"/>
              </w:rPr>
            </w:pPr>
            <w:r>
              <w:rPr>
                <w:sz w:val="22"/>
                <w:lang w:val="tt-RU"/>
              </w:rPr>
              <w:t>0</w:t>
            </w:r>
          </w:p>
        </w:tc>
        <w:tc>
          <w:tcPr>
            <w:tcW w:w="425" w:type="dxa"/>
          </w:tcPr>
          <w:p w:rsidR="00C57D8C" w:rsidRPr="00BF78EB" w:rsidRDefault="00C57D8C" w:rsidP="00F12A3E">
            <w:pPr>
              <w:pStyle w:val="af0"/>
              <w:rPr>
                <w:sz w:val="22"/>
                <w:lang w:val="tt-RU"/>
              </w:rPr>
            </w:pPr>
            <w:r>
              <w:rPr>
                <w:sz w:val="22"/>
                <w:lang w:val="tt-RU"/>
              </w:rPr>
              <w:t>0</w:t>
            </w:r>
          </w:p>
        </w:tc>
        <w:tc>
          <w:tcPr>
            <w:tcW w:w="1134" w:type="dxa"/>
          </w:tcPr>
          <w:p w:rsidR="00C57D8C" w:rsidRPr="00BF78EB" w:rsidRDefault="00C57D8C" w:rsidP="00F12A3E">
            <w:pPr>
              <w:pStyle w:val="af0"/>
              <w:rPr>
                <w:sz w:val="22"/>
                <w:lang w:val="tt-RU"/>
              </w:rPr>
            </w:pPr>
            <w:r>
              <w:rPr>
                <w:sz w:val="22"/>
                <w:lang w:val="tt-RU"/>
              </w:rPr>
              <w:t>100%</w:t>
            </w:r>
          </w:p>
        </w:tc>
        <w:tc>
          <w:tcPr>
            <w:tcW w:w="866" w:type="dxa"/>
          </w:tcPr>
          <w:p w:rsidR="00C57D8C" w:rsidRPr="00BF78EB" w:rsidRDefault="00C57D8C" w:rsidP="00F12A3E">
            <w:pPr>
              <w:pStyle w:val="af0"/>
              <w:rPr>
                <w:sz w:val="22"/>
                <w:lang w:val="tt-RU"/>
              </w:rPr>
            </w:pPr>
            <w:r w:rsidRPr="00BF78EB">
              <w:rPr>
                <w:sz w:val="22"/>
                <w:lang w:val="tt-RU"/>
              </w:rPr>
              <w:t>100</w:t>
            </w:r>
            <w:r>
              <w:rPr>
                <w:sz w:val="22"/>
                <w:lang w:val="tt-RU"/>
              </w:rPr>
              <w:t>%</w:t>
            </w:r>
          </w:p>
        </w:tc>
        <w:tc>
          <w:tcPr>
            <w:tcW w:w="1417" w:type="dxa"/>
          </w:tcPr>
          <w:p w:rsidR="00C57D8C" w:rsidRPr="00BF78EB" w:rsidRDefault="00C57D8C" w:rsidP="00F12A3E">
            <w:pPr>
              <w:pStyle w:val="af0"/>
              <w:rPr>
                <w:sz w:val="22"/>
                <w:lang w:val="tt-RU"/>
              </w:rPr>
            </w:pPr>
            <w:r>
              <w:rPr>
                <w:sz w:val="22"/>
                <w:lang w:val="tt-RU"/>
              </w:rPr>
              <w:t>2</w:t>
            </w:r>
          </w:p>
        </w:tc>
        <w:tc>
          <w:tcPr>
            <w:tcW w:w="1134" w:type="dxa"/>
          </w:tcPr>
          <w:p w:rsidR="00C57D8C" w:rsidRPr="00BF78EB" w:rsidRDefault="00C57D8C" w:rsidP="00F12A3E">
            <w:pPr>
              <w:pStyle w:val="af0"/>
              <w:rPr>
                <w:sz w:val="22"/>
                <w:lang w:val="tt-RU"/>
              </w:rPr>
            </w:pPr>
            <w:r>
              <w:rPr>
                <w:sz w:val="22"/>
                <w:lang w:val="tt-RU"/>
              </w:rPr>
              <w:t>0</w:t>
            </w:r>
          </w:p>
        </w:tc>
        <w:tc>
          <w:tcPr>
            <w:tcW w:w="1134" w:type="dxa"/>
          </w:tcPr>
          <w:p w:rsidR="00C57D8C" w:rsidRPr="00BF78EB" w:rsidRDefault="00C57D8C" w:rsidP="00F12A3E">
            <w:pPr>
              <w:pStyle w:val="af0"/>
              <w:rPr>
                <w:sz w:val="22"/>
                <w:lang w:val="tt-RU"/>
              </w:rPr>
            </w:pPr>
            <w:r>
              <w:rPr>
                <w:sz w:val="22"/>
                <w:lang w:val="tt-RU"/>
              </w:rPr>
              <w:t>0</w:t>
            </w:r>
          </w:p>
        </w:tc>
      </w:tr>
    </w:tbl>
    <w:p w:rsidR="00C57D8C" w:rsidRDefault="00C57D8C" w:rsidP="00C57D8C">
      <w:pPr>
        <w:rPr>
          <w:sz w:val="16"/>
          <w:szCs w:val="16"/>
        </w:rPr>
      </w:pPr>
    </w:p>
    <w:p w:rsidR="00C57D8C" w:rsidRDefault="00C57D8C" w:rsidP="00C57D8C">
      <w:pPr>
        <w:rPr>
          <w:sz w:val="16"/>
          <w:szCs w:val="16"/>
        </w:rPr>
      </w:pPr>
    </w:p>
    <w:tbl>
      <w:tblPr>
        <w:tblW w:w="10689" w:type="dxa"/>
        <w:jc w:val="center"/>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851"/>
        <w:gridCol w:w="425"/>
        <w:gridCol w:w="733"/>
        <w:gridCol w:w="733"/>
        <w:gridCol w:w="733"/>
        <w:gridCol w:w="734"/>
        <w:gridCol w:w="733"/>
        <w:gridCol w:w="733"/>
        <w:gridCol w:w="734"/>
        <w:gridCol w:w="1246"/>
        <w:gridCol w:w="992"/>
        <w:gridCol w:w="1191"/>
      </w:tblGrid>
      <w:tr w:rsidR="00C57D8C" w:rsidRPr="003F4698" w:rsidTr="00F12A3E">
        <w:trPr>
          <w:cantSplit/>
          <w:trHeight w:val="1112"/>
          <w:jc w:val="center"/>
        </w:trPr>
        <w:tc>
          <w:tcPr>
            <w:tcW w:w="851" w:type="dxa"/>
            <w:vMerge w:val="restart"/>
            <w:shd w:val="clear" w:color="auto" w:fill="auto"/>
          </w:tcPr>
          <w:p w:rsidR="00C57D8C" w:rsidRPr="003F4698" w:rsidRDefault="00C57D8C" w:rsidP="00F12A3E">
            <w:pPr>
              <w:jc w:val="center"/>
            </w:pPr>
          </w:p>
          <w:p w:rsidR="00C57D8C" w:rsidRPr="00D731E1" w:rsidRDefault="00C57D8C" w:rsidP="00F12A3E">
            <w:pPr>
              <w:jc w:val="center"/>
              <w:rPr>
                <w:sz w:val="16"/>
                <w:szCs w:val="16"/>
              </w:rPr>
            </w:pPr>
          </w:p>
          <w:p w:rsidR="00C57D8C" w:rsidRPr="003F4698" w:rsidRDefault="00C57D8C" w:rsidP="00F12A3E">
            <w:pPr>
              <w:jc w:val="center"/>
              <w:rPr>
                <w:lang w:val="tt-RU"/>
              </w:rPr>
            </w:pPr>
            <w:r w:rsidRPr="00D731E1">
              <w:rPr>
                <w:sz w:val="16"/>
                <w:szCs w:val="16"/>
                <w:lang w:val="tt-RU"/>
              </w:rPr>
              <w:t>класс</w:t>
            </w:r>
          </w:p>
        </w:tc>
        <w:tc>
          <w:tcPr>
            <w:tcW w:w="851" w:type="dxa"/>
            <w:vMerge w:val="restart"/>
            <w:shd w:val="clear" w:color="auto" w:fill="auto"/>
            <w:textDirection w:val="btLr"/>
          </w:tcPr>
          <w:p w:rsidR="00C57D8C" w:rsidRPr="003F4698" w:rsidRDefault="00C57D8C" w:rsidP="00F12A3E">
            <w:pPr>
              <w:ind w:left="113" w:right="113"/>
              <w:jc w:val="center"/>
              <w:rPr>
                <w:sz w:val="16"/>
                <w:szCs w:val="16"/>
              </w:rPr>
            </w:pPr>
            <w:r w:rsidRPr="003F4698">
              <w:rPr>
                <w:sz w:val="16"/>
                <w:szCs w:val="16"/>
              </w:rPr>
              <w:t xml:space="preserve">Количество </w:t>
            </w:r>
            <w:r>
              <w:rPr>
                <w:sz w:val="16"/>
                <w:szCs w:val="16"/>
              </w:rPr>
              <w:t>выполнявших работу</w:t>
            </w:r>
          </w:p>
        </w:tc>
        <w:tc>
          <w:tcPr>
            <w:tcW w:w="5558" w:type="dxa"/>
            <w:gridSpan w:val="8"/>
            <w:shd w:val="clear" w:color="auto" w:fill="auto"/>
          </w:tcPr>
          <w:p w:rsidR="00C57D8C" w:rsidRPr="003F4698" w:rsidRDefault="00C57D8C" w:rsidP="00F12A3E">
            <w:pPr>
              <w:jc w:val="center"/>
            </w:pPr>
          </w:p>
          <w:p w:rsidR="00C57D8C" w:rsidRPr="003F4698" w:rsidRDefault="00C57D8C" w:rsidP="00F12A3E">
            <w:pPr>
              <w:jc w:val="center"/>
            </w:pPr>
            <w:r w:rsidRPr="003F4698">
              <w:t xml:space="preserve">Результаты </w:t>
            </w:r>
          </w:p>
          <w:p w:rsidR="00C57D8C" w:rsidRPr="003F4698" w:rsidRDefault="00C57D8C" w:rsidP="00F12A3E">
            <w:pPr>
              <w:jc w:val="center"/>
              <w:rPr>
                <w:sz w:val="16"/>
                <w:szCs w:val="16"/>
              </w:rPr>
            </w:pPr>
            <w:r w:rsidRPr="003F4698">
              <w:t>(количество баллов)</w:t>
            </w:r>
          </w:p>
        </w:tc>
        <w:tc>
          <w:tcPr>
            <w:tcW w:w="1246" w:type="dxa"/>
            <w:vMerge w:val="restart"/>
            <w:shd w:val="clear" w:color="auto" w:fill="auto"/>
          </w:tcPr>
          <w:p w:rsidR="00C57D8C" w:rsidRPr="00D731E1" w:rsidRDefault="00C57D8C" w:rsidP="00F12A3E">
            <w:pPr>
              <w:jc w:val="center"/>
            </w:pPr>
          </w:p>
          <w:p w:rsidR="00C57D8C" w:rsidRPr="00D731E1" w:rsidRDefault="00C57D8C" w:rsidP="00F12A3E">
            <w:pPr>
              <w:jc w:val="center"/>
            </w:pPr>
            <w:r w:rsidRPr="00D731E1">
              <w:t xml:space="preserve">Средний </w:t>
            </w:r>
          </w:p>
          <w:p w:rsidR="00C57D8C" w:rsidRPr="00D731E1" w:rsidRDefault="00C57D8C" w:rsidP="00F12A3E">
            <w:pPr>
              <w:jc w:val="center"/>
            </w:pPr>
            <w:r w:rsidRPr="00D731E1">
              <w:t>балл/</w:t>
            </w:r>
          </w:p>
          <w:p w:rsidR="00C57D8C" w:rsidRPr="00D731E1" w:rsidRDefault="00C57D8C" w:rsidP="00F12A3E">
            <w:pPr>
              <w:jc w:val="center"/>
            </w:pPr>
            <w:r w:rsidRPr="00D731E1">
              <w:t xml:space="preserve">ср. балл </w:t>
            </w:r>
          </w:p>
          <w:p w:rsidR="00C57D8C" w:rsidRPr="00D731E1" w:rsidRDefault="00C57D8C" w:rsidP="00F12A3E">
            <w:pPr>
              <w:jc w:val="center"/>
            </w:pPr>
            <w:r w:rsidRPr="00D731E1">
              <w:t>прош. уч.г</w:t>
            </w:r>
          </w:p>
        </w:tc>
        <w:tc>
          <w:tcPr>
            <w:tcW w:w="992" w:type="dxa"/>
            <w:vMerge w:val="restart"/>
          </w:tcPr>
          <w:p w:rsidR="00C57D8C" w:rsidRPr="00D731E1" w:rsidRDefault="00C57D8C" w:rsidP="00F12A3E">
            <w:pPr>
              <w:jc w:val="center"/>
            </w:pPr>
            <w:r w:rsidRPr="00D731E1">
              <w:t>Средний по району</w:t>
            </w:r>
          </w:p>
        </w:tc>
        <w:tc>
          <w:tcPr>
            <w:tcW w:w="1191" w:type="dxa"/>
            <w:vMerge w:val="restart"/>
            <w:shd w:val="clear" w:color="auto" w:fill="auto"/>
          </w:tcPr>
          <w:p w:rsidR="00C57D8C" w:rsidRPr="00D731E1" w:rsidRDefault="00C57D8C" w:rsidP="00F12A3E">
            <w:pPr>
              <w:jc w:val="center"/>
            </w:pPr>
          </w:p>
          <w:p w:rsidR="00C57D8C" w:rsidRPr="00D731E1" w:rsidRDefault="00C57D8C" w:rsidP="00F12A3E">
            <w:pPr>
              <w:jc w:val="center"/>
            </w:pPr>
          </w:p>
          <w:p w:rsidR="00C57D8C" w:rsidRPr="00D731E1" w:rsidRDefault="00C57D8C" w:rsidP="00F12A3E">
            <w:pPr>
              <w:jc w:val="center"/>
            </w:pPr>
            <w:r w:rsidRPr="00D731E1">
              <w:t>Преподаватель</w:t>
            </w:r>
          </w:p>
          <w:p w:rsidR="00C57D8C" w:rsidRPr="00D731E1" w:rsidRDefault="00C57D8C" w:rsidP="00F12A3E">
            <w:pPr>
              <w:jc w:val="center"/>
            </w:pPr>
          </w:p>
        </w:tc>
      </w:tr>
      <w:tr w:rsidR="00C57D8C" w:rsidRPr="003F4698" w:rsidTr="00F12A3E">
        <w:trPr>
          <w:trHeight w:val="333"/>
          <w:jc w:val="center"/>
        </w:trPr>
        <w:tc>
          <w:tcPr>
            <w:tcW w:w="851" w:type="dxa"/>
            <w:vMerge/>
            <w:shd w:val="clear" w:color="auto" w:fill="auto"/>
          </w:tcPr>
          <w:p w:rsidR="00C57D8C" w:rsidRPr="003F4698" w:rsidRDefault="00C57D8C" w:rsidP="00F12A3E">
            <w:pPr>
              <w:jc w:val="center"/>
            </w:pPr>
          </w:p>
        </w:tc>
        <w:tc>
          <w:tcPr>
            <w:tcW w:w="851" w:type="dxa"/>
            <w:vMerge/>
            <w:shd w:val="clear" w:color="auto" w:fill="auto"/>
          </w:tcPr>
          <w:p w:rsidR="00C57D8C" w:rsidRPr="003F4698" w:rsidRDefault="00C57D8C" w:rsidP="00F12A3E">
            <w:pPr>
              <w:jc w:val="center"/>
            </w:pPr>
          </w:p>
        </w:tc>
        <w:tc>
          <w:tcPr>
            <w:tcW w:w="425" w:type="dxa"/>
            <w:shd w:val="clear" w:color="auto" w:fill="auto"/>
          </w:tcPr>
          <w:p w:rsidR="00C57D8C" w:rsidRPr="003F4698" w:rsidRDefault="00C57D8C" w:rsidP="00F12A3E">
            <w:pPr>
              <w:jc w:val="center"/>
              <w:rPr>
                <w:sz w:val="18"/>
                <w:szCs w:val="18"/>
                <w:lang w:val="tt-RU"/>
              </w:rPr>
            </w:pPr>
            <w:r w:rsidRPr="003F4698">
              <w:rPr>
                <w:sz w:val="18"/>
                <w:szCs w:val="18"/>
                <w:lang w:val="tt-RU"/>
              </w:rPr>
              <w:t>2</w:t>
            </w:r>
            <w:r w:rsidRPr="003F4698">
              <w:rPr>
                <w:sz w:val="18"/>
                <w:szCs w:val="18"/>
                <w:lang w:val="en-US"/>
              </w:rPr>
              <w:t>7</w:t>
            </w:r>
          </w:p>
        </w:tc>
        <w:tc>
          <w:tcPr>
            <w:tcW w:w="733" w:type="dxa"/>
            <w:shd w:val="clear" w:color="auto" w:fill="auto"/>
          </w:tcPr>
          <w:p w:rsidR="00C57D8C" w:rsidRPr="003F4698" w:rsidRDefault="00C57D8C" w:rsidP="00F12A3E">
            <w:pPr>
              <w:jc w:val="center"/>
              <w:rPr>
                <w:sz w:val="18"/>
                <w:szCs w:val="18"/>
                <w:lang w:val="en-US"/>
              </w:rPr>
            </w:pPr>
            <w:r w:rsidRPr="003F4698">
              <w:rPr>
                <w:sz w:val="18"/>
                <w:szCs w:val="18"/>
                <w:lang w:val="tt-RU"/>
              </w:rPr>
              <w:t>28 - 30</w:t>
            </w:r>
          </w:p>
        </w:tc>
        <w:tc>
          <w:tcPr>
            <w:tcW w:w="733" w:type="dxa"/>
            <w:shd w:val="clear" w:color="auto" w:fill="auto"/>
          </w:tcPr>
          <w:p w:rsidR="00C57D8C" w:rsidRPr="003F4698" w:rsidRDefault="00C57D8C" w:rsidP="00F12A3E">
            <w:pPr>
              <w:jc w:val="center"/>
              <w:rPr>
                <w:sz w:val="18"/>
                <w:szCs w:val="18"/>
                <w:lang w:val="tt-RU"/>
              </w:rPr>
            </w:pPr>
            <w:r w:rsidRPr="003F4698">
              <w:rPr>
                <w:sz w:val="18"/>
                <w:szCs w:val="18"/>
                <w:lang w:val="tt-RU"/>
              </w:rPr>
              <w:t>31 - 40</w:t>
            </w:r>
          </w:p>
        </w:tc>
        <w:tc>
          <w:tcPr>
            <w:tcW w:w="733" w:type="dxa"/>
            <w:shd w:val="clear" w:color="auto" w:fill="auto"/>
          </w:tcPr>
          <w:p w:rsidR="00C57D8C" w:rsidRPr="003F4698" w:rsidRDefault="00C57D8C" w:rsidP="00F12A3E">
            <w:pPr>
              <w:jc w:val="center"/>
              <w:rPr>
                <w:sz w:val="18"/>
                <w:szCs w:val="18"/>
                <w:lang w:val="en-US"/>
              </w:rPr>
            </w:pPr>
            <w:r w:rsidRPr="003F4698">
              <w:rPr>
                <w:sz w:val="18"/>
                <w:szCs w:val="18"/>
                <w:lang w:val="tt-RU"/>
              </w:rPr>
              <w:t>41 - 50</w:t>
            </w:r>
          </w:p>
        </w:tc>
        <w:tc>
          <w:tcPr>
            <w:tcW w:w="734" w:type="dxa"/>
            <w:shd w:val="clear" w:color="auto" w:fill="auto"/>
          </w:tcPr>
          <w:p w:rsidR="00C57D8C" w:rsidRPr="003F4698" w:rsidRDefault="00C57D8C" w:rsidP="00F12A3E">
            <w:pPr>
              <w:jc w:val="center"/>
              <w:rPr>
                <w:sz w:val="18"/>
                <w:szCs w:val="18"/>
              </w:rPr>
            </w:pPr>
            <w:r w:rsidRPr="003F4698">
              <w:rPr>
                <w:sz w:val="18"/>
                <w:szCs w:val="18"/>
                <w:lang w:val="tt-RU"/>
              </w:rPr>
              <w:t>51 - 60</w:t>
            </w:r>
          </w:p>
        </w:tc>
        <w:tc>
          <w:tcPr>
            <w:tcW w:w="733" w:type="dxa"/>
            <w:shd w:val="clear" w:color="auto" w:fill="auto"/>
          </w:tcPr>
          <w:p w:rsidR="00C57D8C" w:rsidRPr="003F4698" w:rsidRDefault="00C57D8C" w:rsidP="00F12A3E">
            <w:pPr>
              <w:jc w:val="center"/>
              <w:rPr>
                <w:sz w:val="18"/>
                <w:szCs w:val="18"/>
                <w:lang w:val="en-US"/>
              </w:rPr>
            </w:pPr>
            <w:r w:rsidRPr="003F4698">
              <w:rPr>
                <w:sz w:val="18"/>
                <w:szCs w:val="18"/>
              </w:rPr>
              <w:t>61 - 70</w:t>
            </w:r>
          </w:p>
        </w:tc>
        <w:tc>
          <w:tcPr>
            <w:tcW w:w="733" w:type="dxa"/>
          </w:tcPr>
          <w:p w:rsidR="00C57D8C" w:rsidRPr="003F4698" w:rsidRDefault="00C57D8C" w:rsidP="00F12A3E">
            <w:pPr>
              <w:jc w:val="center"/>
              <w:rPr>
                <w:sz w:val="18"/>
                <w:szCs w:val="18"/>
              </w:rPr>
            </w:pPr>
            <w:r w:rsidRPr="003F4698">
              <w:rPr>
                <w:sz w:val="18"/>
                <w:szCs w:val="18"/>
              </w:rPr>
              <w:t>71 - 80</w:t>
            </w:r>
          </w:p>
        </w:tc>
        <w:tc>
          <w:tcPr>
            <w:tcW w:w="734" w:type="dxa"/>
          </w:tcPr>
          <w:p w:rsidR="00C57D8C" w:rsidRPr="003F4698" w:rsidRDefault="00C57D8C" w:rsidP="00F12A3E">
            <w:pPr>
              <w:jc w:val="center"/>
              <w:rPr>
                <w:sz w:val="18"/>
                <w:szCs w:val="18"/>
                <w:lang w:val="tt-RU"/>
              </w:rPr>
            </w:pPr>
            <w:r w:rsidRPr="003F4698">
              <w:rPr>
                <w:sz w:val="18"/>
                <w:szCs w:val="18"/>
                <w:lang w:val="tt-RU"/>
              </w:rPr>
              <w:t>81 -90</w:t>
            </w:r>
          </w:p>
        </w:tc>
        <w:tc>
          <w:tcPr>
            <w:tcW w:w="1246" w:type="dxa"/>
            <w:vMerge/>
            <w:shd w:val="clear" w:color="auto" w:fill="auto"/>
          </w:tcPr>
          <w:p w:rsidR="00C57D8C" w:rsidRPr="003F4698" w:rsidRDefault="00C57D8C" w:rsidP="00F12A3E">
            <w:pPr>
              <w:jc w:val="center"/>
              <w:rPr>
                <w:lang w:val="tt-RU"/>
              </w:rPr>
            </w:pPr>
          </w:p>
        </w:tc>
        <w:tc>
          <w:tcPr>
            <w:tcW w:w="992" w:type="dxa"/>
            <w:vMerge/>
          </w:tcPr>
          <w:p w:rsidR="00C57D8C" w:rsidRPr="003F4698" w:rsidRDefault="00C57D8C" w:rsidP="00F12A3E">
            <w:pPr>
              <w:jc w:val="center"/>
            </w:pPr>
          </w:p>
        </w:tc>
        <w:tc>
          <w:tcPr>
            <w:tcW w:w="1191" w:type="dxa"/>
            <w:vMerge/>
            <w:shd w:val="clear" w:color="auto" w:fill="auto"/>
          </w:tcPr>
          <w:p w:rsidR="00C57D8C" w:rsidRPr="003F4698" w:rsidRDefault="00C57D8C" w:rsidP="00F12A3E">
            <w:pPr>
              <w:jc w:val="center"/>
            </w:pPr>
          </w:p>
        </w:tc>
      </w:tr>
      <w:tr w:rsidR="00C57D8C" w:rsidRPr="003F4698" w:rsidTr="00F12A3E">
        <w:trPr>
          <w:jc w:val="center"/>
        </w:trPr>
        <w:tc>
          <w:tcPr>
            <w:tcW w:w="851" w:type="dxa"/>
            <w:shd w:val="clear" w:color="auto" w:fill="auto"/>
          </w:tcPr>
          <w:p w:rsidR="00C57D8C" w:rsidRPr="003F4698" w:rsidRDefault="00C57D8C" w:rsidP="00F12A3E">
            <w:pPr>
              <w:rPr>
                <w:lang w:val="tt-RU"/>
              </w:rPr>
            </w:pPr>
            <w:r w:rsidRPr="003F4698">
              <w:rPr>
                <w:lang w:val="tt-RU"/>
              </w:rPr>
              <w:t>11</w:t>
            </w:r>
          </w:p>
        </w:tc>
        <w:tc>
          <w:tcPr>
            <w:tcW w:w="851" w:type="dxa"/>
            <w:shd w:val="clear" w:color="auto" w:fill="auto"/>
          </w:tcPr>
          <w:p w:rsidR="00C57D8C" w:rsidRPr="003F4698" w:rsidRDefault="00C57D8C" w:rsidP="00F12A3E">
            <w:pPr>
              <w:pStyle w:val="af0"/>
              <w:rPr>
                <w:sz w:val="22"/>
                <w:lang w:val="tt-RU"/>
              </w:rPr>
            </w:pPr>
            <w:r>
              <w:rPr>
                <w:sz w:val="22"/>
                <w:lang w:val="tt-RU"/>
              </w:rPr>
              <w:t>2</w:t>
            </w:r>
          </w:p>
        </w:tc>
        <w:tc>
          <w:tcPr>
            <w:tcW w:w="425" w:type="dxa"/>
            <w:shd w:val="clear" w:color="auto" w:fill="auto"/>
          </w:tcPr>
          <w:p w:rsidR="00C57D8C" w:rsidRPr="003F4698" w:rsidRDefault="00C57D8C" w:rsidP="00F12A3E">
            <w:pPr>
              <w:jc w:val="center"/>
              <w:rPr>
                <w:lang w:val="tt-RU"/>
              </w:rPr>
            </w:pPr>
            <w:r w:rsidRPr="003F4698">
              <w:rPr>
                <w:lang w:val="tt-RU"/>
              </w:rPr>
              <w:t>-</w:t>
            </w:r>
          </w:p>
        </w:tc>
        <w:tc>
          <w:tcPr>
            <w:tcW w:w="733" w:type="dxa"/>
            <w:shd w:val="clear" w:color="auto" w:fill="auto"/>
          </w:tcPr>
          <w:p w:rsidR="00C57D8C" w:rsidRPr="003F4698" w:rsidRDefault="00C57D8C" w:rsidP="00F12A3E">
            <w:pPr>
              <w:jc w:val="center"/>
              <w:rPr>
                <w:lang w:val="tt-RU"/>
              </w:rPr>
            </w:pPr>
            <w:r w:rsidRPr="003F4698">
              <w:rPr>
                <w:lang w:val="tt-RU"/>
              </w:rPr>
              <w:t>-</w:t>
            </w:r>
          </w:p>
        </w:tc>
        <w:tc>
          <w:tcPr>
            <w:tcW w:w="733" w:type="dxa"/>
            <w:shd w:val="clear" w:color="auto" w:fill="auto"/>
          </w:tcPr>
          <w:p w:rsidR="00C57D8C" w:rsidRPr="003F4698" w:rsidRDefault="00C57D8C" w:rsidP="00F12A3E">
            <w:pPr>
              <w:jc w:val="center"/>
              <w:rPr>
                <w:lang w:val="tt-RU"/>
              </w:rPr>
            </w:pPr>
            <w:r>
              <w:rPr>
                <w:lang w:val="tt-RU"/>
              </w:rPr>
              <w:t>-</w:t>
            </w:r>
          </w:p>
        </w:tc>
        <w:tc>
          <w:tcPr>
            <w:tcW w:w="733" w:type="dxa"/>
            <w:shd w:val="clear" w:color="auto" w:fill="auto"/>
          </w:tcPr>
          <w:p w:rsidR="00C57D8C" w:rsidRPr="003F4698" w:rsidRDefault="00C57D8C" w:rsidP="00F12A3E">
            <w:pPr>
              <w:jc w:val="center"/>
              <w:rPr>
                <w:lang w:val="tt-RU"/>
              </w:rPr>
            </w:pPr>
            <w:r>
              <w:rPr>
                <w:lang w:val="tt-RU"/>
              </w:rPr>
              <w:t>-</w:t>
            </w:r>
          </w:p>
        </w:tc>
        <w:tc>
          <w:tcPr>
            <w:tcW w:w="734" w:type="dxa"/>
            <w:shd w:val="clear" w:color="auto" w:fill="auto"/>
          </w:tcPr>
          <w:p w:rsidR="00C57D8C" w:rsidRPr="003F4698" w:rsidRDefault="00C57D8C" w:rsidP="00F12A3E">
            <w:pPr>
              <w:jc w:val="center"/>
              <w:rPr>
                <w:lang w:val="tt-RU"/>
              </w:rPr>
            </w:pPr>
            <w:r>
              <w:rPr>
                <w:lang w:val="tt-RU"/>
              </w:rPr>
              <w:t>-</w:t>
            </w:r>
          </w:p>
        </w:tc>
        <w:tc>
          <w:tcPr>
            <w:tcW w:w="733" w:type="dxa"/>
            <w:shd w:val="clear" w:color="auto" w:fill="auto"/>
          </w:tcPr>
          <w:p w:rsidR="00C57D8C" w:rsidRPr="003F4698" w:rsidRDefault="00C57D8C" w:rsidP="00F12A3E">
            <w:pPr>
              <w:jc w:val="center"/>
              <w:rPr>
                <w:lang w:val="tt-RU"/>
              </w:rPr>
            </w:pPr>
            <w:r>
              <w:rPr>
                <w:lang w:val="tt-RU"/>
              </w:rPr>
              <w:t>2</w:t>
            </w:r>
          </w:p>
        </w:tc>
        <w:tc>
          <w:tcPr>
            <w:tcW w:w="733" w:type="dxa"/>
          </w:tcPr>
          <w:p w:rsidR="00C57D8C" w:rsidRPr="003F4698" w:rsidRDefault="00C57D8C" w:rsidP="00F12A3E">
            <w:pPr>
              <w:jc w:val="center"/>
            </w:pPr>
            <w:r>
              <w:t>-</w:t>
            </w:r>
          </w:p>
        </w:tc>
        <w:tc>
          <w:tcPr>
            <w:tcW w:w="734" w:type="dxa"/>
          </w:tcPr>
          <w:p w:rsidR="00C57D8C" w:rsidRPr="003F4698" w:rsidRDefault="00C57D8C" w:rsidP="00F12A3E">
            <w:pPr>
              <w:jc w:val="center"/>
              <w:rPr>
                <w:lang w:val="tt-RU"/>
              </w:rPr>
            </w:pPr>
            <w:r>
              <w:rPr>
                <w:lang w:val="tt-RU"/>
              </w:rPr>
              <w:t>-</w:t>
            </w:r>
          </w:p>
        </w:tc>
        <w:tc>
          <w:tcPr>
            <w:tcW w:w="1246" w:type="dxa"/>
            <w:shd w:val="clear" w:color="auto" w:fill="auto"/>
          </w:tcPr>
          <w:p w:rsidR="00C57D8C" w:rsidRPr="003F4698" w:rsidRDefault="00C57D8C" w:rsidP="00F12A3E">
            <w:pPr>
              <w:jc w:val="center"/>
              <w:rPr>
                <w:lang w:val="tt-RU"/>
              </w:rPr>
            </w:pPr>
            <w:r>
              <w:rPr>
                <w:lang w:val="tt-RU"/>
              </w:rPr>
              <w:t>69,0/51.4</w:t>
            </w:r>
            <w:r w:rsidRPr="003F4698">
              <w:rPr>
                <w:lang w:val="tt-RU"/>
              </w:rPr>
              <w:t xml:space="preserve"> </w:t>
            </w:r>
          </w:p>
        </w:tc>
        <w:tc>
          <w:tcPr>
            <w:tcW w:w="992" w:type="dxa"/>
          </w:tcPr>
          <w:p w:rsidR="00C57D8C" w:rsidRPr="008378F4" w:rsidRDefault="00C57D8C" w:rsidP="00F12A3E">
            <w:pPr>
              <w:rPr>
                <w:lang w:val="tt-RU"/>
              </w:rPr>
            </w:pPr>
            <w:r>
              <w:rPr>
                <w:lang w:val="tt-RU"/>
              </w:rPr>
              <w:t>57</w:t>
            </w:r>
          </w:p>
        </w:tc>
        <w:tc>
          <w:tcPr>
            <w:tcW w:w="1191" w:type="dxa"/>
            <w:shd w:val="clear" w:color="auto" w:fill="auto"/>
          </w:tcPr>
          <w:p w:rsidR="00C57D8C" w:rsidRPr="00C7293F" w:rsidRDefault="00C57D8C" w:rsidP="00F12A3E">
            <w:pPr>
              <w:rPr>
                <w:sz w:val="18"/>
                <w:szCs w:val="18"/>
                <w:lang w:val="tt-RU"/>
              </w:rPr>
            </w:pPr>
            <w:r>
              <w:rPr>
                <w:sz w:val="18"/>
                <w:szCs w:val="18"/>
                <w:lang w:val="tt-RU"/>
              </w:rPr>
              <w:t>Балаян Р.Р.</w:t>
            </w:r>
          </w:p>
        </w:tc>
      </w:tr>
    </w:tbl>
    <w:p w:rsidR="00C57D8C" w:rsidRDefault="00C57D8C" w:rsidP="00C57D8C">
      <w:pPr>
        <w:rPr>
          <w:sz w:val="16"/>
          <w:szCs w:val="16"/>
        </w:rPr>
      </w:pPr>
    </w:p>
    <w:p w:rsidR="00C57D8C" w:rsidRPr="00C57D8C" w:rsidRDefault="00C57D8C" w:rsidP="00C57D8C">
      <w:pPr>
        <w:ind w:firstLine="708"/>
        <w:jc w:val="both"/>
        <w:rPr>
          <w:sz w:val="28"/>
          <w:szCs w:val="28"/>
        </w:rPr>
      </w:pPr>
      <w:r w:rsidRPr="00C57D8C">
        <w:rPr>
          <w:sz w:val="28"/>
          <w:szCs w:val="28"/>
        </w:rPr>
        <w:t>Средний  первичных тестовый балл 2022 году  13,5 ,средний балл 69,0. По сравнению с баллами прошлого учебного года средний балл вырос на 17,6.</w:t>
      </w:r>
    </w:p>
    <w:p w:rsidR="00F12A3E" w:rsidRDefault="00F12A3E" w:rsidP="00C57D8C">
      <w:pPr>
        <w:shd w:val="clear" w:color="auto" w:fill="FFFFFF"/>
        <w:jc w:val="both"/>
        <w:rPr>
          <w:b/>
          <w:color w:val="000000"/>
          <w:sz w:val="28"/>
          <w:szCs w:val="28"/>
          <w:u w:val="single"/>
        </w:rPr>
      </w:pPr>
    </w:p>
    <w:p w:rsidR="00C57D8C" w:rsidRPr="00C57D8C" w:rsidRDefault="00C57D8C" w:rsidP="00C57D8C">
      <w:pPr>
        <w:shd w:val="clear" w:color="auto" w:fill="FFFFFF"/>
        <w:jc w:val="both"/>
        <w:rPr>
          <w:spacing w:val="-1"/>
          <w:sz w:val="28"/>
          <w:szCs w:val="28"/>
        </w:rPr>
      </w:pPr>
      <w:r w:rsidRPr="00C57D8C">
        <w:rPr>
          <w:b/>
          <w:color w:val="000000"/>
          <w:sz w:val="28"/>
          <w:szCs w:val="28"/>
          <w:u w:val="single"/>
        </w:rPr>
        <w:t xml:space="preserve">Математика </w:t>
      </w:r>
      <w:r w:rsidRPr="00C57D8C">
        <w:rPr>
          <w:b/>
          <w:spacing w:val="-1"/>
          <w:sz w:val="28"/>
          <w:szCs w:val="28"/>
          <w:u w:val="single"/>
        </w:rPr>
        <w:t xml:space="preserve">(базовый  уровень) </w:t>
      </w:r>
    </w:p>
    <w:p w:rsidR="00C57D8C" w:rsidRPr="00C57D8C" w:rsidRDefault="00C57D8C" w:rsidP="00C57D8C">
      <w:pPr>
        <w:shd w:val="clear" w:color="auto" w:fill="FFFFFF"/>
        <w:jc w:val="both"/>
        <w:rPr>
          <w:rFonts w:ascii="Open Sans" w:hAnsi="Open Sans"/>
          <w:color w:val="000000"/>
          <w:sz w:val="28"/>
          <w:szCs w:val="28"/>
        </w:rPr>
      </w:pPr>
    </w:p>
    <w:p w:rsidR="00C57D8C" w:rsidRPr="00C57D8C" w:rsidRDefault="00C57D8C" w:rsidP="00C57D8C">
      <w:pPr>
        <w:pBdr>
          <w:bottom w:val="single" w:sz="4" w:space="1" w:color="auto"/>
        </w:pBdr>
        <w:shd w:val="clear" w:color="auto" w:fill="FFFFFF"/>
        <w:jc w:val="both"/>
        <w:rPr>
          <w:color w:val="000000"/>
          <w:sz w:val="28"/>
          <w:szCs w:val="28"/>
        </w:rPr>
      </w:pPr>
      <w:r w:rsidRPr="00C57D8C">
        <w:rPr>
          <w:color w:val="000000"/>
          <w:sz w:val="28"/>
          <w:szCs w:val="28"/>
        </w:rPr>
        <w:t>Результаты базового ЕГЭ по математике выдаются в отметках по пятибалльной шкале, не переводятся в стобалльную шкалу и не дают возможности участия в конкурсе на поступление в вузы.</w:t>
      </w:r>
    </w:p>
    <w:p w:rsidR="00C57D8C" w:rsidRPr="00C57D8C" w:rsidRDefault="00C57D8C" w:rsidP="00C57D8C">
      <w:pPr>
        <w:pBdr>
          <w:bottom w:val="single" w:sz="4" w:space="1" w:color="auto"/>
        </w:pBdr>
        <w:shd w:val="clear" w:color="auto" w:fill="FFFFFF"/>
        <w:jc w:val="both"/>
        <w:rPr>
          <w:color w:val="000000"/>
          <w:sz w:val="28"/>
          <w:szCs w:val="28"/>
        </w:rPr>
      </w:pPr>
      <w:r w:rsidRPr="00C57D8C">
        <w:rPr>
          <w:color w:val="000000"/>
          <w:sz w:val="28"/>
          <w:szCs w:val="28"/>
        </w:rPr>
        <w:t>Приняли участие в  экзамене по математике базового уровня 3 обучающихся из 5. Отсутствовали:0</w:t>
      </w:r>
    </w:p>
    <w:p w:rsidR="00C57D8C" w:rsidRPr="00C57D8C" w:rsidRDefault="00C57D8C" w:rsidP="00C57D8C">
      <w:pPr>
        <w:pBdr>
          <w:bottom w:val="single" w:sz="4" w:space="1" w:color="auto"/>
        </w:pBdr>
        <w:shd w:val="clear" w:color="auto" w:fill="FFFFFF"/>
        <w:rPr>
          <w:color w:val="000000"/>
          <w:sz w:val="28"/>
          <w:szCs w:val="28"/>
        </w:rPr>
      </w:pPr>
    </w:p>
    <w:p w:rsidR="00C57D8C" w:rsidRPr="00C57D8C" w:rsidRDefault="00C57D8C" w:rsidP="00C57D8C">
      <w:pPr>
        <w:pBdr>
          <w:bottom w:val="single" w:sz="4" w:space="1" w:color="auto"/>
        </w:pBdr>
        <w:shd w:val="clear" w:color="auto" w:fill="FFFFFF"/>
        <w:rPr>
          <w:color w:val="000000"/>
          <w:sz w:val="28"/>
          <w:szCs w:val="28"/>
        </w:rPr>
      </w:pPr>
      <w:r w:rsidRPr="00C57D8C">
        <w:rPr>
          <w:color w:val="000000"/>
          <w:sz w:val="28"/>
          <w:szCs w:val="28"/>
        </w:rPr>
        <w:t>Результаты пробного экзамена следующие:</w:t>
      </w:r>
    </w:p>
    <w:p w:rsidR="00C57D8C" w:rsidRPr="00C57D8C" w:rsidRDefault="00C57D8C" w:rsidP="00C57D8C">
      <w:pPr>
        <w:pBdr>
          <w:bottom w:val="single" w:sz="4" w:space="1" w:color="auto"/>
        </w:pBdr>
        <w:shd w:val="clear" w:color="auto" w:fill="FFFFFF"/>
        <w:rPr>
          <w:color w:val="000000"/>
          <w:sz w:val="28"/>
          <w:szCs w:val="28"/>
        </w:rPr>
      </w:pPr>
      <w:r w:rsidRPr="00C57D8C">
        <w:rPr>
          <w:color w:val="000000"/>
          <w:sz w:val="28"/>
          <w:szCs w:val="28"/>
        </w:rPr>
        <w:t>"5"-0уч.</w:t>
      </w:r>
    </w:p>
    <w:p w:rsidR="00C57D8C" w:rsidRPr="00C57D8C" w:rsidRDefault="00C57D8C" w:rsidP="00C57D8C">
      <w:pPr>
        <w:pBdr>
          <w:bottom w:val="single" w:sz="4" w:space="1" w:color="auto"/>
        </w:pBdr>
        <w:shd w:val="clear" w:color="auto" w:fill="FFFFFF"/>
        <w:rPr>
          <w:color w:val="000000"/>
          <w:sz w:val="28"/>
          <w:szCs w:val="28"/>
        </w:rPr>
      </w:pPr>
      <w:r w:rsidRPr="00C57D8C">
        <w:rPr>
          <w:color w:val="000000"/>
          <w:sz w:val="28"/>
          <w:szCs w:val="28"/>
        </w:rPr>
        <w:t>"4"-3уч.</w:t>
      </w:r>
    </w:p>
    <w:p w:rsidR="00C57D8C" w:rsidRPr="00C57D8C" w:rsidRDefault="00C57D8C" w:rsidP="00C57D8C">
      <w:pPr>
        <w:pBdr>
          <w:bottom w:val="single" w:sz="4" w:space="1" w:color="auto"/>
        </w:pBdr>
        <w:shd w:val="clear" w:color="auto" w:fill="FFFFFF"/>
        <w:rPr>
          <w:color w:val="000000"/>
          <w:sz w:val="28"/>
          <w:szCs w:val="28"/>
        </w:rPr>
      </w:pPr>
      <w:r w:rsidRPr="00C57D8C">
        <w:rPr>
          <w:color w:val="000000"/>
          <w:sz w:val="28"/>
          <w:szCs w:val="28"/>
        </w:rPr>
        <w:t>Успеваемость-100%</w:t>
      </w:r>
    </w:p>
    <w:p w:rsidR="005C7967" w:rsidRPr="00C57D8C" w:rsidRDefault="00C57D8C" w:rsidP="00C57D8C">
      <w:pPr>
        <w:rPr>
          <w:b/>
          <w:sz w:val="28"/>
          <w:szCs w:val="28"/>
          <w:u w:val="single"/>
        </w:rPr>
      </w:pPr>
      <w:r w:rsidRPr="00C57D8C">
        <w:rPr>
          <w:color w:val="000000"/>
          <w:sz w:val="28"/>
          <w:szCs w:val="28"/>
        </w:rPr>
        <w:t>Качества-100%</w:t>
      </w:r>
    </w:p>
    <w:p w:rsidR="00C57D8C" w:rsidRDefault="00C57D8C" w:rsidP="0065527F">
      <w:pPr>
        <w:spacing w:line="276" w:lineRule="auto"/>
        <w:rPr>
          <w:b/>
          <w:sz w:val="28"/>
          <w:szCs w:val="28"/>
          <w:u w:val="single"/>
        </w:rPr>
      </w:pPr>
    </w:p>
    <w:p w:rsidR="00F12A3E" w:rsidRPr="00F12A3E" w:rsidRDefault="00F12A3E" w:rsidP="00F12A3E">
      <w:pPr>
        <w:shd w:val="clear" w:color="auto" w:fill="FFFFFF"/>
        <w:spacing w:line="276" w:lineRule="auto"/>
        <w:ind w:firstLine="442"/>
        <w:jc w:val="both"/>
        <w:rPr>
          <w:b/>
          <w:spacing w:val="-1"/>
          <w:sz w:val="28"/>
          <w:szCs w:val="28"/>
        </w:rPr>
      </w:pPr>
      <w:r w:rsidRPr="00F12A3E">
        <w:rPr>
          <w:b/>
          <w:spacing w:val="-1"/>
          <w:sz w:val="28"/>
          <w:szCs w:val="28"/>
        </w:rPr>
        <w:t>Результаты  ЕГЭ по русскому языку  выглядят следующим образом:</w:t>
      </w:r>
    </w:p>
    <w:p w:rsidR="00F12A3E" w:rsidRPr="00142644" w:rsidRDefault="00F12A3E" w:rsidP="00F12A3E">
      <w:pPr>
        <w:shd w:val="clear" w:color="auto" w:fill="FFFFFF"/>
        <w:spacing w:line="276" w:lineRule="auto"/>
        <w:ind w:firstLine="442"/>
        <w:jc w:val="both"/>
      </w:pPr>
    </w:p>
    <w:tbl>
      <w:tblPr>
        <w:tblW w:w="10490" w:type="dxa"/>
        <w:tblInd w:w="40" w:type="dxa"/>
        <w:tblLayout w:type="fixed"/>
        <w:tblCellMar>
          <w:left w:w="40" w:type="dxa"/>
          <w:right w:w="40" w:type="dxa"/>
        </w:tblCellMar>
        <w:tblLook w:val="04A0"/>
      </w:tblPr>
      <w:tblGrid>
        <w:gridCol w:w="1094"/>
        <w:gridCol w:w="324"/>
        <w:gridCol w:w="283"/>
        <w:gridCol w:w="284"/>
        <w:gridCol w:w="425"/>
        <w:gridCol w:w="709"/>
        <w:gridCol w:w="850"/>
        <w:gridCol w:w="1027"/>
        <w:gridCol w:w="1028"/>
        <w:gridCol w:w="1028"/>
        <w:gridCol w:w="1028"/>
        <w:gridCol w:w="1276"/>
        <w:gridCol w:w="1134"/>
      </w:tblGrid>
      <w:tr w:rsidR="00F12A3E" w:rsidRPr="00142644" w:rsidTr="00F12A3E">
        <w:trPr>
          <w:trHeight w:hRule="exact" w:val="576"/>
        </w:trPr>
        <w:tc>
          <w:tcPr>
            <w:tcW w:w="1094" w:type="dxa"/>
            <w:tcBorders>
              <w:top w:val="single" w:sz="6" w:space="0" w:color="auto"/>
              <w:left w:val="single" w:sz="6" w:space="0" w:color="auto"/>
              <w:bottom w:val="single" w:sz="6" w:space="0" w:color="auto"/>
              <w:right w:val="single" w:sz="6" w:space="0" w:color="auto"/>
            </w:tcBorders>
            <w:shd w:val="clear" w:color="auto" w:fill="FFFFFF"/>
            <w:hideMark/>
          </w:tcPr>
          <w:p w:rsidR="00F12A3E" w:rsidRPr="00142644" w:rsidRDefault="00F12A3E" w:rsidP="00F12A3E">
            <w:pPr>
              <w:shd w:val="clear" w:color="auto" w:fill="FFFFFF"/>
              <w:spacing w:line="276" w:lineRule="auto"/>
              <w:rPr>
                <w:lang w:eastAsia="en-US"/>
              </w:rPr>
            </w:pPr>
            <w:r w:rsidRPr="00142644">
              <w:rPr>
                <w:spacing w:val="-4"/>
                <w:lang w:eastAsia="en-US"/>
              </w:rPr>
              <w:t>Предмет</w:t>
            </w:r>
          </w:p>
        </w:tc>
        <w:tc>
          <w:tcPr>
            <w:tcW w:w="2875" w:type="dxa"/>
            <w:gridSpan w:val="6"/>
            <w:tcBorders>
              <w:top w:val="single" w:sz="6" w:space="0" w:color="auto"/>
              <w:left w:val="single" w:sz="6" w:space="0" w:color="auto"/>
              <w:bottom w:val="single" w:sz="6" w:space="0" w:color="auto"/>
              <w:right w:val="single" w:sz="6" w:space="0" w:color="auto"/>
            </w:tcBorders>
            <w:shd w:val="clear" w:color="auto" w:fill="FFFFFF"/>
          </w:tcPr>
          <w:p w:rsidR="00F12A3E" w:rsidRPr="00142644" w:rsidRDefault="00F12A3E" w:rsidP="00F12A3E">
            <w:pPr>
              <w:shd w:val="clear" w:color="auto" w:fill="FFFFFF"/>
              <w:spacing w:line="276" w:lineRule="auto"/>
              <w:ind w:left="1022"/>
              <w:rPr>
                <w:lang w:eastAsia="en-US"/>
              </w:rPr>
            </w:pPr>
          </w:p>
        </w:tc>
        <w:tc>
          <w:tcPr>
            <w:tcW w:w="411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F12A3E" w:rsidRPr="00142644" w:rsidRDefault="00F12A3E" w:rsidP="00F12A3E">
            <w:pPr>
              <w:shd w:val="clear" w:color="auto" w:fill="FFFFFF"/>
              <w:spacing w:line="276" w:lineRule="auto"/>
              <w:ind w:left="34" w:right="53"/>
              <w:rPr>
                <w:lang w:eastAsia="en-US"/>
              </w:rPr>
            </w:pPr>
            <w:r w:rsidRPr="00142644">
              <w:rPr>
                <w:spacing w:val="-2"/>
                <w:lang w:eastAsia="en-US"/>
              </w:rPr>
              <w:t xml:space="preserve">Выдержали государственный </w:t>
            </w:r>
            <w:r w:rsidRPr="00142644">
              <w:rPr>
                <w:lang w:eastAsia="en-US"/>
              </w:rPr>
              <w:t>экзамен</w:t>
            </w:r>
          </w:p>
        </w:tc>
        <w:tc>
          <w:tcPr>
            <w:tcW w:w="1276"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F12A3E" w:rsidRPr="00142644" w:rsidRDefault="00F12A3E" w:rsidP="00F12A3E">
            <w:pPr>
              <w:shd w:val="clear" w:color="auto" w:fill="FFFFFF"/>
              <w:spacing w:line="276" w:lineRule="auto"/>
              <w:ind w:left="34" w:right="53"/>
              <w:jc w:val="center"/>
              <w:rPr>
                <w:spacing w:val="-2"/>
                <w:lang w:eastAsia="en-US"/>
              </w:rPr>
            </w:pPr>
            <w:r w:rsidRPr="00142644">
              <w:rPr>
                <w:spacing w:val="-2"/>
                <w:lang w:eastAsia="en-US"/>
              </w:rPr>
              <w:t>Средний балл по школе</w:t>
            </w:r>
          </w:p>
        </w:tc>
        <w:tc>
          <w:tcPr>
            <w:tcW w:w="1134" w:type="dxa"/>
            <w:vMerge w:val="restart"/>
            <w:tcBorders>
              <w:top w:val="single" w:sz="6" w:space="0" w:color="auto"/>
              <w:left w:val="single" w:sz="6" w:space="0" w:color="auto"/>
              <w:right w:val="single" w:sz="6" w:space="0" w:color="auto"/>
            </w:tcBorders>
            <w:shd w:val="clear" w:color="auto" w:fill="FFFFFF"/>
          </w:tcPr>
          <w:p w:rsidR="00F12A3E" w:rsidRPr="00142644" w:rsidRDefault="00F12A3E" w:rsidP="00F12A3E">
            <w:pPr>
              <w:shd w:val="clear" w:color="auto" w:fill="FFFFFF"/>
              <w:spacing w:line="276" w:lineRule="auto"/>
              <w:ind w:left="34" w:right="53"/>
              <w:jc w:val="center"/>
              <w:rPr>
                <w:spacing w:val="-2"/>
                <w:lang w:eastAsia="en-US"/>
              </w:rPr>
            </w:pPr>
            <w:r>
              <w:rPr>
                <w:spacing w:val="-2"/>
                <w:lang w:eastAsia="en-US"/>
              </w:rPr>
              <w:t>Средний балл по району</w:t>
            </w:r>
          </w:p>
        </w:tc>
      </w:tr>
      <w:tr w:rsidR="00F12A3E" w:rsidRPr="00142644" w:rsidTr="00F12A3E">
        <w:trPr>
          <w:trHeight w:hRule="exact" w:val="562"/>
        </w:trPr>
        <w:tc>
          <w:tcPr>
            <w:tcW w:w="1094" w:type="dxa"/>
            <w:vMerge w:val="restart"/>
            <w:tcBorders>
              <w:top w:val="single" w:sz="6" w:space="0" w:color="auto"/>
              <w:left w:val="single" w:sz="6" w:space="0" w:color="auto"/>
              <w:bottom w:val="single" w:sz="4" w:space="0" w:color="auto"/>
              <w:right w:val="single" w:sz="6" w:space="0" w:color="auto"/>
            </w:tcBorders>
            <w:shd w:val="clear" w:color="auto" w:fill="FFFFFF"/>
            <w:hideMark/>
          </w:tcPr>
          <w:p w:rsidR="00F12A3E" w:rsidRPr="00142644" w:rsidRDefault="00F12A3E" w:rsidP="00F12A3E">
            <w:pPr>
              <w:shd w:val="clear" w:color="auto" w:fill="FFFFFF"/>
              <w:spacing w:line="276" w:lineRule="auto"/>
              <w:ind w:right="38" w:firstLine="5"/>
              <w:rPr>
                <w:lang w:eastAsia="en-US"/>
              </w:rPr>
            </w:pPr>
            <w:r w:rsidRPr="00142644">
              <w:rPr>
                <w:spacing w:val="-5"/>
                <w:lang w:eastAsia="en-US"/>
              </w:rPr>
              <w:t xml:space="preserve">Русский </w:t>
            </w:r>
            <w:r w:rsidRPr="00142644">
              <w:rPr>
                <w:lang w:eastAsia="en-US"/>
              </w:rPr>
              <w:t>язык</w:t>
            </w:r>
          </w:p>
        </w:tc>
        <w:tc>
          <w:tcPr>
            <w:tcW w:w="324" w:type="dxa"/>
            <w:tcBorders>
              <w:top w:val="single" w:sz="6" w:space="0" w:color="auto"/>
              <w:left w:val="single" w:sz="6" w:space="0" w:color="auto"/>
              <w:bottom w:val="single" w:sz="6" w:space="0" w:color="auto"/>
              <w:right w:val="single" w:sz="6" w:space="0" w:color="auto"/>
            </w:tcBorders>
            <w:shd w:val="clear" w:color="auto" w:fill="FFFFFF"/>
            <w:hideMark/>
          </w:tcPr>
          <w:p w:rsidR="00F12A3E" w:rsidRPr="00142644" w:rsidRDefault="00F12A3E" w:rsidP="00F12A3E">
            <w:pPr>
              <w:shd w:val="clear" w:color="auto" w:fill="FFFFFF"/>
              <w:spacing w:line="276" w:lineRule="auto"/>
              <w:ind w:left="5"/>
              <w:rPr>
                <w:lang w:eastAsia="en-US"/>
              </w:rPr>
            </w:pPr>
            <w:r w:rsidRPr="00142644">
              <w:rPr>
                <w:lang w:eastAsia="en-US"/>
              </w:rPr>
              <w:t>5</w:t>
            </w:r>
          </w:p>
        </w:tc>
        <w:tc>
          <w:tcPr>
            <w:tcW w:w="283" w:type="dxa"/>
            <w:tcBorders>
              <w:top w:val="single" w:sz="6" w:space="0" w:color="auto"/>
              <w:left w:val="single" w:sz="6" w:space="0" w:color="auto"/>
              <w:bottom w:val="single" w:sz="6" w:space="0" w:color="auto"/>
              <w:right w:val="single" w:sz="6" w:space="0" w:color="auto"/>
            </w:tcBorders>
            <w:shd w:val="clear" w:color="auto" w:fill="FFFFFF"/>
            <w:hideMark/>
          </w:tcPr>
          <w:p w:rsidR="00F12A3E" w:rsidRPr="00142644" w:rsidRDefault="00F12A3E" w:rsidP="00F12A3E">
            <w:pPr>
              <w:shd w:val="clear" w:color="auto" w:fill="FFFFFF"/>
              <w:spacing w:line="276" w:lineRule="auto"/>
              <w:rPr>
                <w:lang w:eastAsia="en-US"/>
              </w:rPr>
            </w:pPr>
            <w:r w:rsidRPr="00142644">
              <w:rPr>
                <w:lang w:eastAsia="en-US"/>
              </w:rPr>
              <w:t>4</w:t>
            </w:r>
          </w:p>
        </w:tc>
        <w:tc>
          <w:tcPr>
            <w:tcW w:w="284" w:type="dxa"/>
            <w:tcBorders>
              <w:top w:val="single" w:sz="6" w:space="0" w:color="auto"/>
              <w:left w:val="single" w:sz="6" w:space="0" w:color="auto"/>
              <w:bottom w:val="single" w:sz="6" w:space="0" w:color="auto"/>
              <w:right w:val="single" w:sz="6" w:space="0" w:color="auto"/>
            </w:tcBorders>
            <w:shd w:val="clear" w:color="auto" w:fill="FFFFFF"/>
            <w:hideMark/>
          </w:tcPr>
          <w:p w:rsidR="00F12A3E" w:rsidRPr="00142644" w:rsidRDefault="00F12A3E" w:rsidP="00F12A3E">
            <w:pPr>
              <w:shd w:val="clear" w:color="auto" w:fill="FFFFFF"/>
              <w:spacing w:line="276" w:lineRule="auto"/>
              <w:rPr>
                <w:lang w:eastAsia="en-US"/>
              </w:rPr>
            </w:pPr>
            <w:r w:rsidRPr="00142644">
              <w:rPr>
                <w:lang w:eastAsia="en-US"/>
              </w:rPr>
              <w:t>3</w:t>
            </w:r>
          </w:p>
        </w:tc>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F12A3E" w:rsidRPr="00142644" w:rsidRDefault="00F12A3E" w:rsidP="00F12A3E">
            <w:pPr>
              <w:shd w:val="clear" w:color="auto" w:fill="FFFFFF"/>
              <w:spacing w:line="276" w:lineRule="auto"/>
              <w:rPr>
                <w:lang w:eastAsia="en-US"/>
              </w:rPr>
            </w:pPr>
            <w:r w:rsidRPr="00142644">
              <w:rPr>
                <w:lang w:eastAsia="en-US"/>
              </w:rPr>
              <w:t>2</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F12A3E" w:rsidRPr="00142644" w:rsidRDefault="00F12A3E" w:rsidP="00F12A3E">
            <w:pPr>
              <w:shd w:val="clear" w:color="auto" w:fill="FFFFFF"/>
              <w:spacing w:line="276" w:lineRule="auto"/>
              <w:ind w:right="173"/>
              <w:rPr>
                <w:lang w:eastAsia="en-US"/>
              </w:rPr>
            </w:pPr>
            <w:r w:rsidRPr="00142644">
              <w:rPr>
                <w:b/>
                <w:bCs/>
                <w:lang w:eastAsia="en-US"/>
              </w:rPr>
              <w:t xml:space="preserve">% </w:t>
            </w:r>
            <w:r w:rsidRPr="00142644">
              <w:rPr>
                <w:lang w:eastAsia="en-US"/>
              </w:rPr>
              <w:t>об</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F12A3E" w:rsidRPr="00142644" w:rsidRDefault="00F12A3E" w:rsidP="00F12A3E">
            <w:pPr>
              <w:shd w:val="clear" w:color="auto" w:fill="FFFFFF"/>
              <w:spacing w:line="276" w:lineRule="auto"/>
              <w:ind w:right="5"/>
              <w:rPr>
                <w:lang w:eastAsia="en-US"/>
              </w:rPr>
            </w:pPr>
            <w:r w:rsidRPr="00142644">
              <w:rPr>
                <w:b/>
                <w:bCs/>
                <w:lang w:eastAsia="en-US"/>
              </w:rPr>
              <w:t xml:space="preserve">% </w:t>
            </w:r>
            <w:r w:rsidRPr="00142644">
              <w:rPr>
                <w:spacing w:val="-5"/>
                <w:lang w:eastAsia="en-US"/>
              </w:rPr>
              <w:t>качество</w:t>
            </w:r>
          </w:p>
        </w:tc>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F12A3E" w:rsidRDefault="00F12A3E" w:rsidP="00F12A3E">
            <w:pPr>
              <w:shd w:val="clear" w:color="auto" w:fill="FFFFFF"/>
              <w:spacing w:line="276" w:lineRule="auto"/>
              <w:ind w:left="5" w:firstLine="10"/>
              <w:rPr>
                <w:lang w:eastAsia="en-US"/>
              </w:rPr>
            </w:pPr>
            <w:r w:rsidRPr="00142644">
              <w:rPr>
                <w:lang w:eastAsia="en-US"/>
              </w:rPr>
              <w:t xml:space="preserve">от </w:t>
            </w:r>
            <w:r>
              <w:rPr>
                <w:lang w:eastAsia="en-US"/>
              </w:rPr>
              <w:t>67</w:t>
            </w:r>
          </w:p>
          <w:p w:rsidR="00F12A3E" w:rsidRPr="00142644" w:rsidRDefault="00F12A3E" w:rsidP="00F12A3E">
            <w:pPr>
              <w:shd w:val="clear" w:color="auto" w:fill="FFFFFF"/>
              <w:spacing w:line="276" w:lineRule="auto"/>
              <w:ind w:left="5" w:firstLine="10"/>
              <w:rPr>
                <w:lang w:eastAsia="en-US"/>
              </w:rPr>
            </w:pPr>
            <w:r>
              <w:rPr>
                <w:lang w:eastAsia="en-US"/>
              </w:rPr>
              <w:t>«5»</w:t>
            </w:r>
          </w:p>
        </w:tc>
        <w:tc>
          <w:tcPr>
            <w:tcW w:w="1028" w:type="dxa"/>
            <w:tcBorders>
              <w:top w:val="single" w:sz="6" w:space="0" w:color="auto"/>
              <w:left w:val="single" w:sz="6" w:space="0" w:color="auto"/>
              <w:bottom w:val="single" w:sz="6" w:space="0" w:color="auto"/>
              <w:right w:val="single" w:sz="6" w:space="0" w:color="auto"/>
            </w:tcBorders>
            <w:shd w:val="clear" w:color="auto" w:fill="FFFFFF"/>
            <w:hideMark/>
          </w:tcPr>
          <w:p w:rsidR="00F12A3E" w:rsidRDefault="00F12A3E" w:rsidP="00F12A3E">
            <w:pPr>
              <w:shd w:val="clear" w:color="auto" w:fill="FFFFFF"/>
              <w:spacing w:line="276" w:lineRule="auto"/>
              <w:ind w:left="5" w:right="91"/>
              <w:rPr>
                <w:lang w:eastAsia="en-US"/>
              </w:rPr>
            </w:pPr>
            <w:r w:rsidRPr="00142644">
              <w:rPr>
                <w:lang w:eastAsia="en-US"/>
              </w:rPr>
              <w:t>5</w:t>
            </w:r>
            <w:r>
              <w:rPr>
                <w:lang w:eastAsia="en-US"/>
              </w:rPr>
              <w:t>0</w:t>
            </w:r>
            <w:r w:rsidRPr="00142644">
              <w:rPr>
                <w:lang w:eastAsia="en-US"/>
              </w:rPr>
              <w:t>-</w:t>
            </w:r>
            <w:r>
              <w:rPr>
                <w:lang w:eastAsia="en-US"/>
              </w:rPr>
              <w:t>66</w:t>
            </w:r>
          </w:p>
          <w:p w:rsidR="00F12A3E" w:rsidRPr="00142644" w:rsidRDefault="00F12A3E" w:rsidP="00F12A3E">
            <w:pPr>
              <w:shd w:val="clear" w:color="auto" w:fill="FFFFFF"/>
              <w:spacing w:line="276" w:lineRule="auto"/>
              <w:ind w:left="5" w:right="91"/>
              <w:rPr>
                <w:lang w:eastAsia="en-US"/>
              </w:rPr>
            </w:pPr>
            <w:r>
              <w:rPr>
                <w:lang w:eastAsia="en-US"/>
              </w:rPr>
              <w:t>«4»</w:t>
            </w:r>
          </w:p>
        </w:tc>
        <w:tc>
          <w:tcPr>
            <w:tcW w:w="1028" w:type="dxa"/>
            <w:tcBorders>
              <w:top w:val="single" w:sz="6" w:space="0" w:color="auto"/>
              <w:left w:val="single" w:sz="6" w:space="0" w:color="auto"/>
              <w:bottom w:val="single" w:sz="6" w:space="0" w:color="auto"/>
              <w:right w:val="single" w:sz="6" w:space="0" w:color="auto"/>
            </w:tcBorders>
            <w:shd w:val="clear" w:color="auto" w:fill="FFFFFF"/>
            <w:hideMark/>
          </w:tcPr>
          <w:p w:rsidR="00F12A3E" w:rsidRDefault="00F12A3E" w:rsidP="00F12A3E">
            <w:pPr>
              <w:shd w:val="clear" w:color="auto" w:fill="FFFFFF"/>
              <w:spacing w:line="276" w:lineRule="auto"/>
              <w:rPr>
                <w:lang w:eastAsia="en-US"/>
              </w:rPr>
            </w:pPr>
            <w:r>
              <w:rPr>
                <w:lang w:eastAsia="en-US"/>
              </w:rPr>
              <w:t>49</w:t>
            </w:r>
            <w:r w:rsidRPr="00142644">
              <w:rPr>
                <w:lang w:eastAsia="en-US"/>
              </w:rPr>
              <w:t>-</w:t>
            </w:r>
            <w:r>
              <w:rPr>
                <w:lang w:eastAsia="en-US"/>
              </w:rPr>
              <w:t>36</w:t>
            </w:r>
          </w:p>
          <w:p w:rsidR="00F12A3E" w:rsidRPr="00142644" w:rsidRDefault="00F12A3E" w:rsidP="00F12A3E">
            <w:pPr>
              <w:shd w:val="clear" w:color="auto" w:fill="FFFFFF"/>
              <w:spacing w:line="276" w:lineRule="auto"/>
              <w:rPr>
                <w:lang w:eastAsia="en-US"/>
              </w:rPr>
            </w:pPr>
            <w:r>
              <w:rPr>
                <w:lang w:eastAsia="en-US"/>
              </w:rPr>
              <w:t>«3»</w:t>
            </w:r>
          </w:p>
        </w:tc>
        <w:tc>
          <w:tcPr>
            <w:tcW w:w="1028" w:type="dxa"/>
            <w:tcBorders>
              <w:top w:val="single" w:sz="6" w:space="0" w:color="auto"/>
              <w:left w:val="single" w:sz="6" w:space="0" w:color="auto"/>
              <w:bottom w:val="single" w:sz="6" w:space="0" w:color="auto"/>
              <w:right w:val="single" w:sz="6" w:space="0" w:color="auto"/>
            </w:tcBorders>
            <w:shd w:val="clear" w:color="auto" w:fill="FFFFFF"/>
            <w:hideMark/>
          </w:tcPr>
          <w:p w:rsidR="00F12A3E" w:rsidRDefault="00F12A3E" w:rsidP="00F12A3E">
            <w:pPr>
              <w:shd w:val="clear" w:color="auto" w:fill="FFFFFF"/>
              <w:spacing w:line="276" w:lineRule="auto"/>
              <w:ind w:right="10"/>
              <w:rPr>
                <w:lang w:eastAsia="en-US"/>
              </w:rPr>
            </w:pPr>
            <w:r>
              <w:rPr>
                <w:lang w:eastAsia="en-US"/>
              </w:rPr>
              <w:t>35</w:t>
            </w:r>
            <w:r w:rsidRPr="00142644">
              <w:rPr>
                <w:lang w:eastAsia="en-US"/>
              </w:rPr>
              <w:t>-0</w:t>
            </w:r>
          </w:p>
          <w:p w:rsidR="00F12A3E" w:rsidRPr="00142644" w:rsidRDefault="00F12A3E" w:rsidP="00F12A3E">
            <w:pPr>
              <w:shd w:val="clear" w:color="auto" w:fill="FFFFFF"/>
              <w:spacing w:line="276" w:lineRule="auto"/>
              <w:ind w:right="10"/>
              <w:rPr>
                <w:lang w:eastAsia="en-US"/>
              </w:rPr>
            </w:pPr>
            <w:r>
              <w:rPr>
                <w:lang w:eastAsia="en-US"/>
              </w:rPr>
              <w:t>«2»</w:t>
            </w: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F12A3E" w:rsidRPr="00142644" w:rsidRDefault="00F12A3E" w:rsidP="00F12A3E">
            <w:pPr>
              <w:rPr>
                <w:spacing w:val="-2"/>
                <w:lang w:eastAsia="en-US"/>
              </w:rPr>
            </w:pPr>
          </w:p>
        </w:tc>
        <w:tc>
          <w:tcPr>
            <w:tcW w:w="1134" w:type="dxa"/>
            <w:vMerge/>
            <w:tcBorders>
              <w:left w:val="single" w:sz="6" w:space="0" w:color="auto"/>
              <w:bottom w:val="single" w:sz="6" w:space="0" w:color="auto"/>
              <w:right w:val="single" w:sz="6" w:space="0" w:color="auto"/>
            </w:tcBorders>
          </w:tcPr>
          <w:p w:rsidR="00F12A3E" w:rsidRPr="00142644" w:rsidRDefault="00F12A3E" w:rsidP="00F12A3E">
            <w:pPr>
              <w:rPr>
                <w:spacing w:val="-2"/>
                <w:lang w:eastAsia="en-US"/>
              </w:rPr>
            </w:pPr>
          </w:p>
        </w:tc>
      </w:tr>
      <w:tr w:rsidR="00F12A3E" w:rsidRPr="00142644" w:rsidTr="00F12A3E">
        <w:trPr>
          <w:trHeight w:hRule="exact" w:val="303"/>
        </w:trPr>
        <w:tc>
          <w:tcPr>
            <w:tcW w:w="1094" w:type="dxa"/>
            <w:vMerge/>
            <w:tcBorders>
              <w:top w:val="single" w:sz="6" w:space="0" w:color="auto"/>
              <w:left w:val="single" w:sz="6" w:space="0" w:color="auto"/>
              <w:bottom w:val="single" w:sz="4" w:space="0" w:color="auto"/>
              <w:right w:val="single" w:sz="6" w:space="0" w:color="auto"/>
            </w:tcBorders>
            <w:vAlign w:val="center"/>
            <w:hideMark/>
          </w:tcPr>
          <w:p w:rsidR="00F12A3E" w:rsidRPr="00142644" w:rsidRDefault="00F12A3E" w:rsidP="00F12A3E">
            <w:pPr>
              <w:rPr>
                <w:lang w:eastAsia="en-US"/>
              </w:rPr>
            </w:pPr>
          </w:p>
        </w:tc>
        <w:tc>
          <w:tcPr>
            <w:tcW w:w="324" w:type="dxa"/>
            <w:tcBorders>
              <w:top w:val="single" w:sz="6" w:space="0" w:color="auto"/>
              <w:left w:val="single" w:sz="6" w:space="0" w:color="auto"/>
              <w:bottom w:val="single" w:sz="6" w:space="0" w:color="auto"/>
              <w:right w:val="single" w:sz="6" w:space="0" w:color="auto"/>
            </w:tcBorders>
            <w:shd w:val="clear" w:color="auto" w:fill="FFFFFF"/>
            <w:hideMark/>
          </w:tcPr>
          <w:p w:rsidR="00F12A3E" w:rsidRPr="00142644" w:rsidRDefault="00F12A3E" w:rsidP="00F12A3E">
            <w:pPr>
              <w:shd w:val="clear" w:color="auto" w:fill="FFFFFF"/>
              <w:spacing w:line="276" w:lineRule="auto"/>
              <w:rPr>
                <w:lang w:eastAsia="en-US"/>
              </w:rPr>
            </w:pPr>
            <w:r w:rsidRPr="00142644">
              <w:rPr>
                <w:lang w:eastAsia="en-US"/>
              </w:rPr>
              <w:t>1</w:t>
            </w:r>
          </w:p>
        </w:tc>
        <w:tc>
          <w:tcPr>
            <w:tcW w:w="283" w:type="dxa"/>
            <w:tcBorders>
              <w:top w:val="single" w:sz="6" w:space="0" w:color="auto"/>
              <w:left w:val="single" w:sz="6" w:space="0" w:color="auto"/>
              <w:bottom w:val="single" w:sz="6" w:space="0" w:color="auto"/>
              <w:right w:val="single" w:sz="6" w:space="0" w:color="auto"/>
            </w:tcBorders>
            <w:shd w:val="clear" w:color="auto" w:fill="FFFFFF"/>
            <w:hideMark/>
          </w:tcPr>
          <w:p w:rsidR="00F12A3E" w:rsidRPr="00142644" w:rsidRDefault="00F12A3E" w:rsidP="00F12A3E">
            <w:pPr>
              <w:shd w:val="clear" w:color="auto" w:fill="FFFFFF"/>
              <w:spacing w:line="276" w:lineRule="auto"/>
              <w:ind w:left="19"/>
              <w:rPr>
                <w:lang w:eastAsia="en-US"/>
              </w:rPr>
            </w:pPr>
            <w:r>
              <w:rPr>
                <w:lang w:eastAsia="en-US"/>
              </w:rPr>
              <w:t>3</w:t>
            </w:r>
          </w:p>
        </w:tc>
        <w:tc>
          <w:tcPr>
            <w:tcW w:w="284" w:type="dxa"/>
            <w:tcBorders>
              <w:top w:val="single" w:sz="6" w:space="0" w:color="auto"/>
              <w:left w:val="single" w:sz="6" w:space="0" w:color="auto"/>
              <w:bottom w:val="single" w:sz="6" w:space="0" w:color="auto"/>
              <w:right w:val="single" w:sz="6" w:space="0" w:color="auto"/>
            </w:tcBorders>
            <w:shd w:val="clear" w:color="auto" w:fill="FFFFFF"/>
            <w:hideMark/>
          </w:tcPr>
          <w:p w:rsidR="00F12A3E" w:rsidRPr="00142644" w:rsidRDefault="00F12A3E" w:rsidP="00F12A3E">
            <w:pPr>
              <w:shd w:val="clear" w:color="auto" w:fill="FFFFFF"/>
              <w:spacing w:line="276" w:lineRule="auto"/>
              <w:ind w:left="5"/>
              <w:rPr>
                <w:lang w:eastAsia="en-US"/>
              </w:rPr>
            </w:pPr>
            <w:r>
              <w:rPr>
                <w:lang w:eastAsia="en-US"/>
              </w:rPr>
              <w:t>0</w:t>
            </w:r>
          </w:p>
        </w:tc>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F12A3E" w:rsidRPr="00142644" w:rsidRDefault="00F12A3E" w:rsidP="00F12A3E">
            <w:pPr>
              <w:shd w:val="clear" w:color="auto" w:fill="FFFFFF"/>
              <w:spacing w:line="276" w:lineRule="auto"/>
              <w:ind w:left="5"/>
              <w:rPr>
                <w:lang w:eastAsia="en-US"/>
              </w:rPr>
            </w:pPr>
            <w:r>
              <w:rPr>
                <w:lang w:eastAsia="en-US"/>
              </w:rPr>
              <w:t>1</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F12A3E" w:rsidRPr="00142644" w:rsidRDefault="00F12A3E" w:rsidP="00F12A3E">
            <w:pPr>
              <w:shd w:val="clear" w:color="auto" w:fill="FFFFFF"/>
              <w:spacing w:line="276" w:lineRule="auto"/>
              <w:ind w:left="14"/>
              <w:rPr>
                <w:lang w:eastAsia="en-US"/>
              </w:rPr>
            </w:pPr>
            <w:r>
              <w:rPr>
                <w:lang w:eastAsia="en-US"/>
              </w:rPr>
              <w:t>80</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F12A3E" w:rsidRPr="00142644" w:rsidRDefault="00F12A3E" w:rsidP="00F12A3E">
            <w:pPr>
              <w:shd w:val="clear" w:color="auto" w:fill="FFFFFF"/>
              <w:spacing w:line="276" w:lineRule="auto"/>
              <w:ind w:left="5"/>
              <w:rPr>
                <w:lang w:eastAsia="en-US"/>
              </w:rPr>
            </w:pPr>
            <w:r>
              <w:rPr>
                <w:lang w:eastAsia="en-US"/>
              </w:rPr>
              <w:t>10</w:t>
            </w:r>
          </w:p>
        </w:tc>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F12A3E" w:rsidRPr="00142644" w:rsidRDefault="00F12A3E" w:rsidP="00F12A3E">
            <w:pPr>
              <w:shd w:val="clear" w:color="auto" w:fill="FFFFFF"/>
              <w:spacing w:line="276" w:lineRule="auto"/>
              <w:rPr>
                <w:lang w:eastAsia="en-US"/>
              </w:rPr>
            </w:pPr>
            <w:r>
              <w:rPr>
                <w:lang w:eastAsia="en-US"/>
              </w:rPr>
              <w:t>3/60%</w:t>
            </w:r>
          </w:p>
        </w:tc>
        <w:tc>
          <w:tcPr>
            <w:tcW w:w="1028" w:type="dxa"/>
            <w:tcBorders>
              <w:top w:val="single" w:sz="6" w:space="0" w:color="auto"/>
              <w:left w:val="single" w:sz="6" w:space="0" w:color="auto"/>
              <w:bottom w:val="single" w:sz="6" w:space="0" w:color="auto"/>
              <w:right w:val="single" w:sz="6" w:space="0" w:color="auto"/>
            </w:tcBorders>
            <w:shd w:val="clear" w:color="auto" w:fill="FFFFFF"/>
            <w:hideMark/>
          </w:tcPr>
          <w:p w:rsidR="00F12A3E" w:rsidRPr="00142644" w:rsidRDefault="00F12A3E" w:rsidP="00F12A3E">
            <w:pPr>
              <w:shd w:val="clear" w:color="auto" w:fill="FFFFFF"/>
              <w:spacing w:line="276" w:lineRule="auto"/>
              <w:ind w:left="10"/>
              <w:rPr>
                <w:lang w:eastAsia="en-US"/>
              </w:rPr>
            </w:pPr>
            <w:r>
              <w:rPr>
                <w:lang w:eastAsia="en-US"/>
              </w:rPr>
              <w:t>1\20%</w:t>
            </w:r>
          </w:p>
        </w:tc>
        <w:tc>
          <w:tcPr>
            <w:tcW w:w="1028" w:type="dxa"/>
            <w:tcBorders>
              <w:top w:val="single" w:sz="6" w:space="0" w:color="auto"/>
              <w:left w:val="single" w:sz="6" w:space="0" w:color="auto"/>
              <w:bottom w:val="single" w:sz="6" w:space="0" w:color="auto"/>
              <w:right w:val="single" w:sz="6" w:space="0" w:color="auto"/>
            </w:tcBorders>
            <w:shd w:val="clear" w:color="auto" w:fill="FFFFFF"/>
            <w:hideMark/>
          </w:tcPr>
          <w:p w:rsidR="00F12A3E" w:rsidRPr="00142644" w:rsidRDefault="00F12A3E" w:rsidP="00F12A3E">
            <w:pPr>
              <w:shd w:val="clear" w:color="auto" w:fill="FFFFFF"/>
              <w:spacing w:line="276" w:lineRule="auto"/>
              <w:ind w:left="5"/>
              <w:rPr>
                <w:lang w:eastAsia="en-US"/>
              </w:rPr>
            </w:pPr>
            <w:r>
              <w:rPr>
                <w:lang w:eastAsia="en-US"/>
              </w:rPr>
              <w:t>1\20%</w:t>
            </w:r>
          </w:p>
        </w:tc>
        <w:tc>
          <w:tcPr>
            <w:tcW w:w="1028" w:type="dxa"/>
            <w:tcBorders>
              <w:top w:val="single" w:sz="6" w:space="0" w:color="auto"/>
              <w:left w:val="single" w:sz="6" w:space="0" w:color="auto"/>
              <w:bottom w:val="single" w:sz="6" w:space="0" w:color="auto"/>
              <w:right w:val="single" w:sz="6" w:space="0" w:color="auto"/>
            </w:tcBorders>
            <w:shd w:val="clear" w:color="auto" w:fill="FFFFFF"/>
            <w:hideMark/>
          </w:tcPr>
          <w:p w:rsidR="00F12A3E" w:rsidRPr="00142644" w:rsidRDefault="00F12A3E" w:rsidP="00F12A3E">
            <w:pPr>
              <w:shd w:val="clear" w:color="auto" w:fill="FFFFFF"/>
              <w:spacing w:line="276" w:lineRule="auto"/>
              <w:rPr>
                <w:lang w:eastAsia="en-US"/>
              </w:rPr>
            </w:pPr>
            <w:r>
              <w:rPr>
                <w:lang w:eastAsia="en-US"/>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F12A3E" w:rsidRPr="00142644" w:rsidRDefault="00F12A3E" w:rsidP="00F12A3E">
            <w:pPr>
              <w:shd w:val="clear" w:color="auto" w:fill="FFFFFF"/>
              <w:spacing w:line="276" w:lineRule="auto"/>
              <w:rPr>
                <w:lang w:eastAsia="en-US"/>
              </w:rPr>
            </w:pPr>
            <w:r>
              <w:rPr>
                <w:lang w:eastAsia="en-US"/>
              </w:rPr>
              <w:t>62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12A3E" w:rsidRPr="00142644" w:rsidRDefault="00F12A3E" w:rsidP="00F12A3E">
            <w:pPr>
              <w:shd w:val="clear" w:color="auto" w:fill="FFFFFF"/>
              <w:spacing w:line="276" w:lineRule="auto"/>
              <w:rPr>
                <w:lang w:eastAsia="en-US"/>
              </w:rPr>
            </w:pPr>
            <w:r>
              <w:rPr>
                <w:lang w:eastAsia="en-US"/>
              </w:rPr>
              <w:t>63</w:t>
            </w:r>
          </w:p>
        </w:tc>
      </w:tr>
    </w:tbl>
    <w:p w:rsidR="00F12A3E" w:rsidRDefault="00F12A3E" w:rsidP="00F12A3E">
      <w:pPr>
        <w:rPr>
          <w:b/>
        </w:rPr>
      </w:pPr>
    </w:p>
    <w:p w:rsidR="00F12A3E" w:rsidRPr="00F12A3E" w:rsidRDefault="00F12A3E" w:rsidP="00F12A3E">
      <w:pPr>
        <w:rPr>
          <w:b/>
          <w:sz w:val="28"/>
          <w:szCs w:val="28"/>
        </w:rPr>
      </w:pPr>
    </w:p>
    <w:p w:rsidR="00F12A3E" w:rsidRPr="00F12A3E" w:rsidRDefault="00F12A3E" w:rsidP="00F12A3E">
      <w:pPr>
        <w:rPr>
          <w:sz w:val="28"/>
          <w:szCs w:val="28"/>
        </w:rPr>
      </w:pPr>
      <w:r w:rsidRPr="00F12A3E">
        <w:rPr>
          <w:sz w:val="28"/>
          <w:szCs w:val="28"/>
        </w:rPr>
        <w:t xml:space="preserve">              Подтвердили- 3 ч.-60%</w:t>
      </w:r>
    </w:p>
    <w:p w:rsidR="00F12A3E" w:rsidRPr="00F12A3E" w:rsidRDefault="00F12A3E" w:rsidP="00F12A3E">
      <w:pPr>
        <w:rPr>
          <w:sz w:val="28"/>
          <w:szCs w:val="28"/>
        </w:rPr>
      </w:pPr>
      <w:r w:rsidRPr="00F12A3E">
        <w:rPr>
          <w:sz w:val="28"/>
          <w:szCs w:val="28"/>
        </w:rPr>
        <w:t xml:space="preserve">              Понизили – 0ч.- 0 %</w:t>
      </w:r>
    </w:p>
    <w:p w:rsidR="00F12A3E" w:rsidRPr="00F12A3E" w:rsidRDefault="00F12A3E" w:rsidP="00F12A3E">
      <w:pPr>
        <w:rPr>
          <w:sz w:val="28"/>
          <w:szCs w:val="28"/>
        </w:rPr>
      </w:pPr>
      <w:r w:rsidRPr="00F12A3E">
        <w:rPr>
          <w:sz w:val="28"/>
          <w:szCs w:val="28"/>
        </w:rPr>
        <w:t xml:space="preserve">              Повысили – 2ч.- 40%</w:t>
      </w:r>
    </w:p>
    <w:p w:rsidR="00C57D8C" w:rsidRPr="00F12A3E" w:rsidRDefault="00C57D8C" w:rsidP="0065527F">
      <w:pPr>
        <w:spacing w:line="276" w:lineRule="auto"/>
        <w:rPr>
          <w:b/>
          <w:sz w:val="28"/>
          <w:szCs w:val="28"/>
          <w:u w:val="single"/>
        </w:rPr>
      </w:pPr>
    </w:p>
    <w:p w:rsidR="00C57D8C" w:rsidRDefault="00C57D8C" w:rsidP="0065527F">
      <w:pPr>
        <w:spacing w:line="276" w:lineRule="auto"/>
        <w:rPr>
          <w:b/>
          <w:sz w:val="28"/>
          <w:szCs w:val="28"/>
          <w:u w:val="single"/>
        </w:rPr>
      </w:pPr>
    </w:p>
    <w:p w:rsidR="0026282A" w:rsidRDefault="0026282A" w:rsidP="0065527F">
      <w:pPr>
        <w:spacing w:line="276" w:lineRule="auto"/>
        <w:rPr>
          <w:b/>
          <w:sz w:val="28"/>
          <w:szCs w:val="28"/>
          <w:u w:val="single"/>
        </w:rPr>
      </w:pPr>
      <w:r w:rsidRPr="0065527F">
        <w:rPr>
          <w:b/>
          <w:sz w:val="28"/>
          <w:szCs w:val="28"/>
          <w:u w:val="single"/>
        </w:rPr>
        <w:t>Итоги работы школы по программе «Одаренные дети»</w:t>
      </w:r>
    </w:p>
    <w:p w:rsidR="00816345" w:rsidRDefault="00816345" w:rsidP="0065527F">
      <w:pPr>
        <w:tabs>
          <w:tab w:val="left" w:pos="993"/>
        </w:tabs>
        <w:spacing w:line="276" w:lineRule="auto"/>
        <w:rPr>
          <w:b/>
          <w:sz w:val="28"/>
          <w:szCs w:val="28"/>
        </w:rPr>
      </w:pPr>
    </w:p>
    <w:p w:rsidR="005004F1" w:rsidRPr="00935C33" w:rsidRDefault="005004F1" w:rsidP="005004F1">
      <w:pPr>
        <w:suppressAutoHyphens/>
        <w:spacing w:line="276" w:lineRule="auto"/>
        <w:rPr>
          <w:lang w:eastAsia="ar-SA"/>
        </w:rPr>
      </w:pPr>
    </w:p>
    <w:p w:rsidR="00FC1DCD" w:rsidRPr="00FC1DCD" w:rsidRDefault="00FC1DCD" w:rsidP="00FC1DCD">
      <w:pPr>
        <w:spacing w:line="276" w:lineRule="auto"/>
        <w:ind w:firstLine="708"/>
        <w:jc w:val="both"/>
        <w:rPr>
          <w:sz w:val="28"/>
          <w:szCs w:val="28"/>
        </w:rPr>
      </w:pPr>
      <w:r w:rsidRPr="00FC1DCD">
        <w:rPr>
          <w:sz w:val="28"/>
          <w:szCs w:val="28"/>
        </w:rPr>
        <w:t xml:space="preserve">Одним из приоритетных направлений работы школы является - </w:t>
      </w:r>
      <w:r w:rsidRPr="00FC1DCD">
        <w:rPr>
          <w:b/>
          <w:i/>
          <w:sz w:val="28"/>
          <w:szCs w:val="28"/>
          <w:u w:val="single"/>
        </w:rPr>
        <w:t>создание системы поддержки талантливых детей.</w:t>
      </w:r>
      <w:r w:rsidRPr="00FC1DCD">
        <w:rPr>
          <w:sz w:val="28"/>
          <w:szCs w:val="28"/>
          <w:u w:val="single"/>
        </w:rPr>
        <w:t xml:space="preserve"> </w:t>
      </w:r>
      <w:r w:rsidRPr="00FC1DCD">
        <w:rPr>
          <w:sz w:val="28"/>
          <w:szCs w:val="28"/>
        </w:rPr>
        <w:t>Мы должны заметить каждого ребёнка, для этого в школе создана  благоприятная среда для раскрытия способностей и проявления одарённости. Организуется участие детей в творческих и интеллектуальных конкурсах, предметных олимпиадах, спортивных соревнованиях.</w:t>
      </w:r>
    </w:p>
    <w:p w:rsidR="00FC1DCD" w:rsidRPr="00FC1DCD" w:rsidRDefault="00FC1DCD" w:rsidP="00FC1DCD">
      <w:pPr>
        <w:spacing w:line="276" w:lineRule="auto"/>
        <w:ind w:firstLine="708"/>
        <w:jc w:val="both"/>
        <w:rPr>
          <w:sz w:val="28"/>
          <w:szCs w:val="28"/>
        </w:rPr>
      </w:pPr>
      <w:r w:rsidRPr="00FC1DCD">
        <w:rPr>
          <w:sz w:val="28"/>
          <w:szCs w:val="28"/>
        </w:rPr>
        <w:t>Педагогический коллектив школы продолжает работу по реализации подпрограммы «</w:t>
      </w:r>
      <w:r w:rsidRPr="00FC1DCD">
        <w:rPr>
          <w:b/>
          <w:i/>
          <w:sz w:val="28"/>
          <w:szCs w:val="28"/>
          <w:lang w:eastAsia="ar-SA"/>
        </w:rPr>
        <w:t>Путь к успеху</w:t>
      </w:r>
      <w:r w:rsidRPr="00FC1DCD">
        <w:rPr>
          <w:sz w:val="28"/>
          <w:szCs w:val="28"/>
        </w:rPr>
        <w:t>». Составлен школьный план работы с одаренным</w:t>
      </w:r>
      <w:r w:rsidR="00C57D8C">
        <w:rPr>
          <w:sz w:val="28"/>
          <w:szCs w:val="28"/>
        </w:rPr>
        <w:t>и и способными учащимися на 2021/22</w:t>
      </w:r>
      <w:r w:rsidRPr="00FC1DCD">
        <w:rPr>
          <w:sz w:val="28"/>
          <w:szCs w:val="28"/>
        </w:rPr>
        <w:t xml:space="preserve"> учебный год. </w:t>
      </w:r>
    </w:p>
    <w:p w:rsidR="00FC1DCD" w:rsidRPr="00FC1DCD" w:rsidRDefault="00FC1DCD" w:rsidP="00FC1DCD">
      <w:pPr>
        <w:spacing w:line="276" w:lineRule="auto"/>
        <w:ind w:firstLine="708"/>
        <w:jc w:val="both"/>
        <w:rPr>
          <w:sz w:val="28"/>
          <w:szCs w:val="28"/>
        </w:rPr>
      </w:pPr>
      <w:r w:rsidRPr="00FC1DCD">
        <w:rPr>
          <w:sz w:val="28"/>
          <w:szCs w:val="28"/>
        </w:rPr>
        <w:t>Основными формами работы с одаренными учащимися являются:</w:t>
      </w:r>
    </w:p>
    <w:p w:rsidR="00FC1DCD" w:rsidRPr="00FC1DCD" w:rsidRDefault="00FC1DCD" w:rsidP="00FC1DCD">
      <w:pPr>
        <w:spacing w:line="276" w:lineRule="auto"/>
        <w:jc w:val="both"/>
        <w:rPr>
          <w:sz w:val="28"/>
          <w:szCs w:val="28"/>
        </w:rPr>
      </w:pPr>
      <w:r w:rsidRPr="00FC1DCD">
        <w:rPr>
          <w:b/>
          <w:sz w:val="28"/>
          <w:szCs w:val="28"/>
        </w:rPr>
        <w:t xml:space="preserve">- </w:t>
      </w:r>
      <w:r w:rsidRPr="00FC1DCD">
        <w:rPr>
          <w:sz w:val="28"/>
          <w:szCs w:val="28"/>
        </w:rPr>
        <w:t>занятия в кру</w:t>
      </w:r>
      <w:r w:rsidR="0070701B">
        <w:rPr>
          <w:sz w:val="28"/>
          <w:szCs w:val="28"/>
        </w:rPr>
        <w:t>жках («Пилигрим», «Память», «Зеленый свет</w:t>
      </w:r>
      <w:r w:rsidRPr="00FC1DCD">
        <w:rPr>
          <w:sz w:val="28"/>
          <w:szCs w:val="28"/>
        </w:rPr>
        <w:t>», «ЮМИР», «</w:t>
      </w:r>
      <w:r w:rsidR="0070701B">
        <w:rPr>
          <w:sz w:val="28"/>
          <w:szCs w:val="28"/>
        </w:rPr>
        <w:t>Чеширский кот</w:t>
      </w:r>
      <w:r w:rsidRPr="00FC1DCD">
        <w:rPr>
          <w:sz w:val="28"/>
          <w:szCs w:val="28"/>
        </w:rPr>
        <w:t>» «Задоринка», «Резец», «Задумка»</w:t>
      </w:r>
      <w:r w:rsidR="0070701B">
        <w:rPr>
          <w:sz w:val="28"/>
          <w:szCs w:val="28"/>
        </w:rPr>
        <w:t>, «Сами с усами»</w:t>
      </w:r>
      <w:r w:rsidRPr="00FC1DCD">
        <w:rPr>
          <w:sz w:val="28"/>
          <w:szCs w:val="28"/>
        </w:rPr>
        <w:t>, спортивные секции);</w:t>
      </w:r>
    </w:p>
    <w:p w:rsidR="00FC1DCD" w:rsidRPr="00FC1DCD" w:rsidRDefault="00FC1DCD" w:rsidP="00FC1DCD">
      <w:pPr>
        <w:spacing w:line="276" w:lineRule="auto"/>
        <w:jc w:val="both"/>
        <w:rPr>
          <w:sz w:val="28"/>
          <w:szCs w:val="28"/>
        </w:rPr>
      </w:pPr>
      <w:r w:rsidRPr="00FC1DCD">
        <w:rPr>
          <w:sz w:val="28"/>
          <w:szCs w:val="28"/>
        </w:rPr>
        <w:t>- элективные курсы (русский язык, математика, история, обществознание, физика);</w:t>
      </w:r>
    </w:p>
    <w:p w:rsidR="00FC1DCD" w:rsidRPr="00FC1DCD" w:rsidRDefault="00FC1DCD" w:rsidP="00FC1DCD">
      <w:pPr>
        <w:spacing w:line="276" w:lineRule="auto"/>
        <w:jc w:val="both"/>
        <w:rPr>
          <w:sz w:val="28"/>
          <w:szCs w:val="28"/>
        </w:rPr>
      </w:pPr>
      <w:r w:rsidRPr="00FC1DCD">
        <w:rPr>
          <w:sz w:val="28"/>
          <w:szCs w:val="28"/>
        </w:rPr>
        <w:t xml:space="preserve">- конкурсы, слеты, викторины; </w:t>
      </w:r>
    </w:p>
    <w:p w:rsidR="00FC1DCD" w:rsidRPr="00FC1DCD" w:rsidRDefault="00FC1DCD" w:rsidP="00FC1DCD">
      <w:pPr>
        <w:spacing w:line="276" w:lineRule="auto"/>
        <w:jc w:val="both"/>
        <w:rPr>
          <w:sz w:val="28"/>
          <w:szCs w:val="28"/>
        </w:rPr>
      </w:pPr>
      <w:r w:rsidRPr="00FC1DCD">
        <w:rPr>
          <w:sz w:val="28"/>
          <w:szCs w:val="28"/>
        </w:rPr>
        <w:t>- участие в олимпиадах;</w:t>
      </w:r>
    </w:p>
    <w:p w:rsidR="00FC1DCD" w:rsidRPr="00FC1DCD" w:rsidRDefault="00FC1DCD" w:rsidP="00FC1DCD">
      <w:pPr>
        <w:tabs>
          <w:tab w:val="num" w:pos="792"/>
        </w:tabs>
        <w:spacing w:line="276" w:lineRule="auto"/>
        <w:jc w:val="both"/>
        <w:rPr>
          <w:sz w:val="28"/>
          <w:szCs w:val="28"/>
        </w:rPr>
      </w:pPr>
      <w:r w:rsidRPr="00FC1DCD">
        <w:rPr>
          <w:sz w:val="28"/>
          <w:szCs w:val="28"/>
        </w:rPr>
        <w:tab/>
        <w:t xml:space="preserve">Основными   задачами  предметной школьной олимпиады  являются: </w:t>
      </w:r>
    </w:p>
    <w:p w:rsidR="00FC1DCD" w:rsidRPr="00FC1DCD" w:rsidRDefault="00FC1DCD" w:rsidP="00D25E1A">
      <w:pPr>
        <w:widowControl/>
        <w:numPr>
          <w:ilvl w:val="0"/>
          <w:numId w:val="24"/>
        </w:numPr>
        <w:autoSpaceDE/>
        <w:autoSpaceDN/>
        <w:adjustRightInd/>
        <w:spacing w:line="276" w:lineRule="auto"/>
        <w:jc w:val="both"/>
        <w:rPr>
          <w:sz w:val="28"/>
          <w:szCs w:val="28"/>
        </w:rPr>
      </w:pPr>
      <w:r w:rsidRPr="00FC1DCD">
        <w:rPr>
          <w:sz w:val="28"/>
          <w:szCs w:val="28"/>
        </w:rPr>
        <w:t>выявление и развитие у обучающихся творческих способностей и интереса к общеобразовательным предметам, углубление и улучшение учебно-образовательной работы с обучающимися;</w:t>
      </w:r>
    </w:p>
    <w:p w:rsidR="00255ECE" w:rsidRDefault="00255ECE" w:rsidP="00255ECE">
      <w:pPr>
        <w:pStyle w:val="a6"/>
        <w:spacing w:before="0" w:beforeAutospacing="0" w:after="0" w:afterAutospacing="0" w:line="276" w:lineRule="auto"/>
        <w:ind w:left="720"/>
        <w:jc w:val="both"/>
        <w:rPr>
          <w:sz w:val="28"/>
          <w:szCs w:val="28"/>
        </w:rPr>
      </w:pPr>
    </w:p>
    <w:p w:rsidR="00FC1DCD" w:rsidRPr="00FC1DCD" w:rsidRDefault="00FC1DCD" w:rsidP="00D25E1A">
      <w:pPr>
        <w:pStyle w:val="a6"/>
        <w:numPr>
          <w:ilvl w:val="0"/>
          <w:numId w:val="24"/>
        </w:numPr>
        <w:spacing w:before="0" w:beforeAutospacing="0" w:after="0" w:afterAutospacing="0" w:line="276" w:lineRule="auto"/>
        <w:jc w:val="both"/>
        <w:rPr>
          <w:sz w:val="28"/>
          <w:szCs w:val="28"/>
        </w:rPr>
      </w:pPr>
      <w:r w:rsidRPr="00FC1DCD">
        <w:rPr>
          <w:sz w:val="28"/>
          <w:szCs w:val="28"/>
        </w:rPr>
        <w:t>предоставление возможностей всем желающим учащихся проверить свои знания в определенной научной области в условиях соревнования;</w:t>
      </w:r>
    </w:p>
    <w:p w:rsidR="00FC1DCD" w:rsidRPr="00FC1DCD" w:rsidRDefault="00FC1DCD" w:rsidP="00D25E1A">
      <w:pPr>
        <w:pStyle w:val="a6"/>
        <w:numPr>
          <w:ilvl w:val="0"/>
          <w:numId w:val="24"/>
        </w:numPr>
        <w:spacing w:before="0" w:beforeAutospacing="0" w:after="0" w:afterAutospacing="0" w:line="276" w:lineRule="auto"/>
        <w:jc w:val="both"/>
        <w:rPr>
          <w:rStyle w:val="afb"/>
          <w:b w:val="0"/>
          <w:bCs w:val="0"/>
          <w:sz w:val="28"/>
          <w:szCs w:val="28"/>
        </w:rPr>
      </w:pPr>
      <w:r w:rsidRPr="00FC1DCD">
        <w:rPr>
          <w:sz w:val="28"/>
          <w:szCs w:val="28"/>
        </w:rPr>
        <w:t>выявление наиболее способных обучающихся к участию  в муниципальном  этапе предметных олимпиад.</w:t>
      </w:r>
      <w:r w:rsidRPr="00FC1DCD">
        <w:rPr>
          <w:rStyle w:val="afb"/>
          <w:sz w:val="28"/>
          <w:szCs w:val="28"/>
        </w:rPr>
        <w:t xml:space="preserve"> </w:t>
      </w:r>
    </w:p>
    <w:p w:rsidR="00FC1DCD" w:rsidRPr="00FC1DCD" w:rsidRDefault="00FC1DCD" w:rsidP="00FC1DCD">
      <w:pPr>
        <w:spacing w:line="276" w:lineRule="auto"/>
        <w:ind w:firstLine="360"/>
        <w:jc w:val="both"/>
        <w:rPr>
          <w:sz w:val="28"/>
          <w:szCs w:val="28"/>
        </w:rPr>
      </w:pPr>
      <w:r w:rsidRPr="00FC1DCD">
        <w:rPr>
          <w:sz w:val="28"/>
          <w:szCs w:val="28"/>
        </w:rPr>
        <w:t xml:space="preserve"> Были проведены  школьные предметные олимпиады по русскому языку, географии, английскому языку,  математике, обществознанию и литературе. В них приняли участие 52  обучающихся 5-11 классов(52%). </w:t>
      </w:r>
    </w:p>
    <w:p w:rsidR="00FC1DCD" w:rsidRPr="00FC1DCD" w:rsidRDefault="0083278A" w:rsidP="00FC1DCD">
      <w:pPr>
        <w:spacing w:line="276" w:lineRule="auto"/>
        <w:ind w:firstLine="360"/>
        <w:jc w:val="both"/>
        <w:rPr>
          <w:sz w:val="28"/>
          <w:szCs w:val="28"/>
        </w:rPr>
      </w:pPr>
      <w:r>
        <w:rPr>
          <w:sz w:val="28"/>
          <w:szCs w:val="28"/>
        </w:rPr>
        <w:t xml:space="preserve">    </w:t>
      </w:r>
    </w:p>
    <w:p w:rsidR="001276D1" w:rsidRPr="001276D1" w:rsidRDefault="001276D1" w:rsidP="001276D1">
      <w:pPr>
        <w:spacing w:line="276" w:lineRule="auto"/>
        <w:jc w:val="both"/>
        <w:rPr>
          <w:b/>
          <w:color w:val="000000"/>
          <w:sz w:val="28"/>
          <w:szCs w:val="28"/>
        </w:rPr>
      </w:pPr>
      <w:r w:rsidRPr="001276D1">
        <w:rPr>
          <w:b/>
          <w:color w:val="000000"/>
          <w:sz w:val="28"/>
          <w:szCs w:val="28"/>
        </w:rPr>
        <w:t xml:space="preserve">Победители </w:t>
      </w:r>
      <w:r w:rsidRPr="001276D1">
        <w:rPr>
          <w:b/>
          <w:sz w:val="28"/>
          <w:szCs w:val="28"/>
        </w:rPr>
        <w:t>Всероссийской олимпиады школьников</w:t>
      </w:r>
      <w:r w:rsidRPr="001276D1">
        <w:rPr>
          <w:b/>
          <w:color w:val="000000"/>
          <w:sz w:val="28"/>
          <w:szCs w:val="28"/>
        </w:rPr>
        <w:t xml:space="preserve"> в муниципальном турнире школьных предметных олимпиад.</w:t>
      </w:r>
    </w:p>
    <w:p w:rsidR="001276D1" w:rsidRDefault="001276D1" w:rsidP="001276D1">
      <w:pPr>
        <w:spacing w:line="276" w:lineRule="auto"/>
        <w:jc w:val="both"/>
        <w:rPr>
          <w:sz w:val="28"/>
          <w:szCs w:val="28"/>
        </w:rPr>
      </w:pPr>
    </w:p>
    <w:p w:rsidR="00255ECE" w:rsidRPr="00255ECE" w:rsidRDefault="00255ECE" w:rsidP="00255ECE">
      <w:pPr>
        <w:spacing w:line="276" w:lineRule="auto"/>
        <w:jc w:val="both"/>
        <w:rPr>
          <w:b/>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3"/>
        <w:gridCol w:w="1768"/>
        <w:gridCol w:w="2255"/>
        <w:gridCol w:w="2337"/>
        <w:gridCol w:w="1876"/>
      </w:tblGrid>
      <w:tr w:rsidR="00255ECE" w:rsidRPr="00255ECE" w:rsidTr="004C7BD2">
        <w:tc>
          <w:tcPr>
            <w:tcW w:w="1701" w:type="dxa"/>
            <w:tcBorders>
              <w:top w:val="single" w:sz="4" w:space="0" w:color="auto"/>
              <w:left w:val="single" w:sz="4" w:space="0" w:color="auto"/>
              <w:bottom w:val="single" w:sz="4" w:space="0" w:color="auto"/>
              <w:right w:val="single" w:sz="4" w:space="0" w:color="auto"/>
            </w:tcBorders>
            <w:hideMark/>
          </w:tcPr>
          <w:p w:rsidR="00255ECE" w:rsidRPr="00255ECE" w:rsidRDefault="00255ECE" w:rsidP="004C7BD2">
            <w:pPr>
              <w:spacing w:line="276" w:lineRule="auto"/>
              <w:rPr>
                <w:b/>
                <w:sz w:val="28"/>
                <w:szCs w:val="28"/>
                <w:lang w:eastAsia="en-US"/>
              </w:rPr>
            </w:pPr>
            <w:r w:rsidRPr="00255ECE">
              <w:rPr>
                <w:b/>
                <w:sz w:val="28"/>
                <w:szCs w:val="28"/>
                <w:lang w:eastAsia="en-US"/>
              </w:rPr>
              <w:t>2016-2017</w:t>
            </w:r>
          </w:p>
        </w:tc>
        <w:tc>
          <w:tcPr>
            <w:tcW w:w="1418" w:type="dxa"/>
            <w:tcBorders>
              <w:top w:val="single" w:sz="4" w:space="0" w:color="auto"/>
              <w:left w:val="single" w:sz="4" w:space="0" w:color="auto"/>
              <w:bottom w:val="single" w:sz="4" w:space="0" w:color="auto"/>
              <w:right w:val="single" w:sz="4" w:space="0" w:color="auto"/>
            </w:tcBorders>
          </w:tcPr>
          <w:p w:rsidR="00255ECE" w:rsidRPr="00255ECE" w:rsidRDefault="00255ECE" w:rsidP="004C7BD2">
            <w:pPr>
              <w:spacing w:line="276" w:lineRule="auto"/>
              <w:rPr>
                <w:b/>
                <w:sz w:val="28"/>
                <w:szCs w:val="28"/>
                <w:lang w:eastAsia="en-US"/>
              </w:rPr>
            </w:pPr>
            <w:r w:rsidRPr="00255ECE">
              <w:rPr>
                <w:b/>
                <w:sz w:val="28"/>
                <w:szCs w:val="28"/>
                <w:lang w:eastAsia="en-US"/>
              </w:rPr>
              <w:t>2017-2018</w:t>
            </w:r>
          </w:p>
        </w:tc>
        <w:tc>
          <w:tcPr>
            <w:tcW w:w="2351" w:type="dxa"/>
            <w:tcBorders>
              <w:top w:val="single" w:sz="4" w:space="0" w:color="auto"/>
              <w:left w:val="single" w:sz="4" w:space="0" w:color="auto"/>
              <w:bottom w:val="single" w:sz="4" w:space="0" w:color="auto"/>
              <w:right w:val="single" w:sz="4" w:space="0" w:color="auto"/>
            </w:tcBorders>
          </w:tcPr>
          <w:p w:rsidR="00255ECE" w:rsidRPr="00255ECE" w:rsidRDefault="00255ECE" w:rsidP="004C7BD2">
            <w:pPr>
              <w:spacing w:line="276" w:lineRule="auto"/>
              <w:rPr>
                <w:b/>
                <w:sz w:val="28"/>
                <w:szCs w:val="28"/>
                <w:lang w:eastAsia="en-US"/>
              </w:rPr>
            </w:pPr>
            <w:r w:rsidRPr="00255ECE">
              <w:rPr>
                <w:b/>
                <w:sz w:val="28"/>
                <w:szCs w:val="28"/>
                <w:lang w:eastAsia="en-US"/>
              </w:rPr>
              <w:t>2018-2019</w:t>
            </w:r>
          </w:p>
        </w:tc>
        <w:tc>
          <w:tcPr>
            <w:tcW w:w="2445" w:type="dxa"/>
            <w:tcBorders>
              <w:top w:val="single" w:sz="4" w:space="0" w:color="auto"/>
              <w:left w:val="single" w:sz="4" w:space="0" w:color="auto"/>
              <w:bottom w:val="single" w:sz="4" w:space="0" w:color="auto"/>
              <w:right w:val="single" w:sz="4" w:space="0" w:color="auto"/>
            </w:tcBorders>
          </w:tcPr>
          <w:p w:rsidR="00255ECE" w:rsidRPr="00255ECE" w:rsidRDefault="00255ECE" w:rsidP="004C7BD2">
            <w:pPr>
              <w:spacing w:line="276" w:lineRule="auto"/>
              <w:rPr>
                <w:b/>
                <w:sz w:val="28"/>
                <w:szCs w:val="28"/>
                <w:lang w:eastAsia="en-US"/>
              </w:rPr>
            </w:pPr>
            <w:r w:rsidRPr="00255ECE">
              <w:rPr>
                <w:b/>
                <w:sz w:val="28"/>
                <w:szCs w:val="28"/>
                <w:lang w:eastAsia="en-US"/>
              </w:rPr>
              <w:t>2019-2020</w:t>
            </w:r>
          </w:p>
        </w:tc>
        <w:tc>
          <w:tcPr>
            <w:tcW w:w="1914" w:type="dxa"/>
            <w:tcBorders>
              <w:top w:val="single" w:sz="4" w:space="0" w:color="auto"/>
              <w:left w:val="single" w:sz="4" w:space="0" w:color="auto"/>
              <w:bottom w:val="single" w:sz="4" w:space="0" w:color="auto"/>
              <w:right w:val="single" w:sz="4" w:space="0" w:color="auto"/>
            </w:tcBorders>
          </w:tcPr>
          <w:p w:rsidR="00255ECE" w:rsidRPr="00255ECE" w:rsidRDefault="00255ECE" w:rsidP="004C7BD2">
            <w:pPr>
              <w:spacing w:line="276" w:lineRule="auto"/>
              <w:rPr>
                <w:b/>
                <w:sz w:val="28"/>
                <w:szCs w:val="28"/>
                <w:lang w:eastAsia="en-US"/>
              </w:rPr>
            </w:pPr>
            <w:r w:rsidRPr="00255ECE">
              <w:rPr>
                <w:b/>
                <w:sz w:val="28"/>
                <w:szCs w:val="28"/>
                <w:lang w:eastAsia="en-US"/>
              </w:rPr>
              <w:t>2020-2021</w:t>
            </w:r>
          </w:p>
        </w:tc>
      </w:tr>
      <w:tr w:rsidR="00255ECE" w:rsidRPr="00255ECE" w:rsidTr="004C7BD2">
        <w:tc>
          <w:tcPr>
            <w:tcW w:w="1701" w:type="dxa"/>
            <w:tcBorders>
              <w:top w:val="single" w:sz="4" w:space="0" w:color="auto"/>
              <w:left w:val="single" w:sz="4" w:space="0" w:color="auto"/>
              <w:bottom w:val="single" w:sz="4" w:space="0" w:color="auto"/>
              <w:right w:val="single" w:sz="4" w:space="0" w:color="auto"/>
            </w:tcBorders>
            <w:hideMark/>
          </w:tcPr>
          <w:p w:rsidR="00255ECE" w:rsidRPr="00255ECE" w:rsidRDefault="00255ECE" w:rsidP="004C7BD2">
            <w:pPr>
              <w:spacing w:line="276" w:lineRule="auto"/>
              <w:jc w:val="both"/>
              <w:rPr>
                <w:color w:val="000000"/>
                <w:sz w:val="28"/>
                <w:szCs w:val="28"/>
              </w:rPr>
            </w:pPr>
            <w:r w:rsidRPr="00255ECE">
              <w:rPr>
                <w:color w:val="000000"/>
                <w:sz w:val="28"/>
                <w:szCs w:val="28"/>
              </w:rPr>
              <w:t>Биология  - 3 место</w:t>
            </w:r>
          </w:p>
        </w:tc>
        <w:tc>
          <w:tcPr>
            <w:tcW w:w="1418" w:type="dxa"/>
            <w:tcBorders>
              <w:top w:val="single" w:sz="4" w:space="0" w:color="auto"/>
              <w:left w:val="single" w:sz="4" w:space="0" w:color="auto"/>
              <w:bottom w:val="single" w:sz="4" w:space="0" w:color="auto"/>
              <w:right w:val="single" w:sz="4" w:space="0" w:color="auto"/>
            </w:tcBorders>
          </w:tcPr>
          <w:p w:rsidR="00255ECE" w:rsidRPr="00255ECE" w:rsidRDefault="00255ECE" w:rsidP="004C7BD2">
            <w:pPr>
              <w:spacing w:line="276" w:lineRule="auto"/>
              <w:jc w:val="both"/>
              <w:rPr>
                <w:color w:val="000000"/>
                <w:sz w:val="28"/>
                <w:szCs w:val="28"/>
              </w:rPr>
            </w:pPr>
            <w:r w:rsidRPr="00255ECE">
              <w:rPr>
                <w:color w:val="000000"/>
                <w:sz w:val="28"/>
                <w:szCs w:val="28"/>
              </w:rPr>
              <w:t xml:space="preserve">Литература </w:t>
            </w:r>
          </w:p>
        </w:tc>
        <w:tc>
          <w:tcPr>
            <w:tcW w:w="2351" w:type="dxa"/>
            <w:tcBorders>
              <w:top w:val="single" w:sz="4" w:space="0" w:color="auto"/>
              <w:left w:val="single" w:sz="4" w:space="0" w:color="auto"/>
              <w:bottom w:val="single" w:sz="4" w:space="0" w:color="auto"/>
              <w:right w:val="single" w:sz="4" w:space="0" w:color="auto"/>
            </w:tcBorders>
          </w:tcPr>
          <w:p w:rsidR="00255ECE" w:rsidRPr="00255ECE" w:rsidRDefault="00255ECE" w:rsidP="004C7BD2">
            <w:pPr>
              <w:jc w:val="both"/>
              <w:rPr>
                <w:color w:val="000000"/>
                <w:sz w:val="28"/>
                <w:szCs w:val="28"/>
              </w:rPr>
            </w:pPr>
            <w:r w:rsidRPr="00255ECE">
              <w:rPr>
                <w:color w:val="000000"/>
                <w:sz w:val="28"/>
                <w:szCs w:val="28"/>
              </w:rPr>
              <w:t>Физическая культура – 2 призёра</w:t>
            </w:r>
          </w:p>
        </w:tc>
        <w:tc>
          <w:tcPr>
            <w:tcW w:w="2445" w:type="dxa"/>
            <w:tcBorders>
              <w:top w:val="single" w:sz="4" w:space="0" w:color="auto"/>
              <w:left w:val="single" w:sz="4" w:space="0" w:color="auto"/>
              <w:bottom w:val="single" w:sz="4" w:space="0" w:color="auto"/>
              <w:right w:val="single" w:sz="4" w:space="0" w:color="auto"/>
            </w:tcBorders>
          </w:tcPr>
          <w:p w:rsidR="00255ECE" w:rsidRPr="00255ECE" w:rsidRDefault="00255ECE" w:rsidP="004C7BD2">
            <w:pPr>
              <w:jc w:val="both"/>
              <w:rPr>
                <w:color w:val="000000"/>
                <w:sz w:val="28"/>
                <w:szCs w:val="28"/>
              </w:rPr>
            </w:pPr>
            <w:r w:rsidRPr="00255ECE">
              <w:rPr>
                <w:color w:val="000000"/>
                <w:sz w:val="28"/>
                <w:szCs w:val="28"/>
              </w:rPr>
              <w:t>Физическая культура – 1 призёр, 3 победителя</w:t>
            </w:r>
          </w:p>
        </w:tc>
        <w:tc>
          <w:tcPr>
            <w:tcW w:w="1914" w:type="dxa"/>
            <w:vMerge w:val="restart"/>
            <w:tcBorders>
              <w:top w:val="single" w:sz="4" w:space="0" w:color="auto"/>
              <w:left w:val="single" w:sz="4" w:space="0" w:color="auto"/>
              <w:right w:val="single" w:sz="4" w:space="0" w:color="auto"/>
            </w:tcBorders>
          </w:tcPr>
          <w:p w:rsidR="00255ECE" w:rsidRPr="00255ECE" w:rsidRDefault="00255ECE" w:rsidP="004C7BD2">
            <w:pPr>
              <w:jc w:val="both"/>
              <w:rPr>
                <w:color w:val="000000"/>
                <w:sz w:val="28"/>
                <w:szCs w:val="28"/>
              </w:rPr>
            </w:pPr>
            <w:r w:rsidRPr="00255ECE">
              <w:rPr>
                <w:color w:val="000000"/>
                <w:sz w:val="28"/>
                <w:szCs w:val="28"/>
              </w:rPr>
              <w:t xml:space="preserve">Физическая культура </w:t>
            </w:r>
          </w:p>
          <w:p w:rsidR="00255ECE" w:rsidRPr="00255ECE" w:rsidRDefault="00255ECE" w:rsidP="004C7BD2">
            <w:pPr>
              <w:jc w:val="both"/>
              <w:rPr>
                <w:color w:val="000000"/>
                <w:sz w:val="28"/>
                <w:szCs w:val="28"/>
              </w:rPr>
            </w:pPr>
            <w:r w:rsidRPr="00255ECE">
              <w:rPr>
                <w:color w:val="000000"/>
                <w:sz w:val="28"/>
                <w:szCs w:val="28"/>
              </w:rPr>
              <w:t>–2 призёра</w:t>
            </w:r>
          </w:p>
        </w:tc>
      </w:tr>
      <w:tr w:rsidR="00255ECE" w:rsidRPr="00255ECE" w:rsidTr="004C7BD2">
        <w:tc>
          <w:tcPr>
            <w:tcW w:w="1701" w:type="dxa"/>
            <w:tcBorders>
              <w:top w:val="single" w:sz="4" w:space="0" w:color="auto"/>
              <w:left w:val="single" w:sz="4" w:space="0" w:color="auto"/>
              <w:bottom w:val="single" w:sz="4" w:space="0" w:color="auto"/>
              <w:right w:val="single" w:sz="4" w:space="0" w:color="auto"/>
            </w:tcBorders>
            <w:hideMark/>
          </w:tcPr>
          <w:p w:rsidR="00255ECE" w:rsidRPr="00255ECE" w:rsidRDefault="00255ECE" w:rsidP="004C7BD2">
            <w:pPr>
              <w:spacing w:line="276" w:lineRule="auto"/>
              <w:jc w:val="both"/>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tcPr>
          <w:p w:rsidR="00255ECE" w:rsidRPr="00255ECE" w:rsidRDefault="00255ECE" w:rsidP="004C7BD2">
            <w:pPr>
              <w:spacing w:line="276" w:lineRule="auto"/>
              <w:jc w:val="both"/>
              <w:rPr>
                <w:color w:val="000000"/>
                <w:sz w:val="28"/>
                <w:szCs w:val="28"/>
              </w:rPr>
            </w:pPr>
            <w:r w:rsidRPr="00255ECE">
              <w:rPr>
                <w:color w:val="000000"/>
                <w:sz w:val="28"/>
                <w:szCs w:val="28"/>
              </w:rPr>
              <w:t>Физкультура</w:t>
            </w:r>
          </w:p>
        </w:tc>
        <w:tc>
          <w:tcPr>
            <w:tcW w:w="2351" w:type="dxa"/>
            <w:tcBorders>
              <w:top w:val="single" w:sz="4" w:space="0" w:color="auto"/>
              <w:left w:val="single" w:sz="4" w:space="0" w:color="auto"/>
              <w:bottom w:val="single" w:sz="4" w:space="0" w:color="auto"/>
              <w:right w:val="single" w:sz="4" w:space="0" w:color="auto"/>
            </w:tcBorders>
          </w:tcPr>
          <w:p w:rsidR="00255ECE" w:rsidRPr="00255ECE" w:rsidRDefault="00255ECE" w:rsidP="004C7BD2">
            <w:pPr>
              <w:jc w:val="both"/>
              <w:rPr>
                <w:color w:val="000000"/>
                <w:sz w:val="28"/>
                <w:szCs w:val="28"/>
              </w:rPr>
            </w:pPr>
            <w:r w:rsidRPr="00255ECE">
              <w:rPr>
                <w:color w:val="000000"/>
                <w:sz w:val="28"/>
                <w:szCs w:val="28"/>
              </w:rPr>
              <w:t>Литература – 1 победитель</w:t>
            </w:r>
          </w:p>
        </w:tc>
        <w:tc>
          <w:tcPr>
            <w:tcW w:w="2445" w:type="dxa"/>
            <w:tcBorders>
              <w:top w:val="single" w:sz="4" w:space="0" w:color="auto"/>
              <w:left w:val="single" w:sz="4" w:space="0" w:color="auto"/>
              <w:bottom w:val="single" w:sz="4" w:space="0" w:color="auto"/>
              <w:right w:val="single" w:sz="4" w:space="0" w:color="auto"/>
            </w:tcBorders>
          </w:tcPr>
          <w:p w:rsidR="00255ECE" w:rsidRPr="00255ECE" w:rsidRDefault="00255ECE" w:rsidP="004C7BD2">
            <w:pPr>
              <w:jc w:val="both"/>
              <w:rPr>
                <w:color w:val="000000"/>
                <w:sz w:val="28"/>
                <w:szCs w:val="28"/>
              </w:rPr>
            </w:pPr>
          </w:p>
        </w:tc>
        <w:tc>
          <w:tcPr>
            <w:tcW w:w="1914" w:type="dxa"/>
            <w:vMerge/>
            <w:tcBorders>
              <w:left w:val="single" w:sz="4" w:space="0" w:color="auto"/>
              <w:bottom w:val="single" w:sz="4" w:space="0" w:color="auto"/>
              <w:right w:val="single" w:sz="4" w:space="0" w:color="auto"/>
            </w:tcBorders>
          </w:tcPr>
          <w:p w:rsidR="00255ECE" w:rsidRPr="00255ECE" w:rsidRDefault="00255ECE" w:rsidP="004C7BD2">
            <w:pPr>
              <w:jc w:val="both"/>
              <w:rPr>
                <w:color w:val="000000"/>
                <w:sz w:val="28"/>
                <w:szCs w:val="28"/>
              </w:rPr>
            </w:pPr>
          </w:p>
        </w:tc>
      </w:tr>
      <w:tr w:rsidR="00255ECE" w:rsidRPr="00255ECE" w:rsidTr="004C7BD2">
        <w:tc>
          <w:tcPr>
            <w:tcW w:w="1701" w:type="dxa"/>
            <w:tcBorders>
              <w:top w:val="single" w:sz="4" w:space="0" w:color="auto"/>
              <w:left w:val="single" w:sz="4" w:space="0" w:color="auto"/>
              <w:bottom w:val="single" w:sz="4" w:space="0" w:color="auto"/>
              <w:right w:val="single" w:sz="4" w:space="0" w:color="auto"/>
            </w:tcBorders>
            <w:hideMark/>
          </w:tcPr>
          <w:p w:rsidR="00255ECE" w:rsidRPr="00255ECE" w:rsidRDefault="00255ECE" w:rsidP="004C7BD2">
            <w:pPr>
              <w:spacing w:line="276" w:lineRule="auto"/>
              <w:jc w:val="both"/>
              <w:rPr>
                <w:color w:val="000000"/>
                <w:sz w:val="28"/>
                <w:szCs w:val="28"/>
              </w:rPr>
            </w:pPr>
            <w:r w:rsidRPr="00255ECE">
              <w:rPr>
                <w:color w:val="000000"/>
                <w:sz w:val="28"/>
                <w:szCs w:val="28"/>
              </w:rPr>
              <w:t>1\0,4%</w:t>
            </w:r>
          </w:p>
        </w:tc>
        <w:tc>
          <w:tcPr>
            <w:tcW w:w="1418" w:type="dxa"/>
            <w:tcBorders>
              <w:top w:val="single" w:sz="4" w:space="0" w:color="auto"/>
              <w:left w:val="single" w:sz="4" w:space="0" w:color="auto"/>
              <w:bottom w:val="single" w:sz="4" w:space="0" w:color="auto"/>
              <w:right w:val="single" w:sz="4" w:space="0" w:color="auto"/>
            </w:tcBorders>
          </w:tcPr>
          <w:p w:rsidR="00255ECE" w:rsidRPr="00255ECE" w:rsidRDefault="00255ECE" w:rsidP="004C7BD2">
            <w:pPr>
              <w:spacing w:line="276" w:lineRule="auto"/>
              <w:jc w:val="both"/>
              <w:rPr>
                <w:color w:val="000000"/>
                <w:sz w:val="28"/>
                <w:szCs w:val="28"/>
              </w:rPr>
            </w:pPr>
            <w:r w:rsidRPr="00255ECE">
              <w:rPr>
                <w:color w:val="000000"/>
                <w:sz w:val="28"/>
                <w:szCs w:val="28"/>
              </w:rPr>
              <w:t>2\0,8%</w:t>
            </w:r>
          </w:p>
        </w:tc>
        <w:tc>
          <w:tcPr>
            <w:tcW w:w="2351" w:type="dxa"/>
            <w:tcBorders>
              <w:top w:val="single" w:sz="4" w:space="0" w:color="auto"/>
              <w:left w:val="single" w:sz="4" w:space="0" w:color="auto"/>
              <w:bottom w:val="single" w:sz="4" w:space="0" w:color="auto"/>
              <w:right w:val="single" w:sz="4" w:space="0" w:color="auto"/>
            </w:tcBorders>
          </w:tcPr>
          <w:p w:rsidR="00255ECE" w:rsidRPr="00255ECE" w:rsidRDefault="00255ECE" w:rsidP="004C7BD2">
            <w:pPr>
              <w:spacing w:line="276" w:lineRule="auto"/>
              <w:jc w:val="both"/>
              <w:rPr>
                <w:sz w:val="28"/>
                <w:szCs w:val="28"/>
              </w:rPr>
            </w:pPr>
            <w:r w:rsidRPr="00255ECE">
              <w:rPr>
                <w:sz w:val="28"/>
                <w:szCs w:val="28"/>
              </w:rPr>
              <w:t>3\1,17</w:t>
            </w:r>
          </w:p>
        </w:tc>
        <w:tc>
          <w:tcPr>
            <w:tcW w:w="2445" w:type="dxa"/>
            <w:tcBorders>
              <w:top w:val="single" w:sz="4" w:space="0" w:color="auto"/>
              <w:left w:val="single" w:sz="4" w:space="0" w:color="auto"/>
              <w:bottom w:val="single" w:sz="4" w:space="0" w:color="auto"/>
              <w:right w:val="single" w:sz="4" w:space="0" w:color="auto"/>
            </w:tcBorders>
          </w:tcPr>
          <w:p w:rsidR="00255ECE" w:rsidRPr="00255ECE" w:rsidRDefault="00255ECE" w:rsidP="004C7BD2">
            <w:pPr>
              <w:spacing w:line="276" w:lineRule="auto"/>
              <w:jc w:val="both"/>
              <w:rPr>
                <w:sz w:val="28"/>
                <w:szCs w:val="28"/>
              </w:rPr>
            </w:pPr>
            <w:r w:rsidRPr="00255ECE">
              <w:rPr>
                <w:sz w:val="28"/>
                <w:szCs w:val="28"/>
              </w:rPr>
              <w:t>5\2,3</w:t>
            </w:r>
          </w:p>
        </w:tc>
        <w:tc>
          <w:tcPr>
            <w:tcW w:w="1914" w:type="dxa"/>
            <w:tcBorders>
              <w:top w:val="single" w:sz="4" w:space="0" w:color="auto"/>
              <w:left w:val="single" w:sz="4" w:space="0" w:color="auto"/>
              <w:bottom w:val="single" w:sz="4" w:space="0" w:color="auto"/>
              <w:right w:val="single" w:sz="4" w:space="0" w:color="auto"/>
            </w:tcBorders>
          </w:tcPr>
          <w:p w:rsidR="00255ECE" w:rsidRPr="00255ECE" w:rsidRDefault="00255ECE" w:rsidP="004C7BD2">
            <w:pPr>
              <w:spacing w:line="276" w:lineRule="auto"/>
              <w:jc w:val="both"/>
              <w:rPr>
                <w:sz w:val="28"/>
                <w:szCs w:val="28"/>
              </w:rPr>
            </w:pPr>
            <w:r w:rsidRPr="00255ECE">
              <w:rPr>
                <w:sz w:val="28"/>
                <w:szCs w:val="28"/>
              </w:rPr>
              <w:t>2\</w:t>
            </w:r>
          </w:p>
        </w:tc>
      </w:tr>
    </w:tbl>
    <w:p w:rsidR="00255ECE" w:rsidRPr="001276D1" w:rsidRDefault="00255ECE" w:rsidP="001276D1">
      <w:pPr>
        <w:spacing w:line="276" w:lineRule="auto"/>
        <w:jc w:val="both"/>
        <w:rPr>
          <w:sz w:val="28"/>
          <w:szCs w:val="28"/>
        </w:rPr>
      </w:pPr>
    </w:p>
    <w:p w:rsidR="001276D1" w:rsidRPr="001276D1" w:rsidRDefault="001276D1" w:rsidP="001276D1">
      <w:pPr>
        <w:spacing w:line="276" w:lineRule="auto"/>
        <w:jc w:val="both"/>
        <w:rPr>
          <w:sz w:val="28"/>
          <w:szCs w:val="28"/>
        </w:rPr>
      </w:pPr>
    </w:p>
    <w:p w:rsidR="001276D1" w:rsidRPr="001276D1" w:rsidRDefault="001276D1" w:rsidP="001276D1">
      <w:pPr>
        <w:spacing w:line="276" w:lineRule="auto"/>
        <w:jc w:val="both"/>
        <w:rPr>
          <w:sz w:val="28"/>
          <w:szCs w:val="28"/>
        </w:rPr>
      </w:pPr>
      <w:r w:rsidRPr="001276D1">
        <w:rPr>
          <w:b/>
          <w:sz w:val="28"/>
          <w:szCs w:val="28"/>
        </w:rPr>
        <w:t>Вывод:</w:t>
      </w:r>
      <w:r w:rsidRPr="001276D1">
        <w:rPr>
          <w:sz w:val="28"/>
          <w:szCs w:val="28"/>
        </w:rPr>
        <w:t xml:space="preserve"> Школьные предметные олимпиады выявили  способных обучающихся по отдельным предметам учебного плана. Увеличилось число победителей школьного тура предметных олимпиад. Возросло количество предметов, по которым приняли участие в муниципальном туре.</w:t>
      </w:r>
    </w:p>
    <w:p w:rsidR="001276D1" w:rsidRPr="001276D1" w:rsidRDefault="001276D1" w:rsidP="001276D1">
      <w:pPr>
        <w:spacing w:line="276" w:lineRule="auto"/>
        <w:jc w:val="both"/>
        <w:rPr>
          <w:sz w:val="28"/>
          <w:szCs w:val="28"/>
        </w:rPr>
      </w:pPr>
      <w:r w:rsidRPr="001276D1">
        <w:rPr>
          <w:sz w:val="28"/>
          <w:szCs w:val="28"/>
        </w:rPr>
        <w:t>В сравнении с итогами прошлого года выросло число призёров муниципального этапа всероссийской олимпиады школьников. Показатель результативности увеличился с 1,17% до 2,3% от общего количества призёров по району.</w:t>
      </w:r>
    </w:p>
    <w:p w:rsidR="001276D1" w:rsidRPr="00A81065" w:rsidRDefault="001276D1" w:rsidP="001276D1">
      <w:pPr>
        <w:spacing w:line="276" w:lineRule="auto"/>
        <w:ind w:firstLine="708"/>
        <w:jc w:val="both"/>
      </w:pPr>
    </w:p>
    <w:p w:rsidR="00FC1DCD" w:rsidRPr="00FC1DCD" w:rsidRDefault="00FC1DCD" w:rsidP="00FC1DCD">
      <w:pPr>
        <w:spacing w:line="276" w:lineRule="auto"/>
        <w:ind w:firstLine="708"/>
        <w:jc w:val="both"/>
        <w:rPr>
          <w:sz w:val="28"/>
          <w:szCs w:val="28"/>
        </w:rPr>
      </w:pPr>
    </w:p>
    <w:p w:rsidR="00FC1DCD" w:rsidRPr="00FC1DCD" w:rsidRDefault="00FC1DCD" w:rsidP="00FC1DCD">
      <w:pPr>
        <w:spacing w:line="276" w:lineRule="auto"/>
        <w:ind w:firstLine="708"/>
        <w:jc w:val="both"/>
        <w:rPr>
          <w:sz w:val="28"/>
          <w:szCs w:val="28"/>
        </w:rPr>
      </w:pPr>
      <w:r w:rsidRPr="00FC1DCD">
        <w:rPr>
          <w:sz w:val="28"/>
          <w:szCs w:val="28"/>
        </w:rPr>
        <w:t>В течение года осуществляется сбор информации и материалов по всем аспектам деятельности одаренных детей. На сайте, в фойе школы систематически размещается информация о достижениях отдельных учеников школы и ученического коллектива в целом. Ученики награждаются Почетными грамотами в торжественной обстановке на общешкольной линейке.</w:t>
      </w:r>
    </w:p>
    <w:p w:rsidR="00FC1DCD" w:rsidRPr="00FC1DCD" w:rsidRDefault="00FC1DCD" w:rsidP="00FC1DCD">
      <w:pPr>
        <w:spacing w:line="276" w:lineRule="auto"/>
        <w:ind w:firstLine="708"/>
        <w:jc w:val="both"/>
        <w:rPr>
          <w:sz w:val="28"/>
          <w:szCs w:val="28"/>
        </w:rPr>
      </w:pPr>
    </w:p>
    <w:p w:rsidR="001276D1" w:rsidRDefault="001276D1" w:rsidP="001276D1">
      <w:pPr>
        <w:rPr>
          <w:sz w:val="28"/>
          <w:szCs w:val="28"/>
        </w:rPr>
      </w:pPr>
    </w:p>
    <w:p w:rsidR="001276D1" w:rsidRPr="001276D1" w:rsidRDefault="001276D1" w:rsidP="001276D1">
      <w:pPr>
        <w:jc w:val="center"/>
        <w:rPr>
          <w:b/>
          <w:sz w:val="28"/>
          <w:szCs w:val="28"/>
        </w:rPr>
      </w:pPr>
      <w:r w:rsidRPr="001276D1">
        <w:rPr>
          <w:b/>
          <w:sz w:val="28"/>
          <w:szCs w:val="28"/>
        </w:rPr>
        <w:t>Информация</w:t>
      </w:r>
    </w:p>
    <w:p w:rsidR="001276D1" w:rsidRPr="001276D1" w:rsidRDefault="001276D1" w:rsidP="001276D1">
      <w:pPr>
        <w:jc w:val="center"/>
        <w:rPr>
          <w:b/>
          <w:sz w:val="28"/>
          <w:szCs w:val="28"/>
        </w:rPr>
      </w:pPr>
      <w:r w:rsidRPr="001276D1">
        <w:rPr>
          <w:b/>
          <w:sz w:val="28"/>
          <w:szCs w:val="28"/>
        </w:rPr>
        <w:t>о трудоустройст</w:t>
      </w:r>
      <w:r w:rsidR="007D2C64">
        <w:rPr>
          <w:b/>
          <w:sz w:val="28"/>
          <w:szCs w:val="28"/>
        </w:rPr>
        <w:t xml:space="preserve">ве выпускников 9,11 классов </w:t>
      </w:r>
      <w:r w:rsidR="003923AB">
        <w:rPr>
          <w:b/>
          <w:sz w:val="28"/>
          <w:szCs w:val="28"/>
        </w:rPr>
        <w:t>2023</w:t>
      </w:r>
      <w:r w:rsidR="00F65782">
        <w:rPr>
          <w:b/>
          <w:sz w:val="28"/>
          <w:szCs w:val="28"/>
        </w:rPr>
        <w:t xml:space="preserve">  </w:t>
      </w:r>
      <w:r w:rsidRPr="001276D1">
        <w:rPr>
          <w:b/>
          <w:sz w:val="28"/>
          <w:szCs w:val="28"/>
        </w:rPr>
        <w:t>г</w:t>
      </w:r>
    </w:p>
    <w:tbl>
      <w:tblPr>
        <w:tblStyle w:val="a9"/>
        <w:tblpPr w:leftFromText="180" w:rightFromText="180" w:vertAnchor="text" w:horzAnchor="margin" w:tblpXSpec="center" w:tblpY="229"/>
        <w:tblW w:w="10915" w:type="dxa"/>
        <w:tblLayout w:type="fixed"/>
        <w:tblLook w:val="04A0"/>
      </w:tblPr>
      <w:tblGrid>
        <w:gridCol w:w="1277"/>
        <w:gridCol w:w="850"/>
        <w:gridCol w:w="1560"/>
        <w:gridCol w:w="814"/>
        <w:gridCol w:w="807"/>
        <w:gridCol w:w="850"/>
        <w:gridCol w:w="851"/>
        <w:gridCol w:w="1072"/>
        <w:gridCol w:w="709"/>
        <w:gridCol w:w="1092"/>
        <w:gridCol w:w="1033"/>
      </w:tblGrid>
      <w:tr w:rsidR="001276D1" w:rsidTr="001276D1">
        <w:trPr>
          <w:trHeight w:val="345"/>
        </w:trPr>
        <w:tc>
          <w:tcPr>
            <w:tcW w:w="12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6D1" w:rsidRDefault="001276D1" w:rsidP="001276D1">
            <w:pPr>
              <w:jc w:val="center"/>
              <w:rPr>
                <w:sz w:val="24"/>
                <w:szCs w:val="24"/>
              </w:rPr>
            </w:pPr>
            <w:r>
              <w:rPr>
                <w:sz w:val="24"/>
                <w:szCs w:val="24"/>
              </w:rPr>
              <w:t>ОО</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6D1" w:rsidRDefault="001276D1" w:rsidP="001276D1">
            <w:pPr>
              <w:ind w:right="-108"/>
              <w:jc w:val="center"/>
              <w:rPr>
                <w:sz w:val="24"/>
                <w:szCs w:val="24"/>
              </w:rPr>
            </w:pPr>
            <w:r>
              <w:rPr>
                <w:sz w:val="24"/>
                <w:szCs w:val="24"/>
              </w:rPr>
              <w:t>Класс</w:t>
            </w:r>
          </w:p>
        </w:tc>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6D1" w:rsidRDefault="001276D1" w:rsidP="001276D1">
            <w:pPr>
              <w:ind w:right="-108"/>
              <w:jc w:val="center"/>
              <w:rPr>
                <w:sz w:val="24"/>
                <w:szCs w:val="24"/>
              </w:rPr>
            </w:pPr>
            <w:r>
              <w:rPr>
                <w:sz w:val="24"/>
                <w:szCs w:val="24"/>
              </w:rPr>
              <w:t>Количество выпускников</w:t>
            </w:r>
          </w:p>
        </w:tc>
        <w:tc>
          <w:tcPr>
            <w:tcW w:w="332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6D1" w:rsidRDefault="001276D1" w:rsidP="001276D1">
            <w:pPr>
              <w:jc w:val="center"/>
              <w:rPr>
                <w:sz w:val="24"/>
                <w:szCs w:val="24"/>
              </w:rPr>
            </w:pPr>
            <w:r>
              <w:rPr>
                <w:sz w:val="24"/>
                <w:szCs w:val="24"/>
              </w:rPr>
              <w:t>Поступили</w:t>
            </w:r>
          </w:p>
        </w:tc>
        <w:tc>
          <w:tcPr>
            <w:tcW w:w="10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6D1" w:rsidRDefault="001276D1" w:rsidP="001276D1">
            <w:pPr>
              <w:ind w:right="-108" w:hanging="170"/>
              <w:jc w:val="center"/>
              <w:rPr>
                <w:sz w:val="24"/>
                <w:szCs w:val="24"/>
              </w:rPr>
            </w:pPr>
            <w:r>
              <w:rPr>
                <w:sz w:val="24"/>
                <w:szCs w:val="24"/>
              </w:rPr>
              <w:t>Работают</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6D1" w:rsidRDefault="001276D1" w:rsidP="001276D1">
            <w:pPr>
              <w:ind w:left="-108" w:right="-108"/>
              <w:jc w:val="center"/>
              <w:rPr>
                <w:sz w:val="24"/>
                <w:szCs w:val="24"/>
              </w:rPr>
            </w:pPr>
            <w:r>
              <w:rPr>
                <w:sz w:val="24"/>
                <w:szCs w:val="24"/>
              </w:rPr>
              <w:t>В рядах РА</w:t>
            </w:r>
          </w:p>
        </w:tc>
        <w:tc>
          <w:tcPr>
            <w:tcW w:w="10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6D1" w:rsidRDefault="001276D1" w:rsidP="001276D1">
            <w:pPr>
              <w:ind w:right="-150"/>
              <w:jc w:val="center"/>
              <w:rPr>
                <w:sz w:val="24"/>
                <w:szCs w:val="24"/>
              </w:rPr>
            </w:pPr>
            <w:r>
              <w:rPr>
                <w:sz w:val="24"/>
                <w:szCs w:val="24"/>
              </w:rPr>
              <w:t>Не работают, не учатся</w:t>
            </w:r>
          </w:p>
        </w:tc>
        <w:tc>
          <w:tcPr>
            <w:tcW w:w="1033" w:type="dxa"/>
            <w:vMerge w:val="restart"/>
            <w:tcBorders>
              <w:top w:val="single" w:sz="4" w:space="0" w:color="000000" w:themeColor="text1"/>
              <w:left w:val="single" w:sz="4" w:space="0" w:color="000000" w:themeColor="text1"/>
              <w:right w:val="single" w:sz="4" w:space="0" w:color="000000" w:themeColor="text1"/>
            </w:tcBorders>
          </w:tcPr>
          <w:p w:rsidR="001276D1" w:rsidRDefault="001276D1" w:rsidP="001276D1">
            <w:pPr>
              <w:jc w:val="center"/>
              <w:rPr>
                <w:sz w:val="24"/>
                <w:szCs w:val="24"/>
              </w:rPr>
            </w:pPr>
            <w:r>
              <w:rPr>
                <w:sz w:val="24"/>
                <w:szCs w:val="24"/>
              </w:rPr>
              <w:t>Оставлен на повторное обучение</w:t>
            </w:r>
          </w:p>
        </w:tc>
      </w:tr>
      <w:tr w:rsidR="001276D1" w:rsidTr="001276D1">
        <w:trPr>
          <w:trHeight w:val="615"/>
        </w:trPr>
        <w:tc>
          <w:tcPr>
            <w:tcW w:w="12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76D1" w:rsidRDefault="001276D1" w:rsidP="001276D1">
            <w:pPr>
              <w:rPr>
                <w:sz w:val="24"/>
                <w:szCs w:val="24"/>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76D1" w:rsidRDefault="001276D1" w:rsidP="001276D1">
            <w:pPr>
              <w:rPr>
                <w:sz w:val="24"/>
                <w:szCs w:val="24"/>
              </w:rPr>
            </w:pP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76D1" w:rsidRDefault="001276D1" w:rsidP="001276D1">
            <w:pPr>
              <w:rPr>
                <w:sz w:val="24"/>
                <w:szCs w:val="24"/>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6D1" w:rsidRDefault="001276D1" w:rsidP="001276D1">
            <w:pPr>
              <w:jc w:val="center"/>
              <w:rPr>
                <w:sz w:val="24"/>
                <w:szCs w:val="24"/>
              </w:rPr>
            </w:pPr>
            <w:r>
              <w:rPr>
                <w:sz w:val="24"/>
                <w:szCs w:val="24"/>
              </w:rPr>
              <w:t>10 класс</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6D1" w:rsidRDefault="001276D1" w:rsidP="001276D1">
            <w:pPr>
              <w:jc w:val="center"/>
              <w:rPr>
                <w:sz w:val="24"/>
                <w:szCs w:val="24"/>
              </w:rPr>
            </w:pPr>
            <w:r>
              <w:rPr>
                <w:sz w:val="24"/>
                <w:szCs w:val="24"/>
              </w:rPr>
              <w:t>НПО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6D1" w:rsidRDefault="001276D1" w:rsidP="001276D1">
            <w:pPr>
              <w:jc w:val="center"/>
              <w:rPr>
                <w:sz w:val="24"/>
                <w:szCs w:val="24"/>
              </w:rPr>
            </w:pPr>
            <w:r>
              <w:rPr>
                <w:sz w:val="24"/>
                <w:szCs w:val="24"/>
              </w:rPr>
              <w:t>СПО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6D1" w:rsidRDefault="001276D1" w:rsidP="001276D1">
            <w:pPr>
              <w:jc w:val="center"/>
              <w:rPr>
                <w:sz w:val="24"/>
                <w:szCs w:val="24"/>
              </w:rPr>
            </w:pPr>
            <w:r>
              <w:rPr>
                <w:sz w:val="24"/>
                <w:szCs w:val="24"/>
              </w:rPr>
              <w:t>ВПО</w:t>
            </w:r>
          </w:p>
        </w:tc>
        <w:tc>
          <w:tcPr>
            <w:tcW w:w="10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76D1" w:rsidRDefault="001276D1" w:rsidP="001276D1">
            <w:pPr>
              <w:rPr>
                <w:sz w:val="24"/>
                <w:szCs w:val="24"/>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76D1" w:rsidRDefault="001276D1" w:rsidP="001276D1">
            <w:pPr>
              <w:rPr>
                <w:sz w:val="24"/>
                <w:szCs w:val="24"/>
              </w:rPr>
            </w:pPr>
          </w:p>
        </w:tc>
        <w:tc>
          <w:tcPr>
            <w:tcW w:w="10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76D1" w:rsidRDefault="001276D1" w:rsidP="001276D1">
            <w:pPr>
              <w:rPr>
                <w:sz w:val="24"/>
                <w:szCs w:val="24"/>
              </w:rPr>
            </w:pPr>
          </w:p>
        </w:tc>
        <w:tc>
          <w:tcPr>
            <w:tcW w:w="1033" w:type="dxa"/>
            <w:vMerge/>
            <w:tcBorders>
              <w:left w:val="single" w:sz="4" w:space="0" w:color="000000" w:themeColor="text1"/>
              <w:bottom w:val="single" w:sz="4" w:space="0" w:color="000000" w:themeColor="text1"/>
              <w:right w:val="single" w:sz="4" w:space="0" w:color="000000" w:themeColor="text1"/>
            </w:tcBorders>
          </w:tcPr>
          <w:p w:rsidR="001276D1" w:rsidRDefault="001276D1" w:rsidP="001276D1">
            <w:pPr>
              <w:rPr>
                <w:sz w:val="24"/>
                <w:szCs w:val="24"/>
              </w:rPr>
            </w:pPr>
          </w:p>
        </w:tc>
      </w:tr>
      <w:tr w:rsidR="001276D1" w:rsidTr="001276D1">
        <w:tc>
          <w:tcPr>
            <w:tcW w:w="12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6D1" w:rsidRDefault="001276D1" w:rsidP="001276D1">
            <w:pPr>
              <w:ind w:left="-108" w:right="-108"/>
              <w:jc w:val="center"/>
              <w:rPr>
                <w:sz w:val="28"/>
                <w:szCs w:val="28"/>
              </w:rPr>
            </w:pPr>
            <w:r>
              <w:rPr>
                <w:sz w:val="28"/>
                <w:szCs w:val="28"/>
              </w:rPr>
              <w:t>МБОУ ВКСОШ</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6D1" w:rsidRDefault="001276D1" w:rsidP="001276D1">
            <w:pPr>
              <w:jc w:val="center"/>
              <w:rPr>
                <w:sz w:val="28"/>
                <w:szCs w:val="28"/>
              </w:rPr>
            </w:pPr>
            <w:r>
              <w:rPr>
                <w:sz w:val="28"/>
                <w:szCs w:val="28"/>
              </w:rPr>
              <w:t>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6D1" w:rsidRDefault="003923AB" w:rsidP="001276D1">
            <w:pPr>
              <w:jc w:val="center"/>
              <w:rPr>
                <w:sz w:val="28"/>
                <w:szCs w:val="28"/>
              </w:rPr>
            </w:pPr>
            <w:r>
              <w:rPr>
                <w:sz w:val="28"/>
                <w:szCs w:val="28"/>
              </w:rPr>
              <w:t>21</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6D1" w:rsidRDefault="003923AB" w:rsidP="001276D1">
            <w:pPr>
              <w:jc w:val="center"/>
              <w:rPr>
                <w:sz w:val="28"/>
                <w:szCs w:val="28"/>
              </w:rPr>
            </w:pPr>
            <w:r>
              <w:rPr>
                <w:sz w:val="28"/>
                <w:szCs w:val="28"/>
              </w:rPr>
              <w:t>6</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6D1" w:rsidRDefault="00F65782" w:rsidP="001276D1">
            <w:pPr>
              <w:jc w:val="center"/>
              <w:rPr>
                <w:sz w:val="28"/>
                <w:szCs w:val="28"/>
              </w:rPr>
            </w:pPr>
            <w:r>
              <w:rPr>
                <w:sz w:val="28"/>
                <w:szCs w:val="28"/>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6D1" w:rsidRPr="00F94001" w:rsidRDefault="00F65782" w:rsidP="001276D1">
            <w:pPr>
              <w:jc w:val="center"/>
              <w:rPr>
                <w:sz w:val="28"/>
                <w:szCs w:val="28"/>
              </w:rPr>
            </w:pPr>
            <w:r>
              <w:rPr>
                <w:sz w:val="28"/>
                <w:szCs w:val="28"/>
              </w:rPr>
              <w:t>1</w:t>
            </w:r>
            <w:r w:rsidR="003923AB">
              <w:rPr>
                <w:sz w:val="28"/>
                <w:szCs w:val="28"/>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6D1" w:rsidRPr="00F94001" w:rsidRDefault="001276D1" w:rsidP="001276D1">
            <w:pPr>
              <w:jc w:val="center"/>
              <w:rPr>
                <w:sz w:val="28"/>
                <w:szCs w:val="28"/>
              </w:rPr>
            </w:pPr>
            <w:r w:rsidRPr="00F94001">
              <w:rPr>
                <w:sz w:val="28"/>
                <w:szCs w:val="28"/>
              </w:rPr>
              <w:t>0</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6D1" w:rsidRPr="00F94001" w:rsidRDefault="001276D1" w:rsidP="001276D1">
            <w:pPr>
              <w:jc w:val="center"/>
              <w:rPr>
                <w:sz w:val="28"/>
                <w:szCs w:val="28"/>
              </w:rPr>
            </w:pPr>
            <w:r w:rsidRPr="00F94001">
              <w:rPr>
                <w:sz w:val="28"/>
                <w:szCs w:val="28"/>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6D1" w:rsidRPr="00F94001" w:rsidRDefault="001276D1" w:rsidP="001276D1">
            <w:pPr>
              <w:jc w:val="center"/>
              <w:rPr>
                <w:sz w:val="28"/>
                <w:szCs w:val="28"/>
              </w:rPr>
            </w:pPr>
            <w:r w:rsidRPr="00F94001">
              <w:rPr>
                <w:sz w:val="28"/>
                <w:szCs w:val="28"/>
              </w:rPr>
              <w:t>0</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6D1" w:rsidRPr="00F94001" w:rsidRDefault="001276D1" w:rsidP="001276D1">
            <w:pPr>
              <w:jc w:val="center"/>
              <w:rPr>
                <w:sz w:val="28"/>
                <w:szCs w:val="28"/>
              </w:rPr>
            </w:pPr>
            <w:r>
              <w:rPr>
                <w:sz w:val="28"/>
                <w:szCs w:val="28"/>
              </w:rPr>
              <w:t>0</w:t>
            </w: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6D1" w:rsidRDefault="001276D1" w:rsidP="001276D1">
            <w:pPr>
              <w:jc w:val="center"/>
              <w:rPr>
                <w:sz w:val="28"/>
                <w:szCs w:val="28"/>
              </w:rPr>
            </w:pPr>
            <w:r>
              <w:rPr>
                <w:sz w:val="28"/>
                <w:szCs w:val="28"/>
              </w:rPr>
              <w:t>0</w:t>
            </w:r>
          </w:p>
        </w:tc>
      </w:tr>
      <w:tr w:rsidR="001276D1" w:rsidTr="001276D1">
        <w:tc>
          <w:tcPr>
            <w:tcW w:w="12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76D1" w:rsidRDefault="001276D1" w:rsidP="001276D1">
            <w:pPr>
              <w:rPr>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6D1" w:rsidRDefault="001276D1" w:rsidP="001276D1">
            <w:pPr>
              <w:jc w:val="center"/>
              <w:rPr>
                <w:sz w:val="28"/>
                <w:szCs w:val="28"/>
              </w:rPr>
            </w:pPr>
            <w:r>
              <w:rPr>
                <w:sz w:val="28"/>
                <w:szCs w:val="28"/>
              </w:rPr>
              <w:t>11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6D1" w:rsidRDefault="003923AB" w:rsidP="001276D1">
            <w:pPr>
              <w:jc w:val="center"/>
              <w:rPr>
                <w:sz w:val="28"/>
                <w:szCs w:val="28"/>
              </w:rPr>
            </w:pPr>
            <w:r>
              <w:rPr>
                <w:sz w:val="28"/>
                <w:szCs w:val="28"/>
              </w:rPr>
              <w:t>6</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6D1" w:rsidRDefault="001276D1" w:rsidP="001276D1">
            <w:pPr>
              <w:jc w:val="center"/>
              <w:rPr>
                <w:sz w:val="28"/>
                <w:szCs w:val="28"/>
              </w:rPr>
            </w:pPr>
            <w:r>
              <w:rPr>
                <w:sz w:val="28"/>
                <w:szCs w:val="28"/>
              </w:rPr>
              <w:t>0</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6D1" w:rsidRDefault="001276D1" w:rsidP="001276D1">
            <w:pPr>
              <w:jc w:val="center"/>
              <w:rPr>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6D1" w:rsidRDefault="007D2C64" w:rsidP="007D2C64">
            <w:pPr>
              <w:rPr>
                <w:sz w:val="28"/>
                <w:szCs w:val="28"/>
              </w:rPr>
            </w:pPr>
            <w:r>
              <w:rPr>
                <w:sz w:val="28"/>
                <w:szCs w:val="28"/>
              </w:rPr>
              <w:t xml:space="preserve">    </w:t>
            </w:r>
            <w:r w:rsidR="003923AB">
              <w:rPr>
                <w:sz w:val="28"/>
                <w:szCs w:val="28"/>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6D1" w:rsidRDefault="00F65782" w:rsidP="001276D1">
            <w:pPr>
              <w:jc w:val="center"/>
              <w:rPr>
                <w:sz w:val="28"/>
                <w:szCs w:val="28"/>
              </w:rPr>
            </w:pPr>
            <w:r>
              <w:rPr>
                <w:sz w:val="28"/>
                <w:szCs w:val="28"/>
              </w:rPr>
              <w:t>4</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6D1" w:rsidRDefault="001276D1" w:rsidP="001276D1">
            <w:pPr>
              <w:jc w:val="center"/>
              <w:rPr>
                <w:sz w:val="28"/>
                <w:szCs w:val="28"/>
              </w:rPr>
            </w:pPr>
            <w:r>
              <w:rPr>
                <w:sz w:val="28"/>
                <w:szCs w:val="28"/>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6D1" w:rsidRDefault="001276D1" w:rsidP="001276D1">
            <w:pPr>
              <w:jc w:val="center"/>
              <w:rPr>
                <w:sz w:val="28"/>
                <w:szCs w:val="28"/>
              </w:rPr>
            </w:pPr>
            <w:r>
              <w:rPr>
                <w:sz w:val="28"/>
                <w:szCs w:val="28"/>
              </w:rPr>
              <w:t>0</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6D1" w:rsidRDefault="001276D1" w:rsidP="001276D1">
            <w:pPr>
              <w:jc w:val="center"/>
              <w:rPr>
                <w:sz w:val="28"/>
                <w:szCs w:val="28"/>
              </w:rPr>
            </w:pPr>
            <w:r>
              <w:rPr>
                <w:sz w:val="28"/>
                <w:szCs w:val="28"/>
              </w:rPr>
              <w:t>0</w:t>
            </w: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6D1" w:rsidRDefault="001276D1" w:rsidP="001276D1">
            <w:pPr>
              <w:jc w:val="center"/>
              <w:rPr>
                <w:sz w:val="28"/>
                <w:szCs w:val="28"/>
              </w:rPr>
            </w:pPr>
            <w:r>
              <w:rPr>
                <w:sz w:val="28"/>
                <w:szCs w:val="28"/>
              </w:rPr>
              <w:t>0</w:t>
            </w:r>
          </w:p>
        </w:tc>
      </w:tr>
    </w:tbl>
    <w:p w:rsidR="001276D1" w:rsidRDefault="001276D1" w:rsidP="001276D1">
      <w:pPr>
        <w:jc w:val="center"/>
        <w:rPr>
          <w:sz w:val="28"/>
          <w:szCs w:val="28"/>
        </w:rPr>
      </w:pPr>
    </w:p>
    <w:p w:rsidR="00FD2619" w:rsidRDefault="00FD2619" w:rsidP="00FD2619">
      <w:pPr>
        <w:tabs>
          <w:tab w:val="left" w:pos="993"/>
        </w:tabs>
        <w:spacing w:line="276" w:lineRule="auto"/>
        <w:jc w:val="both"/>
        <w:rPr>
          <w:b/>
          <w:sz w:val="28"/>
          <w:szCs w:val="28"/>
          <w:u w:val="single"/>
        </w:rPr>
      </w:pPr>
    </w:p>
    <w:p w:rsidR="00FD2619" w:rsidRDefault="00FD2619" w:rsidP="00FD2619">
      <w:pPr>
        <w:tabs>
          <w:tab w:val="left" w:pos="993"/>
        </w:tabs>
        <w:spacing w:line="276" w:lineRule="auto"/>
        <w:jc w:val="both"/>
        <w:rPr>
          <w:b/>
          <w:sz w:val="28"/>
          <w:szCs w:val="28"/>
          <w:u w:val="single"/>
        </w:rPr>
      </w:pPr>
    </w:p>
    <w:p w:rsidR="00FD2619" w:rsidRDefault="00FD2619" w:rsidP="00FD2619">
      <w:pPr>
        <w:tabs>
          <w:tab w:val="left" w:pos="993"/>
        </w:tabs>
        <w:spacing w:line="276" w:lineRule="auto"/>
        <w:jc w:val="both"/>
        <w:rPr>
          <w:b/>
          <w:sz w:val="28"/>
          <w:szCs w:val="28"/>
          <w:u w:val="single"/>
        </w:rPr>
      </w:pPr>
    </w:p>
    <w:p w:rsidR="00FD2619" w:rsidRDefault="00FD2619" w:rsidP="00FD2619">
      <w:pPr>
        <w:tabs>
          <w:tab w:val="left" w:pos="993"/>
        </w:tabs>
        <w:spacing w:line="276" w:lineRule="auto"/>
        <w:jc w:val="both"/>
        <w:rPr>
          <w:b/>
          <w:sz w:val="28"/>
          <w:szCs w:val="28"/>
          <w:u w:val="single"/>
        </w:rPr>
        <w:sectPr w:rsidR="00FD2619" w:rsidSect="00A11E9C">
          <w:pgSz w:w="11906" w:h="16838"/>
          <w:pgMar w:top="426" w:right="849" w:bottom="426" w:left="1276" w:header="708" w:footer="708" w:gutter="0"/>
          <w:pgNumType w:start="2"/>
          <w:cols w:space="708"/>
          <w:docGrid w:linePitch="360"/>
        </w:sectPr>
      </w:pPr>
    </w:p>
    <w:p w:rsidR="00FD2619" w:rsidRDefault="00FD2619" w:rsidP="00FD2619">
      <w:pPr>
        <w:tabs>
          <w:tab w:val="left" w:pos="993"/>
        </w:tabs>
        <w:spacing w:line="276" w:lineRule="auto"/>
        <w:jc w:val="both"/>
        <w:rPr>
          <w:b/>
          <w:sz w:val="28"/>
          <w:szCs w:val="28"/>
          <w:u w:val="single"/>
        </w:rPr>
      </w:pPr>
    </w:p>
    <w:p w:rsidR="00FD2619" w:rsidRPr="0065527F" w:rsidRDefault="00FD2619" w:rsidP="00FD2619">
      <w:pPr>
        <w:tabs>
          <w:tab w:val="left" w:pos="993"/>
        </w:tabs>
        <w:spacing w:line="276" w:lineRule="auto"/>
        <w:jc w:val="both"/>
        <w:rPr>
          <w:b/>
          <w:sz w:val="28"/>
          <w:szCs w:val="28"/>
          <w:u w:val="single"/>
        </w:rPr>
      </w:pPr>
      <w:r w:rsidRPr="0065527F">
        <w:rPr>
          <w:b/>
          <w:sz w:val="28"/>
          <w:szCs w:val="28"/>
          <w:u w:val="single"/>
        </w:rPr>
        <w:t>7.Результаты реализации воспитательной программы.</w:t>
      </w:r>
    </w:p>
    <w:p w:rsidR="00FD2619" w:rsidRDefault="00FD2619" w:rsidP="0065527F">
      <w:pPr>
        <w:pStyle w:val="ae"/>
        <w:widowControl/>
        <w:autoSpaceDE/>
        <w:autoSpaceDN/>
        <w:adjustRightInd/>
        <w:spacing w:line="276" w:lineRule="auto"/>
        <w:ind w:firstLine="709"/>
        <w:jc w:val="both"/>
        <w:rPr>
          <w:rFonts w:ascii="Times New Roman" w:hAnsi="Times New Roman" w:cs="Times New Roman"/>
          <w:sz w:val="28"/>
          <w:szCs w:val="28"/>
          <w:u w:val="single"/>
        </w:rPr>
      </w:pPr>
    </w:p>
    <w:p w:rsidR="00FD2619" w:rsidRDefault="00FD2619" w:rsidP="0065527F">
      <w:pPr>
        <w:pStyle w:val="ae"/>
        <w:widowControl/>
        <w:autoSpaceDE/>
        <w:autoSpaceDN/>
        <w:adjustRightInd/>
        <w:spacing w:line="276" w:lineRule="auto"/>
        <w:ind w:firstLine="709"/>
        <w:jc w:val="both"/>
        <w:rPr>
          <w:rFonts w:ascii="Times New Roman" w:hAnsi="Times New Roman" w:cs="Times New Roman"/>
          <w:sz w:val="28"/>
          <w:szCs w:val="28"/>
          <w:u w:val="single"/>
        </w:rPr>
      </w:pPr>
    </w:p>
    <w:p w:rsidR="00F550BC" w:rsidRPr="002F12FC" w:rsidRDefault="00F550BC" w:rsidP="0065527F">
      <w:pPr>
        <w:pStyle w:val="ae"/>
        <w:widowControl/>
        <w:autoSpaceDE/>
        <w:autoSpaceDN/>
        <w:adjustRightInd/>
        <w:spacing w:line="276" w:lineRule="auto"/>
        <w:ind w:firstLine="709"/>
        <w:jc w:val="both"/>
        <w:rPr>
          <w:rFonts w:ascii="Times New Roman" w:hAnsi="Times New Roman" w:cs="Times New Roman"/>
          <w:sz w:val="28"/>
          <w:szCs w:val="28"/>
        </w:rPr>
      </w:pPr>
      <w:r w:rsidRPr="002F12FC">
        <w:rPr>
          <w:rFonts w:ascii="Times New Roman" w:hAnsi="Times New Roman" w:cs="Times New Roman"/>
          <w:sz w:val="28"/>
          <w:szCs w:val="28"/>
          <w:u w:val="single"/>
        </w:rPr>
        <w:t xml:space="preserve">Укрепление связи семьи и школы: </w:t>
      </w:r>
      <w:r w:rsidRPr="002F12FC">
        <w:rPr>
          <w:rFonts w:ascii="Times New Roman" w:hAnsi="Times New Roman" w:cs="Times New Roman"/>
          <w:sz w:val="28"/>
          <w:szCs w:val="28"/>
        </w:rPr>
        <w:t>В этом направлении школа работала по программе «Семья и школа».</w:t>
      </w:r>
    </w:p>
    <w:p w:rsidR="002F12FC" w:rsidRPr="002F12FC" w:rsidRDefault="00F550BC" w:rsidP="0065527F">
      <w:pPr>
        <w:pStyle w:val="ae"/>
        <w:spacing w:line="276" w:lineRule="auto"/>
        <w:ind w:firstLine="360"/>
        <w:jc w:val="both"/>
        <w:rPr>
          <w:rFonts w:ascii="Times New Roman" w:hAnsi="Times New Roman" w:cs="Times New Roman"/>
          <w:sz w:val="28"/>
          <w:szCs w:val="28"/>
        </w:rPr>
      </w:pPr>
      <w:r w:rsidRPr="002F12FC">
        <w:rPr>
          <w:rFonts w:ascii="Times New Roman" w:hAnsi="Times New Roman" w:cs="Times New Roman"/>
          <w:sz w:val="28"/>
          <w:szCs w:val="28"/>
        </w:rPr>
        <w:t>Были изучены семьи учащихся, их социальный состав. </w:t>
      </w:r>
    </w:p>
    <w:tbl>
      <w:tblPr>
        <w:tblW w:w="965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4"/>
        <w:gridCol w:w="4037"/>
        <w:gridCol w:w="5103"/>
      </w:tblGrid>
      <w:tr w:rsidR="002F12FC" w:rsidRPr="002F12FC" w:rsidTr="002F12FC">
        <w:trPr>
          <w:tblCellSpacing w:w="0" w:type="dxa"/>
        </w:trPr>
        <w:tc>
          <w:tcPr>
            <w:tcW w:w="514" w:type="dxa"/>
            <w:tcBorders>
              <w:top w:val="outset" w:sz="6" w:space="0" w:color="auto"/>
              <w:left w:val="outset" w:sz="6" w:space="0" w:color="auto"/>
              <w:bottom w:val="outset" w:sz="6" w:space="0" w:color="auto"/>
              <w:right w:val="outset" w:sz="6" w:space="0" w:color="auto"/>
            </w:tcBorders>
            <w:hideMark/>
          </w:tcPr>
          <w:p w:rsidR="002F12FC" w:rsidRPr="002F12FC" w:rsidRDefault="002F12FC" w:rsidP="002F12FC">
            <w:pPr>
              <w:pStyle w:val="ae"/>
              <w:spacing w:line="276" w:lineRule="auto"/>
              <w:rPr>
                <w:rFonts w:ascii="Times New Roman" w:hAnsi="Times New Roman" w:cs="Times New Roman"/>
                <w:sz w:val="28"/>
                <w:szCs w:val="28"/>
              </w:rPr>
            </w:pPr>
            <w:r w:rsidRPr="002F12FC">
              <w:rPr>
                <w:rFonts w:ascii="Times New Roman" w:hAnsi="Times New Roman" w:cs="Times New Roman"/>
                <w:sz w:val="28"/>
                <w:szCs w:val="28"/>
              </w:rPr>
              <w:t>№ п/п</w:t>
            </w:r>
          </w:p>
        </w:tc>
        <w:tc>
          <w:tcPr>
            <w:tcW w:w="4037" w:type="dxa"/>
            <w:tcBorders>
              <w:top w:val="outset" w:sz="6" w:space="0" w:color="auto"/>
              <w:left w:val="outset" w:sz="6" w:space="0" w:color="auto"/>
              <w:bottom w:val="outset" w:sz="6" w:space="0" w:color="auto"/>
              <w:right w:val="outset" w:sz="6" w:space="0" w:color="auto"/>
            </w:tcBorders>
            <w:hideMark/>
          </w:tcPr>
          <w:p w:rsidR="002F12FC" w:rsidRPr="002F12FC" w:rsidRDefault="002F12FC" w:rsidP="002F12FC">
            <w:pPr>
              <w:pStyle w:val="ae"/>
              <w:spacing w:line="276" w:lineRule="auto"/>
              <w:rPr>
                <w:rFonts w:ascii="Times New Roman" w:hAnsi="Times New Roman" w:cs="Times New Roman"/>
                <w:sz w:val="28"/>
                <w:szCs w:val="28"/>
              </w:rPr>
            </w:pPr>
            <w:r w:rsidRPr="002F12FC">
              <w:rPr>
                <w:rFonts w:ascii="Times New Roman" w:hAnsi="Times New Roman" w:cs="Times New Roman"/>
                <w:sz w:val="28"/>
                <w:szCs w:val="28"/>
              </w:rPr>
              <w:t>Статус семьи</w:t>
            </w:r>
          </w:p>
        </w:tc>
        <w:tc>
          <w:tcPr>
            <w:tcW w:w="5103" w:type="dxa"/>
            <w:tcBorders>
              <w:top w:val="outset" w:sz="6" w:space="0" w:color="auto"/>
              <w:left w:val="outset" w:sz="6" w:space="0" w:color="auto"/>
              <w:bottom w:val="outset" w:sz="6" w:space="0" w:color="auto"/>
              <w:right w:val="outset" w:sz="6" w:space="0" w:color="auto"/>
            </w:tcBorders>
          </w:tcPr>
          <w:p w:rsidR="002F12FC" w:rsidRPr="002F12FC" w:rsidRDefault="00F83CAD" w:rsidP="00F36390">
            <w:pPr>
              <w:pStyle w:val="ae"/>
              <w:spacing w:line="276" w:lineRule="auto"/>
              <w:rPr>
                <w:rFonts w:ascii="Times New Roman" w:hAnsi="Times New Roman" w:cs="Times New Roman"/>
                <w:sz w:val="28"/>
                <w:szCs w:val="28"/>
              </w:rPr>
            </w:pPr>
            <w:r>
              <w:rPr>
                <w:rFonts w:ascii="Times New Roman" w:hAnsi="Times New Roman" w:cs="Times New Roman"/>
                <w:sz w:val="28"/>
                <w:szCs w:val="28"/>
              </w:rPr>
              <w:t>2022-2023</w:t>
            </w:r>
            <w:r w:rsidR="00F36390">
              <w:rPr>
                <w:rFonts w:ascii="Times New Roman" w:hAnsi="Times New Roman" w:cs="Times New Roman"/>
                <w:sz w:val="28"/>
                <w:szCs w:val="28"/>
              </w:rPr>
              <w:t xml:space="preserve"> </w:t>
            </w:r>
            <w:r w:rsidR="002F12FC" w:rsidRPr="002F12FC">
              <w:rPr>
                <w:rFonts w:ascii="Times New Roman" w:hAnsi="Times New Roman" w:cs="Times New Roman"/>
                <w:sz w:val="28"/>
                <w:szCs w:val="28"/>
              </w:rPr>
              <w:t>уч.год</w:t>
            </w:r>
          </w:p>
        </w:tc>
      </w:tr>
      <w:tr w:rsidR="0005771E" w:rsidRPr="002F12FC" w:rsidTr="002F12FC">
        <w:trPr>
          <w:tblCellSpacing w:w="0" w:type="dxa"/>
        </w:trPr>
        <w:tc>
          <w:tcPr>
            <w:tcW w:w="514" w:type="dxa"/>
            <w:tcBorders>
              <w:top w:val="outset" w:sz="6" w:space="0" w:color="auto"/>
              <w:left w:val="outset" w:sz="6" w:space="0" w:color="auto"/>
              <w:bottom w:val="outset" w:sz="6" w:space="0" w:color="auto"/>
              <w:right w:val="outset" w:sz="6" w:space="0" w:color="auto"/>
            </w:tcBorders>
            <w:hideMark/>
          </w:tcPr>
          <w:p w:rsidR="0005771E" w:rsidRPr="002F12FC" w:rsidRDefault="0005771E" w:rsidP="00EA20C8">
            <w:pPr>
              <w:pStyle w:val="ae"/>
              <w:spacing w:line="276" w:lineRule="auto"/>
              <w:rPr>
                <w:rFonts w:ascii="Times New Roman" w:hAnsi="Times New Roman" w:cs="Times New Roman"/>
                <w:sz w:val="28"/>
                <w:szCs w:val="28"/>
              </w:rPr>
            </w:pPr>
            <w:r w:rsidRPr="002F12FC">
              <w:rPr>
                <w:rFonts w:ascii="Times New Roman" w:hAnsi="Times New Roman" w:cs="Times New Roman"/>
                <w:sz w:val="28"/>
                <w:szCs w:val="28"/>
              </w:rPr>
              <w:t>1.</w:t>
            </w:r>
          </w:p>
        </w:tc>
        <w:tc>
          <w:tcPr>
            <w:tcW w:w="4037" w:type="dxa"/>
            <w:tcBorders>
              <w:top w:val="outset" w:sz="6" w:space="0" w:color="auto"/>
              <w:left w:val="outset" w:sz="6" w:space="0" w:color="auto"/>
              <w:bottom w:val="outset" w:sz="6" w:space="0" w:color="auto"/>
              <w:right w:val="outset" w:sz="6" w:space="0" w:color="auto"/>
            </w:tcBorders>
            <w:hideMark/>
          </w:tcPr>
          <w:p w:rsidR="0005771E" w:rsidRPr="002F12FC" w:rsidRDefault="0005771E" w:rsidP="00EA20C8">
            <w:pPr>
              <w:pStyle w:val="ae"/>
              <w:spacing w:line="276" w:lineRule="auto"/>
              <w:rPr>
                <w:rFonts w:ascii="Times New Roman" w:hAnsi="Times New Roman" w:cs="Times New Roman"/>
                <w:sz w:val="28"/>
                <w:szCs w:val="28"/>
              </w:rPr>
            </w:pPr>
            <w:r w:rsidRPr="002F12FC">
              <w:rPr>
                <w:rFonts w:ascii="Times New Roman" w:hAnsi="Times New Roman" w:cs="Times New Roman"/>
                <w:sz w:val="28"/>
                <w:szCs w:val="28"/>
              </w:rPr>
              <w:t>Неполные семьи</w:t>
            </w:r>
          </w:p>
        </w:tc>
        <w:tc>
          <w:tcPr>
            <w:tcW w:w="5103" w:type="dxa"/>
            <w:tcBorders>
              <w:top w:val="outset" w:sz="6" w:space="0" w:color="auto"/>
              <w:left w:val="outset" w:sz="6" w:space="0" w:color="auto"/>
              <w:bottom w:val="outset" w:sz="6" w:space="0" w:color="auto"/>
              <w:right w:val="outset" w:sz="6" w:space="0" w:color="auto"/>
            </w:tcBorders>
          </w:tcPr>
          <w:p w:rsidR="0005771E" w:rsidRPr="004F1F0A" w:rsidRDefault="003923AB" w:rsidP="00EA20C8">
            <w:pPr>
              <w:pStyle w:val="ae"/>
              <w:spacing w:line="276" w:lineRule="auto"/>
              <w:rPr>
                <w:rFonts w:ascii="Times New Roman" w:hAnsi="Times New Roman" w:cs="Times New Roman"/>
                <w:sz w:val="28"/>
                <w:szCs w:val="28"/>
              </w:rPr>
            </w:pPr>
            <w:r>
              <w:rPr>
                <w:rFonts w:ascii="Times New Roman" w:hAnsi="Times New Roman" w:cs="Times New Roman"/>
                <w:sz w:val="28"/>
                <w:szCs w:val="28"/>
              </w:rPr>
              <w:t>35</w:t>
            </w:r>
            <w:r w:rsidR="0005771E" w:rsidRPr="004F1F0A">
              <w:rPr>
                <w:rFonts w:ascii="Times New Roman" w:hAnsi="Times New Roman" w:cs="Times New Roman"/>
                <w:sz w:val="28"/>
                <w:szCs w:val="28"/>
              </w:rPr>
              <w:t>-20%</w:t>
            </w:r>
          </w:p>
        </w:tc>
      </w:tr>
      <w:tr w:rsidR="0005771E" w:rsidRPr="002F12FC" w:rsidTr="002F12FC">
        <w:trPr>
          <w:tblCellSpacing w:w="0" w:type="dxa"/>
        </w:trPr>
        <w:tc>
          <w:tcPr>
            <w:tcW w:w="514" w:type="dxa"/>
            <w:tcBorders>
              <w:top w:val="outset" w:sz="6" w:space="0" w:color="auto"/>
              <w:left w:val="outset" w:sz="6" w:space="0" w:color="auto"/>
              <w:bottom w:val="outset" w:sz="6" w:space="0" w:color="auto"/>
              <w:right w:val="outset" w:sz="6" w:space="0" w:color="auto"/>
            </w:tcBorders>
            <w:hideMark/>
          </w:tcPr>
          <w:p w:rsidR="0005771E" w:rsidRPr="002F12FC" w:rsidRDefault="0005771E" w:rsidP="00EA20C8">
            <w:pPr>
              <w:pStyle w:val="ae"/>
              <w:spacing w:line="276" w:lineRule="auto"/>
              <w:rPr>
                <w:rFonts w:ascii="Times New Roman" w:hAnsi="Times New Roman" w:cs="Times New Roman"/>
                <w:sz w:val="28"/>
                <w:szCs w:val="28"/>
              </w:rPr>
            </w:pPr>
            <w:r w:rsidRPr="002F12FC">
              <w:rPr>
                <w:rFonts w:ascii="Times New Roman" w:hAnsi="Times New Roman" w:cs="Times New Roman"/>
                <w:sz w:val="28"/>
                <w:szCs w:val="28"/>
              </w:rPr>
              <w:t>2.</w:t>
            </w:r>
          </w:p>
        </w:tc>
        <w:tc>
          <w:tcPr>
            <w:tcW w:w="4037" w:type="dxa"/>
            <w:tcBorders>
              <w:top w:val="outset" w:sz="6" w:space="0" w:color="auto"/>
              <w:left w:val="outset" w:sz="6" w:space="0" w:color="auto"/>
              <w:bottom w:val="outset" w:sz="6" w:space="0" w:color="auto"/>
              <w:right w:val="outset" w:sz="6" w:space="0" w:color="auto"/>
            </w:tcBorders>
            <w:hideMark/>
          </w:tcPr>
          <w:p w:rsidR="0005771E" w:rsidRPr="002F12FC" w:rsidRDefault="0005771E" w:rsidP="00EA20C8">
            <w:pPr>
              <w:pStyle w:val="ae"/>
              <w:spacing w:line="276" w:lineRule="auto"/>
              <w:rPr>
                <w:rFonts w:ascii="Times New Roman" w:hAnsi="Times New Roman" w:cs="Times New Roman"/>
                <w:sz w:val="28"/>
                <w:szCs w:val="28"/>
              </w:rPr>
            </w:pPr>
            <w:r w:rsidRPr="002F12FC">
              <w:rPr>
                <w:rFonts w:ascii="Times New Roman" w:hAnsi="Times New Roman" w:cs="Times New Roman"/>
                <w:sz w:val="28"/>
                <w:szCs w:val="28"/>
              </w:rPr>
              <w:t>Многодетные семьи</w:t>
            </w:r>
          </w:p>
        </w:tc>
        <w:tc>
          <w:tcPr>
            <w:tcW w:w="5103" w:type="dxa"/>
            <w:tcBorders>
              <w:top w:val="outset" w:sz="6" w:space="0" w:color="auto"/>
              <w:left w:val="outset" w:sz="6" w:space="0" w:color="auto"/>
              <w:bottom w:val="outset" w:sz="6" w:space="0" w:color="auto"/>
              <w:right w:val="outset" w:sz="6" w:space="0" w:color="auto"/>
            </w:tcBorders>
          </w:tcPr>
          <w:p w:rsidR="0005771E" w:rsidRPr="004F1F0A" w:rsidRDefault="003923AB" w:rsidP="00EA20C8">
            <w:pPr>
              <w:pStyle w:val="ae"/>
              <w:spacing w:line="276" w:lineRule="auto"/>
              <w:rPr>
                <w:rFonts w:ascii="Times New Roman" w:hAnsi="Times New Roman" w:cs="Times New Roman"/>
                <w:sz w:val="28"/>
                <w:szCs w:val="28"/>
              </w:rPr>
            </w:pPr>
            <w:r>
              <w:rPr>
                <w:rFonts w:ascii="Times New Roman" w:hAnsi="Times New Roman" w:cs="Times New Roman"/>
                <w:sz w:val="28"/>
                <w:szCs w:val="28"/>
              </w:rPr>
              <w:t>22</w:t>
            </w:r>
            <w:r w:rsidR="0005771E" w:rsidRPr="004F1F0A">
              <w:rPr>
                <w:rFonts w:ascii="Times New Roman" w:hAnsi="Times New Roman" w:cs="Times New Roman"/>
                <w:sz w:val="28"/>
                <w:szCs w:val="28"/>
              </w:rPr>
              <w:t>-18%</w:t>
            </w:r>
          </w:p>
        </w:tc>
      </w:tr>
      <w:tr w:rsidR="0005771E" w:rsidRPr="002F12FC" w:rsidTr="002F12FC">
        <w:trPr>
          <w:tblCellSpacing w:w="0" w:type="dxa"/>
        </w:trPr>
        <w:tc>
          <w:tcPr>
            <w:tcW w:w="514" w:type="dxa"/>
            <w:tcBorders>
              <w:top w:val="outset" w:sz="6" w:space="0" w:color="auto"/>
              <w:left w:val="outset" w:sz="6" w:space="0" w:color="auto"/>
              <w:bottom w:val="outset" w:sz="6" w:space="0" w:color="auto"/>
              <w:right w:val="outset" w:sz="6" w:space="0" w:color="auto"/>
            </w:tcBorders>
            <w:hideMark/>
          </w:tcPr>
          <w:p w:rsidR="0005771E" w:rsidRPr="002F12FC" w:rsidRDefault="0005771E" w:rsidP="00EA20C8">
            <w:pPr>
              <w:pStyle w:val="ae"/>
              <w:spacing w:line="276" w:lineRule="auto"/>
              <w:rPr>
                <w:rFonts w:ascii="Times New Roman" w:hAnsi="Times New Roman" w:cs="Times New Roman"/>
                <w:sz w:val="28"/>
                <w:szCs w:val="28"/>
              </w:rPr>
            </w:pPr>
            <w:r w:rsidRPr="002F12FC">
              <w:rPr>
                <w:rFonts w:ascii="Times New Roman" w:hAnsi="Times New Roman" w:cs="Times New Roman"/>
                <w:sz w:val="28"/>
                <w:szCs w:val="28"/>
              </w:rPr>
              <w:t>3.</w:t>
            </w:r>
          </w:p>
        </w:tc>
        <w:tc>
          <w:tcPr>
            <w:tcW w:w="4037" w:type="dxa"/>
            <w:tcBorders>
              <w:top w:val="outset" w:sz="6" w:space="0" w:color="auto"/>
              <w:left w:val="outset" w:sz="6" w:space="0" w:color="auto"/>
              <w:bottom w:val="outset" w:sz="6" w:space="0" w:color="auto"/>
              <w:right w:val="outset" w:sz="6" w:space="0" w:color="auto"/>
            </w:tcBorders>
            <w:hideMark/>
          </w:tcPr>
          <w:p w:rsidR="0005771E" w:rsidRPr="002F12FC" w:rsidRDefault="0005771E" w:rsidP="00EA20C8">
            <w:pPr>
              <w:pStyle w:val="ae"/>
              <w:spacing w:line="276" w:lineRule="auto"/>
              <w:rPr>
                <w:rFonts w:ascii="Times New Roman" w:hAnsi="Times New Roman" w:cs="Times New Roman"/>
                <w:sz w:val="28"/>
                <w:szCs w:val="28"/>
              </w:rPr>
            </w:pPr>
            <w:r w:rsidRPr="002F12FC">
              <w:rPr>
                <w:rFonts w:ascii="Times New Roman" w:hAnsi="Times New Roman" w:cs="Times New Roman"/>
                <w:sz w:val="28"/>
                <w:szCs w:val="28"/>
              </w:rPr>
              <w:t>Малообеспеченные семьи</w:t>
            </w:r>
          </w:p>
        </w:tc>
        <w:tc>
          <w:tcPr>
            <w:tcW w:w="5103" w:type="dxa"/>
            <w:tcBorders>
              <w:top w:val="outset" w:sz="6" w:space="0" w:color="auto"/>
              <w:left w:val="outset" w:sz="6" w:space="0" w:color="auto"/>
              <w:bottom w:val="outset" w:sz="6" w:space="0" w:color="auto"/>
              <w:right w:val="outset" w:sz="6" w:space="0" w:color="auto"/>
            </w:tcBorders>
          </w:tcPr>
          <w:p w:rsidR="0005771E" w:rsidRPr="004F1F0A" w:rsidRDefault="00F83CAD" w:rsidP="00EA20C8">
            <w:pPr>
              <w:pStyle w:val="ae"/>
              <w:spacing w:line="276" w:lineRule="auto"/>
              <w:rPr>
                <w:rFonts w:ascii="Times New Roman" w:hAnsi="Times New Roman" w:cs="Times New Roman"/>
                <w:sz w:val="28"/>
                <w:szCs w:val="28"/>
              </w:rPr>
            </w:pPr>
            <w:r>
              <w:rPr>
                <w:rFonts w:ascii="Times New Roman" w:hAnsi="Times New Roman" w:cs="Times New Roman"/>
                <w:sz w:val="28"/>
                <w:szCs w:val="28"/>
              </w:rPr>
              <w:t>17-15</w:t>
            </w:r>
            <w:r w:rsidR="0005771E" w:rsidRPr="004F1F0A">
              <w:rPr>
                <w:rFonts w:ascii="Times New Roman" w:hAnsi="Times New Roman" w:cs="Times New Roman"/>
                <w:sz w:val="28"/>
                <w:szCs w:val="28"/>
              </w:rPr>
              <w:t>%</w:t>
            </w:r>
          </w:p>
        </w:tc>
      </w:tr>
      <w:tr w:rsidR="0005771E" w:rsidRPr="002F12FC" w:rsidTr="002F12FC">
        <w:trPr>
          <w:tblCellSpacing w:w="0" w:type="dxa"/>
        </w:trPr>
        <w:tc>
          <w:tcPr>
            <w:tcW w:w="514" w:type="dxa"/>
            <w:tcBorders>
              <w:top w:val="outset" w:sz="6" w:space="0" w:color="auto"/>
              <w:left w:val="outset" w:sz="6" w:space="0" w:color="auto"/>
              <w:bottom w:val="outset" w:sz="6" w:space="0" w:color="auto"/>
              <w:right w:val="outset" w:sz="6" w:space="0" w:color="auto"/>
            </w:tcBorders>
            <w:hideMark/>
          </w:tcPr>
          <w:p w:rsidR="0005771E" w:rsidRPr="002F12FC" w:rsidRDefault="0005771E" w:rsidP="00EA20C8">
            <w:pPr>
              <w:pStyle w:val="ae"/>
              <w:spacing w:line="276" w:lineRule="auto"/>
              <w:rPr>
                <w:rFonts w:ascii="Times New Roman" w:hAnsi="Times New Roman" w:cs="Times New Roman"/>
                <w:sz w:val="28"/>
                <w:szCs w:val="28"/>
              </w:rPr>
            </w:pPr>
            <w:r w:rsidRPr="002F12FC">
              <w:rPr>
                <w:rFonts w:ascii="Times New Roman" w:hAnsi="Times New Roman" w:cs="Times New Roman"/>
                <w:sz w:val="28"/>
                <w:szCs w:val="28"/>
              </w:rPr>
              <w:t>4.</w:t>
            </w:r>
          </w:p>
        </w:tc>
        <w:tc>
          <w:tcPr>
            <w:tcW w:w="4037" w:type="dxa"/>
            <w:tcBorders>
              <w:top w:val="outset" w:sz="6" w:space="0" w:color="auto"/>
              <w:left w:val="outset" w:sz="6" w:space="0" w:color="auto"/>
              <w:bottom w:val="outset" w:sz="6" w:space="0" w:color="auto"/>
              <w:right w:val="outset" w:sz="6" w:space="0" w:color="auto"/>
            </w:tcBorders>
            <w:hideMark/>
          </w:tcPr>
          <w:p w:rsidR="0005771E" w:rsidRPr="002F12FC" w:rsidRDefault="0005771E" w:rsidP="00EA20C8">
            <w:pPr>
              <w:pStyle w:val="ae"/>
              <w:spacing w:line="276" w:lineRule="auto"/>
              <w:rPr>
                <w:rFonts w:ascii="Times New Roman" w:hAnsi="Times New Roman" w:cs="Times New Roman"/>
                <w:sz w:val="28"/>
                <w:szCs w:val="28"/>
              </w:rPr>
            </w:pPr>
            <w:r w:rsidRPr="002F12FC">
              <w:rPr>
                <w:rFonts w:ascii="Times New Roman" w:hAnsi="Times New Roman" w:cs="Times New Roman"/>
                <w:sz w:val="28"/>
                <w:szCs w:val="28"/>
              </w:rPr>
              <w:t>Семьи с детьми</w:t>
            </w:r>
            <w:r w:rsidR="00FE0155">
              <w:rPr>
                <w:rFonts w:ascii="Times New Roman" w:hAnsi="Times New Roman" w:cs="Times New Roman"/>
                <w:sz w:val="28"/>
                <w:szCs w:val="28"/>
              </w:rPr>
              <w:t xml:space="preserve"> </w:t>
            </w:r>
            <w:r w:rsidRPr="002F12FC">
              <w:rPr>
                <w:rFonts w:ascii="Times New Roman" w:hAnsi="Times New Roman" w:cs="Times New Roman"/>
                <w:sz w:val="28"/>
                <w:szCs w:val="28"/>
              </w:rPr>
              <w:t>- инвалидами</w:t>
            </w:r>
          </w:p>
        </w:tc>
        <w:tc>
          <w:tcPr>
            <w:tcW w:w="5103" w:type="dxa"/>
            <w:tcBorders>
              <w:top w:val="outset" w:sz="6" w:space="0" w:color="auto"/>
              <w:left w:val="outset" w:sz="6" w:space="0" w:color="auto"/>
              <w:bottom w:val="outset" w:sz="6" w:space="0" w:color="auto"/>
              <w:right w:val="outset" w:sz="6" w:space="0" w:color="auto"/>
            </w:tcBorders>
          </w:tcPr>
          <w:p w:rsidR="0005771E" w:rsidRPr="004F1F0A" w:rsidRDefault="00F83CAD" w:rsidP="00EA20C8">
            <w:pPr>
              <w:pStyle w:val="ae"/>
              <w:spacing w:line="276" w:lineRule="auto"/>
              <w:rPr>
                <w:rFonts w:ascii="Times New Roman" w:hAnsi="Times New Roman" w:cs="Times New Roman"/>
                <w:sz w:val="28"/>
                <w:szCs w:val="28"/>
              </w:rPr>
            </w:pPr>
            <w:r>
              <w:rPr>
                <w:rFonts w:ascii="Times New Roman" w:hAnsi="Times New Roman" w:cs="Times New Roman"/>
                <w:sz w:val="28"/>
                <w:szCs w:val="28"/>
              </w:rPr>
              <w:t>6-4</w:t>
            </w:r>
            <w:r w:rsidR="0005771E" w:rsidRPr="004F1F0A">
              <w:rPr>
                <w:rFonts w:ascii="Times New Roman" w:hAnsi="Times New Roman" w:cs="Times New Roman"/>
                <w:sz w:val="28"/>
                <w:szCs w:val="28"/>
              </w:rPr>
              <w:t>%</w:t>
            </w:r>
          </w:p>
        </w:tc>
      </w:tr>
      <w:tr w:rsidR="0005771E" w:rsidRPr="002F12FC" w:rsidTr="002F12FC">
        <w:trPr>
          <w:tblCellSpacing w:w="0" w:type="dxa"/>
        </w:trPr>
        <w:tc>
          <w:tcPr>
            <w:tcW w:w="514" w:type="dxa"/>
            <w:tcBorders>
              <w:top w:val="outset" w:sz="6" w:space="0" w:color="auto"/>
              <w:left w:val="outset" w:sz="6" w:space="0" w:color="auto"/>
              <w:bottom w:val="outset" w:sz="6" w:space="0" w:color="auto"/>
              <w:right w:val="outset" w:sz="6" w:space="0" w:color="auto"/>
            </w:tcBorders>
            <w:hideMark/>
          </w:tcPr>
          <w:p w:rsidR="0005771E" w:rsidRPr="002F12FC" w:rsidRDefault="0005771E" w:rsidP="00EA20C8">
            <w:pPr>
              <w:pStyle w:val="ae"/>
              <w:spacing w:line="276" w:lineRule="auto"/>
              <w:rPr>
                <w:rFonts w:ascii="Times New Roman" w:hAnsi="Times New Roman" w:cs="Times New Roman"/>
                <w:sz w:val="28"/>
                <w:szCs w:val="28"/>
              </w:rPr>
            </w:pPr>
            <w:r w:rsidRPr="002F12FC">
              <w:rPr>
                <w:rFonts w:ascii="Times New Roman" w:hAnsi="Times New Roman" w:cs="Times New Roman"/>
                <w:sz w:val="28"/>
                <w:szCs w:val="28"/>
              </w:rPr>
              <w:t>5.</w:t>
            </w:r>
          </w:p>
        </w:tc>
        <w:tc>
          <w:tcPr>
            <w:tcW w:w="4037" w:type="dxa"/>
            <w:tcBorders>
              <w:top w:val="outset" w:sz="6" w:space="0" w:color="auto"/>
              <w:left w:val="outset" w:sz="6" w:space="0" w:color="auto"/>
              <w:bottom w:val="outset" w:sz="6" w:space="0" w:color="auto"/>
              <w:right w:val="outset" w:sz="6" w:space="0" w:color="auto"/>
            </w:tcBorders>
            <w:hideMark/>
          </w:tcPr>
          <w:p w:rsidR="0005771E" w:rsidRPr="002F12FC" w:rsidRDefault="0005771E" w:rsidP="00EA20C8">
            <w:pPr>
              <w:pStyle w:val="ae"/>
              <w:spacing w:line="276" w:lineRule="auto"/>
              <w:rPr>
                <w:rFonts w:ascii="Times New Roman" w:hAnsi="Times New Roman" w:cs="Times New Roman"/>
                <w:sz w:val="28"/>
                <w:szCs w:val="28"/>
              </w:rPr>
            </w:pPr>
            <w:r w:rsidRPr="002F12FC">
              <w:rPr>
                <w:rFonts w:ascii="Times New Roman" w:hAnsi="Times New Roman" w:cs="Times New Roman"/>
                <w:sz w:val="28"/>
                <w:szCs w:val="28"/>
              </w:rPr>
              <w:t>Семьи с опекаемыми детьми</w:t>
            </w:r>
          </w:p>
        </w:tc>
        <w:tc>
          <w:tcPr>
            <w:tcW w:w="5103" w:type="dxa"/>
            <w:tcBorders>
              <w:top w:val="outset" w:sz="6" w:space="0" w:color="auto"/>
              <w:left w:val="outset" w:sz="6" w:space="0" w:color="auto"/>
              <w:bottom w:val="outset" w:sz="6" w:space="0" w:color="auto"/>
              <w:right w:val="outset" w:sz="6" w:space="0" w:color="auto"/>
            </w:tcBorders>
          </w:tcPr>
          <w:p w:rsidR="0005771E" w:rsidRPr="004F1F0A" w:rsidRDefault="00F83CAD" w:rsidP="00EA20C8">
            <w:pPr>
              <w:pStyle w:val="ae"/>
              <w:spacing w:line="276" w:lineRule="auto"/>
              <w:rPr>
                <w:rFonts w:ascii="Times New Roman" w:hAnsi="Times New Roman" w:cs="Times New Roman"/>
                <w:sz w:val="28"/>
                <w:szCs w:val="28"/>
              </w:rPr>
            </w:pPr>
            <w:r>
              <w:rPr>
                <w:rFonts w:ascii="Times New Roman" w:hAnsi="Times New Roman" w:cs="Times New Roman"/>
                <w:sz w:val="28"/>
                <w:szCs w:val="28"/>
              </w:rPr>
              <w:t>5-3</w:t>
            </w:r>
            <w:r w:rsidR="0005771E" w:rsidRPr="004F1F0A">
              <w:rPr>
                <w:rFonts w:ascii="Times New Roman" w:hAnsi="Times New Roman" w:cs="Times New Roman"/>
                <w:sz w:val="28"/>
                <w:szCs w:val="28"/>
              </w:rPr>
              <w:t>%</w:t>
            </w:r>
          </w:p>
        </w:tc>
      </w:tr>
      <w:tr w:rsidR="0005771E" w:rsidRPr="002F12FC" w:rsidTr="002F12FC">
        <w:trPr>
          <w:tblCellSpacing w:w="0" w:type="dxa"/>
        </w:trPr>
        <w:tc>
          <w:tcPr>
            <w:tcW w:w="514" w:type="dxa"/>
            <w:tcBorders>
              <w:top w:val="outset" w:sz="6" w:space="0" w:color="auto"/>
              <w:left w:val="outset" w:sz="6" w:space="0" w:color="auto"/>
              <w:bottom w:val="outset" w:sz="6" w:space="0" w:color="auto"/>
              <w:right w:val="outset" w:sz="6" w:space="0" w:color="auto"/>
            </w:tcBorders>
            <w:hideMark/>
          </w:tcPr>
          <w:p w:rsidR="0005771E" w:rsidRPr="002F12FC" w:rsidRDefault="0005771E" w:rsidP="00EA20C8">
            <w:pPr>
              <w:pStyle w:val="ae"/>
              <w:spacing w:line="276" w:lineRule="auto"/>
              <w:rPr>
                <w:rFonts w:ascii="Times New Roman" w:hAnsi="Times New Roman" w:cs="Times New Roman"/>
                <w:sz w:val="28"/>
                <w:szCs w:val="28"/>
              </w:rPr>
            </w:pPr>
            <w:r w:rsidRPr="002F12FC">
              <w:rPr>
                <w:rFonts w:ascii="Times New Roman" w:hAnsi="Times New Roman" w:cs="Times New Roman"/>
                <w:sz w:val="28"/>
                <w:szCs w:val="28"/>
              </w:rPr>
              <w:t>6.</w:t>
            </w:r>
          </w:p>
        </w:tc>
        <w:tc>
          <w:tcPr>
            <w:tcW w:w="4037" w:type="dxa"/>
            <w:tcBorders>
              <w:top w:val="outset" w:sz="6" w:space="0" w:color="auto"/>
              <w:left w:val="outset" w:sz="6" w:space="0" w:color="auto"/>
              <w:bottom w:val="outset" w:sz="6" w:space="0" w:color="auto"/>
              <w:right w:val="outset" w:sz="6" w:space="0" w:color="auto"/>
            </w:tcBorders>
            <w:hideMark/>
          </w:tcPr>
          <w:p w:rsidR="0005771E" w:rsidRPr="002F12FC" w:rsidRDefault="0005771E" w:rsidP="00EA20C8">
            <w:pPr>
              <w:pStyle w:val="ae"/>
              <w:spacing w:line="276" w:lineRule="auto"/>
              <w:rPr>
                <w:rFonts w:ascii="Times New Roman" w:hAnsi="Times New Roman" w:cs="Times New Roman"/>
                <w:sz w:val="28"/>
                <w:szCs w:val="28"/>
              </w:rPr>
            </w:pPr>
            <w:r w:rsidRPr="002F12FC">
              <w:rPr>
                <w:rFonts w:ascii="Times New Roman" w:hAnsi="Times New Roman" w:cs="Times New Roman"/>
                <w:sz w:val="28"/>
                <w:szCs w:val="28"/>
              </w:rPr>
              <w:t>Трудные семьи</w:t>
            </w:r>
          </w:p>
        </w:tc>
        <w:tc>
          <w:tcPr>
            <w:tcW w:w="5103" w:type="dxa"/>
            <w:tcBorders>
              <w:top w:val="outset" w:sz="6" w:space="0" w:color="auto"/>
              <w:left w:val="outset" w:sz="6" w:space="0" w:color="auto"/>
              <w:bottom w:val="outset" w:sz="6" w:space="0" w:color="auto"/>
              <w:right w:val="outset" w:sz="6" w:space="0" w:color="auto"/>
            </w:tcBorders>
          </w:tcPr>
          <w:p w:rsidR="0005771E" w:rsidRPr="004F1F0A" w:rsidRDefault="00F83CAD" w:rsidP="00EA20C8">
            <w:pPr>
              <w:pStyle w:val="ae"/>
              <w:spacing w:line="276" w:lineRule="auto"/>
              <w:rPr>
                <w:rFonts w:ascii="Times New Roman" w:hAnsi="Times New Roman" w:cs="Times New Roman"/>
                <w:sz w:val="28"/>
                <w:szCs w:val="28"/>
              </w:rPr>
            </w:pPr>
            <w:r>
              <w:rPr>
                <w:rFonts w:ascii="Times New Roman" w:hAnsi="Times New Roman" w:cs="Times New Roman"/>
                <w:sz w:val="28"/>
                <w:szCs w:val="28"/>
              </w:rPr>
              <w:t>2-1</w:t>
            </w:r>
            <w:r w:rsidR="0005771E" w:rsidRPr="004F1F0A">
              <w:rPr>
                <w:rFonts w:ascii="Times New Roman" w:hAnsi="Times New Roman" w:cs="Times New Roman"/>
                <w:sz w:val="28"/>
                <w:szCs w:val="28"/>
              </w:rPr>
              <w:t>%</w:t>
            </w:r>
          </w:p>
        </w:tc>
      </w:tr>
    </w:tbl>
    <w:p w:rsidR="00F550BC" w:rsidRPr="002F12FC" w:rsidRDefault="00F550BC" w:rsidP="0065527F">
      <w:pPr>
        <w:pStyle w:val="ae"/>
        <w:spacing w:line="276" w:lineRule="auto"/>
        <w:rPr>
          <w:rFonts w:ascii="Times New Roman" w:hAnsi="Times New Roman" w:cs="Times New Roman"/>
          <w:sz w:val="28"/>
          <w:szCs w:val="28"/>
        </w:rPr>
      </w:pPr>
      <w:r w:rsidRPr="002F12FC">
        <w:rPr>
          <w:rFonts w:ascii="Times New Roman" w:hAnsi="Times New Roman" w:cs="Times New Roman"/>
          <w:sz w:val="28"/>
          <w:szCs w:val="28"/>
        </w:rPr>
        <w:t> </w:t>
      </w:r>
    </w:p>
    <w:p w:rsidR="00F550BC" w:rsidRPr="007163A2" w:rsidRDefault="00CC23C1" w:rsidP="0065527F">
      <w:pPr>
        <w:pStyle w:val="ae"/>
        <w:spacing w:line="276" w:lineRule="auto"/>
        <w:jc w:val="both"/>
        <w:rPr>
          <w:rFonts w:ascii="Times New Roman" w:hAnsi="Times New Roman" w:cs="Times New Roman"/>
          <w:sz w:val="28"/>
          <w:szCs w:val="28"/>
        </w:rPr>
      </w:pPr>
      <w:r>
        <w:rPr>
          <w:rFonts w:ascii="Times New Roman" w:hAnsi="Times New Roman" w:cs="Times New Roman"/>
          <w:b/>
          <w:sz w:val="28"/>
          <w:szCs w:val="28"/>
        </w:rPr>
        <w:t>           </w:t>
      </w:r>
      <w:r w:rsidR="00F83CAD">
        <w:rPr>
          <w:rFonts w:ascii="Times New Roman" w:hAnsi="Times New Roman" w:cs="Times New Roman"/>
          <w:sz w:val="28"/>
          <w:szCs w:val="28"/>
        </w:rPr>
        <w:t>На начало 2022</w:t>
      </w:r>
      <w:r w:rsidR="00F36390">
        <w:rPr>
          <w:rFonts w:ascii="Times New Roman" w:hAnsi="Times New Roman" w:cs="Times New Roman"/>
          <w:sz w:val="28"/>
          <w:szCs w:val="28"/>
        </w:rPr>
        <w:t>-202</w:t>
      </w:r>
      <w:r w:rsidR="00F83CAD">
        <w:rPr>
          <w:rFonts w:ascii="Times New Roman" w:hAnsi="Times New Roman" w:cs="Times New Roman"/>
          <w:sz w:val="28"/>
          <w:szCs w:val="28"/>
        </w:rPr>
        <w:t>3</w:t>
      </w:r>
      <w:r w:rsidR="00F550BC" w:rsidRPr="007163A2">
        <w:rPr>
          <w:rFonts w:ascii="Times New Roman" w:hAnsi="Times New Roman" w:cs="Times New Roman"/>
          <w:sz w:val="28"/>
          <w:szCs w:val="28"/>
        </w:rPr>
        <w:t xml:space="preserve"> учебного года на </w:t>
      </w:r>
      <w:r w:rsidR="00F83CAD">
        <w:rPr>
          <w:rFonts w:ascii="Times New Roman" w:hAnsi="Times New Roman" w:cs="Times New Roman"/>
          <w:sz w:val="28"/>
          <w:szCs w:val="28"/>
        </w:rPr>
        <w:t>внутришкольном учете  состояло 2</w:t>
      </w:r>
      <w:r w:rsidR="00F36390">
        <w:rPr>
          <w:rFonts w:ascii="Times New Roman" w:hAnsi="Times New Roman" w:cs="Times New Roman"/>
          <w:sz w:val="28"/>
          <w:szCs w:val="28"/>
        </w:rPr>
        <w:t xml:space="preserve"> семьи</w:t>
      </w:r>
      <w:r w:rsidR="00F550BC" w:rsidRPr="007163A2">
        <w:rPr>
          <w:rFonts w:ascii="Times New Roman" w:hAnsi="Times New Roman" w:cs="Times New Roman"/>
          <w:sz w:val="28"/>
          <w:szCs w:val="28"/>
        </w:rPr>
        <w:t xml:space="preserve">. </w:t>
      </w:r>
      <w:r w:rsidR="00E517F1">
        <w:rPr>
          <w:rFonts w:ascii="Times New Roman" w:hAnsi="Times New Roman" w:cs="Times New Roman"/>
          <w:sz w:val="28"/>
          <w:szCs w:val="28"/>
        </w:rPr>
        <w:t>На конец года – 4</w:t>
      </w:r>
      <w:r w:rsidR="006343CD">
        <w:rPr>
          <w:rFonts w:ascii="Times New Roman" w:hAnsi="Times New Roman" w:cs="Times New Roman"/>
          <w:sz w:val="28"/>
          <w:szCs w:val="28"/>
        </w:rPr>
        <w:t>.</w:t>
      </w:r>
      <w:r w:rsidR="00F36390">
        <w:rPr>
          <w:rFonts w:ascii="Times New Roman" w:hAnsi="Times New Roman" w:cs="Times New Roman"/>
          <w:sz w:val="28"/>
          <w:szCs w:val="28"/>
        </w:rPr>
        <w:t xml:space="preserve"> В областном банке состоит 1 семья, как социально опасная</w:t>
      </w:r>
    </w:p>
    <w:p w:rsidR="00F550BC" w:rsidRPr="007163A2" w:rsidRDefault="00F550BC" w:rsidP="0065527F">
      <w:pPr>
        <w:pStyle w:val="ae"/>
        <w:spacing w:line="276" w:lineRule="auto"/>
        <w:ind w:firstLine="708"/>
        <w:jc w:val="both"/>
        <w:rPr>
          <w:rFonts w:ascii="Times New Roman" w:hAnsi="Times New Roman" w:cs="Times New Roman"/>
          <w:sz w:val="28"/>
          <w:szCs w:val="28"/>
        </w:rPr>
      </w:pPr>
      <w:r w:rsidRPr="007163A2">
        <w:rPr>
          <w:rFonts w:ascii="Times New Roman" w:hAnsi="Times New Roman" w:cs="Times New Roman"/>
          <w:sz w:val="28"/>
          <w:szCs w:val="28"/>
        </w:rPr>
        <w:t>В этот период были организованы и проведены внеклассные мероприятия с привлечением родителей: конкурс поделок «Вот он - осенний лес», икебаны «Золотая волшебница осень!»,  новогодние праздники, зимние тематические дискотеки,   помощь в организации экскурсионных поездок, последний звонок, выпускные вечера в 4, 9 и 11-х классах.</w:t>
      </w:r>
    </w:p>
    <w:p w:rsidR="00F550BC" w:rsidRPr="007163A2" w:rsidRDefault="00F550BC" w:rsidP="0065527F">
      <w:pPr>
        <w:pStyle w:val="ae"/>
        <w:spacing w:line="276" w:lineRule="auto"/>
        <w:jc w:val="both"/>
        <w:rPr>
          <w:rFonts w:ascii="Times New Roman" w:hAnsi="Times New Roman" w:cs="Times New Roman"/>
          <w:sz w:val="28"/>
          <w:szCs w:val="28"/>
        </w:rPr>
      </w:pPr>
      <w:r w:rsidRPr="007163A2">
        <w:rPr>
          <w:rFonts w:ascii="Times New Roman" w:hAnsi="Times New Roman" w:cs="Times New Roman"/>
          <w:sz w:val="28"/>
          <w:szCs w:val="28"/>
        </w:rPr>
        <w:t>         В течение всего текущего учебного года велась  работа с родителями, целью которой было дать психолого-педагогические знания через родительские собрания, консультации администрации школы, классных руководителей, социального педагога, педагога психолога по социальным вопросам, вопросам педагогической коррекции складывающихся отношений между детьми и взрослыми в отдельных семьях, родительские лектории, индивидуальные беседы об особенностях возраста и методах подхода к воспитанию ребенка, по профилактике суицида, употребление психотропных и алкогольных веществ, безнадзорности и правонарушений, сохранению и укреплению здоровья.</w:t>
      </w:r>
    </w:p>
    <w:p w:rsidR="00F550BC" w:rsidRPr="0065527F" w:rsidRDefault="00F550BC" w:rsidP="0065527F">
      <w:pPr>
        <w:pStyle w:val="ae"/>
        <w:widowControl/>
        <w:autoSpaceDE/>
        <w:autoSpaceDN/>
        <w:adjustRightInd/>
        <w:spacing w:line="276" w:lineRule="auto"/>
        <w:ind w:firstLine="709"/>
        <w:jc w:val="both"/>
        <w:rPr>
          <w:rFonts w:ascii="Times New Roman" w:hAnsi="Times New Roman" w:cs="Times New Roman"/>
          <w:sz w:val="28"/>
          <w:szCs w:val="28"/>
        </w:rPr>
      </w:pPr>
      <w:r w:rsidRPr="0065527F">
        <w:rPr>
          <w:rFonts w:ascii="Times New Roman" w:hAnsi="Times New Roman" w:cs="Times New Roman"/>
          <w:b/>
          <w:sz w:val="28"/>
          <w:szCs w:val="28"/>
          <w:u w:val="single"/>
        </w:rPr>
        <w:t xml:space="preserve">Гражданско-патриотическое воспитание: </w:t>
      </w:r>
      <w:r w:rsidRPr="0065527F">
        <w:rPr>
          <w:rFonts w:ascii="Times New Roman" w:hAnsi="Times New Roman" w:cs="Times New Roman"/>
          <w:sz w:val="28"/>
          <w:szCs w:val="28"/>
        </w:rPr>
        <w:t xml:space="preserve"> Одно из основных направлений  воспитательной работы школы – гражданско-патриотическое воспитание, целью которого является формирование патриотического сознания, развитие чувства сопричастности судьбам Отечества, сохранение и развитие чувства гордости за свою страну.</w:t>
      </w:r>
    </w:p>
    <w:p w:rsidR="00F550BC" w:rsidRPr="0065527F" w:rsidRDefault="00F550BC" w:rsidP="002F12FC">
      <w:pPr>
        <w:pStyle w:val="ae"/>
        <w:spacing w:line="276" w:lineRule="auto"/>
        <w:jc w:val="both"/>
        <w:rPr>
          <w:rFonts w:ascii="Times New Roman" w:hAnsi="Times New Roman" w:cs="Times New Roman"/>
          <w:sz w:val="28"/>
          <w:szCs w:val="28"/>
        </w:rPr>
      </w:pPr>
      <w:r w:rsidRPr="0065527F">
        <w:rPr>
          <w:rFonts w:ascii="Times New Roman" w:hAnsi="Times New Roman" w:cs="Times New Roman"/>
          <w:sz w:val="28"/>
          <w:szCs w:val="28"/>
        </w:rPr>
        <w:t xml:space="preserve">           Ежегодно в феврале традиционно проходит месячник героико-патриотической работы (месячник истории),  совместно с Советом ветеранов, где проводится вахта памяти ко дню освобождения станицы от немецко-фашистских захватчиков, проходит устный журнал, посвященный войнам-интернациолистам, День памяти земляка А. Кудрявцева, встречи с ветеранами Великой отечественной войны и тружениками тыла, акции милосердия. </w:t>
      </w:r>
    </w:p>
    <w:p w:rsidR="00F550BC" w:rsidRPr="0065527F" w:rsidRDefault="00F550BC" w:rsidP="0065527F">
      <w:pPr>
        <w:pStyle w:val="ae"/>
        <w:spacing w:line="276" w:lineRule="auto"/>
        <w:jc w:val="both"/>
        <w:rPr>
          <w:rFonts w:ascii="Times New Roman" w:hAnsi="Times New Roman" w:cs="Times New Roman"/>
          <w:sz w:val="28"/>
          <w:szCs w:val="28"/>
        </w:rPr>
      </w:pPr>
      <w:r w:rsidRPr="0065527F">
        <w:rPr>
          <w:rFonts w:ascii="Times New Roman" w:hAnsi="Times New Roman" w:cs="Times New Roman"/>
          <w:sz w:val="28"/>
          <w:szCs w:val="28"/>
        </w:rPr>
        <w:t xml:space="preserve">       Школа уделяет большое внимание патриотическому воспитанию, которое осуществляется на должном уровне. </w:t>
      </w:r>
    </w:p>
    <w:p w:rsidR="00F550BC" w:rsidRPr="0065527F" w:rsidRDefault="00F550BC" w:rsidP="0065527F">
      <w:pPr>
        <w:pStyle w:val="ae"/>
        <w:spacing w:line="276" w:lineRule="auto"/>
        <w:rPr>
          <w:rFonts w:ascii="Times New Roman" w:hAnsi="Times New Roman" w:cs="Times New Roman"/>
          <w:sz w:val="28"/>
          <w:szCs w:val="28"/>
        </w:rPr>
      </w:pPr>
    </w:p>
    <w:p w:rsidR="00F550BC" w:rsidRPr="0065527F" w:rsidRDefault="00F550BC" w:rsidP="0065527F">
      <w:pPr>
        <w:pStyle w:val="ae"/>
        <w:widowControl/>
        <w:autoSpaceDE/>
        <w:autoSpaceDN/>
        <w:adjustRightInd/>
        <w:spacing w:line="276" w:lineRule="auto"/>
        <w:ind w:firstLine="709"/>
        <w:jc w:val="both"/>
        <w:rPr>
          <w:rFonts w:ascii="Times New Roman" w:hAnsi="Times New Roman" w:cs="Times New Roman"/>
          <w:sz w:val="28"/>
          <w:szCs w:val="28"/>
        </w:rPr>
      </w:pPr>
      <w:r w:rsidRPr="0065527F">
        <w:rPr>
          <w:rFonts w:ascii="Times New Roman" w:hAnsi="Times New Roman" w:cs="Times New Roman"/>
          <w:b/>
          <w:sz w:val="28"/>
          <w:szCs w:val="28"/>
          <w:u w:val="single"/>
        </w:rPr>
        <w:t xml:space="preserve">Формирование нравственных основ личности и духовной культуры: </w:t>
      </w:r>
      <w:r w:rsidRPr="0065527F">
        <w:rPr>
          <w:rFonts w:ascii="Times New Roman" w:hAnsi="Times New Roman" w:cs="Times New Roman"/>
          <w:sz w:val="28"/>
          <w:szCs w:val="28"/>
        </w:rPr>
        <w:t xml:space="preserve">   Классными руководителями  проводится сери</w:t>
      </w:r>
      <w:r w:rsidR="002F12FC">
        <w:rPr>
          <w:rFonts w:ascii="Times New Roman" w:hAnsi="Times New Roman" w:cs="Times New Roman"/>
          <w:sz w:val="28"/>
          <w:szCs w:val="28"/>
        </w:rPr>
        <w:t>я ситуационных классных часов</w:t>
      </w:r>
      <w:r w:rsidRPr="0065527F">
        <w:rPr>
          <w:rFonts w:ascii="Times New Roman" w:hAnsi="Times New Roman" w:cs="Times New Roman"/>
          <w:sz w:val="28"/>
          <w:szCs w:val="28"/>
        </w:rPr>
        <w:t>, направленных на формирование устойчивой нравственной позиции учащихся. Проводятся мероприятия, способствующие формированию и проявлению определенных нравственных качеств личности учащихся – туристический слет, концерт-поздравление для ветеранов ВОВ, тружеников тыла, конкурс инсценированной военной песни, тематические линейки патриотической и нравственной направленности, посвященные дню памяти погибших в Беслане,  участие в митинге, посвященном Дню Победы и другим знаменательным датам.</w:t>
      </w:r>
    </w:p>
    <w:p w:rsidR="00F550BC" w:rsidRPr="0065527F" w:rsidRDefault="00F550BC" w:rsidP="0065527F">
      <w:pPr>
        <w:pStyle w:val="ae"/>
        <w:spacing w:line="276" w:lineRule="auto"/>
        <w:ind w:firstLine="708"/>
        <w:jc w:val="both"/>
        <w:rPr>
          <w:rFonts w:ascii="Times New Roman" w:hAnsi="Times New Roman" w:cs="Times New Roman"/>
          <w:sz w:val="28"/>
          <w:szCs w:val="28"/>
        </w:rPr>
      </w:pPr>
      <w:r w:rsidRPr="0065527F">
        <w:rPr>
          <w:rFonts w:ascii="Times New Roman" w:hAnsi="Times New Roman" w:cs="Times New Roman"/>
          <w:sz w:val="28"/>
          <w:szCs w:val="28"/>
        </w:rPr>
        <w:t>Постоянно анализируя нравственные качества учащихся, необходимо отметить, что у некоторых из них отслеживается недоброжелательность, нетерпимость по отношению друг к другу. Поэтому, учительским коллективом школы уделяется особое внимание по заинтересованности учащихся в подобных мероприятиях. В результате указанной работы видны достаточные результаты позволяющие судить о достат</w:t>
      </w:r>
      <w:r w:rsidR="002F12FC">
        <w:rPr>
          <w:rFonts w:ascii="Times New Roman" w:hAnsi="Times New Roman" w:cs="Times New Roman"/>
          <w:sz w:val="28"/>
          <w:szCs w:val="28"/>
        </w:rPr>
        <w:t>очно высоком уровне сформированн</w:t>
      </w:r>
      <w:r w:rsidRPr="0065527F">
        <w:rPr>
          <w:rFonts w:ascii="Times New Roman" w:hAnsi="Times New Roman" w:cs="Times New Roman"/>
          <w:sz w:val="28"/>
          <w:szCs w:val="28"/>
        </w:rPr>
        <w:t>ости нравственных качеств и духовных качеств учащихся</w:t>
      </w:r>
    </w:p>
    <w:p w:rsidR="00F550BC" w:rsidRDefault="002F12FC" w:rsidP="00DB3424">
      <w:pPr>
        <w:pStyle w:val="ae"/>
        <w:ind w:firstLine="708"/>
        <w:rPr>
          <w:rFonts w:ascii="Times New Roman" w:hAnsi="Times New Roman" w:cs="Times New Roman"/>
          <w:sz w:val="28"/>
          <w:szCs w:val="28"/>
        </w:rPr>
      </w:pPr>
      <w:r w:rsidRPr="00C968C8">
        <w:rPr>
          <w:rFonts w:ascii="Times New Roman" w:hAnsi="Times New Roman" w:cs="Times New Roman"/>
          <w:sz w:val="28"/>
          <w:szCs w:val="28"/>
        </w:rPr>
        <w:t>Работа по воспитанию толерантности остается одной из</w:t>
      </w:r>
      <w:r>
        <w:rPr>
          <w:rFonts w:ascii="Times New Roman" w:hAnsi="Times New Roman" w:cs="Times New Roman"/>
          <w:sz w:val="28"/>
          <w:szCs w:val="28"/>
        </w:rPr>
        <w:t xml:space="preserve"> приоритетных </w:t>
      </w:r>
      <w:r w:rsidRPr="00F013F8">
        <w:rPr>
          <w:rFonts w:ascii="Times New Roman" w:hAnsi="Times New Roman" w:cs="Times New Roman"/>
          <w:sz w:val="28"/>
          <w:szCs w:val="28"/>
        </w:rPr>
        <w:t>в школе, т.к. 16 % учащихся - представители армянской национальности.</w:t>
      </w:r>
      <w:r w:rsidRPr="00C968C8">
        <w:rPr>
          <w:rFonts w:ascii="Times New Roman" w:hAnsi="Times New Roman" w:cs="Times New Roman"/>
          <w:sz w:val="28"/>
          <w:szCs w:val="28"/>
        </w:rPr>
        <w:t>   </w:t>
      </w:r>
    </w:p>
    <w:p w:rsidR="00CD1742" w:rsidRPr="0065527F" w:rsidRDefault="00CD1742" w:rsidP="002F12FC">
      <w:pPr>
        <w:pStyle w:val="ae"/>
        <w:rPr>
          <w:rFonts w:ascii="Times New Roman" w:hAnsi="Times New Roman" w:cs="Times New Roman"/>
          <w:sz w:val="28"/>
          <w:szCs w:val="28"/>
        </w:rPr>
      </w:pPr>
    </w:p>
    <w:p w:rsidR="00A81EDA" w:rsidRPr="00B466C1" w:rsidRDefault="00A81EDA" w:rsidP="00A81EDA">
      <w:pPr>
        <w:tabs>
          <w:tab w:val="left" w:pos="426"/>
        </w:tabs>
        <w:jc w:val="center"/>
        <w:rPr>
          <w:b/>
          <w:sz w:val="28"/>
          <w:szCs w:val="28"/>
        </w:rPr>
      </w:pPr>
      <w:r w:rsidRPr="00B466C1">
        <w:rPr>
          <w:b/>
          <w:sz w:val="28"/>
          <w:szCs w:val="28"/>
        </w:rPr>
        <w:t>Профилактика правонарушений</w:t>
      </w:r>
    </w:p>
    <w:p w:rsidR="00A81EDA" w:rsidRPr="00B466C1" w:rsidRDefault="00A81EDA" w:rsidP="00A81EDA">
      <w:pPr>
        <w:jc w:val="both"/>
        <w:rPr>
          <w:sz w:val="28"/>
          <w:szCs w:val="28"/>
        </w:rPr>
      </w:pPr>
      <w:r w:rsidRPr="00B466C1">
        <w:rPr>
          <w:sz w:val="28"/>
          <w:szCs w:val="28"/>
        </w:rPr>
        <w:t xml:space="preserve">        </w:t>
      </w:r>
      <w:r w:rsidRPr="00B466C1">
        <w:rPr>
          <w:b/>
          <w:sz w:val="28"/>
          <w:szCs w:val="28"/>
        </w:rPr>
        <w:t>Работа по вопросам профилактики правонарушений</w:t>
      </w:r>
      <w:r w:rsidRPr="00B466C1">
        <w:rPr>
          <w:sz w:val="28"/>
          <w:szCs w:val="28"/>
        </w:rPr>
        <w:t xml:space="preserve"> среди подростков реализуется согласно плану, утвержденному директором школы. Социальный педагог выполняет следующие функции: </w:t>
      </w:r>
    </w:p>
    <w:p w:rsidR="00A81EDA" w:rsidRPr="00B466C1" w:rsidRDefault="00A81EDA" w:rsidP="00D25E1A">
      <w:pPr>
        <w:widowControl/>
        <w:numPr>
          <w:ilvl w:val="0"/>
          <w:numId w:val="27"/>
        </w:numPr>
        <w:autoSpaceDE/>
        <w:autoSpaceDN/>
        <w:adjustRightInd/>
        <w:ind w:left="0" w:firstLine="0"/>
        <w:jc w:val="both"/>
        <w:rPr>
          <w:sz w:val="28"/>
          <w:szCs w:val="28"/>
        </w:rPr>
      </w:pPr>
      <w:r w:rsidRPr="00B466C1">
        <w:rPr>
          <w:sz w:val="28"/>
          <w:szCs w:val="28"/>
        </w:rPr>
        <w:t>Диагностическая и аналитическая – формирует банк данных «трудных» подростков и учащихся из неблагополучных и асоциальных семей, учет динамики успеваемости и посещаемости учеников, анализ занятости во внеурочное время;</w:t>
      </w:r>
    </w:p>
    <w:p w:rsidR="00A81EDA" w:rsidRPr="00B466C1" w:rsidRDefault="00A81EDA" w:rsidP="00D25E1A">
      <w:pPr>
        <w:widowControl/>
        <w:numPr>
          <w:ilvl w:val="0"/>
          <w:numId w:val="27"/>
        </w:numPr>
        <w:autoSpaceDE/>
        <w:autoSpaceDN/>
        <w:adjustRightInd/>
        <w:ind w:left="0" w:firstLine="0"/>
        <w:jc w:val="both"/>
        <w:rPr>
          <w:sz w:val="28"/>
          <w:szCs w:val="28"/>
        </w:rPr>
      </w:pPr>
      <w:r w:rsidRPr="00B466C1">
        <w:rPr>
          <w:sz w:val="28"/>
          <w:szCs w:val="28"/>
        </w:rPr>
        <w:t>Социально-педагогическая помощь и поддержка в работе классных руководителей и учителей предметников;</w:t>
      </w:r>
    </w:p>
    <w:p w:rsidR="00A81EDA" w:rsidRPr="00B466C1" w:rsidRDefault="00A81EDA" w:rsidP="00D25E1A">
      <w:pPr>
        <w:widowControl/>
        <w:numPr>
          <w:ilvl w:val="0"/>
          <w:numId w:val="27"/>
        </w:numPr>
        <w:autoSpaceDE/>
        <w:autoSpaceDN/>
        <w:adjustRightInd/>
        <w:ind w:left="0" w:firstLine="0"/>
        <w:jc w:val="both"/>
        <w:rPr>
          <w:sz w:val="28"/>
          <w:szCs w:val="28"/>
        </w:rPr>
      </w:pPr>
      <w:r w:rsidRPr="00B466C1">
        <w:rPr>
          <w:sz w:val="28"/>
          <w:szCs w:val="28"/>
        </w:rPr>
        <w:t>Коррекционная – индивидуальная работа с «трудными», с целью усиления позитивных влияний социальной среды;</w:t>
      </w:r>
    </w:p>
    <w:p w:rsidR="00A81EDA" w:rsidRPr="00B466C1" w:rsidRDefault="00A81EDA" w:rsidP="00D25E1A">
      <w:pPr>
        <w:widowControl/>
        <w:numPr>
          <w:ilvl w:val="0"/>
          <w:numId w:val="27"/>
        </w:numPr>
        <w:autoSpaceDE/>
        <w:autoSpaceDN/>
        <w:adjustRightInd/>
        <w:ind w:left="0" w:firstLine="0"/>
        <w:jc w:val="both"/>
        <w:rPr>
          <w:sz w:val="28"/>
          <w:szCs w:val="28"/>
        </w:rPr>
      </w:pPr>
      <w:r w:rsidRPr="00B466C1">
        <w:rPr>
          <w:sz w:val="28"/>
          <w:szCs w:val="28"/>
        </w:rPr>
        <w:t>Социально-профилактическая – установление доверительных отношений с подростками и родителями, использование имеющегося арсенала правовых норм для защиты прав и интересов личности.</w:t>
      </w:r>
    </w:p>
    <w:p w:rsidR="00A81EDA" w:rsidRPr="00B466C1" w:rsidRDefault="00A81EDA" w:rsidP="00A81EDA">
      <w:pPr>
        <w:jc w:val="both"/>
        <w:rPr>
          <w:sz w:val="28"/>
          <w:szCs w:val="28"/>
        </w:rPr>
      </w:pPr>
    </w:p>
    <w:p w:rsidR="00A81EDA" w:rsidRPr="00B466C1" w:rsidRDefault="00A81EDA" w:rsidP="00A81EDA">
      <w:pPr>
        <w:jc w:val="both"/>
        <w:rPr>
          <w:sz w:val="28"/>
          <w:szCs w:val="28"/>
        </w:rPr>
      </w:pPr>
      <w:r w:rsidRPr="00B466C1">
        <w:rPr>
          <w:sz w:val="28"/>
          <w:szCs w:val="28"/>
        </w:rPr>
        <w:t xml:space="preserve">          С целью повышения эффективности работы по профилактике правонарушений, воспитанию учащихся был создан Совет профилактики, на заседаниях которого рассматриваются  вопросы нарушения дисциплины, Устава школы, пропуски занятий и успеваемость учащихся, безответственное отношения родителей по отношению к своим детям, взаимоот</w:t>
      </w:r>
      <w:r w:rsidR="00DB3424">
        <w:rPr>
          <w:sz w:val="28"/>
          <w:szCs w:val="28"/>
        </w:rPr>
        <w:t>ношения учител</w:t>
      </w:r>
      <w:r w:rsidR="00F83CAD">
        <w:rPr>
          <w:sz w:val="28"/>
          <w:szCs w:val="28"/>
        </w:rPr>
        <w:t>я и ученика. В 2022</w:t>
      </w:r>
      <w:r w:rsidRPr="00B466C1">
        <w:rPr>
          <w:sz w:val="28"/>
          <w:szCs w:val="28"/>
        </w:rPr>
        <w:t>-20</w:t>
      </w:r>
      <w:r w:rsidR="008D1F8F">
        <w:rPr>
          <w:sz w:val="28"/>
          <w:szCs w:val="28"/>
        </w:rPr>
        <w:t>2</w:t>
      </w:r>
      <w:r w:rsidR="00F83CAD">
        <w:rPr>
          <w:sz w:val="28"/>
          <w:szCs w:val="28"/>
        </w:rPr>
        <w:t>3</w:t>
      </w:r>
      <w:r w:rsidRPr="00B466C1">
        <w:rPr>
          <w:sz w:val="28"/>
          <w:szCs w:val="28"/>
        </w:rPr>
        <w:t xml:space="preserve"> уч.г было проведено  6 заседаний Совета профилактики.  </w:t>
      </w:r>
    </w:p>
    <w:p w:rsidR="00A81EDA" w:rsidRPr="00B466C1" w:rsidRDefault="00A81EDA" w:rsidP="00A81EDA">
      <w:pPr>
        <w:jc w:val="both"/>
        <w:rPr>
          <w:sz w:val="28"/>
          <w:szCs w:val="28"/>
        </w:rPr>
      </w:pPr>
      <w:r w:rsidRPr="00B466C1">
        <w:rPr>
          <w:sz w:val="28"/>
          <w:szCs w:val="28"/>
        </w:rPr>
        <w:t xml:space="preserve">          Согласно Закону РФ № 120 «Об основах системы профилактики правонарушений, бродяжничества и беспризорности» с учащимися, состоящими на разных формах учета, ведется индивидуально-профилактическая работа, основными формами которой являются следующие:</w:t>
      </w:r>
    </w:p>
    <w:p w:rsidR="00A81EDA" w:rsidRPr="00B466C1" w:rsidRDefault="00A81EDA" w:rsidP="00D25E1A">
      <w:pPr>
        <w:numPr>
          <w:ilvl w:val="0"/>
          <w:numId w:val="25"/>
        </w:numPr>
        <w:shd w:val="clear" w:color="auto" w:fill="FFFFFF"/>
        <w:tabs>
          <w:tab w:val="left" w:pos="245"/>
        </w:tabs>
        <w:jc w:val="both"/>
        <w:rPr>
          <w:sz w:val="28"/>
          <w:szCs w:val="28"/>
        </w:rPr>
      </w:pPr>
      <w:r w:rsidRPr="00B466C1">
        <w:rPr>
          <w:sz w:val="28"/>
          <w:szCs w:val="28"/>
        </w:rPr>
        <w:t>посещения на дому с целью контроля над условиями их семейного воспитания, организацией свободного времени, занятостью в каникулярное время, подготовкой к урокам;</w:t>
      </w:r>
    </w:p>
    <w:p w:rsidR="00A81EDA" w:rsidRPr="00B466C1" w:rsidRDefault="00A81EDA" w:rsidP="00D25E1A">
      <w:pPr>
        <w:numPr>
          <w:ilvl w:val="0"/>
          <w:numId w:val="25"/>
        </w:numPr>
        <w:shd w:val="clear" w:color="auto" w:fill="FFFFFF"/>
        <w:tabs>
          <w:tab w:val="left" w:pos="245"/>
        </w:tabs>
        <w:ind w:right="518"/>
        <w:jc w:val="both"/>
        <w:rPr>
          <w:sz w:val="28"/>
          <w:szCs w:val="28"/>
        </w:rPr>
      </w:pPr>
      <w:r w:rsidRPr="00B466C1">
        <w:rPr>
          <w:sz w:val="28"/>
          <w:szCs w:val="28"/>
        </w:rPr>
        <w:t>изучение соц. педагогом особенностей личности подростков, занятия по коррекции их поведения, обучение навыкам общения;</w:t>
      </w:r>
    </w:p>
    <w:p w:rsidR="00A81EDA" w:rsidRPr="00B466C1" w:rsidRDefault="00A81EDA" w:rsidP="00D25E1A">
      <w:pPr>
        <w:numPr>
          <w:ilvl w:val="0"/>
          <w:numId w:val="25"/>
        </w:numPr>
        <w:shd w:val="clear" w:color="auto" w:fill="FFFFFF"/>
        <w:tabs>
          <w:tab w:val="left" w:pos="245"/>
        </w:tabs>
        <w:jc w:val="both"/>
        <w:rPr>
          <w:sz w:val="28"/>
          <w:szCs w:val="28"/>
        </w:rPr>
      </w:pPr>
      <w:r w:rsidRPr="00B466C1">
        <w:rPr>
          <w:sz w:val="28"/>
          <w:szCs w:val="28"/>
        </w:rPr>
        <w:t>посещение уроков с целью выяснения уровня подготовки учащихся к занятиям, оказание помощи в ликвидации пробелов в знаниях;</w:t>
      </w:r>
    </w:p>
    <w:p w:rsidR="00A81EDA" w:rsidRPr="00B466C1" w:rsidRDefault="00A81EDA" w:rsidP="00D25E1A">
      <w:pPr>
        <w:numPr>
          <w:ilvl w:val="0"/>
          <w:numId w:val="26"/>
        </w:numPr>
        <w:shd w:val="clear" w:color="auto" w:fill="FFFFFF"/>
        <w:tabs>
          <w:tab w:val="left" w:pos="245"/>
        </w:tabs>
        <w:jc w:val="both"/>
        <w:rPr>
          <w:sz w:val="28"/>
          <w:szCs w:val="28"/>
        </w:rPr>
      </w:pPr>
      <w:r w:rsidRPr="00B466C1">
        <w:rPr>
          <w:sz w:val="28"/>
          <w:szCs w:val="28"/>
        </w:rPr>
        <w:t>индивидуальные и коллективные профилактические беседы о подростками;</w:t>
      </w:r>
    </w:p>
    <w:p w:rsidR="00A81EDA" w:rsidRPr="00B466C1" w:rsidRDefault="00A81EDA" w:rsidP="00A81EDA">
      <w:pPr>
        <w:pStyle w:val="HTML"/>
        <w:spacing w:after="0" w:line="240" w:lineRule="auto"/>
        <w:ind w:right="-24"/>
        <w:jc w:val="both"/>
        <w:rPr>
          <w:rFonts w:ascii="Times New Roman" w:hAnsi="Times New Roman"/>
          <w:sz w:val="28"/>
          <w:szCs w:val="28"/>
        </w:rPr>
      </w:pPr>
      <w:r w:rsidRPr="00B466C1">
        <w:rPr>
          <w:rFonts w:ascii="Times New Roman" w:hAnsi="Times New Roman"/>
          <w:sz w:val="28"/>
          <w:szCs w:val="28"/>
        </w:rPr>
        <w:t xml:space="preserve">вовлечение подростков в общественно-значимую деятельность через реализацию социальные проектов, программную деятельность, занятость их в объединениях доп. образования.         </w:t>
      </w:r>
    </w:p>
    <w:p w:rsidR="00A81EDA" w:rsidRPr="00B466C1" w:rsidRDefault="00A81EDA" w:rsidP="00A81EDA">
      <w:pPr>
        <w:shd w:val="clear" w:color="auto" w:fill="FFFFFF"/>
        <w:jc w:val="both"/>
        <w:rPr>
          <w:sz w:val="28"/>
          <w:szCs w:val="28"/>
        </w:rPr>
      </w:pPr>
      <w:r w:rsidRPr="00B466C1">
        <w:rPr>
          <w:sz w:val="28"/>
          <w:szCs w:val="28"/>
        </w:rPr>
        <w:t xml:space="preserve">          В современных условиях </w:t>
      </w:r>
      <w:r w:rsidRPr="00B466C1">
        <w:rPr>
          <w:b/>
          <w:sz w:val="28"/>
          <w:szCs w:val="28"/>
        </w:rPr>
        <w:t>правовое воспитание</w:t>
      </w:r>
      <w:r w:rsidRPr="00B466C1">
        <w:rPr>
          <w:sz w:val="28"/>
          <w:szCs w:val="28"/>
        </w:rPr>
        <w:t xml:space="preserve"> необходимо для того, чтобы пропагандировать безопасный и здоровый образ жизни среди молодежи, оно играет большую роль в борьбе с подростковой преступностью и насилием, создает благоприятные условия для развития личности, направляет энергию подростков в позитивное русло и учит их разрешать конфликты социально-приемлемым образом.</w:t>
      </w:r>
    </w:p>
    <w:p w:rsidR="00A81EDA" w:rsidRPr="00B466C1" w:rsidRDefault="00A81EDA" w:rsidP="0009204A">
      <w:pPr>
        <w:shd w:val="clear" w:color="auto" w:fill="FFFFFF"/>
        <w:ind w:right="1"/>
        <w:rPr>
          <w:sz w:val="28"/>
          <w:szCs w:val="28"/>
        </w:rPr>
      </w:pPr>
      <w:r w:rsidRPr="00B466C1">
        <w:rPr>
          <w:sz w:val="28"/>
          <w:szCs w:val="28"/>
        </w:rPr>
        <w:t xml:space="preserve">         Правовое просвещение подростков и их родителей - основные формы деятельности школы в этом направлении. </w:t>
      </w:r>
      <w:r w:rsidRPr="00B466C1">
        <w:rPr>
          <w:sz w:val="28"/>
          <w:szCs w:val="28"/>
        </w:rPr>
        <w:br/>
        <w:t>С целью профилактики правонарушений, наркомании, повышения правовой культуры несовершеннолетних в школе ежемесячно проводятся  тематические классные часы. Было проведено общешкольное родительское собрание на тему: «Ответственность родителей за воспитание полноценного гражданина Российского общества. Проблемы воспитания правовой культуры у детей»</w:t>
      </w:r>
    </w:p>
    <w:p w:rsidR="00A81EDA" w:rsidRPr="00B466C1" w:rsidRDefault="00A81EDA" w:rsidP="00A81EDA">
      <w:pPr>
        <w:shd w:val="clear" w:color="auto" w:fill="FFFFFF"/>
        <w:tabs>
          <w:tab w:val="left" w:pos="226"/>
        </w:tabs>
        <w:jc w:val="both"/>
        <w:rPr>
          <w:sz w:val="28"/>
          <w:szCs w:val="28"/>
        </w:rPr>
      </w:pPr>
      <w:r w:rsidRPr="00B466C1">
        <w:rPr>
          <w:sz w:val="28"/>
          <w:szCs w:val="28"/>
        </w:rPr>
        <w:t xml:space="preserve">         На классных родительских собраниях, темами которых стали вопросы правового просвещения родителей, педагоги знакомили родителей с основными нормативно-правовыми документами, регулирующими процессы воспитания и образования в семье и школе, рассказывали о правах и обязанностях учителей, детей и родителей, рассматривали ситуации, требующие педагогической помо</w:t>
      </w:r>
      <w:r w:rsidRPr="00B466C1">
        <w:rPr>
          <w:sz w:val="28"/>
          <w:szCs w:val="28"/>
        </w:rPr>
        <w:softHyphen/>
        <w:t xml:space="preserve">щи родителям в вопросах семейного воспитания.  </w:t>
      </w:r>
    </w:p>
    <w:p w:rsidR="00F550BC" w:rsidRPr="0065527F" w:rsidRDefault="00F550BC" w:rsidP="0065527F">
      <w:pPr>
        <w:pStyle w:val="ae"/>
        <w:spacing w:line="276" w:lineRule="auto"/>
        <w:rPr>
          <w:rFonts w:ascii="Times New Roman" w:hAnsi="Times New Roman" w:cs="Times New Roman"/>
          <w:sz w:val="28"/>
          <w:szCs w:val="28"/>
        </w:rPr>
      </w:pPr>
    </w:p>
    <w:p w:rsidR="00F550BC" w:rsidRPr="0065527F" w:rsidRDefault="00F550BC" w:rsidP="0065527F">
      <w:pPr>
        <w:pStyle w:val="ae"/>
        <w:widowControl/>
        <w:autoSpaceDE/>
        <w:autoSpaceDN/>
        <w:adjustRightInd/>
        <w:spacing w:line="276" w:lineRule="auto"/>
        <w:ind w:firstLine="709"/>
        <w:jc w:val="both"/>
        <w:rPr>
          <w:rFonts w:ascii="Times New Roman" w:hAnsi="Times New Roman" w:cs="Times New Roman"/>
          <w:sz w:val="28"/>
          <w:szCs w:val="28"/>
        </w:rPr>
      </w:pPr>
      <w:r w:rsidRPr="0065527F">
        <w:rPr>
          <w:rFonts w:ascii="Times New Roman" w:hAnsi="Times New Roman" w:cs="Times New Roman"/>
          <w:b/>
          <w:sz w:val="28"/>
          <w:szCs w:val="28"/>
          <w:u w:val="single"/>
        </w:rPr>
        <w:t xml:space="preserve">Развитие самоуправления: </w:t>
      </w:r>
      <w:r w:rsidRPr="0065527F">
        <w:rPr>
          <w:rFonts w:ascii="Times New Roman" w:hAnsi="Times New Roman" w:cs="Times New Roman"/>
          <w:sz w:val="28"/>
          <w:szCs w:val="28"/>
        </w:rPr>
        <w:t xml:space="preserve">Анализируя деятельность органов ученического самоуправления в школе, классах следует отметить, что в школе разработана целостная система ученического самоуправления. В школе действуют детско-юношеская организация  «Казачья демократическая республика», в которую входят учащиеся 1-11 классов. </w:t>
      </w:r>
    </w:p>
    <w:p w:rsidR="00F550BC" w:rsidRPr="0065527F" w:rsidRDefault="00F550BC" w:rsidP="0065527F">
      <w:pPr>
        <w:pStyle w:val="western"/>
        <w:spacing w:line="276" w:lineRule="auto"/>
        <w:jc w:val="both"/>
        <w:rPr>
          <w:sz w:val="28"/>
          <w:szCs w:val="28"/>
        </w:rPr>
      </w:pPr>
      <w:r w:rsidRPr="0065527F">
        <w:rPr>
          <w:sz w:val="28"/>
          <w:szCs w:val="28"/>
        </w:rPr>
        <w:t xml:space="preserve">    </w:t>
      </w:r>
      <w:r w:rsidRPr="0065527F">
        <w:rPr>
          <w:sz w:val="28"/>
          <w:szCs w:val="28"/>
        </w:rPr>
        <w:tab/>
        <w:t xml:space="preserve">Самоуправление, включающее богатство оригинальных воспитательных приемов, способствует организации и самовоспитанию ребенка. Главным органом самоуправления в школе является Совет старшеклассников. </w:t>
      </w:r>
    </w:p>
    <w:p w:rsidR="00F550BC" w:rsidRPr="0065527F" w:rsidRDefault="00F550BC" w:rsidP="0065527F">
      <w:pPr>
        <w:pStyle w:val="western"/>
        <w:spacing w:line="276" w:lineRule="auto"/>
        <w:jc w:val="both"/>
        <w:rPr>
          <w:sz w:val="28"/>
          <w:szCs w:val="28"/>
        </w:rPr>
      </w:pPr>
      <w:r w:rsidRPr="0065527F">
        <w:rPr>
          <w:sz w:val="28"/>
          <w:szCs w:val="28"/>
        </w:rPr>
        <w:t xml:space="preserve">     </w:t>
      </w:r>
      <w:r w:rsidRPr="0065527F">
        <w:rPr>
          <w:sz w:val="28"/>
          <w:szCs w:val="28"/>
        </w:rPr>
        <w:tab/>
        <w:t>Положительным результатом работы учителей и обучающихся школы является систематическое проведение в школе тематических и учебных линеек, КТД в классах, школе. Это воспитывает в обучающихся дисциплину, стремление к успеху не только личному, но и коллектива класса и школы.</w:t>
      </w:r>
    </w:p>
    <w:p w:rsidR="00F550BC" w:rsidRPr="0065527F" w:rsidRDefault="00F550BC" w:rsidP="0065527F">
      <w:pPr>
        <w:pStyle w:val="western"/>
        <w:spacing w:line="276" w:lineRule="auto"/>
        <w:ind w:firstLine="708"/>
        <w:jc w:val="both"/>
        <w:rPr>
          <w:sz w:val="28"/>
          <w:szCs w:val="28"/>
        </w:rPr>
      </w:pPr>
      <w:r w:rsidRPr="0065527F">
        <w:rPr>
          <w:sz w:val="28"/>
          <w:szCs w:val="28"/>
        </w:rPr>
        <w:t xml:space="preserve">Результатом воспитательной работы школы являются высокие показатели уровня воспитанности обучающихся. </w:t>
      </w:r>
    </w:p>
    <w:p w:rsidR="00F550BC" w:rsidRPr="0065527F" w:rsidRDefault="00F550BC" w:rsidP="0065527F">
      <w:pPr>
        <w:pStyle w:val="western"/>
        <w:spacing w:line="276" w:lineRule="auto"/>
        <w:jc w:val="both"/>
        <w:rPr>
          <w:sz w:val="28"/>
          <w:szCs w:val="28"/>
        </w:rPr>
      </w:pPr>
      <w:r w:rsidRPr="0065527F">
        <w:rPr>
          <w:sz w:val="28"/>
          <w:szCs w:val="28"/>
        </w:rPr>
        <w:t xml:space="preserve">    </w:t>
      </w:r>
      <w:r w:rsidRPr="0065527F">
        <w:rPr>
          <w:sz w:val="28"/>
          <w:szCs w:val="28"/>
        </w:rPr>
        <w:tab/>
        <w:t xml:space="preserve">Планирование воспитательной работы в школе, прежде всего, происходит с учетом индивидуальных, личностных качеств каждого ребенка, его семьи. Особое внимание педагоги уделяют детям, находящимся в сложных жизненных условиях (социально-неблагополучные семьи, безработные родители, неполные семьи и др.). </w:t>
      </w:r>
    </w:p>
    <w:p w:rsidR="00F550BC" w:rsidRPr="0065527F" w:rsidRDefault="00F550BC" w:rsidP="00C12907">
      <w:pPr>
        <w:pStyle w:val="western"/>
        <w:spacing w:line="276" w:lineRule="auto"/>
        <w:ind w:right="-143"/>
        <w:jc w:val="both"/>
        <w:rPr>
          <w:sz w:val="28"/>
          <w:szCs w:val="28"/>
        </w:rPr>
      </w:pPr>
      <w:r w:rsidRPr="0065527F">
        <w:rPr>
          <w:sz w:val="28"/>
          <w:szCs w:val="28"/>
        </w:rPr>
        <w:t xml:space="preserve">   </w:t>
      </w:r>
      <w:r w:rsidRPr="0065527F">
        <w:rPr>
          <w:sz w:val="28"/>
          <w:szCs w:val="28"/>
        </w:rPr>
        <w:tab/>
        <w:t>Ведется усиленная  работа с детьми девиантного поведения. В решении данной проблемы осуществляется следующая работа: индивидуальные беседы, взаимодействие с родителями, посещение семей, советы по профилактике, контроль успеваемости и посещаемости, контроль занятости в свободное от уроков время, помощь психолога.</w:t>
      </w:r>
    </w:p>
    <w:p w:rsidR="00487496" w:rsidRPr="0065527F" w:rsidRDefault="00F550BC" w:rsidP="00DB3424">
      <w:pPr>
        <w:pStyle w:val="ae"/>
        <w:spacing w:line="276" w:lineRule="auto"/>
        <w:jc w:val="both"/>
        <w:rPr>
          <w:sz w:val="28"/>
          <w:szCs w:val="28"/>
        </w:rPr>
      </w:pPr>
      <w:r w:rsidRPr="0065527F">
        <w:rPr>
          <w:rFonts w:ascii="Times New Roman" w:hAnsi="Times New Roman" w:cs="Times New Roman"/>
          <w:sz w:val="28"/>
          <w:szCs w:val="28"/>
        </w:rPr>
        <w:t xml:space="preserve"> </w:t>
      </w:r>
    </w:p>
    <w:p w:rsidR="00C071AF" w:rsidRPr="0065527F" w:rsidRDefault="00301669" w:rsidP="0065527F">
      <w:pPr>
        <w:tabs>
          <w:tab w:val="left" w:pos="993"/>
        </w:tabs>
        <w:spacing w:line="276" w:lineRule="auto"/>
        <w:jc w:val="both"/>
        <w:rPr>
          <w:sz w:val="28"/>
          <w:szCs w:val="28"/>
        </w:rPr>
      </w:pPr>
      <w:r w:rsidRPr="0065527F">
        <w:rPr>
          <w:b/>
          <w:sz w:val="28"/>
          <w:szCs w:val="28"/>
          <w:u w:val="single"/>
        </w:rPr>
        <w:t xml:space="preserve">8.Достижения в сфере спорта, искусства, технического творчества. </w:t>
      </w:r>
    </w:p>
    <w:p w:rsidR="00C12907" w:rsidRDefault="00C12907" w:rsidP="00C12907">
      <w:pPr>
        <w:jc w:val="center"/>
        <w:rPr>
          <w:b/>
        </w:rPr>
      </w:pPr>
    </w:p>
    <w:p w:rsidR="00C12907" w:rsidRDefault="00C12907" w:rsidP="00C12907">
      <w:pPr>
        <w:tabs>
          <w:tab w:val="left" w:pos="14601"/>
        </w:tabs>
        <w:jc w:val="center"/>
        <w:rPr>
          <w:b/>
        </w:rPr>
      </w:pPr>
      <w:r>
        <w:rPr>
          <w:b/>
        </w:rPr>
        <w:t xml:space="preserve"> </w:t>
      </w:r>
      <w:r>
        <w:rPr>
          <w:b/>
          <w:sz w:val="22"/>
        </w:rPr>
        <w:t>Участия МБОУ ВКСОШ в районных мероприятиях 2022-2023 учебный год</w:t>
      </w:r>
    </w:p>
    <w:tbl>
      <w:tblPr>
        <w:tblW w:w="9893" w:type="dxa"/>
        <w:tblLook w:val="04A0"/>
      </w:tblPr>
      <w:tblGrid>
        <w:gridCol w:w="6487"/>
        <w:gridCol w:w="1288"/>
        <w:gridCol w:w="2118"/>
      </w:tblGrid>
      <w:tr w:rsidR="00C12907" w:rsidRPr="00282B6E" w:rsidTr="00AC12A0">
        <w:trPr>
          <w:trHeight w:val="585"/>
        </w:trPr>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center"/>
              <w:rPr>
                <w:szCs w:val="24"/>
              </w:rPr>
            </w:pPr>
            <w:r w:rsidRPr="00282B6E">
              <w:rPr>
                <w:szCs w:val="24"/>
              </w:rPr>
              <w:t>Название мероприятий</w:t>
            </w:r>
          </w:p>
        </w:tc>
        <w:tc>
          <w:tcPr>
            <w:tcW w:w="1288" w:type="dxa"/>
            <w:tcBorders>
              <w:top w:val="single" w:sz="4" w:space="0" w:color="000000"/>
              <w:left w:val="single" w:sz="4" w:space="0" w:color="000000"/>
              <w:bottom w:val="single" w:sz="4" w:space="0" w:color="000000"/>
              <w:right w:val="single" w:sz="4" w:space="0" w:color="000000"/>
            </w:tcBorders>
          </w:tcPr>
          <w:p w:rsidR="00C12907" w:rsidRPr="00282B6E" w:rsidRDefault="00C12907" w:rsidP="001F0902">
            <w:pPr>
              <w:ind w:right="-129"/>
              <w:jc w:val="center"/>
              <w:rPr>
                <w:szCs w:val="24"/>
              </w:rPr>
            </w:pPr>
            <w:r w:rsidRPr="00282B6E">
              <w:rPr>
                <w:szCs w:val="24"/>
              </w:rPr>
              <w:t>Количество участников</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ind w:right="-129"/>
              <w:jc w:val="center"/>
              <w:rPr>
                <w:szCs w:val="24"/>
              </w:rPr>
            </w:pPr>
            <w:r w:rsidRPr="00282B6E">
              <w:rPr>
                <w:szCs w:val="24"/>
              </w:rPr>
              <w:t xml:space="preserve">Результат </w:t>
            </w:r>
          </w:p>
        </w:tc>
      </w:tr>
      <w:tr w:rsidR="00C12907" w:rsidRPr="00282B6E" w:rsidTr="00AC12A0">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rPr>
                <w:szCs w:val="24"/>
              </w:rPr>
            </w:pPr>
            <w:r w:rsidRPr="00282B6E">
              <w:rPr>
                <w:szCs w:val="24"/>
              </w:rPr>
              <w:t>1.Спортивное многоборье в рамках Осеннего фестиваля ГТО</w:t>
            </w:r>
          </w:p>
        </w:tc>
        <w:tc>
          <w:tcPr>
            <w:tcW w:w="1288" w:type="dxa"/>
            <w:tcBorders>
              <w:top w:val="single" w:sz="4" w:space="0" w:color="000000"/>
              <w:left w:val="single" w:sz="4" w:space="0" w:color="000000"/>
              <w:bottom w:val="single" w:sz="4" w:space="0" w:color="000000"/>
              <w:right w:val="single" w:sz="4" w:space="0" w:color="000000"/>
            </w:tcBorders>
          </w:tcPr>
          <w:p w:rsidR="00C12907" w:rsidRPr="00282B6E" w:rsidRDefault="00C12907" w:rsidP="001F0902">
            <w:pPr>
              <w:jc w:val="center"/>
              <w:rPr>
                <w:szCs w:val="24"/>
              </w:rPr>
            </w:pPr>
            <w:r w:rsidRPr="00282B6E">
              <w:rPr>
                <w:szCs w:val="24"/>
              </w:rPr>
              <w:t>4</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center"/>
              <w:rPr>
                <w:szCs w:val="24"/>
              </w:rPr>
            </w:pPr>
            <w:r w:rsidRPr="00282B6E">
              <w:rPr>
                <w:szCs w:val="24"/>
              </w:rPr>
              <w:t>У</w:t>
            </w:r>
          </w:p>
        </w:tc>
      </w:tr>
      <w:tr w:rsidR="00C12907" w:rsidRPr="00282B6E" w:rsidTr="00AC12A0">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rPr>
                <w:szCs w:val="24"/>
              </w:rPr>
            </w:pPr>
            <w:r w:rsidRPr="00282B6E">
              <w:rPr>
                <w:szCs w:val="24"/>
              </w:rPr>
              <w:t>2.Муниципальный конкурс рисунков «Защита прав потребителей. Рациональный потребитель»</w:t>
            </w:r>
          </w:p>
        </w:tc>
        <w:tc>
          <w:tcPr>
            <w:tcW w:w="1288" w:type="dxa"/>
            <w:tcBorders>
              <w:top w:val="single" w:sz="4" w:space="0" w:color="000000"/>
              <w:left w:val="single" w:sz="4" w:space="0" w:color="000000"/>
              <w:bottom w:val="single" w:sz="4" w:space="0" w:color="000000"/>
              <w:right w:val="single" w:sz="4" w:space="0" w:color="000000"/>
            </w:tcBorders>
          </w:tcPr>
          <w:p w:rsidR="00C12907" w:rsidRPr="00282B6E" w:rsidRDefault="00C12907" w:rsidP="001F0902">
            <w:pPr>
              <w:jc w:val="center"/>
              <w:rPr>
                <w:szCs w:val="24"/>
              </w:rPr>
            </w:pPr>
            <w:r w:rsidRPr="00282B6E">
              <w:rPr>
                <w:szCs w:val="24"/>
              </w:rPr>
              <w:t>1</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center"/>
              <w:rPr>
                <w:szCs w:val="24"/>
              </w:rPr>
            </w:pPr>
            <w:r w:rsidRPr="00282B6E">
              <w:rPr>
                <w:szCs w:val="24"/>
              </w:rPr>
              <w:t>1м</w:t>
            </w:r>
          </w:p>
        </w:tc>
      </w:tr>
      <w:tr w:rsidR="00C12907" w:rsidRPr="00282B6E" w:rsidTr="00AC12A0">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rPr>
                <w:szCs w:val="24"/>
              </w:rPr>
            </w:pPr>
            <w:r w:rsidRPr="00282B6E">
              <w:rPr>
                <w:szCs w:val="24"/>
              </w:rPr>
              <w:t>3. Районный туристический слет 2022</w:t>
            </w:r>
          </w:p>
        </w:tc>
        <w:tc>
          <w:tcPr>
            <w:tcW w:w="1288" w:type="dxa"/>
            <w:tcBorders>
              <w:top w:val="single" w:sz="4" w:space="0" w:color="000000"/>
              <w:left w:val="single" w:sz="4" w:space="0" w:color="000000"/>
              <w:bottom w:val="single" w:sz="4" w:space="0" w:color="000000"/>
              <w:right w:val="single" w:sz="4" w:space="0" w:color="000000"/>
            </w:tcBorders>
          </w:tcPr>
          <w:p w:rsidR="00C12907" w:rsidRPr="00282B6E" w:rsidRDefault="00C12907" w:rsidP="001F0902">
            <w:pPr>
              <w:jc w:val="center"/>
              <w:rPr>
                <w:szCs w:val="24"/>
              </w:rPr>
            </w:pPr>
            <w:r w:rsidRPr="00282B6E">
              <w:rPr>
                <w:szCs w:val="24"/>
              </w:rPr>
              <w:t>8</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center"/>
              <w:rPr>
                <w:szCs w:val="24"/>
              </w:rPr>
            </w:pPr>
            <w:r w:rsidRPr="00282B6E">
              <w:rPr>
                <w:szCs w:val="24"/>
              </w:rPr>
              <w:t>2м, 1м</w:t>
            </w:r>
          </w:p>
        </w:tc>
      </w:tr>
      <w:tr w:rsidR="00C12907" w:rsidRPr="00282B6E" w:rsidTr="00AC12A0">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rPr>
                <w:szCs w:val="24"/>
              </w:rPr>
            </w:pPr>
            <w:r w:rsidRPr="00282B6E">
              <w:rPr>
                <w:szCs w:val="24"/>
              </w:rPr>
              <w:t>5.Районный экологический слет 2022</w:t>
            </w:r>
          </w:p>
        </w:tc>
        <w:tc>
          <w:tcPr>
            <w:tcW w:w="1288" w:type="dxa"/>
            <w:tcBorders>
              <w:top w:val="single" w:sz="4" w:space="0" w:color="000000"/>
              <w:left w:val="single" w:sz="4" w:space="0" w:color="000000"/>
              <w:bottom w:val="single" w:sz="4" w:space="0" w:color="000000"/>
              <w:right w:val="single" w:sz="4" w:space="0" w:color="000000"/>
            </w:tcBorders>
          </w:tcPr>
          <w:p w:rsidR="00C12907" w:rsidRPr="00282B6E" w:rsidRDefault="00C12907" w:rsidP="001F0902">
            <w:pPr>
              <w:jc w:val="center"/>
              <w:rPr>
                <w:szCs w:val="24"/>
              </w:rPr>
            </w:pPr>
            <w:r w:rsidRPr="00282B6E">
              <w:rPr>
                <w:szCs w:val="24"/>
              </w:rPr>
              <w:t>4</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center"/>
              <w:rPr>
                <w:szCs w:val="24"/>
              </w:rPr>
            </w:pPr>
            <w:r w:rsidRPr="00282B6E">
              <w:rPr>
                <w:szCs w:val="24"/>
              </w:rPr>
              <w:t>1м, 2м, 2м</w:t>
            </w:r>
          </w:p>
        </w:tc>
      </w:tr>
      <w:tr w:rsidR="00C12907" w:rsidRPr="00282B6E" w:rsidTr="00AC12A0">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rPr>
                <w:szCs w:val="24"/>
              </w:rPr>
            </w:pPr>
            <w:r w:rsidRPr="00282B6E">
              <w:rPr>
                <w:szCs w:val="24"/>
                <w:highlight w:val="white"/>
              </w:rPr>
              <w:t>6. Муниципальный этап конкурса «Тематический ЕГЭ по вопросам народного искусства и культурного наследия»</w:t>
            </w:r>
          </w:p>
        </w:tc>
        <w:tc>
          <w:tcPr>
            <w:tcW w:w="1288" w:type="dxa"/>
            <w:tcBorders>
              <w:top w:val="single" w:sz="4" w:space="0" w:color="000000"/>
              <w:left w:val="single" w:sz="4" w:space="0" w:color="000000"/>
              <w:bottom w:val="single" w:sz="4" w:space="0" w:color="000000"/>
              <w:right w:val="single" w:sz="4" w:space="0" w:color="000000"/>
            </w:tcBorders>
          </w:tcPr>
          <w:p w:rsidR="00C12907" w:rsidRPr="00282B6E" w:rsidRDefault="00C12907" w:rsidP="001F0902">
            <w:pPr>
              <w:jc w:val="center"/>
              <w:rPr>
                <w:szCs w:val="24"/>
              </w:rPr>
            </w:pPr>
            <w:r w:rsidRPr="00282B6E">
              <w:rPr>
                <w:szCs w:val="24"/>
              </w:rPr>
              <w:t>6</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center"/>
              <w:rPr>
                <w:szCs w:val="24"/>
              </w:rPr>
            </w:pPr>
            <w:r w:rsidRPr="00282B6E">
              <w:rPr>
                <w:szCs w:val="24"/>
              </w:rPr>
              <w:t>У</w:t>
            </w:r>
          </w:p>
        </w:tc>
      </w:tr>
      <w:tr w:rsidR="00C12907" w:rsidRPr="00282B6E" w:rsidTr="00AC12A0">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rPr>
                <w:szCs w:val="24"/>
              </w:rPr>
            </w:pPr>
            <w:r w:rsidRPr="00282B6E">
              <w:rPr>
                <w:szCs w:val="24"/>
              </w:rPr>
              <w:t>7. Ученик года -2022 муниципальный конкурс</w:t>
            </w:r>
          </w:p>
        </w:tc>
        <w:tc>
          <w:tcPr>
            <w:tcW w:w="1288" w:type="dxa"/>
            <w:tcBorders>
              <w:top w:val="single" w:sz="4" w:space="0" w:color="000000"/>
              <w:left w:val="single" w:sz="4" w:space="0" w:color="000000"/>
              <w:bottom w:val="single" w:sz="4" w:space="0" w:color="000000"/>
              <w:right w:val="single" w:sz="4" w:space="0" w:color="000000"/>
            </w:tcBorders>
          </w:tcPr>
          <w:p w:rsidR="00C12907" w:rsidRPr="00282B6E" w:rsidRDefault="00C12907" w:rsidP="001F0902">
            <w:pPr>
              <w:jc w:val="center"/>
              <w:rPr>
                <w:szCs w:val="24"/>
              </w:rPr>
            </w:pPr>
            <w:r w:rsidRPr="00282B6E">
              <w:rPr>
                <w:szCs w:val="24"/>
              </w:rPr>
              <w:t>1</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center"/>
              <w:rPr>
                <w:szCs w:val="24"/>
              </w:rPr>
            </w:pPr>
            <w:r w:rsidRPr="00282B6E">
              <w:rPr>
                <w:szCs w:val="24"/>
              </w:rPr>
              <w:t>У</w:t>
            </w:r>
          </w:p>
        </w:tc>
      </w:tr>
      <w:tr w:rsidR="00C12907" w:rsidRPr="00282B6E" w:rsidTr="00AC12A0">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rPr>
                <w:szCs w:val="24"/>
              </w:rPr>
            </w:pPr>
            <w:r w:rsidRPr="00282B6E">
              <w:rPr>
                <w:szCs w:val="24"/>
              </w:rPr>
              <w:t>8. Районный конкурс сочинений «Как прекрасен этот мир!»</w:t>
            </w:r>
          </w:p>
        </w:tc>
        <w:tc>
          <w:tcPr>
            <w:tcW w:w="1288" w:type="dxa"/>
            <w:tcBorders>
              <w:top w:val="single" w:sz="4" w:space="0" w:color="000000"/>
              <w:left w:val="single" w:sz="4" w:space="0" w:color="000000"/>
              <w:bottom w:val="single" w:sz="4" w:space="0" w:color="000000"/>
              <w:right w:val="single" w:sz="4" w:space="0" w:color="000000"/>
            </w:tcBorders>
          </w:tcPr>
          <w:p w:rsidR="00C12907" w:rsidRPr="00282B6E" w:rsidRDefault="00C12907" w:rsidP="001F0902">
            <w:pPr>
              <w:jc w:val="center"/>
              <w:rPr>
                <w:szCs w:val="24"/>
              </w:rPr>
            </w:pPr>
            <w:r w:rsidRPr="00282B6E">
              <w:rPr>
                <w:szCs w:val="24"/>
              </w:rPr>
              <w:t>1</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center"/>
              <w:rPr>
                <w:szCs w:val="24"/>
              </w:rPr>
            </w:pPr>
            <w:r w:rsidRPr="00282B6E">
              <w:rPr>
                <w:szCs w:val="24"/>
              </w:rPr>
              <w:t>У</w:t>
            </w:r>
          </w:p>
        </w:tc>
      </w:tr>
      <w:tr w:rsidR="00C12907" w:rsidRPr="00282B6E" w:rsidTr="00AC12A0">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rPr>
                <w:szCs w:val="24"/>
              </w:rPr>
            </w:pPr>
            <w:r w:rsidRPr="00282B6E">
              <w:rPr>
                <w:szCs w:val="24"/>
              </w:rPr>
              <w:t>9. Муниципальные этап Всероссийского конкурса сочинений о своей культуре</w:t>
            </w:r>
          </w:p>
        </w:tc>
        <w:tc>
          <w:tcPr>
            <w:tcW w:w="1288" w:type="dxa"/>
            <w:tcBorders>
              <w:top w:val="single" w:sz="4" w:space="0" w:color="000000"/>
              <w:left w:val="single" w:sz="4" w:space="0" w:color="000000"/>
              <w:bottom w:val="single" w:sz="4" w:space="0" w:color="000000"/>
              <w:right w:val="single" w:sz="4" w:space="0" w:color="000000"/>
            </w:tcBorders>
          </w:tcPr>
          <w:p w:rsidR="00C12907" w:rsidRPr="00282B6E" w:rsidRDefault="00C12907" w:rsidP="001F0902">
            <w:pPr>
              <w:jc w:val="center"/>
              <w:rPr>
                <w:szCs w:val="24"/>
              </w:rPr>
            </w:pPr>
            <w:r w:rsidRPr="00282B6E">
              <w:rPr>
                <w:szCs w:val="24"/>
              </w:rPr>
              <w:t>2</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center"/>
              <w:rPr>
                <w:szCs w:val="24"/>
              </w:rPr>
            </w:pPr>
            <w:r w:rsidRPr="00282B6E">
              <w:rPr>
                <w:szCs w:val="24"/>
              </w:rPr>
              <w:t>2м,3м</w:t>
            </w:r>
          </w:p>
        </w:tc>
      </w:tr>
      <w:tr w:rsidR="00C12907" w:rsidRPr="00282B6E" w:rsidTr="00AC12A0">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ind w:right="-140"/>
              <w:rPr>
                <w:szCs w:val="24"/>
              </w:rPr>
            </w:pPr>
            <w:r w:rsidRPr="00282B6E">
              <w:rPr>
                <w:szCs w:val="24"/>
              </w:rPr>
              <w:t xml:space="preserve">11. </w:t>
            </w:r>
            <w:r w:rsidRPr="00282B6E">
              <w:rPr>
                <w:szCs w:val="24"/>
                <w:highlight w:val="white"/>
              </w:rPr>
              <w:t>Муниципальный этап Всероссийской олимпиады школьников</w:t>
            </w:r>
          </w:p>
        </w:tc>
        <w:tc>
          <w:tcPr>
            <w:tcW w:w="1288" w:type="dxa"/>
            <w:tcBorders>
              <w:top w:val="single" w:sz="4" w:space="0" w:color="000000"/>
              <w:left w:val="single" w:sz="4" w:space="0" w:color="000000"/>
              <w:bottom w:val="single" w:sz="4" w:space="0" w:color="000000"/>
              <w:right w:val="single" w:sz="4" w:space="0" w:color="000000"/>
            </w:tcBorders>
          </w:tcPr>
          <w:p w:rsidR="00C12907" w:rsidRPr="00282B6E" w:rsidRDefault="00C12907" w:rsidP="001F0902">
            <w:pPr>
              <w:jc w:val="center"/>
              <w:rPr>
                <w:szCs w:val="24"/>
              </w:rPr>
            </w:pPr>
            <w:r w:rsidRPr="00282B6E">
              <w:rPr>
                <w:szCs w:val="24"/>
              </w:rPr>
              <w:t>5</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center"/>
              <w:rPr>
                <w:szCs w:val="24"/>
              </w:rPr>
            </w:pPr>
            <w:r w:rsidRPr="00282B6E">
              <w:rPr>
                <w:szCs w:val="24"/>
              </w:rPr>
              <w:t>5 призер</w:t>
            </w:r>
          </w:p>
        </w:tc>
      </w:tr>
      <w:tr w:rsidR="00C12907" w:rsidRPr="00282B6E" w:rsidTr="00AC12A0">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ind w:right="-140"/>
              <w:rPr>
                <w:szCs w:val="24"/>
              </w:rPr>
            </w:pPr>
            <w:r w:rsidRPr="00282B6E">
              <w:rPr>
                <w:szCs w:val="24"/>
              </w:rPr>
              <w:t>12.Районная олимпиада по Истории Донского края</w:t>
            </w:r>
          </w:p>
        </w:tc>
        <w:tc>
          <w:tcPr>
            <w:tcW w:w="1288" w:type="dxa"/>
            <w:tcBorders>
              <w:top w:val="single" w:sz="4" w:space="0" w:color="000000"/>
              <w:left w:val="single" w:sz="4" w:space="0" w:color="000000"/>
              <w:bottom w:val="single" w:sz="4" w:space="0" w:color="000000"/>
              <w:right w:val="single" w:sz="4" w:space="0" w:color="000000"/>
            </w:tcBorders>
          </w:tcPr>
          <w:p w:rsidR="00C12907" w:rsidRPr="00282B6E" w:rsidRDefault="00C12907" w:rsidP="001F0902">
            <w:pPr>
              <w:jc w:val="center"/>
              <w:rPr>
                <w:szCs w:val="24"/>
              </w:rPr>
            </w:pPr>
            <w:r w:rsidRPr="00282B6E">
              <w:rPr>
                <w:szCs w:val="24"/>
              </w:rPr>
              <w:t>25</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center"/>
              <w:rPr>
                <w:szCs w:val="24"/>
              </w:rPr>
            </w:pPr>
            <w:r w:rsidRPr="00282B6E">
              <w:rPr>
                <w:szCs w:val="24"/>
              </w:rPr>
              <w:t>У</w:t>
            </w:r>
          </w:p>
        </w:tc>
      </w:tr>
      <w:tr w:rsidR="00C12907" w:rsidRPr="00282B6E" w:rsidTr="00AC12A0">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pStyle w:val="ae"/>
              <w:rPr>
                <w:rFonts w:cs="Times New Roman"/>
                <w:szCs w:val="24"/>
              </w:rPr>
            </w:pPr>
            <w:r w:rsidRPr="00282B6E">
              <w:rPr>
                <w:rFonts w:cs="Times New Roman"/>
                <w:szCs w:val="24"/>
              </w:rPr>
              <w:t>13. Районный конкурса плакатов антинаркотической  направленности «Чистый горизонт»</w:t>
            </w:r>
          </w:p>
        </w:tc>
        <w:tc>
          <w:tcPr>
            <w:tcW w:w="1288" w:type="dxa"/>
            <w:tcBorders>
              <w:top w:val="single" w:sz="4" w:space="0" w:color="000000"/>
              <w:left w:val="single" w:sz="4" w:space="0" w:color="000000"/>
              <w:bottom w:val="single" w:sz="4" w:space="0" w:color="000000"/>
              <w:right w:val="single" w:sz="4" w:space="0" w:color="000000"/>
            </w:tcBorders>
          </w:tcPr>
          <w:p w:rsidR="00C12907" w:rsidRPr="00282B6E" w:rsidRDefault="00C12907" w:rsidP="001F0902">
            <w:pPr>
              <w:jc w:val="center"/>
              <w:rPr>
                <w:szCs w:val="24"/>
              </w:rPr>
            </w:pPr>
            <w:r w:rsidRPr="00282B6E">
              <w:rPr>
                <w:szCs w:val="24"/>
              </w:rPr>
              <w:t>1</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center"/>
              <w:rPr>
                <w:szCs w:val="24"/>
              </w:rPr>
            </w:pPr>
            <w:r w:rsidRPr="00282B6E">
              <w:rPr>
                <w:szCs w:val="24"/>
              </w:rPr>
              <w:t>У</w:t>
            </w:r>
          </w:p>
        </w:tc>
      </w:tr>
      <w:tr w:rsidR="00C12907" w:rsidRPr="00282B6E" w:rsidTr="00AC12A0">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both"/>
              <w:rPr>
                <w:szCs w:val="24"/>
              </w:rPr>
            </w:pPr>
            <w:r w:rsidRPr="00282B6E">
              <w:rPr>
                <w:szCs w:val="24"/>
              </w:rPr>
              <w:t>14.Районный конкурс «Будущее Земли в наших руках»</w:t>
            </w:r>
          </w:p>
        </w:tc>
        <w:tc>
          <w:tcPr>
            <w:tcW w:w="1288" w:type="dxa"/>
            <w:tcBorders>
              <w:top w:val="single" w:sz="4" w:space="0" w:color="000000"/>
              <w:left w:val="single" w:sz="4" w:space="0" w:color="000000"/>
              <w:bottom w:val="single" w:sz="4" w:space="0" w:color="000000"/>
              <w:right w:val="single" w:sz="4" w:space="0" w:color="000000"/>
            </w:tcBorders>
          </w:tcPr>
          <w:p w:rsidR="00C12907" w:rsidRPr="00282B6E" w:rsidRDefault="00C12907" w:rsidP="001F0902">
            <w:pPr>
              <w:jc w:val="center"/>
              <w:rPr>
                <w:szCs w:val="24"/>
              </w:rPr>
            </w:pPr>
            <w:r w:rsidRPr="00282B6E">
              <w:rPr>
                <w:szCs w:val="24"/>
              </w:rPr>
              <w:t>1</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center"/>
              <w:rPr>
                <w:szCs w:val="24"/>
              </w:rPr>
            </w:pPr>
            <w:r w:rsidRPr="00282B6E">
              <w:rPr>
                <w:szCs w:val="24"/>
              </w:rPr>
              <w:t>победитель</w:t>
            </w:r>
          </w:p>
        </w:tc>
      </w:tr>
      <w:tr w:rsidR="00C12907" w:rsidRPr="00282B6E" w:rsidTr="00AC12A0">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both"/>
              <w:rPr>
                <w:szCs w:val="24"/>
              </w:rPr>
            </w:pPr>
            <w:r w:rsidRPr="00282B6E">
              <w:rPr>
                <w:szCs w:val="24"/>
              </w:rPr>
              <w:t>15. Районного конкурса «Чистые руки»</w:t>
            </w:r>
          </w:p>
        </w:tc>
        <w:tc>
          <w:tcPr>
            <w:tcW w:w="1288" w:type="dxa"/>
            <w:tcBorders>
              <w:top w:val="single" w:sz="4" w:space="0" w:color="000000"/>
              <w:left w:val="single" w:sz="4" w:space="0" w:color="000000"/>
              <w:bottom w:val="single" w:sz="4" w:space="0" w:color="000000"/>
              <w:right w:val="single" w:sz="4" w:space="0" w:color="000000"/>
            </w:tcBorders>
          </w:tcPr>
          <w:p w:rsidR="00C12907" w:rsidRPr="00282B6E" w:rsidRDefault="00C12907" w:rsidP="001F0902">
            <w:pPr>
              <w:jc w:val="center"/>
              <w:rPr>
                <w:szCs w:val="24"/>
              </w:rPr>
            </w:pPr>
            <w:r w:rsidRPr="00282B6E">
              <w:rPr>
                <w:szCs w:val="24"/>
              </w:rPr>
              <w:t>2</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center"/>
              <w:rPr>
                <w:szCs w:val="24"/>
              </w:rPr>
            </w:pPr>
            <w:r w:rsidRPr="00282B6E">
              <w:rPr>
                <w:szCs w:val="24"/>
              </w:rPr>
              <w:t>У</w:t>
            </w:r>
          </w:p>
        </w:tc>
      </w:tr>
      <w:tr w:rsidR="00C12907" w:rsidRPr="00282B6E" w:rsidTr="00AC12A0">
        <w:tc>
          <w:tcPr>
            <w:tcW w:w="64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12907" w:rsidRPr="00282B6E" w:rsidRDefault="00C12907" w:rsidP="001F0902">
            <w:pPr>
              <w:rPr>
                <w:szCs w:val="24"/>
              </w:rPr>
            </w:pPr>
            <w:r w:rsidRPr="00282B6E">
              <w:rPr>
                <w:szCs w:val="24"/>
              </w:rPr>
              <w:t>16. Районная военно – спортивная игра «Казачья лава»</w:t>
            </w:r>
          </w:p>
        </w:tc>
        <w:tc>
          <w:tcPr>
            <w:tcW w:w="1288" w:type="dxa"/>
            <w:tcBorders>
              <w:top w:val="single" w:sz="4" w:space="0" w:color="000000"/>
              <w:left w:val="single" w:sz="4" w:space="0" w:color="000000"/>
              <w:bottom w:val="single" w:sz="4" w:space="0" w:color="000000"/>
              <w:right w:val="single" w:sz="4" w:space="0" w:color="000000"/>
            </w:tcBorders>
          </w:tcPr>
          <w:p w:rsidR="00C12907" w:rsidRPr="00282B6E" w:rsidRDefault="00C12907" w:rsidP="001F0902">
            <w:pPr>
              <w:jc w:val="center"/>
              <w:rPr>
                <w:szCs w:val="24"/>
              </w:rPr>
            </w:pPr>
            <w:r w:rsidRPr="00282B6E">
              <w:rPr>
                <w:szCs w:val="24"/>
              </w:rPr>
              <w:t>4</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center"/>
              <w:rPr>
                <w:szCs w:val="24"/>
              </w:rPr>
            </w:pPr>
            <w:r w:rsidRPr="00282B6E">
              <w:rPr>
                <w:szCs w:val="24"/>
              </w:rPr>
              <w:t>У</w:t>
            </w:r>
          </w:p>
        </w:tc>
      </w:tr>
      <w:tr w:rsidR="00C12907" w:rsidRPr="00282B6E" w:rsidTr="00AC12A0">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rPr>
                <w:szCs w:val="24"/>
              </w:rPr>
            </w:pPr>
            <w:r w:rsidRPr="00282B6E">
              <w:rPr>
                <w:szCs w:val="24"/>
              </w:rPr>
              <w:t>17.Районный фестиваль песен «Голос Дона»</w:t>
            </w:r>
          </w:p>
        </w:tc>
        <w:tc>
          <w:tcPr>
            <w:tcW w:w="1288" w:type="dxa"/>
            <w:tcBorders>
              <w:top w:val="single" w:sz="4" w:space="0" w:color="000000"/>
              <w:left w:val="single" w:sz="4" w:space="0" w:color="000000"/>
              <w:bottom w:val="single" w:sz="4" w:space="0" w:color="000000"/>
              <w:right w:val="single" w:sz="4" w:space="0" w:color="000000"/>
            </w:tcBorders>
          </w:tcPr>
          <w:p w:rsidR="00C12907" w:rsidRPr="00282B6E" w:rsidRDefault="00C12907" w:rsidP="001F0902">
            <w:pPr>
              <w:jc w:val="center"/>
              <w:rPr>
                <w:szCs w:val="24"/>
              </w:rPr>
            </w:pPr>
            <w:r w:rsidRPr="00282B6E">
              <w:rPr>
                <w:szCs w:val="24"/>
              </w:rPr>
              <w:t>2</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center"/>
              <w:rPr>
                <w:szCs w:val="24"/>
              </w:rPr>
            </w:pPr>
            <w:r w:rsidRPr="00282B6E">
              <w:rPr>
                <w:szCs w:val="24"/>
              </w:rPr>
              <w:t>3м</w:t>
            </w:r>
          </w:p>
        </w:tc>
      </w:tr>
      <w:tr w:rsidR="00C12907" w:rsidRPr="00282B6E" w:rsidTr="00AC12A0">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ind w:right="-140"/>
              <w:rPr>
                <w:szCs w:val="24"/>
              </w:rPr>
            </w:pPr>
            <w:r w:rsidRPr="00282B6E">
              <w:rPr>
                <w:szCs w:val="24"/>
              </w:rPr>
              <w:t>18.Калининские чтения 2022</w:t>
            </w:r>
          </w:p>
        </w:tc>
        <w:tc>
          <w:tcPr>
            <w:tcW w:w="1288" w:type="dxa"/>
            <w:tcBorders>
              <w:top w:val="single" w:sz="4" w:space="0" w:color="000000"/>
              <w:left w:val="single" w:sz="4" w:space="0" w:color="000000"/>
              <w:bottom w:val="single" w:sz="4" w:space="0" w:color="000000"/>
              <w:right w:val="single" w:sz="4" w:space="0" w:color="000000"/>
            </w:tcBorders>
          </w:tcPr>
          <w:p w:rsidR="00C12907" w:rsidRPr="00282B6E" w:rsidRDefault="00C12907" w:rsidP="001F0902">
            <w:pPr>
              <w:jc w:val="center"/>
              <w:rPr>
                <w:szCs w:val="24"/>
              </w:rPr>
            </w:pPr>
            <w:r w:rsidRPr="00282B6E">
              <w:rPr>
                <w:szCs w:val="24"/>
              </w:rPr>
              <w:t>7</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center"/>
              <w:rPr>
                <w:szCs w:val="24"/>
              </w:rPr>
            </w:pPr>
            <w:r w:rsidRPr="00282B6E">
              <w:rPr>
                <w:szCs w:val="24"/>
              </w:rPr>
              <w:t>2м, 1м</w:t>
            </w:r>
          </w:p>
        </w:tc>
      </w:tr>
      <w:tr w:rsidR="00C12907" w:rsidRPr="00282B6E" w:rsidTr="00AC12A0">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rPr>
                <w:szCs w:val="24"/>
              </w:rPr>
            </w:pPr>
            <w:r w:rsidRPr="00282B6E">
              <w:rPr>
                <w:szCs w:val="24"/>
              </w:rPr>
              <w:t>19.Ученик года - 2022</w:t>
            </w:r>
          </w:p>
        </w:tc>
        <w:tc>
          <w:tcPr>
            <w:tcW w:w="1288" w:type="dxa"/>
            <w:tcBorders>
              <w:top w:val="single" w:sz="4" w:space="0" w:color="000000"/>
              <w:left w:val="single" w:sz="4" w:space="0" w:color="000000"/>
              <w:bottom w:val="single" w:sz="4" w:space="0" w:color="000000"/>
              <w:right w:val="single" w:sz="4" w:space="0" w:color="000000"/>
            </w:tcBorders>
          </w:tcPr>
          <w:p w:rsidR="00C12907" w:rsidRPr="00282B6E" w:rsidRDefault="00C12907" w:rsidP="001F0902">
            <w:pPr>
              <w:jc w:val="center"/>
              <w:rPr>
                <w:szCs w:val="24"/>
              </w:rPr>
            </w:pPr>
            <w:r w:rsidRPr="00282B6E">
              <w:rPr>
                <w:szCs w:val="24"/>
              </w:rPr>
              <w:t>1</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center"/>
              <w:rPr>
                <w:szCs w:val="24"/>
              </w:rPr>
            </w:pPr>
            <w:r w:rsidRPr="00282B6E">
              <w:rPr>
                <w:szCs w:val="24"/>
              </w:rPr>
              <w:t>У</w:t>
            </w:r>
          </w:p>
        </w:tc>
      </w:tr>
      <w:tr w:rsidR="00C12907" w:rsidRPr="00282B6E" w:rsidTr="00AC12A0">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rPr>
                <w:szCs w:val="24"/>
              </w:rPr>
            </w:pPr>
            <w:r w:rsidRPr="00282B6E">
              <w:rPr>
                <w:szCs w:val="24"/>
              </w:rPr>
              <w:t>20.Муниципальный этап Всероссийского конкурса исследовательских краеведческих работ, обучающихся «Отечество»</w:t>
            </w:r>
          </w:p>
        </w:tc>
        <w:tc>
          <w:tcPr>
            <w:tcW w:w="1288" w:type="dxa"/>
            <w:tcBorders>
              <w:top w:val="single" w:sz="4" w:space="0" w:color="000000"/>
              <w:left w:val="single" w:sz="4" w:space="0" w:color="000000"/>
              <w:bottom w:val="single" w:sz="4" w:space="0" w:color="000000"/>
              <w:right w:val="single" w:sz="4" w:space="0" w:color="000000"/>
            </w:tcBorders>
          </w:tcPr>
          <w:p w:rsidR="00C12907" w:rsidRPr="00282B6E" w:rsidRDefault="00C12907" w:rsidP="001F0902">
            <w:pPr>
              <w:jc w:val="center"/>
              <w:rPr>
                <w:szCs w:val="24"/>
              </w:rPr>
            </w:pPr>
            <w:r w:rsidRPr="00282B6E">
              <w:rPr>
                <w:szCs w:val="24"/>
              </w:rPr>
              <w:t>1</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center"/>
              <w:rPr>
                <w:szCs w:val="24"/>
              </w:rPr>
            </w:pPr>
            <w:r w:rsidRPr="00282B6E">
              <w:rPr>
                <w:szCs w:val="24"/>
              </w:rPr>
              <w:t>победитель</w:t>
            </w:r>
          </w:p>
        </w:tc>
      </w:tr>
      <w:tr w:rsidR="00C12907" w:rsidRPr="00282B6E" w:rsidTr="00AC12A0">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rPr>
                <w:szCs w:val="24"/>
              </w:rPr>
            </w:pPr>
            <w:r w:rsidRPr="00282B6E">
              <w:rPr>
                <w:szCs w:val="24"/>
              </w:rPr>
              <w:t>21.Районный конкурс рисунков посвященному Дню Конституции РФ «Конституция глазами детей».</w:t>
            </w:r>
          </w:p>
        </w:tc>
        <w:tc>
          <w:tcPr>
            <w:tcW w:w="1288" w:type="dxa"/>
            <w:tcBorders>
              <w:top w:val="single" w:sz="4" w:space="0" w:color="000000"/>
              <w:left w:val="single" w:sz="4" w:space="0" w:color="000000"/>
              <w:bottom w:val="single" w:sz="4" w:space="0" w:color="000000"/>
              <w:right w:val="single" w:sz="4" w:space="0" w:color="000000"/>
            </w:tcBorders>
          </w:tcPr>
          <w:p w:rsidR="00C12907" w:rsidRPr="00282B6E" w:rsidRDefault="00C12907" w:rsidP="001F0902">
            <w:pPr>
              <w:jc w:val="center"/>
              <w:rPr>
                <w:szCs w:val="24"/>
              </w:rPr>
            </w:pPr>
            <w:r w:rsidRPr="00282B6E">
              <w:rPr>
                <w:szCs w:val="24"/>
              </w:rPr>
              <w:t>1</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center"/>
              <w:rPr>
                <w:szCs w:val="24"/>
              </w:rPr>
            </w:pPr>
            <w:r w:rsidRPr="00282B6E">
              <w:rPr>
                <w:szCs w:val="24"/>
              </w:rPr>
              <w:t>У</w:t>
            </w:r>
          </w:p>
        </w:tc>
      </w:tr>
      <w:tr w:rsidR="00C12907" w:rsidRPr="00282B6E" w:rsidTr="00AC12A0">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rPr>
                <w:szCs w:val="24"/>
              </w:rPr>
            </w:pPr>
            <w:r w:rsidRPr="00282B6E">
              <w:rPr>
                <w:szCs w:val="24"/>
              </w:rPr>
              <w:t xml:space="preserve">22.Районный слет поисковых отрядов. </w:t>
            </w:r>
          </w:p>
        </w:tc>
        <w:tc>
          <w:tcPr>
            <w:tcW w:w="1288" w:type="dxa"/>
            <w:tcBorders>
              <w:top w:val="single" w:sz="4" w:space="0" w:color="000000"/>
              <w:left w:val="single" w:sz="4" w:space="0" w:color="000000"/>
              <w:bottom w:val="single" w:sz="4" w:space="0" w:color="000000"/>
              <w:right w:val="single" w:sz="4" w:space="0" w:color="000000"/>
            </w:tcBorders>
          </w:tcPr>
          <w:p w:rsidR="00C12907" w:rsidRPr="00282B6E" w:rsidRDefault="00C12907" w:rsidP="001F0902">
            <w:pPr>
              <w:jc w:val="center"/>
              <w:rPr>
                <w:szCs w:val="24"/>
              </w:rPr>
            </w:pPr>
            <w:r w:rsidRPr="00282B6E">
              <w:rPr>
                <w:szCs w:val="24"/>
              </w:rPr>
              <w:t>1</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center"/>
              <w:rPr>
                <w:szCs w:val="24"/>
              </w:rPr>
            </w:pPr>
            <w:r w:rsidRPr="00282B6E">
              <w:rPr>
                <w:szCs w:val="24"/>
              </w:rPr>
              <w:t>2м</w:t>
            </w:r>
          </w:p>
        </w:tc>
      </w:tr>
      <w:tr w:rsidR="00C12907" w:rsidRPr="00282B6E" w:rsidTr="00AC12A0">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rPr>
                <w:szCs w:val="24"/>
              </w:rPr>
            </w:pPr>
            <w:r w:rsidRPr="00282B6E">
              <w:rPr>
                <w:szCs w:val="24"/>
              </w:rPr>
              <w:t>23.Первенство по легкоатлетическому кроссу</w:t>
            </w:r>
          </w:p>
        </w:tc>
        <w:tc>
          <w:tcPr>
            <w:tcW w:w="1288" w:type="dxa"/>
            <w:tcBorders>
              <w:top w:val="single" w:sz="4" w:space="0" w:color="000000"/>
              <w:left w:val="single" w:sz="4" w:space="0" w:color="000000"/>
              <w:bottom w:val="single" w:sz="4" w:space="0" w:color="000000"/>
              <w:right w:val="single" w:sz="4" w:space="0" w:color="000000"/>
            </w:tcBorders>
          </w:tcPr>
          <w:p w:rsidR="00C12907" w:rsidRPr="00282B6E" w:rsidRDefault="00C12907" w:rsidP="001F0902">
            <w:pPr>
              <w:jc w:val="center"/>
              <w:rPr>
                <w:szCs w:val="24"/>
              </w:rPr>
            </w:pPr>
            <w:r w:rsidRPr="00282B6E">
              <w:rPr>
                <w:szCs w:val="24"/>
              </w:rPr>
              <w:t>8</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center"/>
              <w:rPr>
                <w:szCs w:val="24"/>
              </w:rPr>
            </w:pPr>
            <w:r w:rsidRPr="00282B6E">
              <w:rPr>
                <w:szCs w:val="24"/>
              </w:rPr>
              <w:t>1м</w:t>
            </w:r>
          </w:p>
        </w:tc>
      </w:tr>
      <w:tr w:rsidR="00C12907" w:rsidRPr="00282B6E" w:rsidTr="00AC12A0">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rPr>
                <w:szCs w:val="24"/>
              </w:rPr>
            </w:pPr>
            <w:r w:rsidRPr="00282B6E">
              <w:rPr>
                <w:szCs w:val="24"/>
              </w:rPr>
              <w:t>24.Муниципальный этап первенства по плаванию Всероссийских спортивных игр ШСК</w:t>
            </w:r>
          </w:p>
        </w:tc>
        <w:tc>
          <w:tcPr>
            <w:tcW w:w="1288" w:type="dxa"/>
            <w:tcBorders>
              <w:top w:val="single" w:sz="4" w:space="0" w:color="000000"/>
              <w:left w:val="single" w:sz="4" w:space="0" w:color="000000"/>
              <w:bottom w:val="single" w:sz="4" w:space="0" w:color="000000"/>
              <w:right w:val="single" w:sz="4" w:space="0" w:color="000000"/>
            </w:tcBorders>
          </w:tcPr>
          <w:p w:rsidR="00C12907" w:rsidRPr="00282B6E" w:rsidRDefault="00C12907" w:rsidP="001F0902">
            <w:pPr>
              <w:jc w:val="center"/>
              <w:rPr>
                <w:szCs w:val="24"/>
              </w:rPr>
            </w:pPr>
            <w:r w:rsidRPr="00282B6E">
              <w:rPr>
                <w:szCs w:val="24"/>
              </w:rPr>
              <w:t>4</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center"/>
              <w:rPr>
                <w:szCs w:val="24"/>
              </w:rPr>
            </w:pPr>
            <w:r w:rsidRPr="00282B6E">
              <w:rPr>
                <w:szCs w:val="24"/>
              </w:rPr>
              <w:t>У</w:t>
            </w:r>
          </w:p>
        </w:tc>
      </w:tr>
      <w:tr w:rsidR="00C12907" w:rsidRPr="00282B6E" w:rsidTr="00AC12A0">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rPr>
                <w:szCs w:val="24"/>
              </w:rPr>
            </w:pPr>
            <w:r w:rsidRPr="00282B6E">
              <w:rPr>
                <w:szCs w:val="24"/>
              </w:rPr>
              <w:t xml:space="preserve">25. Районные соревнования по военно-спортивному четырехборью, посвященному памяти воинов-земляков, погибших при проведении спецоперации на территории Украины. </w:t>
            </w:r>
          </w:p>
        </w:tc>
        <w:tc>
          <w:tcPr>
            <w:tcW w:w="1288" w:type="dxa"/>
            <w:tcBorders>
              <w:top w:val="single" w:sz="4" w:space="0" w:color="000000"/>
              <w:left w:val="single" w:sz="4" w:space="0" w:color="000000"/>
              <w:bottom w:val="single" w:sz="4" w:space="0" w:color="000000"/>
              <w:right w:val="single" w:sz="4" w:space="0" w:color="000000"/>
            </w:tcBorders>
          </w:tcPr>
          <w:p w:rsidR="00C12907" w:rsidRPr="00282B6E" w:rsidRDefault="00C12907" w:rsidP="001F0902">
            <w:pPr>
              <w:jc w:val="center"/>
              <w:rPr>
                <w:szCs w:val="24"/>
              </w:rPr>
            </w:pPr>
            <w:r w:rsidRPr="00282B6E">
              <w:rPr>
                <w:szCs w:val="24"/>
              </w:rPr>
              <w:t>4</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center"/>
              <w:rPr>
                <w:szCs w:val="24"/>
              </w:rPr>
            </w:pPr>
            <w:r w:rsidRPr="00282B6E">
              <w:rPr>
                <w:szCs w:val="24"/>
              </w:rPr>
              <w:t>1м</w:t>
            </w:r>
          </w:p>
        </w:tc>
      </w:tr>
      <w:tr w:rsidR="00C12907" w:rsidRPr="00282B6E" w:rsidTr="00AC12A0">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rPr>
                <w:szCs w:val="24"/>
              </w:rPr>
            </w:pPr>
            <w:r w:rsidRPr="00282B6E">
              <w:rPr>
                <w:szCs w:val="24"/>
              </w:rPr>
              <w:t>26. Муниципальный конкурс видеовизиток "Лучшая визитка советника".</w:t>
            </w:r>
          </w:p>
        </w:tc>
        <w:tc>
          <w:tcPr>
            <w:tcW w:w="1288" w:type="dxa"/>
            <w:tcBorders>
              <w:top w:val="single" w:sz="4" w:space="0" w:color="000000"/>
              <w:left w:val="single" w:sz="4" w:space="0" w:color="000000"/>
              <w:bottom w:val="single" w:sz="4" w:space="0" w:color="000000"/>
              <w:right w:val="single" w:sz="4" w:space="0" w:color="000000"/>
            </w:tcBorders>
          </w:tcPr>
          <w:p w:rsidR="00C12907" w:rsidRPr="00282B6E" w:rsidRDefault="00C12907" w:rsidP="001F0902">
            <w:pPr>
              <w:jc w:val="center"/>
              <w:rPr>
                <w:szCs w:val="24"/>
              </w:rPr>
            </w:pPr>
            <w:r w:rsidRPr="00282B6E">
              <w:rPr>
                <w:szCs w:val="24"/>
              </w:rPr>
              <w:t>1</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center"/>
              <w:rPr>
                <w:szCs w:val="24"/>
              </w:rPr>
            </w:pPr>
            <w:r w:rsidRPr="00282B6E">
              <w:rPr>
                <w:szCs w:val="24"/>
              </w:rPr>
              <w:t>1м</w:t>
            </w:r>
          </w:p>
        </w:tc>
      </w:tr>
      <w:tr w:rsidR="00C12907" w:rsidRPr="00282B6E" w:rsidTr="00AC12A0">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rPr>
                <w:szCs w:val="24"/>
              </w:rPr>
            </w:pPr>
            <w:r w:rsidRPr="00282B6E">
              <w:rPr>
                <w:szCs w:val="24"/>
              </w:rPr>
              <w:t>27. Муниципальный смотр — конкурс Центров детских инициатив в общеобразовательных организациях Усть — Донецкого района в 2022-2023 учебном году.</w:t>
            </w:r>
          </w:p>
        </w:tc>
        <w:tc>
          <w:tcPr>
            <w:tcW w:w="1288" w:type="dxa"/>
            <w:tcBorders>
              <w:top w:val="single" w:sz="4" w:space="0" w:color="000000"/>
              <w:left w:val="single" w:sz="4" w:space="0" w:color="000000"/>
              <w:bottom w:val="single" w:sz="4" w:space="0" w:color="000000"/>
              <w:right w:val="single" w:sz="4" w:space="0" w:color="000000"/>
            </w:tcBorders>
          </w:tcPr>
          <w:p w:rsidR="00C12907" w:rsidRPr="00282B6E" w:rsidRDefault="00C12907" w:rsidP="001F0902">
            <w:pPr>
              <w:jc w:val="center"/>
              <w:rPr>
                <w:szCs w:val="24"/>
              </w:rPr>
            </w:pPr>
            <w:r w:rsidRPr="00282B6E">
              <w:rPr>
                <w:szCs w:val="24"/>
              </w:rPr>
              <w:t>1</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center"/>
              <w:rPr>
                <w:szCs w:val="24"/>
              </w:rPr>
            </w:pPr>
            <w:r w:rsidRPr="00282B6E">
              <w:rPr>
                <w:szCs w:val="24"/>
              </w:rPr>
              <w:t>1м</w:t>
            </w:r>
          </w:p>
        </w:tc>
      </w:tr>
      <w:tr w:rsidR="00C12907" w:rsidRPr="00282B6E" w:rsidTr="00AC12A0">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ind w:right="4252"/>
              <w:rPr>
                <w:color w:val="1A1A1A"/>
                <w:szCs w:val="24"/>
              </w:rPr>
            </w:pPr>
            <w:r w:rsidRPr="00282B6E">
              <w:rPr>
                <w:szCs w:val="24"/>
              </w:rPr>
              <w:t>28.Районный слет поисковых отрядов школьных музеев</w:t>
            </w:r>
            <w:r w:rsidRPr="00282B6E">
              <w:rPr>
                <w:color w:val="1A1A1A"/>
                <w:szCs w:val="24"/>
              </w:rPr>
              <w:t xml:space="preserve"> «Записки архивариуса. Моя станица в истории области», посвященного 85-летию Ростовской области</w:t>
            </w:r>
          </w:p>
        </w:tc>
        <w:tc>
          <w:tcPr>
            <w:tcW w:w="1288" w:type="dxa"/>
            <w:tcBorders>
              <w:top w:val="single" w:sz="4" w:space="0" w:color="000000"/>
              <w:left w:val="single" w:sz="4" w:space="0" w:color="000000"/>
              <w:bottom w:val="single" w:sz="4" w:space="0" w:color="000000"/>
              <w:right w:val="single" w:sz="4" w:space="0" w:color="000000"/>
            </w:tcBorders>
          </w:tcPr>
          <w:p w:rsidR="00C12907" w:rsidRPr="00282B6E" w:rsidRDefault="00C12907" w:rsidP="001F0902">
            <w:pPr>
              <w:jc w:val="center"/>
              <w:rPr>
                <w:szCs w:val="24"/>
              </w:rPr>
            </w:pPr>
            <w:r w:rsidRPr="00282B6E">
              <w:rPr>
                <w:szCs w:val="24"/>
              </w:rPr>
              <w:t>1</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center"/>
              <w:rPr>
                <w:szCs w:val="24"/>
              </w:rPr>
            </w:pPr>
            <w:r w:rsidRPr="00282B6E">
              <w:rPr>
                <w:szCs w:val="24"/>
              </w:rPr>
              <w:t>2м</w:t>
            </w:r>
          </w:p>
        </w:tc>
      </w:tr>
      <w:tr w:rsidR="00C12907" w:rsidRPr="00282B6E" w:rsidTr="00AC12A0">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rPr>
                <w:szCs w:val="24"/>
              </w:rPr>
            </w:pPr>
            <w:r w:rsidRPr="00282B6E">
              <w:rPr>
                <w:szCs w:val="24"/>
                <w:shd w:val="clear" w:color="auto" w:fill="FFFFFF"/>
              </w:rPr>
              <w:t>29.Муниципальный этап соревнований по настольному теннису.</w:t>
            </w:r>
          </w:p>
        </w:tc>
        <w:tc>
          <w:tcPr>
            <w:tcW w:w="1288" w:type="dxa"/>
            <w:tcBorders>
              <w:top w:val="single" w:sz="4" w:space="0" w:color="000000"/>
              <w:left w:val="single" w:sz="4" w:space="0" w:color="000000"/>
              <w:bottom w:val="single" w:sz="4" w:space="0" w:color="000000"/>
              <w:right w:val="single" w:sz="4" w:space="0" w:color="000000"/>
            </w:tcBorders>
          </w:tcPr>
          <w:p w:rsidR="00C12907" w:rsidRPr="00282B6E" w:rsidRDefault="00C12907" w:rsidP="001F0902">
            <w:pPr>
              <w:jc w:val="center"/>
              <w:rPr>
                <w:szCs w:val="24"/>
              </w:rPr>
            </w:pPr>
            <w:r w:rsidRPr="00282B6E">
              <w:rPr>
                <w:szCs w:val="24"/>
              </w:rPr>
              <w:t>2</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center"/>
              <w:rPr>
                <w:szCs w:val="24"/>
              </w:rPr>
            </w:pPr>
            <w:r w:rsidRPr="00282B6E">
              <w:rPr>
                <w:szCs w:val="24"/>
              </w:rPr>
              <w:t>2м</w:t>
            </w:r>
          </w:p>
        </w:tc>
      </w:tr>
      <w:tr w:rsidR="00C12907" w:rsidRPr="00282B6E" w:rsidTr="00AC12A0">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rPr>
                <w:szCs w:val="24"/>
              </w:rPr>
            </w:pPr>
            <w:r w:rsidRPr="00282B6E">
              <w:rPr>
                <w:szCs w:val="24"/>
                <w:shd w:val="clear" w:color="auto" w:fill="FFFFFF"/>
              </w:rPr>
              <w:t>военно-спортивное четырёхборье, посвященных 80-й годовщине освобождения Усть-Донецкого (Раздорского) района от немецко-фашистских захватчиков,</w:t>
            </w:r>
          </w:p>
        </w:tc>
        <w:tc>
          <w:tcPr>
            <w:tcW w:w="1288" w:type="dxa"/>
            <w:tcBorders>
              <w:top w:val="single" w:sz="4" w:space="0" w:color="000000"/>
              <w:left w:val="single" w:sz="4" w:space="0" w:color="000000"/>
              <w:bottom w:val="single" w:sz="4" w:space="0" w:color="000000"/>
              <w:right w:val="single" w:sz="4" w:space="0" w:color="000000"/>
            </w:tcBorders>
          </w:tcPr>
          <w:p w:rsidR="00C12907" w:rsidRPr="00282B6E" w:rsidRDefault="00C12907" w:rsidP="001F0902">
            <w:pPr>
              <w:jc w:val="center"/>
              <w:rPr>
                <w:szCs w:val="24"/>
              </w:rPr>
            </w:pPr>
            <w:r w:rsidRPr="00282B6E">
              <w:rPr>
                <w:szCs w:val="24"/>
              </w:rPr>
              <w:t>4</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center"/>
              <w:rPr>
                <w:szCs w:val="24"/>
              </w:rPr>
            </w:pPr>
            <w:r w:rsidRPr="00282B6E">
              <w:rPr>
                <w:szCs w:val="24"/>
              </w:rPr>
              <w:t>1м</w:t>
            </w:r>
          </w:p>
        </w:tc>
      </w:tr>
      <w:tr w:rsidR="00C12907" w:rsidRPr="00282B6E" w:rsidTr="00AC12A0">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rPr>
                <w:szCs w:val="24"/>
              </w:rPr>
            </w:pPr>
            <w:r w:rsidRPr="00282B6E">
              <w:rPr>
                <w:szCs w:val="24"/>
                <w:shd w:val="clear" w:color="auto" w:fill="FFFFFF"/>
              </w:rPr>
              <w:t>30.Соревнования по стритболу 3х3 среди школьных спортивных клубов</w:t>
            </w:r>
          </w:p>
        </w:tc>
        <w:tc>
          <w:tcPr>
            <w:tcW w:w="1288" w:type="dxa"/>
            <w:tcBorders>
              <w:top w:val="single" w:sz="4" w:space="0" w:color="000000"/>
              <w:left w:val="single" w:sz="4" w:space="0" w:color="000000"/>
              <w:bottom w:val="single" w:sz="4" w:space="0" w:color="000000"/>
              <w:right w:val="single" w:sz="4" w:space="0" w:color="000000"/>
            </w:tcBorders>
          </w:tcPr>
          <w:p w:rsidR="00C12907" w:rsidRPr="00282B6E" w:rsidRDefault="00C12907" w:rsidP="001F0902">
            <w:pPr>
              <w:jc w:val="center"/>
              <w:rPr>
                <w:szCs w:val="24"/>
              </w:rPr>
            </w:pPr>
            <w:r w:rsidRPr="00282B6E">
              <w:rPr>
                <w:szCs w:val="24"/>
              </w:rPr>
              <w:t>8</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center"/>
              <w:rPr>
                <w:szCs w:val="24"/>
              </w:rPr>
            </w:pPr>
            <w:r w:rsidRPr="00282B6E">
              <w:rPr>
                <w:szCs w:val="24"/>
              </w:rPr>
              <w:t>1м, 2м</w:t>
            </w:r>
          </w:p>
        </w:tc>
      </w:tr>
      <w:tr w:rsidR="00C12907" w:rsidRPr="00282B6E" w:rsidTr="00AC12A0">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rPr>
                <w:szCs w:val="24"/>
              </w:rPr>
            </w:pPr>
            <w:r w:rsidRPr="00282B6E">
              <w:rPr>
                <w:szCs w:val="24"/>
                <w:shd w:val="clear" w:color="auto" w:fill="FFFFFF"/>
              </w:rPr>
              <w:t>31.Районный конкурс "Казачка любушка" </w:t>
            </w:r>
          </w:p>
        </w:tc>
        <w:tc>
          <w:tcPr>
            <w:tcW w:w="1288" w:type="dxa"/>
            <w:tcBorders>
              <w:top w:val="single" w:sz="4" w:space="0" w:color="000000"/>
              <w:left w:val="single" w:sz="4" w:space="0" w:color="000000"/>
              <w:bottom w:val="single" w:sz="4" w:space="0" w:color="000000"/>
              <w:right w:val="single" w:sz="4" w:space="0" w:color="000000"/>
            </w:tcBorders>
          </w:tcPr>
          <w:p w:rsidR="00C12907" w:rsidRPr="00282B6E" w:rsidRDefault="00C12907" w:rsidP="001F0902">
            <w:pPr>
              <w:jc w:val="center"/>
              <w:rPr>
                <w:szCs w:val="24"/>
              </w:rPr>
            </w:pPr>
            <w:r w:rsidRPr="00282B6E">
              <w:rPr>
                <w:szCs w:val="24"/>
              </w:rPr>
              <w:t>1</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center"/>
              <w:rPr>
                <w:szCs w:val="24"/>
              </w:rPr>
            </w:pPr>
            <w:r w:rsidRPr="00282B6E">
              <w:rPr>
                <w:szCs w:val="24"/>
              </w:rPr>
              <w:t>У</w:t>
            </w:r>
          </w:p>
        </w:tc>
      </w:tr>
      <w:tr w:rsidR="00C12907" w:rsidRPr="00282B6E" w:rsidTr="00AC12A0">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rPr>
                <w:szCs w:val="24"/>
              </w:rPr>
            </w:pPr>
            <w:r w:rsidRPr="00282B6E">
              <w:rPr>
                <w:szCs w:val="24"/>
                <w:shd w:val="clear" w:color="auto" w:fill="FFFFFF"/>
              </w:rPr>
              <w:t>32.М</w:t>
            </w:r>
            <w:r>
              <w:rPr>
                <w:szCs w:val="24"/>
                <w:shd w:val="clear" w:color="auto" w:fill="FFFFFF"/>
              </w:rPr>
              <w:t>униципальный этап</w:t>
            </w:r>
            <w:r w:rsidRPr="00282B6E">
              <w:rPr>
                <w:szCs w:val="24"/>
                <w:shd w:val="clear" w:color="auto" w:fill="FFFFFF"/>
              </w:rPr>
              <w:t xml:space="preserve"> Всероссийского конкурса юных чтецов "Живая классика - 2023"</w:t>
            </w:r>
          </w:p>
        </w:tc>
        <w:tc>
          <w:tcPr>
            <w:tcW w:w="1288" w:type="dxa"/>
            <w:tcBorders>
              <w:top w:val="single" w:sz="4" w:space="0" w:color="000000"/>
              <w:left w:val="single" w:sz="4" w:space="0" w:color="000000"/>
              <w:bottom w:val="single" w:sz="4" w:space="0" w:color="000000"/>
              <w:right w:val="single" w:sz="4" w:space="0" w:color="000000"/>
            </w:tcBorders>
          </w:tcPr>
          <w:p w:rsidR="00C12907" w:rsidRPr="00282B6E" w:rsidRDefault="00C12907" w:rsidP="001F0902">
            <w:pPr>
              <w:jc w:val="center"/>
              <w:rPr>
                <w:szCs w:val="24"/>
              </w:rPr>
            </w:pPr>
            <w:r w:rsidRPr="00282B6E">
              <w:rPr>
                <w:szCs w:val="24"/>
              </w:rPr>
              <w:t>2</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center"/>
              <w:rPr>
                <w:szCs w:val="24"/>
              </w:rPr>
            </w:pPr>
            <w:r w:rsidRPr="00282B6E">
              <w:rPr>
                <w:szCs w:val="24"/>
              </w:rPr>
              <w:t>У</w:t>
            </w:r>
          </w:p>
        </w:tc>
      </w:tr>
      <w:tr w:rsidR="00C12907" w:rsidRPr="00282B6E" w:rsidTr="00AC12A0">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rPr>
                <w:szCs w:val="24"/>
              </w:rPr>
            </w:pPr>
            <w:r>
              <w:rPr>
                <w:szCs w:val="24"/>
                <w:shd w:val="clear" w:color="auto" w:fill="FFFFFF"/>
              </w:rPr>
              <w:t>33.М</w:t>
            </w:r>
            <w:r w:rsidRPr="00282B6E">
              <w:rPr>
                <w:szCs w:val="24"/>
                <w:shd w:val="clear" w:color="auto" w:fill="FFFFFF"/>
              </w:rPr>
              <w:t>униципальный этап соревнований по баскетболу среди команд девушек.</w:t>
            </w:r>
          </w:p>
        </w:tc>
        <w:tc>
          <w:tcPr>
            <w:tcW w:w="1288" w:type="dxa"/>
            <w:tcBorders>
              <w:top w:val="single" w:sz="4" w:space="0" w:color="000000"/>
              <w:left w:val="single" w:sz="4" w:space="0" w:color="000000"/>
              <w:bottom w:val="single" w:sz="4" w:space="0" w:color="000000"/>
              <w:right w:val="single" w:sz="4" w:space="0" w:color="000000"/>
            </w:tcBorders>
          </w:tcPr>
          <w:p w:rsidR="00C12907" w:rsidRPr="00282B6E" w:rsidRDefault="00C12907" w:rsidP="001F0902">
            <w:pPr>
              <w:jc w:val="center"/>
              <w:rPr>
                <w:szCs w:val="24"/>
              </w:rPr>
            </w:pPr>
            <w:r w:rsidRPr="00282B6E">
              <w:rPr>
                <w:szCs w:val="24"/>
              </w:rPr>
              <w:t>10</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center"/>
              <w:rPr>
                <w:szCs w:val="24"/>
              </w:rPr>
            </w:pPr>
            <w:r w:rsidRPr="00282B6E">
              <w:rPr>
                <w:szCs w:val="24"/>
              </w:rPr>
              <w:t>2м</w:t>
            </w:r>
          </w:p>
        </w:tc>
      </w:tr>
      <w:tr w:rsidR="00C12907" w:rsidRPr="00282B6E" w:rsidTr="00AC12A0">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rPr>
                <w:szCs w:val="24"/>
                <w:shd w:val="clear" w:color="auto" w:fill="FFFFFF"/>
              </w:rPr>
            </w:pPr>
            <w:r>
              <w:rPr>
                <w:szCs w:val="24"/>
                <w:shd w:val="clear" w:color="auto" w:fill="FFFFFF"/>
              </w:rPr>
              <w:t>34.</w:t>
            </w:r>
            <w:r w:rsidRPr="00282B6E">
              <w:rPr>
                <w:szCs w:val="24"/>
                <w:shd w:val="clear" w:color="auto" w:fill="FFFFFF"/>
              </w:rPr>
              <w:t>Районная выставка прикладного творчества « Нет на свете мудрее профессии», посвященная году педагога и наставника</w:t>
            </w:r>
          </w:p>
        </w:tc>
        <w:tc>
          <w:tcPr>
            <w:tcW w:w="1288" w:type="dxa"/>
            <w:tcBorders>
              <w:top w:val="single" w:sz="4" w:space="0" w:color="000000"/>
              <w:left w:val="single" w:sz="4" w:space="0" w:color="000000"/>
              <w:bottom w:val="single" w:sz="4" w:space="0" w:color="000000"/>
              <w:right w:val="single" w:sz="4" w:space="0" w:color="000000"/>
            </w:tcBorders>
          </w:tcPr>
          <w:p w:rsidR="00C12907" w:rsidRPr="00282B6E" w:rsidRDefault="00C12907" w:rsidP="001F0902">
            <w:pPr>
              <w:jc w:val="center"/>
              <w:rPr>
                <w:szCs w:val="24"/>
              </w:rPr>
            </w:pPr>
            <w:r w:rsidRPr="00282B6E">
              <w:rPr>
                <w:szCs w:val="24"/>
              </w:rPr>
              <w:t>2</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center"/>
              <w:rPr>
                <w:szCs w:val="24"/>
              </w:rPr>
            </w:pPr>
            <w:r w:rsidRPr="00282B6E">
              <w:rPr>
                <w:szCs w:val="24"/>
              </w:rPr>
              <w:t>1м, 2м</w:t>
            </w:r>
          </w:p>
        </w:tc>
      </w:tr>
      <w:tr w:rsidR="00C12907" w:rsidRPr="00282B6E" w:rsidTr="00AC12A0">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rPr>
                <w:szCs w:val="24"/>
              </w:rPr>
            </w:pPr>
            <w:r>
              <w:rPr>
                <w:szCs w:val="24"/>
                <w:shd w:val="clear" w:color="auto" w:fill="FFFFFF"/>
              </w:rPr>
              <w:t>35.Муниципальный этап</w:t>
            </w:r>
            <w:r w:rsidRPr="00282B6E">
              <w:rPr>
                <w:szCs w:val="24"/>
                <w:shd w:val="clear" w:color="auto" w:fill="FFFFFF"/>
              </w:rPr>
              <w:t xml:space="preserve"> военно-спортивной игры "Орлёнок"</w:t>
            </w:r>
          </w:p>
        </w:tc>
        <w:tc>
          <w:tcPr>
            <w:tcW w:w="1288" w:type="dxa"/>
            <w:tcBorders>
              <w:top w:val="single" w:sz="4" w:space="0" w:color="000000"/>
              <w:left w:val="single" w:sz="4" w:space="0" w:color="000000"/>
              <w:bottom w:val="single" w:sz="4" w:space="0" w:color="000000"/>
              <w:right w:val="single" w:sz="4" w:space="0" w:color="000000"/>
            </w:tcBorders>
          </w:tcPr>
          <w:p w:rsidR="00C12907" w:rsidRPr="00282B6E" w:rsidRDefault="00C12907" w:rsidP="001F0902">
            <w:pPr>
              <w:jc w:val="center"/>
              <w:rPr>
                <w:szCs w:val="24"/>
              </w:rPr>
            </w:pPr>
            <w:r w:rsidRPr="00282B6E">
              <w:rPr>
                <w:szCs w:val="24"/>
              </w:rPr>
              <w:t>10</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center"/>
              <w:rPr>
                <w:szCs w:val="24"/>
              </w:rPr>
            </w:pPr>
            <w:r w:rsidRPr="00282B6E">
              <w:rPr>
                <w:szCs w:val="24"/>
              </w:rPr>
              <w:t>1м</w:t>
            </w:r>
          </w:p>
        </w:tc>
      </w:tr>
      <w:tr w:rsidR="00C12907" w:rsidRPr="00282B6E" w:rsidTr="00AC12A0">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rPr>
                <w:szCs w:val="24"/>
              </w:rPr>
            </w:pPr>
            <w:r>
              <w:rPr>
                <w:szCs w:val="24"/>
                <w:shd w:val="clear" w:color="auto" w:fill="FFFFFF"/>
              </w:rPr>
              <w:t>36.Районный смотр</w:t>
            </w:r>
            <w:r w:rsidRPr="00282B6E">
              <w:rPr>
                <w:szCs w:val="24"/>
                <w:shd w:val="clear" w:color="auto" w:fill="FFFFFF"/>
              </w:rPr>
              <w:t xml:space="preserve"> строя и песни "Казачий сполох" </w:t>
            </w:r>
          </w:p>
        </w:tc>
        <w:tc>
          <w:tcPr>
            <w:tcW w:w="1288" w:type="dxa"/>
            <w:tcBorders>
              <w:top w:val="single" w:sz="4" w:space="0" w:color="000000"/>
              <w:left w:val="single" w:sz="4" w:space="0" w:color="000000"/>
              <w:bottom w:val="single" w:sz="4" w:space="0" w:color="000000"/>
              <w:right w:val="single" w:sz="4" w:space="0" w:color="000000"/>
            </w:tcBorders>
          </w:tcPr>
          <w:p w:rsidR="00C12907" w:rsidRPr="00282B6E" w:rsidRDefault="00C12907" w:rsidP="001F0902">
            <w:pPr>
              <w:jc w:val="center"/>
              <w:rPr>
                <w:szCs w:val="24"/>
              </w:rPr>
            </w:pPr>
            <w:r w:rsidRPr="00282B6E">
              <w:rPr>
                <w:szCs w:val="24"/>
              </w:rPr>
              <w:t>10</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center"/>
              <w:rPr>
                <w:szCs w:val="24"/>
              </w:rPr>
            </w:pPr>
            <w:r w:rsidRPr="00282B6E">
              <w:rPr>
                <w:szCs w:val="24"/>
              </w:rPr>
              <w:t>2 м</w:t>
            </w:r>
          </w:p>
        </w:tc>
      </w:tr>
      <w:tr w:rsidR="00C12907" w:rsidRPr="00282B6E" w:rsidTr="00AC12A0">
        <w:tc>
          <w:tcPr>
            <w:tcW w:w="6487"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both"/>
              <w:rPr>
                <w:szCs w:val="24"/>
                <w:shd w:val="clear" w:color="auto" w:fill="FFFFFF"/>
              </w:rPr>
            </w:pPr>
            <w:r>
              <w:rPr>
                <w:szCs w:val="24"/>
                <w:shd w:val="clear" w:color="auto" w:fill="FFFFFF"/>
              </w:rPr>
              <w:t>37.</w:t>
            </w:r>
            <w:r w:rsidRPr="00282B6E">
              <w:rPr>
                <w:szCs w:val="24"/>
                <w:shd w:val="clear" w:color="auto" w:fill="FFFFFF"/>
              </w:rPr>
              <w:t>Интеллектуальная игра «Что? Где? Когда?»</w:t>
            </w:r>
          </w:p>
        </w:tc>
        <w:tc>
          <w:tcPr>
            <w:tcW w:w="1288" w:type="dxa"/>
            <w:tcBorders>
              <w:top w:val="single" w:sz="4" w:space="0" w:color="000000"/>
              <w:left w:val="single" w:sz="4" w:space="0" w:color="000000"/>
              <w:bottom w:val="single" w:sz="4" w:space="0" w:color="000000"/>
              <w:right w:val="single" w:sz="4" w:space="0" w:color="000000"/>
            </w:tcBorders>
          </w:tcPr>
          <w:p w:rsidR="00C12907" w:rsidRPr="00282B6E" w:rsidRDefault="00C12907" w:rsidP="001F0902">
            <w:pPr>
              <w:ind w:left="-97" w:right="-106"/>
              <w:jc w:val="center"/>
              <w:rPr>
                <w:szCs w:val="24"/>
              </w:rPr>
            </w:pPr>
            <w:r w:rsidRPr="00282B6E">
              <w:rPr>
                <w:szCs w:val="24"/>
              </w:rPr>
              <w:t>6</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ind w:left="-97" w:right="-106"/>
              <w:jc w:val="center"/>
              <w:rPr>
                <w:szCs w:val="24"/>
              </w:rPr>
            </w:pPr>
            <w:r w:rsidRPr="00282B6E">
              <w:rPr>
                <w:szCs w:val="24"/>
              </w:rPr>
              <w:t>У</w:t>
            </w:r>
          </w:p>
        </w:tc>
      </w:tr>
    </w:tbl>
    <w:p w:rsidR="00C12907" w:rsidRDefault="00C12907" w:rsidP="00C12907">
      <w:pPr>
        <w:outlineLvl w:val="0"/>
        <w:rPr>
          <w:b/>
          <w:sz w:val="22"/>
        </w:rPr>
      </w:pPr>
    </w:p>
    <w:p w:rsidR="00C12907" w:rsidRDefault="00C12907" w:rsidP="00C12907">
      <w:pPr>
        <w:jc w:val="center"/>
        <w:outlineLvl w:val="0"/>
        <w:rPr>
          <w:b/>
          <w:sz w:val="22"/>
        </w:rPr>
      </w:pPr>
      <w:r>
        <w:rPr>
          <w:b/>
          <w:sz w:val="22"/>
        </w:rPr>
        <w:t>Участия МБОУ ВКСОШ в областных мероприятиях</w:t>
      </w:r>
    </w:p>
    <w:p w:rsidR="00C12907" w:rsidRDefault="00C12907" w:rsidP="00C12907">
      <w:pPr>
        <w:jc w:val="center"/>
        <w:rPr>
          <w:b/>
          <w:sz w:val="22"/>
        </w:rPr>
      </w:pPr>
      <w:r>
        <w:rPr>
          <w:b/>
          <w:sz w:val="22"/>
        </w:rPr>
        <w:t>2022-2023 учебный год</w:t>
      </w:r>
    </w:p>
    <w:tbl>
      <w:tblPr>
        <w:tblW w:w="9876" w:type="dxa"/>
        <w:tblInd w:w="13" w:type="dxa"/>
        <w:tblLook w:val="04A0"/>
      </w:tblPr>
      <w:tblGrid>
        <w:gridCol w:w="6474"/>
        <w:gridCol w:w="1134"/>
        <w:gridCol w:w="2268"/>
      </w:tblGrid>
      <w:tr w:rsidR="00C12907" w:rsidTr="00AC12A0">
        <w:tc>
          <w:tcPr>
            <w:tcW w:w="6474"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both"/>
            </w:pPr>
            <w:r>
              <w:rPr>
                <w:sz w:val="22"/>
              </w:rPr>
              <w:t>1.</w:t>
            </w:r>
            <w:r w:rsidRPr="00282B6E">
              <w:rPr>
                <w:sz w:val="22"/>
              </w:rPr>
              <w:t>Областная социально — значимая акция «Первоклассник — безопасный пешеход» основных отрядов ЮИД</w:t>
            </w:r>
          </w:p>
        </w:tc>
        <w:tc>
          <w:tcPr>
            <w:tcW w:w="1134" w:type="dxa"/>
            <w:tcBorders>
              <w:top w:val="single" w:sz="4" w:space="0" w:color="000000"/>
              <w:left w:val="single" w:sz="4" w:space="0" w:color="000000"/>
              <w:bottom w:val="single" w:sz="4" w:space="0" w:color="000000"/>
              <w:right w:val="single" w:sz="4" w:space="0" w:color="000000"/>
            </w:tcBorders>
          </w:tcPr>
          <w:p w:rsidR="00C12907" w:rsidRPr="00282B6E" w:rsidRDefault="00C12907" w:rsidP="001F0902">
            <w:pPr>
              <w:jc w:val="center"/>
            </w:pPr>
            <w:r>
              <w:rPr>
                <w:sz w:val="22"/>
              </w:rPr>
              <w:t>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center"/>
            </w:pPr>
            <w:r w:rsidRPr="00282B6E">
              <w:rPr>
                <w:sz w:val="22"/>
              </w:rPr>
              <w:t>2м</w:t>
            </w:r>
          </w:p>
        </w:tc>
      </w:tr>
      <w:tr w:rsidR="00C12907" w:rsidTr="00AC12A0">
        <w:tc>
          <w:tcPr>
            <w:tcW w:w="6474"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both"/>
            </w:pPr>
            <w:r>
              <w:rPr>
                <w:sz w:val="22"/>
              </w:rPr>
              <w:t>2.Региональный этап Всерос</w:t>
            </w:r>
            <w:r w:rsidRPr="00282B6E">
              <w:rPr>
                <w:sz w:val="22"/>
              </w:rPr>
              <w:t>с</w:t>
            </w:r>
            <w:r>
              <w:rPr>
                <w:sz w:val="22"/>
              </w:rPr>
              <w:t>и</w:t>
            </w:r>
            <w:r w:rsidRPr="00282B6E">
              <w:rPr>
                <w:sz w:val="22"/>
              </w:rPr>
              <w:t>йского конкурса социальной рекламы в области формирования культуры здорового образа жизни «Стиль жизни- Здоровье! - 2022»</w:t>
            </w:r>
          </w:p>
        </w:tc>
        <w:tc>
          <w:tcPr>
            <w:tcW w:w="1134" w:type="dxa"/>
            <w:tcBorders>
              <w:top w:val="single" w:sz="4" w:space="0" w:color="000000"/>
              <w:left w:val="single" w:sz="4" w:space="0" w:color="000000"/>
              <w:bottom w:val="single" w:sz="4" w:space="0" w:color="000000"/>
              <w:right w:val="single" w:sz="4" w:space="0" w:color="000000"/>
            </w:tcBorders>
          </w:tcPr>
          <w:p w:rsidR="00C12907" w:rsidRPr="00282B6E" w:rsidRDefault="00C12907" w:rsidP="001F0902">
            <w:pPr>
              <w:jc w:val="center"/>
            </w:pPr>
            <w:r w:rsidRPr="00282B6E">
              <w:rPr>
                <w:sz w:val="22"/>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center"/>
            </w:pPr>
            <w:r w:rsidRPr="00282B6E">
              <w:rPr>
                <w:sz w:val="22"/>
              </w:rPr>
              <w:t>У</w:t>
            </w:r>
          </w:p>
        </w:tc>
      </w:tr>
      <w:tr w:rsidR="00C12907" w:rsidTr="00AC12A0">
        <w:tc>
          <w:tcPr>
            <w:tcW w:w="6474"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both"/>
            </w:pPr>
            <w:r>
              <w:rPr>
                <w:sz w:val="22"/>
              </w:rPr>
              <w:t>3.</w:t>
            </w:r>
            <w:r w:rsidRPr="00282B6E">
              <w:rPr>
                <w:sz w:val="22"/>
              </w:rPr>
              <w:t>Зональный этап областной спартакиады по легкоатлетического легкой атлетике</w:t>
            </w:r>
          </w:p>
        </w:tc>
        <w:tc>
          <w:tcPr>
            <w:tcW w:w="1134" w:type="dxa"/>
            <w:tcBorders>
              <w:top w:val="single" w:sz="4" w:space="0" w:color="000000"/>
              <w:left w:val="single" w:sz="4" w:space="0" w:color="000000"/>
              <w:bottom w:val="single" w:sz="4" w:space="0" w:color="000000"/>
              <w:right w:val="single" w:sz="4" w:space="0" w:color="000000"/>
            </w:tcBorders>
          </w:tcPr>
          <w:p w:rsidR="00C12907" w:rsidRPr="00282B6E" w:rsidRDefault="00C12907" w:rsidP="001F0902">
            <w:pPr>
              <w:jc w:val="center"/>
            </w:pPr>
            <w:r w:rsidRPr="00282B6E">
              <w:rPr>
                <w:sz w:val="22"/>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center"/>
            </w:pPr>
            <w:r w:rsidRPr="00282B6E">
              <w:rPr>
                <w:sz w:val="22"/>
              </w:rPr>
              <w:t>1м, 1м,2м,2м,3м, 3м, 3м</w:t>
            </w:r>
          </w:p>
        </w:tc>
      </w:tr>
      <w:tr w:rsidR="00C12907" w:rsidTr="00AC12A0">
        <w:tc>
          <w:tcPr>
            <w:tcW w:w="6474"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rPr>
                <w:szCs w:val="24"/>
                <w:highlight w:val="white"/>
              </w:rPr>
            </w:pPr>
            <w:r>
              <w:rPr>
                <w:szCs w:val="24"/>
                <w:shd w:val="clear" w:color="auto" w:fill="FFFFFF"/>
              </w:rPr>
              <w:t xml:space="preserve">4.Областное лично-командное </w:t>
            </w:r>
            <w:r w:rsidRPr="00282B6E">
              <w:rPr>
                <w:szCs w:val="24"/>
                <w:shd w:val="clear" w:color="auto" w:fill="FFFFFF"/>
              </w:rPr>
              <w:t>первенс</w:t>
            </w:r>
            <w:r>
              <w:rPr>
                <w:szCs w:val="24"/>
                <w:shd w:val="clear" w:color="auto" w:fill="FFFFFF"/>
              </w:rPr>
              <w:t>тво</w:t>
            </w:r>
            <w:r w:rsidRPr="00282B6E">
              <w:rPr>
                <w:szCs w:val="24"/>
                <w:shd w:val="clear" w:color="auto" w:fill="FFFFFF"/>
              </w:rPr>
              <w:t xml:space="preserve"> по легкоатлетическому кроссу среди сельских районов в поддержку Специальной военной операции на территории Украины.</w:t>
            </w:r>
          </w:p>
        </w:tc>
        <w:tc>
          <w:tcPr>
            <w:tcW w:w="1134" w:type="dxa"/>
            <w:tcBorders>
              <w:top w:val="single" w:sz="4" w:space="0" w:color="000000"/>
              <w:left w:val="single" w:sz="4" w:space="0" w:color="000000"/>
              <w:bottom w:val="single" w:sz="4" w:space="0" w:color="000000"/>
              <w:right w:val="single" w:sz="4" w:space="0" w:color="000000"/>
            </w:tcBorders>
          </w:tcPr>
          <w:p w:rsidR="00C12907" w:rsidRPr="00282B6E" w:rsidRDefault="00C12907" w:rsidP="001F0902">
            <w:pPr>
              <w:jc w:val="center"/>
              <w:rPr>
                <w:szCs w:val="24"/>
              </w:rPr>
            </w:pPr>
            <w:r w:rsidRPr="00282B6E">
              <w:rPr>
                <w:szCs w:val="24"/>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center"/>
              <w:rPr>
                <w:szCs w:val="24"/>
              </w:rPr>
            </w:pPr>
            <w:r w:rsidRPr="00282B6E">
              <w:rPr>
                <w:szCs w:val="24"/>
              </w:rPr>
              <w:t>1м</w:t>
            </w:r>
          </w:p>
        </w:tc>
      </w:tr>
      <w:tr w:rsidR="00C12907" w:rsidTr="00AC12A0">
        <w:tc>
          <w:tcPr>
            <w:tcW w:w="6474"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rPr>
                <w:szCs w:val="24"/>
              </w:rPr>
            </w:pPr>
            <w:r>
              <w:rPr>
                <w:szCs w:val="24"/>
                <w:shd w:val="clear" w:color="auto" w:fill="FFFFFF"/>
              </w:rPr>
              <w:t xml:space="preserve">5. </w:t>
            </w:r>
            <w:r w:rsidRPr="00282B6E">
              <w:rPr>
                <w:szCs w:val="24"/>
                <w:shd w:val="clear" w:color="auto" w:fill="FFFFFF"/>
              </w:rPr>
              <w:t>Региональный конкурс «Профминутка» </w:t>
            </w:r>
          </w:p>
        </w:tc>
        <w:tc>
          <w:tcPr>
            <w:tcW w:w="1134" w:type="dxa"/>
            <w:tcBorders>
              <w:top w:val="single" w:sz="4" w:space="0" w:color="000000"/>
              <w:left w:val="single" w:sz="4" w:space="0" w:color="000000"/>
              <w:bottom w:val="single" w:sz="4" w:space="0" w:color="000000"/>
              <w:right w:val="single" w:sz="4" w:space="0" w:color="000000"/>
            </w:tcBorders>
          </w:tcPr>
          <w:p w:rsidR="00C12907" w:rsidRPr="00282B6E" w:rsidRDefault="00C12907" w:rsidP="001F0902">
            <w:pPr>
              <w:jc w:val="center"/>
              <w:rPr>
                <w:szCs w:val="24"/>
              </w:rPr>
            </w:pPr>
            <w:r w:rsidRPr="00282B6E">
              <w:rPr>
                <w:szCs w:val="24"/>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center"/>
              <w:rPr>
                <w:szCs w:val="24"/>
              </w:rPr>
            </w:pPr>
            <w:r w:rsidRPr="00282B6E">
              <w:rPr>
                <w:szCs w:val="24"/>
              </w:rPr>
              <w:t>2м</w:t>
            </w:r>
          </w:p>
        </w:tc>
      </w:tr>
      <w:tr w:rsidR="00C12907" w:rsidTr="00AC12A0">
        <w:tc>
          <w:tcPr>
            <w:tcW w:w="6474"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rPr>
                <w:szCs w:val="24"/>
              </w:rPr>
            </w:pPr>
            <w:r>
              <w:rPr>
                <w:szCs w:val="24"/>
              </w:rPr>
              <w:t>6.</w:t>
            </w:r>
            <w:r w:rsidRPr="00282B6E">
              <w:rPr>
                <w:szCs w:val="24"/>
              </w:rPr>
              <w:t>Детско – юношеская акция «Рисуем Победу»</w:t>
            </w:r>
          </w:p>
        </w:tc>
        <w:tc>
          <w:tcPr>
            <w:tcW w:w="1134" w:type="dxa"/>
            <w:tcBorders>
              <w:top w:val="single" w:sz="4" w:space="0" w:color="000000"/>
              <w:left w:val="single" w:sz="4" w:space="0" w:color="000000"/>
              <w:bottom w:val="single" w:sz="4" w:space="0" w:color="000000"/>
              <w:right w:val="single" w:sz="4" w:space="0" w:color="000000"/>
            </w:tcBorders>
          </w:tcPr>
          <w:p w:rsidR="00C12907" w:rsidRPr="00282B6E" w:rsidRDefault="00C12907" w:rsidP="001F0902">
            <w:pPr>
              <w:jc w:val="center"/>
              <w:rPr>
                <w:szCs w:val="24"/>
              </w:rPr>
            </w:pPr>
            <w:r w:rsidRPr="00282B6E">
              <w:rPr>
                <w:szCs w:val="24"/>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jc w:val="center"/>
              <w:rPr>
                <w:szCs w:val="24"/>
              </w:rPr>
            </w:pPr>
            <w:r w:rsidRPr="00282B6E">
              <w:rPr>
                <w:szCs w:val="24"/>
              </w:rPr>
              <w:t>10 дипломов за участие</w:t>
            </w:r>
          </w:p>
        </w:tc>
      </w:tr>
    </w:tbl>
    <w:p w:rsidR="00C12907" w:rsidRDefault="00C12907" w:rsidP="00C12907">
      <w:pPr>
        <w:outlineLvl w:val="0"/>
        <w:rPr>
          <w:b/>
          <w:sz w:val="22"/>
        </w:rPr>
      </w:pPr>
    </w:p>
    <w:p w:rsidR="00C12907" w:rsidRDefault="00C12907" w:rsidP="00C12907">
      <w:pPr>
        <w:jc w:val="center"/>
        <w:outlineLvl w:val="0"/>
        <w:rPr>
          <w:b/>
          <w:sz w:val="22"/>
        </w:rPr>
      </w:pPr>
      <w:r>
        <w:rPr>
          <w:b/>
          <w:sz w:val="22"/>
        </w:rPr>
        <w:t>Рейтинг участия образовательных организаций во всероссийских мероприятиях</w:t>
      </w:r>
    </w:p>
    <w:p w:rsidR="00C12907" w:rsidRDefault="00C12907" w:rsidP="00C12907">
      <w:pPr>
        <w:jc w:val="center"/>
        <w:rPr>
          <w:b/>
          <w:sz w:val="22"/>
        </w:rPr>
      </w:pPr>
      <w:r>
        <w:rPr>
          <w:b/>
          <w:sz w:val="22"/>
        </w:rPr>
        <w:t>2021-2022 учебный год</w:t>
      </w:r>
    </w:p>
    <w:tbl>
      <w:tblPr>
        <w:tblW w:w="9876" w:type="dxa"/>
        <w:tblInd w:w="13" w:type="dxa"/>
        <w:tblLook w:val="04A0"/>
      </w:tblPr>
      <w:tblGrid>
        <w:gridCol w:w="6474"/>
        <w:gridCol w:w="1559"/>
        <w:gridCol w:w="1843"/>
      </w:tblGrid>
      <w:tr w:rsidR="00C12907" w:rsidRPr="0003712C" w:rsidTr="00AC12A0">
        <w:tc>
          <w:tcPr>
            <w:tcW w:w="6474" w:type="dxa"/>
            <w:tcBorders>
              <w:top w:val="single" w:sz="4" w:space="0" w:color="000000"/>
              <w:left w:val="single" w:sz="4" w:space="0" w:color="000000"/>
              <w:bottom w:val="single" w:sz="4" w:space="0" w:color="000000"/>
              <w:right w:val="single" w:sz="4" w:space="0" w:color="000000"/>
            </w:tcBorders>
            <w:shd w:val="clear" w:color="auto" w:fill="auto"/>
          </w:tcPr>
          <w:p w:rsidR="00C12907" w:rsidRPr="0003712C" w:rsidRDefault="00C12907" w:rsidP="001F0902">
            <w:pPr>
              <w:jc w:val="center"/>
              <w:rPr>
                <w:szCs w:val="24"/>
              </w:rPr>
            </w:pPr>
            <w:r w:rsidRPr="0003712C">
              <w:rPr>
                <w:szCs w:val="24"/>
              </w:rPr>
              <w:t>ОУ</w:t>
            </w:r>
          </w:p>
        </w:tc>
        <w:tc>
          <w:tcPr>
            <w:tcW w:w="1559" w:type="dxa"/>
            <w:tcBorders>
              <w:top w:val="single" w:sz="4" w:space="0" w:color="000000"/>
              <w:left w:val="single" w:sz="4" w:space="0" w:color="000000"/>
              <w:bottom w:val="single" w:sz="4" w:space="0" w:color="000000"/>
              <w:right w:val="single" w:sz="4" w:space="0" w:color="000000"/>
            </w:tcBorders>
          </w:tcPr>
          <w:p w:rsidR="00C12907" w:rsidRPr="0003712C" w:rsidRDefault="00C12907" w:rsidP="001F0902">
            <w:pPr>
              <w:ind w:right="-108"/>
              <w:jc w:val="center"/>
              <w:rPr>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12907" w:rsidRPr="0003712C" w:rsidRDefault="00C12907" w:rsidP="001F0902">
            <w:pPr>
              <w:ind w:right="-108"/>
              <w:jc w:val="center"/>
              <w:rPr>
                <w:szCs w:val="24"/>
              </w:rPr>
            </w:pPr>
            <w:r w:rsidRPr="0003712C">
              <w:rPr>
                <w:szCs w:val="24"/>
              </w:rPr>
              <w:t>ВКСОШ</w:t>
            </w:r>
          </w:p>
        </w:tc>
      </w:tr>
      <w:tr w:rsidR="00C12907" w:rsidRPr="0003712C" w:rsidTr="00AC12A0">
        <w:tc>
          <w:tcPr>
            <w:tcW w:w="6474" w:type="dxa"/>
            <w:tcBorders>
              <w:top w:val="single" w:sz="4" w:space="0" w:color="000000"/>
              <w:left w:val="single" w:sz="4" w:space="0" w:color="000000"/>
              <w:bottom w:val="single" w:sz="4" w:space="0" w:color="000000"/>
              <w:right w:val="single" w:sz="4" w:space="0" w:color="000000"/>
            </w:tcBorders>
            <w:shd w:val="clear" w:color="auto" w:fill="auto"/>
          </w:tcPr>
          <w:p w:rsidR="00C12907" w:rsidRPr="0003712C" w:rsidRDefault="00C12907" w:rsidP="001F0902">
            <w:pPr>
              <w:jc w:val="both"/>
              <w:rPr>
                <w:szCs w:val="24"/>
              </w:rPr>
            </w:pPr>
            <w:r w:rsidRPr="0003712C">
              <w:rPr>
                <w:szCs w:val="24"/>
              </w:rPr>
              <w:t xml:space="preserve">1. Всероссийский конкурс исследовательских работ «Мы гордость Родины». </w:t>
            </w:r>
          </w:p>
        </w:tc>
        <w:tc>
          <w:tcPr>
            <w:tcW w:w="1559" w:type="dxa"/>
            <w:tcBorders>
              <w:top w:val="single" w:sz="4" w:space="0" w:color="000000"/>
              <w:left w:val="single" w:sz="4" w:space="0" w:color="000000"/>
              <w:bottom w:val="single" w:sz="4" w:space="0" w:color="000000"/>
              <w:right w:val="single" w:sz="4" w:space="0" w:color="000000"/>
            </w:tcBorders>
          </w:tcPr>
          <w:p w:rsidR="00C12907" w:rsidRPr="0003712C" w:rsidRDefault="00C12907" w:rsidP="001F0902">
            <w:pPr>
              <w:jc w:val="center"/>
              <w:rPr>
                <w:szCs w:val="24"/>
              </w:rPr>
            </w:pPr>
            <w:r w:rsidRPr="0003712C">
              <w:rPr>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12907" w:rsidRPr="0003712C" w:rsidRDefault="00C12907" w:rsidP="001F0902">
            <w:pPr>
              <w:jc w:val="center"/>
              <w:rPr>
                <w:szCs w:val="24"/>
              </w:rPr>
            </w:pPr>
            <w:r w:rsidRPr="0003712C">
              <w:rPr>
                <w:szCs w:val="24"/>
              </w:rPr>
              <w:t>3 м</w:t>
            </w:r>
          </w:p>
        </w:tc>
      </w:tr>
      <w:tr w:rsidR="00C12907" w:rsidRPr="0003712C" w:rsidTr="00AC12A0">
        <w:tc>
          <w:tcPr>
            <w:tcW w:w="6474" w:type="dxa"/>
            <w:tcBorders>
              <w:top w:val="single" w:sz="4" w:space="0" w:color="000000"/>
              <w:left w:val="single" w:sz="4" w:space="0" w:color="000000"/>
              <w:bottom w:val="single" w:sz="4" w:space="0" w:color="000000"/>
              <w:right w:val="single" w:sz="4" w:space="0" w:color="000000"/>
            </w:tcBorders>
            <w:shd w:val="clear" w:color="auto" w:fill="auto"/>
          </w:tcPr>
          <w:p w:rsidR="00C12907" w:rsidRPr="0003712C" w:rsidRDefault="00C12907" w:rsidP="001F0902">
            <w:pPr>
              <w:jc w:val="both"/>
              <w:rPr>
                <w:szCs w:val="24"/>
              </w:rPr>
            </w:pPr>
            <w:r>
              <w:rPr>
                <w:szCs w:val="24"/>
                <w:shd w:val="clear" w:color="auto" w:fill="FFFFFF"/>
              </w:rPr>
              <w:t>2.</w:t>
            </w:r>
            <w:r w:rsidRPr="0003712C">
              <w:rPr>
                <w:szCs w:val="24"/>
                <w:shd w:val="clear" w:color="auto" w:fill="FFFFFF"/>
              </w:rPr>
              <w:t>Всероссийской акции "Танцевальный флешмоб ко Дню России", который </w:t>
            </w:r>
          </w:p>
        </w:tc>
        <w:tc>
          <w:tcPr>
            <w:tcW w:w="1559" w:type="dxa"/>
            <w:tcBorders>
              <w:top w:val="single" w:sz="4" w:space="0" w:color="000000"/>
              <w:left w:val="single" w:sz="4" w:space="0" w:color="000000"/>
              <w:bottom w:val="single" w:sz="4" w:space="0" w:color="000000"/>
              <w:right w:val="single" w:sz="4" w:space="0" w:color="000000"/>
            </w:tcBorders>
          </w:tcPr>
          <w:p w:rsidR="00C12907" w:rsidRPr="0003712C" w:rsidRDefault="00C12907" w:rsidP="001F0902">
            <w:pPr>
              <w:jc w:val="center"/>
              <w:rPr>
                <w:szCs w:val="24"/>
              </w:rPr>
            </w:pPr>
            <w:r w:rsidRPr="0003712C">
              <w:rPr>
                <w:szCs w:val="24"/>
              </w:rPr>
              <w:t>38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12907" w:rsidRPr="0003712C" w:rsidRDefault="00C12907" w:rsidP="001F0902">
            <w:pPr>
              <w:jc w:val="center"/>
              <w:rPr>
                <w:szCs w:val="24"/>
              </w:rPr>
            </w:pPr>
          </w:p>
        </w:tc>
      </w:tr>
      <w:tr w:rsidR="00C12907" w:rsidRPr="0003712C" w:rsidTr="00AC12A0">
        <w:tc>
          <w:tcPr>
            <w:tcW w:w="6474" w:type="dxa"/>
            <w:tcBorders>
              <w:top w:val="single" w:sz="4" w:space="0" w:color="000000"/>
              <w:left w:val="single" w:sz="4" w:space="0" w:color="000000"/>
              <w:bottom w:val="single" w:sz="4" w:space="0" w:color="000000"/>
              <w:right w:val="single" w:sz="4" w:space="0" w:color="000000"/>
            </w:tcBorders>
            <w:shd w:val="clear" w:color="auto" w:fill="auto"/>
          </w:tcPr>
          <w:p w:rsidR="00C12907" w:rsidRPr="0003712C" w:rsidRDefault="00C12907" w:rsidP="001F0902">
            <w:pPr>
              <w:rPr>
                <w:szCs w:val="24"/>
              </w:rPr>
            </w:pPr>
            <w:r>
              <w:rPr>
                <w:szCs w:val="24"/>
                <w:shd w:val="clear" w:color="auto" w:fill="FFFFFF"/>
              </w:rPr>
              <w:t>3.</w:t>
            </w:r>
            <w:r w:rsidRPr="0003712C">
              <w:rPr>
                <w:szCs w:val="24"/>
                <w:shd w:val="clear" w:color="auto" w:fill="FFFFFF"/>
              </w:rPr>
              <w:t>Всероссийской акции «Сад Победы».</w:t>
            </w:r>
          </w:p>
        </w:tc>
        <w:tc>
          <w:tcPr>
            <w:tcW w:w="1559" w:type="dxa"/>
            <w:tcBorders>
              <w:top w:val="single" w:sz="4" w:space="0" w:color="000000"/>
              <w:left w:val="single" w:sz="4" w:space="0" w:color="000000"/>
              <w:bottom w:val="single" w:sz="4" w:space="0" w:color="000000"/>
              <w:right w:val="single" w:sz="4" w:space="0" w:color="000000"/>
            </w:tcBorders>
          </w:tcPr>
          <w:p w:rsidR="00C12907" w:rsidRPr="0003712C" w:rsidRDefault="00C12907" w:rsidP="001F0902">
            <w:pPr>
              <w:jc w:val="center"/>
              <w:rPr>
                <w:szCs w:val="24"/>
              </w:rPr>
            </w:pPr>
            <w:r w:rsidRPr="0003712C">
              <w:rPr>
                <w:szCs w:val="24"/>
              </w:rPr>
              <w:t>50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12907" w:rsidRPr="0003712C" w:rsidRDefault="00C12907" w:rsidP="001F0902">
            <w:pPr>
              <w:jc w:val="center"/>
              <w:rPr>
                <w:szCs w:val="24"/>
              </w:rPr>
            </w:pPr>
            <w:r w:rsidRPr="0003712C">
              <w:rPr>
                <w:szCs w:val="24"/>
              </w:rPr>
              <w:t>2 сертификата</w:t>
            </w:r>
          </w:p>
        </w:tc>
      </w:tr>
      <w:tr w:rsidR="00C12907" w:rsidRPr="0003712C" w:rsidTr="00AC12A0">
        <w:tc>
          <w:tcPr>
            <w:tcW w:w="6474" w:type="dxa"/>
            <w:tcBorders>
              <w:top w:val="single" w:sz="4" w:space="0" w:color="000000"/>
              <w:left w:val="single" w:sz="4" w:space="0" w:color="000000"/>
              <w:bottom w:val="single" w:sz="4" w:space="0" w:color="000000"/>
              <w:right w:val="single" w:sz="4" w:space="0" w:color="000000"/>
            </w:tcBorders>
            <w:shd w:val="clear" w:color="auto" w:fill="auto"/>
          </w:tcPr>
          <w:p w:rsidR="00C12907" w:rsidRPr="0003712C" w:rsidRDefault="00C12907" w:rsidP="001F0902">
            <w:pPr>
              <w:rPr>
                <w:szCs w:val="24"/>
              </w:rPr>
            </w:pPr>
            <w:r>
              <w:rPr>
                <w:bCs/>
                <w:szCs w:val="24"/>
                <w:shd w:val="clear" w:color="auto" w:fill="FFFFFF"/>
              </w:rPr>
              <w:t>4.</w:t>
            </w:r>
            <w:r w:rsidRPr="0003712C">
              <w:rPr>
                <w:bCs/>
                <w:szCs w:val="24"/>
                <w:shd w:val="clear" w:color="auto" w:fill="FFFFFF"/>
              </w:rPr>
              <w:t>"Урок Цифры"</w:t>
            </w:r>
            <w:r w:rsidRPr="0003712C">
              <w:rPr>
                <w:szCs w:val="24"/>
                <w:shd w:val="clear" w:color="auto" w:fill="FFFFFF"/>
              </w:rPr>
              <w:t> по теме </w:t>
            </w:r>
            <w:r w:rsidRPr="0003712C">
              <w:rPr>
                <w:bCs/>
                <w:szCs w:val="24"/>
                <w:shd w:val="clear" w:color="auto" w:fill="FFFFFF"/>
              </w:rPr>
              <w:t>«Что прячется в смартфоне: исследуем мобильные угрозы»</w:t>
            </w:r>
            <w:r w:rsidRPr="0003712C">
              <w:rPr>
                <w:szCs w:val="24"/>
                <w:shd w:val="clear" w:color="auto" w:fill="FFFFFF"/>
              </w:rPr>
              <w:t> </w:t>
            </w:r>
          </w:p>
        </w:tc>
        <w:tc>
          <w:tcPr>
            <w:tcW w:w="1559" w:type="dxa"/>
            <w:tcBorders>
              <w:top w:val="single" w:sz="4" w:space="0" w:color="000000"/>
              <w:left w:val="single" w:sz="4" w:space="0" w:color="000000"/>
              <w:bottom w:val="single" w:sz="4" w:space="0" w:color="000000"/>
              <w:right w:val="single" w:sz="4" w:space="0" w:color="000000"/>
            </w:tcBorders>
          </w:tcPr>
          <w:p w:rsidR="00C12907" w:rsidRPr="0003712C" w:rsidRDefault="00C12907" w:rsidP="001F0902">
            <w:pPr>
              <w:jc w:val="center"/>
              <w:rPr>
                <w:szCs w:val="24"/>
              </w:rPr>
            </w:pPr>
            <w:r w:rsidRPr="0003712C">
              <w:rPr>
                <w:szCs w:val="24"/>
                <w:shd w:val="clear" w:color="auto" w:fill="FFFFFF"/>
              </w:rPr>
              <w:t>76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12907" w:rsidRPr="0003712C" w:rsidRDefault="00C12907" w:rsidP="001F0902">
            <w:pPr>
              <w:jc w:val="center"/>
              <w:rPr>
                <w:szCs w:val="24"/>
              </w:rPr>
            </w:pPr>
            <w:r w:rsidRPr="0003712C">
              <w:rPr>
                <w:szCs w:val="24"/>
              </w:rPr>
              <w:t>76 сертификатов</w:t>
            </w:r>
          </w:p>
        </w:tc>
      </w:tr>
      <w:tr w:rsidR="00C12907" w:rsidRPr="0003712C" w:rsidTr="00AC12A0">
        <w:tc>
          <w:tcPr>
            <w:tcW w:w="6474" w:type="dxa"/>
            <w:tcBorders>
              <w:top w:val="single" w:sz="4" w:space="0" w:color="000000"/>
              <w:left w:val="single" w:sz="4" w:space="0" w:color="000000"/>
              <w:bottom w:val="single" w:sz="4" w:space="0" w:color="000000"/>
              <w:right w:val="single" w:sz="4" w:space="0" w:color="000000"/>
            </w:tcBorders>
            <w:shd w:val="clear" w:color="auto" w:fill="auto"/>
          </w:tcPr>
          <w:p w:rsidR="00C12907" w:rsidRPr="0003712C" w:rsidRDefault="00C12907" w:rsidP="001F0902">
            <w:pPr>
              <w:rPr>
                <w:szCs w:val="24"/>
              </w:rPr>
            </w:pPr>
            <w:r>
              <w:rPr>
                <w:szCs w:val="24"/>
              </w:rPr>
              <w:t>5.</w:t>
            </w:r>
            <w:hyperlink r:id="rId15" w:history="1">
              <w:r w:rsidRPr="0003712C">
                <w:rPr>
                  <w:rStyle w:val="af2"/>
                  <w:bCs/>
                  <w:szCs w:val="24"/>
                </w:rPr>
                <w:t>ВСЕРОССИЙСКАЯ АКЦИЯ ДВИЖЕНИЯ «ВОЛОНТЕРЫ МЕДИКИ»</w:t>
              </w:r>
            </w:hyperlink>
          </w:p>
        </w:tc>
        <w:tc>
          <w:tcPr>
            <w:tcW w:w="1559" w:type="dxa"/>
            <w:tcBorders>
              <w:top w:val="single" w:sz="4" w:space="0" w:color="000000"/>
              <w:left w:val="single" w:sz="4" w:space="0" w:color="000000"/>
              <w:bottom w:val="single" w:sz="4" w:space="0" w:color="000000"/>
              <w:right w:val="single" w:sz="4" w:space="0" w:color="000000"/>
            </w:tcBorders>
          </w:tcPr>
          <w:p w:rsidR="00C12907" w:rsidRPr="0003712C" w:rsidRDefault="00C12907" w:rsidP="001F0902">
            <w:pPr>
              <w:jc w:val="center"/>
              <w:rPr>
                <w:szCs w:val="24"/>
              </w:rPr>
            </w:pPr>
            <w:r w:rsidRPr="0003712C">
              <w:rPr>
                <w:szCs w:val="24"/>
              </w:rPr>
              <w:t>167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12907" w:rsidRPr="0003712C" w:rsidRDefault="00C12907" w:rsidP="001F0902">
            <w:pPr>
              <w:jc w:val="center"/>
              <w:rPr>
                <w:szCs w:val="24"/>
              </w:rPr>
            </w:pPr>
          </w:p>
        </w:tc>
      </w:tr>
      <w:tr w:rsidR="00C12907" w:rsidRPr="0003712C" w:rsidTr="00AC12A0">
        <w:tc>
          <w:tcPr>
            <w:tcW w:w="6474" w:type="dxa"/>
            <w:tcBorders>
              <w:top w:val="single" w:sz="4" w:space="0" w:color="000000"/>
              <w:left w:val="single" w:sz="4" w:space="0" w:color="000000"/>
              <w:bottom w:val="single" w:sz="4" w:space="0" w:color="000000"/>
              <w:right w:val="single" w:sz="4" w:space="0" w:color="000000"/>
            </w:tcBorders>
            <w:shd w:val="clear" w:color="auto" w:fill="auto"/>
          </w:tcPr>
          <w:p w:rsidR="00C12907" w:rsidRPr="0003712C" w:rsidRDefault="00C12907" w:rsidP="001F0902">
            <w:pPr>
              <w:rPr>
                <w:szCs w:val="24"/>
              </w:rPr>
            </w:pPr>
            <w:r>
              <w:rPr>
                <w:szCs w:val="24"/>
              </w:rPr>
              <w:t>6.</w:t>
            </w:r>
            <w:hyperlink r:id="rId16" w:history="1">
              <w:r w:rsidRPr="0003712C">
                <w:rPr>
                  <w:rStyle w:val="af2"/>
                  <w:bCs/>
                  <w:szCs w:val="24"/>
                </w:rPr>
                <w:t>МЕЖДУНАРОДНАЯ ИСТОРИЧЕСКАЯ АКЦИЯ "ДИКТАНТ ПОБЕДЫ"</w:t>
              </w:r>
            </w:hyperlink>
          </w:p>
        </w:tc>
        <w:tc>
          <w:tcPr>
            <w:tcW w:w="1559" w:type="dxa"/>
            <w:tcBorders>
              <w:top w:val="single" w:sz="4" w:space="0" w:color="000000"/>
              <w:left w:val="single" w:sz="4" w:space="0" w:color="000000"/>
              <w:bottom w:val="single" w:sz="4" w:space="0" w:color="000000"/>
              <w:right w:val="single" w:sz="4" w:space="0" w:color="000000"/>
            </w:tcBorders>
          </w:tcPr>
          <w:p w:rsidR="00C12907" w:rsidRPr="0003712C" w:rsidRDefault="00C12907" w:rsidP="001F0902">
            <w:pPr>
              <w:jc w:val="center"/>
              <w:rPr>
                <w:szCs w:val="24"/>
              </w:rPr>
            </w:pPr>
            <w:r w:rsidRPr="0003712C">
              <w:rPr>
                <w:szCs w:val="24"/>
              </w:rPr>
              <w:t>20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12907" w:rsidRPr="0003712C" w:rsidRDefault="00C12907" w:rsidP="001F0902">
            <w:pPr>
              <w:jc w:val="center"/>
              <w:rPr>
                <w:szCs w:val="24"/>
              </w:rPr>
            </w:pPr>
          </w:p>
        </w:tc>
      </w:tr>
      <w:tr w:rsidR="00C12907" w:rsidRPr="0003712C" w:rsidTr="00AC12A0">
        <w:tc>
          <w:tcPr>
            <w:tcW w:w="6474" w:type="dxa"/>
            <w:tcBorders>
              <w:top w:val="single" w:sz="4" w:space="0" w:color="000000"/>
              <w:left w:val="single" w:sz="4" w:space="0" w:color="000000"/>
              <w:bottom w:val="single" w:sz="4" w:space="0" w:color="000000"/>
              <w:right w:val="single" w:sz="4" w:space="0" w:color="000000"/>
            </w:tcBorders>
            <w:shd w:val="clear" w:color="auto" w:fill="auto"/>
          </w:tcPr>
          <w:p w:rsidR="00C12907" w:rsidRPr="0003712C" w:rsidRDefault="00C12907" w:rsidP="001F0902">
            <w:pPr>
              <w:rPr>
                <w:szCs w:val="24"/>
              </w:rPr>
            </w:pPr>
            <w:r>
              <w:rPr>
                <w:szCs w:val="24"/>
                <w:shd w:val="clear" w:color="auto" w:fill="FFFFFF"/>
              </w:rPr>
              <w:t>7.Общероссийский День</w:t>
            </w:r>
            <w:r w:rsidRPr="0003712C">
              <w:rPr>
                <w:szCs w:val="24"/>
                <w:shd w:val="clear" w:color="auto" w:fill="FFFFFF"/>
              </w:rPr>
              <w:t xml:space="preserve"> защиты от экологической опасности</w:t>
            </w:r>
          </w:p>
        </w:tc>
        <w:tc>
          <w:tcPr>
            <w:tcW w:w="1559" w:type="dxa"/>
            <w:tcBorders>
              <w:top w:val="single" w:sz="4" w:space="0" w:color="000000"/>
              <w:left w:val="single" w:sz="4" w:space="0" w:color="000000"/>
              <w:bottom w:val="single" w:sz="4" w:space="0" w:color="000000"/>
              <w:right w:val="single" w:sz="4" w:space="0" w:color="000000"/>
            </w:tcBorders>
          </w:tcPr>
          <w:p w:rsidR="00C12907" w:rsidRPr="0003712C" w:rsidRDefault="00C12907" w:rsidP="001F0902">
            <w:pPr>
              <w:jc w:val="center"/>
              <w:rPr>
                <w:szCs w:val="24"/>
              </w:rPr>
            </w:pPr>
            <w:r w:rsidRPr="0003712C">
              <w:rPr>
                <w:szCs w:val="24"/>
              </w:rPr>
              <w:t>38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12907" w:rsidRPr="0003712C" w:rsidRDefault="00C12907" w:rsidP="001F0902">
            <w:pPr>
              <w:jc w:val="center"/>
              <w:rPr>
                <w:szCs w:val="24"/>
              </w:rPr>
            </w:pPr>
          </w:p>
        </w:tc>
      </w:tr>
      <w:tr w:rsidR="00C12907" w:rsidRPr="0003712C" w:rsidTr="00AC12A0">
        <w:tc>
          <w:tcPr>
            <w:tcW w:w="6474" w:type="dxa"/>
            <w:tcBorders>
              <w:top w:val="single" w:sz="4" w:space="0" w:color="000000"/>
              <w:left w:val="single" w:sz="4" w:space="0" w:color="000000"/>
              <w:bottom w:val="single" w:sz="4" w:space="0" w:color="000000"/>
              <w:right w:val="single" w:sz="4" w:space="0" w:color="000000"/>
            </w:tcBorders>
            <w:shd w:val="clear" w:color="auto" w:fill="auto"/>
          </w:tcPr>
          <w:p w:rsidR="00C12907" w:rsidRPr="0003712C" w:rsidRDefault="00C12907" w:rsidP="001F0902">
            <w:pPr>
              <w:jc w:val="both"/>
              <w:rPr>
                <w:szCs w:val="24"/>
                <w:highlight w:val="white"/>
              </w:rPr>
            </w:pPr>
            <w:r>
              <w:rPr>
                <w:szCs w:val="24"/>
                <w:shd w:val="clear" w:color="auto" w:fill="FFFFFF"/>
              </w:rPr>
              <w:t>8.Программа</w:t>
            </w:r>
            <w:r w:rsidRPr="0003712C">
              <w:rPr>
                <w:szCs w:val="24"/>
                <w:shd w:val="clear" w:color="auto" w:fill="FFFFFF"/>
              </w:rPr>
              <w:t xml:space="preserve"> «Мы — граждане России!» </w:t>
            </w:r>
          </w:p>
        </w:tc>
        <w:tc>
          <w:tcPr>
            <w:tcW w:w="1559" w:type="dxa"/>
            <w:tcBorders>
              <w:top w:val="single" w:sz="4" w:space="0" w:color="000000"/>
              <w:left w:val="single" w:sz="4" w:space="0" w:color="000000"/>
              <w:bottom w:val="single" w:sz="4" w:space="0" w:color="000000"/>
              <w:right w:val="single" w:sz="4" w:space="0" w:color="000000"/>
            </w:tcBorders>
          </w:tcPr>
          <w:p w:rsidR="00C12907" w:rsidRPr="0003712C" w:rsidRDefault="00C12907" w:rsidP="001F0902">
            <w:pPr>
              <w:jc w:val="center"/>
              <w:rPr>
                <w:szCs w:val="24"/>
              </w:rPr>
            </w:pPr>
            <w:r w:rsidRPr="0003712C">
              <w:rPr>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12907" w:rsidRPr="0003712C" w:rsidRDefault="00C12907" w:rsidP="001F0902">
            <w:pPr>
              <w:jc w:val="center"/>
              <w:rPr>
                <w:szCs w:val="24"/>
              </w:rPr>
            </w:pPr>
          </w:p>
        </w:tc>
      </w:tr>
      <w:tr w:rsidR="00C12907" w:rsidRPr="0003712C" w:rsidTr="00AC12A0">
        <w:tc>
          <w:tcPr>
            <w:tcW w:w="6474"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rPr>
                <w:szCs w:val="24"/>
                <w:shd w:val="clear" w:color="auto" w:fill="FFFFFF"/>
              </w:rPr>
            </w:pPr>
            <w:r>
              <w:rPr>
                <w:szCs w:val="24"/>
                <w:shd w:val="clear" w:color="auto" w:fill="FFFFFF"/>
              </w:rPr>
              <w:t xml:space="preserve">9. </w:t>
            </w:r>
            <w:r w:rsidRPr="00282B6E">
              <w:rPr>
                <w:szCs w:val="24"/>
                <w:shd w:val="clear" w:color="auto" w:fill="FFFFFF"/>
              </w:rPr>
              <w:t>Акция «Спасибо, учитель!»</w:t>
            </w:r>
          </w:p>
        </w:tc>
        <w:tc>
          <w:tcPr>
            <w:tcW w:w="1559" w:type="dxa"/>
            <w:tcBorders>
              <w:top w:val="single" w:sz="4" w:space="0" w:color="000000"/>
              <w:left w:val="single" w:sz="4" w:space="0" w:color="000000"/>
              <w:bottom w:val="single" w:sz="4" w:space="0" w:color="000000"/>
              <w:right w:val="single" w:sz="4" w:space="0" w:color="000000"/>
            </w:tcBorders>
          </w:tcPr>
          <w:p w:rsidR="00C12907" w:rsidRPr="0003712C" w:rsidRDefault="00C12907" w:rsidP="001F0902">
            <w:pPr>
              <w:jc w:val="center"/>
              <w:rPr>
                <w:szCs w:val="24"/>
              </w:rPr>
            </w:pPr>
            <w:r>
              <w:rPr>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12907" w:rsidRPr="0003712C" w:rsidRDefault="00C12907" w:rsidP="001F0902">
            <w:pPr>
              <w:jc w:val="center"/>
              <w:rPr>
                <w:szCs w:val="24"/>
              </w:rPr>
            </w:pPr>
          </w:p>
        </w:tc>
      </w:tr>
      <w:tr w:rsidR="00C12907" w:rsidRPr="0003712C" w:rsidTr="00AC12A0">
        <w:tc>
          <w:tcPr>
            <w:tcW w:w="6474"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rPr>
                <w:szCs w:val="24"/>
              </w:rPr>
            </w:pPr>
            <w:r>
              <w:rPr>
                <w:szCs w:val="24"/>
              </w:rPr>
              <w:t xml:space="preserve">10. </w:t>
            </w:r>
            <w:r w:rsidRPr="00282B6E">
              <w:rPr>
                <w:szCs w:val="24"/>
              </w:rPr>
              <w:t>Акция «О защитниках»</w:t>
            </w:r>
          </w:p>
        </w:tc>
        <w:tc>
          <w:tcPr>
            <w:tcW w:w="1559" w:type="dxa"/>
            <w:tcBorders>
              <w:top w:val="single" w:sz="4" w:space="0" w:color="000000"/>
              <w:left w:val="single" w:sz="4" w:space="0" w:color="000000"/>
              <w:bottom w:val="single" w:sz="4" w:space="0" w:color="000000"/>
              <w:right w:val="single" w:sz="4" w:space="0" w:color="000000"/>
            </w:tcBorders>
          </w:tcPr>
          <w:p w:rsidR="00C12907" w:rsidRDefault="00C12907" w:rsidP="001F0902">
            <w:pPr>
              <w:jc w:val="center"/>
              <w:rPr>
                <w:szCs w:val="24"/>
              </w:rPr>
            </w:pPr>
            <w:r>
              <w:rPr>
                <w:szCs w:val="24"/>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12907" w:rsidRPr="0003712C" w:rsidRDefault="00C12907" w:rsidP="001F0902">
            <w:pPr>
              <w:jc w:val="center"/>
              <w:rPr>
                <w:szCs w:val="24"/>
              </w:rPr>
            </w:pPr>
          </w:p>
        </w:tc>
      </w:tr>
      <w:tr w:rsidR="00C12907" w:rsidRPr="0003712C" w:rsidTr="00AC12A0">
        <w:tc>
          <w:tcPr>
            <w:tcW w:w="6474" w:type="dxa"/>
            <w:tcBorders>
              <w:top w:val="single" w:sz="4" w:space="0" w:color="000000"/>
              <w:left w:val="single" w:sz="4" w:space="0" w:color="000000"/>
              <w:bottom w:val="single" w:sz="4" w:space="0" w:color="000000"/>
              <w:right w:val="single" w:sz="4" w:space="0" w:color="000000"/>
            </w:tcBorders>
            <w:shd w:val="clear" w:color="auto" w:fill="auto"/>
          </w:tcPr>
          <w:p w:rsidR="00C12907" w:rsidRPr="00282B6E" w:rsidRDefault="00C12907" w:rsidP="001F0902">
            <w:pPr>
              <w:rPr>
                <w:szCs w:val="24"/>
              </w:rPr>
            </w:pPr>
            <w:r>
              <w:rPr>
                <w:szCs w:val="24"/>
                <w:shd w:val="clear" w:color="auto" w:fill="FFFFFF"/>
              </w:rPr>
              <w:t>11. Всероссийская детская э</w:t>
            </w:r>
            <w:r w:rsidRPr="00282B6E">
              <w:rPr>
                <w:szCs w:val="24"/>
                <w:shd w:val="clear" w:color="auto" w:fill="FFFFFF"/>
              </w:rPr>
              <w:t>колого-патриотической акции «ВО, ВЕЧНОСТИ И ЖИЗНИ» ИМЯ ЛЮБВИ</w:t>
            </w:r>
          </w:p>
        </w:tc>
        <w:tc>
          <w:tcPr>
            <w:tcW w:w="1559" w:type="dxa"/>
            <w:tcBorders>
              <w:top w:val="single" w:sz="4" w:space="0" w:color="000000"/>
              <w:left w:val="single" w:sz="4" w:space="0" w:color="000000"/>
              <w:bottom w:val="single" w:sz="4" w:space="0" w:color="000000"/>
              <w:right w:val="single" w:sz="4" w:space="0" w:color="000000"/>
            </w:tcBorders>
          </w:tcPr>
          <w:p w:rsidR="00C12907" w:rsidRDefault="00C12907" w:rsidP="001F0902">
            <w:pPr>
              <w:jc w:val="center"/>
              <w:rPr>
                <w:szCs w:val="24"/>
              </w:rPr>
            </w:pPr>
            <w:r>
              <w:rPr>
                <w:szCs w:val="24"/>
              </w:rPr>
              <w:t>15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12907" w:rsidRPr="0003712C" w:rsidRDefault="00C12907" w:rsidP="001F0902">
            <w:pPr>
              <w:jc w:val="center"/>
              <w:rPr>
                <w:szCs w:val="24"/>
              </w:rPr>
            </w:pPr>
          </w:p>
        </w:tc>
      </w:tr>
    </w:tbl>
    <w:p w:rsidR="00C12907" w:rsidRDefault="00C12907" w:rsidP="00C12907">
      <w:pPr>
        <w:jc w:val="both"/>
      </w:pPr>
    </w:p>
    <w:p w:rsidR="00C12907" w:rsidRDefault="00C12907" w:rsidP="00C12907"/>
    <w:p w:rsidR="000422BB" w:rsidRDefault="000422BB" w:rsidP="00C12907">
      <w:pPr>
        <w:pStyle w:val="ae"/>
        <w:spacing w:line="276" w:lineRule="auto"/>
        <w:ind w:left="-142" w:right="566" w:firstLine="142"/>
        <w:jc w:val="center"/>
        <w:rPr>
          <w:b/>
          <w:sz w:val="24"/>
          <w:szCs w:val="24"/>
        </w:rPr>
      </w:pPr>
    </w:p>
    <w:p w:rsidR="00B52DBB" w:rsidRDefault="00B52DBB" w:rsidP="00B52DBB">
      <w:pPr>
        <w:spacing w:line="276" w:lineRule="auto"/>
        <w:ind w:firstLine="708"/>
        <w:jc w:val="both"/>
      </w:pPr>
    </w:p>
    <w:p w:rsidR="00DF0AE9" w:rsidRPr="0065527F" w:rsidRDefault="00301669" w:rsidP="0065527F">
      <w:pPr>
        <w:widowControl/>
        <w:autoSpaceDE/>
        <w:autoSpaceDN/>
        <w:adjustRightInd/>
        <w:spacing w:line="276" w:lineRule="auto"/>
        <w:jc w:val="both"/>
        <w:rPr>
          <w:b/>
          <w:sz w:val="28"/>
          <w:szCs w:val="28"/>
          <w:u w:val="single"/>
        </w:rPr>
      </w:pPr>
      <w:r w:rsidRPr="0065527F">
        <w:rPr>
          <w:b/>
          <w:sz w:val="28"/>
          <w:szCs w:val="28"/>
          <w:u w:val="single"/>
        </w:rPr>
        <w:t>9.Состояние здоровья учащихся, меры по охране и укреплению здоровья.</w:t>
      </w:r>
    </w:p>
    <w:p w:rsidR="00F550BC" w:rsidRPr="0065527F" w:rsidRDefault="00F550BC" w:rsidP="0065527F">
      <w:pPr>
        <w:pStyle w:val="ae"/>
        <w:spacing w:line="276" w:lineRule="auto"/>
        <w:jc w:val="both"/>
        <w:rPr>
          <w:rFonts w:ascii="Times New Roman" w:hAnsi="Times New Roman" w:cs="Times New Roman"/>
          <w:sz w:val="28"/>
          <w:szCs w:val="28"/>
        </w:rPr>
      </w:pPr>
      <w:r w:rsidRPr="0065527F">
        <w:rPr>
          <w:rFonts w:ascii="Times New Roman" w:hAnsi="Times New Roman" w:cs="Times New Roman"/>
          <w:sz w:val="28"/>
          <w:szCs w:val="28"/>
        </w:rPr>
        <w:t>Сохранение и укрепление здоровья учащихся в ОО осуществлялось согласно программе «Здоровье» по трем направлениям:</w:t>
      </w:r>
    </w:p>
    <w:p w:rsidR="00F550BC" w:rsidRPr="0065527F" w:rsidRDefault="00F550BC" w:rsidP="0065527F">
      <w:pPr>
        <w:pStyle w:val="ae"/>
        <w:spacing w:line="276" w:lineRule="auto"/>
        <w:ind w:firstLine="708"/>
        <w:jc w:val="both"/>
        <w:rPr>
          <w:rFonts w:ascii="Times New Roman" w:hAnsi="Times New Roman" w:cs="Times New Roman"/>
          <w:sz w:val="28"/>
          <w:szCs w:val="28"/>
        </w:rPr>
      </w:pPr>
      <w:r w:rsidRPr="0065527F">
        <w:rPr>
          <w:rFonts w:ascii="Times New Roman" w:hAnsi="Times New Roman" w:cs="Times New Roman"/>
          <w:b/>
          <w:sz w:val="28"/>
          <w:szCs w:val="28"/>
        </w:rPr>
        <w:t>- профилактика и оздоровление</w:t>
      </w:r>
      <w:r w:rsidRPr="0065527F">
        <w:rPr>
          <w:rFonts w:ascii="Times New Roman" w:hAnsi="Times New Roman" w:cs="Times New Roman"/>
          <w:sz w:val="28"/>
          <w:szCs w:val="28"/>
        </w:rPr>
        <w:t xml:space="preserve"> – утренняя зарядка в школе, физкультурная разминка во время учебного процесса для активации работы головного мозга и релаксации органов зрения, обучение навыкам самоконтроля и самодиагностики, горячее питание, физкультурно-оздоровительная работа;</w:t>
      </w:r>
    </w:p>
    <w:p w:rsidR="00F550BC" w:rsidRPr="0065527F" w:rsidRDefault="00F550BC" w:rsidP="0065527F">
      <w:pPr>
        <w:pStyle w:val="ae"/>
        <w:spacing w:line="276" w:lineRule="auto"/>
        <w:ind w:firstLine="708"/>
        <w:jc w:val="both"/>
        <w:rPr>
          <w:rFonts w:ascii="Times New Roman" w:hAnsi="Times New Roman" w:cs="Times New Roman"/>
          <w:sz w:val="28"/>
          <w:szCs w:val="28"/>
        </w:rPr>
      </w:pPr>
      <w:r w:rsidRPr="0065527F">
        <w:rPr>
          <w:rFonts w:ascii="Times New Roman" w:hAnsi="Times New Roman" w:cs="Times New Roman"/>
          <w:b/>
          <w:sz w:val="28"/>
          <w:szCs w:val="28"/>
        </w:rPr>
        <w:t>- образовательный процесс</w:t>
      </w:r>
      <w:r w:rsidRPr="0065527F">
        <w:rPr>
          <w:rFonts w:ascii="Times New Roman" w:hAnsi="Times New Roman" w:cs="Times New Roman"/>
          <w:sz w:val="28"/>
          <w:szCs w:val="28"/>
        </w:rPr>
        <w:t xml:space="preserve"> – использование здоровьесберегающих образовательных технологий, рациональное расписание;</w:t>
      </w:r>
    </w:p>
    <w:p w:rsidR="00F550BC" w:rsidRPr="0065527F" w:rsidRDefault="00F550BC" w:rsidP="0065527F">
      <w:pPr>
        <w:pStyle w:val="ae"/>
        <w:spacing w:line="276" w:lineRule="auto"/>
        <w:ind w:firstLine="708"/>
        <w:jc w:val="both"/>
        <w:rPr>
          <w:rFonts w:ascii="Times New Roman" w:hAnsi="Times New Roman" w:cs="Times New Roman"/>
          <w:sz w:val="28"/>
          <w:szCs w:val="28"/>
        </w:rPr>
      </w:pPr>
      <w:r w:rsidRPr="0065527F">
        <w:rPr>
          <w:rFonts w:ascii="Times New Roman" w:hAnsi="Times New Roman" w:cs="Times New Roman"/>
          <w:b/>
          <w:sz w:val="28"/>
          <w:szCs w:val="28"/>
        </w:rPr>
        <w:t>- информационно—консультативная работа</w:t>
      </w:r>
      <w:r w:rsidRPr="0065527F">
        <w:rPr>
          <w:rFonts w:ascii="Times New Roman" w:hAnsi="Times New Roman" w:cs="Times New Roman"/>
          <w:sz w:val="28"/>
          <w:szCs w:val="28"/>
        </w:rPr>
        <w:t xml:space="preserve"> – лекции медсестры, классные часы, родительские собрания, внеклассные мероприятия, направленные на пропаганду здорового образа жизни: турслеты, спортивные соревнования, работа спортивных секций. </w:t>
      </w:r>
    </w:p>
    <w:p w:rsidR="00F550BC" w:rsidRPr="0065527F" w:rsidRDefault="00F550BC" w:rsidP="0065527F">
      <w:pPr>
        <w:pStyle w:val="ae"/>
        <w:spacing w:line="276" w:lineRule="auto"/>
        <w:jc w:val="both"/>
        <w:rPr>
          <w:rFonts w:ascii="Times New Roman" w:eastAsia="Times New Roman" w:hAnsi="Times New Roman" w:cs="Times New Roman"/>
          <w:sz w:val="28"/>
          <w:szCs w:val="28"/>
        </w:rPr>
      </w:pPr>
      <w:r w:rsidRPr="0065527F">
        <w:rPr>
          <w:rFonts w:ascii="Times New Roman" w:hAnsi="Times New Roman" w:cs="Times New Roman"/>
          <w:sz w:val="28"/>
          <w:szCs w:val="28"/>
        </w:rPr>
        <w:t xml:space="preserve">            </w:t>
      </w:r>
      <w:r w:rsidRPr="0065527F">
        <w:rPr>
          <w:rFonts w:ascii="Times New Roman" w:eastAsia="Times New Roman" w:hAnsi="Times New Roman" w:cs="Times New Roman"/>
          <w:sz w:val="28"/>
          <w:szCs w:val="28"/>
        </w:rPr>
        <w:t>Работа по этому направлению ведется совместно с работниками культуры, Верхнекундрюченского фельдшерского пункта и родителями.</w:t>
      </w:r>
    </w:p>
    <w:p w:rsidR="00F550BC" w:rsidRPr="0065527F" w:rsidRDefault="00F550BC" w:rsidP="0065527F">
      <w:pPr>
        <w:widowControl/>
        <w:shd w:val="clear" w:color="auto" w:fill="FFFFFF"/>
        <w:spacing w:line="276" w:lineRule="auto"/>
        <w:jc w:val="both"/>
        <w:rPr>
          <w:sz w:val="28"/>
          <w:szCs w:val="28"/>
        </w:rPr>
      </w:pPr>
      <w:r w:rsidRPr="0065527F">
        <w:rPr>
          <w:sz w:val="28"/>
          <w:szCs w:val="28"/>
        </w:rPr>
        <w:t xml:space="preserve">          Регулярно, в соответствии с планом работы школы, проводятся общешкольные соревнования. Большая их часть проходит под девизом «Мы за здоровый образ жизни». Работа спортивных секций, тренажерного зала способствуют формированию у детей навыков здорового образа жизни, улучшению здоровья детей, и, что не маловажно,  обеспечению занятости детей в вечернее и во внеурочное время.</w:t>
      </w:r>
    </w:p>
    <w:p w:rsidR="00F550BC" w:rsidRPr="0009204A" w:rsidRDefault="00F550BC" w:rsidP="0065527F">
      <w:pPr>
        <w:widowControl/>
        <w:shd w:val="clear" w:color="auto" w:fill="FFFFFF"/>
        <w:spacing w:line="276" w:lineRule="auto"/>
        <w:jc w:val="both"/>
        <w:rPr>
          <w:sz w:val="28"/>
          <w:szCs w:val="28"/>
        </w:rPr>
      </w:pPr>
      <w:r w:rsidRPr="0009204A">
        <w:rPr>
          <w:sz w:val="28"/>
          <w:szCs w:val="28"/>
        </w:rPr>
        <w:t xml:space="preserve">         </w:t>
      </w:r>
      <w:r w:rsidRPr="0005771E">
        <w:rPr>
          <w:sz w:val="28"/>
          <w:szCs w:val="28"/>
        </w:rPr>
        <w:t>Особое внимание уделяется горячему питанию</w:t>
      </w:r>
      <w:r w:rsidR="0005771E" w:rsidRPr="0005771E">
        <w:rPr>
          <w:sz w:val="28"/>
          <w:szCs w:val="28"/>
        </w:rPr>
        <w:t xml:space="preserve"> школьников, которым охвачено 95</w:t>
      </w:r>
      <w:r w:rsidRPr="0005771E">
        <w:rPr>
          <w:sz w:val="28"/>
          <w:szCs w:val="28"/>
        </w:rPr>
        <w:t>% учащихся. В организации питания принимают участие родители.</w:t>
      </w:r>
      <w:r w:rsidRPr="0009204A">
        <w:rPr>
          <w:sz w:val="28"/>
          <w:szCs w:val="28"/>
        </w:rPr>
        <w:t xml:space="preserve">  </w:t>
      </w:r>
    </w:p>
    <w:p w:rsidR="00F550BC" w:rsidRPr="0065527F" w:rsidRDefault="00F550BC" w:rsidP="0065527F">
      <w:pPr>
        <w:widowControl/>
        <w:shd w:val="clear" w:color="auto" w:fill="FFFFFF"/>
        <w:spacing w:line="276" w:lineRule="auto"/>
        <w:jc w:val="both"/>
        <w:rPr>
          <w:sz w:val="28"/>
          <w:szCs w:val="28"/>
        </w:rPr>
      </w:pPr>
      <w:r w:rsidRPr="0065527F">
        <w:rPr>
          <w:sz w:val="28"/>
          <w:szCs w:val="28"/>
        </w:rPr>
        <w:t xml:space="preserve">           Более эффективно планировать работу по охране жизни и здоровья детей в ОО помогает мониторинг заболеваемости детей. В школе он проводится систематически, на основании данных осмотра детей специалистами районной поликлиники. Данные осмотров доводятся до сведения родителей и педагогов (в случае необходимости), с целью возможного принятия мер по его снижению.</w:t>
      </w:r>
    </w:p>
    <w:p w:rsidR="00F550BC" w:rsidRPr="0065527F" w:rsidRDefault="00F550BC" w:rsidP="0065527F">
      <w:pPr>
        <w:widowControl/>
        <w:shd w:val="clear" w:color="auto" w:fill="FFFFFF"/>
        <w:spacing w:line="276" w:lineRule="auto"/>
        <w:jc w:val="both"/>
        <w:rPr>
          <w:sz w:val="28"/>
          <w:szCs w:val="28"/>
        </w:rPr>
      </w:pPr>
      <w:r w:rsidRPr="0065527F">
        <w:rPr>
          <w:sz w:val="28"/>
          <w:szCs w:val="28"/>
        </w:rPr>
        <w:t xml:space="preserve">       </w:t>
      </w:r>
      <w:r w:rsidRPr="0065527F">
        <w:rPr>
          <w:sz w:val="28"/>
          <w:szCs w:val="28"/>
        </w:rPr>
        <w:tab/>
        <w:t>Создание   образовательной   среды   в   школе   идет   в   комплексе   с решением проблемы здоровьесбережения.</w:t>
      </w:r>
    </w:p>
    <w:p w:rsidR="00F550BC" w:rsidRPr="0065527F" w:rsidRDefault="00F550BC" w:rsidP="0065527F">
      <w:pPr>
        <w:widowControl/>
        <w:shd w:val="clear" w:color="auto" w:fill="FFFFFF"/>
        <w:spacing w:line="276" w:lineRule="auto"/>
        <w:jc w:val="both"/>
        <w:rPr>
          <w:sz w:val="28"/>
          <w:szCs w:val="28"/>
        </w:rPr>
      </w:pPr>
      <w:r w:rsidRPr="0065527F">
        <w:rPr>
          <w:sz w:val="28"/>
          <w:szCs w:val="28"/>
        </w:rPr>
        <w:t xml:space="preserve">     </w:t>
      </w:r>
      <w:r w:rsidRPr="0065527F">
        <w:rPr>
          <w:sz w:val="28"/>
          <w:szCs w:val="28"/>
        </w:rPr>
        <w:tab/>
        <w:t>В соответствии с реализацией школьной программы «Здоровое поколение» проводится постоянный мониторинг здоровья обучающихся.</w:t>
      </w:r>
    </w:p>
    <w:p w:rsidR="00F550BC" w:rsidRPr="0065527F" w:rsidRDefault="00F550BC" w:rsidP="0065527F">
      <w:pPr>
        <w:widowControl/>
        <w:shd w:val="clear" w:color="auto" w:fill="FFFFFF"/>
        <w:spacing w:line="276" w:lineRule="auto"/>
        <w:jc w:val="both"/>
        <w:rPr>
          <w:sz w:val="28"/>
          <w:szCs w:val="28"/>
        </w:rPr>
      </w:pPr>
      <w:r w:rsidRPr="0065527F">
        <w:rPr>
          <w:sz w:val="28"/>
          <w:szCs w:val="28"/>
        </w:rPr>
        <w:t xml:space="preserve">      Регулярно проводится разъяснительная работа с родителями (необходимость гигиены, дополнительных осмотров и лечения, о ношении правильной обуви). На классных часах проводятся беседы о необходимости личной гигиены по профилактике заболеваний, о необходимости бережно относится к своему здоровью</w:t>
      </w:r>
      <w:r w:rsidR="00616CF2">
        <w:rPr>
          <w:sz w:val="28"/>
          <w:szCs w:val="28"/>
        </w:rPr>
        <w:t>.</w:t>
      </w:r>
      <w:r w:rsidR="00616CF2" w:rsidRPr="00C968C8">
        <w:rPr>
          <w:sz w:val="28"/>
          <w:szCs w:val="28"/>
        </w:rPr>
        <w:t xml:space="preserve"> («О здоровом образе жизни», «Царица Гигиена и её друзья», «Закаляйся, если хочешь быть здоров», </w:t>
      </w:r>
      <w:r w:rsidR="00616CF2">
        <w:rPr>
          <w:sz w:val="28"/>
          <w:szCs w:val="28"/>
        </w:rPr>
        <w:t>«О</w:t>
      </w:r>
      <w:r w:rsidR="00616CF2" w:rsidRPr="00C968C8">
        <w:rPr>
          <w:sz w:val="28"/>
          <w:szCs w:val="28"/>
        </w:rPr>
        <w:t xml:space="preserve"> профилактике простудных заболеваний</w:t>
      </w:r>
      <w:r w:rsidR="00616CF2">
        <w:rPr>
          <w:sz w:val="28"/>
          <w:szCs w:val="28"/>
        </w:rPr>
        <w:t>»</w:t>
      </w:r>
      <w:r w:rsidR="00616CF2" w:rsidRPr="00C968C8">
        <w:rPr>
          <w:sz w:val="28"/>
          <w:szCs w:val="28"/>
        </w:rPr>
        <w:t>, спортивные соревнования «Сильные, ловкие, смелые»).</w:t>
      </w:r>
    </w:p>
    <w:p w:rsidR="00F550BC" w:rsidRPr="0065527F" w:rsidRDefault="00F550BC" w:rsidP="0065527F">
      <w:pPr>
        <w:spacing w:line="276" w:lineRule="auto"/>
        <w:jc w:val="both"/>
        <w:rPr>
          <w:sz w:val="28"/>
          <w:szCs w:val="28"/>
        </w:rPr>
      </w:pPr>
      <w:r w:rsidRPr="0065527F">
        <w:rPr>
          <w:sz w:val="28"/>
          <w:szCs w:val="28"/>
        </w:rPr>
        <w:t xml:space="preserve">       Очень важное место в воспитательной работе в школе отводится профилактике алкоголизма и табакокурения в среде школьников. Проводится планомерная, системная работы по решению данной проблемы. Наряду с традиционными, активно используются новые формы и методы работы (Тестирование «Предрасположен ли ты к алкогольной зависимости?», общешкольная акция «Скажи курению - нет!», конкурс рисунков «Пусть на земле не будет наркомании, алкоголизма, курения», игра-дискуссия: «Почему люди курят, пьют, употребляют наркотики?» и т.д.).</w:t>
      </w:r>
    </w:p>
    <w:p w:rsidR="00F550BC" w:rsidRPr="0065527F" w:rsidRDefault="00F550BC" w:rsidP="0065527F">
      <w:pPr>
        <w:pStyle w:val="ae"/>
        <w:spacing w:line="276" w:lineRule="auto"/>
        <w:jc w:val="both"/>
        <w:rPr>
          <w:rFonts w:ascii="Times New Roman" w:hAnsi="Times New Roman" w:cs="Times New Roman"/>
          <w:sz w:val="28"/>
          <w:szCs w:val="28"/>
        </w:rPr>
      </w:pPr>
    </w:p>
    <w:p w:rsidR="00F550BC" w:rsidRPr="0065527F" w:rsidRDefault="00F550BC" w:rsidP="0001137B">
      <w:pPr>
        <w:ind w:left="360"/>
        <w:jc w:val="both"/>
        <w:rPr>
          <w:b/>
          <w:sz w:val="28"/>
          <w:szCs w:val="28"/>
        </w:rPr>
      </w:pPr>
      <w:r w:rsidRPr="0065527F">
        <w:rPr>
          <w:b/>
          <w:sz w:val="28"/>
          <w:szCs w:val="28"/>
        </w:rPr>
        <w:t>Охват учащихся, занимающихся в спортивных секциях:</w:t>
      </w:r>
    </w:p>
    <w:p w:rsidR="0001137B" w:rsidRPr="00B466C1" w:rsidRDefault="0001137B" w:rsidP="0001137B">
      <w:pPr>
        <w:tabs>
          <w:tab w:val="left" w:pos="426"/>
        </w:tabs>
        <w:jc w:val="center"/>
        <w:rPr>
          <w:b/>
          <w:sz w:val="28"/>
          <w:szCs w:val="28"/>
        </w:rPr>
      </w:pPr>
      <w:r w:rsidRPr="00B466C1">
        <w:rPr>
          <w:b/>
          <w:sz w:val="28"/>
          <w:szCs w:val="28"/>
        </w:rPr>
        <w:t>Работа системы дополнительного образования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693"/>
        <w:gridCol w:w="2268"/>
        <w:gridCol w:w="2268"/>
        <w:gridCol w:w="1560"/>
      </w:tblGrid>
      <w:tr w:rsidR="0001137B" w:rsidRPr="00CA3F75" w:rsidTr="0001137B">
        <w:tc>
          <w:tcPr>
            <w:tcW w:w="817" w:type="dxa"/>
            <w:shd w:val="clear" w:color="auto" w:fill="auto"/>
          </w:tcPr>
          <w:p w:rsidR="0001137B" w:rsidRPr="00CA3F75" w:rsidRDefault="0001137B" w:rsidP="0001137B">
            <w:pPr>
              <w:tabs>
                <w:tab w:val="left" w:pos="426"/>
              </w:tabs>
              <w:jc w:val="both"/>
              <w:rPr>
                <w:b/>
                <w:sz w:val="28"/>
                <w:szCs w:val="28"/>
              </w:rPr>
            </w:pPr>
            <w:r w:rsidRPr="00CA3F75">
              <w:rPr>
                <w:b/>
                <w:sz w:val="28"/>
                <w:szCs w:val="28"/>
              </w:rPr>
              <w:t>№ п/п</w:t>
            </w:r>
          </w:p>
        </w:tc>
        <w:tc>
          <w:tcPr>
            <w:tcW w:w="2693" w:type="dxa"/>
            <w:shd w:val="clear" w:color="auto" w:fill="auto"/>
          </w:tcPr>
          <w:p w:rsidR="0001137B" w:rsidRPr="00CA3F75" w:rsidRDefault="0001137B" w:rsidP="0001137B">
            <w:pPr>
              <w:tabs>
                <w:tab w:val="left" w:pos="426"/>
              </w:tabs>
              <w:jc w:val="both"/>
              <w:rPr>
                <w:b/>
                <w:sz w:val="28"/>
                <w:szCs w:val="28"/>
              </w:rPr>
            </w:pPr>
            <w:r w:rsidRPr="00CA3F75">
              <w:rPr>
                <w:b/>
                <w:sz w:val="28"/>
                <w:szCs w:val="28"/>
              </w:rPr>
              <w:t>Название кружка</w:t>
            </w:r>
          </w:p>
        </w:tc>
        <w:tc>
          <w:tcPr>
            <w:tcW w:w="2268" w:type="dxa"/>
            <w:shd w:val="clear" w:color="auto" w:fill="auto"/>
          </w:tcPr>
          <w:p w:rsidR="0001137B" w:rsidRPr="00CA3F75" w:rsidRDefault="0001137B" w:rsidP="0001137B">
            <w:pPr>
              <w:tabs>
                <w:tab w:val="left" w:pos="426"/>
              </w:tabs>
              <w:jc w:val="both"/>
              <w:rPr>
                <w:b/>
                <w:sz w:val="28"/>
                <w:szCs w:val="28"/>
              </w:rPr>
            </w:pPr>
            <w:r w:rsidRPr="00CA3F75">
              <w:rPr>
                <w:b/>
                <w:sz w:val="28"/>
                <w:szCs w:val="28"/>
              </w:rPr>
              <w:t>Организация</w:t>
            </w:r>
          </w:p>
        </w:tc>
        <w:tc>
          <w:tcPr>
            <w:tcW w:w="2268" w:type="dxa"/>
            <w:shd w:val="clear" w:color="auto" w:fill="auto"/>
          </w:tcPr>
          <w:p w:rsidR="0001137B" w:rsidRPr="00CA3F75" w:rsidRDefault="0001137B" w:rsidP="0001137B">
            <w:pPr>
              <w:tabs>
                <w:tab w:val="left" w:pos="426"/>
              </w:tabs>
              <w:jc w:val="both"/>
              <w:rPr>
                <w:b/>
                <w:sz w:val="28"/>
                <w:szCs w:val="28"/>
              </w:rPr>
            </w:pPr>
            <w:r w:rsidRPr="00CA3F75">
              <w:rPr>
                <w:b/>
                <w:sz w:val="28"/>
                <w:szCs w:val="28"/>
              </w:rPr>
              <w:t>Руководитель</w:t>
            </w:r>
          </w:p>
        </w:tc>
        <w:tc>
          <w:tcPr>
            <w:tcW w:w="1560" w:type="dxa"/>
            <w:shd w:val="clear" w:color="auto" w:fill="auto"/>
          </w:tcPr>
          <w:p w:rsidR="0001137B" w:rsidRPr="00CA3F75" w:rsidRDefault="0001137B" w:rsidP="0001137B">
            <w:pPr>
              <w:tabs>
                <w:tab w:val="left" w:pos="426"/>
              </w:tabs>
              <w:jc w:val="both"/>
              <w:rPr>
                <w:b/>
                <w:sz w:val="28"/>
                <w:szCs w:val="28"/>
              </w:rPr>
            </w:pPr>
            <w:r w:rsidRPr="00CA3F75">
              <w:rPr>
                <w:b/>
                <w:sz w:val="28"/>
                <w:szCs w:val="28"/>
              </w:rPr>
              <w:t>Кол-во учащихся</w:t>
            </w:r>
          </w:p>
        </w:tc>
      </w:tr>
      <w:tr w:rsidR="0001137B" w:rsidRPr="00CA3F75" w:rsidTr="0001137B">
        <w:tc>
          <w:tcPr>
            <w:tcW w:w="817" w:type="dxa"/>
            <w:shd w:val="clear" w:color="auto" w:fill="auto"/>
          </w:tcPr>
          <w:p w:rsidR="0001137B" w:rsidRPr="00CA3F75" w:rsidRDefault="0001137B" w:rsidP="0001137B">
            <w:pPr>
              <w:tabs>
                <w:tab w:val="left" w:pos="426"/>
              </w:tabs>
              <w:ind w:left="360"/>
              <w:jc w:val="both"/>
              <w:rPr>
                <w:sz w:val="28"/>
                <w:szCs w:val="28"/>
              </w:rPr>
            </w:pPr>
            <w:r w:rsidRPr="00CA3F75">
              <w:rPr>
                <w:sz w:val="28"/>
                <w:szCs w:val="28"/>
              </w:rPr>
              <w:t>1</w:t>
            </w:r>
          </w:p>
        </w:tc>
        <w:tc>
          <w:tcPr>
            <w:tcW w:w="2693" w:type="dxa"/>
            <w:shd w:val="clear" w:color="auto" w:fill="auto"/>
          </w:tcPr>
          <w:p w:rsidR="0001137B" w:rsidRPr="00CA3F75" w:rsidRDefault="0001137B" w:rsidP="0001137B">
            <w:pPr>
              <w:tabs>
                <w:tab w:val="left" w:pos="426"/>
              </w:tabs>
              <w:jc w:val="both"/>
              <w:rPr>
                <w:sz w:val="28"/>
                <w:szCs w:val="28"/>
              </w:rPr>
            </w:pPr>
            <w:r w:rsidRPr="00CA3F75">
              <w:rPr>
                <w:sz w:val="28"/>
                <w:szCs w:val="28"/>
              </w:rPr>
              <w:t>«Память»</w:t>
            </w:r>
          </w:p>
        </w:tc>
        <w:tc>
          <w:tcPr>
            <w:tcW w:w="2268" w:type="dxa"/>
            <w:shd w:val="clear" w:color="auto" w:fill="auto"/>
          </w:tcPr>
          <w:p w:rsidR="0001137B" w:rsidRPr="00CA3F75" w:rsidRDefault="0001137B" w:rsidP="0001137B">
            <w:pPr>
              <w:tabs>
                <w:tab w:val="left" w:pos="426"/>
              </w:tabs>
              <w:jc w:val="both"/>
              <w:rPr>
                <w:sz w:val="28"/>
                <w:szCs w:val="28"/>
              </w:rPr>
            </w:pPr>
            <w:r w:rsidRPr="00CA3F75">
              <w:rPr>
                <w:sz w:val="28"/>
                <w:szCs w:val="28"/>
              </w:rPr>
              <w:t>МБОУ ВКСОШ</w:t>
            </w:r>
          </w:p>
        </w:tc>
        <w:tc>
          <w:tcPr>
            <w:tcW w:w="2268" w:type="dxa"/>
            <w:shd w:val="clear" w:color="auto" w:fill="auto"/>
          </w:tcPr>
          <w:p w:rsidR="0001137B" w:rsidRPr="00CA3F75" w:rsidRDefault="000422BB" w:rsidP="0001137B">
            <w:pPr>
              <w:tabs>
                <w:tab w:val="left" w:pos="426"/>
              </w:tabs>
              <w:jc w:val="both"/>
              <w:rPr>
                <w:sz w:val="28"/>
                <w:szCs w:val="28"/>
              </w:rPr>
            </w:pPr>
            <w:r>
              <w:rPr>
                <w:sz w:val="28"/>
                <w:szCs w:val="28"/>
              </w:rPr>
              <w:t>Резниченко М</w:t>
            </w:r>
            <w:r w:rsidR="00526521">
              <w:rPr>
                <w:sz w:val="28"/>
                <w:szCs w:val="28"/>
              </w:rPr>
              <w:t>.</w:t>
            </w:r>
            <w:r>
              <w:rPr>
                <w:sz w:val="28"/>
                <w:szCs w:val="28"/>
              </w:rPr>
              <w:t>Н.</w:t>
            </w:r>
          </w:p>
        </w:tc>
        <w:tc>
          <w:tcPr>
            <w:tcW w:w="1560" w:type="dxa"/>
            <w:shd w:val="clear" w:color="auto" w:fill="auto"/>
          </w:tcPr>
          <w:p w:rsidR="0001137B" w:rsidRPr="00CA3F75" w:rsidRDefault="00526521" w:rsidP="0001137B">
            <w:pPr>
              <w:tabs>
                <w:tab w:val="left" w:pos="426"/>
              </w:tabs>
              <w:jc w:val="both"/>
              <w:rPr>
                <w:sz w:val="28"/>
                <w:szCs w:val="28"/>
              </w:rPr>
            </w:pPr>
            <w:r>
              <w:rPr>
                <w:sz w:val="28"/>
                <w:szCs w:val="28"/>
              </w:rPr>
              <w:t>2</w:t>
            </w:r>
            <w:r w:rsidR="0009204A">
              <w:rPr>
                <w:sz w:val="28"/>
                <w:szCs w:val="28"/>
              </w:rPr>
              <w:t>1</w:t>
            </w:r>
          </w:p>
        </w:tc>
      </w:tr>
      <w:tr w:rsidR="0001137B" w:rsidRPr="00CA3F75" w:rsidTr="0001137B">
        <w:tc>
          <w:tcPr>
            <w:tcW w:w="817" w:type="dxa"/>
            <w:shd w:val="clear" w:color="auto" w:fill="auto"/>
          </w:tcPr>
          <w:p w:rsidR="0001137B" w:rsidRPr="00CA3F75" w:rsidRDefault="0001137B" w:rsidP="0001137B">
            <w:pPr>
              <w:tabs>
                <w:tab w:val="left" w:pos="426"/>
              </w:tabs>
              <w:ind w:left="360"/>
              <w:jc w:val="both"/>
              <w:rPr>
                <w:sz w:val="28"/>
                <w:szCs w:val="28"/>
              </w:rPr>
            </w:pPr>
            <w:r w:rsidRPr="00CA3F75">
              <w:rPr>
                <w:sz w:val="28"/>
                <w:szCs w:val="28"/>
              </w:rPr>
              <w:t>2</w:t>
            </w:r>
          </w:p>
        </w:tc>
        <w:tc>
          <w:tcPr>
            <w:tcW w:w="2693" w:type="dxa"/>
            <w:shd w:val="clear" w:color="auto" w:fill="auto"/>
          </w:tcPr>
          <w:p w:rsidR="0001137B" w:rsidRPr="00CA3F75" w:rsidRDefault="0001137B" w:rsidP="0001137B">
            <w:pPr>
              <w:tabs>
                <w:tab w:val="left" w:pos="426"/>
              </w:tabs>
              <w:jc w:val="both"/>
              <w:rPr>
                <w:sz w:val="28"/>
                <w:szCs w:val="28"/>
              </w:rPr>
            </w:pPr>
            <w:r w:rsidRPr="00CA3F75">
              <w:rPr>
                <w:sz w:val="28"/>
                <w:szCs w:val="28"/>
              </w:rPr>
              <w:t>«Пилигрим»</w:t>
            </w:r>
            <w:r w:rsidR="000422BB">
              <w:rPr>
                <w:sz w:val="28"/>
                <w:szCs w:val="28"/>
              </w:rPr>
              <w:t xml:space="preserve"> спортивный туризм</w:t>
            </w:r>
          </w:p>
        </w:tc>
        <w:tc>
          <w:tcPr>
            <w:tcW w:w="2268" w:type="dxa"/>
            <w:shd w:val="clear" w:color="auto" w:fill="auto"/>
          </w:tcPr>
          <w:p w:rsidR="0001137B" w:rsidRPr="00CA3F75" w:rsidRDefault="0001137B" w:rsidP="0001137B">
            <w:pPr>
              <w:tabs>
                <w:tab w:val="left" w:pos="426"/>
              </w:tabs>
              <w:jc w:val="both"/>
              <w:rPr>
                <w:sz w:val="28"/>
                <w:szCs w:val="28"/>
              </w:rPr>
            </w:pPr>
            <w:r w:rsidRPr="00CA3F75">
              <w:rPr>
                <w:sz w:val="28"/>
                <w:szCs w:val="28"/>
              </w:rPr>
              <w:t>МБОУ ВКСОШ</w:t>
            </w:r>
          </w:p>
        </w:tc>
        <w:tc>
          <w:tcPr>
            <w:tcW w:w="2268" w:type="dxa"/>
            <w:shd w:val="clear" w:color="auto" w:fill="auto"/>
          </w:tcPr>
          <w:p w:rsidR="0001137B" w:rsidRPr="00CA3F75" w:rsidRDefault="0001137B" w:rsidP="0001137B">
            <w:pPr>
              <w:tabs>
                <w:tab w:val="left" w:pos="426"/>
              </w:tabs>
              <w:jc w:val="both"/>
              <w:rPr>
                <w:sz w:val="28"/>
                <w:szCs w:val="28"/>
              </w:rPr>
            </w:pPr>
            <w:r w:rsidRPr="00CA3F75">
              <w:rPr>
                <w:sz w:val="28"/>
                <w:szCs w:val="28"/>
              </w:rPr>
              <w:t>Черемисов В.В.</w:t>
            </w:r>
          </w:p>
        </w:tc>
        <w:tc>
          <w:tcPr>
            <w:tcW w:w="1560" w:type="dxa"/>
            <w:shd w:val="clear" w:color="auto" w:fill="auto"/>
          </w:tcPr>
          <w:p w:rsidR="0001137B" w:rsidRPr="00CA3F75" w:rsidRDefault="0009204A" w:rsidP="0001137B">
            <w:pPr>
              <w:tabs>
                <w:tab w:val="left" w:pos="426"/>
              </w:tabs>
              <w:jc w:val="both"/>
              <w:rPr>
                <w:sz w:val="28"/>
                <w:szCs w:val="28"/>
              </w:rPr>
            </w:pPr>
            <w:r>
              <w:rPr>
                <w:sz w:val="28"/>
                <w:szCs w:val="28"/>
              </w:rPr>
              <w:t>20</w:t>
            </w:r>
          </w:p>
        </w:tc>
      </w:tr>
      <w:tr w:rsidR="0001137B" w:rsidRPr="00CA3F75" w:rsidTr="0001137B">
        <w:tc>
          <w:tcPr>
            <w:tcW w:w="817" w:type="dxa"/>
            <w:shd w:val="clear" w:color="auto" w:fill="auto"/>
          </w:tcPr>
          <w:p w:rsidR="0001137B" w:rsidRPr="00CA3F75" w:rsidRDefault="0001137B" w:rsidP="0001137B">
            <w:pPr>
              <w:tabs>
                <w:tab w:val="left" w:pos="426"/>
              </w:tabs>
              <w:ind w:left="360"/>
              <w:jc w:val="both"/>
              <w:rPr>
                <w:sz w:val="28"/>
                <w:szCs w:val="28"/>
              </w:rPr>
            </w:pPr>
            <w:r w:rsidRPr="00CA3F75">
              <w:rPr>
                <w:sz w:val="28"/>
                <w:szCs w:val="28"/>
              </w:rPr>
              <w:t>3</w:t>
            </w:r>
          </w:p>
        </w:tc>
        <w:tc>
          <w:tcPr>
            <w:tcW w:w="2693" w:type="dxa"/>
            <w:shd w:val="clear" w:color="auto" w:fill="auto"/>
          </w:tcPr>
          <w:p w:rsidR="0001137B" w:rsidRPr="00CA3F75" w:rsidRDefault="00526521" w:rsidP="0001137B">
            <w:pPr>
              <w:tabs>
                <w:tab w:val="left" w:pos="426"/>
              </w:tabs>
              <w:jc w:val="both"/>
              <w:rPr>
                <w:sz w:val="28"/>
                <w:szCs w:val="28"/>
              </w:rPr>
            </w:pPr>
            <w:r>
              <w:rPr>
                <w:sz w:val="28"/>
                <w:szCs w:val="28"/>
              </w:rPr>
              <w:t>«Зеленый свет</w:t>
            </w:r>
            <w:r w:rsidR="0001137B" w:rsidRPr="00CA3F75">
              <w:rPr>
                <w:sz w:val="28"/>
                <w:szCs w:val="28"/>
              </w:rPr>
              <w:t>»</w:t>
            </w:r>
            <w:r w:rsidR="000422BB">
              <w:rPr>
                <w:sz w:val="28"/>
                <w:szCs w:val="28"/>
              </w:rPr>
              <w:t xml:space="preserve"> ЮИД</w:t>
            </w:r>
          </w:p>
        </w:tc>
        <w:tc>
          <w:tcPr>
            <w:tcW w:w="2268" w:type="dxa"/>
            <w:shd w:val="clear" w:color="auto" w:fill="auto"/>
          </w:tcPr>
          <w:p w:rsidR="0001137B" w:rsidRPr="00CA3F75" w:rsidRDefault="0001137B" w:rsidP="0001137B">
            <w:pPr>
              <w:tabs>
                <w:tab w:val="left" w:pos="426"/>
              </w:tabs>
              <w:jc w:val="both"/>
              <w:rPr>
                <w:sz w:val="28"/>
                <w:szCs w:val="28"/>
              </w:rPr>
            </w:pPr>
            <w:r w:rsidRPr="00CA3F75">
              <w:rPr>
                <w:sz w:val="28"/>
                <w:szCs w:val="28"/>
              </w:rPr>
              <w:t>МБОУ ВКСОШ</w:t>
            </w:r>
          </w:p>
        </w:tc>
        <w:tc>
          <w:tcPr>
            <w:tcW w:w="2268" w:type="dxa"/>
            <w:shd w:val="clear" w:color="auto" w:fill="auto"/>
          </w:tcPr>
          <w:p w:rsidR="0001137B" w:rsidRPr="00CA3F75" w:rsidRDefault="00526521" w:rsidP="0001137B">
            <w:pPr>
              <w:tabs>
                <w:tab w:val="left" w:pos="426"/>
              </w:tabs>
              <w:jc w:val="both"/>
              <w:rPr>
                <w:sz w:val="28"/>
                <w:szCs w:val="28"/>
              </w:rPr>
            </w:pPr>
            <w:r>
              <w:rPr>
                <w:sz w:val="28"/>
                <w:szCs w:val="28"/>
              </w:rPr>
              <w:t>Кужелева Е.А.</w:t>
            </w:r>
          </w:p>
        </w:tc>
        <w:tc>
          <w:tcPr>
            <w:tcW w:w="1560" w:type="dxa"/>
            <w:shd w:val="clear" w:color="auto" w:fill="auto"/>
          </w:tcPr>
          <w:p w:rsidR="0001137B" w:rsidRPr="00CA3F75" w:rsidRDefault="0001137B" w:rsidP="0001137B">
            <w:pPr>
              <w:tabs>
                <w:tab w:val="left" w:pos="426"/>
              </w:tabs>
              <w:jc w:val="both"/>
              <w:rPr>
                <w:sz w:val="28"/>
                <w:szCs w:val="28"/>
              </w:rPr>
            </w:pPr>
            <w:r w:rsidRPr="00CA3F75">
              <w:rPr>
                <w:sz w:val="28"/>
                <w:szCs w:val="28"/>
              </w:rPr>
              <w:t>22</w:t>
            </w:r>
          </w:p>
        </w:tc>
      </w:tr>
      <w:tr w:rsidR="0001137B" w:rsidRPr="00CA3F75" w:rsidTr="0001137B">
        <w:tc>
          <w:tcPr>
            <w:tcW w:w="817" w:type="dxa"/>
            <w:shd w:val="clear" w:color="auto" w:fill="auto"/>
          </w:tcPr>
          <w:p w:rsidR="0001137B" w:rsidRPr="00CA3F75" w:rsidRDefault="0001137B" w:rsidP="0001137B">
            <w:pPr>
              <w:tabs>
                <w:tab w:val="left" w:pos="426"/>
              </w:tabs>
              <w:ind w:left="360"/>
              <w:jc w:val="both"/>
              <w:rPr>
                <w:sz w:val="28"/>
                <w:szCs w:val="28"/>
              </w:rPr>
            </w:pPr>
            <w:r w:rsidRPr="00CA3F75">
              <w:rPr>
                <w:sz w:val="28"/>
                <w:szCs w:val="28"/>
              </w:rPr>
              <w:t>4</w:t>
            </w:r>
          </w:p>
        </w:tc>
        <w:tc>
          <w:tcPr>
            <w:tcW w:w="2693" w:type="dxa"/>
            <w:shd w:val="clear" w:color="auto" w:fill="auto"/>
          </w:tcPr>
          <w:p w:rsidR="0001137B" w:rsidRPr="00CA3F75" w:rsidRDefault="0001137B" w:rsidP="0001137B">
            <w:pPr>
              <w:tabs>
                <w:tab w:val="left" w:pos="426"/>
              </w:tabs>
              <w:jc w:val="both"/>
              <w:rPr>
                <w:sz w:val="28"/>
                <w:szCs w:val="28"/>
              </w:rPr>
            </w:pPr>
            <w:r w:rsidRPr="00CA3F75">
              <w:rPr>
                <w:sz w:val="28"/>
                <w:szCs w:val="28"/>
              </w:rPr>
              <w:t>«ЮМИР»</w:t>
            </w:r>
            <w:r w:rsidR="000422BB">
              <w:rPr>
                <w:sz w:val="28"/>
                <w:szCs w:val="28"/>
              </w:rPr>
              <w:t>, экология</w:t>
            </w:r>
          </w:p>
        </w:tc>
        <w:tc>
          <w:tcPr>
            <w:tcW w:w="2268" w:type="dxa"/>
            <w:shd w:val="clear" w:color="auto" w:fill="auto"/>
          </w:tcPr>
          <w:p w:rsidR="0001137B" w:rsidRPr="00CA3F75" w:rsidRDefault="0001137B" w:rsidP="0001137B">
            <w:pPr>
              <w:tabs>
                <w:tab w:val="left" w:pos="426"/>
              </w:tabs>
              <w:jc w:val="both"/>
              <w:rPr>
                <w:sz w:val="28"/>
                <w:szCs w:val="28"/>
              </w:rPr>
            </w:pPr>
            <w:r w:rsidRPr="00CA3F75">
              <w:rPr>
                <w:sz w:val="28"/>
                <w:szCs w:val="28"/>
              </w:rPr>
              <w:t>МБОУ ВКСОШ</w:t>
            </w:r>
          </w:p>
        </w:tc>
        <w:tc>
          <w:tcPr>
            <w:tcW w:w="2268" w:type="dxa"/>
            <w:shd w:val="clear" w:color="auto" w:fill="auto"/>
          </w:tcPr>
          <w:p w:rsidR="0001137B" w:rsidRPr="00CA3F75" w:rsidRDefault="0001137B" w:rsidP="0001137B">
            <w:pPr>
              <w:tabs>
                <w:tab w:val="left" w:pos="426"/>
              </w:tabs>
              <w:jc w:val="both"/>
              <w:rPr>
                <w:sz w:val="28"/>
                <w:szCs w:val="28"/>
              </w:rPr>
            </w:pPr>
            <w:r w:rsidRPr="00CA3F75">
              <w:rPr>
                <w:sz w:val="28"/>
                <w:szCs w:val="28"/>
              </w:rPr>
              <w:t>Комкова Н.П.</w:t>
            </w:r>
          </w:p>
        </w:tc>
        <w:tc>
          <w:tcPr>
            <w:tcW w:w="1560" w:type="dxa"/>
            <w:shd w:val="clear" w:color="auto" w:fill="auto"/>
          </w:tcPr>
          <w:p w:rsidR="0001137B" w:rsidRPr="00CA3F75" w:rsidRDefault="0001137B" w:rsidP="0001137B">
            <w:pPr>
              <w:tabs>
                <w:tab w:val="left" w:pos="426"/>
              </w:tabs>
              <w:jc w:val="both"/>
              <w:rPr>
                <w:sz w:val="28"/>
                <w:szCs w:val="28"/>
              </w:rPr>
            </w:pPr>
            <w:r w:rsidRPr="00CA3F75">
              <w:rPr>
                <w:sz w:val="28"/>
                <w:szCs w:val="28"/>
              </w:rPr>
              <w:t>1</w:t>
            </w:r>
            <w:r w:rsidR="002E65A0">
              <w:rPr>
                <w:sz w:val="28"/>
                <w:szCs w:val="28"/>
              </w:rPr>
              <w:t>5</w:t>
            </w:r>
          </w:p>
        </w:tc>
      </w:tr>
      <w:tr w:rsidR="0009204A" w:rsidRPr="00CA3F75" w:rsidTr="0001137B">
        <w:tc>
          <w:tcPr>
            <w:tcW w:w="817" w:type="dxa"/>
            <w:shd w:val="clear" w:color="auto" w:fill="auto"/>
          </w:tcPr>
          <w:p w:rsidR="0009204A" w:rsidRPr="00CA3F75" w:rsidRDefault="0009204A" w:rsidP="0001137B">
            <w:pPr>
              <w:tabs>
                <w:tab w:val="left" w:pos="426"/>
              </w:tabs>
              <w:ind w:left="360"/>
              <w:jc w:val="both"/>
              <w:rPr>
                <w:sz w:val="28"/>
                <w:szCs w:val="28"/>
              </w:rPr>
            </w:pPr>
            <w:r>
              <w:rPr>
                <w:sz w:val="28"/>
                <w:szCs w:val="28"/>
              </w:rPr>
              <w:t>5</w:t>
            </w:r>
          </w:p>
        </w:tc>
        <w:tc>
          <w:tcPr>
            <w:tcW w:w="2693" w:type="dxa"/>
            <w:shd w:val="clear" w:color="auto" w:fill="auto"/>
          </w:tcPr>
          <w:p w:rsidR="0009204A" w:rsidRPr="00CA3F75" w:rsidRDefault="0009204A" w:rsidP="0001137B">
            <w:pPr>
              <w:tabs>
                <w:tab w:val="left" w:pos="426"/>
              </w:tabs>
              <w:jc w:val="both"/>
              <w:rPr>
                <w:sz w:val="28"/>
                <w:szCs w:val="28"/>
              </w:rPr>
            </w:pPr>
            <w:r>
              <w:rPr>
                <w:sz w:val="28"/>
                <w:szCs w:val="28"/>
              </w:rPr>
              <w:t>«Эврика»</w:t>
            </w:r>
            <w:r w:rsidR="000422BB">
              <w:rPr>
                <w:sz w:val="28"/>
                <w:szCs w:val="28"/>
              </w:rPr>
              <w:t>, математика</w:t>
            </w:r>
          </w:p>
        </w:tc>
        <w:tc>
          <w:tcPr>
            <w:tcW w:w="2268" w:type="dxa"/>
            <w:shd w:val="clear" w:color="auto" w:fill="auto"/>
          </w:tcPr>
          <w:p w:rsidR="0009204A" w:rsidRPr="00CA3F75" w:rsidRDefault="0009204A" w:rsidP="0001137B">
            <w:pPr>
              <w:tabs>
                <w:tab w:val="left" w:pos="426"/>
              </w:tabs>
              <w:jc w:val="both"/>
              <w:rPr>
                <w:sz w:val="28"/>
                <w:szCs w:val="28"/>
              </w:rPr>
            </w:pPr>
            <w:r>
              <w:rPr>
                <w:sz w:val="28"/>
                <w:szCs w:val="28"/>
              </w:rPr>
              <w:t>МБОУ ВКСОШ</w:t>
            </w:r>
          </w:p>
        </w:tc>
        <w:tc>
          <w:tcPr>
            <w:tcW w:w="2268" w:type="dxa"/>
            <w:shd w:val="clear" w:color="auto" w:fill="auto"/>
          </w:tcPr>
          <w:p w:rsidR="0009204A" w:rsidRPr="0009204A" w:rsidRDefault="0009204A" w:rsidP="0001137B">
            <w:pPr>
              <w:tabs>
                <w:tab w:val="left" w:pos="426"/>
              </w:tabs>
              <w:jc w:val="both"/>
              <w:rPr>
                <w:sz w:val="28"/>
                <w:szCs w:val="28"/>
              </w:rPr>
            </w:pPr>
            <w:r>
              <w:rPr>
                <w:sz w:val="28"/>
                <w:szCs w:val="28"/>
              </w:rPr>
              <w:t>Балаян Р.Р.</w:t>
            </w:r>
          </w:p>
        </w:tc>
        <w:tc>
          <w:tcPr>
            <w:tcW w:w="1560" w:type="dxa"/>
            <w:shd w:val="clear" w:color="auto" w:fill="auto"/>
          </w:tcPr>
          <w:p w:rsidR="0009204A" w:rsidRPr="00CA3F75" w:rsidRDefault="0009204A" w:rsidP="0001137B">
            <w:pPr>
              <w:tabs>
                <w:tab w:val="left" w:pos="426"/>
              </w:tabs>
              <w:jc w:val="both"/>
              <w:rPr>
                <w:sz w:val="28"/>
                <w:szCs w:val="28"/>
              </w:rPr>
            </w:pPr>
            <w:r>
              <w:rPr>
                <w:sz w:val="28"/>
                <w:szCs w:val="28"/>
              </w:rPr>
              <w:t>15</w:t>
            </w:r>
          </w:p>
        </w:tc>
      </w:tr>
      <w:tr w:rsidR="00FA21A0" w:rsidRPr="00CA3F75" w:rsidTr="0001137B">
        <w:tc>
          <w:tcPr>
            <w:tcW w:w="817" w:type="dxa"/>
            <w:shd w:val="clear" w:color="auto" w:fill="auto"/>
          </w:tcPr>
          <w:p w:rsidR="00FA21A0" w:rsidRDefault="00FA21A0" w:rsidP="0001137B">
            <w:pPr>
              <w:tabs>
                <w:tab w:val="left" w:pos="426"/>
              </w:tabs>
              <w:ind w:left="360"/>
              <w:jc w:val="both"/>
              <w:rPr>
                <w:sz w:val="28"/>
                <w:szCs w:val="28"/>
              </w:rPr>
            </w:pPr>
            <w:r>
              <w:rPr>
                <w:sz w:val="28"/>
                <w:szCs w:val="28"/>
              </w:rPr>
              <w:t>6</w:t>
            </w:r>
          </w:p>
        </w:tc>
        <w:tc>
          <w:tcPr>
            <w:tcW w:w="2693" w:type="dxa"/>
            <w:shd w:val="clear" w:color="auto" w:fill="auto"/>
          </w:tcPr>
          <w:p w:rsidR="00FA21A0" w:rsidRDefault="00FA21A0" w:rsidP="0001137B">
            <w:pPr>
              <w:tabs>
                <w:tab w:val="left" w:pos="426"/>
              </w:tabs>
              <w:jc w:val="both"/>
              <w:rPr>
                <w:sz w:val="28"/>
                <w:szCs w:val="28"/>
              </w:rPr>
            </w:pPr>
            <w:r>
              <w:rPr>
                <w:sz w:val="28"/>
                <w:szCs w:val="28"/>
              </w:rPr>
              <w:t>«Открытый мир»</w:t>
            </w:r>
            <w:r w:rsidR="000422BB">
              <w:rPr>
                <w:sz w:val="28"/>
                <w:szCs w:val="28"/>
              </w:rPr>
              <w:t xml:space="preserve"> РДШ</w:t>
            </w:r>
          </w:p>
        </w:tc>
        <w:tc>
          <w:tcPr>
            <w:tcW w:w="2268" w:type="dxa"/>
            <w:shd w:val="clear" w:color="auto" w:fill="auto"/>
          </w:tcPr>
          <w:p w:rsidR="00FA21A0" w:rsidRPr="00CA3F75" w:rsidRDefault="00FA21A0" w:rsidP="00EA20C8">
            <w:pPr>
              <w:tabs>
                <w:tab w:val="left" w:pos="426"/>
              </w:tabs>
              <w:jc w:val="both"/>
              <w:rPr>
                <w:sz w:val="28"/>
                <w:szCs w:val="28"/>
              </w:rPr>
            </w:pPr>
            <w:r>
              <w:rPr>
                <w:sz w:val="28"/>
                <w:szCs w:val="28"/>
              </w:rPr>
              <w:t>МБОУ ВКСОШ</w:t>
            </w:r>
          </w:p>
        </w:tc>
        <w:tc>
          <w:tcPr>
            <w:tcW w:w="2268" w:type="dxa"/>
            <w:shd w:val="clear" w:color="auto" w:fill="auto"/>
          </w:tcPr>
          <w:p w:rsidR="00FA21A0" w:rsidRDefault="000422BB" w:rsidP="00EA20C8">
            <w:pPr>
              <w:tabs>
                <w:tab w:val="left" w:pos="426"/>
              </w:tabs>
              <w:jc w:val="both"/>
              <w:rPr>
                <w:sz w:val="28"/>
                <w:szCs w:val="28"/>
              </w:rPr>
            </w:pPr>
            <w:r>
              <w:rPr>
                <w:sz w:val="28"/>
                <w:szCs w:val="28"/>
              </w:rPr>
              <w:t>Кучеренко Т.А.</w:t>
            </w:r>
          </w:p>
        </w:tc>
        <w:tc>
          <w:tcPr>
            <w:tcW w:w="1560" w:type="dxa"/>
            <w:shd w:val="clear" w:color="auto" w:fill="auto"/>
          </w:tcPr>
          <w:p w:rsidR="00FA21A0" w:rsidRDefault="002E65A0" w:rsidP="0001137B">
            <w:pPr>
              <w:tabs>
                <w:tab w:val="left" w:pos="426"/>
              </w:tabs>
              <w:jc w:val="both"/>
              <w:rPr>
                <w:sz w:val="28"/>
                <w:szCs w:val="28"/>
              </w:rPr>
            </w:pPr>
            <w:r>
              <w:rPr>
                <w:sz w:val="28"/>
                <w:szCs w:val="28"/>
              </w:rPr>
              <w:t>16</w:t>
            </w:r>
          </w:p>
        </w:tc>
      </w:tr>
      <w:tr w:rsidR="000422BB" w:rsidRPr="00CA3F75" w:rsidTr="0001137B">
        <w:tc>
          <w:tcPr>
            <w:tcW w:w="817" w:type="dxa"/>
            <w:shd w:val="clear" w:color="auto" w:fill="auto"/>
          </w:tcPr>
          <w:p w:rsidR="000422BB" w:rsidRDefault="000422BB" w:rsidP="0001137B">
            <w:pPr>
              <w:tabs>
                <w:tab w:val="left" w:pos="426"/>
              </w:tabs>
              <w:ind w:left="360"/>
              <w:jc w:val="both"/>
              <w:rPr>
                <w:sz w:val="28"/>
                <w:szCs w:val="28"/>
              </w:rPr>
            </w:pPr>
            <w:r>
              <w:rPr>
                <w:sz w:val="28"/>
                <w:szCs w:val="28"/>
              </w:rPr>
              <w:t>7</w:t>
            </w:r>
          </w:p>
        </w:tc>
        <w:tc>
          <w:tcPr>
            <w:tcW w:w="2693" w:type="dxa"/>
            <w:shd w:val="clear" w:color="auto" w:fill="auto"/>
          </w:tcPr>
          <w:p w:rsidR="000422BB" w:rsidRDefault="000422BB" w:rsidP="0001137B">
            <w:pPr>
              <w:tabs>
                <w:tab w:val="left" w:pos="426"/>
              </w:tabs>
              <w:jc w:val="both"/>
              <w:rPr>
                <w:sz w:val="28"/>
                <w:szCs w:val="28"/>
              </w:rPr>
            </w:pPr>
            <w:r>
              <w:rPr>
                <w:sz w:val="28"/>
                <w:szCs w:val="28"/>
              </w:rPr>
              <w:t>«В ритме жизни», волонтерское движение</w:t>
            </w:r>
          </w:p>
        </w:tc>
        <w:tc>
          <w:tcPr>
            <w:tcW w:w="2268" w:type="dxa"/>
            <w:shd w:val="clear" w:color="auto" w:fill="auto"/>
          </w:tcPr>
          <w:p w:rsidR="000422BB" w:rsidRDefault="000422BB" w:rsidP="00EA20C8">
            <w:pPr>
              <w:tabs>
                <w:tab w:val="left" w:pos="426"/>
              </w:tabs>
              <w:jc w:val="both"/>
              <w:rPr>
                <w:sz w:val="28"/>
                <w:szCs w:val="28"/>
              </w:rPr>
            </w:pPr>
            <w:r>
              <w:rPr>
                <w:sz w:val="28"/>
                <w:szCs w:val="28"/>
              </w:rPr>
              <w:t>МБОУ ВКСОШ</w:t>
            </w:r>
          </w:p>
        </w:tc>
        <w:tc>
          <w:tcPr>
            <w:tcW w:w="2268" w:type="dxa"/>
            <w:shd w:val="clear" w:color="auto" w:fill="auto"/>
          </w:tcPr>
          <w:p w:rsidR="000422BB" w:rsidRDefault="000422BB" w:rsidP="00EA20C8">
            <w:pPr>
              <w:tabs>
                <w:tab w:val="left" w:pos="426"/>
              </w:tabs>
              <w:jc w:val="both"/>
              <w:rPr>
                <w:sz w:val="28"/>
                <w:szCs w:val="28"/>
              </w:rPr>
            </w:pPr>
            <w:r>
              <w:rPr>
                <w:sz w:val="28"/>
                <w:szCs w:val="28"/>
              </w:rPr>
              <w:t>Резниченко М.Н.</w:t>
            </w:r>
          </w:p>
        </w:tc>
        <w:tc>
          <w:tcPr>
            <w:tcW w:w="1560" w:type="dxa"/>
            <w:shd w:val="clear" w:color="auto" w:fill="auto"/>
          </w:tcPr>
          <w:p w:rsidR="000422BB" w:rsidRDefault="000422BB" w:rsidP="0001137B">
            <w:pPr>
              <w:tabs>
                <w:tab w:val="left" w:pos="426"/>
              </w:tabs>
              <w:jc w:val="both"/>
              <w:rPr>
                <w:sz w:val="28"/>
                <w:szCs w:val="28"/>
              </w:rPr>
            </w:pPr>
            <w:r>
              <w:rPr>
                <w:sz w:val="28"/>
                <w:szCs w:val="28"/>
              </w:rPr>
              <w:t>20</w:t>
            </w:r>
          </w:p>
        </w:tc>
      </w:tr>
      <w:tr w:rsidR="00FA21A0" w:rsidRPr="00CA3F75" w:rsidTr="0001137B">
        <w:tc>
          <w:tcPr>
            <w:tcW w:w="817" w:type="dxa"/>
            <w:shd w:val="clear" w:color="auto" w:fill="auto"/>
          </w:tcPr>
          <w:p w:rsidR="00FA21A0" w:rsidRPr="00CA3F75" w:rsidRDefault="00FA21A0" w:rsidP="0001137B">
            <w:pPr>
              <w:tabs>
                <w:tab w:val="left" w:pos="426"/>
              </w:tabs>
              <w:ind w:left="360"/>
              <w:jc w:val="both"/>
              <w:rPr>
                <w:sz w:val="28"/>
                <w:szCs w:val="28"/>
              </w:rPr>
            </w:pPr>
            <w:r w:rsidRPr="00CA3F75">
              <w:rPr>
                <w:sz w:val="28"/>
                <w:szCs w:val="28"/>
              </w:rPr>
              <w:t>5</w:t>
            </w:r>
          </w:p>
        </w:tc>
        <w:tc>
          <w:tcPr>
            <w:tcW w:w="2693" w:type="dxa"/>
            <w:shd w:val="clear" w:color="auto" w:fill="auto"/>
          </w:tcPr>
          <w:p w:rsidR="00FA21A0" w:rsidRPr="00CA3F75" w:rsidRDefault="00FA21A0" w:rsidP="00526521">
            <w:pPr>
              <w:tabs>
                <w:tab w:val="left" w:pos="426"/>
              </w:tabs>
              <w:jc w:val="both"/>
              <w:rPr>
                <w:sz w:val="28"/>
                <w:szCs w:val="28"/>
              </w:rPr>
            </w:pPr>
            <w:r w:rsidRPr="00CA3F75">
              <w:rPr>
                <w:sz w:val="28"/>
                <w:szCs w:val="28"/>
              </w:rPr>
              <w:t>«</w:t>
            </w:r>
            <w:r>
              <w:rPr>
                <w:sz w:val="28"/>
                <w:szCs w:val="28"/>
              </w:rPr>
              <w:t>Чеширский кот</w:t>
            </w:r>
            <w:r w:rsidRPr="00CA3F75">
              <w:rPr>
                <w:sz w:val="28"/>
                <w:szCs w:val="28"/>
              </w:rPr>
              <w:t>»</w:t>
            </w:r>
          </w:p>
        </w:tc>
        <w:tc>
          <w:tcPr>
            <w:tcW w:w="2268" w:type="dxa"/>
            <w:shd w:val="clear" w:color="auto" w:fill="auto"/>
          </w:tcPr>
          <w:p w:rsidR="00FA21A0" w:rsidRPr="00CA3F75" w:rsidRDefault="00FA21A0" w:rsidP="0009204A">
            <w:pPr>
              <w:tabs>
                <w:tab w:val="left" w:pos="426"/>
              </w:tabs>
              <w:jc w:val="both"/>
              <w:rPr>
                <w:sz w:val="28"/>
                <w:szCs w:val="28"/>
              </w:rPr>
            </w:pPr>
            <w:r w:rsidRPr="00CA3F75">
              <w:rPr>
                <w:sz w:val="28"/>
                <w:szCs w:val="28"/>
              </w:rPr>
              <w:t xml:space="preserve">МБОУ </w:t>
            </w:r>
            <w:r>
              <w:rPr>
                <w:sz w:val="28"/>
                <w:szCs w:val="28"/>
              </w:rPr>
              <w:t>ДО ДДТ</w:t>
            </w:r>
          </w:p>
        </w:tc>
        <w:tc>
          <w:tcPr>
            <w:tcW w:w="2268" w:type="dxa"/>
            <w:shd w:val="clear" w:color="auto" w:fill="auto"/>
          </w:tcPr>
          <w:p w:rsidR="00FA21A0" w:rsidRPr="00CA3F75" w:rsidRDefault="00FA21A0" w:rsidP="0001137B">
            <w:pPr>
              <w:tabs>
                <w:tab w:val="left" w:pos="426"/>
              </w:tabs>
              <w:jc w:val="both"/>
              <w:rPr>
                <w:sz w:val="28"/>
                <w:szCs w:val="28"/>
              </w:rPr>
            </w:pPr>
            <w:r>
              <w:rPr>
                <w:sz w:val="28"/>
                <w:szCs w:val="28"/>
              </w:rPr>
              <w:t>Парий Г.С.</w:t>
            </w:r>
          </w:p>
        </w:tc>
        <w:tc>
          <w:tcPr>
            <w:tcW w:w="1560" w:type="dxa"/>
            <w:shd w:val="clear" w:color="auto" w:fill="auto"/>
          </w:tcPr>
          <w:p w:rsidR="00FA21A0" w:rsidRPr="00CA3F75" w:rsidRDefault="00FA21A0" w:rsidP="0001137B">
            <w:pPr>
              <w:tabs>
                <w:tab w:val="left" w:pos="426"/>
              </w:tabs>
              <w:jc w:val="both"/>
              <w:rPr>
                <w:sz w:val="28"/>
                <w:szCs w:val="28"/>
              </w:rPr>
            </w:pPr>
            <w:r>
              <w:rPr>
                <w:sz w:val="28"/>
                <w:szCs w:val="28"/>
              </w:rPr>
              <w:t>20</w:t>
            </w:r>
          </w:p>
        </w:tc>
      </w:tr>
      <w:tr w:rsidR="00FA21A0" w:rsidRPr="00CA3F75" w:rsidTr="0001137B">
        <w:tc>
          <w:tcPr>
            <w:tcW w:w="817" w:type="dxa"/>
            <w:shd w:val="clear" w:color="auto" w:fill="auto"/>
          </w:tcPr>
          <w:p w:rsidR="00FA21A0" w:rsidRPr="00CA3F75" w:rsidRDefault="00FA21A0" w:rsidP="0001137B">
            <w:pPr>
              <w:tabs>
                <w:tab w:val="left" w:pos="426"/>
              </w:tabs>
              <w:ind w:left="360"/>
              <w:jc w:val="both"/>
              <w:rPr>
                <w:sz w:val="28"/>
                <w:szCs w:val="28"/>
              </w:rPr>
            </w:pPr>
            <w:r>
              <w:rPr>
                <w:sz w:val="28"/>
                <w:szCs w:val="28"/>
              </w:rPr>
              <w:t>6</w:t>
            </w:r>
          </w:p>
        </w:tc>
        <w:tc>
          <w:tcPr>
            <w:tcW w:w="2693" w:type="dxa"/>
            <w:shd w:val="clear" w:color="auto" w:fill="auto"/>
          </w:tcPr>
          <w:p w:rsidR="00FA21A0" w:rsidRPr="00CA3F75" w:rsidRDefault="000422BB" w:rsidP="000422BB">
            <w:pPr>
              <w:tabs>
                <w:tab w:val="left" w:pos="426"/>
              </w:tabs>
              <w:jc w:val="both"/>
              <w:rPr>
                <w:sz w:val="28"/>
                <w:szCs w:val="28"/>
              </w:rPr>
            </w:pPr>
            <w:r>
              <w:rPr>
                <w:sz w:val="28"/>
                <w:szCs w:val="28"/>
              </w:rPr>
              <w:t>«Триатлон</w:t>
            </w:r>
            <w:r w:rsidR="00FA21A0" w:rsidRPr="00CA3F75">
              <w:rPr>
                <w:sz w:val="28"/>
                <w:szCs w:val="28"/>
              </w:rPr>
              <w:t>»</w:t>
            </w:r>
          </w:p>
        </w:tc>
        <w:tc>
          <w:tcPr>
            <w:tcW w:w="2268" w:type="dxa"/>
            <w:shd w:val="clear" w:color="auto" w:fill="auto"/>
          </w:tcPr>
          <w:p w:rsidR="00FA21A0" w:rsidRPr="00CA3F75" w:rsidRDefault="00FA21A0" w:rsidP="0001137B">
            <w:pPr>
              <w:tabs>
                <w:tab w:val="left" w:pos="426"/>
              </w:tabs>
              <w:jc w:val="both"/>
              <w:rPr>
                <w:sz w:val="28"/>
                <w:szCs w:val="28"/>
              </w:rPr>
            </w:pPr>
            <w:r w:rsidRPr="00CA3F75">
              <w:rPr>
                <w:sz w:val="28"/>
                <w:szCs w:val="28"/>
              </w:rPr>
              <w:t>МБОУ ДО ДЮСШ</w:t>
            </w:r>
          </w:p>
        </w:tc>
        <w:tc>
          <w:tcPr>
            <w:tcW w:w="2268" w:type="dxa"/>
            <w:shd w:val="clear" w:color="auto" w:fill="auto"/>
          </w:tcPr>
          <w:p w:rsidR="00FA21A0" w:rsidRPr="00CA3F75" w:rsidRDefault="000422BB" w:rsidP="0001137B">
            <w:pPr>
              <w:tabs>
                <w:tab w:val="left" w:pos="426"/>
              </w:tabs>
              <w:jc w:val="both"/>
              <w:rPr>
                <w:sz w:val="28"/>
                <w:szCs w:val="28"/>
              </w:rPr>
            </w:pPr>
            <w:r>
              <w:rPr>
                <w:sz w:val="28"/>
                <w:szCs w:val="28"/>
              </w:rPr>
              <w:t>Рябов Д</w:t>
            </w:r>
            <w:r w:rsidR="00FA21A0" w:rsidRPr="00CA3F75">
              <w:rPr>
                <w:sz w:val="28"/>
                <w:szCs w:val="28"/>
              </w:rPr>
              <w:t>.</w:t>
            </w:r>
            <w:r>
              <w:rPr>
                <w:sz w:val="28"/>
                <w:szCs w:val="28"/>
              </w:rPr>
              <w:t>С.</w:t>
            </w:r>
          </w:p>
        </w:tc>
        <w:tc>
          <w:tcPr>
            <w:tcW w:w="1560" w:type="dxa"/>
            <w:shd w:val="clear" w:color="auto" w:fill="auto"/>
          </w:tcPr>
          <w:p w:rsidR="00FA21A0" w:rsidRPr="00CA3F75" w:rsidRDefault="00FA21A0" w:rsidP="0001137B">
            <w:pPr>
              <w:tabs>
                <w:tab w:val="left" w:pos="426"/>
              </w:tabs>
              <w:jc w:val="both"/>
              <w:rPr>
                <w:sz w:val="28"/>
                <w:szCs w:val="28"/>
              </w:rPr>
            </w:pPr>
            <w:r w:rsidRPr="00CA3F75">
              <w:rPr>
                <w:sz w:val="28"/>
                <w:szCs w:val="28"/>
              </w:rPr>
              <w:t>15</w:t>
            </w:r>
          </w:p>
        </w:tc>
      </w:tr>
      <w:tr w:rsidR="00FA21A0" w:rsidRPr="00CA3F75" w:rsidTr="0001137B">
        <w:tc>
          <w:tcPr>
            <w:tcW w:w="817" w:type="dxa"/>
            <w:shd w:val="clear" w:color="auto" w:fill="auto"/>
          </w:tcPr>
          <w:p w:rsidR="00FA21A0" w:rsidRPr="00CA3F75" w:rsidRDefault="00FA21A0" w:rsidP="0001137B">
            <w:pPr>
              <w:tabs>
                <w:tab w:val="left" w:pos="426"/>
              </w:tabs>
              <w:jc w:val="both"/>
              <w:rPr>
                <w:sz w:val="28"/>
                <w:szCs w:val="28"/>
              </w:rPr>
            </w:pPr>
            <w:r>
              <w:rPr>
                <w:sz w:val="28"/>
                <w:szCs w:val="28"/>
              </w:rPr>
              <w:t>7</w:t>
            </w:r>
          </w:p>
        </w:tc>
        <w:tc>
          <w:tcPr>
            <w:tcW w:w="2693" w:type="dxa"/>
            <w:shd w:val="clear" w:color="auto" w:fill="auto"/>
          </w:tcPr>
          <w:p w:rsidR="00FA21A0" w:rsidRPr="00CA3F75" w:rsidRDefault="00FA21A0" w:rsidP="0009204A">
            <w:pPr>
              <w:tabs>
                <w:tab w:val="left" w:pos="426"/>
              </w:tabs>
              <w:jc w:val="both"/>
              <w:rPr>
                <w:sz w:val="28"/>
                <w:szCs w:val="28"/>
              </w:rPr>
            </w:pPr>
            <w:r w:rsidRPr="00CA3F75">
              <w:rPr>
                <w:sz w:val="28"/>
                <w:szCs w:val="28"/>
              </w:rPr>
              <w:t>«</w:t>
            </w:r>
            <w:r>
              <w:rPr>
                <w:sz w:val="28"/>
                <w:szCs w:val="28"/>
                <w:lang w:val="en-US"/>
              </w:rPr>
              <w:t>Paper Craft</w:t>
            </w:r>
            <w:r w:rsidRPr="00CA3F75">
              <w:rPr>
                <w:sz w:val="28"/>
                <w:szCs w:val="28"/>
              </w:rPr>
              <w:t>»</w:t>
            </w:r>
          </w:p>
        </w:tc>
        <w:tc>
          <w:tcPr>
            <w:tcW w:w="2268" w:type="dxa"/>
            <w:shd w:val="clear" w:color="auto" w:fill="auto"/>
          </w:tcPr>
          <w:p w:rsidR="00FA21A0" w:rsidRPr="00CA3F75" w:rsidRDefault="00FA21A0" w:rsidP="0001137B">
            <w:pPr>
              <w:tabs>
                <w:tab w:val="left" w:pos="426"/>
              </w:tabs>
              <w:jc w:val="both"/>
              <w:rPr>
                <w:sz w:val="28"/>
                <w:szCs w:val="28"/>
              </w:rPr>
            </w:pPr>
            <w:r w:rsidRPr="00CA3F75">
              <w:rPr>
                <w:sz w:val="28"/>
                <w:szCs w:val="28"/>
              </w:rPr>
              <w:t>МБОУ ДО ДДТ</w:t>
            </w:r>
          </w:p>
        </w:tc>
        <w:tc>
          <w:tcPr>
            <w:tcW w:w="2268" w:type="dxa"/>
            <w:shd w:val="clear" w:color="auto" w:fill="auto"/>
          </w:tcPr>
          <w:p w:rsidR="00FA21A0" w:rsidRPr="0009204A" w:rsidRDefault="00FA21A0" w:rsidP="0001137B">
            <w:pPr>
              <w:tabs>
                <w:tab w:val="left" w:pos="426"/>
              </w:tabs>
              <w:jc w:val="both"/>
              <w:rPr>
                <w:sz w:val="28"/>
                <w:szCs w:val="28"/>
              </w:rPr>
            </w:pPr>
            <w:r>
              <w:rPr>
                <w:sz w:val="28"/>
                <w:szCs w:val="28"/>
              </w:rPr>
              <w:t>Цветкова О.Ю.</w:t>
            </w:r>
          </w:p>
        </w:tc>
        <w:tc>
          <w:tcPr>
            <w:tcW w:w="1560" w:type="dxa"/>
            <w:shd w:val="clear" w:color="auto" w:fill="auto"/>
          </w:tcPr>
          <w:p w:rsidR="00FA21A0" w:rsidRPr="00CA3F75" w:rsidRDefault="00FA21A0" w:rsidP="0001137B">
            <w:pPr>
              <w:tabs>
                <w:tab w:val="left" w:pos="426"/>
              </w:tabs>
              <w:jc w:val="both"/>
              <w:rPr>
                <w:sz w:val="28"/>
                <w:szCs w:val="28"/>
              </w:rPr>
            </w:pPr>
            <w:r w:rsidRPr="00CA3F75">
              <w:rPr>
                <w:sz w:val="28"/>
                <w:szCs w:val="28"/>
              </w:rPr>
              <w:t>15</w:t>
            </w:r>
          </w:p>
        </w:tc>
      </w:tr>
      <w:tr w:rsidR="00FA21A0" w:rsidRPr="00CA3F75" w:rsidTr="0001137B">
        <w:tc>
          <w:tcPr>
            <w:tcW w:w="817" w:type="dxa"/>
            <w:shd w:val="clear" w:color="auto" w:fill="auto"/>
          </w:tcPr>
          <w:p w:rsidR="00FA21A0" w:rsidRPr="00CA3F75" w:rsidRDefault="00FA21A0" w:rsidP="0001137B">
            <w:pPr>
              <w:tabs>
                <w:tab w:val="left" w:pos="426"/>
              </w:tabs>
              <w:jc w:val="both"/>
              <w:rPr>
                <w:sz w:val="28"/>
                <w:szCs w:val="28"/>
              </w:rPr>
            </w:pPr>
            <w:r>
              <w:rPr>
                <w:sz w:val="28"/>
                <w:szCs w:val="28"/>
              </w:rPr>
              <w:t>8</w:t>
            </w:r>
          </w:p>
        </w:tc>
        <w:tc>
          <w:tcPr>
            <w:tcW w:w="2693" w:type="dxa"/>
            <w:shd w:val="clear" w:color="auto" w:fill="auto"/>
          </w:tcPr>
          <w:p w:rsidR="00FA21A0" w:rsidRPr="00CA3F75" w:rsidRDefault="00FA21A0" w:rsidP="0001137B">
            <w:pPr>
              <w:tabs>
                <w:tab w:val="left" w:pos="426"/>
              </w:tabs>
              <w:jc w:val="both"/>
              <w:rPr>
                <w:sz w:val="28"/>
                <w:szCs w:val="28"/>
              </w:rPr>
            </w:pPr>
            <w:r w:rsidRPr="00CA3F75">
              <w:rPr>
                <w:sz w:val="28"/>
                <w:szCs w:val="28"/>
              </w:rPr>
              <w:t>«Задумка»</w:t>
            </w:r>
          </w:p>
        </w:tc>
        <w:tc>
          <w:tcPr>
            <w:tcW w:w="2268" w:type="dxa"/>
            <w:shd w:val="clear" w:color="auto" w:fill="auto"/>
          </w:tcPr>
          <w:p w:rsidR="00FA21A0" w:rsidRPr="00CA3F75" w:rsidRDefault="00FA21A0" w:rsidP="0001137B">
            <w:pPr>
              <w:tabs>
                <w:tab w:val="left" w:pos="426"/>
              </w:tabs>
              <w:jc w:val="both"/>
              <w:rPr>
                <w:sz w:val="28"/>
                <w:szCs w:val="28"/>
              </w:rPr>
            </w:pPr>
            <w:r w:rsidRPr="00CA3F75">
              <w:rPr>
                <w:sz w:val="28"/>
                <w:szCs w:val="28"/>
              </w:rPr>
              <w:t>МБОУ ДО ДДТ</w:t>
            </w:r>
          </w:p>
        </w:tc>
        <w:tc>
          <w:tcPr>
            <w:tcW w:w="2268" w:type="dxa"/>
            <w:shd w:val="clear" w:color="auto" w:fill="auto"/>
          </w:tcPr>
          <w:p w:rsidR="00FA21A0" w:rsidRPr="00CA3F75" w:rsidRDefault="00FA21A0" w:rsidP="0001137B">
            <w:pPr>
              <w:tabs>
                <w:tab w:val="left" w:pos="426"/>
              </w:tabs>
              <w:jc w:val="both"/>
              <w:rPr>
                <w:sz w:val="28"/>
                <w:szCs w:val="28"/>
              </w:rPr>
            </w:pPr>
            <w:r w:rsidRPr="00CA3F75">
              <w:rPr>
                <w:sz w:val="28"/>
                <w:szCs w:val="28"/>
              </w:rPr>
              <w:t>Чаплыгина Е.Ю.</w:t>
            </w:r>
          </w:p>
        </w:tc>
        <w:tc>
          <w:tcPr>
            <w:tcW w:w="1560" w:type="dxa"/>
            <w:shd w:val="clear" w:color="auto" w:fill="auto"/>
          </w:tcPr>
          <w:p w:rsidR="00FA21A0" w:rsidRPr="00CA3F75" w:rsidRDefault="00FA21A0" w:rsidP="0001137B">
            <w:pPr>
              <w:tabs>
                <w:tab w:val="left" w:pos="426"/>
              </w:tabs>
              <w:jc w:val="both"/>
              <w:rPr>
                <w:sz w:val="28"/>
                <w:szCs w:val="28"/>
              </w:rPr>
            </w:pPr>
            <w:r>
              <w:rPr>
                <w:sz w:val="28"/>
                <w:szCs w:val="28"/>
              </w:rPr>
              <w:t>34</w:t>
            </w:r>
          </w:p>
        </w:tc>
      </w:tr>
    </w:tbl>
    <w:p w:rsidR="0001137B" w:rsidRDefault="00F550BC" w:rsidP="0065527F">
      <w:pPr>
        <w:tabs>
          <w:tab w:val="left" w:pos="993"/>
        </w:tabs>
        <w:spacing w:line="276" w:lineRule="auto"/>
        <w:ind w:left="360"/>
        <w:jc w:val="both"/>
        <w:rPr>
          <w:b/>
          <w:sz w:val="28"/>
          <w:szCs w:val="28"/>
        </w:rPr>
      </w:pPr>
      <w:r w:rsidRPr="0065527F">
        <w:rPr>
          <w:b/>
          <w:sz w:val="28"/>
          <w:szCs w:val="28"/>
        </w:rPr>
        <w:tab/>
      </w:r>
    </w:p>
    <w:p w:rsidR="00F550BC" w:rsidRPr="0065527F" w:rsidRDefault="00F550BC" w:rsidP="0065527F">
      <w:pPr>
        <w:tabs>
          <w:tab w:val="left" w:pos="993"/>
        </w:tabs>
        <w:spacing w:line="276" w:lineRule="auto"/>
        <w:ind w:left="360"/>
        <w:jc w:val="both"/>
        <w:rPr>
          <w:b/>
          <w:sz w:val="28"/>
          <w:szCs w:val="28"/>
        </w:rPr>
      </w:pPr>
      <w:r w:rsidRPr="0065527F">
        <w:rPr>
          <w:b/>
          <w:sz w:val="28"/>
          <w:szCs w:val="28"/>
        </w:rPr>
        <w:t>Организация оздоровительной кампании на базе ОО во время школьных каникул</w:t>
      </w:r>
    </w:p>
    <w:p w:rsidR="00F550BC" w:rsidRPr="0065527F" w:rsidRDefault="00F550BC" w:rsidP="0065527F">
      <w:pPr>
        <w:pStyle w:val="a6"/>
        <w:spacing w:before="0" w:beforeAutospacing="0" w:after="0" w:afterAutospacing="0" w:line="276" w:lineRule="auto"/>
        <w:ind w:firstLine="708"/>
        <w:jc w:val="both"/>
        <w:rPr>
          <w:sz w:val="28"/>
          <w:szCs w:val="28"/>
        </w:rPr>
      </w:pPr>
      <w:r w:rsidRPr="0065527F">
        <w:rPr>
          <w:sz w:val="28"/>
          <w:szCs w:val="28"/>
        </w:rPr>
        <w:t>Каникулярная программа школьников в ОО всегда эмоционально насыщена.</w:t>
      </w:r>
    </w:p>
    <w:p w:rsidR="00F550BC" w:rsidRPr="0065527F" w:rsidRDefault="00F550BC" w:rsidP="0065527F">
      <w:pPr>
        <w:pStyle w:val="a6"/>
        <w:spacing w:before="0" w:beforeAutospacing="0" w:after="0" w:afterAutospacing="0" w:line="276" w:lineRule="auto"/>
        <w:ind w:firstLine="708"/>
        <w:jc w:val="both"/>
        <w:rPr>
          <w:sz w:val="28"/>
          <w:szCs w:val="28"/>
        </w:rPr>
      </w:pPr>
      <w:r w:rsidRPr="0065527F">
        <w:rPr>
          <w:sz w:val="28"/>
          <w:szCs w:val="28"/>
        </w:rPr>
        <w:t xml:space="preserve"> Соединение активного отдыха с познавательной и продуктивной деятельностью во время каникул вносит разнообразие в жизнь детского коллектива, объединяет детей, побуждает желание познать себя и свои возможности, активизирует двигательную активность. </w:t>
      </w:r>
      <w:r w:rsidRPr="0065527F">
        <w:rPr>
          <w:sz w:val="28"/>
          <w:szCs w:val="28"/>
        </w:rPr>
        <w:br/>
        <w:t> </w:t>
      </w:r>
      <w:r w:rsidRPr="0065527F">
        <w:rPr>
          <w:sz w:val="28"/>
          <w:szCs w:val="28"/>
        </w:rPr>
        <w:tab/>
        <w:t>С целью формирования у учащихся мотивации на ведение здорового образа жизни, воспитания ответственности за свое здоровье и здоровье своих близких во время школьных каникул проводятся различные спортивные мероприятия. Актуальными для любого времени года остаются игры на свежем воздухе.</w:t>
      </w:r>
    </w:p>
    <w:p w:rsidR="00F550BC" w:rsidRPr="0065527F" w:rsidRDefault="00F550BC" w:rsidP="0065527F">
      <w:pPr>
        <w:pStyle w:val="a6"/>
        <w:spacing w:before="0" w:beforeAutospacing="0" w:after="0" w:afterAutospacing="0" w:line="276" w:lineRule="auto"/>
        <w:ind w:firstLine="708"/>
        <w:jc w:val="both"/>
        <w:rPr>
          <w:sz w:val="28"/>
          <w:szCs w:val="28"/>
        </w:rPr>
      </w:pPr>
      <w:r w:rsidRPr="0065527F">
        <w:rPr>
          <w:sz w:val="28"/>
          <w:szCs w:val="28"/>
        </w:rPr>
        <w:t>В период проведения  каникул не прекращали работу и кружки на базе школы</w:t>
      </w:r>
      <w:r w:rsidR="0001137B">
        <w:rPr>
          <w:sz w:val="28"/>
          <w:szCs w:val="28"/>
        </w:rPr>
        <w:t>.</w:t>
      </w:r>
      <w:r w:rsidRPr="0065527F">
        <w:rPr>
          <w:sz w:val="28"/>
          <w:szCs w:val="28"/>
        </w:rPr>
        <w:t xml:space="preserve"> В школе велась работа библиотеки, проводились дополнительные занятия по подготовке учащихся к ГИА и ЕГЭ. </w:t>
      </w:r>
      <w:r w:rsidRPr="0065527F">
        <w:rPr>
          <w:sz w:val="28"/>
          <w:szCs w:val="28"/>
        </w:rPr>
        <w:br/>
        <w:t xml:space="preserve">  </w:t>
      </w:r>
      <w:r w:rsidRPr="0065527F">
        <w:rPr>
          <w:sz w:val="28"/>
          <w:szCs w:val="28"/>
        </w:rPr>
        <w:tab/>
        <w:t>Благодаря слаженной работе педагогического коллектива, охват учащихся в каникулярное время составил 100 %. Все каникулярные мероприятия прошли на достаточном  уровне.</w:t>
      </w:r>
    </w:p>
    <w:p w:rsidR="00F550BC" w:rsidRPr="0065527F" w:rsidRDefault="00F550BC" w:rsidP="0065527F">
      <w:pPr>
        <w:pStyle w:val="a6"/>
        <w:spacing w:before="0" w:beforeAutospacing="0" w:after="0" w:afterAutospacing="0" w:line="276" w:lineRule="auto"/>
        <w:ind w:firstLine="708"/>
        <w:jc w:val="both"/>
        <w:rPr>
          <w:sz w:val="28"/>
          <w:szCs w:val="28"/>
        </w:rPr>
      </w:pPr>
      <w:r w:rsidRPr="0065527F">
        <w:rPr>
          <w:sz w:val="28"/>
          <w:szCs w:val="28"/>
        </w:rPr>
        <w:t xml:space="preserve">Особое место в оздоровлении учащихся в период каникул занимает </w:t>
      </w:r>
      <w:r w:rsidRPr="0065527F">
        <w:rPr>
          <w:i/>
          <w:sz w:val="28"/>
          <w:szCs w:val="28"/>
        </w:rPr>
        <w:t>организация оздоровительного отдыха</w:t>
      </w:r>
      <w:r w:rsidRPr="0065527F">
        <w:rPr>
          <w:sz w:val="28"/>
          <w:szCs w:val="28"/>
        </w:rPr>
        <w:t xml:space="preserve"> учащихся.</w:t>
      </w:r>
    </w:p>
    <w:p w:rsidR="00F550BC" w:rsidRPr="0065527F" w:rsidRDefault="00253818" w:rsidP="0065527F">
      <w:pPr>
        <w:pStyle w:val="a6"/>
        <w:spacing w:before="0" w:beforeAutospacing="0" w:after="0" w:afterAutospacing="0" w:line="276" w:lineRule="auto"/>
        <w:ind w:firstLine="708"/>
        <w:jc w:val="both"/>
        <w:rPr>
          <w:sz w:val="28"/>
          <w:szCs w:val="28"/>
        </w:rPr>
      </w:pPr>
      <w:r>
        <w:rPr>
          <w:sz w:val="28"/>
          <w:szCs w:val="28"/>
        </w:rPr>
        <w:t>В 20</w:t>
      </w:r>
      <w:r w:rsidR="00030FA7">
        <w:rPr>
          <w:sz w:val="28"/>
          <w:szCs w:val="28"/>
        </w:rPr>
        <w:t>22</w:t>
      </w:r>
      <w:r w:rsidR="008D1F8F">
        <w:rPr>
          <w:sz w:val="28"/>
          <w:szCs w:val="28"/>
        </w:rPr>
        <w:t>-202</w:t>
      </w:r>
      <w:r w:rsidR="00030FA7">
        <w:rPr>
          <w:sz w:val="28"/>
          <w:szCs w:val="28"/>
        </w:rPr>
        <w:t>3</w:t>
      </w:r>
      <w:r w:rsidR="00F550BC" w:rsidRPr="0065527F">
        <w:rPr>
          <w:sz w:val="28"/>
          <w:szCs w:val="28"/>
        </w:rPr>
        <w:t xml:space="preserve"> учебном году в МБОУ ВКСОШ осуществлял свою деятельность оздоровительный лагерь «</w:t>
      </w:r>
      <w:r w:rsidR="00DF37BF">
        <w:rPr>
          <w:sz w:val="28"/>
          <w:szCs w:val="28"/>
        </w:rPr>
        <w:t>Улыбка</w:t>
      </w:r>
      <w:r w:rsidR="00F550BC" w:rsidRPr="0065527F">
        <w:rPr>
          <w:sz w:val="28"/>
          <w:szCs w:val="28"/>
        </w:rPr>
        <w:t xml:space="preserve">».  Лагерь работал </w:t>
      </w:r>
      <w:r>
        <w:rPr>
          <w:sz w:val="28"/>
          <w:szCs w:val="28"/>
        </w:rPr>
        <w:t>с</w:t>
      </w:r>
      <w:r w:rsidR="008D1F8F">
        <w:rPr>
          <w:sz w:val="28"/>
          <w:szCs w:val="28"/>
        </w:rPr>
        <w:t xml:space="preserve"> </w:t>
      </w:r>
      <w:r w:rsidR="00DF37BF">
        <w:rPr>
          <w:sz w:val="28"/>
          <w:szCs w:val="28"/>
        </w:rPr>
        <w:t>21.03.2023</w:t>
      </w:r>
      <w:r w:rsidR="00616CF2">
        <w:rPr>
          <w:sz w:val="28"/>
          <w:szCs w:val="28"/>
        </w:rPr>
        <w:t xml:space="preserve"> по </w:t>
      </w:r>
      <w:r w:rsidR="00F65782">
        <w:rPr>
          <w:sz w:val="28"/>
          <w:szCs w:val="28"/>
        </w:rPr>
        <w:t>25</w:t>
      </w:r>
      <w:r w:rsidR="002E65A0">
        <w:rPr>
          <w:sz w:val="28"/>
          <w:szCs w:val="28"/>
        </w:rPr>
        <w:t>.03</w:t>
      </w:r>
      <w:r w:rsidR="008D1F8F">
        <w:rPr>
          <w:sz w:val="28"/>
          <w:szCs w:val="28"/>
        </w:rPr>
        <w:t>.202</w:t>
      </w:r>
      <w:r w:rsidR="00DF37BF">
        <w:rPr>
          <w:sz w:val="28"/>
          <w:szCs w:val="28"/>
        </w:rPr>
        <w:t>3</w:t>
      </w:r>
      <w:r w:rsidR="00F65782">
        <w:rPr>
          <w:sz w:val="28"/>
          <w:szCs w:val="28"/>
        </w:rPr>
        <w:t>, с 1</w:t>
      </w:r>
      <w:r w:rsidR="00DF37BF">
        <w:rPr>
          <w:sz w:val="28"/>
          <w:szCs w:val="28"/>
        </w:rPr>
        <w:t>.06 2023 по 21.06.2023</w:t>
      </w:r>
      <w:r w:rsidR="00F65782">
        <w:rPr>
          <w:sz w:val="28"/>
          <w:szCs w:val="28"/>
        </w:rPr>
        <w:t xml:space="preserve"> </w:t>
      </w:r>
    </w:p>
    <w:p w:rsidR="00F550BC" w:rsidRDefault="00F550BC" w:rsidP="00D34AEE">
      <w:pPr>
        <w:rPr>
          <w:sz w:val="28"/>
        </w:rPr>
      </w:pPr>
      <w:r w:rsidRPr="0065527F">
        <w:rPr>
          <w:sz w:val="28"/>
          <w:szCs w:val="28"/>
        </w:rPr>
        <w:t>Количество отдыхающих детей согласно заявлениям родителей –</w:t>
      </w:r>
      <w:r w:rsidR="00253818">
        <w:rPr>
          <w:sz w:val="28"/>
          <w:szCs w:val="28"/>
        </w:rPr>
        <w:t xml:space="preserve"> </w:t>
      </w:r>
      <w:r w:rsidR="00F65782">
        <w:rPr>
          <w:sz w:val="28"/>
          <w:szCs w:val="28"/>
        </w:rPr>
        <w:t xml:space="preserve">40 </w:t>
      </w:r>
      <w:r w:rsidRPr="0065527F">
        <w:rPr>
          <w:sz w:val="28"/>
          <w:szCs w:val="28"/>
        </w:rPr>
        <w:t>человек</w:t>
      </w:r>
      <w:r w:rsidR="008D1F8F">
        <w:rPr>
          <w:sz w:val="28"/>
          <w:szCs w:val="28"/>
        </w:rPr>
        <w:t>а</w:t>
      </w:r>
      <w:r w:rsidRPr="0065527F">
        <w:rPr>
          <w:sz w:val="28"/>
          <w:szCs w:val="28"/>
        </w:rPr>
        <w:t xml:space="preserve">. </w:t>
      </w:r>
      <w:r w:rsidR="00D34AEE" w:rsidRPr="00A445B6">
        <w:t xml:space="preserve">. </w:t>
      </w:r>
      <w:r w:rsidR="00D34AEE" w:rsidRPr="00D34AEE">
        <w:rPr>
          <w:sz w:val="28"/>
        </w:rPr>
        <w:t>Соц</w:t>
      </w:r>
      <w:r w:rsidR="00DA5377">
        <w:rPr>
          <w:sz w:val="28"/>
        </w:rPr>
        <w:t xml:space="preserve">иальный состав: всего детей - </w:t>
      </w:r>
      <w:r w:rsidR="00F65782">
        <w:rPr>
          <w:sz w:val="28"/>
        </w:rPr>
        <w:t xml:space="preserve">40, </w:t>
      </w:r>
      <w:r w:rsidR="00DA5377">
        <w:rPr>
          <w:sz w:val="28"/>
        </w:rPr>
        <w:t xml:space="preserve">из малообеспеченных семей – </w:t>
      </w:r>
      <w:r w:rsidR="00F65782">
        <w:rPr>
          <w:sz w:val="28"/>
        </w:rPr>
        <w:t>40</w:t>
      </w:r>
      <w:r w:rsidR="00D34AEE" w:rsidRPr="00D34AEE">
        <w:rPr>
          <w:sz w:val="28"/>
        </w:rPr>
        <w:t xml:space="preserve">. </w:t>
      </w:r>
    </w:p>
    <w:p w:rsidR="004864DC" w:rsidRPr="004864DC" w:rsidRDefault="004864DC" w:rsidP="004864DC">
      <w:pPr>
        <w:tabs>
          <w:tab w:val="right" w:leader="underscore" w:pos="6405"/>
        </w:tabs>
        <w:spacing w:line="252" w:lineRule="auto"/>
        <w:ind w:firstLine="360"/>
        <w:jc w:val="both"/>
        <w:rPr>
          <w:sz w:val="28"/>
          <w:szCs w:val="24"/>
        </w:rPr>
      </w:pPr>
      <w:r>
        <w:rPr>
          <w:sz w:val="28"/>
          <w:szCs w:val="24"/>
        </w:rPr>
        <w:t>В период летней оздоровительной компании в лагере работали п</w:t>
      </w:r>
      <w:r w:rsidRPr="004864DC">
        <w:rPr>
          <w:sz w:val="28"/>
          <w:szCs w:val="24"/>
        </w:rPr>
        <w:t xml:space="preserve">рофильные отряды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2516"/>
        <w:gridCol w:w="2465"/>
      </w:tblGrid>
      <w:tr w:rsidR="00911A61" w:rsidRPr="004864DC" w:rsidTr="005B220F">
        <w:tc>
          <w:tcPr>
            <w:tcW w:w="1008" w:type="dxa"/>
          </w:tcPr>
          <w:p w:rsidR="00911A61" w:rsidRPr="004864DC" w:rsidRDefault="00911A61" w:rsidP="005B220F">
            <w:pPr>
              <w:tabs>
                <w:tab w:val="right" w:leader="underscore" w:pos="6405"/>
              </w:tabs>
              <w:spacing w:line="252" w:lineRule="auto"/>
              <w:jc w:val="both"/>
              <w:rPr>
                <w:sz w:val="28"/>
                <w:szCs w:val="24"/>
              </w:rPr>
            </w:pPr>
            <w:r w:rsidRPr="004864DC">
              <w:rPr>
                <w:sz w:val="28"/>
                <w:szCs w:val="24"/>
              </w:rPr>
              <w:t>№ п/п</w:t>
            </w:r>
          </w:p>
        </w:tc>
        <w:tc>
          <w:tcPr>
            <w:tcW w:w="2516" w:type="dxa"/>
          </w:tcPr>
          <w:p w:rsidR="00911A61" w:rsidRPr="004864DC" w:rsidRDefault="00911A61" w:rsidP="005B220F">
            <w:pPr>
              <w:tabs>
                <w:tab w:val="right" w:leader="underscore" w:pos="6405"/>
              </w:tabs>
              <w:spacing w:line="252" w:lineRule="auto"/>
              <w:jc w:val="both"/>
              <w:rPr>
                <w:sz w:val="28"/>
                <w:szCs w:val="24"/>
              </w:rPr>
            </w:pPr>
            <w:r w:rsidRPr="004864DC">
              <w:rPr>
                <w:sz w:val="28"/>
                <w:szCs w:val="24"/>
              </w:rPr>
              <w:t xml:space="preserve">Профиль </w:t>
            </w:r>
          </w:p>
        </w:tc>
        <w:tc>
          <w:tcPr>
            <w:tcW w:w="2465" w:type="dxa"/>
          </w:tcPr>
          <w:p w:rsidR="00911A61" w:rsidRPr="004864DC" w:rsidRDefault="00911A61" w:rsidP="005B220F">
            <w:pPr>
              <w:tabs>
                <w:tab w:val="right" w:leader="underscore" w:pos="6405"/>
              </w:tabs>
              <w:spacing w:line="252" w:lineRule="auto"/>
              <w:jc w:val="both"/>
              <w:rPr>
                <w:sz w:val="28"/>
                <w:szCs w:val="24"/>
              </w:rPr>
            </w:pPr>
            <w:r w:rsidRPr="004864DC">
              <w:rPr>
                <w:sz w:val="28"/>
                <w:szCs w:val="24"/>
              </w:rPr>
              <w:t>Кол-во человек</w:t>
            </w:r>
          </w:p>
        </w:tc>
      </w:tr>
      <w:tr w:rsidR="00911A61" w:rsidRPr="004864DC" w:rsidTr="005B220F">
        <w:tc>
          <w:tcPr>
            <w:tcW w:w="1008" w:type="dxa"/>
          </w:tcPr>
          <w:p w:rsidR="00911A61" w:rsidRPr="004864DC" w:rsidRDefault="00911A61" w:rsidP="005B220F">
            <w:pPr>
              <w:tabs>
                <w:tab w:val="right" w:leader="underscore" w:pos="6405"/>
              </w:tabs>
              <w:spacing w:line="252" w:lineRule="auto"/>
              <w:jc w:val="both"/>
              <w:rPr>
                <w:sz w:val="28"/>
                <w:szCs w:val="24"/>
              </w:rPr>
            </w:pPr>
            <w:r w:rsidRPr="004864DC">
              <w:rPr>
                <w:sz w:val="28"/>
                <w:szCs w:val="24"/>
              </w:rPr>
              <w:t>1.</w:t>
            </w:r>
          </w:p>
        </w:tc>
        <w:tc>
          <w:tcPr>
            <w:tcW w:w="2516" w:type="dxa"/>
          </w:tcPr>
          <w:p w:rsidR="00911A61" w:rsidRPr="004864DC" w:rsidRDefault="002E65A0" w:rsidP="005B220F">
            <w:pPr>
              <w:tabs>
                <w:tab w:val="right" w:leader="underscore" w:pos="6405"/>
              </w:tabs>
              <w:spacing w:line="252" w:lineRule="auto"/>
              <w:jc w:val="both"/>
              <w:rPr>
                <w:sz w:val="28"/>
                <w:szCs w:val="24"/>
              </w:rPr>
            </w:pPr>
            <w:r>
              <w:rPr>
                <w:sz w:val="28"/>
                <w:szCs w:val="24"/>
              </w:rPr>
              <w:t>Спортсмены</w:t>
            </w:r>
          </w:p>
        </w:tc>
        <w:tc>
          <w:tcPr>
            <w:tcW w:w="2465" w:type="dxa"/>
          </w:tcPr>
          <w:p w:rsidR="00911A61" w:rsidRPr="004864DC" w:rsidRDefault="00F65782" w:rsidP="005B220F">
            <w:pPr>
              <w:tabs>
                <w:tab w:val="right" w:leader="underscore" w:pos="6405"/>
              </w:tabs>
              <w:spacing w:line="252" w:lineRule="auto"/>
              <w:jc w:val="both"/>
              <w:rPr>
                <w:sz w:val="28"/>
                <w:szCs w:val="24"/>
              </w:rPr>
            </w:pPr>
            <w:r>
              <w:rPr>
                <w:sz w:val="28"/>
                <w:szCs w:val="24"/>
              </w:rPr>
              <w:t>20</w:t>
            </w:r>
          </w:p>
        </w:tc>
      </w:tr>
      <w:tr w:rsidR="00911A61" w:rsidRPr="004864DC" w:rsidTr="005B220F">
        <w:tc>
          <w:tcPr>
            <w:tcW w:w="1008" w:type="dxa"/>
          </w:tcPr>
          <w:p w:rsidR="00911A61" w:rsidRPr="004864DC" w:rsidRDefault="00911A61" w:rsidP="005B220F">
            <w:pPr>
              <w:tabs>
                <w:tab w:val="right" w:leader="underscore" w:pos="6405"/>
              </w:tabs>
              <w:spacing w:line="252" w:lineRule="auto"/>
              <w:jc w:val="both"/>
              <w:rPr>
                <w:sz w:val="28"/>
                <w:szCs w:val="24"/>
              </w:rPr>
            </w:pPr>
            <w:r w:rsidRPr="004864DC">
              <w:rPr>
                <w:sz w:val="28"/>
                <w:szCs w:val="24"/>
              </w:rPr>
              <w:t>2.</w:t>
            </w:r>
          </w:p>
        </w:tc>
        <w:tc>
          <w:tcPr>
            <w:tcW w:w="2516" w:type="dxa"/>
          </w:tcPr>
          <w:p w:rsidR="00911A61" w:rsidRPr="004864DC" w:rsidRDefault="002E65A0" w:rsidP="005B220F">
            <w:pPr>
              <w:tabs>
                <w:tab w:val="right" w:leader="underscore" w:pos="6405"/>
              </w:tabs>
              <w:spacing w:line="252" w:lineRule="auto"/>
              <w:jc w:val="both"/>
              <w:rPr>
                <w:sz w:val="28"/>
                <w:szCs w:val="24"/>
              </w:rPr>
            </w:pPr>
            <w:r>
              <w:rPr>
                <w:sz w:val="28"/>
                <w:szCs w:val="24"/>
              </w:rPr>
              <w:t>Экоотряд</w:t>
            </w:r>
          </w:p>
        </w:tc>
        <w:tc>
          <w:tcPr>
            <w:tcW w:w="2465" w:type="dxa"/>
          </w:tcPr>
          <w:p w:rsidR="00911A61" w:rsidRPr="004864DC" w:rsidRDefault="002E65A0" w:rsidP="005B220F">
            <w:pPr>
              <w:tabs>
                <w:tab w:val="right" w:leader="underscore" w:pos="6405"/>
              </w:tabs>
              <w:spacing w:line="252" w:lineRule="auto"/>
              <w:jc w:val="both"/>
              <w:rPr>
                <w:sz w:val="28"/>
                <w:szCs w:val="24"/>
              </w:rPr>
            </w:pPr>
            <w:r>
              <w:rPr>
                <w:sz w:val="28"/>
                <w:szCs w:val="24"/>
              </w:rPr>
              <w:t>20</w:t>
            </w:r>
          </w:p>
        </w:tc>
      </w:tr>
    </w:tbl>
    <w:p w:rsidR="004864DC" w:rsidRPr="00D34AEE" w:rsidRDefault="004864DC" w:rsidP="00D34AEE"/>
    <w:p w:rsidR="00F550BC" w:rsidRPr="0065527F" w:rsidRDefault="00F550BC" w:rsidP="0065527F">
      <w:pPr>
        <w:spacing w:line="276" w:lineRule="auto"/>
        <w:ind w:firstLine="708"/>
        <w:jc w:val="both"/>
        <w:rPr>
          <w:sz w:val="28"/>
          <w:szCs w:val="28"/>
        </w:rPr>
      </w:pPr>
      <w:r w:rsidRPr="0065527F">
        <w:rPr>
          <w:sz w:val="28"/>
          <w:szCs w:val="28"/>
        </w:rPr>
        <w:t xml:space="preserve">Деятельность лагеря была организована  в соответствии с нормативно-правовыми  документами федерального, регионального, районного уровней, локальными актами. </w:t>
      </w:r>
    </w:p>
    <w:p w:rsidR="00F550BC" w:rsidRPr="0065527F" w:rsidRDefault="00F550BC" w:rsidP="0065527F">
      <w:pPr>
        <w:spacing w:line="276" w:lineRule="auto"/>
        <w:jc w:val="both"/>
        <w:rPr>
          <w:sz w:val="28"/>
          <w:szCs w:val="28"/>
        </w:rPr>
      </w:pPr>
      <w:r w:rsidRPr="0065527F">
        <w:rPr>
          <w:sz w:val="28"/>
          <w:szCs w:val="28"/>
        </w:rPr>
        <w:t xml:space="preserve">          Деятельность лагеря была проведена в соответствии с санитарно-гигиеническими нормами. В лагере имеются все нормативные документы по организации лагеря. За период действия не было случаев травматизма детей, посещаемость лагеря составила 100%, не было зарегистрировано случаев заболевания детей. В течение сезона работы лагеря были оказаны медицинские услуги:</w:t>
      </w:r>
    </w:p>
    <w:p w:rsidR="00D34AEE" w:rsidRPr="00D34AEE" w:rsidRDefault="00F550BC" w:rsidP="00D34AEE">
      <w:pPr>
        <w:jc w:val="both"/>
        <w:rPr>
          <w:sz w:val="28"/>
          <w:szCs w:val="28"/>
        </w:rPr>
      </w:pPr>
      <w:r w:rsidRPr="0065527F">
        <w:rPr>
          <w:i/>
          <w:sz w:val="28"/>
          <w:szCs w:val="28"/>
        </w:rPr>
        <w:t xml:space="preserve">           Р</w:t>
      </w:r>
      <w:r w:rsidRPr="0065527F">
        <w:rPr>
          <w:i/>
          <w:sz w:val="28"/>
          <w:szCs w:val="28"/>
          <w:u w:val="single"/>
        </w:rPr>
        <w:t>езультаты</w:t>
      </w:r>
      <w:r w:rsidRPr="00D34AEE">
        <w:rPr>
          <w:sz w:val="28"/>
          <w:szCs w:val="28"/>
          <w:u w:val="single"/>
        </w:rPr>
        <w:t>:</w:t>
      </w:r>
      <w:r w:rsidRPr="00D34AEE">
        <w:rPr>
          <w:sz w:val="28"/>
          <w:szCs w:val="28"/>
        </w:rPr>
        <w:t xml:space="preserve"> </w:t>
      </w:r>
      <w:r w:rsidR="00D34AEE" w:rsidRPr="00D34AEE">
        <w:rPr>
          <w:sz w:val="28"/>
          <w:szCs w:val="28"/>
        </w:rPr>
        <w:t>проведено два медицинских обследования состояния здоровья детей, были отмечены результаты укрепления здоровья детей:</w:t>
      </w:r>
      <w:r w:rsidR="004864DC">
        <w:rPr>
          <w:sz w:val="28"/>
          <w:szCs w:val="28"/>
        </w:rPr>
        <w:t xml:space="preserve"> увеличение  веса  отмечено у </w:t>
      </w:r>
      <w:r w:rsidR="00911A61">
        <w:rPr>
          <w:sz w:val="28"/>
          <w:szCs w:val="28"/>
        </w:rPr>
        <w:t>74</w:t>
      </w:r>
      <w:r w:rsidR="00D34AEE" w:rsidRPr="00D34AEE">
        <w:rPr>
          <w:sz w:val="28"/>
          <w:szCs w:val="28"/>
        </w:rPr>
        <w:t xml:space="preserve"> % детей, отсутствие  простудных и инфекционных заболеваний, нет случаев снижения веса, а также с детьми проведены беседы по профилактике вредных привычек, витаминизация.</w:t>
      </w:r>
    </w:p>
    <w:p w:rsidR="00F550BC" w:rsidRPr="0065527F" w:rsidRDefault="00F550BC" w:rsidP="0065527F">
      <w:pPr>
        <w:spacing w:line="276" w:lineRule="auto"/>
        <w:jc w:val="both"/>
        <w:rPr>
          <w:sz w:val="28"/>
          <w:szCs w:val="28"/>
        </w:rPr>
      </w:pPr>
    </w:p>
    <w:p w:rsidR="00F550BC" w:rsidRPr="0065527F" w:rsidRDefault="00F550BC" w:rsidP="0065527F">
      <w:pPr>
        <w:spacing w:line="276" w:lineRule="auto"/>
        <w:jc w:val="both"/>
        <w:rPr>
          <w:sz w:val="28"/>
          <w:szCs w:val="28"/>
          <w:u w:val="single"/>
        </w:rPr>
      </w:pPr>
      <w:r w:rsidRPr="0065527F">
        <w:rPr>
          <w:sz w:val="28"/>
          <w:szCs w:val="28"/>
        </w:rPr>
        <w:t>-</w:t>
      </w:r>
      <w:r w:rsidRPr="0065527F">
        <w:rPr>
          <w:sz w:val="28"/>
          <w:szCs w:val="28"/>
          <w:u w:val="single"/>
        </w:rPr>
        <w:t>услуги по охране труда и безопасной жизнедеятельности</w:t>
      </w:r>
    </w:p>
    <w:p w:rsidR="00F550BC" w:rsidRPr="0065527F" w:rsidRDefault="00F550BC" w:rsidP="0065527F">
      <w:pPr>
        <w:spacing w:line="276" w:lineRule="auto"/>
        <w:jc w:val="both"/>
        <w:rPr>
          <w:sz w:val="28"/>
          <w:szCs w:val="28"/>
        </w:rPr>
      </w:pPr>
      <w:r w:rsidRPr="0065527F">
        <w:rPr>
          <w:i/>
          <w:sz w:val="28"/>
          <w:szCs w:val="28"/>
        </w:rPr>
        <w:t xml:space="preserve">         </w:t>
      </w:r>
      <w:r w:rsidRPr="0065527F">
        <w:rPr>
          <w:i/>
          <w:sz w:val="28"/>
          <w:szCs w:val="28"/>
          <w:u w:val="single"/>
        </w:rPr>
        <w:t xml:space="preserve"> Результаты</w:t>
      </w:r>
      <w:r w:rsidRPr="0065527F">
        <w:rPr>
          <w:sz w:val="28"/>
          <w:szCs w:val="28"/>
        </w:rPr>
        <w:t>: нет случаев травматизма, дети обеспечены питанием по нормам с добавлением витаминов, проводилась регулярная влажная уборка и санитарная обработка, проведены беседы с родителями «Режим  в лагере», «Правила поведения в лагере».</w:t>
      </w:r>
    </w:p>
    <w:p w:rsidR="00653818" w:rsidRPr="005745CA" w:rsidRDefault="00653818" w:rsidP="008D1F8F">
      <w:pPr>
        <w:ind w:firstLine="360"/>
        <w:jc w:val="both"/>
        <w:rPr>
          <w:rFonts w:eastAsia="Corbel"/>
          <w:sz w:val="28"/>
          <w:szCs w:val="28"/>
        </w:rPr>
      </w:pPr>
      <w:r>
        <w:rPr>
          <w:rFonts w:eastAsia="Corbel"/>
          <w:sz w:val="28"/>
          <w:szCs w:val="28"/>
        </w:rPr>
        <w:t>Летний оздоровительный лагерь  «</w:t>
      </w:r>
      <w:r w:rsidR="00DF37BF">
        <w:rPr>
          <w:rFonts w:eastAsia="Corbel"/>
          <w:sz w:val="28"/>
          <w:szCs w:val="28"/>
        </w:rPr>
        <w:t>Улыбка</w:t>
      </w:r>
      <w:r>
        <w:rPr>
          <w:rFonts w:eastAsia="Corbel"/>
          <w:sz w:val="28"/>
          <w:szCs w:val="28"/>
        </w:rPr>
        <w:t>» включает</w:t>
      </w:r>
      <w:r w:rsidRPr="005745CA">
        <w:rPr>
          <w:rFonts w:eastAsia="Corbel"/>
          <w:sz w:val="28"/>
          <w:szCs w:val="28"/>
        </w:rPr>
        <w:t xml:space="preserve"> </w:t>
      </w:r>
      <w:r w:rsidRPr="005745CA">
        <w:rPr>
          <w:sz w:val="28"/>
          <w:szCs w:val="28"/>
        </w:rPr>
        <w:t>физкультурно-оздоровитенльное</w:t>
      </w:r>
      <w:r>
        <w:rPr>
          <w:rFonts w:eastAsia="Corbel"/>
          <w:sz w:val="28"/>
          <w:szCs w:val="28"/>
        </w:rPr>
        <w:t xml:space="preserve"> и </w:t>
      </w:r>
      <w:r w:rsidR="008D1F8F">
        <w:rPr>
          <w:rFonts w:eastAsia="Corbel"/>
          <w:sz w:val="28"/>
          <w:szCs w:val="28"/>
        </w:rPr>
        <w:t>РДШ</w:t>
      </w:r>
      <w:r>
        <w:rPr>
          <w:rFonts w:eastAsia="Corbel"/>
          <w:sz w:val="28"/>
          <w:szCs w:val="28"/>
        </w:rPr>
        <w:t xml:space="preserve"> направления. </w:t>
      </w:r>
      <w:r w:rsidRPr="005745CA">
        <w:rPr>
          <w:sz w:val="28"/>
        </w:rPr>
        <w:t>Данная программа по своей направленности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r>
        <w:rPr>
          <w:sz w:val="28"/>
        </w:rPr>
        <w:t xml:space="preserve"> </w:t>
      </w:r>
      <w:r w:rsidRPr="005745CA">
        <w:rPr>
          <w:sz w:val="28"/>
          <w:szCs w:val="28"/>
          <w:shd w:val="clear" w:color="auto" w:fill="FFFFFF"/>
        </w:rPr>
        <w:t>В нашем лагере, создается такая благоприятная среда, в которой дети реализуют свои возможности, потребности в индивидуальной, физической и социальной компенсации в свободное время.</w:t>
      </w:r>
    </w:p>
    <w:p w:rsidR="00F550BC" w:rsidRPr="0065527F" w:rsidRDefault="00F550BC" w:rsidP="0065527F">
      <w:pPr>
        <w:spacing w:line="276" w:lineRule="auto"/>
        <w:ind w:firstLine="708"/>
        <w:rPr>
          <w:sz w:val="28"/>
          <w:szCs w:val="28"/>
        </w:rPr>
      </w:pPr>
    </w:p>
    <w:p w:rsidR="00F550BC" w:rsidRPr="0063226D" w:rsidRDefault="00F550BC" w:rsidP="0065527F">
      <w:pPr>
        <w:spacing w:line="276" w:lineRule="auto"/>
        <w:ind w:left="360"/>
        <w:jc w:val="both"/>
        <w:rPr>
          <w:b/>
          <w:sz w:val="28"/>
          <w:szCs w:val="28"/>
        </w:rPr>
      </w:pPr>
      <w:r w:rsidRPr="0063226D">
        <w:rPr>
          <w:b/>
          <w:sz w:val="28"/>
          <w:szCs w:val="28"/>
        </w:rPr>
        <w:t>Результаты деятельности медико-психологической службы школы</w:t>
      </w:r>
    </w:p>
    <w:p w:rsidR="00F550BC" w:rsidRPr="0063226D" w:rsidRDefault="00F550BC" w:rsidP="0065527F">
      <w:pPr>
        <w:spacing w:line="276" w:lineRule="auto"/>
        <w:jc w:val="both"/>
        <w:rPr>
          <w:b/>
          <w:sz w:val="28"/>
          <w:szCs w:val="28"/>
        </w:rPr>
      </w:pPr>
      <w:r w:rsidRPr="0063226D">
        <w:rPr>
          <w:b/>
          <w:sz w:val="28"/>
          <w:szCs w:val="28"/>
        </w:rPr>
        <w:t>За отч</w:t>
      </w:r>
      <w:r w:rsidR="000C5226">
        <w:rPr>
          <w:b/>
          <w:sz w:val="28"/>
          <w:szCs w:val="28"/>
        </w:rPr>
        <w:t>етный период было обследовано 4 учащихся</w:t>
      </w:r>
      <w:r w:rsidRPr="0063226D">
        <w:rPr>
          <w:b/>
          <w:sz w:val="28"/>
          <w:szCs w:val="28"/>
        </w:rPr>
        <w:t>. Результаты диагностики следующие:</w:t>
      </w:r>
    </w:p>
    <w:tbl>
      <w:tblPr>
        <w:tblStyle w:val="a9"/>
        <w:tblW w:w="0" w:type="auto"/>
        <w:tblLook w:val="04A0"/>
      </w:tblPr>
      <w:tblGrid>
        <w:gridCol w:w="861"/>
        <w:gridCol w:w="5820"/>
        <w:gridCol w:w="3315"/>
      </w:tblGrid>
      <w:tr w:rsidR="00F550BC" w:rsidRPr="0063226D" w:rsidTr="008931C7">
        <w:tc>
          <w:tcPr>
            <w:tcW w:w="817" w:type="dxa"/>
          </w:tcPr>
          <w:p w:rsidR="00F550BC" w:rsidRPr="007163A2" w:rsidRDefault="00F550BC" w:rsidP="0065527F">
            <w:pPr>
              <w:spacing w:line="276" w:lineRule="auto"/>
              <w:rPr>
                <w:sz w:val="28"/>
                <w:szCs w:val="28"/>
              </w:rPr>
            </w:pPr>
            <w:r w:rsidRPr="007163A2">
              <w:rPr>
                <w:sz w:val="28"/>
                <w:szCs w:val="28"/>
              </w:rPr>
              <w:t>№п/п</w:t>
            </w:r>
          </w:p>
        </w:tc>
        <w:tc>
          <w:tcPr>
            <w:tcW w:w="5847" w:type="dxa"/>
          </w:tcPr>
          <w:p w:rsidR="00F550BC" w:rsidRPr="007163A2" w:rsidRDefault="00F550BC" w:rsidP="0065527F">
            <w:pPr>
              <w:spacing w:line="276" w:lineRule="auto"/>
              <w:rPr>
                <w:sz w:val="28"/>
                <w:szCs w:val="28"/>
              </w:rPr>
            </w:pPr>
            <w:r w:rsidRPr="007163A2">
              <w:rPr>
                <w:sz w:val="28"/>
                <w:szCs w:val="28"/>
              </w:rPr>
              <w:t>диагноз</w:t>
            </w:r>
          </w:p>
        </w:tc>
        <w:tc>
          <w:tcPr>
            <w:tcW w:w="3332" w:type="dxa"/>
          </w:tcPr>
          <w:p w:rsidR="00F550BC" w:rsidRPr="007163A2" w:rsidRDefault="00F550BC" w:rsidP="0065527F">
            <w:pPr>
              <w:spacing w:line="276" w:lineRule="auto"/>
              <w:rPr>
                <w:sz w:val="28"/>
                <w:szCs w:val="28"/>
              </w:rPr>
            </w:pPr>
            <w:r w:rsidRPr="007163A2">
              <w:rPr>
                <w:sz w:val="28"/>
                <w:szCs w:val="28"/>
              </w:rPr>
              <w:t>Кол-во учащихся</w:t>
            </w:r>
          </w:p>
        </w:tc>
      </w:tr>
      <w:tr w:rsidR="00F550BC" w:rsidRPr="0063226D" w:rsidTr="008931C7">
        <w:tc>
          <w:tcPr>
            <w:tcW w:w="817" w:type="dxa"/>
          </w:tcPr>
          <w:p w:rsidR="00F550BC" w:rsidRPr="007163A2" w:rsidRDefault="00F550BC" w:rsidP="0065527F">
            <w:pPr>
              <w:spacing w:line="276" w:lineRule="auto"/>
              <w:rPr>
                <w:sz w:val="28"/>
                <w:szCs w:val="28"/>
              </w:rPr>
            </w:pPr>
            <w:r w:rsidRPr="007163A2">
              <w:rPr>
                <w:sz w:val="28"/>
                <w:szCs w:val="28"/>
              </w:rPr>
              <w:t>1</w:t>
            </w:r>
          </w:p>
        </w:tc>
        <w:tc>
          <w:tcPr>
            <w:tcW w:w="5847" w:type="dxa"/>
          </w:tcPr>
          <w:p w:rsidR="00F550BC" w:rsidRPr="007163A2" w:rsidRDefault="00F550BC" w:rsidP="0065527F">
            <w:pPr>
              <w:spacing w:line="276" w:lineRule="auto"/>
              <w:rPr>
                <w:sz w:val="28"/>
                <w:szCs w:val="28"/>
              </w:rPr>
            </w:pPr>
            <w:r w:rsidRPr="007163A2">
              <w:rPr>
                <w:sz w:val="28"/>
                <w:szCs w:val="28"/>
              </w:rPr>
              <w:t>Психическое (тотальное) недоразвитие</w:t>
            </w:r>
          </w:p>
        </w:tc>
        <w:tc>
          <w:tcPr>
            <w:tcW w:w="3332" w:type="dxa"/>
          </w:tcPr>
          <w:p w:rsidR="00F550BC" w:rsidRPr="007163A2" w:rsidRDefault="000C5226" w:rsidP="0065527F">
            <w:pPr>
              <w:spacing w:line="276" w:lineRule="auto"/>
              <w:rPr>
                <w:sz w:val="28"/>
                <w:szCs w:val="28"/>
              </w:rPr>
            </w:pPr>
            <w:r w:rsidRPr="007163A2">
              <w:rPr>
                <w:sz w:val="28"/>
                <w:szCs w:val="28"/>
              </w:rPr>
              <w:t>0</w:t>
            </w:r>
          </w:p>
        </w:tc>
      </w:tr>
      <w:tr w:rsidR="00F550BC" w:rsidRPr="0063226D" w:rsidTr="008931C7">
        <w:tc>
          <w:tcPr>
            <w:tcW w:w="817" w:type="dxa"/>
          </w:tcPr>
          <w:p w:rsidR="00F550BC" w:rsidRPr="007163A2" w:rsidRDefault="00F550BC" w:rsidP="0065527F">
            <w:pPr>
              <w:spacing w:line="276" w:lineRule="auto"/>
              <w:rPr>
                <w:sz w:val="28"/>
                <w:szCs w:val="28"/>
              </w:rPr>
            </w:pPr>
            <w:r w:rsidRPr="007163A2">
              <w:rPr>
                <w:sz w:val="28"/>
                <w:szCs w:val="28"/>
              </w:rPr>
              <w:t>2</w:t>
            </w:r>
          </w:p>
        </w:tc>
        <w:tc>
          <w:tcPr>
            <w:tcW w:w="5847" w:type="dxa"/>
          </w:tcPr>
          <w:p w:rsidR="00F550BC" w:rsidRPr="007163A2" w:rsidRDefault="00F550BC" w:rsidP="0065527F">
            <w:pPr>
              <w:spacing w:line="276" w:lineRule="auto"/>
              <w:rPr>
                <w:sz w:val="28"/>
                <w:szCs w:val="28"/>
              </w:rPr>
            </w:pPr>
            <w:r w:rsidRPr="007163A2">
              <w:rPr>
                <w:sz w:val="28"/>
                <w:szCs w:val="28"/>
              </w:rPr>
              <w:t>Недостаточное психическое развитие</w:t>
            </w:r>
          </w:p>
        </w:tc>
        <w:tc>
          <w:tcPr>
            <w:tcW w:w="3332" w:type="dxa"/>
          </w:tcPr>
          <w:p w:rsidR="00F550BC" w:rsidRPr="007163A2" w:rsidRDefault="006343CD" w:rsidP="0065527F">
            <w:pPr>
              <w:spacing w:line="276" w:lineRule="auto"/>
              <w:rPr>
                <w:sz w:val="28"/>
                <w:szCs w:val="28"/>
              </w:rPr>
            </w:pPr>
            <w:r>
              <w:rPr>
                <w:sz w:val="28"/>
                <w:szCs w:val="28"/>
              </w:rPr>
              <w:t>3</w:t>
            </w:r>
          </w:p>
        </w:tc>
      </w:tr>
      <w:tr w:rsidR="00F550BC" w:rsidRPr="0063226D" w:rsidTr="008931C7">
        <w:tc>
          <w:tcPr>
            <w:tcW w:w="817" w:type="dxa"/>
          </w:tcPr>
          <w:p w:rsidR="00F550BC" w:rsidRPr="007163A2" w:rsidRDefault="00F550BC" w:rsidP="0065527F">
            <w:pPr>
              <w:spacing w:line="276" w:lineRule="auto"/>
              <w:rPr>
                <w:sz w:val="28"/>
                <w:szCs w:val="28"/>
              </w:rPr>
            </w:pPr>
            <w:r w:rsidRPr="007163A2">
              <w:rPr>
                <w:sz w:val="28"/>
                <w:szCs w:val="28"/>
              </w:rPr>
              <w:t>3</w:t>
            </w:r>
          </w:p>
        </w:tc>
        <w:tc>
          <w:tcPr>
            <w:tcW w:w="5847" w:type="dxa"/>
          </w:tcPr>
          <w:p w:rsidR="00F550BC" w:rsidRPr="007163A2" w:rsidRDefault="00F550BC" w:rsidP="0065527F">
            <w:pPr>
              <w:spacing w:line="276" w:lineRule="auto"/>
              <w:rPr>
                <w:sz w:val="28"/>
                <w:szCs w:val="28"/>
              </w:rPr>
            </w:pPr>
            <w:r w:rsidRPr="007163A2">
              <w:rPr>
                <w:sz w:val="28"/>
                <w:szCs w:val="28"/>
              </w:rPr>
              <w:t>Парциальная информированность преимущественного регуляторного компанента деятельности</w:t>
            </w:r>
          </w:p>
        </w:tc>
        <w:tc>
          <w:tcPr>
            <w:tcW w:w="3332" w:type="dxa"/>
          </w:tcPr>
          <w:p w:rsidR="00F550BC" w:rsidRPr="007163A2" w:rsidRDefault="000C5226" w:rsidP="0065527F">
            <w:pPr>
              <w:spacing w:line="276" w:lineRule="auto"/>
              <w:rPr>
                <w:sz w:val="28"/>
                <w:szCs w:val="28"/>
              </w:rPr>
            </w:pPr>
            <w:r w:rsidRPr="007163A2">
              <w:rPr>
                <w:sz w:val="28"/>
                <w:szCs w:val="28"/>
              </w:rPr>
              <w:t>0</w:t>
            </w:r>
          </w:p>
        </w:tc>
      </w:tr>
      <w:tr w:rsidR="00F550BC" w:rsidRPr="0063226D" w:rsidTr="008931C7">
        <w:tc>
          <w:tcPr>
            <w:tcW w:w="817" w:type="dxa"/>
          </w:tcPr>
          <w:p w:rsidR="00F550BC" w:rsidRPr="007163A2" w:rsidRDefault="00F550BC" w:rsidP="0065527F">
            <w:pPr>
              <w:spacing w:line="276" w:lineRule="auto"/>
              <w:rPr>
                <w:sz w:val="28"/>
                <w:szCs w:val="28"/>
              </w:rPr>
            </w:pPr>
            <w:r w:rsidRPr="007163A2">
              <w:rPr>
                <w:sz w:val="28"/>
                <w:szCs w:val="28"/>
              </w:rPr>
              <w:t>4</w:t>
            </w:r>
          </w:p>
        </w:tc>
        <w:tc>
          <w:tcPr>
            <w:tcW w:w="5847" w:type="dxa"/>
          </w:tcPr>
          <w:p w:rsidR="00F550BC" w:rsidRPr="007163A2" w:rsidRDefault="00F550BC" w:rsidP="0065527F">
            <w:pPr>
              <w:spacing w:line="276" w:lineRule="auto"/>
              <w:rPr>
                <w:sz w:val="28"/>
                <w:szCs w:val="28"/>
              </w:rPr>
            </w:pPr>
            <w:r w:rsidRPr="007163A2">
              <w:rPr>
                <w:sz w:val="28"/>
                <w:szCs w:val="28"/>
              </w:rPr>
              <w:t>Признаков дизогентогенеза не выявлено</w:t>
            </w:r>
          </w:p>
        </w:tc>
        <w:tc>
          <w:tcPr>
            <w:tcW w:w="3332" w:type="dxa"/>
          </w:tcPr>
          <w:p w:rsidR="00F550BC" w:rsidRPr="007163A2" w:rsidRDefault="000C5226" w:rsidP="0065527F">
            <w:pPr>
              <w:spacing w:line="276" w:lineRule="auto"/>
              <w:rPr>
                <w:sz w:val="28"/>
                <w:szCs w:val="28"/>
              </w:rPr>
            </w:pPr>
            <w:r w:rsidRPr="007163A2">
              <w:rPr>
                <w:sz w:val="28"/>
                <w:szCs w:val="28"/>
              </w:rPr>
              <w:t>0</w:t>
            </w:r>
          </w:p>
        </w:tc>
      </w:tr>
    </w:tbl>
    <w:p w:rsidR="00F550BC" w:rsidRPr="0063226D" w:rsidRDefault="00F550BC" w:rsidP="0065527F">
      <w:pPr>
        <w:spacing w:line="276" w:lineRule="auto"/>
        <w:rPr>
          <w:b/>
          <w:sz w:val="28"/>
          <w:szCs w:val="28"/>
        </w:rPr>
      </w:pPr>
    </w:p>
    <w:p w:rsidR="00F550BC" w:rsidRPr="0065527F" w:rsidRDefault="00F550BC" w:rsidP="0065527F">
      <w:pPr>
        <w:spacing w:line="276" w:lineRule="auto"/>
        <w:ind w:firstLine="709"/>
        <w:jc w:val="both"/>
        <w:rPr>
          <w:b/>
          <w:sz w:val="28"/>
          <w:szCs w:val="28"/>
        </w:rPr>
      </w:pPr>
      <w:r w:rsidRPr="0065527F">
        <w:rPr>
          <w:b/>
          <w:sz w:val="28"/>
          <w:szCs w:val="28"/>
        </w:rPr>
        <w:t>Реализация комплекса мер по сохранению физического и психического здоровья учащихся</w:t>
      </w:r>
    </w:p>
    <w:p w:rsidR="00F550BC" w:rsidRPr="0065527F" w:rsidRDefault="00F550BC" w:rsidP="0065527F">
      <w:pPr>
        <w:spacing w:line="276" w:lineRule="auto"/>
        <w:ind w:firstLine="709"/>
        <w:jc w:val="both"/>
        <w:rPr>
          <w:sz w:val="28"/>
          <w:szCs w:val="28"/>
        </w:rPr>
      </w:pPr>
      <w:r w:rsidRPr="0065527F">
        <w:rPr>
          <w:sz w:val="28"/>
          <w:szCs w:val="28"/>
        </w:rPr>
        <w:t>Для решения задачи по формированию у учащихся культуры сохранения собственного здоровья в школе  ежегодно проводятся следующие мероприятия:</w:t>
      </w:r>
    </w:p>
    <w:p w:rsidR="00F550BC" w:rsidRPr="0065527F" w:rsidRDefault="00F550BC" w:rsidP="0065527F">
      <w:pPr>
        <w:spacing w:line="276" w:lineRule="auto"/>
        <w:ind w:firstLine="709"/>
        <w:jc w:val="both"/>
        <w:rPr>
          <w:sz w:val="28"/>
          <w:szCs w:val="28"/>
        </w:rPr>
      </w:pPr>
      <w:r w:rsidRPr="0065527F">
        <w:rPr>
          <w:sz w:val="28"/>
          <w:szCs w:val="28"/>
        </w:rPr>
        <w:t>- медицинские осмотры и обследования;</w:t>
      </w:r>
    </w:p>
    <w:p w:rsidR="00F550BC" w:rsidRPr="0065527F" w:rsidRDefault="00F550BC" w:rsidP="0065527F">
      <w:pPr>
        <w:spacing w:line="276" w:lineRule="auto"/>
        <w:ind w:firstLine="709"/>
        <w:jc w:val="both"/>
        <w:rPr>
          <w:sz w:val="28"/>
          <w:szCs w:val="28"/>
        </w:rPr>
      </w:pPr>
      <w:r w:rsidRPr="0065527F">
        <w:rPr>
          <w:sz w:val="28"/>
          <w:szCs w:val="28"/>
        </w:rPr>
        <w:t>- определяются уровни развития и физической подготовленности учащихся; - проводятся диагностические исследования по дозировке домашнего задания, режиму дня, нормализации учебной нагрузки;</w:t>
      </w:r>
    </w:p>
    <w:p w:rsidR="00F550BC" w:rsidRPr="0065527F" w:rsidRDefault="00F550BC" w:rsidP="0065527F">
      <w:pPr>
        <w:spacing w:line="276" w:lineRule="auto"/>
        <w:ind w:firstLine="709"/>
        <w:jc w:val="both"/>
        <w:rPr>
          <w:sz w:val="28"/>
          <w:szCs w:val="28"/>
        </w:rPr>
      </w:pPr>
      <w:r w:rsidRPr="0065527F">
        <w:rPr>
          <w:sz w:val="28"/>
          <w:szCs w:val="28"/>
        </w:rPr>
        <w:t>- обеспечивается санитарно-гигиенический режим, санитарно-гигиенические просвещение;</w:t>
      </w:r>
    </w:p>
    <w:p w:rsidR="00F550BC" w:rsidRPr="0065527F" w:rsidRDefault="00F550BC" w:rsidP="0065527F">
      <w:pPr>
        <w:spacing w:line="276" w:lineRule="auto"/>
        <w:ind w:firstLine="709"/>
        <w:jc w:val="both"/>
        <w:rPr>
          <w:sz w:val="28"/>
          <w:szCs w:val="28"/>
        </w:rPr>
      </w:pPr>
      <w:r w:rsidRPr="0065527F">
        <w:rPr>
          <w:sz w:val="28"/>
          <w:szCs w:val="28"/>
        </w:rPr>
        <w:t>- работают спортивные секции, проводятся физкультурно-оздоровительные мероприятия, дни здоровья;</w:t>
      </w:r>
    </w:p>
    <w:p w:rsidR="00F550BC" w:rsidRPr="0065527F" w:rsidRDefault="00F550BC" w:rsidP="0065527F">
      <w:pPr>
        <w:spacing w:line="276" w:lineRule="auto"/>
        <w:ind w:firstLine="709"/>
        <w:jc w:val="both"/>
        <w:rPr>
          <w:sz w:val="28"/>
          <w:szCs w:val="28"/>
        </w:rPr>
      </w:pPr>
      <w:r w:rsidRPr="0065527F">
        <w:rPr>
          <w:sz w:val="28"/>
          <w:szCs w:val="28"/>
        </w:rPr>
        <w:t>- организовано горячее питание учеников и питьевой режим;</w:t>
      </w:r>
    </w:p>
    <w:p w:rsidR="00F550BC" w:rsidRPr="0065527F" w:rsidRDefault="00F550BC" w:rsidP="0065527F">
      <w:pPr>
        <w:spacing w:line="276" w:lineRule="auto"/>
        <w:ind w:firstLine="709"/>
        <w:jc w:val="both"/>
        <w:rPr>
          <w:sz w:val="28"/>
          <w:szCs w:val="28"/>
        </w:rPr>
      </w:pPr>
      <w:r w:rsidRPr="0065527F">
        <w:rPr>
          <w:sz w:val="28"/>
          <w:szCs w:val="28"/>
        </w:rPr>
        <w:t xml:space="preserve">- проводится работа по созданию комфортной пространственной среды: правильный подбор мебели, влажная уборка, режим освещения и проветривания, тепловой режим; </w:t>
      </w:r>
    </w:p>
    <w:p w:rsidR="00F550BC" w:rsidRPr="0065527F" w:rsidRDefault="00F550BC" w:rsidP="0065527F">
      <w:pPr>
        <w:spacing w:line="276" w:lineRule="auto"/>
        <w:ind w:firstLine="709"/>
        <w:jc w:val="both"/>
        <w:rPr>
          <w:sz w:val="28"/>
          <w:szCs w:val="28"/>
        </w:rPr>
      </w:pPr>
      <w:r w:rsidRPr="0065527F">
        <w:rPr>
          <w:sz w:val="28"/>
          <w:szCs w:val="28"/>
        </w:rPr>
        <w:t>- изучаются правила дорожного движения, техники безопасности, проводится работа по предупреждению травматизма;</w:t>
      </w:r>
    </w:p>
    <w:p w:rsidR="00F550BC" w:rsidRPr="0065527F" w:rsidRDefault="00F550BC" w:rsidP="0065527F">
      <w:pPr>
        <w:spacing w:line="276" w:lineRule="auto"/>
        <w:ind w:firstLine="709"/>
        <w:jc w:val="both"/>
        <w:rPr>
          <w:sz w:val="28"/>
          <w:szCs w:val="28"/>
        </w:rPr>
      </w:pPr>
      <w:r w:rsidRPr="0065527F">
        <w:rPr>
          <w:sz w:val="28"/>
          <w:szCs w:val="28"/>
        </w:rPr>
        <w:t>- проводится работа по профилактике курения, алкоголизма, наркомании;</w:t>
      </w:r>
    </w:p>
    <w:p w:rsidR="00F550BC" w:rsidRPr="0065527F" w:rsidRDefault="00F550BC" w:rsidP="0065527F">
      <w:pPr>
        <w:spacing w:line="276" w:lineRule="auto"/>
        <w:ind w:firstLine="709"/>
        <w:jc w:val="both"/>
        <w:rPr>
          <w:sz w:val="28"/>
          <w:szCs w:val="28"/>
        </w:rPr>
      </w:pPr>
      <w:r w:rsidRPr="0065527F">
        <w:rPr>
          <w:sz w:val="28"/>
          <w:szCs w:val="28"/>
        </w:rPr>
        <w:t>- педагогический коллектив старается создать в школе благоприятный морально-психологический климат.</w:t>
      </w:r>
    </w:p>
    <w:p w:rsidR="00F550BC" w:rsidRPr="0065527F" w:rsidRDefault="00F550BC" w:rsidP="0065527F">
      <w:pPr>
        <w:spacing w:line="276" w:lineRule="auto"/>
        <w:ind w:firstLine="709"/>
        <w:jc w:val="both"/>
        <w:rPr>
          <w:sz w:val="28"/>
          <w:szCs w:val="28"/>
        </w:rPr>
      </w:pPr>
      <w:r w:rsidRPr="0065527F">
        <w:rPr>
          <w:sz w:val="28"/>
          <w:szCs w:val="28"/>
        </w:rPr>
        <w:t xml:space="preserve">В школе сложились крепкие спортивные традиции. Ежегодно проходят спортивные праздники, спартакиады, Месячники и Дни Здоровья и др.  «Веселые старты» по параллелям и др.  В течение года шли соревнования по различным видам спорта. Школа участвовала  и занимала места в районных соревнованиях.   </w:t>
      </w:r>
    </w:p>
    <w:p w:rsidR="00F550BC" w:rsidRPr="0065527F" w:rsidRDefault="00F550BC" w:rsidP="0065527F">
      <w:pPr>
        <w:spacing w:line="276" w:lineRule="auto"/>
        <w:ind w:firstLine="709"/>
        <w:jc w:val="both"/>
        <w:rPr>
          <w:sz w:val="28"/>
          <w:szCs w:val="28"/>
        </w:rPr>
      </w:pPr>
      <w:r w:rsidRPr="0065527F">
        <w:rPr>
          <w:sz w:val="28"/>
          <w:szCs w:val="28"/>
        </w:rPr>
        <w:t>Улучшению физического здоровья учащихся способствует и организация горячего питания в школе</w:t>
      </w:r>
      <w:r w:rsidR="00D34AEE">
        <w:rPr>
          <w:sz w:val="28"/>
          <w:szCs w:val="28"/>
        </w:rPr>
        <w:t>.</w:t>
      </w:r>
    </w:p>
    <w:p w:rsidR="00F550BC" w:rsidRPr="0065527F" w:rsidRDefault="00F550BC" w:rsidP="00D34AEE">
      <w:pPr>
        <w:spacing w:line="276" w:lineRule="auto"/>
        <w:ind w:firstLine="709"/>
        <w:jc w:val="both"/>
        <w:rPr>
          <w:sz w:val="28"/>
          <w:szCs w:val="28"/>
        </w:rPr>
      </w:pPr>
      <w:r w:rsidRPr="0065527F">
        <w:rPr>
          <w:sz w:val="28"/>
          <w:szCs w:val="28"/>
        </w:rPr>
        <w:t xml:space="preserve"> </w:t>
      </w:r>
    </w:p>
    <w:p w:rsidR="00911A61" w:rsidRPr="00093189" w:rsidRDefault="00911A61" w:rsidP="00911A61">
      <w:pPr>
        <w:pStyle w:val="ae"/>
        <w:ind w:left="720"/>
        <w:jc w:val="center"/>
        <w:rPr>
          <w:rFonts w:ascii="Times New Roman" w:hAnsi="Times New Roman"/>
          <w:b/>
          <w:sz w:val="28"/>
          <w:szCs w:val="24"/>
        </w:rPr>
      </w:pPr>
      <w:r w:rsidRPr="00093189">
        <w:rPr>
          <w:rFonts w:ascii="Times New Roman" w:hAnsi="Times New Roman"/>
          <w:b/>
          <w:sz w:val="28"/>
          <w:szCs w:val="24"/>
        </w:rPr>
        <w:t>Работа классных руководителей</w:t>
      </w:r>
    </w:p>
    <w:p w:rsidR="00911A61" w:rsidRPr="00093189" w:rsidRDefault="00030FA7" w:rsidP="00911A61">
      <w:pPr>
        <w:pStyle w:val="western"/>
        <w:jc w:val="both"/>
        <w:rPr>
          <w:sz w:val="28"/>
          <w:szCs w:val="28"/>
        </w:rPr>
      </w:pPr>
      <w:r>
        <w:rPr>
          <w:sz w:val="28"/>
          <w:szCs w:val="28"/>
        </w:rPr>
        <w:t xml:space="preserve">       В 2022-2023</w:t>
      </w:r>
      <w:r w:rsidR="002E65A0">
        <w:rPr>
          <w:sz w:val="28"/>
          <w:szCs w:val="28"/>
        </w:rPr>
        <w:t xml:space="preserve"> </w:t>
      </w:r>
      <w:r w:rsidR="00911A61" w:rsidRPr="00093189">
        <w:rPr>
          <w:sz w:val="28"/>
          <w:szCs w:val="28"/>
        </w:rPr>
        <w:t>учебном году методическое объединение классных руководителей продолжало работу по изучению темы: «Содержание и организация деятельности педагогов МБОУ ВКСОШ по гражданскому и национально-патриотическому воспитанию обучающихся». Цель, направленная на реализацию данной темы, имела следующее содержание: совершенствовать работу по гражданскому и национально-патриотическому воспитанию.</w:t>
      </w:r>
    </w:p>
    <w:p w:rsidR="00911A61" w:rsidRPr="00093189" w:rsidRDefault="00911A61" w:rsidP="00911A61">
      <w:pPr>
        <w:pStyle w:val="western"/>
        <w:jc w:val="both"/>
        <w:rPr>
          <w:sz w:val="28"/>
          <w:szCs w:val="28"/>
        </w:rPr>
      </w:pPr>
      <w:r w:rsidRPr="00093189">
        <w:rPr>
          <w:sz w:val="28"/>
          <w:szCs w:val="28"/>
        </w:rPr>
        <w:t xml:space="preserve">        Так, в начале учебного года состоялось заседание МО классных руководителей на тему: «Современные формы, методы и средства внеклассной работы», целью которого было разнообразить формы и методы проведения школьных мероприятий и предложить более эффективные методы, например, проектная деятельность, исследовательская деятельность, использование информационных технологий и другие. </w:t>
      </w:r>
    </w:p>
    <w:p w:rsidR="00911A61" w:rsidRPr="00093189" w:rsidRDefault="00911A61" w:rsidP="00911A61">
      <w:pPr>
        <w:pStyle w:val="western"/>
        <w:ind w:firstLine="708"/>
        <w:jc w:val="both"/>
        <w:rPr>
          <w:sz w:val="28"/>
          <w:szCs w:val="28"/>
        </w:rPr>
      </w:pPr>
      <w:r w:rsidRPr="00093189">
        <w:rPr>
          <w:sz w:val="28"/>
          <w:szCs w:val="28"/>
        </w:rPr>
        <w:t>Необходимо отметить, что в этом году МО классных руководителей работало очень эффективно, однако, в новом учебном году  необходимо пересмотреть формы проведения заседаний.</w:t>
      </w:r>
    </w:p>
    <w:p w:rsidR="00911A61" w:rsidRPr="00093189" w:rsidRDefault="00911A61" w:rsidP="00911A61">
      <w:pPr>
        <w:pStyle w:val="ae"/>
        <w:jc w:val="both"/>
        <w:rPr>
          <w:rFonts w:ascii="Times New Roman" w:hAnsi="Times New Roman"/>
          <w:sz w:val="28"/>
          <w:szCs w:val="28"/>
        </w:rPr>
      </w:pPr>
      <w:r w:rsidRPr="00093189">
        <w:rPr>
          <w:rFonts w:ascii="Times New Roman" w:hAnsi="Times New Roman"/>
          <w:sz w:val="28"/>
          <w:szCs w:val="28"/>
        </w:rPr>
        <w:t> </w:t>
      </w:r>
      <w:r w:rsidRPr="00093189">
        <w:rPr>
          <w:rFonts w:ascii="Times New Roman" w:hAnsi="Times New Roman"/>
          <w:sz w:val="28"/>
          <w:szCs w:val="28"/>
        </w:rPr>
        <w:tab/>
        <w:t>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справедливые и разумные требования предъявляются и принимаются большинством учащихся, 91% учащихся школы посещают кружки и секции, умеют распределить между собой работу, стремятся к общению в свободное время.</w:t>
      </w:r>
    </w:p>
    <w:p w:rsidR="00911A61" w:rsidRPr="00093189" w:rsidRDefault="00911A61" w:rsidP="00911A61">
      <w:pPr>
        <w:pStyle w:val="ae"/>
        <w:jc w:val="both"/>
        <w:rPr>
          <w:rFonts w:ascii="Times New Roman" w:hAnsi="Times New Roman"/>
          <w:sz w:val="28"/>
          <w:szCs w:val="28"/>
        </w:rPr>
      </w:pPr>
      <w:r w:rsidRPr="00093189">
        <w:rPr>
          <w:rFonts w:ascii="Times New Roman" w:hAnsi="Times New Roman"/>
          <w:sz w:val="28"/>
          <w:szCs w:val="28"/>
        </w:rPr>
        <w:t>           Классные руководители работают над занятостью учащихся во внеурочное время. Однако:</w:t>
      </w:r>
    </w:p>
    <w:p w:rsidR="00911A61" w:rsidRPr="00093189" w:rsidRDefault="00911A61" w:rsidP="00D25E1A">
      <w:pPr>
        <w:pStyle w:val="ae"/>
        <w:widowControl/>
        <w:numPr>
          <w:ilvl w:val="0"/>
          <w:numId w:val="5"/>
        </w:numPr>
        <w:autoSpaceDE/>
        <w:autoSpaceDN/>
        <w:adjustRightInd/>
        <w:jc w:val="both"/>
        <w:rPr>
          <w:rFonts w:ascii="Times New Roman" w:hAnsi="Times New Roman"/>
          <w:sz w:val="28"/>
          <w:szCs w:val="28"/>
        </w:rPr>
      </w:pPr>
      <w:r w:rsidRPr="00093189">
        <w:rPr>
          <w:rFonts w:ascii="Times New Roman" w:hAnsi="Times New Roman"/>
          <w:sz w:val="28"/>
          <w:szCs w:val="28"/>
        </w:rPr>
        <w:t xml:space="preserve">Не все учащиеся активно включены в жизнедеятельность ученического коллектива, не у всех находится дело по интересу. </w:t>
      </w:r>
    </w:p>
    <w:p w:rsidR="00911A61" w:rsidRPr="00093189" w:rsidRDefault="00911A61" w:rsidP="00D25E1A">
      <w:pPr>
        <w:pStyle w:val="ae"/>
        <w:widowControl/>
        <w:numPr>
          <w:ilvl w:val="0"/>
          <w:numId w:val="5"/>
        </w:numPr>
        <w:autoSpaceDE/>
        <w:autoSpaceDN/>
        <w:adjustRightInd/>
        <w:jc w:val="both"/>
        <w:rPr>
          <w:rFonts w:ascii="Times New Roman" w:hAnsi="Times New Roman"/>
          <w:sz w:val="28"/>
          <w:szCs w:val="28"/>
        </w:rPr>
      </w:pPr>
      <w:r w:rsidRPr="00093189">
        <w:rPr>
          <w:rFonts w:ascii="Times New Roman" w:hAnsi="Times New Roman"/>
          <w:sz w:val="28"/>
          <w:szCs w:val="28"/>
        </w:rPr>
        <w:t xml:space="preserve">Доброжелательные отношения между учащимися в классе не всегда выражаются в действенной помощи друг другу. </w:t>
      </w:r>
    </w:p>
    <w:p w:rsidR="00911A61" w:rsidRPr="00093189" w:rsidRDefault="00911A61" w:rsidP="00D25E1A">
      <w:pPr>
        <w:pStyle w:val="ae"/>
        <w:widowControl/>
        <w:numPr>
          <w:ilvl w:val="0"/>
          <w:numId w:val="5"/>
        </w:numPr>
        <w:autoSpaceDE/>
        <w:autoSpaceDN/>
        <w:adjustRightInd/>
        <w:jc w:val="both"/>
        <w:rPr>
          <w:rFonts w:ascii="Times New Roman" w:hAnsi="Times New Roman"/>
          <w:sz w:val="28"/>
          <w:szCs w:val="28"/>
        </w:rPr>
      </w:pPr>
      <w:r w:rsidRPr="00093189">
        <w:rPr>
          <w:rFonts w:ascii="Times New Roman" w:hAnsi="Times New Roman"/>
          <w:sz w:val="28"/>
          <w:szCs w:val="28"/>
        </w:rPr>
        <w:t>В поведении некоторых учащихся наблюдаются факты невоспитанности и бестактности, межличностные отношения не всегда отличаются доброжелательностью и взаимопомощью. </w:t>
      </w:r>
    </w:p>
    <w:p w:rsidR="00911A61" w:rsidRPr="00093189" w:rsidRDefault="00911A61" w:rsidP="00911A61">
      <w:pPr>
        <w:pStyle w:val="ae"/>
        <w:jc w:val="both"/>
        <w:rPr>
          <w:rFonts w:ascii="Times New Roman" w:hAnsi="Times New Roman"/>
          <w:sz w:val="28"/>
          <w:szCs w:val="28"/>
        </w:rPr>
      </w:pPr>
      <w:r w:rsidRPr="00093189">
        <w:rPr>
          <w:rFonts w:ascii="Times New Roman" w:hAnsi="Times New Roman"/>
          <w:sz w:val="28"/>
          <w:szCs w:val="28"/>
        </w:rPr>
        <w:t xml:space="preserve">         Все классные руководители осуществляют воспитательную деятельность в тесном сотрудничестве со школьной библиотекой, где в течение года проводятся мероприятия, посвященные бережной сохранности учебников для учащихся, часы общения, конкурсы, викторины в каникулярное время. </w:t>
      </w:r>
    </w:p>
    <w:p w:rsidR="00911A61" w:rsidRPr="00093189" w:rsidRDefault="00911A61" w:rsidP="00911A61">
      <w:pPr>
        <w:pStyle w:val="ae"/>
        <w:jc w:val="both"/>
        <w:rPr>
          <w:rFonts w:ascii="Times New Roman" w:hAnsi="Times New Roman"/>
          <w:sz w:val="28"/>
          <w:szCs w:val="28"/>
        </w:rPr>
      </w:pPr>
      <w:r w:rsidRPr="00093189">
        <w:rPr>
          <w:rFonts w:ascii="Times New Roman" w:hAnsi="Times New Roman"/>
          <w:sz w:val="28"/>
          <w:szCs w:val="28"/>
        </w:rPr>
        <w:t xml:space="preserve">         Библиотекой оформляются тематические выставки с обзором книг, проводятся профилактические беседы о вреде употребления алкоголя, табакокурения, пополняется мультимедийная библиотека.</w:t>
      </w:r>
    </w:p>
    <w:p w:rsidR="00911A61" w:rsidRPr="00093189" w:rsidRDefault="00911A61" w:rsidP="00911A61">
      <w:pPr>
        <w:pStyle w:val="ae"/>
        <w:jc w:val="both"/>
        <w:rPr>
          <w:rFonts w:ascii="Times New Roman" w:hAnsi="Times New Roman"/>
          <w:sz w:val="28"/>
          <w:szCs w:val="28"/>
        </w:rPr>
      </w:pPr>
      <w:r w:rsidRPr="00093189">
        <w:rPr>
          <w:rFonts w:ascii="Times New Roman" w:hAnsi="Times New Roman"/>
          <w:sz w:val="28"/>
          <w:szCs w:val="28"/>
        </w:rPr>
        <w:t xml:space="preserve">          Учащиеся имеют возможность проводить мероприятия воспитательного характера в оборудованном современными техническими средствами  актовом зале. Это отражается на качестве проводимых мероприятий. Оснащение методической литературой и подключение к сети Интернет позволяет педагогическому коллективу и учащимся в полном объеме выполнять намеченные задачи воспитательной работы.</w:t>
      </w:r>
    </w:p>
    <w:p w:rsidR="00911A61" w:rsidRPr="00093189" w:rsidRDefault="00911A61" w:rsidP="00911A61">
      <w:pPr>
        <w:pStyle w:val="ae"/>
        <w:jc w:val="both"/>
        <w:rPr>
          <w:rFonts w:ascii="Times New Roman" w:hAnsi="Times New Roman"/>
          <w:sz w:val="28"/>
          <w:szCs w:val="28"/>
        </w:rPr>
      </w:pPr>
      <w:r w:rsidRPr="00093189">
        <w:rPr>
          <w:rFonts w:ascii="Times New Roman" w:hAnsi="Times New Roman"/>
          <w:sz w:val="28"/>
          <w:szCs w:val="28"/>
        </w:rPr>
        <w:t xml:space="preserve">         Таким образом, материальная база образовательного учреждения благоприятствует всецело реализации всех направлений воспитательной системы.</w:t>
      </w:r>
    </w:p>
    <w:p w:rsidR="00911A61" w:rsidRPr="00093189" w:rsidRDefault="00911A61" w:rsidP="00911A61">
      <w:pPr>
        <w:pStyle w:val="ae"/>
        <w:jc w:val="both"/>
        <w:rPr>
          <w:rFonts w:ascii="Times New Roman" w:hAnsi="Times New Roman"/>
          <w:sz w:val="28"/>
          <w:szCs w:val="28"/>
        </w:rPr>
      </w:pPr>
      <w:r w:rsidRPr="00093189">
        <w:rPr>
          <w:rFonts w:ascii="Times New Roman" w:hAnsi="Times New Roman"/>
          <w:sz w:val="28"/>
          <w:szCs w:val="28"/>
        </w:rPr>
        <w:t xml:space="preserve">          Важной задачей деятельности педагогического коллектива является создание ситуации успеха для каждого ученика, что обеспечит возможность раскрытия возможностей и способностей ученика. </w:t>
      </w:r>
    </w:p>
    <w:p w:rsidR="00911A61" w:rsidRPr="00093189" w:rsidRDefault="00911A61" w:rsidP="00911A61">
      <w:pPr>
        <w:pStyle w:val="a6"/>
        <w:tabs>
          <w:tab w:val="left" w:pos="426"/>
        </w:tabs>
        <w:spacing w:before="0" w:beforeAutospacing="0" w:after="0" w:afterAutospacing="0"/>
        <w:jc w:val="both"/>
        <w:rPr>
          <w:sz w:val="28"/>
          <w:szCs w:val="28"/>
        </w:rPr>
      </w:pPr>
      <w:r w:rsidRPr="00093189">
        <w:rPr>
          <w:sz w:val="28"/>
          <w:szCs w:val="28"/>
        </w:rPr>
        <w:t xml:space="preserve">           Диагностика показывает, что с переходом на воспитательную  систему с  более  эффективным  использованием  личностно-ориентированного   подхода   в   воспитании детей улучшился и  социально-психологический климат в ученических коллективах. </w:t>
      </w:r>
    </w:p>
    <w:p w:rsidR="00F550BC" w:rsidRPr="0065527F" w:rsidRDefault="00F550BC" w:rsidP="0065527F">
      <w:pPr>
        <w:spacing w:line="276" w:lineRule="auto"/>
        <w:rPr>
          <w:sz w:val="28"/>
          <w:szCs w:val="28"/>
        </w:rPr>
      </w:pPr>
    </w:p>
    <w:p w:rsidR="00301669" w:rsidRPr="0065527F" w:rsidRDefault="008B146F" w:rsidP="0065527F">
      <w:pPr>
        <w:spacing w:line="276" w:lineRule="auto"/>
        <w:rPr>
          <w:b/>
          <w:sz w:val="28"/>
          <w:szCs w:val="28"/>
          <w:u w:val="single"/>
        </w:rPr>
      </w:pPr>
      <w:r w:rsidRPr="0065527F">
        <w:rPr>
          <w:b/>
          <w:sz w:val="28"/>
          <w:szCs w:val="28"/>
          <w:u w:val="single"/>
        </w:rPr>
        <w:t>10.Организация питания учащихся.</w:t>
      </w:r>
    </w:p>
    <w:p w:rsidR="008B146F" w:rsidRPr="0065527F" w:rsidRDefault="008B146F" w:rsidP="0065527F">
      <w:pPr>
        <w:widowControl/>
        <w:shd w:val="clear" w:color="auto" w:fill="FFFFFF"/>
        <w:spacing w:line="276" w:lineRule="auto"/>
        <w:rPr>
          <w:sz w:val="28"/>
          <w:szCs w:val="28"/>
        </w:rPr>
      </w:pPr>
      <w:r w:rsidRPr="0065527F">
        <w:rPr>
          <w:sz w:val="28"/>
          <w:szCs w:val="28"/>
        </w:rPr>
        <w:t xml:space="preserve">    </w:t>
      </w:r>
    </w:p>
    <w:p w:rsidR="00094EE9" w:rsidRPr="003E68A7" w:rsidRDefault="008B146F" w:rsidP="0065527F">
      <w:pPr>
        <w:widowControl/>
        <w:shd w:val="clear" w:color="auto" w:fill="FFFFFF"/>
        <w:spacing w:line="276" w:lineRule="auto"/>
        <w:rPr>
          <w:sz w:val="28"/>
          <w:szCs w:val="28"/>
        </w:rPr>
      </w:pPr>
      <w:r w:rsidRPr="0063226D">
        <w:rPr>
          <w:b/>
          <w:sz w:val="28"/>
          <w:szCs w:val="28"/>
        </w:rPr>
        <w:t xml:space="preserve"> </w:t>
      </w:r>
    </w:p>
    <w:p w:rsidR="0005771E" w:rsidRPr="003E68A7" w:rsidRDefault="0005771E" w:rsidP="0005771E">
      <w:pPr>
        <w:widowControl/>
        <w:shd w:val="clear" w:color="auto" w:fill="FFFFFF"/>
        <w:spacing w:line="276" w:lineRule="auto"/>
        <w:rPr>
          <w:sz w:val="28"/>
          <w:szCs w:val="28"/>
        </w:rPr>
      </w:pPr>
      <w:r w:rsidRPr="003E68A7">
        <w:rPr>
          <w:sz w:val="28"/>
          <w:szCs w:val="28"/>
        </w:rPr>
        <w:t xml:space="preserve">Особое внимание уделяется горячему питанию школьников, которым охвачен </w:t>
      </w:r>
      <w:r>
        <w:rPr>
          <w:sz w:val="28"/>
          <w:szCs w:val="28"/>
        </w:rPr>
        <w:t>95</w:t>
      </w:r>
      <w:r w:rsidRPr="003E68A7">
        <w:rPr>
          <w:sz w:val="28"/>
          <w:szCs w:val="28"/>
        </w:rPr>
        <w:t>% учащихся. В организации питания принимают долевое участие родители.</w:t>
      </w:r>
    </w:p>
    <w:p w:rsidR="0005771E" w:rsidRDefault="0005771E" w:rsidP="0005771E">
      <w:pPr>
        <w:widowControl/>
        <w:shd w:val="clear" w:color="auto" w:fill="FFFFFF"/>
        <w:spacing w:line="276" w:lineRule="auto"/>
        <w:rPr>
          <w:b/>
          <w:sz w:val="28"/>
          <w:szCs w:val="28"/>
        </w:rPr>
      </w:pPr>
      <w:r w:rsidRPr="0063226D">
        <w:rPr>
          <w:b/>
          <w:sz w:val="28"/>
          <w:szCs w:val="28"/>
          <w:u w:val="single"/>
        </w:rPr>
        <w:t>Режим питания</w:t>
      </w:r>
      <w:r w:rsidRPr="0063226D">
        <w:rPr>
          <w:b/>
          <w:sz w:val="28"/>
          <w:szCs w:val="28"/>
        </w:rPr>
        <w:t xml:space="preserve">:   </w:t>
      </w:r>
    </w:p>
    <w:p w:rsidR="0005771E" w:rsidRDefault="0005771E" w:rsidP="0005771E">
      <w:pPr>
        <w:widowControl/>
        <w:shd w:val="clear" w:color="auto" w:fill="FFFFFF"/>
        <w:spacing w:line="276" w:lineRule="auto"/>
        <w:rPr>
          <w:b/>
          <w:sz w:val="28"/>
          <w:szCs w:val="28"/>
        </w:rPr>
      </w:pPr>
    </w:p>
    <w:tbl>
      <w:tblPr>
        <w:tblStyle w:val="a9"/>
        <w:tblW w:w="0" w:type="auto"/>
        <w:tblLook w:val="04A0"/>
      </w:tblPr>
      <w:tblGrid>
        <w:gridCol w:w="1750"/>
        <w:gridCol w:w="2041"/>
        <w:gridCol w:w="2041"/>
        <w:gridCol w:w="2041"/>
        <w:gridCol w:w="1907"/>
      </w:tblGrid>
      <w:tr w:rsidR="0005771E" w:rsidRPr="00FF741F" w:rsidTr="00EA20C8">
        <w:tc>
          <w:tcPr>
            <w:tcW w:w="1541" w:type="dxa"/>
          </w:tcPr>
          <w:p w:rsidR="0005771E" w:rsidRPr="004F1F0A" w:rsidRDefault="0005771E" w:rsidP="00EA20C8">
            <w:pPr>
              <w:jc w:val="center"/>
              <w:rPr>
                <w:b/>
                <w:sz w:val="24"/>
                <w:szCs w:val="28"/>
              </w:rPr>
            </w:pPr>
          </w:p>
        </w:tc>
        <w:tc>
          <w:tcPr>
            <w:tcW w:w="2041" w:type="dxa"/>
          </w:tcPr>
          <w:p w:rsidR="0005771E" w:rsidRPr="004F1F0A" w:rsidRDefault="0005771E" w:rsidP="00EA20C8">
            <w:pPr>
              <w:jc w:val="center"/>
              <w:rPr>
                <w:b/>
                <w:sz w:val="24"/>
                <w:szCs w:val="28"/>
              </w:rPr>
            </w:pPr>
            <w:r w:rsidRPr="004F1F0A">
              <w:rPr>
                <w:b/>
                <w:sz w:val="24"/>
                <w:szCs w:val="28"/>
              </w:rPr>
              <w:t>1 класс</w:t>
            </w:r>
          </w:p>
        </w:tc>
        <w:tc>
          <w:tcPr>
            <w:tcW w:w="2041" w:type="dxa"/>
          </w:tcPr>
          <w:p w:rsidR="0005771E" w:rsidRPr="004F1F0A" w:rsidRDefault="0005771E" w:rsidP="00EA20C8">
            <w:pPr>
              <w:jc w:val="center"/>
              <w:rPr>
                <w:b/>
                <w:sz w:val="24"/>
                <w:szCs w:val="28"/>
              </w:rPr>
            </w:pPr>
            <w:r w:rsidRPr="004F1F0A">
              <w:rPr>
                <w:b/>
                <w:sz w:val="24"/>
                <w:szCs w:val="28"/>
              </w:rPr>
              <w:t>2 класс</w:t>
            </w:r>
          </w:p>
        </w:tc>
        <w:tc>
          <w:tcPr>
            <w:tcW w:w="2041" w:type="dxa"/>
          </w:tcPr>
          <w:p w:rsidR="0005771E" w:rsidRPr="004F1F0A" w:rsidRDefault="0005771E" w:rsidP="00EA20C8">
            <w:pPr>
              <w:jc w:val="center"/>
              <w:rPr>
                <w:b/>
                <w:sz w:val="24"/>
                <w:szCs w:val="28"/>
              </w:rPr>
            </w:pPr>
            <w:r w:rsidRPr="004F1F0A">
              <w:rPr>
                <w:b/>
                <w:sz w:val="24"/>
                <w:szCs w:val="28"/>
              </w:rPr>
              <w:t>3 класс</w:t>
            </w:r>
          </w:p>
        </w:tc>
        <w:tc>
          <w:tcPr>
            <w:tcW w:w="1907" w:type="dxa"/>
          </w:tcPr>
          <w:p w:rsidR="0005771E" w:rsidRPr="004F1F0A" w:rsidRDefault="0005771E" w:rsidP="00EA20C8">
            <w:pPr>
              <w:jc w:val="center"/>
              <w:rPr>
                <w:b/>
                <w:sz w:val="24"/>
                <w:szCs w:val="28"/>
              </w:rPr>
            </w:pPr>
            <w:r w:rsidRPr="004F1F0A">
              <w:rPr>
                <w:b/>
                <w:sz w:val="24"/>
                <w:szCs w:val="28"/>
              </w:rPr>
              <w:t>4 класс</w:t>
            </w:r>
          </w:p>
        </w:tc>
      </w:tr>
      <w:tr w:rsidR="0005771E" w:rsidRPr="00FF741F" w:rsidTr="00EA20C8">
        <w:tc>
          <w:tcPr>
            <w:tcW w:w="1541" w:type="dxa"/>
          </w:tcPr>
          <w:p w:rsidR="0005771E" w:rsidRPr="004F1F0A" w:rsidRDefault="0005771E" w:rsidP="00EA20C8">
            <w:pPr>
              <w:jc w:val="center"/>
              <w:rPr>
                <w:b/>
                <w:sz w:val="24"/>
                <w:szCs w:val="28"/>
              </w:rPr>
            </w:pPr>
            <w:r w:rsidRPr="004F1F0A">
              <w:rPr>
                <w:b/>
                <w:sz w:val="24"/>
                <w:szCs w:val="28"/>
              </w:rPr>
              <w:t>Уплотненный завтрак</w:t>
            </w:r>
          </w:p>
        </w:tc>
        <w:tc>
          <w:tcPr>
            <w:tcW w:w="2041" w:type="dxa"/>
          </w:tcPr>
          <w:p w:rsidR="0005771E" w:rsidRPr="004F1F0A" w:rsidRDefault="0005771E" w:rsidP="00EA20C8">
            <w:pPr>
              <w:jc w:val="center"/>
              <w:rPr>
                <w:sz w:val="24"/>
                <w:szCs w:val="28"/>
              </w:rPr>
            </w:pPr>
            <w:r w:rsidRPr="004F1F0A">
              <w:rPr>
                <w:sz w:val="24"/>
                <w:szCs w:val="28"/>
              </w:rPr>
              <w:t>09.10 -  09.30</w:t>
            </w:r>
          </w:p>
          <w:p w:rsidR="0005771E" w:rsidRPr="004F1F0A" w:rsidRDefault="0005771E" w:rsidP="00EA20C8">
            <w:pPr>
              <w:jc w:val="center"/>
              <w:rPr>
                <w:sz w:val="24"/>
                <w:szCs w:val="28"/>
              </w:rPr>
            </w:pPr>
          </w:p>
        </w:tc>
        <w:tc>
          <w:tcPr>
            <w:tcW w:w="2041" w:type="dxa"/>
          </w:tcPr>
          <w:p w:rsidR="0005771E" w:rsidRPr="004F1F0A" w:rsidRDefault="0005771E" w:rsidP="00EA20C8">
            <w:pPr>
              <w:jc w:val="center"/>
              <w:rPr>
                <w:sz w:val="24"/>
                <w:szCs w:val="28"/>
              </w:rPr>
            </w:pPr>
            <w:r w:rsidRPr="004F1F0A">
              <w:rPr>
                <w:sz w:val="24"/>
                <w:szCs w:val="28"/>
              </w:rPr>
              <w:t>09.10 -  09.30</w:t>
            </w:r>
          </w:p>
          <w:p w:rsidR="0005771E" w:rsidRPr="004F1F0A" w:rsidRDefault="0005771E" w:rsidP="00EA20C8">
            <w:pPr>
              <w:jc w:val="center"/>
              <w:rPr>
                <w:sz w:val="24"/>
                <w:szCs w:val="28"/>
              </w:rPr>
            </w:pPr>
          </w:p>
        </w:tc>
        <w:tc>
          <w:tcPr>
            <w:tcW w:w="2041" w:type="dxa"/>
          </w:tcPr>
          <w:p w:rsidR="0005771E" w:rsidRPr="004F1F0A" w:rsidRDefault="0005771E" w:rsidP="00EA20C8">
            <w:pPr>
              <w:jc w:val="center"/>
              <w:rPr>
                <w:sz w:val="24"/>
                <w:szCs w:val="28"/>
              </w:rPr>
            </w:pPr>
            <w:r w:rsidRPr="004F1F0A">
              <w:rPr>
                <w:sz w:val="24"/>
                <w:szCs w:val="28"/>
              </w:rPr>
              <w:t>10.10 -  10.30</w:t>
            </w:r>
          </w:p>
          <w:p w:rsidR="0005771E" w:rsidRPr="004F1F0A" w:rsidRDefault="0005771E" w:rsidP="00EA20C8">
            <w:pPr>
              <w:jc w:val="center"/>
              <w:rPr>
                <w:sz w:val="24"/>
                <w:szCs w:val="28"/>
              </w:rPr>
            </w:pPr>
          </w:p>
        </w:tc>
        <w:tc>
          <w:tcPr>
            <w:tcW w:w="1907" w:type="dxa"/>
          </w:tcPr>
          <w:p w:rsidR="0005771E" w:rsidRPr="004F1F0A" w:rsidRDefault="0005771E" w:rsidP="00EA20C8">
            <w:pPr>
              <w:jc w:val="center"/>
              <w:rPr>
                <w:sz w:val="24"/>
                <w:szCs w:val="28"/>
              </w:rPr>
            </w:pPr>
            <w:r w:rsidRPr="004F1F0A">
              <w:rPr>
                <w:sz w:val="24"/>
                <w:szCs w:val="28"/>
              </w:rPr>
              <w:t>10.10 -  10.30</w:t>
            </w:r>
          </w:p>
          <w:p w:rsidR="0005771E" w:rsidRPr="004F1F0A" w:rsidRDefault="0005771E" w:rsidP="00EA20C8">
            <w:pPr>
              <w:jc w:val="center"/>
              <w:rPr>
                <w:sz w:val="24"/>
                <w:szCs w:val="28"/>
              </w:rPr>
            </w:pPr>
          </w:p>
        </w:tc>
      </w:tr>
      <w:tr w:rsidR="0005771E" w:rsidRPr="00FF741F" w:rsidTr="00EA20C8">
        <w:tc>
          <w:tcPr>
            <w:tcW w:w="1541" w:type="dxa"/>
          </w:tcPr>
          <w:p w:rsidR="0005771E" w:rsidRPr="004F1F0A" w:rsidRDefault="0005771E" w:rsidP="00EA20C8">
            <w:pPr>
              <w:jc w:val="center"/>
              <w:rPr>
                <w:b/>
                <w:sz w:val="24"/>
                <w:szCs w:val="28"/>
              </w:rPr>
            </w:pPr>
            <w:r w:rsidRPr="004F1F0A">
              <w:rPr>
                <w:b/>
                <w:sz w:val="24"/>
                <w:szCs w:val="28"/>
              </w:rPr>
              <w:t>Обед</w:t>
            </w:r>
          </w:p>
        </w:tc>
        <w:tc>
          <w:tcPr>
            <w:tcW w:w="2041" w:type="dxa"/>
          </w:tcPr>
          <w:p w:rsidR="0005771E" w:rsidRPr="004F1F0A" w:rsidRDefault="0005771E" w:rsidP="00EA20C8">
            <w:pPr>
              <w:jc w:val="center"/>
              <w:rPr>
                <w:sz w:val="24"/>
                <w:szCs w:val="28"/>
              </w:rPr>
            </w:pPr>
            <w:r w:rsidRPr="004F1F0A">
              <w:rPr>
                <w:sz w:val="24"/>
                <w:szCs w:val="28"/>
              </w:rPr>
              <w:t>12.00 - 12.20</w:t>
            </w:r>
          </w:p>
          <w:p w:rsidR="0005771E" w:rsidRPr="004F1F0A" w:rsidRDefault="0005771E" w:rsidP="00EA20C8">
            <w:pPr>
              <w:jc w:val="center"/>
              <w:rPr>
                <w:sz w:val="24"/>
                <w:szCs w:val="28"/>
              </w:rPr>
            </w:pPr>
          </w:p>
        </w:tc>
        <w:tc>
          <w:tcPr>
            <w:tcW w:w="2041" w:type="dxa"/>
          </w:tcPr>
          <w:p w:rsidR="0005771E" w:rsidRPr="004F1F0A" w:rsidRDefault="0005771E" w:rsidP="00EA20C8">
            <w:pPr>
              <w:jc w:val="center"/>
              <w:rPr>
                <w:sz w:val="24"/>
                <w:szCs w:val="28"/>
              </w:rPr>
            </w:pPr>
            <w:r w:rsidRPr="004F1F0A">
              <w:rPr>
                <w:sz w:val="24"/>
                <w:szCs w:val="28"/>
              </w:rPr>
              <w:t>12.00 - 12.20</w:t>
            </w:r>
          </w:p>
          <w:p w:rsidR="0005771E" w:rsidRPr="004F1F0A" w:rsidRDefault="0005771E" w:rsidP="00EA20C8">
            <w:pPr>
              <w:jc w:val="center"/>
              <w:rPr>
                <w:sz w:val="24"/>
                <w:szCs w:val="28"/>
              </w:rPr>
            </w:pPr>
          </w:p>
        </w:tc>
        <w:tc>
          <w:tcPr>
            <w:tcW w:w="2041" w:type="dxa"/>
          </w:tcPr>
          <w:p w:rsidR="0005771E" w:rsidRPr="004F1F0A" w:rsidRDefault="0005771E" w:rsidP="00EA20C8">
            <w:pPr>
              <w:jc w:val="center"/>
              <w:rPr>
                <w:sz w:val="24"/>
                <w:szCs w:val="28"/>
              </w:rPr>
            </w:pPr>
            <w:r w:rsidRPr="004F1F0A">
              <w:rPr>
                <w:sz w:val="24"/>
                <w:szCs w:val="28"/>
              </w:rPr>
              <w:t>12.00 - 12.20</w:t>
            </w:r>
          </w:p>
          <w:p w:rsidR="0005771E" w:rsidRPr="004F1F0A" w:rsidRDefault="0005771E" w:rsidP="00EA20C8">
            <w:pPr>
              <w:jc w:val="center"/>
              <w:rPr>
                <w:sz w:val="24"/>
                <w:szCs w:val="28"/>
              </w:rPr>
            </w:pPr>
          </w:p>
        </w:tc>
        <w:tc>
          <w:tcPr>
            <w:tcW w:w="1907" w:type="dxa"/>
          </w:tcPr>
          <w:p w:rsidR="0005771E" w:rsidRPr="004F1F0A" w:rsidRDefault="0005771E" w:rsidP="00EA20C8">
            <w:pPr>
              <w:jc w:val="center"/>
              <w:rPr>
                <w:sz w:val="24"/>
                <w:szCs w:val="28"/>
              </w:rPr>
            </w:pPr>
            <w:r w:rsidRPr="004F1F0A">
              <w:rPr>
                <w:sz w:val="24"/>
                <w:szCs w:val="28"/>
              </w:rPr>
              <w:t>12.00 - 12.20</w:t>
            </w:r>
          </w:p>
          <w:p w:rsidR="0005771E" w:rsidRPr="004F1F0A" w:rsidRDefault="0005771E" w:rsidP="00EA20C8">
            <w:pPr>
              <w:jc w:val="center"/>
              <w:rPr>
                <w:sz w:val="24"/>
                <w:szCs w:val="28"/>
              </w:rPr>
            </w:pPr>
          </w:p>
        </w:tc>
      </w:tr>
    </w:tbl>
    <w:p w:rsidR="0005771E" w:rsidRDefault="0005771E" w:rsidP="0005771E">
      <w:pPr>
        <w:widowControl/>
        <w:shd w:val="clear" w:color="auto" w:fill="FFFFFF"/>
        <w:spacing w:line="276" w:lineRule="auto"/>
        <w:rPr>
          <w:b/>
          <w:sz w:val="28"/>
          <w:szCs w:val="28"/>
        </w:rPr>
      </w:pPr>
    </w:p>
    <w:p w:rsidR="0005771E" w:rsidRDefault="0005771E" w:rsidP="0005771E">
      <w:pPr>
        <w:jc w:val="center"/>
        <w:rPr>
          <w:b/>
          <w:sz w:val="24"/>
          <w:szCs w:val="24"/>
        </w:rPr>
      </w:pPr>
    </w:p>
    <w:tbl>
      <w:tblPr>
        <w:tblStyle w:val="a9"/>
        <w:tblW w:w="0" w:type="auto"/>
        <w:tblLook w:val="04A0"/>
      </w:tblPr>
      <w:tblGrid>
        <w:gridCol w:w="2943"/>
        <w:gridCol w:w="2977"/>
        <w:gridCol w:w="3119"/>
      </w:tblGrid>
      <w:tr w:rsidR="0005771E" w:rsidTr="00EA20C8">
        <w:trPr>
          <w:trHeight w:val="405"/>
        </w:trPr>
        <w:tc>
          <w:tcPr>
            <w:tcW w:w="2943" w:type="dxa"/>
            <w:vMerge w:val="restart"/>
          </w:tcPr>
          <w:p w:rsidR="0005771E" w:rsidRPr="004F1F0A" w:rsidRDefault="0005771E" w:rsidP="00EA20C8">
            <w:pPr>
              <w:jc w:val="center"/>
              <w:rPr>
                <w:b/>
                <w:sz w:val="24"/>
                <w:szCs w:val="24"/>
              </w:rPr>
            </w:pPr>
            <w:r w:rsidRPr="004F1F0A">
              <w:rPr>
                <w:b/>
                <w:sz w:val="24"/>
                <w:szCs w:val="24"/>
              </w:rPr>
              <w:t>Класс</w:t>
            </w:r>
          </w:p>
        </w:tc>
        <w:tc>
          <w:tcPr>
            <w:tcW w:w="6096" w:type="dxa"/>
            <w:gridSpan w:val="2"/>
            <w:tcBorders>
              <w:bottom w:val="single" w:sz="4" w:space="0" w:color="auto"/>
            </w:tcBorders>
          </w:tcPr>
          <w:p w:rsidR="0005771E" w:rsidRPr="004F1F0A" w:rsidRDefault="0005771E" w:rsidP="00EA20C8">
            <w:pPr>
              <w:jc w:val="center"/>
              <w:rPr>
                <w:b/>
                <w:sz w:val="24"/>
                <w:szCs w:val="24"/>
              </w:rPr>
            </w:pPr>
            <w:r w:rsidRPr="004F1F0A">
              <w:rPr>
                <w:b/>
                <w:sz w:val="24"/>
                <w:szCs w:val="24"/>
              </w:rPr>
              <w:t>Время</w:t>
            </w:r>
          </w:p>
        </w:tc>
      </w:tr>
      <w:tr w:rsidR="0005771E" w:rsidTr="00EA20C8">
        <w:trPr>
          <w:trHeight w:val="420"/>
        </w:trPr>
        <w:tc>
          <w:tcPr>
            <w:tcW w:w="2943" w:type="dxa"/>
            <w:vMerge/>
          </w:tcPr>
          <w:p w:rsidR="0005771E" w:rsidRPr="004F1F0A" w:rsidRDefault="0005771E" w:rsidP="00EA20C8">
            <w:pPr>
              <w:jc w:val="center"/>
              <w:rPr>
                <w:b/>
                <w:sz w:val="24"/>
                <w:szCs w:val="24"/>
              </w:rPr>
            </w:pPr>
          </w:p>
        </w:tc>
        <w:tc>
          <w:tcPr>
            <w:tcW w:w="2977" w:type="dxa"/>
            <w:tcBorders>
              <w:top w:val="single" w:sz="4" w:space="0" w:color="auto"/>
            </w:tcBorders>
          </w:tcPr>
          <w:p w:rsidR="0005771E" w:rsidRPr="004F1F0A" w:rsidRDefault="0005771E" w:rsidP="00EA20C8">
            <w:pPr>
              <w:jc w:val="center"/>
              <w:rPr>
                <w:b/>
                <w:sz w:val="24"/>
                <w:szCs w:val="24"/>
              </w:rPr>
            </w:pPr>
            <w:r w:rsidRPr="004F1F0A">
              <w:rPr>
                <w:b/>
                <w:sz w:val="24"/>
                <w:szCs w:val="24"/>
              </w:rPr>
              <w:t>Завтрак</w:t>
            </w:r>
          </w:p>
        </w:tc>
        <w:tc>
          <w:tcPr>
            <w:tcW w:w="3119" w:type="dxa"/>
            <w:tcBorders>
              <w:top w:val="single" w:sz="4" w:space="0" w:color="auto"/>
            </w:tcBorders>
          </w:tcPr>
          <w:p w:rsidR="0005771E" w:rsidRPr="004F1F0A" w:rsidRDefault="0005771E" w:rsidP="00EA20C8">
            <w:pPr>
              <w:jc w:val="center"/>
              <w:rPr>
                <w:b/>
                <w:sz w:val="24"/>
                <w:szCs w:val="24"/>
              </w:rPr>
            </w:pPr>
            <w:r w:rsidRPr="004F1F0A">
              <w:rPr>
                <w:b/>
                <w:sz w:val="24"/>
                <w:szCs w:val="24"/>
              </w:rPr>
              <w:t>Обед</w:t>
            </w:r>
          </w:p>
          <w:p w:rsidR="0005771E" w:rsidRPr="004F1F0A" w:rsidRDefault="0005771E" w:rsidP="00EA20C8">
            <w:pPr>
              <w:jc w:val="center"/>
              <w:rPr>
                <w:b/>
                <w:sz w:val="24"/>
                <w:szCs w:val="24"/>
              </w:rPr>
            </w:pPr>
          </w:p>
        </w:tc>
      </w:tr>
      <w:tr w:rsidR="0005771E" w:rsidTr="00EA20C8">
        <w:tc>
          <w:tcPr>
            <w:tcW w:w="2943" w:type="dxa"/>
          </w:tcPr>
          <w:p w:rsidR="0005771E" w:rsidRPr="004F1F0A" w:rsidRDefault="0005771E" w:rsidP="00EA20C8">
            <w:pPr>
              <w:jc w:val="center"/>
              <w:rPr>
                <w:sz w:val="24"/>
                <w:szCs w:val="24"/>
              </w:rPr>
            </w:pPr>
            <w:r w:rsidRPr="004F1F0A">
              <w:rPr>
                <w:sz w:val="24"/>
                <w:szCs w:val="24"/>
              </w:rPr>
              <w:t>5 –7 классы</w:t>
            </w:r>
          </w:p>
        </w:tc>
        <w:tc>
          <w:tcPr>
            <w:tcW w:w="2977" w:type="dxa"/>
          </w:tcPr>
          <w:p w:rsidR="0005771E" w:rsidRPr="004F1F0A" w:rsidRDefault="0005771E" w:rsidP="00EA20C8">
            <w:pPr>
              <w:jc w:val="center"/>
              <w:rPr>
                <w:sz w:val="24"/>
                <w:szCs w:val="24"/>
              </w:rPr>
            </w:pPr>
            <w:r w:rsidRPr="004F1F0A">
              <w:rPr>
                <w:sz w:val="24"/>
                <w:szCs w:val="24"/>
              </w:rPr>
              <w:t>08.00 -  08.30</w:t>
            </w:r>
          </w:p>
          <w:p w:rsidR="0005771E" w:rsidRPr="004F1F0A" w:rsidRDefault="0005771E" w:rsidP="00EA20C8">
            <w:pPr>
              <w:jc w:val="center"/>
              <w:rPr>
                <w:sz w:val="24"/>
                <w:szCs w:val="24"/>
              </w:rPr>
            </w:pPr>
          </w:p>
        </w:tc>
        <w:tc>
          <w:tcPr>
            <w:tcW w:w="3119" w:type="dxa"/>
          </w:tcPr>
          <w:p w:rsidR="0005771E" w:rsidRPr="004F1F0A" w:rsidRDefault="0005771E" w:rsidP="00EA20C8">
            <w:pPr>
              <w:jc w:val="center"/>
              <w:rPr>
                <w:sz w:val="24"/>
                <w:szCs w:val="24"/>
              </w:rPr>
            </w:pPr>
            <w:r w:rsidRPr="004F1F0A">
              <w:rPr>
                <w:sz w:val="24"/>
                <w:szCs w:val="24"/>
              </w:rPr>
              <w:t>11.50 - 12.10</w:t>
            </w:r>
          </w:p>
          <w:p w:rsidR="0005771E" w:rsidRPr="004F1F0A" w:rsidRDefault="0005771E" w:rsidP="00EA20C8">
            <w:pPr>
              <w:jc w:val="center"/>
              <w:rPr>
                <w:sz w:val="24"/>
                <w:szCs w:val="24"/>
              </w:rPr>
            </w:pPr>
            <w:r w:rsidRPr="004F1F0A">
              <w:rPr>
                <w:sz w:val="24"/>
                <w:szCs w:val="24"/>
              </w:rPr>
              <w:t>4 перемена</w:t>
            </w:r>
          </w:p>
          <w:p w:rsidR="0005771E" w:rsidRPr="004F1F0A" w:rsidRDefault="0005771E" w:rsidP="00EA20C8">
            <w:pPr>
              <w:jc w:val="center"/>
              <w:rPr>
                <w:sz w:val="24"/>
                <w:szCs w:val="24"/>
              </w:rPr>
            </w:pPr>
          </w:p>
        </w:tc>
      </w:tr>
      <w:tr w:rsidR="0005771E" w:rsidTr="00EA20C8">
        <w:tc>
          <w:tcPr>
            <w:tcW w:w="2943" w:type="dxa"/>
          </w:tcPr>
          <w:p w:rsidR="0005771E" w:rsidRPr="004F1F0A" w:rsidRDefault="0005771E" w:rsidP="00EA20C8">
            <w:pPr>
              <w:jc w:val="center"/>
              <w:rPr>
                <w:sz w:val="24"/>
                <w:szCs w:val="24"/>
              </w:rPr>
            </w:pPr>
            <w:r w:rsidRPr="004F1F0A">
              <w:rPr>
                <w:sz w:val="24"/>
                <w:szCs w:val="24"/>
              </w:rPr>
              <w:t>8 – 11 классы</w:t>
            </w:r>
          </w:p>
        </w:tc>
        <w:tc>
          <w:tcPr>
            <w:tcW w:w="2977" w:type="dxa"/>
          </w:tcPr>
          <w:p w:rsidR="0005771E" w:rsidRPr="004F1F0A" w:rsidRDefault="0005771E" w:rsidP="00EA20C8">
            <w:pPr>
              <w:jc w:val="center"/>
              <w:rPr>
                <w:sz w:val="24"/>
                <w:szCs w:val="24"/>
              </w:rPr>
            </w:pPr>
            <w:r w:rsidRPr="004F1F0A">
              <w:rPr>
                <w:sz w:val="24"/>
                <w:szCs w:val="24"/>
              </w:rPr>
              <w:t>08.00 -  08.30</w:t>
            </w:r>
          </w:p>
          <w:p w:rsidR="0005771E" w:rsidRPr="004F1F0A" w:rsidRDefault="0005771E" w:rsidP="00EA20C8">
            <w:pPr>
              <w:jc w:val="center"/>
              <w:rPr>
                <w:sz w:val="24"/>
                <w:szCs w:val="24"/>
              </w:rPr>
            </w:pPr>
          </w:p>
        </w:tc>
        <w:tc>
          <w:tcPr>
            <w:tcW w:w="3119" w:type="dxa"/>
          </w:tcPr>
          <w:p w:rsidR="0005771E" w:rsidRPr="004F1F0A" w:rsidRDefault="0005771E" w:rsidP="00EA20C8">
            <w:pPr>
              <w:jc w:val="center"/>
              <w:rPr>
                <w:sz w:val="24"/>
                <w:szCs w:val="24"/>
              </w:rPr>
            </w:pPr>
            <w:r w:rsidRPr="004F1F0A">
              <w:rPr>
                <w:sz w:val="24"/>
                <w:szCs w:val="24"/>
              </w:rPr>
              <w:t>12.50 - 13.10</w:t>
            </w:r>
          </w:p>
          <w:p w:rsidR="0005771E" w:rsidRPr="004F1F0A" w:rsidRDefault="0005771E" w:rsidP="00EA20C8">
            <w:pPr>
              <w:jc w:val="center"/>
              <w:rPr>
                <w:sz w:val="24"/>
                <w:szCs w:val="24"/>
              </w:rPr>
            </w:pPr>
            <w:r w:rsidRPr="004F1F0A">
              <w:rPr>
                <w:sz w:val="24"/>
                <w:szCs w:val="24"/>
              </w:rPr>
              <w:t>5 перемена</w:t>
            </w:r>
          </w:p>
          <w:p w:rsidR="0005771E" w:rsidRPr="004F1F0A" w:rsidRDefault="0005771E" w:rsidP="00EA20C8">
            <w:pPr>
              <w:jc w:val="center"/>
              <w:rPr>
                <w:sz w:val="24"/>
                <w:szCs w:val="24"/>
              </w:rPr>
            </w:pPr>
          </w:p>
        </w:tc>
      </w:tr>
    </w:tbl>
    <w:p w:rsidR="0005771E" w:rsidRDefault="0005771E" w:rsidP="0005771E">
      <w:pPr>
        <w:widowControl/>
        <w:shd w:val="clear" w:color="auto" w:fill="FFFFFF"/>
        <w:spacing w:line="276" w:lineRule="auto"/>
        <w:rPr>
          <w:b/>
          <w:sz w:val="28"/>
          <w:szCs w:val="28"/>
        </w:rPr>
      </w:pPr>
    </w:p>
    <w:p w:rsidR="0005771E" w:rsidRPr="0063226D" w:rsidRDefault="0005771E" w:rsidP="0005771E">
      <w:pPr>
        <w:widowControl/>
        <w:shd w:val="clear" w:color="auto" w:fill="FFFFFF"/>
        <w:spacing w:line="276" w:lineRule="auto"/>
        <w:rPr>
          <w:b/>
          <w:sz w:val="28"/>
          <w:szCs w:val="28"/>
        </w:rPr>
      </w:pPr>
    </w:p>
    <w:p w:rsidR="0005771E" w:rsidRPr="0063226D" w:rsidRDefault="0005771E" w:rsidP="0005771E">
      <w:pPr>
        <w:widowControl/>
        <w:shd w:val="clear" w:color="auto" w:fill="FFFFFF"/>
        <w:spacing w:line="276" w:lineRule="auto"/>
        <w:rPr>
          <w:b/>
          <w:sz w:val="28"/>
          <w:szCs w:val="28"/>
        </w:rPr>
      </w:pPr>
    </w:p>
    <w:tbl>
      <w:tblPr>
        <w:tblStyle w:val="a9"/>
        <w:tblW w:w="0" w:type="auto"/>
        <w:tblLook w:val="04A0"/>
      </w:tblPr>
      <w:tblGrid>
        <w:gridCol w:w="1402"/>
        <w:gridCol w:w="1666"/>
        <w:gridCol w:w="2361"/>
        <w:gridCol w:w="1691"/>
        <w:gridCol w:w="1456"/>
        <w:gridCol w:w="1420"/>
      </w:tblGrid>
      <w:tr w:rsidR="0005771E" w:rsidRPr="0063226D" w:rsidTr="00EA20C8">
        <w:tc>
          <w:tcPr>
            <w:tcW w:w="1514" w:type="dxa"/>
          </w:tcPr>
          <w:p w:rsidR="0005771E" w:rsidRPr="004F1F0A" w:rsidRDefault="0005771E" w:rsidP="00EA20C8">
            <w:pPr>
              <w:spacing w:line="276" w:lineRule="auto"/>
              <w:jc w:val="center"/>
              <w:rPr>
                <w:b/>
                <w:sz w:val="24"/>
                <w:szCs w:val="28"/>
              </w:rPr>
            </w:pPr>
            <w:r w:rsidRPr="004F1F0A">
              <w:rPr>
                <w:b/>
                <w:sz w:val="24"/>
                <w:szCs w:val="28"/>
              </w:rPr>
              <w:t>Всего учащихся</w:t>
            </w:r>
          </w:p>
        </w:tc>
        <w:tc>
          <w:tcPr>
            <w:tcW w:w="625" w:type="dxa"/>
          </w:tcPr>
          <w:p w:rsidR="0005771E" w:rsidRPr="004F1F0A" w:rsidRDefault="0005771E" w:rsidP="00EA20C8">
            <w:pPr>
              <w:ind w:right="-54"/>
              <w:rPr>
                <w:b/>
                <w:sz w:val="24"/>
                <w:szCs w:val="28"/>
              </w:rPr>
            </w:pPr>
            <w:r w:rsidRPr="004F1F0A">
              <w:rPr>
                <w:b/>
                <w:sz w:val="24"/>
                <w:szCs w:val="28"/>
              </w:rPr>
              <w:t>Количество уч-ся питающихся уплотненным завтраком</w:t>
            </w:r>
          </w:p>
        </w:tc>
        <w:tc>
          <w:tcPr>
            <w:tcW w:w="2525" w:type="dxa"/>
          </w:tcPr>
          <w:p w:rsidR="0005771E" w:rsidRPr="004F1F0A" w:rsidRDefault="0005771E" w:rsidP="00EA20C8">
            <w:pPr>
              <w:spacing w:line="276" w:lineRule="auto"/>
              <w:jc w:val="center"/>
              <w:rPr>
                <w:b/>
                <w:sz w:val="24"/>
                <w:szCs w:val="28"/>
              </w:rPr>
            </w:pPr>
            <w:r w:rsidRPr="004F1F0A">
              <w:rPr>
                <w:b/>
                <w:sz w:val="24"/>
                <w:szCs w:val="28"/>
              </w:rPr>
              <w:t>Количество уч-ся питающихся из малоимущих семей(завтраками с 5-11 классы)</w:t>
            </w:r>
          </w:p>
        </w:tc>
        <w:tc>
          <w:tcPr>
            <w:tcW w:w="1804" w:type="dxa"/>
          </w:tcPr>
          <w:p w:rsidR="0005771E" w:rsidRPr="004F1F0A" w:rsidRDefault="0005771E" w:rsidP="00EA20C8">
            <w:pPr>
              <w:spacing w:line="276" w:lineRule="auto"/>
              <w:jc w:val="center"/>
              <w:rPr>
                <w:b/>
                <w:sz w:val="24"/>
                <w:szCs w:val="28"/>
              </w:rPr>
            </w:pPr>
            <w:r w:rsidRPr="004F1F0A">
              <w:rPr>
                <w:b/>
                <w:sz w:val="24"/>
                <w:szCs w:val="28"/>
              </w:rPr>
              <w:t>Количество уч-ся (опекаемых)</w:t>
            </w:r>
          </w:p>
        </w:tc>
        <w:tc>
          <w:tcPr>
            <w:tcW w:w="1570" w:type="dxa"/>
          </w:tcPr>
          <w:p w:rsidR="0005771E" w:rsidRPr="004F1F0A" w:rsidRDefault="0005771E" w:rsidP="00EA20C8">
            <w:pPr>
              <w:spacing w:line="276" w:lineRule="auto"/>
              <w:jc w:val="center"/>
              <w:rPr>
                <w:b/>
                <w:sz w:val="24"/>
                <w:szCs w:val="28"/>
              </w:rPr>
            </w:pPr>
            <w:r w:rsidRPr="004F1F0A">
              <w:rPr>
                <w:b/>
                <w:sz w:val="24"/>
                <w:szCs w:val="28"/>
              </w:rPr>
              <w:t>Охвачены горячим питанием</w:t>
            </w:r>
          </w:p>
        </w:tc>
        <w:tc>
          <w:tcPr>
            <w:tcW w:w="1533" w:type="dxa"/>
          </w:tcPr>
          <w:p w:rsidR="0005771E" w:rsidRPr="004F1F0A" w:rsidRDefault="0005771E" w:rsidP="00EA20C8">
            <w:pPr>
              <w:spacing w:line="276" w:lineRule="auto"/>
              <w:jc w:val="center"/>
              <w:rPr>
                <w:b/>
                <w:sz w:val="24"/>
                <w:szCs w:val="28"/>
              </w:rPr>
            </w:pPr>
            <w:r w:rsidRPr="004F1F0A">
              <w:rPr>
                <w:b/>
                <w:sz w:val="24"/>
                <w:szCs w:val="28"/>
              </w:rPr>
              <w:t>Качество питания, жалобы</w:t>
            </w:r>
          </w:p>
        </w:tc>
      </w:tr>
      <w:tr w:rsidR="0005771E" w:rsidRPr="0063226D" w:rsidTr="00EA20C8">
        <w:tc>
          <w:tcPr>
            <w:tcW w:w="1514" w:type="dxa"/>
          </w:tcPr>
          <w:p w:rsidR="0005771E" w:rsidRPr="004F1F0A" w:rsidRDefault="0005771E" w:rsidP="00EA20C8">
            <w:pPr>
              <w:spacing w:line="276" w:lineRule="auto"/>
              <w:jc w:val="center"/>
              <w:rPr>
                <w:b/>
                <w:sz w:val="28"/>
                <w:szCs w:val="28"/>
              </w:rPr>
            </w:pPr>
            <w:r w:rsidRPr="004F1F0A">
              <w:rPr>
                <w:b/>
                <w:sz w:val="28"/>
                <w:szCs w:val="28"/>
              </w:rPr>
              <w:t>17</w:t>
            </w:r>
            <w:r w:rsidR="00DF37BF">
              <w:rPr>
                <w:b/>
                <w:sz w:val="28"/>
                <w:szCs w:val="28"/>
              </w:rPr>
              <w:t>9</w:t>
            </w:r>
          </w:p>
        </w:tc>
        <w:tc>
          <w:tcPr>
            <w:tcW w:w="625" w:type="dxa"/>
          </w:tcPr>
          <w:p w:rsidR="0005771E" w:rsidRPr="005F2794" w:rsidRDefault="00DF37BF" w:rsidP="00EA20C8">
            <w:pPr>
              <w:rPr>
                <w:b/>
                <w:sz w:val="28"/>
                <w:szCs w:val="28"/>
              </w:rPr>
            </w:pPr>
            <w:r>
              <w:rPr>
                <w:b/>
                <w:sz w:val="28"/>
                <w:szCs w:val="28"/>
              </w:rPr>
              <w:t xml:space="preserve"> 67</w:t>
            </w:r>
            <w:r w:rsidR="00E517F1">
              <w:rPr>
                <w:b/>
                <w:sz w:val="28"/>
                <w:szCs w:val="28"/>
              </w:rPr>
              <w:t xml:space="preserve"> - 37</w:t>
            </w:r>
            <w:r w:rsidR="0005771E">
              <w:rPr>
                <w:b/>
                <w:sz w:val="28"/>
                <w:szCs w:val="28"/>
              </w:rPr>
              <w:t>%</w:t>
            </w:r>
          </w:p>
        </w:tc>
        <w:tc>
          <w:tcPr>
            <w:tcW w:w="2525" w:type="dxa"/>
          </w:tcPr>
          <w:p w:rsidR="0005771E" w:rsidRPr="004F1F0A" w:rsidRDefault="00DF37BF" w:rsidP="00EA20C8">
            <w:pPr>
              <w:spacing w:line="276" w:lineRule="auto"/>
              <w:jc w:val="center"/>
              <w:rPr>
                <w:b/>
                <w:sz w:val="28"/>
                <w:szCs w:val="28"/>
              </w:rPr>
            </w:pPr>
            <w:r>
              <w:rPr>
                <w:b/>
                <w:sz w:val="28"/>
                <w:szCs w:val="28"/>
              </w:rPr>
              <w:t>31</w:t>
            </w:r>
            <w:r w:rsidR="00E517F1">
              <w:rPr>
                <w:b/>
                <w:sz w:val="28"/>
                <w:szCs w:val="28"/>
              </w:rPr>
              <w:t xml:space="preserve"> - 1</w:t>
            </w:r>
            <w:r>
              <w:rPr>
                <w:b/>
                <w:sz w:val="28"/>
                <w:szCs w:val="28"/>
              </w:rPr>
              <w:t>7</w:t>
            </w:r>
            <w:r w:rsidR="0005771E" w:rsidRPr="004F1F0A">
              <w:rPr>
                <w:b/>
                <w:sz w:val="28"/>
                <w:szCs w:val="28"/>
              </w:rPr>
              <w:t>%</w:t>
            </w:r>
          </w:p>
        </w:tc>
        <w:tc>
          <w:tcPr>
            <w:tcW w:w="1804" w:type="dxa"/>
          </w:tcPr>
          <w:p w:rsidR="0005771E" w:rsidRPr="004F1F0A" w:rsidRDefault="0005771E" w:rsidP="00EA20C8">
            <w:pPr>
              <w:spacing w:line="276" w:lineRule="auto"/>
              <w:jc w:val="center"/>
              <w:rPr>
                <w:b/>
                <w:sz w:val="28"/>
                <w:szCs w:val="28"/>
              </w:rPr>
            </w:pPr>
            <w:r w:rsidRPr="004F1F0A">
              <w:rPr>
                <w:b/>
                <w:sz w:val="28"/>
                <w:szCs w:val="28"/>
              </w:rPr>
              <w:t>9</w:t>
            </w:r>
            <w:r>
              <w:rPr>
                <w:b/>
                <w:sz w:val="28"/>
                <w:szCs w:val="28"/>
              </w:rPr>
              <w:t xml:space="preserve"> </w:t>
            </w:r>
            <w:r w:rsidRPr="004F1F0A">
              <w:rPr>
                <w:b/>
                <w:sz w:val="28"/>
                <w:szCs w:val="28"/>
              </w:rPr>
              <w:t>-</w:t>
            </w:r>
            <w:r>
              <w:rPr>
                <w:b/>
                <w:sz w:val="28"/>
                <w:szCs w:val="28"/>
              </w:rPr>
              <w:t xml:space="preserve"> </w:t>
            </w:r>
            <w:r w:rsidRPr="004F1F0A">
              <w:rPr>
                <w:b/>
                <w:sz w:val="28"/>
                <w:szCs w:val="28"/>
              </w:rPr>
              <w:t>100%</w:t>
            </w:r>
          </w:p>
        </w:tc>
        <w:tc>
          <w:tcPr>
            <w:tcW w:w="1570" w:type="dxa"/>
          </w:tcPr>
          <w:p w:rsidR="0005771E" w:rsidRPr="004F1F0A" w:rsidRDefault="00E517F1" w:rsidP="00EA20C8">
            <w:pPr>
              <w:spacing w:line="276" w:lineRule="auto"/>
              <w:jc w:val="center"/>
              <w:rPr>
                <w:b/>
                <w:color w:val="FF0000"/>
                <w:sz w:val="28"/>
                <w:szCs w:val="28"/>
              </w:rPr>
            </w:pPr>
            <w:r>
              <w:rPr>
                <w:b/>
                <w:sz w:val="28"/>
                <w:szCs w:val="28"/>
              </w:rPr>
              <w:t>162</w:t>
            </w:r>
            <w:r w:rsidR="0005771E" w:rsidRPr="004F1F0A">
              <w:rPr>
                <w:b/>
                <w:sz w:val="28"/>
                <w:szCs w:val="28"/>
              </w:rPr>
              <w:t>-</w:t>
            </w:r>
            <w:r w:rsidR="0005771E">
              <w:rPr>
                <w:b/>
                <w:color w:val="FF0000"/>
                <w:sz w:val="28"/>
                <w:szCs w:val="28"/>
              </w:rPr>
              <w:t xml:space="preserve"> </w:t>
            </w:r>
            <w:r>
              <w:rPr>
                <w:b/>
                <w:sz w:val="28"/>
                <w:szCs w:val="28"/>
              </w:rPr>
              <w:t>93</w:t>
            </w:r>
            <w:r w:rsidR="0005771E" w:rsidRPr="004F1F0A">
              <w:rPr>
                <w:b/>
                <w:sz w:val="28"/>
                <w:szCs w:val="28"/>
              </w:rPr>
              <w:t>%</w:t>
            </w:r>
          </w:p>
        </w:tc>
        <w:tc>
          <w:tcPr>
            <w:tcW w:w="1533" w:type="dxa"/>
          </w:tcPr>
          <w:p w:rsidR="0005771E" w:rsidRPr="004F1F0A" w:rsidRDefault="0005771E" w:rsidP="00EA20C8">
            <w:pPr>
              <w:spacing w:line="276" w:lineRule="auto"/>
              <w:jc w:val="center"/>
              <w:rPr>
                <w:b/>
                <w:sz w:val="28"/>
                <w:szCs w:val="28"/>
              </w:rPr>
            </w:pPr>
            <w:r w:rsidRPr="004F1F0A">
              <w:rPr>
                <w:b/>
                <w:sz w:val="24"/>
                <w:szCs w:val="28"/>
              </w:rPr>
              <w:t>Качество-хорошее, жалоб нет</w:t>
            </w:r>
          </w:p>
        </w:tc>
      </w:tr>
    </w:tbl>
    <w:p w:rsidR="0005771E" w:rsidRDefault="0005771E" w:rsidP="0005771E"/>
    <w:p w:rsidR="00F550BC" w:rsidRPr="0063226D" w:rsidRDefault="00F550BC" w:rsidP="0065527F">
      <w:pPr>
        <w:widowControl/>
        <w:shd w:val="clear" w:color="auto" w:fill="FFFFFF"/>
        <w:spacing w:line="276" w:lineRule="auto"/>
        <w:rPr>
          <w:b/>
          <w:sz w:val="28"/>
          <w:szCs w:val="28"/>
        </w:rPr>
      </w:pPr>
    </w:p>
    <w:p w:rsidR="00094EE9" w:rsidRPr="0065527F" w:rsidRDefault="00062E29" w:rsidP="009D351D">
      <w:pPr>
        <w:widowControl/>
        <w:shd w:val="clear" w:color="auto" w:fill="FFFFFF"/>
        <w:spacing w:line="276" w:lineRule="auto"/>
        <w:jc w:val="both"/>
        <w:rPr>
          <w:b/>
          <w:sz w:val="28"/>
          <w:szCs w:val="28"/>
          <w:u w:val="single"/>
        </w:rPr>
      </w:pPr>
      <w:r w:rsidRPr="0065527F">
        <w:rPr>
          <w:b/>
          <w:sz w:val="28"/>
          <w:szCs w:val="28"/>
          <w:u w:val="single"/>
        </w:rPr>
        <w:t xml:space="preserve">11.Обеспечение безопасности: </w:t>
      </w:r>
    </w:p>
    <w:p w:rsidR="000135D8" w:rsidRPr="0065527F" w:rsidRDefault="00997A6F" w:rsidP="009D351D">
      <w:pPr>
        <w:widowControl/>
        <w:autoSpaceDE/>
        <w:autoSpaceDN/>
        <w:adjustRightInd/>
        <w:spacing w:line="276" w:lineRule="auto"/>
        <w:jc w:val="both"/>
        <w:rPr>
          <w:sz w:val="28"/>
          <w:szCs w:val="28"/>
        </w:rPr>
      </w:pPr>
      <w:r w:rsidRPr="0065527F">
        <w:rPr>
          <w:sz w:val="28"/>
          <w:szCs w:val="28"/>
        </w:rPr>
        <w:t>С целью</w:t>
      </w:r>
      <w:r w:rsidR="00326888" w:rsidRPr="0065527F">
        <w:rPr>
          <w:sz w:val="28"/>
          <w:szCs w:val="28"/>
        </w:rPr>
        <w:t xml:space="preserve"> обеспечения безопасности образовательного</w:t>
      </w:r>
      <w:r w:rsidRPr="0065527F">
        <w:rPr>
          <w:sz w:val="28"/>
          <w:szCs w:val="28"/>
        </w:rPr>
        <w:t xml:space="preserve"> процесса в школе проводится комплекс мероприятий, направленных на профилактику возможных чрезвычайных ситуаций. Имеются локальные акты, регламентирующие вопросы охраны труда, пожарной безопасности, действия в чрезвычайной ситуации. </w:t>
      </w:r>
      <w:r w:rsidRPr="0065527F">
        <w:rPr>
          <w:sz w:val="28"/>
          <w:szCs w:val="28"/>
        </w:rPr>
        <w:br/>
        <w:t>Кабинеты школы оснащены огнетушителями, их исправное функционирование регулярно контролируется, в кабинетах имеются аптечки первой медицинской помощи, осуществляется постоянный контроль состояния запасных выходов, путей эвакуации, чердачных помещений. Медицинский кабинет оборудован всем необходимым для оказания первой медицинс</w:t>
      </w:r>
      <w:r w:rsidR="009C6805" w:rsidRPr="0065527F">
        <w:rPr>
          <w:sz w:val="28"/>
          <w:szCs w:val="28"/>
        </w:rPr>
        <w:t>кой п</w:t>
      </w:r>
      <w:r w:rsidR="00A90723">
        <w:rPr>
          <w:sz w:val="28"/>
          <w:szCs w:val="28"/>
        </w:rPr>
        <w:t xml:space="preserve">омощи. </w:t>
      </w:r>
      <w:r w:rsidR="00A90723">
        <w:rPr>
          <w:sz w:val="28"/>
          <w:szCs w:val="28"/>
        </w:rPr>
        <w:br/>
      </w:r>
      <w:r w:rsidR="001C1314">
        <w:rPr>
          <w:sz w:val="28"/>
          <w:szCs w:val="28"/>
        </w:rPr>
        <w:t>Охрана осуществляется специализированной организацией «Спецох</w:t>
      </w:r>
      <w:r w:rsidR="008F5CC4">
        <w:rPr>
          <w:sz w:val="28"/>
          <w:szCs w:val="28"/>
        </w:rPr>
        <w:t>р</w:t>
      </w:r>
      <w:r w:rsidR="001C1314">
        <w:rPr>
          <w:sz w:val="28"/>
          <w:szCs w:val="28"/>
        </w:rPr>
        <w:t>ана Юг»</w:t>
      </w:r>
      <w:r w:rsidR="008F5CC4">
        <w:rPr>
          <w:sz w:val="28"/>
          <w:szCs w:val="28"/>
        </w:rPr>
        <w:t xml:space="preserve">. </w:t>
      </w:r>
      <w:r w:rsidR="000135D8" w:rsidRPr="001C1314">
        <w:rPr>
          <w:sz w:val="28"/>
          <w:szCs w:val="28"/>
        </w:rPr>
        <w:t xml:space="preserve"> Организован контрольно-</w:t>
      </w:r>
      <w:r w:rsidR="000135D8" w:rsidRPr="0065527F">
        <w:rPr>
          <w:sz w:val="28"/>
          <w:szCs w:val="28"/>
        </w:rPr>
        <w:t>пропускной режим силами работников школы. Определен список санкционированных машин, въезжающих на территорию школы.</w:t>
      </w:r>
    </w:p>
    <w:p w:rsidR="00997A6F" w:rsidRPr="0065527F" w:rsidRDefault="000135D8" w:rsidP="009D351D">
      <w:pPr>
        <w:widowControl/>
        <w:autoSpaceDE/>
        <w:autoSpaceDN/>
        <w:adjustRightInd/>
        <w:spacing w:line="276" w:lineRule="auto"/>
        <w:jc w:val="both"/>
        <w:rPr>
          <w:sz w:val="28"/>
          <w:szCs w:val="28"/>
        </w:rPr>
      </w:pPr>
      <w:r w:rsidRPr="0065527F">
        <w:rPr>
          <w:sz w:val="28"/>
          <w:szCs w:val="28"/>
        </w:rPr>
        <w:t>Выпол</w:t>
      </w:r>
      <w:r w:rsidR="002E1AD2" w:rsidRPr="0065527F">
        <w:rPr>
          <w:sz w:val="28"/>
          <w:szCs w:val="28"/>
        </w:rPr>
        <w:t>няются требования</w:t>
      </w:r>
      <w:r w:rsidR="00997A6F" w:rsidRPr="0065527F">
        <w:rPr>
          <w:sz w:val="28"/>
          <w:szCs w:val="28"/>
        </w:rPr>
        <w:t xml:space="preserve"> Роспот</w:t>
      </w:r>
      <w:r w:rsidR="002E1AD2" w:rsidRPr="0065527F">
        <w:rPr>
          <w:sz w:val="28"/>
          <w:szCs w:val="28"/>
        </w:rPr>
        <w:t>ребнадзора, пожарной службы</w:t>
      </w:r>
      <w:r w:rsidR="00997A6F" w:rsidRPr="0065527F">
        <w:rPr>
          <w:sz w:val="28"/>
          <w:szCs w:val="28"/>
        </w:rPr>
        <w:t xml:space="preserve">. </w:t>
      </w:r>
      <w:r w:rsidR="00997A6F" w:rsidRPr="0065527F">
        <w:rPr>
          <w:sz w:val="28"/>
          <w:szCs w:val="28"/>
        </w:rPr>
        <w:br/>
      </w:r>
    </w:p>
    <w:p w:rsidR="00997A6F" w:rsidRPr="0065527F" w:rsidRDefault="000135D8" w:rsidP="009D351D">
      <w:pPr>
        <w:widowControl/>
        <w:shd w:val="clear" w:color="auto" w:fill="FFFFFF"/>
        <w:spacing w:line="276" w:lineRule="auto"/>
        <w:jc w:val="both"/>
        <w:rPr>
          <w:sz w:val="28"/>
          <w:szCs w:val="28"/>
        </w:rPr>
      </w:pPr>
      <w:r w:rsidRPr="0065527F">
        <w:rPr>
          <w:sz w:val="28"/>
          <w:szCs w:val="28"/>
        </w:rPr>
        <w:t>Имеется тревожная кнопка.</w:t>
      </w:r>
      <w:r w:rsidR="00053D57" w:rsidRPr="0065527F">
        <w:rPr>
          <w:sz w:val="28"/>
          <w:szCs w:val="28"/>
        </w:rPr>
        <w:t xml:space="preserve"> Установлено видеонаблюдение.</w:t>
      </w:r>
      <w:r w:rsidR="002F12DD" w:rsidRPr="0065527F">
        <w:rPr>
          <w:sz w:val="28"/>
          <w:szCs w:val="28"/>
        </w:rPr>
        <w:t xml:space="preserve"> </w:t>
      </w:r>
      <w:r w:rsidR="00D3673C" w:rsidRPr="0065527F">
        <w:rPr>
          <w:sz w:val="28"/>
          <w:szCs w:val="28"/>
        </w:rPr>
        <w:t xml:space="preserve"> </w:t>
      </w:r>
      <w:r w:rsidR="00997A6F" w:rsidRPr="0065527F">
        <w:rPr>
          <w:sz w:val="28"/>
          <w:szCs w:val="28"/>
        </w:rPr>
        <w:t>С целью повышения уровня безопасности и готовности учащихся и персонала к действиям в чрезвычайных ситуациях, антитеррористической безопасности регулярно проводятся учения по эвакуации, инструктажи. В рамках программы по предмету «Основы безопасности жизнедеятельности» учащиеся обучаются правилам безопасного поведения при угрозе чрезвычайной ситуации, совершения террористического акта.</w:t>
      </w:r>
    </w:p>
    <w:p w:rsidR="00D3673C" w:rsidRPr="0065527F" w:rsidRDefault="00D3673C" w:rsidP="009D351D">
      <w:pPr>
        <w:widowControl/>
        <w:shd w:val="clear" w:color="auto" w:fill="FFFFFF"/>
        <w:spacing w:line="276" w:lineRule="auto"/>
        <w:jc w:val="both"/>
        <w:rPr>
          <w:b/>
          <w:sz w:val="28"/>
          <w:szCs w:val="28"/>
          <w:u w:val="single"/>
        </w:rPr>
      </w:pPr>
      <w:r w:rsidRPr="0065527F">
        <w:rPr>
          <w:sz w:val="28"/>
          <w:szCs w:val="28"/>
        </w:rPr>
        <w:t>Регулярно выполняются требования Роспотребнадзора, пожарной службы. Сотрудники школы систематически проходят обучение действиям в условиях ЧС.</w:t>
      </w:r>
    </w:p>
    <w:tbl>
      <w:tblPr>
        <w:tblW w:w="6087" w:type="pct"/>
        <w:tblCellSpacing w:w="0" w:type="dxa"/>
        <w:tblInd w:w="-284" w:type="dxa"/>
        <w:tblLayout w:type="fixed"/>
        <w:tblCellMar>
          <w:left w:w="0" w:type="dxa"/>
          <w:right w:w="0" w:type="dxa"/>
        </w:tblCellMar>
        <w:tblLook w:val="04A0"/>
      </w:tblPr>
      <w:tblGrid>
        <w:gridCol w:w="10767"/>
        <w:gridCol w:w="1119"/>
        <w:gridCol w:w="20"/>
      </w:tblGrid>
      <w:tr w:rsidR="00326888" w:rsidRPr="0065527F" w:rsidTr="00136C8C">
        <w:trPr>
          <w:gridAfter w:val="2"/>
          <w:wAfter w:w="478" w:type="pct"/>
          <w:tblCellSpacing w:w="0" w:type="dxa"/>
        </w:trPr>
        <w:tc>
          <w:tcPr>
            <w:tcW w:w="4522" w:type="pct"/>
            <w:hideMark/>
          </w:tcPr>
          <w:p w:rsidR="002E1AD2" w:rsidRPr="0065527F" w:rsidRDefault="002E1AD2" w:rsidP="009D351D">
            <w:pPr>
              <w:shd w:val="clear" w:color="auto" w:fill="FFFFFF"/>
              <w:spacing w:line="276" w:lineRule="auto"/>
              <w:jc w:val="both"/>
              <w:outlineLvl w:val="1"/>
              <w:rPr>
                <w:b/>
                <w:bCs/>
                <w:sz w:val="28"/>
                <w:szCs w:val="28"/>
                <w:u w:val="single"/>
              </w:rPr>
            </w:pPr>
            <w:r w:rsidRPr="0065527F">
              <w:rPr>
                <w:b/>
                <w:bCs/>
                <w:sz w:val="28"/>
                <w:szCs w:val="28"/>
                <w:u w:val="single"/>
              </w:rPr>
              <w:t xml:space="preserve">12. Образовательные программы дополнительного образования. </w:t>
            </w:r>
          </w:p>
          <w:p w:rsidR="002E1AD2" w:rsidRPr="0065527F" w:rsidRDefault="002E1AD2" w:rsidP="009D351D">
            <w:pPr>
              <w:shd w:val="clear" w:color="auto" w:fill="FFFFFF"/>
              <w:spacing w:line="276" w:lineRule="auto"/>
              <w:jc w:val="both"/>
              <w:rPr>
                <w:sz w:val="28"/>
                <w:szCs w:val="28"/>
              </w:rPr>
            </w:pPr>
            <w:r w:rsidRPr="0065527F">
              <w:rPr>
                <w:sz w:val="28"/>
                <w:szCs w:val="28"/>
              </w:rPr>
              <w:t>Дополнительные образовательные программы направлены на формирование культуры, патриотизма, развитие познавательной активности, специальных способностей обучающихся (спортивно-технических, инженерно-технических, конструкторских, художественно-изобразительных).</w:t>
            </w:r>
          </w:p>
          <w:p w:rsidR="00046323" w:rsidRPr="0065527F" w:rsidRDefault="009C6805" w:rsidP="00F65782">
            <w:pPr>
              <w:spacing w:line="276" w:lineRule="auto"/>
              <w:jc w:val="both"/>
              <w:rPr>
                <w:sz w:val="28"/>
                <w:szCs w:val="28"/>
              </w:rPr>
            </w:pPr>
            <w:r w:rsidRPr="0065527F">
              <w:rPr>
                <w:b/>
                <w:sz w:val="28"/>
                <w:szCs w:val="28"/>
              </w:rPr>
              <w:t xml:space="preserve"> </w:t>
            </w:r>
          </w:p>
          <w:p w:rsidR="000C7252" w:rsidRPr="0065527F" w:rsidRDefault="000C7252" w:rsidP="009D351D">
            <w:pPr>
              <w:shd w:val="clear" w:color="auto" w:fill="FFFFFF"/>
              <w:spacing w:line="276" w:lineRule="auto"/>
              <w:jc w:val="both"/>
              <w:rPr>
                <w:sz w:val="28"/>
                <w:szCs w:val="28"/>
              </w:rPr>
            </w:pPr>
          </w:p>
          <w:p w:rsidR="002E1AD2" w:rsidRPr="0065527F" w:rsidRDefault="009C6805" w:rsidP="009D351D">
            <w:pPr>
              <w:shd w:val="clear" w:color="auto" w:fill="FFFFFF"/>
              <w:spacing w:line="276" w:lineRule="auto"/>
              <w:jc w:val="both"/>
              <w:rPr>
                <w:b/>
                <w:sz w:val="28"/>
                <w:szCs w:val="28"/>
              </w:rPr>
            </w:pPr>
            <w:r w:rsidRPr="0065527F">
              <w:rPr>
                <w:b/>
                <w:sz w:val="28"/>
                <w:szCs w:val="28"/>
              </w:rPr>
              <w:t>13. Взаимодействие Организации</w:t>
            </w:r>
            <w:r w:rsidR="000C7252" w:rsidRPr="0065527F">
              <w:rPr>
                <w:b/>
                <w:sz w:val="28"/>
                <w:szCs w:val="28"/>
              </w:rPr>
              <w:t xml:space="preserve"> с учреждениями социально-образовательной сферы.</w:t>
            </w:r>
          </w:p>
          <w:p w:rsidR="009D0B32" w:rsidRPr="0065527F" w:rsidRDefault="009D0B32" w:rsidP="009D351D">
            <w:pPr>
              <w:shd w:val="clear" w:color="auto" w:fill="FFFFFF"/>
              <w:spacing w:line="276" w:lineRule="auto"/>
              <w:jc w:val="both"/>
              <w:rPr>
                <w:sz w:val="28"/>
                <w:szCs w:val="28"/>
              </w:rPr>
            </w:pPr>
            <w:r w:rsidRPr="0065527F">
              <w:rPr>
                <w:sz w:val="28"/>
                <w:szCs w:val="28"/>
              </w:rPr>
              <w:t>В своей деятельности школа тесно сотрудничает с различными общественными и государственными организациями такими как:</w:t>
            </w:r>
          </w:p>
          <w:p w:rsidR="009C6805" w:rsidRPr="0065527F" w:rsidRDefault="009C6805" w:rsidP="009D351D">
            <w:pPr>
              <w:spacing w:line="276" w:lineRule="auto"/>
              <w:jc w:val="both"/>
              <w:rPr>
                <w:sz w:val="28"/>
                <w:szCs w:val="28"/>
              </w:rPr>
            </w:pPr>
            <w:r w:rsidRPr="0065527F">
              <w:rPr>
                <w:sz w:val="28"/>
                <w:szCs w:val="28"/>
              </w:rPr>
              <w:t>В своей деятельности школа тесно сотрудничает с различными общественными и государственными организациями такими, как:</w:t>
            </w:r>
          </w:p>
          <w:p w:rsidR="009C6805" w:rsidRPr="0065527F" w:rsidRDefault="009C6805" w:rsidP="00D25E1A">
            <w:pPr>
              <w:pStyle w:val="a7"/>
              <w:widowControl/>
              <w:numPr>
                <w:ilvl w:val="2"/>
                <w:numId w:val="6"/>
              </w:numPr>
              <w:autoSpaceDE/>
              <w:autoSpaceDN/>
              <w:adjustRightInd/>
              <w:spacing w:line="276" w:lineRule="auto"/>
              <w:ind w:left="284" w:hanging="284"/>
              <w:jc w:val="both"/>
              <w:rPr>
                <w:sz w:val="28"/>
                <w:szCs w:val="28"/>
              </w:rPr>
            </w:pPr>
            <w:r w:rsidRPr="0065527F">
              <w:rPr>
                <w:sz w:val="28"/>
                <w:szCs w:val="28"/>
              </w:rPr>
              <w:t>МБОУ ДОД ДДТ;</w:t>
            </w:r>
          </w:p>
          <w:p w:rsidR="009C6805" w:rsidRPr="0065527F" w:rsidRDefault="009C6805" w:rsidP="00D25E1A">
            <w:pPr>
              <w:pStyle w:val="a7"/>
              <w:widowControl/>
              <w:numPr>
                <w:ilvl w:val="2"/>
                <w:numId w:val="6"/>
              </w:numPr>
              <w:autoSpaceDE/>
              <w:autoSpaceDN/>
              <w:adjustRightInd/>
              <w:spacing w:line="276" w:lineRule="auto"/>
              <w:ind w:left="284" w:hanging="284"/>
              <w:jc w:val="both"/>
              <w:rPr>
                <w:sz w:val="28"/>
                <w:szCs w:val="28"/>
              </w:rPr>
            </w:pPr>
            <w:r w:rsidRPr="0065527F">
              <w:rPr>
                <w:sz w:val="28"/>
                <w:szCs w:val="28"/>
              </w:rPr>
              <w:t>МБОУ ДОД ДЮСШ;</w:t>
            </w:r>
          </w:p>
          <w:p w:rsidR="009C6805" w:rsidRPr="0065527F" w:rsidRDefault="00A90723" w:rsidP="00D25E1A">
            <w:pPr>
              <w:pStyle w:val="a7"/>
              <w:widowControl/>
              <w:numPr>
                <w:ilvl w:val="2"/>
                <w:numId w:val="6"/>
              </w:numPr>
              <w:autoSpaceDE/>
              <w:autoSpaceDN/>
              <w:adjustRightInd/>
              <w:spacing w:line="276" w:lineRule="auto"/>
              <w:ind w:left="284" w:hanging="284"/>
              <w:jc w:val="both"/>
              <w:rPr>
                <w:sz w:val="28"/>
                <w:szCs w:val="28"/>
              </w:rPr>
            </w:pPr>
            <w:r>
              <w:rPr>
                <w:sz w:val="28"/>
                <w:szCs w:val="28"/>
              </w:rPr>
              <w:t>ООО</w:t>
            </w:r>
            <w:r w:rsidR="009C6805" w:rsidRPr="0065527F">
              <w:rPr>
                <w:sz w:val="28"/>
                <w:szCs w:val="28"/>
              </w:rPr>
              <w:t xml:space="preserve"> «Рассвет»;</w:t>
            </w:r>
          </w:p>
          <w:p w:rsidR="009C6805" w:rsidRPr="0065527F" w:rsidRDefault="009C6805" w:rsidP="00D25E1A">
            <w:pPr>
              <w:pStyle w:val="a7"/>
              <w:widowControl/>
              <w:numPr>
                <w:ilvl w:val="2"/>
                <w:numId w:val="6"/>
              </w:numPr>
              <w:autoSpaceDE/>
              <w:autoSpaceDN/>
              <w:adjustRightInd/>
              <w:spacing w:line="276" w:lineRule="auto"/>
              <w:ind w:left="284" w:hanging="284"/>
              <w:jc w:val="both"/>
              <w:rPr>
                <w:sz w:val="28"/>
                <w:szCs w:val="28"/>
              </w:rPr>
            </w:pPr>
            <w:r w:rsidRPr="0065527F">
              <w:rPr>
                <w:sz w:val="28"/>
                <w:szCs w:val="28"/>
              </w:rPr>
              <w:t>МБДОУ д</w:t>
            </w:r>
            <w:r w:rsidR="00A558BF">
              <w:rPr>
                <w:sz w:val="28"/>
                <w:szCs w:val="28"/>
              </w:rPr>
              <w:t>/с «Улыбка</w:t>
            </w:r>
            <w:r w:rsidRPr="0065527F">
              <w:rPr>
                <w:sz w:val="28"/>
                <w:szCs w:val="28"/>
              </w:rPr>
              <w:t>»</w:t>
            </w:r>
          </w:p>
          <w:p w:rsidR="009C6805" w:rsidRPr="0065527F" w:rsidRDefault="009C6805" w:rsidP="00D25E1A">
            <w:pPr>
              <w:pStyle w:val="a7"/>
              <w:widowControl/>
              <w:numPr>
                <w:ilvl w:val="2"/>
                <w:numId w:val="6"/>
              </w:numPr>
              <w:autoSpaceDE/>
              <w:autoSpaceDN/>
              <w:adjustRightInd/>
              <w:spacing w:line="276" w:lineRule="auto"/>
              <w:ind w:left="284" w:hanging="284"/>
              <w:jc w:val="both"/>
              <w:rPr>
                <w:sz w:val="28"/>
                <w:szCs w:val="28"/>
              </w:rPr>
            </w:pPr>
            <w:r w:rsidRPr="0065527F">
              <w:rPr>
                <w:sz w:val="28"/>
                <w:szCs w:val="28"/>
              </w:rPr>
              <w:t>МБОУ дополнительного образования Усть-Донецкий детско-юношеский водноспортивный центр им. В.А. Ткаченко</w:t>
            </w:r>
          </w:p>
          <w:p w:rsidR="009C6805" w:rsidRPr="0065527F" w:rsidRDefault="009C6805" w:rsidP="00D25E1A">
            <w:pPr>
              <w:pStyle w:val="a7"/>
              <w:widowControl/>
              <w:numPr>
                <w:ilvl w:val="2"/>
                <w:numId w:val="6"/>
              </w:numPr>
              <w:autoSpaceDE/>
              <w:autoSpaceDN/>
              <w:adjustRightInd/>
              <w:spacing w:line="276" w:lineRule="auto"/>
              <w:ind w:left="284" w:hanging="284"/>
              <w:jc w:val="both"/>
              <w:rPr>
                <w:sz w:val="28"/>
                <w:szCs w:val="28"/>
              </w:rPr>
            </w:pPr>
            <w:r w:rsidRPr="0065527F">
              <w:rPr>
                <w:sz w:val="28"/>
                <w:szCs w:val="28"/>
              </w:rPr>
              <w:t>районная газета « Звезда Придонья»;</w:t>
            </w:r>
          </w:p>
          <w:p w:rsidR="009C6805" w:rsidRPr="0065527F" w:rsidRDefault="009C6805" w:rsidP="00D25E1A">
            <w:pPr>
              <w:pStyle w:val="a7"/>
              <w:widowControl/>
              <w:numPr>
                <w:ilvl w:val="2"/>
                <w:numId w:val="6"/>
              </w:numPr>
              <w:autoSpaceDE/>
              <w:autoSpaceDN/>
              <w:adjustRightInd/>
              <w:spacing w:line="276" w:lineRule="auto"/>
              <w:ind w:left="284" w:hanging="284"/>
              <w:jc w:val="both"/>
              <w:rPr>
                <w:sz w:val="28"/>
                <w:szCs w:val="28"/>
              </w:rPr>
            </w:pPr>
            <w:r w:rsidRPr="0065527F">
              <w:rPr>
                <w:sz w:val="28"/>
                <w:szCs w:val="28"/>
              </w:rPr>
              <w:t>МБУК «Верхнекундрюченский центр культуры»;</w:t>
            </w:r>
          </w:p>
          <w:p w:rsidR="000B29A4" w:rsidRPr="0065527F" w:rsidRDefault="009C6805" w:rsidP="009D351D">
            <w:pPr>
              <w:pStyle w:val="a7"/>
              <w:spacing w:line="276" w:lineRule="auto"/>
              <w:ind w:left="284" w:hanging="284"/>
              <w:jc w:val="both"/>
              <w:rPr>
                <w:sz w:val="28"/>
                <w:szCs w:val="28"/>
              </w:rPr>
            </w:pPr>
            <w:r w:rsidRPr="0065527F">
              <w:rPr>
                <w:sz w:val="28"/>
                <w:szCs w:val="28"/>
              </w:rPr>
              <w:t>Охват детей, посещающ</w:t>
            </w:r>
            <w:r w:rsidR="00281A78">
              <w:rPr>
                <w:sz w:val="28"/>
                <w:szCs w:val="28"/>
              </w:rPr>
              <w:t xml:space="preserve">их </w:t>
            </w:r>
            <w:r w:rsidR="00A63F77">
              <w:rPr>
                <w:sz w:val="28"/>
                <w:szCs w:val="28"/>
              </w:rPr>
              <w:t>кружки,  составляет 89</w:t>
            </w:r>
            <w:r w:rsidRPr="0065527F">
              <w:rPr>
                <w:sz w:val="28"/>
                <w:szCs w:val="28"/>
              </w:rPr>
              <w:t>%.</w:t>
            </w:r>
            <w:r w:rsidR="00046323" w:rsidRPr="0065527F">
              <w:rPr>
                <w:sz w:val="28"/>
                <w:szCs w:val="28"/>
              </w:rPr>
              <w:t xml:space="preserve">                                                            </w:t>
            </w:r>
            <w:r w:rsidR="000B29A4" w:rsidRPr="0065527F">
              <w:rPr>
                <w:sz w:val="28"/>
                <w:szCs w:val="28"/>
              </w:rPr>
              <w:t>Результатами этого взаимодействия являются качественные и количественные показатели участия детей во внеурочное время.</w:t>
            </w:r>
          </w:p>
          <w:p w:rsidR="000B29A4" w:rsidRPr="0065527F" w:rsidRDefault="000B29A4" w:rsidP="009D351D">
            <w:pPr>
              <w:shd w:val="clear" w:color="auto" w:fill="FFFFFF"/>
              <w:spacing w:line="276" w:lineRule="auto"/>
              <w:jc w:val="both"/>
              <w:rPr>
                <w:sz w:val="28"/>
                <w:szCs w:val="28"/>
              </w:rPr>
            </w:pPr>
          </w:p>
          <w:p w:rsidR="000C7252" w:rsidRPr="0065527F" w:rsidRDefault="000B29A4" w:rsidP="009D351D">
            <w:pPr>
              <w:shd w:val="clear" w:color="auto" w:fill="FFFFFF"/>
              <w:spacing w:line="276" w:lineRule="auto"/>
              <w:jc w:val="both"/>
              <w:rPr>
                <w:b/>
                <w:sz w:val="28"/>
                <w:szCs w:val="28"/>
              </w:rPr>
            </w:pPr>
            <w:r w:rsidRPr="0065527F">
              <w:rPr>
                <w:b/>
                <w:sz w:val="28"/>
                <w:szCs w:val="28"/>
              </w:rPr>
              <w:t xml:space="preserve">14. Публикация в СМИ </w:t>
            </w:r>
            <w:r w:rsidR="009D351D">
              <w:rPr>
                <w:b/>
                <w:sz w:val="28"/>
                <w:szCs w:val="28"/>
              </w:rPr>
              <w:t>о деятельности образовательной организации.</w:t>
            </w:r>
          </w:p>
          <w:p w:rsidR="001D4FE4" w:rsidRDefault="000B29A4" w:rsidP="009D351D">
            <w:pPr>
              <w:shd w:val="clear" w:color="auto" w:fill="FFFFFF"/>
              <w:spacing w:line="276" w:lineRule="auto"/>
              <w:jc w:val="both"/>
              <w:rPr>
                <w:sz w:val="28"/>
                <w:szCs w:val="28"/>
              </w:rPr>
            </w:pPr>
            <w:r w:rsidRPr="0065527F">
              <w:rPr>
                <w:sz w:val="28"/>
                <w:szCs w:val="28"/>
              </w:rPr>
              <w:t>Школа тесно сотрудничает с районной газетой «Звезда Придонья».</w:t>
            </w:r>
            <w:r w:rsidR="004564D7" w:rsidRPr="0065527F">
              <w:rPr>
                <w:sz w:val="28"/>
                <w:szCs w:val="28"/>
              </w:rPr>
              <w:t xml:space="preserve">  </w:t>
            </w:r>
            <w:r w:rsidRPr="0065527F">
              <w:rPr>
                <w:sz w:val="28"/>
                <w:szCs w:val="28"/>
              </w:rPr>
              <w:t xml:space="preserve"> Пу</w:t>
            </w:r>
            <w:r w:rsidR="00A33654" w:rsidRPr="0065527F">
              <w:rPr>
                <w:sz w:val="28"/>
                <w:szCs w:val="28"/>
              </w:rPr>
              <w:t>бликуются статьи о деятельности</w:t>
            </w:r>
            <w:r w:rsidR="004564D7" w:rsidRPr="0065527F">
              <w:rPr>
                <w:sz w:val="28"/>
                <w:szCs w:val="28"/>
              </w:rPr>
              <w:t xml:space="preserve"> школы</w:t>
            </w:r>
            <w:r w:rsidR="00075CDD" w:rsidRPr="0065527F">
              <w:rPr>
                <w:sz w:val="28"/>
                <w:szCs w:val="28"/>
              </w:rPr>
              <w:t>.</w:t>
            </w:r>
          </w:p>
          <w:p w:rsidR="001D4FE4" w:rsidRDefault="001D4FE4" w:rsidP="009D351D">
            <w:pPr>
              <w:shd w:val="clear" w:color="auto" w:fill="FFFFFF"/>
              <w:spacing w:line="276" w:lineRule="auto"/>
              <w:jc w:val="both"/>
              <w:rPr>
                <w:sz w:val="28"/>
                <w:szCs w:val="28"/>
              </w:rPr>
            </w:pPr>
          </w:p>
          <w:p w:rsidR="00517196" w:rsidRPr="0065527F" w:rsidRDefault="00517196" w:rsidP="009D351D">
            <w:pPr>
              <w:shd w:val="clear" w:color="auto" w:fill="FFFFFF"/>
              <w:spacing w:line="276" w:lineRule="auto"/>
              <w:jc w:val="both"/>
              <w:rPr>
                <w:b/>
                <w:sz w:val="28"/>
                <w:szCs w:val="28"/>
              </w:rPr>
            </w:pPr>
            <w:r w:rsidRPr="0065527F">
              <w:rPr>
                <w:b/>
                <w:sz w:val="28"/>
                <w:szCs w:val="28"/>
              </w:rPr>
              <w:t>15.Основн</w:t>
            </w:r>
            <w:r w:rsidR="009D351D">
              <w:rPr>
                <w:b/>
                <w:sz w:val="28"/>
                <w:szCs w:val="28"/>
              </w:rPr>
              <w:t>ые сохраняющиеся проблемы о</w:t>
            </w:r>
            <w:r w:rsidR="009C6805" w:rsidRPr="0065527F">
              <w:rPr>
                <w:b/>
                <w:sz w:val="28"/>
                <w:szCs w:val="28"/>
              </w:rPr>
              <w:t>рганизации</w:t>
            </w:r>
            <w:r w:rsidRPr="0065527F">
              <w:rPr>
                <w:b/>
                <w:sz w:val="28"/>
                <w:szCs w:val="28"/>
              </w:rPr>
              <w:t xml:space="preserve">.  </w:t>
            </w:r>
          </w:p>
          <w:p w:rsidR="0065527F" w:rsidRPr="0065527F" w:rsidRDefault="00DF37BF" w:rsidP="00D25E1A">
            <w:pPr>
              <w:widowControl/>
              <w:numPr>
                <w:ilvl w:val="0"/>
                <w:numId w:val="7"/>
              </w:numPr>
              <w:autoSpaceDE/>
              <w:adjustRightInd/>
              <w:spacing w:line="276" w:lineRule="auto"/>
              <w:ind w:left="0" w:firstLine="709"/>
              <w:jc w:val="both"/>
              <w:rPr>
                <w:sz w:val="28"/>
                <w:szCs w:val="28"/>
              </w:rPr>
            </w:pPr>
            <w:r>
              <w:rPr>
                <w:sz w:val="28"/>
                <w:szCs w:val="28"/>
              </w:rPr>
              <w:t>Поставленные задачи на 2022-2023</w:t>
            </w:r>
            <w:r w:rsidR="0065527F" w:rsidRPr="0065527F">
              <w:rPr>
                <w:sz w:val="28"/>
                <w:szCs w:val="28"/>
              </w:rPr>
              <w:t xml:space="preserve"> учебный год в целом  выполнены:</w:t>
            </w:r>
          </w:p>
          <w:p w:rsidR="0065527F" w:rsidRPr="0065527F" w:rsidRDefault="0065527F" w:rsidP="009D351D">
            <w:pPr>
              <w:pStyle w:val="a6"/>
              <w:spacing w:before="0" w:beforeAutospacing="0" w:after="0" w:afterAutospacing="0" w:line="276" w:lineRule="auto"/>
              <w:ind w:firstLine="709"/>
              <w:jc w:val="both"/>
              <w:rPr>
                <w:sz w:val="28"/>
                <w:szCs w:val="28"/>
              </w:rPr>
            </w:pPr>
            <w:r w:rsidRPr="0065527F">
              <w:rPr>
                <w:sz w:val="28"/>
                <w:szCs w:val="28"/>
              </w:rPr>
              <w:t>- учебные программы по всем предметам пройдены;</w:t>
            </w:r>
          </w:p>
          <w:p w:rsidR="0065527F" w:rsidRPr="0065527F" w:rsidRDefault="0065527F" w:rsidP="009D351D">
            <w:pPr>
              <w:pStyle w:val="a6"/>
              <w:spacing w:before="0" w:beforeAutospacing="0" w:after="0" w:afterAutospacing="0" w:line="276" w:lineRule="auto"/>
              <w:ind w:firstLine="709"/>
              <w:jc w:val="both"/>
              <w:rPr>
                <w:sz w:val="28"/>
                <w:szCs w:val="28"/>
              </w:rPr>
            </w:pPr>
            <w:r w:rsidRPr="0065527F">
              <w:rPr>
                <w:sz w:val="28"/>
                <w:szCs w:val="28"/>
              </w:rPr>
              <w:t>- выполнение государственного стандарта по образованию (успеваемость)</w:t>
            </w:r>
          </w:p>
          <w:p w:rsidR="0065527F" w:rsidRPr="0065527F" w:rsidRDefault="0065527F" w:rsidP="009D351D">
            <w:pPr>
              <w:pStyle w:val="a6"/>
              <w:spacing w:before="0" w:beforeAutospacing="0" w:after="0" w:afterAutospacing="0" w:line="276" w:lineRule="auto"/>
              <w:ind w:firstLine="709"/>
              <w:jc w:val="both"/>
              <w:rPr>
                <w:sz w:val="28"/>
                <w:szCs w:val="28"/>
              </w:rPr>
            </w:pPr>
            <w:r w:rsidRPr="0065527F">
              <w:rPr>
                <w:sz w:val="28"/>
                <w:szCs w:val="28"/>
              </w:rPr>
              <w:t>за год составило 99%;</w:t>
            </w:r>
          </w:p>
          <w:p w:rsidR="0065527F" w:rsidRPr="0065527F" w:rsidRDefault="0065527F" w:rsidP="009D351D">
            <w:pPr>
              <w:pStyle w:val="a6"/>
              <w:spacing w:before="0" w:beforeAutospacing="0" w:after="0" w:afterAutospacing="0" w:line="276" w:lineRule="auto"/>
              <w:ind w:firstLine="709"/>
              <w:jc w:val="both"/>
              <w:rPr>
                <w:sz w:val="28"/>
                <w:szCs w:val="28"/>
              </w:rPr>
            </w:pPr>
            <w:r w:rsidRPr="0065527F">
              <w:rPr>
                <w:sz w:val="28"/>
                <w:szCs w:val="28"/>
              </w:rPr>
              <w:t>- показатель качества обученности по школе за год остается    выше среднего уровня;</w:t>
            </w:r>
          </w:p>
          <w:p w:rsidR="0065527F" w:rsidRPr="0065527F" w:rsidRDefault="0065527F" w:rsidP="009D351D">
            <w:pPr>
              <w:pStyle w:val="a6"/>
              <w:spacing w:before="0" w:beforeAutospacing="0" w:after="0" w:afterAutospacing="0" w:line="276" w:lineRule="auto"/>
              <w:ind w:firstLine="709"/>
              <w:jc w:val="both"/>
              <w:rPr>
                <w:sz w:val="28"/>
                <w:szCs w:val="28"/>
              </w:rPr>
            </w:pPr>
            <w:r w:rsidRPr="0065527F">
              <w:rPr>
                <w:sz w:val="28"/>
                <w:szCs w:val="28"/>
              </w:rPr>
              <w:t>- выпускники 9, 11 классов успешно прошли итоговую аттестацию;</w:t>
            </w:r>
          </w:p>
          <w:p w:rsidR="0065527F" w:rsidRPr="0065527F" w:rsidRDefault="0065527F" w:rsidP="009D351D">
            <w:pPr>
              <w:widowControl/>
              <w:autoSpaceDE/>
              <w:adjustRightInd/>
              <w:spacing w:line="276" w:lineRule="auto"/>
              <w:ind w:left="709"/>
              <w:jc w:val="both"/>
              <w:rPr>
                <w:sz w:val="28"/>
                <w:szCs w:val="28"/>
              </w:rPr>
            </w:pPr>
            <w:r w:rsidRPr="0065527F">
              <w:rPr>
                <w:sz w:val="28"/>
                <w:szCs w:val="28"/>
              </w:rPr>
              <w:t>- процент качества на всех ступенях повысился;</w:t>
            </w:r>
          </w:p>
          <w:p w:rsidR="0065527F" w:rsidRPr="0065527F" w:rsidRDefault="0065527F" w:rsidP="009D351D">
            <w:pPr>
              <w:pStyle w:val="a6"/>
              <w:spacing w:before="0" w:beforeAutospacing="0" w:after="0" w:afterAutospacing="0" w:line="276" w:lineRule="auto"/>
              <w:ind w:firstLine="709"/>
              <w:jc w:val="both"/>
              <w:rPr>
                <w:sz w:val="28"/>
                <w:szCs w:val="28"/>
              </w:rPr>
            </w:pPr>
          </w:p>
          <w:p w:rsidR="0065527F" w:rsidRPr="0065527F" w:rsidRDefault="0065527F" w:rsidP="00D25E1A">
            <w:pPr>
              <w:widowControl/>
              <w:numPr>
                <w:ilvl w:val="0"/>
                <w:numId w:val="8"/>
              </w:numPr>
              <w:autoSpaceDE/>
              <w:adjustRightInd/>
              <w:spacing w:line="276" w:lineRule="auto"/>
              <w:ind w:left="0" w:firstLine="709"/>
              <w:jc w:val="both"/>
              <w:rPr>
                <w:sz w:val="28"/>
                <w:szCs w:val="28"/>
              </w:rPr>
            </w:pPr>
            <w:r w:rsidRPr="0065527F">
              <w:rPr>
                <w:sz w:val="28"/>
                <w:szCs w:val="28"/>
              </w:rPr>
              <w:t>Наряду с имеющимися положительными результатами в работе школы имеются недостатки:</w:t>
            </w:r>
          </w:p>
          <w:p w:rsidR="0065527F" w:rsidRPr="0065527F" w:rsidRDefault="0065527F" w:rsidP="00D25E1A">
            <w:pPr>
              <w:widowControl/>
              <w:numPr>
                <w:ilvl w:val="0"/>
                <w:numId w:val="9"/>
              </w:numPr>
              <w:autoSpaceDE/>
              <w:adjustRightInd/>
              <w:spacing w:line="276" w:lineRule="auto"/>
              <w:ind w:left="0" w:firstLine="709"/>
              <w:jc w:val="both"/>
              <w:rPr>
                <w:sz w:val="28"/>
                <w:szCs w:val="28"/>
              </w:rPr>
            </w:pPr>
            <w:r w:rsidRPr="0065527F">
              <w:rPr>
                <w:sz w:val="28"/>
                <w:szCs w:val="28"/>
              </w:rPr>
              <w:t>недостаточный уровень подготовки выпускников 11 класса к единому государственному экзамену по отдельным предметам (Биология, обществознание)</w:t>
            </w:r>
          </w:p>
          <w:p w:rsidR="0065527F" w:rsidRPr="0065527F" w:rsidRDefault="0065527F" w:rsidP="00D25E1A">
            <w:pPr>
              <w:widowControl/>
              <w:numPr>
                <w:ilvl w:val="0"/>
                <w:numId w:val="9"/>
              </w:numPr>
              <w:autoSpaceDE/>
              <w:adjustRightInd/>
              <w:spacing w:line="276" w:lineRule="auto"/>
              <w:ind w:left="0" w:firstLine="709"/>
              <w:jc w:val="both"/>
              <w:rPr>
                <w:sz w:val="28"/>
                <w:szCs w:val="28"/>
              </w:rPr>
            </w:pPr>
            <w:r w:rsidRPr="0065527F">
              <w:rPr>
                <w:sz w:val="28"/>
                <w:szCs w:val="28"/>
              </w:rPr>
              <w:t>низкие результаты участия учащихся школы во Всероссийской олимпиаде школьников ;</w:t>
            </w:r>
          </w:p>
          <w:p w:rsidR="0065527F" w:rsidRPr="0065527F" w:rsidRDefault="0065527F" w:rsidP="00D25E1A">
            <w:pPr>
              <w:widowControl/>
              <w:numPr>
                <w:ilvl w:val="0"/>
                <w:numId w:val="9"/>
              </w:numPr>
              <w:autoSpaceDE/>
              <w:adjustRightInd/>
              <w:spacing w:line="276" w:lineRule="auto"/>
              <w:ind w:left="0" w:firstLine="709"/>
              <w:jc w:val="both"/>
              <w:rPr>
                <w:sz w:val="28"/>
                <w:szCs w:val="28"/>
              </w:rPr>
            </w:pPr>
            <w:r w:rsidRPr="0065527F">
              <w:rPr>
                <w:sz w:val="28"/>
                <w:szCs w:val="28"/>
              </w:rPr>
              <w:t>наличие учащихся, имеющих одну тройку по итогам учебного года;</w:t>
            </w:r>
          </w:p>
          <w:p w:rsidR="0065527F" w:rsidRPr="0065527F" w:rsidRDefault="0065527F" w:rsidP="009D351D">
            <w:pPr>
              <w:pStyle w:val="a6"/>
              <w:spacing w:before="0" w:beforeAutospacing="0" w:after="0" w:afterAutospacing="0" w:line="276" w:lineRule="auto"/>
              <w:ind w:firstLine="709"/>
              <w:jc w:val="both"/>
              <w:rPr>
                <w:rStyle w:val="afb"/>
                <w:b w:val="0"/>
                <w:sz w:val="28"/>
                <w:szCs w:val="28"/>
              </w:rPr>
            </w:pPr>
          </w:p>
          <w:p w:rsidR="0065527F" w:rsidRPr="0065527F" w:rsidRDefault="0065527F" w:rsidP="009D351D">
            <w:pPr>
              <w:shd w:val="clear" w:color="auto" w:fill="FFFFFF"/>
              <w:spacing w:line="276" w:lineRule="auto"/>
              <w:jc w:val="both"/>
              <w:rPr>
                <w:b/>
                <w:sz w:val="28"/>
                <w:szCs w:val="28"/>
              </w:rPr>
            </w:pPr>
          </w:p>
          <w:p w:rsidR="0065527F" w:rsidRPr="0065527F" w:rsidRDefault="00517196" w:rsidP="009D351D">
            <w:pPr>
              <w:spacing w:line="276" w:lineRule="auto"/>
              <w:jc w:val="both"/>
              <w:rPr>
                <w:b/>
                <w:sz w:val="28"/>
                <w:szCs w:val="28"/>
              </w:rPr>
            </w:pPr>
            <w:r w:rsidRPr="0065527F">
              <w:rPr>
                <w:b/>
                <w:sz w:val="28"/>
                <w:szCs w:val="28"/>
              </w:rPr>
              <w:t>16.Основные на</w:t>
            </w:r>
            <w:r w:rsidR="00F550BC" w:rsidRPr="0065527F">
              <w:rPr>
                <w:b/>
                <w:sz w:val="28"/>
                <w:szCs w:val="28"/>
              </w:rPr>
              <w:t>правления ближайшего развития ОО</w:t>
            </w:r>
          </w:p>
          <w:p w:rsidR="0065527F" w:rsidRPr="0065527F" w:rsidRDefault="0065527F" w:rsidP="009D351D">
            <w:pPr>
              <w:spacing w:line="276" w:lineRule="auto"/>
              <w:jc w:val="both"/>
              <w:rPr>
                <w:b/>
                <w:sz w:val="28"/>
                <w:szCs w:val="28"/>
              </w:rPr>
            </w:pPr>
            <w:r>
              <w:rPr>
                <w:b/>
                <w:sz w:val="28"/>
                <w:szCs w:val="28"/>
              </w:rPr>
              <w:t xml:space="preserve">         </w:t>
            </w:r>
            <w:r w:rsidRPr="0065527F">
              <w:rPr>
                <w:sz w:val="28"/>
                <w:szCs w:val="28"/>
              </w:rPr>
              <w:t>1</w:t>
            </w:r>
            <w:r>
              <w:rPr>
                <w:b/>
                <w:sz w:val="28"/>
                <w:szCs w:val="28"/>
              </w:rPr>
              <w:t>.</w:t>
            </w:r>
            <w:r w:rsidRPr="0065527F">
              <w:rPr>
                <w:sz w:val="28"/>
                <w:szCs w:val="28"/>
              </w:rPr>
              <w:t>Формирование у обучающихся мотивации к обучению и саморазвитию, раскрытие творческого потенциала обучающихся.</w:t>
            </w:r>
          </w:p>
          <w:p w:rsidR="0065527F" w:rsidRPr="0065527F" w:rsidRDefault="0065527F" w:rsidP="00D25E1A">
            <w:pPr>
              <w:widowControl/>
              <w:numPr>
                <w:ilvl w:val="0"/>
                <w:numId w:val="10"/>
              </w:numPr>
              <w:autoSpaceDE/>
              <w:adjustRightInd/>
              <w:spacing w:line="276" w:lineRule="auto"/>
              <w:ind w:left="0" w:firstLine="709"/>
              <w:jc w:val="both"/>
              <w:rPr>
                <w:sz w:val="28"/>
                <w:szCs w:val="28"/>
              </w:rPr>
            </w:pPr>
            <w:r w:rsidRPr="0065527F">
              <w:rPr>
                <w:sz w:val="28"/>
                <w:szCs w:val="28"/>
              </w:rPr>
              <w:t>Более широкое внедрение современных педагогических технологий в практику преподавания, применение информационных технологий.</w:t>
            </w:r>
          </w:p>
          <w:p w:rsidR="0065527F" w:rsidRPr="0065527F" w:rsidRDefault="0065527F" w:rsidP="00D25E1A">
            <w:pPr>
              <w:widowControl/>
              <w:numPr>
                <w:ilvl w:val="0"/>
                <w:numId w:val="10"/>
              </w:numPr>
              <w:autoSpaceDE/>
              <w:adjustRightInd/>
              <w:spacing w:line="276" w:lineRule="auto"/>
              <w:ind w:left="0" w:firstLine="709"/>
              <w:jc w:val="both"/>
              <w:rPr>
                <w:sz w:val="28"/>
                <w:szCs w:val="28"/>
              </w:rPr>
            </w:pPr>
            <w:r w:rsidRPr="0065527F">
              <w:rPr>
                <w:sz w:val="28"/>
                <w:szCs w:val="28"/>
              </w:rPr>
              <w:t>Целенаправленная работа педагогов 9-11-х классов по подготовке к итоговой аттестации. Усиление контроля работы учителей по подготовке к экзаменам со стороны администрации школы.</w:t>
            </w:r>
          </w:p>
          <w:p w:rsidR="0065527F" w:rsidRPr="0065527F" w:rsidRDefault="0065527F" w:rsidP="00D25E1A">
            <w:pPr>
              <w:widowControl/>
              <w:numPr>
                <w:ilvl w:val="0"/>
                <w:numId w:val="10"/>
              </w:numPr>
              <w:autoSpaceDE/>
              <w:adjustRightInd/>
              <w:spacing w:line="276" w:lineRule="auto"/>
              <w:ind w:left="0" w:firstLine="709"/>
              <w:jc w:val="both"/>
              <w:rPr>
                <w:sz w:val="28"/>
                <w:szCs w:val="28"/>
              </w:rPr>
            </w:pPr>
            <w:r w:rsidRPr="0065527F">
              <w:rPr>
                <w:sz w:val="28"/>
                <w:szCs w:val="28"/>
              </w:rPr>
              <w:t>Проведение мероприятий по повышению результативности участия  учащихся школы во Всероссийской олимпиаде школьников.</w:t>
            </w:r>
          </w:p>
          <w:p w:rsidR="0065527F" w:rsidRPr="0065527F" w:rsidRDefault="0065527F" w:rsidP="00D25E1A">
            <w:pPr>
              <w:widowControl/>
              <w:numPr>
                <w:ilvl w:val="0"/>
                <w:numId w:val="10"/>
              </w:numPr>
              <w:autoSpaceDE/>
              <w:adjustRightInd/>
              <w:spacing w:line="276" w:lineRule="auto"/>
              <w:ind w:left="0" w:firstLine="709"/>
              <w:jc w:val="both"/>
              <w:rPr>
                <w:sz w:val="28"/>
                <w:szCs w:val="28"/>
              </w:rPr>
            </w:pPr>
            <w:r w:rsidRPr="0065527F">
              <w:rPr>
                <w:sz w:val="28"/>
                <w:szCs w:val="28"/>
              </w:rPr>
              <w:t>Создать условия для расширения проектной деятельности в школе.</w:t>
            </w:r>
          </w:p>
          <w:p w:rsidR="0065527F" w:rsidRPr="0065527F" w:rsidRDefault="0065527F" w:rsidP="00D25E1A">
            <w:pPr>
              <w:widowControl/>
              <w:numPr>
                <w:ilvl w:val="0"/>
                <w:numId w:val="10"/>
              </w:numPr>
              <w:autoSpaceDE/>
              <w:adjustRightInd/>
              <w:spacing w:line="276" w:lineRule="auto"/>
              <w:ind w:left="0" w:firstLine="709"/>
              <w:jc w:val="both"/>
              <w:rPr>
                <w:sz w:val="28"/>
                <w:szCs w:val="28"/>
              </w:rPr>
            </w:pPr>
            <w:r w:rsidRPr="0065527F">
              <w:rPr>
                <w:sz w:val="28"/>
                <w:szCs w:val="28"/>
              </w:rPr>
              <w:t>Создание  системы предпрофильного образования.</w:t>
            </w:r>
          </w:p>
          <w:p w:rsidR="0065527F" w:rsidRPr="0065527F" w:rsidRDefault="0065527F" w:rsidP="00D25E1A">
            <w:pPr>
              <w:widowControl/>
              <w:numPr>
                <w:ilvl w:val="0"/>
                <w:numId w:val="10"/>
              </w:numPr>
              <w:autoSpaceDE/>
              <w:adjustRightInd/>
              <w:spacing w:line="276" w:lineRule="auto"/>
              <w:ind w:left="0" w:firstLine="709"/>
              <w:jc w:val="both"/>
              <w:rPr>
                <w:sz w:val="28"/>
                <w:szCs w:val="28"/>
              </w:rPr>
            </w:pPr>
            <w:r w:rsidRPr="0065527F">
              <w:rPr>
                <w:sz w:val="28"/>
                <w:szCs w:val="28"/>
              </w:rPr>
              <w:t>Формирование общешкольного коллектива как воспитательной системы. Диагностика, регулирование и коррекция воспитательного процесса в школе.</w:t>
            </w:r>
          </w:p>
          <w:p w:rsidR="0065527F" w:rsidRPr="0065527F" w:rsidRDefault="0065527F" w:rsidP="009D351D">
            <w:pPr>
              <w:pStyle w:val="a6"/>
              <w:spacing w:before="0" w:beforeAutospacing="0" w:after="0" w:afterAutospacing="0" w:line="276" w:lineRule="auto"/>
              <w:ind w:firstLine="709"/>
              <w:jc w:val="both"/>
              <w:rPr>
                <w:rStyle w:val="afb"/>
                <w:b w:val="0"/>
                <w:sz w:val="28"/>
                <w:szCs w:val="28"/>
              </w:rPr>
            </w:pPr>
          </w:p>
          <w:p w:rsidR="0065527F" w:rsidRPr="0065527F" w:rsidRDefault="0065527F" w:rsidP="009D351D">
            <w:pPr>
              <w:pStyle w:val="a6"/>
              <w:spacing w:before="0" w:beforeAutospacing="0" w:after="0" w:afterAutospacing="0" w:line="276" w:lineRule="auto"/>
              <w:ind w:firstLine="709"/>
              <w:jc w:val="both"/>
              <w:rPr>
                <w:sz w:val="28"/>
                <w:szCs w:val="28"/>
              </w:rPr>
            </w:pPr>
            <w:r w:rsidRPr="0065527F">
              <w:rPr>
                <w:rStyle w:val="afb"/>
                <w:sz w:val="28"/>
                <w:szCs w:val="28"/>
              </w:rPr>
              <w:t>Имеющиеся в ОО резервы для повышения  качества  учебно-воспитательного процесса</w:t>
            </w:r>
          </w:p>
          <w:p w:rsidR="0065527F" w:rsidRPr="0065527F" w:rsidRDefault="0065527F" w:rsidP="009D351D">
            <w:pPr>
              <w:pStyle w:val="a6"/>
              <w:spacing w:before="0" w:beforeAutospacing="0" w:after="0" w:afterAutospacing="0" w:line="276" w:lineRule="auto"/>
              <w:ind w:firstLine="709"/>
              <w:jc w:val="both"/>
              <w:rPr>
                <w:sz w:val="28"/>
                <w:szCs w:val="28"/>
              </w:rPr>
            </w:pPr>
            <w:r w:rsidRPr="0065527F">
              <w:rPr>
                <w:sz w:val="28"/>
                <w:szCs w:val="28"/>
              </w:rPr>
              <w:t> Повышение качества образования за счет:</w:t>
            </w:r>
          </w:p>
          <w:p w:rsidR="0065527F" w:rsidRPr="0065527F" w:rsidRDefault="0065527F" w:rsidP="00D25E1A">
            <w:pPr>
              <w:widowControl/>
              <w:numPr>
                <w:ilvl w:val="0"/>
                <w:numId w:val="11"/>
              </w:numPr>
              <w:autoSpaceDE/>
              <w:adjustRightInd/>
              <w:spacing w:line="276" w:lineRule="auto"/>
              <w:ind w:left="0" w:firstLine="709"/>
              <w:jc w:val="both"/>
              <w:rPr>
                <w:sz w:val="28"/>
                <w:szCs w:val="28"/>
              </w:rPr>
            </w:pPr>
            <w:r w:rsidRPr="0065527F">
              <w:rPr>
                <w:sz w:val="28"/>
                <w:szCs w:val="28"/>
              </w:rPr>
              <w:t>формирования у учащихся устойчивой мотивации к учению;</w:t>
            </w:r>
          </w:p>
          <w:p w:rsidR="0065527F" w:rsidRPr="0065527F" w:rsidRDefault="0065527F" w:rsidP="00D25E1A">
            <w:pPr>
              <w:widowControl/>
              <w:numPr>
                <w:ilvl w:val="0"/>
                <w:numId w:val="11"/>
              </w:numPr>
              <w:autoSpaceDE/>
              <w:adjustRightInd/>
              <w:spacing w:line="276" w:lineRule="auto"/>
              <w:ind w:left="0" w:firstLine="709"/>
              <w:jc w:val="both"/>
              <w:rPr>
                <w:sz w:val="28"/>
                <w:szCs w:val="28"/>
              </w:rPr>
            </w:pPr>
            <w:r w:rsidRPr="0065527F">
              <w:rPr>
                <w:sz w:val="28"/>
                <w:szCs w:val="28"/>
              </w:rPr>
              <w:t>совершенствования психолого-педагогического сопровождения;</w:t>
            </w:r>
          </w:p>
          <w:p w:rsidR="0065527F" w:rsidRPr="0065527F" w:rsidRDefault="0065527F" w:rsidP="00D25E1A">
            <w:pPr>
              <w:widowControl/>
              <w:numPr>
                <w:ilvl w:val="0"/>
                <w:numId w:val="11"/>
              </w:numPr>
              <w:autoSpaceDE/>
              <w:adjustRightInd/>
              <w:spacing w:line="276" w:lineRule="auto"/>
              <w:ind w:left="0" w:firstLine="709"/>
              <w:jc w:val="both"/>
              <w:rPr>
                <w:sz w:val="28"/>
                <w:szCs w:val="28"/>
              </w:rPr>
            </w:pPr>
            <w:r w:rsidRPr="0065527F">
              <w:rPr>
                <w:sz w:val="28"/>
                <w:szCs w:val="28"/>
              </w:rPr>
              <w:t>разработки и внедрения системы оценки качества образования;</w:t>
            </w:r>
          </w:p>
          <w:p w:rsidR="0065527F" w:rsidRPr="0065527F" w:rsidRDefault="0065527F" w:rsidP="00D25E1A">
            <w:pPr>
              <w:widowControl/>
              <w:numPr>
                <w:ilvl w:val="0"/>
                <w:numId w:val="11"/>
              </w:numPr>
              <w:autoSpaceDE/>
              <w:adjustRightInd/>
              <w:spacing w:line="276" w:lineRule="auto"/>
              <w:ind w:left="0" w:firstLine="709"/>
              <w:jc w:val="both"/>
              <w:rPr>
                <w:sz w:val="28"/>
                <w:szCs w:val="28"/>
              </w:rPr>
            </w:pPr>
            <w:r w:rsidRPr="0065527F">
              <w:rPr>
                <w:sz w:val="28"/>
                <w:szCs w:val="28"/>
              </w:rPr>
              <w:t>отработки  инновационных форм работы с одарёнными  детьми;</w:t>
            </w:r>
          </w:p>
          <w:p w:rsidR="0065527F" w:rsidRPr="0065527F" w:rsidRDefault="0065527F" w:rsidP="00D25E1A">
            <w:pPr>
              <w:widowControl/>
              <w:numPr>
                <w:ilvl w:val="0"/>
                <w:numId w:val="11"/>
              </w:numPr>
              <w:autoSpaceDE/>
              <w:adjustRightInd/>
              <w:spacing w:line="276" w:lineRule="auto"/>
              <w:ind w:left="0" w:firstLine="709"/>
              <w:jc w:val="both"/>
              <w:rPr>
                <w:sz w:val="28"/>
                <w:szCs w:val="28"/>
              </w:rPr>
            </w:pPr>
            <w:r w:rsidRPr="0065527F">
              <w:rPr>
                <w:sz w:val="28"/>
                <w:szCs w:val="28"/>
              </w:rPr>
              <w:t>работы по внедрению новых ФГОС ООО;</w:t>
            </w:r>
          </w:p>
          <w:p w:rsidR="0065527F" w:rsidRPr="0065527F" w:rsidRDefault="0065527F" w:rsidP="009D351D">
            <w:pPr>
              <w:pStyle w:val="a6"/>
              <w:spacing w:before="0" w:beforeAutospacing="0" w:after="0" w:afterAutospacing="0" w:line="276" w:lineRule="auto"/>
              <w:ind w:firstLine="709"/>
              <w:jc w:val="both"/>
              <w:rPr>
                <w:sz w:val="28"/>
                <w:szCs w:val="28"/>
              </w:rPr>
            </w:pPr>
          </w:p>
          <w:p w:rsidR="0065527F" w:rsidRPr="0065527F" w:rsidRDefault="0065527F" w:rsidP="009D351D">
            <w:pPr>
              <w:pStyle w:val="a6"/>
              <w:spacing w:before="0" w:beforeAutospacing="0" w:after="0" w:afterAutospacing="0" w:line="276" w:lineRule="auto"/>
              <w:ind w:firstLine="709"/>
              <w:jc w:val="both"/>
              <w:rPr>
                <w:sz w:val="28"/>
                <w:szCs w:val="28"/>
              </w:rPr>
            </w:pPr>
            <w:r w:rsidRPr="0065527F">
              <w:rPr>
                <w:sz w:val="28"/>
                <w:szCs w:val="28"/>
              </w:rPr>
              <w:t>Сохранение и укрепление здоровья за счет:</w:t>
            </w:r>
          </w:p>
          <w:p w:rsidR="0065527F" w:rsidRPr="0065527F" w:rsidRDefault="0065527F" w:rsidP="00D25E1A">
            <w:pPr>
              <w:widowControl/>
              <w:numPr>
                <w:ilvl w:val="0"/>
                <w:numId w:val="12"/>
              </w:numPr>
              <w:autoSpaceDE/>
              <w:adjustRightInd/>
              <w:spacing w:line="276" w:lineRule="auto"/>
              <w:ind w:left="0" w:firstLine="709"/>
              <w:jc w:val="both"/>
              <w:rPr>
                <w:sz w:val="28"/>
                <w:szCs w:val="28"/>
              </w:rPr>
            </w:pPr>
            <w:r w:rsidRPr="0065527F">
              <w:rPr>
                <w:sz w:val="28"/>
                <w:szCs w:val="28"/>
              </w:rPr>
              <w:t>систематического использования здоровьесберегающих технологий;</w:t>
            </w:r>
          </w:p>
          <w:p w:rsidR="0065527F" w:rsidRPr="0065527F" w:rsidRDefault="0065527F" w:rsidP="00D25E1A">
            <w:pPr>
              <w:widowControl/>
              <w:numPr>
                <w:ilvl w:val="0"/>
                <w:numId w:val="12"/>
              </w:numPr>
              <w:autoSpaceDE/>
              <w:adjustRightInd/>
              <w:spacing w:line="276" w:lineRule="auto"/>
              <w:ind w:left="0" w:firstLine="709"/>
              <w:jc w:val="both"/>
              <w:rPr>
                <w:sz w:val="28"/>
                <w:szCs w:val="28"/>
              </w:rPr>
            </w:pPr>
            <w:r w:rsidRPr="0065527F">
              <w:rPr>
                <w:sz w:val="28"/>
                <w:szCs w:val="28"/>
              </w:rPr>
              <w:t>совершенствования спортивно-оздоровительной работы;</w:t>
            </w:r>
          </w:p>
          <w:p w:rsidR="0065527F" w:rsidRPr="0065527F" w:rsidRDefault="0065527F" w:rsidP="00D25E1A">
            <w:pPr>
              <w:widowControl/>
              <w:numPr>
                <w:ilvl w:val="0"/>
                <w:numId w:val="12"/>
              </w:numPr>
              <w:autoSpaceDE/>
              <w:adjustRightInd/>
              <w:spacing w:line="276" w:lineRule="auto"/>
              <w:ind w:left="0" w:firstLine="709"/>
              <w:jc w:val="both"/>
              <w:rPr>
                <w:sz w:val="28"/>
                <w:szCs w:val="28"/>
              </w:rPr>
            </w:pPr>
            <w:r w:rsidRPr="0065527F">
              <w:rPr>
                <w:sz w:val="28"/>
                <w:szCs w:val="28"/>
              </w:rPr>
              <w:t>расширение физкультурно-оздоровительного направления ДО.</w:t>
            </w:r>
          </w:p>
          <w:p w:rsidR="0065527F" w:rsidRPr="0065527F" w:rsidRDefault="0065527F" w:rsidP="009D351D">
            <w:pPr>
              <w:pStyle w:val="a6"/>
              <w:spacing w:before="0" w:beforeAutospacing="0" w:after="0" w:afterAutospacing="0" w:line="276" w:lineRule="auto"/>
              <w:ind w:firstLine="709"/>
              <w:jc w:val="both"/>
              <w:rPr>
                <w:sz w:val="28"/>
                <w:szCs w:val="28"/>
              </w:rPr>
            </w:pPr>
            <w:r w:rsidRPr="0065527F">
              <w:rPr>
                <w:sz w:val="28"/>
                <w:szCs w:val="28"/>
              </w:rPr>
              <w:t xml:space="preserve">  </w:t>
            </w:r>
          </w:p>
          <w:p w:rsidR="0065527F" w:rsidRPr="0065527F" w:rsidRDefault="0065527F" w:rsidP="009D351D">
            <w:pPr>
              <w:pStyle w:val="a6"/>
              <w:spacing w:before="0" w:beforeAutospacing="0" w:after="0" w:afterAutospacing="0" w:line="276" w:lineRule="auto"/>
              <w:ind w:firstLine="709"/>
              <w:jc w:val="both"/>
              <w:rPr>
                <w:sz w:val="28"/>
                <w:szCs w:val="28"/>
              </w:rPr>
            </w:pPr>
            <w:r w:rsidRPr="0065527F">
              <w:rPr>
                <w:sz w:val="28"/>
                <w:szCs w:val="28"/>
              </w:rPr>
              <w:t>Совершенствование системы управления путем:</w:t>
            </w:r>
          </w:p>
          <w:p w:rsidR="0065527F" w:rsidRPr="0065527F" w:rsidRDefault="0065527F" w:rsidP="00D25E1A">
            <w:pPr>
              <w:widowControl/>
              <w:numPr>
                <w:ilvl w:val="0"/>
                <w:numId w:val="13"/>
              </w:numPr>
              <w:autoSpaceDE/>
              <w:adjustRightInd/>
              <w:spacing w:line="276" w:lineRule="auto"/>
              <w:ind w:left="0" w:firstLine="709"/>
              <w:jc w:val="both"/>
              <w:rPr>
                <w:sz w:val="28"/>
                <w:szCs w:val="28"/>
              </w:rPr>
            </w:pPr>
            <w:r w:rsidRPr="0065527F">
              <w:rPr>
                <w:sz w:val="28"/>
                <w:szCs w:val="28"/>
              </w:rPr>
              <w:t>активного использования электронных средств, информационно-коммуникационных технологий в управленческой деятельности;</w:t>
            </w:r>
          </w:p>
          <w:p w:rsidR="0065527F" w:rsidRPr="0065527F" w:rsidRDefault="0065527F" w:rsidP="00D25E1A">
            <w:pPr>
              <w:widowControl/>
              <w:numPr>
                <w:ilvl w:val="0"/>
                <w:numId w:val="13"/>
              </w:numPr>
              <w:autoSpaceDE/>
              <w:adjustRightInd/>
              <w:spacing w:line="276" w:lineRule="auto"/>
              <w:ind w:left="0" w:firstLine="709"/>
              <w:jc w:val="both"/>
              <w:rPr>
                <w:sz w:val="28"/>
                <w:szCs w:val="28"/>
              </w:rPr>
            </w:pPr>
            <w:r w:rsidRPr="0065527F">
              <w:rPr>
                <w:sz w:val="28"/>
                <w:szCs w:val="28"/>
              </w:rPr>
              <w:t>развитие новых форм и механизмов оценки и контроля качества деятельности школы с привлечением общественности, родителей, способствующих развитию ОО как открытой образовательной системы;</w:t>
            </w:r>
          </w:p>
          <w:p w:rsidR="0065527F" w:rsidRPr="0065527F" w:rsidRDefault="0065527F" w:rsidP="00D25E1A">
            <w:pPr>
              <w:widowControl/>
              <w:numPr>
                <w:ilvl w:val="0"/>
                <w:numId w:val="13"/>
              </w:numPr>
              <w:autoSpaceDE/>
              <w:adjustRightInd/>
              <w:spacing w:line="276" w:lineRule="auto"/>
              <w:ind w:left="0" w:firstLine="709"/>
              <w:jc w:val="both"/>
              <w:rPr>
                <w:sz w:val="28"/>
                <w:szCs w:val="28"/>
              </w:rPr>
            </w:pPr>
            <w:r w:rsidRPr="0065527F">
              <w:rPr>
                <w:sz w:val="28"/>
                <w:szCs w:val="28"/>
              </w:rPr>
              <w:t>создания оптимальных условий для  творческого роста учителя и достижения профессиональной успешности.</w:t>
            </w:r>
          </w:p>
          <w:p w:rsidR="0065527F" w:rsidRPr="0065527F" w:rsidRDefault="0065527F" w:rsidP="009D351D">
            <w:pPr>
              <w:pStyle w:val="a6"/>
              <w:spacing w:before="0" w:beforeAutospacing="0" w:after="0" w:afterAutospacing="0" w:line="276" w:lineRule="auto"/>
              <w:ind w:firstLine="709"/>
              <w:jc w:val="both"/>
              <w:rPr>
                <w:sz w:val="28"/>
                <w:szCs w:val="28"/>
              </w:rPr>
            </w:pPr>
            <w:r w:rsidRPr="0065527F">
              <w:rPr>
                <w:sz w:val="28"/>
                <w:szCs w:val="28"/>
              </w:rPr>
              <w:t>         </w:t>
            </w:r>
          </w:p>
          <w:p w:rsidR="0065527F" w:rsidRPr="0065527F" w:rsidRDefault="0065527F" w:rsidP="009D351D">
            <w:pPr>
              <w:pStyle w:val="a6"/>
              <w:spacing w:before="0" w:beforeAutospacing="0" w:after="0" w:afterAutospacing="0" w:line="276" w:lineRule="auto"/>
              <w:ind w:firstLine="709"/>
              <w:jc w:val="both"/>
              <w:rPr>
                <w:sz w:val="28"/>
                <w:szCs w:val="28"/>
              </w:rPr>
            </w:pPr>
            <w:r w:rsidRPr="0065527F">
              <w:rPr>
                <w:sz w:val="28"/>
                <w:szCs w:val="28"/>
              </w:rPr>
              <w:t> </w:t>
            </w:r>
          </w:p>
          <w:p w:rsidR="0065527F" w:rsidRPr="0065527F" w:rsidRDefault="0065527F" w:rsidP="009D351D">
            <w:pPr>
              <w:pStyle w:val="a6"/>
              <w:spacing w:before="0" w:beforeAutospacing="0" w:after="0" w:afterAutospacing="0" w:line="276" w:lineRule="auto"/>
              <w:ind w:firstLine="709"/>
              <w:jc w:val="both"/>
              <w:rPr>
                <w:sz w:val="28"/>
                <w:szCs w:val="28"/>
              </w:rPr>
            </w:pPr>
          </w:p>
          <w:p w:rsidR="0065527F" w:rsidRPr="0065527F" w:rsidRDefault="0065527F" w:rsidP="009D351D">
            <w:pPr>
              <w:spacing w:line="276" w:lineRule="auto"/>
              <w:ind w:firstLine="709"/>
              <w:jc w:val="both"/>
              <w:rPr>
                <w:strike/>
                <w:sz w:val="28"/>
                <w:szCs w:val="28"/>
              </w:rPr>
            </w:pPr>
          </w:p>
          <w:p w:rsidR="0065527F" w:rsidRPr="0065527F" w:rsidRDefault="0065527F" w:rsidP="009D351D">
            <w:pPr>
              <w:suppressAutoHyphens/>
              <w:spacing w:line="276" w:lineRule="auto"/>
              <w:jc w:val="both"/>
              <w:rPr>
                <w:sz w:val="28"/>
                <w:szCs w:val="28"/>
                <w:lang w:eastAsia="ar-SA"/>
              </w:rPr>
            </w:pPr>
          </w:p>
          <w:p w:rsidR="002E1AD2" w:rsidRPr="0065527F" w:rsidRDefault="002E1AD2" w:rsidP="009D351D">
            <w:pPr>
              <w:spacing w:line="276" w:lineRule="auto"/>
              <w:jc w:val="both"/>
              <w:rPr>
                <w:sz w:val="28"/>
                <w:szCs w:val="28"/>
              </w:rPr>
            </w:pPr>
          </w:p>
          <w:p w:rsidR="002E1AD2" w:rsidRPr="0065527F" w:rsidRDefault="002E1AD2" w:rsidP="009D351D">
            <w:pPr>
              <w:spacing w:line="276" w:lineRule="auto"/>
              <w:jc w:val="both"/>
              <w:rPr>
                <w:sz w:val="28"/>
                <w:szCs w:val="28"/>
              </w:rPr>
            </w:pPr>
          </w:p>
          <w:tbl>
            <w:tblPr>
              <w:tblW w:w="5000" w:type="pct"/>
              <w:tblCellSpacing w:w="75" w:type="dxa"/>
              <w:tblLayout w:type="fixed"/>
              <w:tblCellMar>
                <w:left w:w="0" w:type="dxa"/>
                <w:right w:w="0" w:type="dxa"/>
              </w:tblCellMar>
              <w:tblLook w:val="04A0"/>
            </w:tblPr>
            <w:tblGrid>
              <w:gridCol w:w="10767"/>
            </w:tblGrid>
            <w:tr w:rsidR="00326888" w:rsidRPr="0065527F" w:rsidTr="00F923DA">
              <w:trPr>
                <w:tblCellSpacing w:w="75" w:type="dxa"/>
              </w:trPr>
              <w:tc>
                <w:tcPr>
                  <w:tcW w:w="12202" w:type="dxa"/>
                  <w:hideMark/>
                </w:tcPr>
                <w:p w:rsidR="000C7252" w:rsidRPr="0065527F" w:rsidRDefault="000C7252" w:rsidP="009D351D">
                  <w:pPr>
                    <w:spacing w:line="276" w:lineRule="auto"/>
                    <w:jc w:val="both"/>
                    <w:rPr>
                      <w:sz w:val="28"/>
                      <w:szCs w:val="28"/>
                    </w:rPr>
                  </w:pPr>
                </w:p>
                <w:p w:rsidR="00326888" w:rsidRPr="0065527F" w:rsidRDefault="00326888" w:rsidP="009D351D">
                  <w:pPr>
                    <w:widowControl/>
                    <w:autoSpaceDE/>
                    <w:autoSpaceDN/>
                    <w:adjustRightInd/>
                    <w:spacing w:line="276" w:lineRule="auto"/>
                    <w:jc w:val="both"/>
                    <w:rPr>
                      <w:sz w:val="28"/>
                      <w:szCs w:val="28"/>
                    </w:rPr>
                  </w:pPr>
                </w:p>
              </w:tc>
            </w:tr>
          </w:tbl>
          <w:p w:rsidR="00326888" w:rsidRPr="0065527F" w:rsidRDefault="00326888" w:rsidP="009D351D">
            <w:pPr>
              <w:widowControl/>
              <w:autoSpaceDE/>
              <w:autoSpaceDN/>
              <w:adjustRightInd/>
              <w:spacing w:line="276" w:lineRule="auto"/>
              <w:jc w:val="both"/>
              <w:rPr>
                <w:sz w:val="28"/>
                <w:szCs w:val="28"/>
              </w:rPr>
            </w:pPr>
          </w:p>
        </w:tc>
      </w:tr>
      <w:tr w:rsidR="00326888" w:rsidRPr="0065527F" w:rsidTr="00136C8C">
        <w:trPr>
          <w:trHeight w:val="900"/>
          <w:tblCellSpacing w:w="0" w:type="dxa"/>
        </w:trPr>
        <w:tc>
          <w:tcPr>
            <w:tcW w:w="4522" w:type="pct"/>
            <w:shd w:val="clear" w:color="auto" w:fill="FCFCFC"/>
            <w:vAlign w:val="center"/>
            <w:hideMark/>
          </w:tcPr>
          <w:p w:rsidR="00326888" w:rsidRPr="0065527F" w:rsidRDefault="00326888" w:rsidP="0065527F">
            <w:pPr>
              <w:widowControl/>
              <w:autoSpaceDE/>
              <w:autoSpaceDN/>
              <w:adjustRightInd/>
              <w:spacing w:line="276" w:lineRule="auto"/>
              <w:rPr>
                <w:sz w:val="28"/>
                <w:szCs w:val="28"/>
              </w:rPr>
            </w:pPr>
            <w:r w:rsidRPr="0065527F">
              <w:rPr>
                <w:noProof/>
                <w:sz w:val="28"/>
                <w:szCs w:val="28"/>
              </w:rPr>
              <w:drawing>
                <wp:inline distT="0" distB="0" distL="0" distR="0">
                  <wp:extent cx="1524000" cy="9525"/>
                  <wp:effectExtent l="0" t="0" r="0" b="0"/>
                  <wp:docPr id="1" name="Рисунок 2" descr="http://sch53de.alltelecom.ru/theme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53de.alltelecom.ru/themes/images/spacer.gif"/>
                          <pic:cNvPicPr>
                            <a:picLocks noChangeAspect="1" noChangeArrowheads="1"/>
                          </pic:cNvPicPr>
                        </pic:nvPicPr>
                        <pic:blipFill>
                          <a:blip r:embed="rId17"/>
                          <a:srcRect/>
                          <a:stretch>
                            <a:fillRect/>
                          </a:stretch>
                        </pic:blipFill>
                        <pic:spPr bwMode="auto">
                          <a:xfrm>
                            <a:off x="0" y="0"/>
                            <a:ext cx="1524000" cy="9525"/>
                          </a:xfrm>
                          <a:prstGeom prst="rect">
                            <a:avLst/>
                          </a:prstGeom>
                          <a:noFill/>
                          <a:ln w="9525">
                            <a:noFill/>
                            <a:miter lim="800000"/>
                            <a:headEnd/>
                            <a:tailEnd/>
                          </a:ln>
                        </pic:spPr>
                      </pic:pic>
                    </a:graphicData>
                  </a:graphic>
                </wp:inline>
              </w:drawing>
            </w:r>
          </w:p>
        </w:tc>
        <w:tc>
          <w:tcPr>
            <w:tcW w:w="470" w:type="pct"/>
            <w:shd w:val="clear" w:color="auto" w:fill="CCCCCC"/>
            <w:vAlign w:val="center"/>
            <w:hideMark/>
          </w:tcPr>
          <w:p w:rsidR="00326888" w:rsidRPr="0065527F" w:rsidRDefault="00326888" w:rsidP="0065527F">
            <w:pPr>
              <w:widowControl/>
              <w:autoSpaceDE/>
              <w:autoSpaceDN/>
              <w:adjustRightInd/>
              <w:spacing w:line="276" w:lineRule="auto"/>
              <w:rPr>
                <w:sz w:val="28"/>
                <w:szCs w:val="28"/>
              </w:rPr>
            </w:pPr>
            <w:r w:rsidRPr="0065527F">
              <w:rPr>
                <w:noProof/>
                <w:sz w:val="28"/>
                <w:szCs w:val="28"/>
              </w:rPr>
              <w:drawing>
                <wp:inline distT="0" distB="0" distL="0" distR="0">
                  <wp:extent cx="9525" cy="9525"/>
                  <wp:effectExtent l="0" t="0" r="0" b="0"/>
                  <wp:docPr id="3" name="Рисунок 3" descr="http://sch53de.alltelecom.ru/theme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53de.alltelecom.ru/themes/images/spacer.gif"/>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 w:type="pct"/>
            <w:shd w:val="clear" w:color="auto" w:fill="EEEEEE"/>
            <w:vAlign w:val="center"/>
            <w:hideMark/>
          </w:tcPr>
          <w:tbl>
            <w:tblPr>
              <w:tblW w:w="0" w:type="auto"/>
              <w:jc w:val="center"/>
              <w:tblCellSpacing w:w="0" w:type="dxa"/>
              <w:tblLayout w:type="fixed"/>
              <w:tblCellMar>
                <w:left w:w="0" w:type="dxa"/>
                <w:right w:w="0" w:type="dxa"/>
              </w:tblCellMar>
              <w:tblLook w:val="04A0"/>
            </w:tblPr>
            <w:tblGrid>
              <w:gridCol w:w="20"/>
            </w:tblGrid>
            <w:tr w:rsidR="00326888" w:rsidRPr="0065527F" w:rsidTr="00F923DA">
              <w:trPr>
                <w:tblCellSpacing w:w="0" w:type="dxa"/>
                <w:jc w:val="center"/>
              </w:trPr>
              <w:tc>
                <w:tcPr>
                  <w:tcW w:w="6" w:type="dxa"/>
                  <w:hideMark/>
                </w:tcPr>
                <w:p w:rsidR="00326888" w:rsidRPr="0065527F" w:rsidRDefault="00326888" w:rsidP="0065527F">
                  <w:pPr>
                    <w:widowControl/>
                    <w:autoSpaceDE/>
                    <w:autoSpaceDN/>
                    <w:adjustRightInd/>
                    <w:spacing w:line="276" w:lineRule="auto"/>
                    <w:jc w:val="center"/>
                    <w:rPr>
                      <w:sz w:val="28"/>
                      <w:szCs w:val="28"/>
                    </w:rPr>
                  </w:pPr>
                </w:p>
              </w:tc>
            </w:tr>
            <w:tr w:rsidR="00326888" w:rsidRPr="0065527F" w:rsidTr="00F923DA">
              <w:trPr>
                <w:tblCellSpacing w:w="0" w:type="dxa"/>
                <w:jc w:val="center"/>
              </w:trPr>
              <w:tc>
                <w:tcPr>
                  <w:tcW w:w="6" w:type="dxa"/>
                  <w:hideMark/>
                </w:tcPr>
                <w:p w:rsidR="00326888" w:rsidRPr="0065527F" w:rsidRDefault="00326888" w:rsidP="0065527F">
                  <w:pPr>
                    <w:widowControl/>
                    <w:autoSpaceDE/>
                    <w:autoSpaceDN/>
                    <w:adjustRightInd/>
                    <w:spacing w:line="276" w:lineRule="auto"/>
                    <w:jc w:val="center"/>
                    <w:rPr>
                      <w:sz w:val="28"/>
                      <w:szCs w:val="28"/>
                    </w:rPr>
                  </w:pPr>
                </w:p>
              </w:tc>
            </w:tr>
          </w:tbl>
          <w:p w:rsidR="00326888" w:rsidRPr="0065527F" w:rsidRDefault="00326888" w:rsidP="0065527F">
            <w:pPr>
              <w:widowControl/>
              <w:autoSpaceDE/>
              <w:autoSpaceDN/>
              <w:adjustRightInd/>
              <w:spacing w:line="276" w:lineRule="auto"/>
              <w:rPr>
                <w:sz w:val="28"/>
                <w:szCs w:val="28"/>
              </w:rPr>
            </w:pPr>
          </w:p>
        </w:tc>
      </w:tr>
    </w:tbl>
    <w:p w:rsidR="00B16A52" w:rsidRPr="0065527F" w:rsidRDefault="00B16A52" w:rsidP="0065527F">
      <w:pPr>
        <w:widowControl/>
        <w:shd w:val="clear" w:color="auto" w:fill="FFFFFF"/>
        <w:autoSpaceDE/>
        <w:autoSpaceDN/>
        <w:adjustRightInd/>
        <w:spacing w:line="276" w:lineRule="auto"/>
        <w:jc w:val="both"/>
        <w:rPr>
          <w:sz w:val="28"/>
          <w:szCs w:val="28"/>
        </w:rPr>
      </w:pPr>
    </w:p>
    <w:sectPr w:rsidR="00B16A52" w:rsidRPr="0065527F" w:rsidSect="00FD2619">
      <w:type w:val="continuous"/>
      <w:pgSz w:w="11906" w:h="16838"/>
      <w:pgMar w:top="426" w:right="850" w:bottom="426" w:left="1276"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421" w:rsidRDefault="002A7421" w:rsidP="0065527F">
      <w:r>
        <w:separator/>
      </w:r>
    </w:p>
  </w:endnote>
  <w:endnote w:type="continuationSeparator" w:id="0">
    <w:p w:rsidR="002A7421" w:rsidRDefault="002A7421" w:rsidP="006552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tarSymbol">
    <w:altName w:val="Arial Unicode MS"/>
    <w:charset w:val="8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Times New Roman"/>
    <w:charset w:val="00"/>
    <w:family w:val="auto"/>
    <w:pitch w:val="variable"/>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charset w:val="00"/>
    <w:family w:val="auto"/>
    <w:pitch w:val="default"/>
    <w:sig w:usb0="00000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57462"/>
      <w:docPartObj>
        <w:docPartGallery w:val="Page Numbers (Bottom of Page)"/>
        <w:docPartUnique/>
      </w:docPartObj>
    </w:sdtPr>
    <w:sdtContent>
      <w:p w:rsidR="00F474EA" w:rsidRDefault="0086479D">
        <w:pPr>
          <w:pStyle w:val="af5"/>
          <w:jc w:val="center"/>
        </w:pPr>
        <w:fldSimple w:instr=" PAGE   \* MERGEFORMAT ">
          <w:r w:rsidR="00990481">
            <w:rPr>
              <w:noProof/>
            </w:rPr>
            <w:t>16</w:t>
          </w:r>
        </w:fldSimple>
      </w:p>
    </w:sdtContent>
  </w:sdt>
  <w:p w:rsidR="00F474EA" w:rsidRDefault="00F474EA">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421" w:rsidRDefault="002A7421" w:rsidP="0065527F">
      <w:r>
        <w:separator/>
      </w:r>
    </w:p>
  </w:footnote>
  <w:footnote w:type="continuationSeparator" w:id="0">
    <w:p w:rsidR="002A7421" w:rsidRDefault="002A7421" w:rsidP="006552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61554"/>
    <w:lvl w:ilvl="0">
      <w:numFmt w:val="bullet"/>
      <w:lvlText w:val="*"/>
      <w:lvlJc w:val="left"/>
    </w:lvl>
  </w:abstractNum>
  <w:abstractNum w:abstractNumId="1">
    <w:nsid w:val="00000004"/>
    <w:multiLevelType w:val="singleLevel"/>
    <w:tmpl w:val="00000004"/>
    <w:name w:val="WW8Num4"/>
    <w:lvl w:ilvl="0">
      <w:start w:val="1"/>
      <w:numFmt w:val="bullet"/>
      <w:lvlText w:val=""/>
      <w:lvlJc w:val="left"/>
      <w:pPr>
        <w:tabs>
          <w:tab w:val="num" w:pos="1788"/>
        </w:tabs>
        <w:ind w:left="1788" w:hanging="360"/>
      </w:pPr>
      <w:rPr>
        <w:rFonts w:ascii="Symbol" w:hAnsi="Symbol"/>
      </w:r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3">
    <w:nsid w:val="00000006"/>
    <w:multiLevelType w:val="singleLevel"/>
    <w:tmpl w:val="00000006"/>
    <w:name w:val="WW8Num6"/>
    <w:lvl w:ilvl="0">
      <w:start w:val="1"/>
      <w:numFmt w:val="decimal"/>
      <w:lvlText w:val="%1."/>
      <w:lvlJc w:val="left"/>
      <w:pPr>
        <w:tabs>
          <w:tab w:val="num" w:pos="360"/>
        </w:tabs>
        <w:ind w:left="360" w:hanging="360"/>
      </w:pPr>
    </w:lvl>
  </w:abstractNum>
  <w:abstractNum w:abstractNumId="4">
    <w:nsid w:val="00000017"/>
    <w:multiLevelType w:val="multilevel"/>
    <w:tmpl w:val="00000017"/>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D940F1C"/>
    <w:multiLevelType w:val="hybridMultilevel"/>
    <w:tmpl w:val="899226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DDF5316"/>
    <w:multiLevelType w:val="multilevel"/>
    <w:tmpl w:val="69A2C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F313E7"/>
    <w:multiLevelType w:val="hybridMultilevel"/>
    <w:tmpl w:val="87ECF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4A0A0B"/>
    <w:multiLevelType w:val="hybridMultilevel"/>
    <w:tmpl w:val="0D0E35A6"/>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09" w:hanging="360"/>
      </w:pPr>
      <w:rPr>
        <w:rFonts w:ascii="Courier New" w:hAnsi="Courier New" w:cs="Courier New" w:hint="default"/>
      </w:rPr>
    </w:lvl>
    <w:lvl w:ilvl="2" w:tplc="04190005" w:tentative="1">
      <w:start w:val="1"/>
      <w:numFmt w:val="bullet"/>
      <w:lvlText w:val=""/>
      <w:lvlJc w:val="left"/>
      <w:pPr>
        <w:ind w:left="2429" w:hanging="360"/>
      </w:pPr>
      <w:rPr>
        <w:rFonts w:ascii="Wingdings" w:hAnsi="Wingdings" w:hint="default"/>
      </w:rPr>
    </w:lvl>
    <w:lvl w:ilvl="3" w:tplc="04190001" w:tentative="1">
      <w:start w:val="1"/>
      <w:numFmt w:val="bullet"/>
      <w:lvlText w:val=""/>
      <w:lvlJc w:val="left"/>
      <w:pPr>
        <w:ind w:left="3149" w:hanging="360"/>
      </w:pPr>
      <w:rPr>
        <w:rFonts w:ascii="Symbol" w:hAnsi="Symbol" w:hint="default"/>
      </w:rPr>
    </w:lvl>
    <w:lvl w:ilvl="4" w:tplc="04190003" w:tentative="1">
      <w:start w:val="1"/>
      <w:numFmt w:val="bullet"/>
      <w:lvlText w:val="o"/>
      <w:lvlJc w:val="left"/>
      <w:pPr>
        <w:ind w:left="3869" w:hanging="360"/>
      </w:pPr>
      <w:rPr>
        <w:rFonts w:ascii="Courier New" w:hAnsi="Courier New" w:cs="Courier New" w:hint="default"/>
      </w:rPr>
    </w:lvl>
    <w:lvl w:ilvl="5" w:tplc="04190005" w:tentative="1">
      <w:start w:val="1"/>
      <w:numFmt w:val="bullet"/>
      <w:lvlText w:val=""/>
      <w:lvlJc w:val="left"/>
      <w:pPr>
        <w:ind w:left="4589" w:hanging="360"/>
      </w:pPr>
      <w:rPr>
        <w:rFonts w:ascii="Wingdings" w:hAnsi="Wingdings" w:hint="default"/>
      </w:rPr>
    </w:lvl>
    <w:lvl w:ilvl="6" w:tplc="04190001" w:tentative="1">
      <w:start w:val="1"/>
      <w:numFmt w:val="bullet"/>
      <w:lvlText w:val=""/>
      <w:lvlJc w:val="left"/>
      <w:pPr>
        <w:ind w:left="5309" w:hanging="360"/>
      </w:pPr>
      <w:rPr>
        <w:rFonts w:ascii="Symbol" w:hAnsi="Symbol" w:hint="default"/>
      </w:rPr>
    </w:lvl>
    <w:lvl w:ilvl="7" w:tplc="04190003" w:tentative="1">
      <w:start w:val="1"/>
      <w:numFmt w:val="bullet"/>
      <w:lvlText w:val="o"/>
      <w:lvlJc w:val="left"/>
      <w:pPr>
        <w:ind w:left="6029" w:hanging="360"/>
      </w:pPr>
      <w:rPr>
        <w:rFonts w:ascii="Courier New" w:hAnsi="Courier New" w:cs="Courier New" w:hint="default"/>
      </w:rPr>
    </w:lvl>
    <w:lvl w:ilvl="8" w:tplc="04190005" w:tentative="1">
      <w:start w:val="1"/>
      <w:numFmt w:val="bullet"/>
      <w:lvlText w:val=""/>
      <w:lvlJc w:val="left"/>
      <w:pPr>
        <w:ind w:left="6749" w:hanging="360"/>
      </w:pPr>
      <w:rPr>
        <w:rFonts w:ascii="Wingdings" w:hAnsi="Wingdings" w:hint="default"/>
      </w:rPr>
    </w:lvl>
  </w:abstractNum>
  <w:abstractNum w:abstractNumId="9">
    <w:nsid w:val="14C02DB7"/>
    <w:multiLevelType w:val="multilevel"/>
    <w:tmpl w:val="276840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52E32E3"/>
    <w:multiLevelType w:val="multilevel"/>
    <w:tmpl w:val="C640FBF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nsid w:val="168237AA"/>
    <w:multiLevelType w:val="hybridMultilevel"/>
    <w:tmpl w:val="6CF45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B733D11"/>
    <w:multiLevelType w:val="multilevel"/>
    <w:tmpl w:val="0B6475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F331CD0"/>
    <w:multiLevelType w:val="hybridMultilevel"/>
    <w:tmpl w:val="DB3E7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4A12F8"/>
    <w:multiLevelType w:val="hybridMultilevel"/>
    <w:tmpl w:val="B1BE4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3923FF"/>
    <w:multiLevelType w:val="hybridMultilevel"/>
    <w:tmpl w:val="AB101110"/>
    <w:lvl w:ilvl="0" w:tplc="24BA3C90">
      <w:start w:val="1"/>
      <w:numFmt w:val="decimal"/>
      <w:lvlText w:val="%1."/>
      <w:lvlJc w:val="left"/>
      <w:pPr>
        <w:tabs>
          <w:tab w:val="num" w:pos="720"/>
        </w:tabs>
        <w:ind w:left="720" w:hanging="663"/>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664106C"/>
    <w:multiLevelType w:val="hybridMultilevel"/>
    <w:tmpl w:val="F21010B0"/>
    <w:lvl w:ilvl="0" w:tplc="81AC0A6E">
      <w:start w:val="1"/>
      <w:numFmt w:val="bullet"/>
      <w:pStyle w:val="a"/>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DD5778C"/>
    <w:multiLevelType w:val="hybridMultilevel"/>
    <w:tmpl w:val="74961D3A"/>
    <w:lvl w:ilvl="0" w:tplc="CBB0B0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DE2D4E"/>
    <w:multiLevelType w:val="multilevel"/>
    <w:tmpl w:val="8284AB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390475E"/>
    <w:multiLevelType w:val="multilevel"/>
    <w:tmpl w:val="DBACE480"/>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38973B46"/>
    <w:multiLevelType w:val="hybridMultilevel"/>
    <w:tmpl w:val="F636047A"/>
    <w:lvl w:ilvl="0" w:tplc="04190001">
      <w:start w:val="1"/>
      <w:numFmt w:val="bullet"/>
      <w:lvlText w:val=""/>
      <w:lvlJc w:val="left"/>
      <w:pPr>
        <w:ind w:left="720" w:hanging="360"/>
      </w:pPr>
      <w:rPr>
        <w:rFonts w:ascii="Symbol" w:hAnsi="Symbol" w:hint="default"/>
      </w:rPr>
    </w:lvl>
    <w:lvl w:ilvl="1" w:tplc="D214F5BA">
      <w:numFmt w:val="bullet"/>
      <w:lvlText w:val="·"/>
      <w:lvlJc w:val="left"/>
      <w:pPr>
        <w:ind w:left="1905" w:hanging="82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373C22"/>
    <w:multiLevelType w:val="hybridMultilevel"/>
    <w:tmpl w:val="492C7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BF03A2"/>
    <w:multiLevelType w:val="hybridMultilevel"/>
    <w:tmpl w:val="0226E1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32787D"/>
    <w:multiLevelType w:val="hybridMultilevel"/>
    <w:tmpl w:val="3A02CB8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1696A5A"/>
    <w:multiLevelType w:val="hybridMultilevel"/>
    <w:tmpl w:val="848A4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BD264D"/>
    <w:multiLevelType w:val="hybridMultilevel"/>
    <w:tmpl w:val="3E327F84"/>
    <w:lvl w:ilvl="0" w:tplc="B59488AE">
      <w:start w:val="1"/>
      <w:numFmt w:val="bullet"/>
      <w:lvlText w:val=""/>
      <w:lvlJc w:val="left"/>
      <w:pPr>
        <w:ind w:left="720" w:hanging="360"/>
      </w:pPr>
      <w:rPr>
        <w:rFonts w:ascii="Symbol" w:hAnsi="Symbol" w:hint="default"/>
      </w:rPr>
    </w:lvl>
    <w:lvl w:ilvl="1" w:tplc="EF9CE7FC" w:tentative="1">
      <w:start w:val="1"/>
      <w:numFmt w:val="bullet"/>
      <w:lvlText w:val="o"/>
      <w:lvlJc w:val="left"/>
      <w:pPr>
        <w:ind w:left="1440" w:hanging="360"/>
      </w:pPr>
      <w:rPr>
        <w:rFonts w:ascii="Courier New" w:hAnsi="Courier New" w:cs="Courier New" w:hint="default"/>
      </w:rPr>
    </w:lvl>
    <w:lvl w:ilvl="2" w:tplc="361E925E" w:tentative="1">
      <w:start w:val="1"/>
      <w:numFmt w:val="bullet"/>
      <w:lvlText w:val=""/>
      <w:lvlJc w:val="left"/>
      <w:pPr>
        <w:ind w:left="2160" w:hanging="360"/>
      </w:pPr>
      <w:rPr>
        <w:rFonts w:ascii="Wingdings" w:hAnsi="Wingdings" w:hint="default"/>
      </w:rPr>
    </w:lvl>
    <w:lvl w:ilvl="3" w:tplc="C9F8AEF6" w:tentative="1">
      <w:start w:val="1"/>
      <w:numFmt w:val="bullet"/>
      <w:lvlText w:val=""/>
      <w:lvlJc w:val="left"/>
      <w:pPr>
        <w:ind w:left="2880" w:hanging="360"/>
      </w:pPr>
      <w:rPr>
        <w:rFonts w:ascii="Symbol" w:hAnsi="Symbol" w:hint="default"/>
      </w:rPr>
    </w:lvl>
    <w:lvl w:ilvl="4" w:tplc="C6F41034" w:tentative="1">
      <w:start w:val="1"/>
      <w:numFmt w:val="bullet"/>
      <w:lvlText w:val="o"/>
      <w:lvlJc w:val="left"/>
      <w:pPr>
        <w:ind w:left="3600" w:hanging="360"/>
      </w:pPr>
      <w:rPr>
        <w:rFonts w:ascii="Courier New" w:hAnsi="Courier New" w:cs="Courier New" w:hint="default"/>
      </w:rPr>
    </w:lvl>
    <w:lvl w:ilvl="5" w:tplc="F6DAB4F8" w:tentative="1">
      <w:start w:val="1"/>
      <w:numFmt w:val="bullet"/>
      <w:lvlText w:val=""/>
      <w:lvlJc w:val="left"/>
      <w:pPr>
        <w:ind w:left="4320" w:hanging="360"/>
      </w:pPr>
      <w:rPr>
        <w:rFonts w:ascii="Wingdings" w:hAnsi="Wingdings" w:hint="default"/>
      </w:rPr>
    </w:lvl>
    <w:lvl w:ilvl="6" w:tplc="30EE9B68" w:tentative="1">
      <w:start w:val="1"/>
      <w:numFmt w:val="bullet"/>
      <w:lvlText w:val=""/>
      <w:lvlJc w:val="left"/>
      <w:pPr>
        <w:ind w:left="5040" w:hanging="360"/>
      </w:pPr>
      <w:rPr>
        <w:rFonts w:ascii="Symbol" w:hAnsi="Symbol" w:hint="default"/>
      </w:rPr>
    </w:lvl>
    <w:lvl w:ilvl="7" w:tplc="5670922A" w:tentative="1">
      <w:start w:val="1"/>
      <w:numFmt w:val="bullet"/>
      <w:lvlText w:val="o"/>
      <w:lvlJc w:val="left"/>
      <w:pPr>
        <w:ind w:left="5760" w:hanging="360"/>
      </w:pPr>
      <w:rPr>
        <w:rFonts w:ascii="Courier New" w:hAnsi="Courier New" w:cs="Courier New" w:hint="default"/>
      </w:rPr>
    </w:lvl>
    <w:lvl w:ilvl="8" w:tplc="F90E1810" w:tentative="1">
      <w:start w:val="1"/>
      <w:numFmt w:val="bullet"/>
      <w:lvlText w:val=""/>
      <w:lvlJc w:val="left"/>
      <w:pPr>
        <w:ind w:left="6480" w:hanging="360"/>
      </w:pPr>
      <w:rPr>
        <w:rFonts w:ascii="Wingdings" w:hAnsi="Wingdings" w:hint="default"/>
      </w:rPr>
    </w:lvl>
  </w:abstractNum>
  <w:abstractNum w:abstractNumId="26">
    <w:nsid w:val="5E9262FD"/>
    <w:multiLevelType w:val="hybridMultilevel"/>
    <w:tmpl w:val="86C82086"/>
    <w:lvl w:ilvl="0" w:tplc="AC166A8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5775DBD"/>
    <w:multiLevelType w:val="hybridMultilevel"/>
    <w:tmpl w:val="B43874A2"/>
    <w:lvl w:ilvl="0" w:tplc="0419000B">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BE1302"/>
    <w:multiLevelType w:val="hybridMultilevel"/>
    <w:tmpl w:val="042C7676"/>
    <w:lvl w:ilvl="0" w:tplc="04190001">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E1D2967"/>
    <w:multiLevelType w:val="hybridMultilevel"/>
    <w:tmpl w:val="21A639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0">
    <w:nsid w:val="739F637E"/>
    <w:multiLevelType w:val="multilevel"/>
    <w:tmpl w:val="27E022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3F95C2F"/>
    <w:multiLevelType w:val="hybridMultilevel"/>
    <w:tmpl w:val="8E8CF34A"/>
    <w:lvl w:ilvl="0" w:tplc="A8E6F98A">
      <w:start w:val="1"/>
      <w:numFmt w:val="bullet"/>
      <w:lvlText w:val="-"/>
      <w:lvlJc w:val="left"/>
      <w:pPr>
        <w:ind w:left="720" w:hanging="360"/>
      </w:pPr>
      <w:rPr>
        <w:rFonts w:ascii="Times New Roman" w:hAnsi="Times New Roman" w:cs="Times New Roman" w:hint="default"/>
      </w:rPr>
    </w:lvl>
    <w:lvl w:ilvl="1" w:tplc="DE38AF86" w:tentative="1">
      <w:start w:val="1"/>
      <w:numFmt w:val="bullet"/>
      <w:lvlText w:val="o"/>
      <w:lvlJc w:val="left"/>
      <w:pPr>
        <w:ind w:left="1440" w:hanging="360"/>
      </w:pPr>
      <w:rPr>
        <w:rFonts w:ascii="Courier New" w:hAnsi="Courier New" w:cs="Courier New" w:hint="default"/>
      </w:rPr>
    </w:lvl>
    <w:lvl w:ilvl="2" w:tplc="1ECA83F4" w:tentative="1">
      <w:start w:val="1"/>
      <w:numFmt w:val="bullet"/>
      <w:lvlText w:val=""/>
      <w:lvlJc w:val="left"/>
      <w:pPr>
        <w:ind w:left="2160" w:hanging="360"/>
      </w:pPr>
      <w:rPr>
        <w:rFonts w:ascii="Wingdings" w:hAnsi="Wingdings" w:hint="default"/>
      </w:rPr>
    </w:lvl>
    <w:lvl w:ilvl="3" w:tplc="9D728B3E" w:tentative="1">
      <w:start w:val="1"/>
      <w:numFmt w:val="bullet"/>
      <w:lvlText w:val=""/>
      <w:lvlJc w:val="left"/>
      <w:pPr>
        <w:ind w:left="2880" w:hanging="360"/>
      </w:pPr>
      <w:rPr>
        <w:rFonts w:ascii="Symbol" w:hAnsi="Symbol" w:hint="default"/>
      </w:rPr>
    </w:lvl>
    <w:lvl w:ilvl="4" w:tplc="6868E32A" w:tentative="1">
      <w:start w:val="1"/>
      <w:numFmt w:val="bullet"/>
      <w:lvlText w:val="o"/>
      <w:lvlJc w:val="left"/>
      <w:pPr>
        <w:ind w:left="3600" w:hanging="360"/>
      </w:pPr>
      <w:rPr>
        <w:rFonts w:ascii="Courier New" w:hAnsi="Courier New" w:cs="Courier New" w:hint="default"/>
      </w:rPr>
    </w:lvl>
    <w:lvl w:ilvl="5" w:tplc="5A90D2F6" w:tentative="1">
      <w:start w:val="1"/>
      <w:numFmt w:val="bullet"/>
      <w:lvlText w:val=""/>
      <w:lvlJc w:val="left"/>
      <w:pPr>
        <w:ind w:left="4320" w:hanging="360"/>
      </w:pPr>
      <w:rPr>
        <w:rFonts w:ascii="Wingdings" w:hAnsi="Wingdings" w:hint="default"/>
      </w:rPr>
    </w:lvl>
    <w:lvl w:ilvl="6" w:tplc="B614903A" w:tentative="1">
      <w:start w:val="1"/>
      <w:numFmt w:val="bullet"/>
      <w:lvlText w:val=""/>
      <w:lvlJc w:val="left"/>
      <w:pPr>
        <w:ind w:left="5040" w:hanging="360"/>
      </w:pPr>
      <w:rPr>
        <w:rFonts w:ascii="Symbol" w:hAnsi="Symbol" w:hint="default"/>
      </w:rPr>
    </w:lvl>
    <w:lvl w:ilvl="7" w:tplc="A106F77E" w:tentative="1">
      <w:start w:val="1"/>
      <w:numFmt w:val="bullet"/>
      <w:lvlText w:val="o"/>
      <w:lvlJc w:val="left"/>
      <w:pPr>
        <w:ind w:left="5760" w:hanging="360"/>
      </w:pPr>
      <w:rPr>
        <w:rFonts w:ascii="Courier New" w:hAnsi="Courier New" w:cs="Courier New" w:hint="default"/>
      </w:rPr>
    </w:lvl>
    <w:lvl w:ilvl="8" w:tplc="27E0FFC2" w:tentative="1">
      <w:start w:val="1"/>
      <w:numFmt w:val="bullet"/>
      <w:lvlText w:val=""/>
      <w:lvlJc w:val="left"/>
      <w:pPr>
        <w:ind w:left="6480" w:hanging="360"/>
      </w:pPr>
      <w:rPr>
        <w:rFonts w:ascii="Wingdings" w:hAnsi="Wingdings" w:hint="default"/>
      </w:rPr>
    </w:lvl>
  </w:abstractNum>
  <w:abstractNum w:abstractNumId="32">
    <w:nsid w:val="740C4AEB"/>
    <w:multiLevelType w:val="multilevel"/>
    <w:tmpl w:val="B7D864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5255B30"/>
    <w:multiLevelType w:val="multilevel"/>
    <w:tmpl w:val="2368CDD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8162BA4"/>
    <w:multiLevelType w:val="multilevel"/>
    <w:tmpl w:val="D480DC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88563C8"/>
    <w:multiLevelType w:val="hybridMultilevel"/>
    <w:tmpl w:val="553EA8FA"/>
    <w:lvl w:ilvl="0" w:tplc="F092BF1E">
      <w:start w:val="1"/>
      <w:numFmt w:val="decimal"/>
      <w:lvlText w:val="%1."/>
      <w:lvlJc w:val="left"/>
      <w:pPr>
        <w:ind w:left="1287" w:hanging="360"/>
      </w:pPr>
    </w:lvl>
    <w:lvl w:ilvl="1" w:tplc="806067FA" w:tentative="1">
      <w:start w:val="1"/>
      <w:numFmt w:val="lowerLetter"/>
      <w:lvlText w:val="%2."/>
      <w:lvlJc w:val="left"/>
      <w:pPr>
        <w:ind w:left="2007" w:hanging="360"/>
      </w:pPr>
    </w:lvl>
    <w:lvl w:ilvl="2" w:tplc="41363AD6" w:tentative="1">
      <w:start w:val="1"/>
      <w:numFmt w:val="lowerRoman"/>
      <w:lvlText w:val="%3."/>
      <w:lvlJc w:val="right"/>
      <w:pPr>
        <w:ind w:left="2727" w:hanging="180"/>
      </w:pPr>
    </w:lvl>
    <w:lvl w:ilvl="3" w:tplc="8DA68836" w:tentative="1">
      <w:start w:val="1"/>
      <w:numFmt w:val="decimal"/>
      <w:lvlText w:val="%4."/>
      <w:lvlJc w:val="left"/>
      <w:pPr>
        <w:ind w:left="3447" w:hanging="360"/>
      </w:pPr>
    </w:lvl>
    <w:lvl w:ilvl="4" w:tplc="F0048314" w:tentative="1">
      <w:start w:val="1"/>
      <w:numFmt w:val="lowerLetter"/>
      <w:lvlText w:val="%5."/>
      <w:lvlJc w:val="left"/>
      <w:pPr>
        <w:ind w:left="4167" w:hanging="360"/>
      </w:pPr>
    </w:lvl>
    <w:lvl w:ilvl="5" w:tplc="F4CCDB3A" w:tentative="1">
      <w:start w:val="1"/>
      <w:numFmt w:val="lowerRoman"/>
      <w:lvlText w:val="%6."/>
      <w:lvlJc w:val="right"/>
      <w:pPr>
        <w:ind w:left="4887" w:hanging="180"/>
      </w:pPr>
    </w:lvl>
    <w:lvl w:ilvl="6" w:tplc="C9C4E44A" w:tentative="1">
      <w:start w:val="1"/>
      <w:numFmt w:val="decimal"/>
      <w:lvlText w:val="%7."/>
      <w:lvlJc w:val="left"/>
      <w:pPr>
        <w:ind w:left="5607" w:hanging="360"/>
      </w:pPr>
    </w:lvl>
    <w:lvl w:ilvl="7" w:tplc="84A07FF4" w:tentative="1">
      <w:start w:val="1"/>
      <w:numFmt w:val="lowerLetter"/>
      <w:lvlText w:val="%8."/>
      <w:lvlJc w:val="left"/>
      <w:pPr>
        <w:ind w:left="6327" w:hanging="360"/>
      </w:pPr>
    </w:lvl>
    <w:lvl w:ilvl="8" w:tplc="297851A2" w:tentative="1">
      <w:start w:val="1"/>
      <w:numFmt w:val="lowerRoman"/>
      <w:lvlText w:val="%9."/>
      <w:lvlJc w:val="right"/>
      <w:pPr>
        <w:ind w:left="7047" w:hanging="180"/>
      </w:pPr>
    </w:lvl>
  </w:abstractNum>
  <w:abstractNum w:abstractNumId="36">
    <w:nsid w:val="7BB6508D"/>
    <w:multiLevelType w:val="hybridMultilevel"/>
    <w:tmpl w:val="E53E273A"/>
    <w:lvl w:ilvl="0" w:tplc="0419000F">
      <w:start w:val="1"/>
      <w:numFmt w:val="bullet"/>
      <w:lvlText w:val=""/>
      <w:lvlJc w:val="left"/>
      <w:pPr>
        <w:tabs>
          <w:tab w:val="num" w:pos="644"/>
        </w:tabs>
        <w:ind w:left="644"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1"/>
  </w:num>
  <w:num w:numId="2">
    <w:abstractNumId w:val="27"/>
  </w:num>
  <w:num w:numId="3">
    <w:abstractNumId w:val="25"/>
  </w:num>
  <w:num w:numId="4">
    <w:abstractNumId w:val="21"/>
  </w:num>
  <w:num w:numId="5">
    <w:abstractNumId w:val="22"/>
  </w:num>
  <w:num w:numId="6">
    <w:abstractNumId w:val="2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3"/>
  </w:num>
  <w:num w:numId="16">
    <w:abstractNumId w:val="6"/>
  </w:num>
  <w:num w:numId="17">
    <w:abstractNumId w:val="8"/>
  </w:num>
  <w:num w:numId="1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9"/>
  </w:num>
  <w:num w:numId="25">
    <w:abstractNumId w:val="0"/>
    <w:lvlOverride w:ilvl="0">
      <w:lvl w:ilvl="0">
        <w:numFmt w:val="bullet"/>
        <w:lvlText w:val="-"/>
        <w:legacy w:legacy="1" w:legacySpace="0" w:legacyIndent="231"/>
        <w:lvlJc w:val="left"/>
        <w:rPr>
          <w:rFonts w:ascii="Arial" w:hAnsi="Arial" w:hint="default"/>
        </w:rPr>
      </w:lvl>
    </w:lvlOverride>
  </w:num>
  <w:num w:numId="26">
    <w:abstractNumId w:val="0"/>
    <w:lvlOverride w:ilvl="0">
      <w:lvl w:ilvl="0">
        <w:numFmt w:val="bullet"/>
        <w:lvlText w:val="-"/>
        <w:legacy w:legacy="1" w:legacySpace="0" w:legacyIndent="216"/>
        <w:lvlJc w:val="left"/>
        <w:rPr>
          <w:rFonts w:ascii="Arial" w:hAnsi="Arial" w:hint="default"/>
        </w:rPr>
      </w:lvl>
    </w:lvlOverride>
  </w:num>
  <w:num w:numId="27">
    <w:abstractNumId w:val="12"/>
  </w:num>
  <w:num w:numId="28">
    <w:abstractNumId w:val="16"/>
  </w:num>
  <w:num w:numId="29">
    <w:abstractNumId w:val="15"/>
  </w:num>
  <w:num w:numId="30">
    <w:abstractNumId w:val="11"/>
  </w:num>
  <w:num w:numId="31">
    <w:abstractNumId w:val="5"/>
  </w:num>
  <w:num w:numId="32">
    <w:abstractNumId w:val="23"/>
  </w:num>
  <w:num w:numId="33">
    <w:abstractNumId w:val="26"/>
  </w:num>
  <w:num w:numId="34">
    <w:abstractNumId w:val="17"/>
  </w:num>
  <w:num w:numId="35">
    <w:abstractNumId w:val="1"/>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C818C4"/>
    <w:rsid w:val="00005AED"/>
    <w:rsid w:val="00007171"/>
    <w:rsid w:val="0001137B"/>
    <w:rsid w:val="000135D8"/>
    <w:rsid w:val="00013D7E"/>
    <w:rsid w:val="000143B5"/>
    <w:rsid w:val="000166A9"/>
    <w:rsid w:val="00017743"/>
    <w:rsid w:val="00020C9B"/>
    <w:rsid w:val="00021901"/>
    <w:rsid w:val="0002261F"/>
    <w:rsid w:val="0002404E"/>
    <w:rsid w:val="00025FF8"/>
    <w:rsid w:val="0002654B"/>
    <w:rsid w:val="00030116"/>
    <w:rsid w:val="00030FA7"/>
    <w:rsid w:val="00033CA4"/>
    <w:rsid w:val="000422BB"/>
    <w:rsid w:val="000433CE"/>
    <w:rsid w:val="00044BD2"/>
    <w:rsid w:val="00045156"/>
    <w:rsid w:val="00046323"/>
    <w:rsid w:val="00046990"/>
    <w:rsid w:val="0005135B"/>
    <w:rsid w:val="00052DCD"/>
    <w:rsid w:val="0005362A"/>
    <w:rsid w:val="00053D57"/>
    <w:rsid w:val="00055495"/>
    <w:rsid w:val="0005579D"/>
    <w:rsid w:val="0005771E"/>
    <w:rsid w:val="0006222F"/>
    <w:rsid w:val="00062E29"/>
    <w:rsid w:val="00063B71"/>
    <w:rsid w:val="00066114"/>
    <w:rsid w:val="00066600"/>
    <w:rsid w:val="00067CE2"/>
    <w:rsid w:val="0007028A"/>
    <w:rsid w:val="00071BE9"/>
    <w:rsid w:val="00073459"/>
    <w:rsid w:val="000747DC"/>
    <w:rsid w:val="00074FEA"/>
    <w:rsid w:val="00075CDD"/>
    <w:rsid w:val="00077AA8"/>
    <w:rsid w:val="00077BAD"/>
    <w:rsid w:val="00083139"/>
    <w:rsid w:val="000846A8"/>
    <w:rsid w:val="00085B89"/>
    <w:rsid w:val="00085CF6"/>
    <w:rsid w:val="000860B6"/>
    <w:rsid w:val="0008651E"/>
    <w:rsid w:val="00086AA0"/>
    <w:rsid w:val="000918BC"/>
    <w:rsid w:val="00091B12"/>
    <w:rsid w:val="0009204A"/>
    <w:rsid w:val="0009363E"/>
    <w:rsid w:val="00094EE9"/>
    <w:rsid w:val="00096333"/>
    <w:rsid w:val="00096F39"/>
    <w:rsid w:val="000A1037"/>
    <w:rsid w:val="000A1088"/>
    <w:rsid w:val="000A1A28"/>
    <w:rsid w:val="000A23D2"/>
    <w:rsid w:val="000A40FE"/>
    <w:rsid w:val="000A4396"/>
    <w:rsid w:val="000A5B75"/>
    <w:rsid w:val="000A7371"/>
    <w:rsid w:val="000B29A4"/>
    <w:rsid w:val="000B36BD"/>
    <w:rsid w:val="000B3FB2"/>
    <w:rsid w:val="000B494F"/>
    <w:rsid w:val="000C44E8"/>
    <w:rsid w:val="000C5226"/>
    <w:rsid w:val="000C6AAD"/>
    <w:rsid w:val="000C7252"/>
    <w:rsid w:val="000D077D"/>
    <w:rsid w:val="000D22CD"/>
    <w:rsid w:val="000D28F2"/>
    <w:rsid w:val="000D296E"/>
    <w:rsid w:val="000D44A7"/>
    <w:rsid w:val="000D4650"/>
    <w:rsid w:val="000D4775"/>
    <w:rsid w:val="000D6B29"/>
    <w:rsid w:val="000D7551"/>
    <w:rsid w:val="000E0367"/>
    <w:rsid w:val="000E2155"/>
    <w:rsid w:val="000E3927"/>
    <w:rsid w:val="000E519E"/>
    <w:rsid w:val="000E6D24"/>
    <w:rsid w:val="000F2D34"/>
    <w:rsid w:val="000F3252"/>
    <w:rsid w:val="00101BA9"/>
    <w:rsid w:val="00104D5E"/>
    <w:rsid w:val="00105163"/>
    <w:rsid w:val="00105877"/>
    <w:rsid w:val="001058A2"/>
    <w:rsid w:val="00115A71"/>
    <w:rsid w:val="00117313"/>
    <w:rsid w:val="00123CB4"/>
    <w:rsid w:val="00125DE7"/>
    <w:rsid w:val="001274DB"/>
    <w:rsid w:val="001276D1"/>
    <w:rsid w:val="001310CF"/>
    <w:rsid w:val="00131500"/>
    <w:rsid w:val="00136C8C"/>
    <w:rsid w:val="0014097F"/>
    <w:rsid w:val="001412F8"/>
    <w:rsid w:val="00141C2F"/>
    <w:rsid w:val="00142B5F"/>
    <w:rsid w:val="00145B59"/>
    <w:rsid w:val="00146D6A"/>
    <w:rsid w:val="0015077B"/>
    <w:rsid w:val="00150810"/>
    <w:rsid w:val="00151F3B"/>
    <w:rsid w:val="00153580"/>
    <w:rsid w:val="00155ACB"/>
    <w:rsid w:val="0015600F"/>
    <w:rsid w:val="001601C9"/>
    <w:rsid w:val="00160922"/>
    <w:rsid w:val="0016210B"/>
    <w:rsid w:val="001629CD"/>
    <w:rsid w:val="001635E3"/>
    <w:rsid w:val="00163E76"/>
    <w:rsid w:val="001640FB"/>
    <w:rsid w:val="001653E5"/>
    <w:rsid w:val="001666C9"/>
    <w:rsid w:val="0016718F"/>
    <w:rsid w:val="001723A3"/>
    <w:rsid w:val="0017245E"/>
    <w:rsid w:val="0017295A"/>
    <w:rsid w:val="0017449A"/>
    <w:rsid w:val="00174900"/>
    <w:rsid w:val="00174EFC"/>
    <w:rsid w:val="001758A2"/>
    <w:rsid w:val="00176B4D"/>
    <w:rsid w:val="00177BC7"/>
    <w:rsid w:val="001804C9"/>
    <w:rsid w:val="00183356"/>
    <w:rsid w:val="001839E7"/>
    <w:rsid w:val="00184167"/>
    <w:rsid w:val="00190AAB"/>
    <w:rsid w:val="00192534"/>
    <w:rsid w:val="00194591"/>
    <w:rsid w:val="00195243"/>
    <w:rsid w:val="001A7177"/>
    <w:rsid w:val="001B1684"/>
    <w:rsid w:val="001B3D5C"/>
    <w:rsid w:val="001B46BD"/>
    <w:rsid w:val="001B7E12"/>
    <w:rsid w:val="001C01BC"/>
    <w:rsid w:val="001C1314"/>
    <w:rsid w:val="001C2A07"/>
    <w:rsid w:val="001C4571"/>
    <w:rsid w:val="001C4C28"/>
    <w:rsid w:val="001C5761"/>
    <w:rsid w:val="001C57B8"/>
    <w:rsid w:val="001D1A0D"/>
    <w:rsid w:val="001D1D2E"/>
    <w:rsid w:val="001D2C0F"/>
    <w:rsid w:val="001D41A5"/>
    <w:rsid w:val="001D4FE4"/>
    <w:rsid w:val="001D5EFA"/>
    <w:rsid w:val="001E1453"/>
    <w:rsid w:val="001E1513"/>
    <w:rsid w:val="001E21F8"/>
    <w:rsid w:val="001E2BE5"/>
    <w:rsid w:val="001E41EB"/>
    <w:rsid w:val="001E5430"/>
    <w:rsid w:val="001E55EE"/>
    <w:rsid w:val="001E6136"/>
    <w:rsid w:val="001E674E"/>
    <w:rsid w:val="001F0358"/>
    <w:rsid w:val="001F0902"/>
    <w:rsid w:val="001F0930"/>
    <w:rsid w:val="001F0DC8"/>
    <w:rsid w:val="001F1A77"/>
    <w:rsid w:val="001F1F59"/>
    <w:rsid w:val="001F3EE4"/>
    <w:rsid w:val="001F4BC1"/>
    <w:rsid w:val="001F51A5"/>
    <w:rsid w:val="001F553F"/>
    <w:rsid w:val="001F5BEE"/>
    <w:rsid w:val="001F77F9"/>
    <w:rsid w:val="00200B62"/>
    <w:rsid w:val="00200C9A"/>
    <w:rsid w:val="00202708"/>
    <w:rsid w:val="00207421"/>
    <w:rsid w:val="00210A36"/>
    <w:rsid w:val="00212215"/>
    <w:rsid w:val="002203F0"/>
    <w:rsid w:val="002235BF"/>
    <w:rsid w:val="00223D41"/>
    <w:rsid w:val="002240DD"/>
    <w:rsid w:val="00224299"/>
    <w:rsid w:val="002242C2"/>
    <w:rsid w:val="0022636F"/>
    <w:rsid w:val="00227936"/>
    <w:rsid w:val="00234838"/>
    <w:rsid w:val="00234995"/>
    <w:rsid w:val="0023578B"/>
    <w:rsid w:val="002358FD"/>
    <w:rsid w:val="00236A58"/>
    <w:rsid w:val="00240486"/>
    <w:rsid w:val="00242AA6"/>
    <w:rsid w:val="0024331D"/>
    <w:rsid w:val="00243CB3"/>
    <w:rsid w:val="00247200"/>
    <w:rsid w:val="002474B6"/>
    <w:rsid w:val="00250982"/>
    <w:rsid w:val="00253351"/>
    <w:rsid w:val="00253728"/>
    <w:rsid w:val="00253818"/>
    <w:rsid w:val="00255ECE"/>
    <w:rsid w:val="002562C2"/>
    <w:rsid w:val="00257E1C"/>
    <w:rsid w:val="0026008D"/>
    <w:rsid w:val="002601FF"/>
    <w:rsid w:val="00262586"/>
    <w:rsid w:val="0026282A"/>
    <w:rsid w:val="00265481"/>
    <w:rsid w:val="0027025B"/>
    <w:rsid w:val="00271E25"/>
    <w:rsid w:val="002746B4"/>
    <w:rsid w:val="0027641B"/>
    <w:rsid w:val="0028001F"/>
    <w:rsid w:val="00280A59"/>
    <w:rsid w:val="00281156"/>
    <w:rsid w:val="00281A78"/>
    <w:rsid w:val="00281CAE"/>
    <w:rsid w:val="00287CB3"/>
    <w:rsid w:val="00292EA8"/>
    <w:rsid w:val="00293787"/>
    <w:rsid w:val="00294B95"/>
    <w:rsid w:val="00295289"/>
    <w:rsid w:val="00295CB4"/>
    <w:rsid w:val="00297C62"/>
    <w:rsid w:val="002A0819"/>
    <w:rsid w:val="002A4EC0"/>
    <w:rsid w:val="002A7421"/>
    <w:rsid w:val="002B3642"/>
    <w:rsid w:val="002B3DDF"/>
    <w:rsid w:val="002C0F91"/>
    <w:rsid w:val="002C2084"/>
    <w:rsid w:val="002D10D0"/>
    <w:rsid w:val="002D196E"/>
    <w:rsid w:val="002D20CB"/>
    <w:rsid w:val="002D354E"/>
    <w:rsid w:val="002D3AEE"/>
    <w:rsid w:val="002D539A"/>
    <w:rsid w:val="002D53FD"/>
    <w:rsid w:val="002D6159"/>
    <w:rsid w:val="002D7738"/>
    <w:rsid w:val="002D7B1D"/>
    <w:rsid w:val="002E074C"/>
    <w:rsid w:val="002E0E1D"/>
    <w:rsid w:val="002E14D7"/>
    <w:rsid w:val="002E1AD2"/>
    <w:rsid w:val="002E3017"/>
    <w:rsid w:val="002E65A0"/>
    <w:rsid w:val="002E6F92"/>
    <w:rsid w:val="002F01F5"/>
    <w:rsid w:val="002F12DD"/>
    <w:rsid w:val="002F12FC"/>
    <w:rsid w:val="002F4C1A"/>
    <w:rsid w:val="00300AC8"/>
    <w:rsid w:val="00301669"/>
    <w:rsid w:val="003044EB"/>
    <w:rsid w:val="00305D86"/>
    <w:rsid w:val="00305E64"/>
    <w:rsid w:val="0031009C"/>
    <w:rsid w:val="003103DF"/>
    <w:rsid w:val="00311809"/>
    <w:rsid w:val="00311F3C"/>
    <w:rsid w:val="003122BE"/>
    <w:rsid w:val="00313D72"/>
    <w:rsid w:val="00320936"/>
    <w:rsid w:val="003209BF"/>
    <w:rsid w:val="0032181A"/>
    <w:rsid w:val="00323159"/>
    <w:rsid w:val="00323364"/>
    <w:rsid w:val="0032492A"/>
    <w:rsid w:val="00325761"/>
    <w:rsid w:val="003265A8"/>
    <w:rsid w:val="00326888"/>
    <w:rsid w:val="00333CE3"/>
    <w:rsid w:val="00333DB2"/>
    <w:rsid w:val="0033472E"/>
    <w:rsid w:val="00334A2C"/>
    <w:rsid w:val="00335781"/>
    <w:rsid w:val="00335A8F"/>
    <w:rsid w:val="00336D04"/>
    <w:rsid w:val="0034232A"/>
    <w:rsid w:val="0034261A"/>
    <w:rsid w:val="00344459"/>
    <w:rsid w:val="003458D6"/>
    <w:rsid w:val="00346A24"/>
    <w:rsid w:val="003474D4"/>
    <w:rsid w:val="00354C77"/>
    <w:rsid w:val="003577D1"/>
    <w:rsid w:val="0036089F"/>
    <w:rsid w:val="0036205C"/>
    <w:rsid w:val="00362AF9"/>
    <w:rsid w:val="00362C0F"/>
    <w:rsid w:val="00364194"/>
    <w:rsid w:val="0036551B"/>
    <w:rsid w:val="00366D76"/>
    <w:rsid w:val="00366E9D"/>
    <w:rsid w:val="003675D9"/>
    <w:rsid w:val="00370B7E"/>
    <w:rsid w:val="00371BD0"/>
    <w:rsid w:val="00372698"/>
    <w:rsid w:val="00373660"/>
    <w:rsid w:val="003775AB"/>
    <w:rsid w:val="00377780"/>
    <w:rsid w:val="003820E9"/>
    <w:rsid w:val="0038298F"/>
    <w:rsid w:val="003857D0"/>
    <w:rsid w:val="00385D82"/>
    <w:rsid w:val="00386B5E"/>
    <w:rsid w:val="00387A49"/>
    <w:rsid w:val="00390186"/>
    <w:rsid w:val="003923AB"/>
    <w:rsid w:val="00394A3D"/>
    <w:rsid w:val="0039528E"/>
    <w:rsid w:val="003A0355"/>
    <w:rsid w:val="003A3F8C"/>
    <w:rsid w:val="003A5E04"/>
    <w:rsid w:val="003A7801"/>
    <w:rsid w:val="003A7AFE"/>
    <w:rsid w:val="003B06A8"/>
    <w:rsid w:val="003B5BFA"/>
    <w:rsid w:val="003B6696"/>
    <w:rsid w:val="003C3157"/>
    <w:rsid w:val="003C3429"/>
    <w:rsid w:val="003C3B57"/>
    <w:rsid w:val="003C3FD2"/>
    <w:rsid w:val="003C5A9F"/>
    <w:rsid w:val="003D1655"/>
    <w:rsid w:val="003D48D7"/>
    <w:rsid w:val="003D533A"/>
    <w:rsid w:val="003D57F4"/>
    <w:rsid w:val="003E093C"/>
    <w:rsid w:val="003E160F"/>
    <w:rsid w:val="003E1BAF"/>
    <w:rsid w:val="003E2239"/>
    <w:rsid w:val="003E2A9E"/>
    <w:rsid w:val="003E48D9"/>
    <w:rsid w:val="003E68A7"/>
    <w:rsid w:val="003E6A70"/>
    <w:rsid w:val="003F011E"/>
    <w:rsid w:val="003F3D97"/>
    <w:rsid w:val="003F4549"/>
    <w:rsid w:val="003F5696"/>
    <w:rsid w:val="00405494"/>
    <w:rsid w:val="00405AE2"/>
    <w:rsid w:val="00406FDF"/>
    <w:rsid w:val="00411223"/>
    <w:rsid w:val="004120AA"/>
    <w:rsid w:val="004139AD"/>
    <w:rsid w:val="00415F36"/>
    <w:rsid w:val="00415FFD"/>
    <w:rsid w:val="00416185"/>
    <w:rsid w:val="00422087"/>
    <w:rsid w:val="00425248"/>
    <w:rsid w:val="004254F9"/>
    <w:rsid w:val="00425558"/>
    <w:rsid w:val="00425C7B"/>
    <w:rsid w:val="0042642F"/>
    <w:rsid w:val="00426A55"/>
    <w:rsid w:val="0043164E"/>
    <w:rsid w:val="004379BD"/>
    <w:rsid w:val="004406BC"/>
    <w:rsid w:val="004414A2"/>
    <w:rsid w:val="00442194"/>
    <w:rsid w:val="00442281"/>
    <w:rsid w:val="00453C59"/>
    <w:rsid w:val="004540BB"/>
    <w:rsid w:val="004553E5"/>
    <w:rsid w:val="004564D7"/>
    <w:rsid w:val="00457BF6"/>
    <w:rsid w:val="00463535"/>
    <w:rsid w:val="00464132"/>
    <w:rsid w:val="004659C3"/>
    <w:rsid w:val="004716A6"/>
    <w:rsid w:val="00473969"/>
    <w:rsid w:val="00475F74"/>
    <w:rsid w:val="0047759D"/>
    <w:rsid w:val="00480675"/>
    <w:rsid w:val="00482E77"/>
    <w:rsid w:val="004837D4"/>
    <w:rsid w:val="0048450B"/>
    <w:rsid w:val="004864DC"/>
    <w:rsid w:val="00487496"/>
    <w:rsid w:val="00487F69"/>
    <w:rsid w:val="00492604"/>
    <w:rsid w:val="004938C9"/>
    <w:rsid w:val="004941F4"/>
    <w:rsid w:val="004A06FE"/>
    <w:rsid w:val="004A1E5A"/>
    <w:rsid w:val="004A576D"/>
    <w:rsid w:val="004A6195"/>
    <w:rsid w:val="004A68BB"/>
    <w:rsid w:val="004A7013"/>
    <w:rsid w:val="004B230E"/>
    <w:rsid w:val="004B293D"/>
    <w:rsid w:val="004B3747"/>
    <w:rsid w:val="004B79ED"/>
    <w:rsid w:val="004C2EF2"/>
    <w:rsid w:val="004C6B6A"/>
    <w:rsid w:val="004C7684"/>
    <w:rsid w:val="004C7BD2"/>
    <w:rsid w:val="004D4B2E"/>
    <w:rsid w:val="004D7D05"/>
    <w:rsid w:val="004E136D"/>
    <w:rsid w:val="004E2A9A"/>
    <w:rsid w:val="004E3501"/>
    <w:rsid w:val="004E3930"/>
    <w:rsid w:val="004E5632"/>
    <w:rsid w:val="004E5634"/>
    <w:rsid w:val="004E69A8"/>
    <w:rsid w:val="004E6AD4"/>
    <w:rsid w:val="004F14D9"/>
    <w:rsid w:val="004F358B"/>
    <w:rsid w:val="004F5051"/>
    <w:rsid w:val="004F7302"/>
    <w:rsid w:val="004F7F46"/>
    <w:rsid w:val="005004F1"/>
    <w:rsid w:val="00501366"/>
    <w:rsid w:val="005023DF"/>
    <w:rsid w:val="0050285C"/>
    <w:rsid w:val="005029ED"/>
    <w:rsid w:val="00504A5B"/>
    <w:rsid w:val="005066D8"/>
    <w:rsid w:val="005070A1"/>
    <w:rsid w:val="0050793E"/>
    <w:rsid w:val="0051061E"/>
    <w:rsid w:val="00511EAC"/>
    <w:rsid w:val="00514074"/>
    <w:rsid w:val="00514DE6"/>
    <w:rsid w:val="00516060"/>
    <w:rsid w:val="00517196"/>
    <w:rsid w:val="005203E1"/>
    <w:rsid w:val="00520BC5"/>
    <w:rsid w:val="0052458D"/>
    <w:rsid w:val="00526521"/>
    <w:rsid w:val="00527F75"/>
    <w:rsid w:val="005300E3"/>
    <w:rsid w:val="00532CEB"/>
    <w:rsid w:val="005342E3"/>
    <w:rsid w:val="005360D5"/>
    <w:rsid w:val="005361EB"/>
    <w:rsid w:val="00541123"/>
    <w:rsid w:val="00543D2F"/>
    <w:rsid w:val="00552AA6"/>
    <w:rsid w:val="00556AB8"/>
    <w:rsid w:val="00561512"/>
    <w:rsid w:val="00567172"/>
    <w:rsid w:val="0057000F"/>
    <w:rsid w:val="00570621"/>
    <w:rsid w:val="0057183B"/>
    <w:rsid w:val="00575082"/>
    <w:rsid w:val="00575D61"/>
    <w:rsid w:val="005800A2"/>
    <w:rsid w:val="005801C8"/>
    <w:rsid w:val="00586E95"/>
    <w:rsid w:val="00587627"/>
    <w:rsid w:val="00591F47"/>
    <w:rsid w:val="005939D5"/>
    <w:rsid w:val="00593A84"/>
    <w:rsid w:val="0059692F"/>
    <w:rsid w:val="00596EB2"/>
    <w:rsid w:val="00597AED"/>
    <w:rsid w:val="00597EDE"/>
    <w:rsid w:val="005A053B"/>
    <w:rsid w:val="005A2402"/>
    <w:rsid w:val="005A3E66"/>
    <w:rsid w:val="005A472D"/>
    <w:rsid w:val="005A63FC"/>
    <w:rsid w:val="005B1766"/>
    <w:rsid w:val="005B220F"/>
    <w:rsid w:val="005B4F7B"/>
    <w:rsid w:val="005B7F4B"/>
    <w:rsid w:val="005B7FC2"/>
    <w:rsid w:val="005C0025"/>
    <w:rsid w:val="005C11C7"/>
    <w:rsid w:val="005C57AD"/>
    <w:rsid w:val="005C7967"/>
    <w:rsid w:val="005D1C12"/>
    <w:rsid w:val="005D3E47"/>
    <w:rsid w:val="005D4A60"/>
    <w:rsid w:val="005D4F67"/>
    <w:rsid w:val="005D542F"/>
    <w:rsid w:val="005D59B3"/>
    <w:rsid w:val="005E098E"/>
    <w:rsid w:val="005E0B8E"/>
    <w:rsid w:val="005E0C82"/>
    <w:rsid w:val="005E0D2B"/>
    <w:rsid w:val="005E6E94"/>
    <w:rsid w:val="005F42BF"/>
    <w:rsid w:val="005F75D3"/>
    <w:rsid w:val="005F7F2C"/>
    <w:rsid w:val="00601222"/>
    <w:rsid w:val="006029F4"/>
    <w:rsid w:val="00604F15"/>
    <w:rsid w:val="00607F12"/>
    <w:rsid w:val="006105A7"/>
    <w:rsid w:val="00612795"/>
    <w:rsid w:val="0061536A"/>
    <w:rsid w:val="00616CF2"/>
    <w:rsid w:val="006226C0"/>
    <w:rsid w:val="00622E4E"/>
    <w:rsid w:val="0062374C"/>
    <w:rsid w:val="006238E1"/>
    <w:rsid w:val="006248BC"/>
    <w:rsid w:val="0063226D"/>
    <w:rsid w:val="006343CD"/>
    <w:rsid w:val="00634727"/>
    <w:rsid w:val="006407E9"/>
    <w:rsid w:val="00642FDB"/>
    <w:rsid w:val="0064579A"/>
    <w:rsid w:val="00645CF0"/>
    <w:rsid w:val="00646C15"/>
    <w:rsid w:val="00651D3C"/>
    <w:rsid w:val="006528DC"/>
    <w:rsid w:val="00653818"/>
    <w:rsid w:val="0065527F"/>
    <w:rsid w:val="0065599C"/>
    <w:rsid w:val="00655E98"/>
    <w:rsid w:val="006565DE"/>
    <w:rsid w:val="00665BBB"/>
    <w:rsid w:val="00665EC6"/>
    <w:rsid w:val="006661BF"/>
    <w:rsid w:val="00666F06"/>
    <w:rsid w:val="0066783C"/>
    <w:rsid w:val="00674A19"/>
    <w:rsid w:val="00675BA4"/>
    <w:rsid w:val="00675D12"/>
    <w:rsid w:val="00677E79"/>
    <w:rsid w:val="00681E81"/>
    <w:rsid w:val="0068261E"/>
    <w:rsid w:val="0068329B"/>
    <w:rsid w:val="00684374"/>
    <w:rsid w:val="00693171"/>
    <w:rsid w:val="00693DF3"/>
    <w:rsid w:val="006959F3"/>
    <w:rsid w:val="00695B0A"/>
    <w:rsid w:val="006A1E1C"/>
    <w:rsid w:val="006A1FD0"/>
    <w:rsid w:val="006A4592"/>
    <w:rsid w:val="006A6A0E"/>
    <w:rsid w:val="006B0BAC"/>
    <w:rsid w:val="006B19C5"/>
    <w:rsid w:val="006B3F3E"/>
    <w:rsid w:val="006B40FF"/>
    <w:rsid w:val="006B4C93"/>
    <w:rsid w:val="006C10CD"/>
    <w:rsid w:val="006C1D4B"/>
    <w:rsid w:val="006C59AA"/>
    <w:rsid w:val="006C6253"/>
    <w:rsid w:val="006C6732"/>
    <w:rsid w:val="006D0B99"/>
    <w:rsid w:val="006D220C"/>
    <w:rsid w:val="006D2803"/>
    <w:rsid w:val="006E03DC"/>
    <w:rsid w:val="006E18D6"/>
    <w:rsid w:val="006E4A83"/>
    <w:rsid w:val="006E74F5"/>
    <w:rsid w:val="006F0858"/>
    <w:rsid w:val="006F09D8"/>
    <w:rsid w:val="006F3A74"/>
    <w:rsid w:val="006F71B1"/>
    <w:rsid w:val="0070010D"/>
    <w:rsid w:val="00702911"/>
    <w:rsid w:val="00703C5A"/>
    <w:rsid w:val="00706ABA"/>
    <w:rsid w:val="0070701B"/>
    <w:rsid w:val="00707D94"/>
    <w:rsid w:val="007124A8"/>
    <w:rsid w:val="00712938"/>
    <w:rsid w:val="007163A2"/>
    <w:rsid w:val="00717072"/>
    <w:rsid w:val="00717CD2"/>
    <w:rsid w:val="00717F3C"/>
    <w:rsid w:val="00717F5B"/>
    <w:rsid w:val="00720CC0"/>
    <w:rsid w:val="0072466D"/>
    <w:rsid w:val="00725E19"/>
    <w:rsid w:val="007271CC"/>
    <w:rsid w:val="007300BB"/>
    <w:rsid w:val="00730FB7"/>
    <w:rsid w:val="00731D10"/>
    <w:rsid w:val="00733F6E"/>
    <w:rsid w:val="00735DAB"/>
    <w:rsid w:val="007426F6"/>
    <w:rsid w:val="00742998"/>
    <w:rsid w:val="007434AB"/>
    <w:rsid w:val="0074576B"/>
    <w:rsid w:val="00747FAA"/>
    <w:rsid w:val="007509F9"/>
    <w:rsid w:val="00752CEE"/>
    <w:rsid w:val="00753480"/>
    <w:rsid w:val="007534FC"/>
    <w:rsid w:val="007539F5"/>
    <w:rsid w:val="00753B2F"/>
    <w:rsid w:val="00754AD5"/>
    <w:rsid w:val="00754CDD"/>
    <w:rsid w:val="00756865"/>
    <w:rsid w:val="00762B4D"/>
    <w:rsid w:val="00765A3E"/>
    <w:rsid w:val="00766988"/>
    <w:rsid w:val="00766E9A"/>
    <w:rsid w:val="00767991"/>
    <w:rsid w:val="00767CBB"/>
    <w:rsid w:val="00774EBA"/>
    <w:rsid w:val="00776B06"/>
    <w:rsid w:val="00776EC1"/>
    <w:rsid w:val="007776F7"/>
    <w:rsid w:val="00787785"/>
    <w:rsid w:val="00791C89"/>
    <w:rsid w:val="007921DE"/>
    <w:rsid w:val="007937FB"/>
    <w:rsid w:val="00793AF7"/>
    <w:rsid w:val="007954C8"/>
    <w:rsid w:val="00795718"/>
    <w:rsid w:val="00795AAC"/>
    <w:rsid w:val="00795FA1"/>
    <w:rsid w:val="007A2E55"/>
    <w:rsid w:val="007A7A51"/>
    <w:rsid w:val="007A7B37"/>
    <w:rsid w:val="007B4E55"/>
    <w:rsid w:val="007B6A49"/>
    <w:rsid w:val="007B74CD"/>
    <w:rsid w:val="007C017C"/>
    <w:rsid w:val="007C0FD1"/>
    <w:rsid w:val="007C198D"/>
    <w:rsid w:val="007C1C72"/>
    <w:rsid w:val="007C2CB0"/>
    <w:rsid w:val="007C3E22"/>
    <w:rsid w:val="007C5F3A"/>
    <w:rsid w:val="007C70C5"/>
    <w:rsid w:val="007D2C64"/>
    <w:rsid w:val="007D2F7E"/>
    <w:rsid w:val="007D37AD"/>
    <w:rsid w:val="007D38FB"/>
    <w:rsid w:val="007D4F71"/>
    <w:rsid w:val="007D5BE3"/>
    <w:rsid w:val="007D7105"/>
    <w:rsid w:val="007E068B"/>
    <w:rsid w:val="007E1FE0"/>
    <w:rsid w:val="007E26E9"/>
    <w:rsid w:val="007E341B"/>
    <w:rsid w:val="007E4658"/>
    <w:rsid w:val="007F0401"/>
    <w:rsid w:val="007F1D8D"/>
    <w:rsid w:val="007F379B"/>
    <w:rsid w:val="007F3CDE"/>
    <w:rsid w:val="007F693A"/>
    <w:rsid w:val="007F7888"/>
    <w:rsid w:val="00803784"/>
    <w:rsid w:val="00805DB5"/>
    <w:rsid w:val="00807E48"/>
    <w:rsid w:val="00810C29"/>
    <w:rsid w:val="008111FE"/>
    <w:rsid w:val="00812645"/>
    <w:rsid w:val="00813ED0"/>
    <w:rsid w:val="00815A0D"/>
    <w:rsid w:val="00816345"/>
    <w:rsid w:val="008209DD"/>
    <w:rsid w:val="00820F64"/>
    <w:rsid w:val="008238AD"/>
    <w:rsid w:val="008247B2"/>
    <w:rsid w:val="00825F9E"/>
    <w:rsid w:val="00826B86"/>
    <w:rsid w:val="00830A39"/>
    <w:rsid w:val="00832721"/>
    <w:rsid w:val="0083278A"/>
    <w:rsid w:val="00835890"/>
    <w:rsid w:val="008404EB"/>
    <w:rsid w:val="00843A15"/>
    <w:rsid w:val="00850ECB"/>
    <w:rsid w:val="008516A4"/>
    <w:rsid w:val="0085348B"/>
    <w:rsid w:val="00853DD9"/>
    <w:rsid w:val="00860D45"/>
    <w:rsid w:val="00861E64"/>
    <w:rsid w:val="00863AD0"/>
    <w:rsid w:val="0086479D"/>
    <w:rsid w:val="00864ABD"/>
    <w:rsid w:val="0086590B"/>
    <w:rsid w:val="00871407"/>
    <w:rsid w:val="008720C1"/>
    <w:rsid w:val="00872F75"/>
    <w:rsid w:val="00882840"/>
    <w:rsid w:val="008828EB"/>
    <w:rsid w:val="0088407E"/>
    <w:rsid w:val="0088520D"/>
    <w:rsid w:val="0088615E"/>
    <w:rsid w:val="008921F0"/>
    <w:rsid w:val="008931C7"/>
    <w:rsid w:val="008937CC"/>
    <w:rsid w:val="00894DDA"/>
    <w:rsid w:val="008A67E1"/>
    <w:rsid w:val="008B146F"/>
    <w:rsid w:val="008B236D"/>
    <w:rsid w:val="008B40D7"/>
    <w:rsid w:val="008B5555"/>
    <w:rsid w:val="008B5E2E"/>
    <w:rsid w:val="008B7FF3"/>
    <w:rsid w:val="008C145A"/>
    <w:rsid w:val="008C29C7"/>
    <w:rsid w:val="008C33D6"/>
    <w:rsid w:val="008C34B6"/>
    <w:rsid w:val="008C5DE4"/>
    <w:rsid w:val="008C6F30"/>
    <w:rsid w:val="008D0099"/>
    <w:rsid w:val="008D0D39"/>
    <w:rsid w:val="008D1F8F"/>
    <w:rsid w:val="008D20D5"/>
    <w:rsid w:val="008D2467"/>
    <w:rsid w:val="008D272E"/>
    <w:rsid w:val="008D3834"/>
    <w:rsid w:val="008D6472"/>
    <w:rsid w:val="008E64D9"/>
    <w:rsid w:val="008E6EDC"/>
    <w:rsid w:val="008E6EFE"/>
    <w:rsid w:val="008F0E66"/>
    <w:rsid w:val="008F1972"/>
    <w:rsid w:val="008F1F40"/>
    <w:rsid w:val="008F45F4"/>
    <w:rsid w:val="008F4A2D"/>
    <w:rsid w:val="008F5982"/>
    <w:rsid w:val="008F5CC4"/>
    <w:rsid w:val="008F642E"/>
    <w:rsid w:val="008F67B4"/>
    <w:rsid w:val="008F6F52"/>
    <w:rsid w:val="008F7443"/>
    <w:rsid w:val="008F7512"/>
    <w:rsid w:val="008F79C1"/>
    <w:rsid w:val="00901D4C"/>
    <w:rsid w:val="00906521"/>
    <w:rsid w:val="00911A61"/>
    <w:rsid w:val="00911BA0"/>
    <w:rsid w:val="00912028"/>
    <w:rsid w:val="009124E8"/>
    <w:rsid w:val="00912FEF"/>
    <w:rsid w:val="00913806"/>
    <w:rsid w:val="00915671"/>
    <w:rsid w:val="00917508"/>
    <w:rsid w:val="009216AD"/>
    <w:rsid w:val="00922EFB"/>
    <w:rsid w:val="00923B46"/>
    <w:rsid w:val="00926C58"/>
    <w:rsid w:val="009277E5"/>
    <w:rsid w:val="00934BF1"/>
    <w:rsid w:val="00935E96"/>
    <w:rsid w:val="0093642A"/>
    <w:rsid w:val="00942616"/>
    <w:rsid w:val="009429E2"/>
    <w:rsid w:val="009463A2"/>
    <w:rsid w:val="009463BA"/>
    <w:rsid w:val="00946C12"/>
    <w:rsid w:val="00953C46"/>
    <w:rsid w:val="00953E57"/>
    <w:rsid w:val="009540D1"/>
    <w:rsid w:val="00956A56"/>
    <w:rsid w:val="009624AF"/>
    <w:rsid w:val="00962B26"/>
    <w:rsid w:val="00963CFC"/>
    <w:rsid w:val="00970EE9"/>
    <w:rsid w:val="009719AC"/>
    <w:rsid w:val="009723B5"/>
    <w:rsid w:val="00973A8C"/>
    <w:rsid w:val="00974504"/>
    <w:rsid w:val="009748DA"/>
    <w:rsid w:val="00974C3B"/>
    <w:rsid w:val="0098016D"/>
    <w:rsid w:val="009831E7"/>
    <w:rsid w:val="00984AA9"/>
    <w:rsid w:val="00984D23"/>
    <w:rsid w:val="00987274"/>
    <w:rsid w:val="00990481"/>
    <w:rsid w:val="00990550"/>
    <w:rsid w:val="009938ED"/>
    <w:rsid w:val="00994365"/>
    <w:rsid w:val="00994586"/>
    <w:rsid w:val="00994D46"/>
    <w:rsid w:val="009962B0"/>
    <w:rsid w:val="00997A6F"/>
    <w:rsid w:val="009A009B"/>
    <w:rsid w:val="009A24D1"/>
    <w:rsid w:val="009A3F6F"/>
    <w:rsid w:val="009A5F41"/>
    <w:rsid w:val="009A7AAE"/>
    <w:rsid w:val="009B7CBF"/>
    <w:rsid w:val="009C0199"/>
    <w:rsid w:val="009C0B78"/>
    <w:rsid w:val="009C2D0A"/>
    <w:rsid w:val="009C6486"/>
    <w:rsid w:val="009C6805"/>
    <w:rsid w:val="009C7808"/>
    <w:rsid w:val="009D0B32"/>
    <w:rsid w:val="009D11BB"/>
    <w:rsid w:val="009D12D8"/>
    <w:rsid w:val="009D351D"/>
    <w:rsid w:val="009D58E2"/>
    <w:rsid w:val="009D5AA7"/>
    <w:rsid w:val="009D5D46"/>
    <w:rsid w:val="009E1CBD"/>
    <w:rsid w:val="009E3784"/>
    <w:rsid w:val="009E4890"/>
    <w:rsid w:val="009E74F1"/>
    <w:rsid w:val="009E7FCF"/>
    <w:rsid w:val="009F499F"/>
    <w:rsid w:val="009F6F1F"/>
    <w:rsid w:val="00A0607B"/>
    <w:rsid w:val="00A06B91"/>
    <w:rsid w:val="00A06DE6"/>
    <w:rsid w:val="00A11E42"/>
    <w:rsid w:val="00A11E9C"/>
    <w:rsid w:val="00A1380C"/>
    <w:rsid w:val="00A13951"/>
    <w:rsid w:val="00A1494E"/>
    <w:rsid w:val="00A153DF"/>
    <w:rsid w:val="00A164B4"/>
    <w:rsid w:val="00A17331"/>
    <w:rsid w:val="00A17A0D"/>
    <w:rsid w:val="00A21577"/>
    <w:rsid w:val="00A2409D"/>
    <w:rsid w:val="00A244C3"/>
    <w:rsid w:val="00A26977"/>
    <w:rsid w:val="00A31194"/>
    <w:rsid w:val="00A33654"/>
    <w:rsid w:val="00A3463F"/>
    <w:rsid w:val="00A371E3"/>
    <w:rsid w:val="00A42E14"/>
    <w:rsid w:val="00A44839"/>
    <w:rsid w:val="00A533D4"/>
    <w:rsid w:val="00A5447F"/>
    <w:rsid w:val="00A54875"/>
    <w:rsid w:val="00A558BF"/>
    <w:rsid w:val="00A57622"/>
    <w:rsid w:val="00A63F77"/>
    <w:rsid w:val="00A6599B"/>
    <w:rsid w:val="00A662D2"/>
    <w:rsid w:val="00A6736D"/>
    <w:rsid w:val="00A7098A"/>
    <w:rsid w:val="00A73D07"/>
    <w:rsid w:val="00A7496D"/>
    <w:rsid w:val="00A755FD"/>
    <w:rsid w:val="00A759AC"/>
    <w:rsid w:val="00A76A46"/>
    <w:rsid w:val="00A80B3B"/>
    <w:rsid w:val="00A819B0"/>
    <w:rsid w:val="00A81EDA"/>
    <w:rsid w:val="00A822B4"/>
    <w:rsid w:val="00A82CA0"/>
    <w:rsid w:val="00A84A0F"/>
    <w:rsid w:val="00A84BAD"/>
    <w:rsid w:val="00A86ED3"/>
    <w:rsid w:val="00A90723"/>
    <w:rsid w:val="00A958A3"/>
    <w:rsid w:val="00AA33EE"/>
    <w:rsid w:val="00AA4137"/>
    <w:rsid w:val="00AA5004"/>
    <w:rsid w:val="00AA5504"/>
    <w:rsid w:val="00AA5A25"/>
    <w:rsid w:val="00AA7518"/>
    <w:rsid w:val="00AB330B"/>
    <w:rsid w:val="00AC062D"/>
    <w:rsid w:val="00AC12A0"/>
    <w:rsid w:val="00AC1CF9"/>
    <w:rsid w:val="00AC212F"/>
    <w:rsid w:val="00AC3B88"/>
    <w:rsid w:val="00AC6DE8"/>
    <w:rsid w:val="00AD1046"/>
    <w:rsid w:val="00AD797A"/>
    <w:rsid w:val="00AE0DA4"/>
    <w:rsid w:val="00AE2B7E"/>
    <w:rsid w:val="00AE2F94"/>
    <w:rsid w:val="00AE478E"/>
    <w:rsid w:val="00AE68B2"/>
    <w:rsid w:val="00AF0EB6"/>
    <w:rsid w:val="00AF15FB"/>
    <w:rsid w:val="00AF282A"/>
    <w:rsid w:val="00AF406A"/>
    <w:rsid w:val="00AF68D5"/>
    <w:rsid w:val="00B07426"/>
    <w:rsid w:val="00B1222B"/>
    <w:rsid w:val="00B16952"/>
    <w:rsid w:val="00B16A52"/>
    <w:rsid w:val="00B215A3"/>
    <w:rsid w:val="00B21C7F"/>
    <w:rsid w:val="00B240D8"/>
    <w:rsid w:val="00B27A64"/>
    <w:rsid w:val="00B300EC"/>
    <w:rsid w:val="00B30C21"/>
    <w:rsid w:val="00B312D6"/>
    <w:rsid w:val="00B330CA"/>
    <w:rsid w:val="00B3684E"/>
    <w:rsid w:val="00B37F20"/>
    <w:rsid w:val="00B400A0"/>
    <w:rsid w:val="00B40FE5"/>
    <w:rsid w:val="00B42D6B"/>
    <w:rsid w:val="00B45530"/>
    <w:rsid w:val="00B46B1C"/>
    <w:rsid w:val="00B52CFB"/>
    <w:rsid w:val="00B52DBB"/>
    <w:rsid w:val="00B54911"/>
    <w:rsid w:val="00B61170"/>
    <w:rsid w:val="00B617A1"/>
    <w:rsid w:val="00B64E96"/>
    <w:rsid w:val="00B65DF1"/>
    <w:rsid w:val="00B70605"/>
    <w:rsid w:val="00B732BC"/>
    <w:rsid w:val="00B75E76"/>
    <w:rsid w:val="00B832E2"/>
    <w:rsid w:val="00B83933"/>
    <w:rsid w:val="00B84547"/>
    <w:rsid w:val="00B84DFE"/>
    <w:rsid w:val="00B862F9"/>
    <w:rsid w:val="00B90D5F"/>
    <w:rsid w:val="00B93542"/>
    <w:rsid w:val="00B94129"/>
    <w:rsid w:val="00B94A33"/>
    <w:rsid w:val="00B967B3"/>
    <w:rsid w:val="00B9730D"/>
    <w:rsid w:val="00B97B44"/>
    <w:rsid w:val="00BA12CE"/>
    <w:rsid w:val="00BA2D6B"/>
    <w:rsid w:val="00BA34D4"/>
    <w:rsid w:val="00BA6273"/>
    <w:rsid w:val="00BB347A"/>
    <w:rsid w:val="00BB5230"/>
    <w:rsid w:val="00BB55A6"/>
    <w:rsid w:val="00BB7795"/>
    <w:rsid w:val="00BC4DA1"/>
    <w:rsid w:val="00BC6FA5"/>
    <w:rsid w:val="00BC79E0"/>
    <w:rsid w:val="00BD0B38"/>
    <w:rsid w:val="00BD0B99"/>
    <w:rsid w:val="00BD28E3"/>
    <w:rsid w:val="00BD2A65"/>
    <w:rsid w:val="00BD332B"/>
    <w:rsid w:val="00BD69D5"/>
    <w:rsid w:val="00BE03A7"/>
    <w:rsid w:val="00BE259B"/>
    <w:rsid w:val="00BE7253"/>
    <w:rsid w:val="00BF1D5D"/>
    <w:rsid w:val="00BF242A"/>
    <w:rsid w:val="00BF2667"/>
    <w:rsid w:val="00BF299B"/>
    <w:rsid w:val="00BF4C40"/>
    <w:rsid w:val="00C03F69"/>
    <w:rsid w:val="00C070D2"/>
    <w:rsid w:val="00C071AF"/>
    <w:rsid w:val="00C11F19"/>
    <w:rsid w:val="00C12907"/>
    <w:rsid w:val="00C13398"/>
    <w:rsid w:val="00C200B4"/>
    <w:rsid w:val="00C24E38"/>
    <w:rsid w:val="00C25859"/>
    <w:rsid w:val="00C26D41"/>
    <w:rsid w:val="00C27E14"/>
    <w:rsid w:val="00C30470"/>
    <w:rsid w:val="00C336EB"/>
    <w:rsid w:val="00C337AB"/>
    <w:rsid w:val="00C33BF2"/>
    <w:rsid w:val="00C353AA"/>
    <w:rsid w:val="00C3786A"/>
    <w:rsid w:val="00C37916"/>
    <w:rsid w:val="00C403A6"/>
    <w:rsid w:val="00C41175"/>
    <w:rsid w:val="00C42E04"/>
    <w:rsid w:val="00C44C2B"/>
    <w:rsid w:val="00C46548"/>
    <w:rsid w:val="00C474C2"/>
    <w:rsid w:val="00C50180"/>
    <w:rsid w:val="00C510D2"/>
    <w:rsid w:val="00C511E3"/>
    <w:rsid w:val="00C56CEE"/>
    <w:rsid w:val="00C57D8C"/>
    <w:rsid w:val="00C63235"/>
    <w:rsid w:val="00C64A19"/>
    <w:rsid w:val="00C65688"/>
    <w:rsid w:val="00C67D31"/>
    <w:rsid w:val="00C70567"/>
    <w:rsid w:val="00C70BB2"/>
    <w:rsid w:val="00C70F15"/>
    <w:rsid w:val="00C72898"/>
    <w:rsid w:val="00C818C4"/>
    <w:rsid w:val="00C82B88"/>
    <w:rsid w:val="00C83C70"/>
    <w:rsid w:val="00C84A05"/>
    <w:rsid w:val="00C84BBA"/>
    <w:rsid w:val="00C86C34"/>
    <w:rsid w:val="00C87114"/>
    <w:rsid w:val="00C93026"/>
    <w:rsid w:val="00C94E2B"/>
    <w:rsid w:val="00C951A1"/>
    <w:rsid w:val="00CA4A4F"/>
    <w:rsid w:val="00CA4E3D"/>
    <w:rsid w:val="00CA555E"/>
    <w:rsid w:val="00CA7FE8"/>
    <w:rsid w:val="00CB06F6"/>
    <w:rsid w:val="00CB25B5"/>
    <w:rsid w:val="00CB4185"/>
    <w:rsid w:val="00CB48CA"/>
    <w:rsid w:val="00CB54E3"/>
    <w:rsid w:val="00CC23C1"/>
    <w:rsid w:val="00CC34E4"/>
    <w:rsid w:val="00CC4C90"/>
    <w:rsid w:val="00CC7039"/>
    <w:rsid w:val="00CD1742"/>
    <w:rsid w:val="00CD4279"/>
    <w:rsid w:val="00CD5B16"/>
    <w:rsid w:val="00CD6E02"/>
    <w:rsid w:val="00CE11B1"/>
    <w:rsid w:val="00CE12F2"/>
    <w:rsid w:val="00CE7465"/>
    <w:rsid w:val="00CE7D27"/>
    <w:rsid w:val="00CF111C"/>
    <w:rsid w:val="00CF483D"/>
    <w:rsid w:val="00CF5833"/>
    <w:rsid w:val="00CF78C3"/>
    <w:rsid w:val="00D02AB1"/>
    <w:rsid w:val="00D041EC"/>
    <w:rsid w:val="00D05649"/>
    <w:rsid w:val="00D130B3"/>
    <w:rsid w:val="00D13EB5"/>
    <w:rsid w:val="00D13FA8"/>
    <w:rsid w:val="00D143BB"/>
    <w:rsid w:val="00D15FC5"/>
    <w:rsid w:val="00D1639C"/>
    <w:rsid w:val="00D16CC5"/>
    <w:rsid w:val="00D16D5E"/>
    <w:rsid w:val="00D17010"/>
    <w:rsid w:val="00D20F68"/>
    <w:rsid w:val="00D2217D"/>
    <w:rsid w:val="00D22C03"/>
    <w:rsid w:val="00D2371F"/>
    <w:rsid w:val="00D25E1A"/>
    <w:rsid w:val="00D27B7A"/>
    <w:rsid w:val="00D27EA4"/>
    <w:rsid w:val="00D27EC1"/>
    <w:rsid w:val="00D30240"/>
    <w:rsid w:val="00D30794"/>
    <w:rsid w:val="00D32F21"/>
    <w:rsid w:val="00D3357B"/>
    <w:rsid w:val="00D34AEE"/>
    <w:rsid w:val="00D35123"/>
    <w:rsid w:val="00D3673C"/>
    <w:rsid w:val="00D3768A"/>
    <w:rsid w:val="00D45AED"/>
    <w:rsid w:val="00D501B5"/>
    <w:rsid w:val="00D502F4"/>
    <w:rsid w:val="00D5192C"/>
    <w:rsid w:val="00D5258F"/>
    <w:rsid w:val="00D57BB1"/>
    <w:rsid w:val="00D603C2"/>
    <w:rsid w:val="00D60D26"/>
    <w:rsid w:val="00D61C83"/>
    <w:rsid w:val="00D67FE0"/>
    <w:rsid w:val="00D71C4D"/>
    <w:rsid w:val="00D71E1C"/>
    <w:rsid w:val="00D75C20"/>
    <w:rsid w:val="00D80D73"/>
    <w:rsid w:val="00D82D12"/>
    <w:rsid w:val="00D85439"/>
    <w:rsid w:val="00D86156"/>
    <w:rsid w:val="00D8745B"/>
    <w:rsid w:val="00D90232"/>
    <w:rsid w:val="00D90B3A"/>
    <w:rsid w:val="00D90FA6"/>
    <w:rsid w:val="00D93B5F"/>
    <w:rsid w:val="00D94522"/>
    <w:rsid w:val="00D967A9"/>
    <w:rsid w:val="00DA0752"/>
    <w:rsid w:val="00DA22C7"/>
    <w:rsid w:val="00DA3AA1"/>
    <w:rsid w:val="00DA5377"/>
    <w:rsid w:val="00DB02D7"/>
    <w:rsid w:val="00DB3424"/>
    <w:rsid w:val="00DB4794"/>
    <w:rsid w:val="00DB6D7F"/>
    <w:rsid w:val="00DC296F"/>
    <w:rsid w:val="00DD1557"/>
    <w:rsid w:val="00DD1FB4"/>
    <w:rsid w:val="00DD3A14"/>
    <w:rsid w:val="00DD3DB4"/>
    <w:rsid w:val="00DD49B2"/>
    <w:rsid w:val="00DD49BC"/>
    <w:rsid w:val="00DD56D1"/>
    <w:rsid w:val="00DE2DB5"/>
    <w:rsid w:val="00DE2F6A"/>
    <w:rsid w:val="00DE3331"/>
    <w:rsid w:val="00DE78D3"/>
    <w:rsid w:val="00DF081C"/>
    <w:rsid w:val="00DF0AE9"/>
    <w:rsid w:val="00DF1DEE"/>
    <w:rsid w:val="00DF37BF"/>
    <w:rsid w:val="00DF5E99"/>
    <w:rsid w:val="00DF755C"/>
    <w:rsid w:val="00E0047F"/>
    <w:rsid w:val="00E00BEB"/>
    <w:rsid w:val="00E04751"/>
    <w:rsid w:val="00E0705C"/>
    <w:rsid w:val="00E07E9D"/>
    <w:rsid w:val="00E123BB"/>
    <w:rsid w:val="00E1410A"/>
    <w:rsid w:val="00E14F84"/>
    <w:rsid w:val="00E152D0"/>
    <w:rsid w:val="00E24F17"/>
    <w:rsid w:val="00E25DD4"/>
    <w:rsid w:val="00E261C0"/>
    <w:rsid w:val="00E2624F"/>
    <w:rsid w:val="00E277F5"/>
    <w:rsid w:val="00E3197B"/>
    <w:rsid w:val="00E32DE2"/>
    <w:rsid w:val="00E3432B"/>
    <w:rsid w:val="00E344B3"/>
    <w:rsid w:val="00E34E34"/>
    <w:rsid w:val="00E360AC"/>
    <w:rsid w:val="00E4013B"/>
    <w:rsid w:val="00E415D7"/>
    <w:rsid w:val="00E4321A"/>
    <w:rsid w:val="00E517F1"/>
    <w:rsid w:val="00E56F8B"/>
    <w:rsid w:val="00E5722B"/>
    <w:rsid w:val="00E573D6"/>
    <w:rsid w:val="00E604BF"/>
    <w:rsid w:val="00E610D3"/>
    <w:rsid w:val="00E624C9"/>
    <w:rsid w:val="00E636EB"/>
    <w:rsid w:val="00E639B1"/>
    <w:rsid w:val="00E641E1"/>
    <w:rsid w:val="00E64A0F"/>
    <w:rsid w:val="00E66955"/>
    <w:rsid w:val="00E71071"/>
    <w:rsid w:val="00E7401B"/>
    <w:rsid w:val="00E7488C"/>
    <w:rsid w:val="00E76FAA"/>
    <w:rsid w:val="00E77125"/>
    <w:rsid w:val="00E77543"/>
    <w:rsid w:val="00E77E14"/>
    <w:rsid w:val="00E8003D"/>
    <w:rsid w:val="00E83D2D"/>
    <w:rsid w:val="00E8415E"/>
    <w:rsid w:val="00E84378"/>
    <w:rsid w:val="00E845C3"/>
    <w:rsid w:val="00E8669E"/>
    <w:rsid w:val="00E86910"/>
    <w:rsid w:val="00E87443"/>
    <w:rsid w:val="00E87FB5"/>
    <w:rsid w:val="00E917A2"/>
    <w:rsid w:val="00E9334F"/>
    <w:rsid w:val="00E93728"/>
    <w:rsid w:val="00E947FC"/>
    <w:rsid w:val="00E95D04"/>
    <w:rsid w:val="00E96FCF"/>
    <w:rsid w:val="00EA1104"/>
    <w:rsid w:val="00EA20C8"/>
    <w:rsid w:val="00EA40C6"/>
    <w:rsid w:val="00EA4A30"/>
    <w:rsid w:val="00EB1917"/>
    <w:rsid w:val="00EB3EF4"/>
    <w:rsid w:val="00EB4E94"/>
    <w:rsid w:val="00EC0CAC"/>
    <w:rsid w:val="00EC2DD8"/>
    <w:rsid w:val="00EC3F58"/>
    <w:rsid w:val="00EC4271"/>
    <w:rsid w:val="00EC4311"/>
    <w:rsid w:val="00EC6CC7"/>
    <w:rsid w:val="00EC716B"/>
    <w:rsid w:val="00EC7605"/>
    <w:rsid w:val="00ED2233"/>
    <w:rsid w:val="00ED2991"/>
    <w:rsid w:val="00ED4B22"/>
    <w:rsid w:val="00ED5025"/>
    <w:rsid w:val="00ED5DB1"/>
    <w:rsid w:val="00EF0B81"/>
    <w:rsid w:val="00EF25C1"/>
    <w:rsid w:val="00EF5A6C"/>
    <w:rsid w:val="00EF5F9D"/>
    <w:rsid w:val="00EF6469"/>
    <w:rsid w:val="00EF71A4"/>
    <w:rsid w:val="00F02A6A"/>
    <w:rsid w:val="00F0488E"/>
    <w:rsid w:val="00F05285"/>
    <w:rsid w:val="00F06F35"/>
    <w:rsid w:val="00F076A6"/>
    <w:rsid w:val="00F10D9E"/>
    <w:rsid w:val="00F1113A"/>
    <w:rsid w:val="00F12A3E"/>
    <w:rsid w:val="00F17566"/>
    <w:rsid w:val="00F20451"/>
    <w:rsid w:val="00F20CE0"/>
    <w:rsid w:val="00F20E78"/>
    <w:rsid w:val="00F22E46"/>
    <w:rsid w:val="00F22EF0"/>
    <w:rsid w:val="00F230DC"/>
    <w:rsid w:val="00F232DD"/>
    <w:rsid w:val="00F247A8"/>
    <w:rsid w:val="00F24973"/>
    <w:rsid w:val="00F32DB5"/>
    <w:rsid w:val="00F33A73"/>
    <w:rsid w:val="00F34832"/>
    <w:rsid w:val="00F36390"/>
    <w:rsid w:val="00F36A95"/>
    <w:rsid w:val="00F43C77"/>
    <w:rsid w:val="00F43EF7"/>
    <w:rsid w:val="00F474EA"/>
    <w:rsid w:val="00F50155"/>
    <w:rsid w:val="00F50C70"/>
    <w:rsid w:val="00F52AAE"/>
    <w:rsid w:val="00F52D9D"/>
    <w:rsid w:val="00F53EA8"/>
    <w:rsid w:val="00F541D9"/>
    <w:rsid w:val="00F550BC"/>
    <w:rsid w:val="00F555E9"/>
    <w:rsid w:val="00F576F0"/>
    <w:rsid w:val="00F57B69"/>
    <w:rsid w:val="00F63A25"/>
    <w:rsid w:val="00F6558C"/>
    <w:rsid w:val="00F65782"/>
    <w:rsid w:val="00F70D13"/>
    <w:rsid w:val="00F731C8"/>
    <w:rsid w:val="00F805A1"/>
    <w:rsid w:val="00F817B8"/>
    <w:rsid w:val="00F83CAD"/>
    <w:rsid w:val="00F91E22"/>
    <w:rsid w:val="00F9234B"/>
    <w:rsid w:val="00F923DA"/>
    <w:rsid w:val="00F9296C"/>
    <w:rsid w:val="00F94D1A"/>
    <w:rsid w:val="00F95C1C"/>
    <w:rsid w:val="00F95C82"/>
    <w:rsid w:val="00F96331"/>
    <w:rsid w:val="00F97A7B"/>
    <w:rsid w:val="00F97C4B"/>
    <w:rsid w:val="00FA191A"/>
    <w:rsid w:val="00FA1A81"/>
    <w:rsid w:val="00FA1FCE"/>
    <w:rsid w:val="00FA21A0"/>
    <w:rsid w:val="00FA7D8E"/>
    <w:rsid w:val="00FB0D96"/>
    <w:rsid w:val="00FB2FD1"/>
    <w:rsid w:val="00FB3CDF"/>
    <w:rsid w:val="00FB49AB"/>
    <w:rsid w:val="00FB64B3"/>
    <w:rsid w:val="00FC0E7D"/>
    <w:rsid w:val="00FC1DCD"/>
    <w:rsid w:val="00FC1E8B"/>
    <w:rsid w:val="00FC2E03"/>
    <w:rsid w:val="00FC30C3"/>
    <w:rsid w:val="00FC429B"/>
    <w:rsid w:val="00FC7374"/>
    <w:rsid w:val="00FD2619"/>
    <w:rsid w:val="00FD3044"/>
    <w:rsid w:val="00FD3EF1"/>
    <w:rsid w:val="00FD543E"/>
    <w:rsid w:val="00FD565D"/>
    <w:rsid w:val="00FD69F0"/>
    <w:rsid w:val="00FD6AB0"/>
    <w:rsid w:val="00FD6CE2"/>
    <w:rsid w:val="00FE0155"/>
    <w:rsid w:val="00FE3BBB"/>
    <w:rsid w:val="00FE6E85"/>
    <w:rsid w:val="00FE7882"/>
    <w:rsid w:val="00FF39A7"/>
    <w:rsid w:val="00FF4A60"/>
    <w:rsid w:val="00FF5AD3"/>
    <w:rsid w:val="00FF5F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ules v:ext="edit">
        <o:r id="V:Rule24" type="connector" idref="#_x0000_s1351"/>
        <o:r id="V:Rule25" type="connector" idref="#_x0000_s1347"/>
        <o:r id="V:Rule26" type="connector" idref="#_x0000_s1357"/>
        <o:r id="V:Rule27" type="connector" idref="#_x0000_s1359"/>
        <o:r id="V:Rule28" type="connector" idref="#_x0000_s1350"/>
        <o:r id="V:Rule29" type="connector" idref="#_x0000_s1335"/>
        <o:r id="V:Rule30" type="connector" idref="#_x0000_s1340"/>
        <o:r id="V:Rule31" type="connector" idref="#_x0000_s1344"/>
        <o:r id="V:Rule32" type="connector" idref="#_x0000_s1339"/>
        <o:r id="V:Rule33" type="connector" idref="#_x0000_s1338"/>
        <o:r id="V:Rule34" type="connector" idref="#_x0000_s1358"/>
        <o:r id="V:Rule35" type="connector" idref="#_x0000_s1334"/>
        <o:r id="V:Rule36" type="connector" idref="#_x0000_s1345"/>
        <o:r id="V:Rule37" type="connector" idref="#_x0000_s1341"/>
        <o:r id="V:Rule38" type="connector" idref="#_x0000_s1336"/>
        <o:r id="V:Rule39" type="connector" idref="#_x0000_s1348"/>
        <o:r id="V:Rule40" type="connector" idref="#_x0000_s1346"/>
        <o:r id="V:Rule41" type="connector" idref="#_x0000_s1343"/>
        <o:r id="V:Rule42" type="connector" idref="#_x0000_s1349"/>
        <o:r id="V:Rule43" type="connector" idref="#_x0000_s1361"/>
        <o:r id="V:Rule44" type="connector" idref="#_x0000_s1333"/>
        <o:r id="V:Rule45" type="connector" idref="#_x0000_s1337"/>
        <o:r id="V:Rule46" type="connector" idref="#_x0000_s13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18C4"/>
    <w:pPr>
      <w:widowControl w:val="0"/>
      <w:autoSpaceDE w:val="0"/>
      <w:autoSpaceDN w:val="0"/>
      <w:adjustRightInd w:val="0"/>
      <w:spacing w:line="240" w:lineRule="auto"/>
    </w:pPr>
    <w:rPr>
      <w:rFonts w:ascii="Times New Roman" w:eastAsia="Times New Roman" w:hAnsi="Times New Roman" w:cs="Times New Roman"/>
      <w:sz w:val="20"/>
      <w:szCs w:val="20"/>
      <w:lang w:eastAsia="ru-RU"/>
    </w:rPr>
  </w:style>
  <w:style w:type="paragraph" w:styleId="1">
    <w:name w:val="heading 1"/>
    <w:aliases w:val="Знак"/>
    <w:basedOn w:val="a0"/>
    <w:next w:val="a0"/>
    <w:link w:val="10"/>
    <w:uiPriority w:val="9"/>
    <w:qFormat/>
    <w:rsid w:val="004775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AC3B88"/>
    <w:pPr>
      <w:keepNext/>
      <w:widowControl/>
      <w:autoSpaceDE/>
      <w:autoSpaceDN/>
      <w:adjustRightInd/>
      <w:jc w:val="center"/>
      <w:outlineLvl w:val="1"/>
    </w:pPr>
    <w:rPr>
      <w:b/>
      <w:bCs/>
      <w:sz w:val="24"/>
      <w:szCs w:val="24"/>
      <w:u w:val="single"/>
    </w:rPr>
  </w:style>
  <w:style w:type="paragraph" w:styleId="4">
    <w:name w:val="heading 4"/>
    <w:basedOn w:val="a0"/>
    <w:next w:val="a0"/>
    <w:link w:val="40"/>
    <w:qFormat/>
    <w:rsid w:val="007E1FE0"/>
    <w:pPr>
      <w:keepNext/>
      <w:widowControl/>
      <w:autoSpaceDE/>
      <w:autoSpaceDN/>
      <w:adjustRightInd/>
      <w:spacing w:before="240" w:after="60"/>
      <w:outlineLvl w:val="3"/>
    </w:pPr>
    <w:rPr>
      <w:b/>
      <w:bCs/>
      <w:sz w:val="28"/>
      <w:szCs w:val="28"/>
    </w:rPr>
  </w:style>
  <w:style w:type="paragraph" w:styleId="5">
    <w:name w:val="heading 5"/>
    <w:basedOn w:val="a0"/>
    <w:next w:val="a0"/>
    <w:link w:val="50"/>
    <w:qFormat/>
    <w:rsid w:val="007E1FE0"/>
    <w:pPr>
      <w:keepNext/>
      <w:widowControl/>
      <w:autoSpaceDE/>
      <w:autoSpaceDN/>
      <w:adjustRightInd/>
      <w:jc w:val="both"/>
      <w:outlineLvl w:val="4"/>
    </w:pPr>
    <w:rPr>
      <w:sz w:val="24"/>
      <w:szCs w:val="24"/>
      <w:u w:val="singl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C818C4"/>
    <w:rPr>
      <w:rFonts w:ascii="Tahoma" w:hAnsi="Tahoma" w:cs="Tahoma"/>
      <w:sz w:val="16"/>
      <w:szCs w:val="16"/>
    </w:rPr>
  </w:style>
  <w:style w:type="character" w:customStyle="1" w:styleId="a5">
    <w:name w:val="Текст выноски Знак"/>
    <w:basedOn w:val="a1"/>
    <w:link w:val="a4"/>
    <w:rsid w:val="00C818C4"/>
    <w:rPr>
      <w:rFonts w:ascii="Tahoma" w:eastAsia="Times New Roman" w:hAnsi="Tahoma" w:cs="Tahoma"/>
      <w:sz w:val="16"/>
      <w:szCs w:val="16"/>
      <w:lang w:eastAsia="ru-RU"/>
    </w:rPr>
  </w:style>
  <w:style w:type="paragraph" w:styleId="a6">
    <w:name w:val="Normal (Web)"/>
    <w:basedOn w:val="a0"/>
    <w:uiPriority w:val="99"/>
    <w:rsid w:val="00AF406A"/>
    <w:pPr>
      <w:widowControl/>
      <w:autoSpaceDE/>
      <w:autoSpaceDN/>
      <w:adjustRightInd/>
      <w:spacing w:before="100" w:beforeAutospacing="1" w:after="100" w:afterAutospacing="1"/>
    </w:pPr>
    <w:rPr>
      <w:sz w:val="24"/>
      <w:szCs w:val="24"/>
    </w:rPr>
  </w:style>
  <w:style w:type="paragraph" w:styleId="a7">
    <w:name w:val="List Paragraph"/>
    <w:basedOn w:val="a0"/>
    <w:link w:val="a8"/>
    <w:uiPriority w:val="34"/>
    <w:qFormat/>
    <w:rsid w:val="00AF406A"/>
    <w:pPr>
      <w:ind w:left="720"/>
      <w:contextualSpacing/>
    </w:pPr>
  </w:style>
  <w:style w:type="table" w:styleId="a9">
    <w:name w:val="Table Grid"/>
    <w:basedOn w:val="a2"/>
    <w:uiPriority w:val="59"/>
    <w:rsid w:val="00AF406A"/>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0"/>
    <w:link w:val="ab"/>
    <w:rsid w:val="007124A8"/>
    <w:pPr>
      <w:widowControl/>
      <w:autoSpaceDE/>
      <w:autoSpaceDN/>
      <w:adjustRightInd/>
      <w:ind w:firstLine="567"/>
    </w:pPr>
    <w:rPr>
      <w:sz w:val="28"/>
    </w:rPr>
  </w:style>
  <w:style w:type="character" w:customStyle="1" w:styleId="ab">
    <w:name w:val="Основной текст с отступом Знак"/>
    <w:basedOn w:val="a1"/>
    <w:link w:val="aa"/>
    <w:rsid w:val="007124A8"/>
    <w:rPr>
      <w:rFonts w:ascii="Times New Roman" w:eastAsia="Times New Roman" w:hAnsi="Times New Roman" w:cs="Times New Roman"/>
      <w:sz w:val="28"/>
      <w:szCs w:val="20"/>
      <w:lang w:eastAsia="ru-RU"/>
    </w:rPr>
  </w:style>
  <w:style w:type="paragraph" w:styleId="ac">
    <w:name w:val="Body Text"/>
    <w:basedOn w:val="a0"/>
    <w:link w:val="ad"/>
    <w:uiPriority w:val="99"/>
    <w:unhideWhenUsed/>
    <w:rsid w:val="007124A8"/>
    <w:pPr>
      <w:spacing w:after="120"/>
    </w:pPr>
  </w:style>
  <w:style w:type="character" w:customStyle="1" w:styleId="ad">
    <w:name w:val="Основной текст Знак"/>
    <w:basedOn w:val="a1"/>
    <w:link w:val="ac"/>
    <w:uiPriority w:val="99"/>
    <w:rsid w:val="007124A8"/>
    <w:rPr>
      <w:rFonts w:ascii="Times New Roman" w:eastAsia="Times New Roman" w:hAnsi="Times New Roman" w:cs="Times New Roman"/>
      <w:sz w:val="20"/>
      <w:szCs w:val="20"/>
      <w:lang w:eastAsia="ru-RU"/>
    </w:rPr>
  </w:style>
  <w:style w:type="paragraph" w:styleId="21">
    <w:name w:val="Body Text Indent 2"/>
    <w:basedOn w:val="a0"/>
    <w:link w:val="22"/>
    <w:uiPriority w:val="99"/>
    <w:unhideWhenUsed/>
    <w:rsid w:val="007124A8"/>
    <w:pPr>
      <w:spacing w:after="120" w:line="480" w:lineRule="auto"/>
      <w:ind w:left="283"/>
    </w:pPr>
  </w:style>
  <w:style w:type="character" w:customStyle="1" w:styleId="22">
    <w:name w:val="Основной текст с отступом 2 Знак"/>
    <w:basedOn w:val="a1"/>
    <w:link w:val="21"/>
    <w:uiPriority w:val="99"/>
    <w:rsid w:val="007124A8"/>
    <w:rPr>
      <w:rFonts w:ascii="Times New Roman" w:eastAsia="Times New Roman" w:hAnsi="Times New Roman" w:cs="Times New Roman"/>
      <w:sz w:val="20"/>
      <w:szCs w:val="20"/>
      <w:lang w:eastAsia="ru-RU"/>
    </w:rPr>
  </w:style>
  <w:style w:type="paragraph" w:customStyle="1" w:styleId="western">
    <w:name w:val="western"/>
    <w:basedOn w:val="a0"/>
    <w:rsid w:val="007124A8"/>
    <w:pPr>
      <w:widowControl/>
      <w:autoSpaceDE/>
      <w:autoSpaceDN/>
      <w:adjustRightInd/>
    </w:pPr>
    <w:rPr>
      <w:sz w:val="24"/>
      <w:szCs w:val="24"/>
    </w:rPr>
  </w:style>
  <w:style w:type="character" w:customStyle="1" w:styleId="20">
    <w:name w:val="Заголовок 2 Знак"/>
    <w:basedOn w:val="a1"/>
    <w:link w:val="2"/>
    <w:rsid w:val="00AC3B88"/>
    <w:rPr>
      <w:rFonts w:ascii="Times New Roman" w:eastAsia="Times New Roman" w:hAnsi="Times New Roman" w:cs="Times New Roman"/>
      <w:b/>
      <w:bCs/>
      <w:sz w:val="24"/>
      <w:szCs w:val="24"/>
      <w:u w:val="single"/>
      <w:lang w:eastAsia="ru-RU"/>
    </w:rPr>
  </w:style>
  <w:style w:type="paragraph" w:styleId="ae">
    <w:name w:val="No Spacing"/>
    <w:aliases w:val="основа,Без интервала1"/>
    <w:link w:val="af"/>
    <w:qFormat/>
    <w:rsid w:val="00AC3B88"/>
    <w:pPr>
      <w:widowControl w:val="0"/>
      <w:autoSpaceDE w:val="0"/>
      <w:autoSpaceDN w:val="0"/>
      <w:adjustRightInd w:val="0"/>
      <w:spacing w:line="240" w:lineRule="auto"/>
    </w:pPr>
    <w:rPr>
      <w:rFonts w:ascii="Arial" w:eastAsiaTheme="minorEastAsia" w:hAnsi="Arial" w:cs="Arial"/>
      <w:sz w:val="20"/>
      <w:szCs w:val="20"/>
      <w:lang w:eastAsia="ru-RU"/>
    </w:rPr>
  </w:style>
  <w:style w:type="character" w:customStyle="1" w:styleId="af">
    <w:name w:val="Без интервала Знак"/>
    <w:aliases w:val="основа Знак,Без интервала1 Знак"/>
    <w:basedOn w:val="a1"/>
    <w:link w:val="ae"/>
    <w:uiPriority w:val="1"/>
    <w:locked/>
    <w:rsid w:val="00AC3B88"/>
    <w:rPr>
      <w:rFonts w:ascii="Arial" w:eastAsiaTheme="minorEastAsia" w:hAnsi="Arial" w:cs="Arial"/>
      <w:sz w:val="20"/>
      <w:szCs w:val="20"/>
      <w:lang w:eastAsia="ru-RU"/>
    </w:rPr>
  </w:style>
  <w:style w:type="paragraph" w:styleId="af0">
    <w:name w:val="Title"/>
    <w:basedOn w:val="a0"/>
    <w:link w:val="af1"/>
    <w:qFormat/>
    <w:rsid w:val="00C94E2B"/>
    <w:pPr>
      <w:widowControl/>
      <w:autoSpaceDE/>
      <w:autoSpaceDN/>
      <w:adjustRightInd/>
      <w:jc w:val="center"/>
    </w:pPr>
    <w:rPr>
      <w:b/>
      <w:bCs/>
      <w:sz w:val="28"/>
      <w:szCs w:val="24"/>
    </w:rPr>
  </w:style>
  <w:style w:type="character" w:customStyle="1" w:styleId="af1">
    <w:name w:val="Название Знак"/>
    <w:basedOn w:val="a1"/>
    <w:link w:val="af0"/>
    <w:rsid w:val="00C94E2B"/>
    <w:rPr>
      <w:rFonts w:ascii="Times New Roman" w:eastAsia="Times New Roman" w:hAnsi="Times New Roman" w:cs="Times New Roman"/>
      <w:b/>
      <w:bCs/>
      <w:sz w:val="28"/>
      <w:szCs w:val="24"/>
      <w:lang w:eastAsia="ru-RU"/>
    </w:rPr>
  </w:style>
  <w:style w:type="character" w:styleId="af2">
    <w:name w:val="Hyperlink"/>
    <w:basedOn w:val="a1"/>
    <w:uiPriority w:val="99"/>
    <w:rsid w:val="00150810"/>
    <w:rPr>
      <w:color w:val="0000FF"/>
      <w:u w:val="single"/>
    </w:rPr>
  </w:style>
  <w:style w:type="paragraph" w:customStyle="1" w:styleId="TableText">
    <w:name w:val="Table Text"/>
    <w:rsid w:val="00DF0AE9"/>
    <w:pPr>
      <w:widowControl w:val="0"/>
      <w:overflowPunct w:val="0"/>
      <w:autoSpaceDE w:val="0"/>
      <w:autoSpaceDN w:val="0"/>
      <w:adjustRightInd w:val="0"/>
      <w:spacing w:line="240" w:lineRule="auto"/>
      <w:textAlignment w:val="baseline"/>
    </w:pPr>
    <w:rPr>
      <w:rFonts w:ascii="Times New Roman" w:eastAsia="Times New Roman" w:hAnsi="Times New Roman" w:cs="Times New Roman"/>
      <w:color w:val="000000"/>
      <w:sz w:val="20"/>
      <w:szCs w:val="20"/>
      <w:lang w:eastAsia="ru-RU"/>
    </w:rPr>
  </w:style>
  <w:style w:type="character" w:customStyle="1" w:styleId="10">
    <w:name w:val="Заголовок 1 Знак"/>
    <w:aliases w:val="Знак Знак"/>
    <w:basedOn w:val="a1"/>
    <w:link w:val="1"/>
    <w:uiPriority w:val="9"/>
    <w:rsid w:val="0047759D"/>
    <w:rPr>
      <w:rFonts w:asciiTheme="majorHAnsi" w:eastAsiaTheme="majorEastAsia" w:hAnsiTheme="majorHAnsi" w:cstheme="majorBidi"/>
      <w:b/>
      <w:bCs/>
      <w:color w:val="365F91" w:themeColor="accent1" w:themeShade="BF"/>
      <w:sz w:val="28"/>
      <w:szCs w:val="28"/>
      <w:lang w:eastAsia="ru-RU"/>
    </w:rPr>
  </w:style>
  <w:style w:type="character" w:customStyle="1" w:styleId="Zag11">
    <w:name w:val="Zag_11"/>
    <w:rsid w:val="0047759D"/>
  </w:style>
  <w:style w:type="character" w:customStyle="1" w:styleId="24">
    <w:name w:val="Основной текст + Полужирный24"/>
    <w:aliases w:val="Курсив19"/>
    <w:rsid w:val="0047759D"/>
    <w:rPr>
      <w:rFonts w:ascii="Times New Roman" w:hAnsi="Times New Roman" w:cs="Times New Roman"/>
      <w:b/>
      <w:bCs/>
      <w:i/>
      <w:iCs/>
      <w:spacing w:val="0"/>
      <w:sz w:val="22"/>
      <w:szCs w:val="22"/>
      <w:shd w:val="clear" w:color="auto" w:fill="FFFFFF"/>
      <w:lang w:bidi="ar-SA"/>
    </w:rPr>
  </w:style>
  <w:style w:type="character" w:customStyle="1" w:styleId="23">
    <w:name w:val="Основной текст + Полужирный23"/>
    <w:aliases w:val="Курсив18"/>
    <w:rsid w:val="0047759D"/>
    <w:rPr>
      <w:rFonts w:ascii="Times New Roman" w:hAnsi="Times New Roman" w:cs="Times New Roman"/>
      <w:b/>
      <w:bCs/>
      <w:i/>
      <w:iCs/>
      <w:noProof/>
      <w:spacing w:val="0"/>
      <w:sz w:val="22"/>
      <w:szCs w:val="22"/>
      <w:shd w:val="clear" w:color="auto" w:fill="FFFFFF"/>
      <w:lang w:bidi="ar-SA"/>
    </w:rPr>
  </w:style>
  <w:style w:type="character" w:customStyle="1" w:styleId="40">
    <w:name w:val="Заголовок 4 Знак"/>
    <w:basedOn w:val="a1"/>
    <w:link w:val="4"/>
    <w:rsid w:val="007E1FE0"/>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7E1FE0"/>
    <w:rPr>
      <w:rFonts w:ascii="Times New Roman" w:eastAsia="Times New Roman" w:hAnsi="Times New Roman" w:cs="Times New Roman"/>
      <w:sz w:val="24"/>
      <w:szCs w:val="24"/>
      <w:u w:val="single"/>
      <w:lang w:eastAsia="ru-RU"/>
    </w:rPr>
  </w:style>
  <w:style w:type="paragraph" w:styleId="af3">
    <w:name w:val="header"/>
    <w:basedOn w:val="a0"/>
    <w:link w:val="af4"/>
    <w:unhideWhenUsed/>
    <w:rsid w:val="007E1FE0"/>
    <w:pPr>
      <w:tabs>
        <w:tab w:val="center" w:pos="4677"/>
        <w:tab w:val="right" w:pos="9355"/>
      </w:tabs>
    </w:pPr>
  </w:style>
  <w:style w:type="character" w:customStyle="1" w:styleId="af4">
    <w:name w:val="Верхний колонтитул Знак"/>
    <w:basedOn w:val="a1"/>
    <w:link w:val="af3"/>
    <w:rsid w:val="007E1FE0"/>
    <w:rPr>
      <w:rFonts w:ascii="Times New Roman" w:eastAsia="Times New Roman" w:hAnsi="Times New Roman" w:cs="Times New Roman"/>
      <w:sz w:val="20"/>
      <w:szCs w:val="20"/>
      <w:lang w:eastAsia="ru-RU"/>
    </w:rPr>
  </w:style>
  <w:style w:type="paragraph" w:styleId="af5">
    <w:name w:val="footer"/>
    <w:basedOn w:val="a0"/>
    <w:link w:val="af6"/>
    <w:uiPriority w:val="99"/>
    <w:unhideWhenUsed/>
    <w:rsid w:val="007E1FE0"/>
    <w:pPr>
      <w:tabs>
        <w:tab w:val="center" w:pos="4677"/>
        <w:tab w:val="right" w:pos="9355"/>
      </w:tabs>
    </w:pPr>
  </w:style>
  <w:style w:type="character" w:customStyle="1" w:styleId="af6">
    <w:name w:val="Нижний колонтитул Знак"/>
    <w:basedOn w:val="a1"/>
    <w:link w:val="af5"/>
    <w:uiPriority w:val="99"/>
    <w:rsid w:val="007E1FE0"/>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7E1FE0"/>
  </w:style>
  <w:style w:type="character" w:customStyle="1" w:styleId="c1">
    <w:name w:val="c1"/>
    <w:basedOn w:val="a1"/>
    <w:rsid w:val="007E1FE0"/>
  </w:style>
  <w:style w:type="paragraph" w:styleId="af7">
    <w:name w:val="footnote text"/>
    <w:basedOn w:val="a0"/>
    <w:link w:val="af8"/>
    <w:unhideWhenUsed/>
    <w:rsid w:val="007E1FE0"/>
    <w:pPr>
      <w:widowControl/>
      <w:autoSpaceDE/>
      <w:autoSpaceDN/>
      <w:adjustRightInd/>
      <w:spacing w:line="360" w:lineRule="auto"/>
      <w:ind w:firstLine="567"/>
      <w:jc w:val="both"/>
    </w:pPr>
    <w:rPr>
      <w:rFonts w:ascii="Arial" w:hAnsi="Arial"/>
      <w:szCs w:val="24"/>
    </w:rPr>
  </w:style>
  <w:style w:type="character" w:customStyle="1" w:styleId="af8">
    <w:name w:val="Текст сноски Знак"/>
    <w:basedOn w:val="a1"/>
    <w:link w:val="af7"/>
    <w:rsid w:val="007E1FE0"/>
    <w:rPr>
      <w:rFonts w:ascii="Arial" w:eastAsia="Times New Roman" w:hAnsi="Arial" w:cs="Times New Roman"/>
      <w:sz w:val="20"/>
      <w:szCs w:val="24"/>
      <w:lang w:eastAsia="ru-RU"/>
    </w:rPr>
  </w:style>
  <w:style w:type="paragraph" w:customStyle="1" w:styleId="Style1">
    <w:name w:val="Style1"/>
    <w:basedOn w:val="a0"/>
    <w:uiPriority w:val="99"/>
    <w:rsid w:val="007E1FE0"/>
    <w:pPr>
      <w:spacing w:line="216" w:lineRule="exact"/>
      <w:jc w:val="center"/>
    </w:pPr>
    <w:rPr>
      <w:sz w:val="24"/>
      <w:szCs w:val="24"/>
    </w:rPr>
  </w:style>
  <w:style w:type="character" w:customStyle="1" w:styleId="c2">
    <w:name w:val="c2"/>
    <w:basedOn w:val="a1"/>
    <w:rsid w:val="007E1FE0"/>
  </w:style>
  <w:style w:type="paragraph" w:styleId="af9">
    <w:name w:val="Subtitle"/>
    <w:basedOn w:val="a0"/>
    <w:link w:val="afa"/>
    <w:qFormat/>
    <w:rsid w:val="007E1FE0"/>
    <w:pPr>
      <w:widowControl/>
      <w:autoSpaceDE/>
      <w:autoSpaceDN/>
      <w:adjustRightInd/>
      <w:jc w:val="both"/>
    </w:pPr>
    <w:rPr>
      <w:sz w:val="24"/>
      <w:szCs w:val="24"/>
      <w:u w:val="single"/>
    </w:rPr>
  </w:style>
  <w:style w:type="character" w:customStyle="1" w:styleId="afa">
    <w:name w:val="Подзаголовок Знак"/>
    <w:basedOn w:val="a1"/>
    <w:link w:val="af9"/>
    <w:rsid w:val="007E1FE0"/>
    <w:rPr>
      <w:rFonts w:ascii="Times New Roman" w:eastAsia="Times New Roman" w:hAnsi="Times New Roman" w:cs="Times New Roman"/>
      <w:sz w:val="24"/>
      <w:szCs w:val="24"/>
      <w:u w:val="single"/>
      <w:lang w:eastAsia="ru-RU"/>
    </w:rPr>
  </w:style>
  <w:style w:type="character" w:styleId="afb">
    <w:name w:val="Strong"/>
    <w:uiPriority w:val="22"/>
    <w:qFormat/>
    <w:rsid w:val="007E1FE0"/>
    <w:rPr>
      <w:b/>
      <w:bCs/>
    </w:rPr>
  </w:style>
  <w:style w:type="paragraph" w:styleId="3">
    <w:name w:val="Body Text 3"/>
    <w:basedOn w:val="a0"/>
    <w:link w:val="30"/>
    <w:rsid w:val="007E1FE0"/>
    <w:pPr>
      <w:widowControl/>
      <w:autoSpaceDE/>
      <w:autoSpaceDN/>
      <w:adjustRightInd/>
      <w:spacing w:after="120"/>
    </w:pPr>
    <w:rPr>
      <w:sz w:val="16"/>
      <w:szCs w:val="16"/>
    </w:rPr>
  </w:style>
  <w:style w:type="character" w:customStyle="1" w:styleId="30">
    <w:name w:val="Основной текст 3 Знак"/>
    <w:basedOn w:val="a1"/>
    <w:link w:val="3"/>
    <w:rsid w:val="007E1FE0"/>
    <w:rPr>
      <w:rFonts w:ascii="Times New Roman" w:eastAsia="Times New Roman" w:hAnsi="Times New Roman" w:cs="Times New Roman"/>
      <w:sz w:val="16"/>
      <w:szCs w:val="16"/>
      <w:lang w:eastAsia="ru-RU"/>
    </w:rPr>
  </w:style>
  <w:style w:type="paragraph" w:customStyle="1" w:styleId="h2">
    <w:name w:val="h2"/>
    <w:basedOn w:val="a0"/>
    <w:rsid w:val="007E1FE0"/>
    <w:pPr>
      <w:widowControl/>
      <w:autoSpaceDE/>
      <w:autoSpaceDN/>
      <w:adjustRightInd/>
      <w:spacing w:before="100" w:beforeAutospacing="1" w:after="100" w:afterAutospacing="1"/>
    </w:pPr>
    <w:rPr>
      <w:sz w:val="24"/>
      <w:szCs w:val="24"/>
    </w:rPr>
  </w:style>
  <w:style w:type="character" w:styleId="afc">
    <w:name w:val="Emphasis"/>
    <w:qFormat/>
    <w:rsid w:val="007E1FE0"/>
    <w:rPr>
      <w:i/>
      <w:iCs/>
    </w:rPr>
  </w:style>
  <w:style w:type="character" w:customStyle="1" w:styleId="11">
    <w:name w:val="Знак Знак1"/>
    <w:rsid w:val="007E1FE0"/>
    <w:rPr>
      <w:b/>
      <w:bCs/>
      <w:kern w:val="36"/>
      <w:sz w:val="48"/>
      <w:szCs w:val="48"/>
      <w:lang w:val="ru-RU" w:eastAsia="ru-RU" w:bidi="ar-SA"/>
    </w:rPr>
  </w:style>
  <w:style w:type="paragraph" w:customStyle="1" w:styleId="afd">
    <w:name w:val="Знак Знак Знак Знак"/>
    <w:basedOn w:val="a0"/>
    <w:rsid w:val="007E1FE0"/>
    <w:pPr>
      <w:widowControl/>
      <w:autoSpaceDE/>
      <w:autoSpaceDN/>
      <w:adjustRightInd/>
      <w:spacing w:after="160" w:line="240" w:lineRule="exact"/>
    </w:pPr>
    <w:rPr>
      <w:rFonts w:ascii="Verdana" w:hAnsi="Verdana"/>
      <w:lang w:val="en-US" w:eastAsia="en-US"/>
    </w:rPr>
  </w:style>
  <w:style w:type="paragraph" w:customStyle="1" w:styleId="12">
    <w:name w:val="Стиль1"/>
    <w:basedOn w:val="1"/>
    <w:rsid w:val="007E1FE0"/>
    <w:pPr>
      <w:keepLines w:val="0"/>
      <w:suppressAutoHyphens/>
      <w:autoSpaceDE/>
      <w:autoSpaceDN/>
      <w:adjustRightInd/>
      <w:spacing w:before="240" w:after="60" w:line="360" w:lineRule="auto"/>
    </w:pPr>
    <w:rPr>
      <w:rFonts w:ascii="Times New Roman" w:eastAsia="Arial" w:hAnsi="Times New Roman" w:cs="Times New Roman"/>
      <w:b w:val="0"/>
      <w:bCs w:val="0"/>
      <w:color w:val="auto"/>
      <w:kern w:val="32"/>
      <w:lang w:eastAsia="zh-CN" w:bidi="hi-IN"/>
    </w:rPr>
  </w:style>
  <w:style w:type="character" w:customStyle="1" w:styleId="highlighthighlightactive">
    <w:name w:val="highlight highlight_active"/>
    <w:basedOn w:val="a1"/>
    <w:rsid w:val="007E1FE0"/>
  </w:style>
  <w:style w:type="character" w:customStyle="1" w:styleId="apple-style-span">
    <w:name w:val="apple-style-span"/>
    <w:basedOn w:val="a1"/>
    <w:rsid w:val="007E1FE0"/>
  </w:style>
  <w:style w:type="numbering" w:customStyle="1" w:styleId="13">
    <w:name w:val="Нет списка1"/>
    <w:next w:val="a3"/>
    <w:uiPriority w:val="99"/>
    <w:semiHidden/>
    <w:unhideWhenUsed/>
    <w:rsid w:val="007E1FE0"/>
  </w:style>
  <w:style w:type="character" w:customStyle="1" w:styleId="WW8Num4z0">
    <w:name w:val="WW8Num4z0"/>
    <w:rsid w:val="007E1FE0"/>
    <w:rPr>
      <w:rFonts w:ascii="Symbol" w:hAnsi="Symbol"/>
      <w:sz w:val="20"/>
    </w:rPr>
  </w:style>
  <w:style w:type="character" w:customStyle="1" w:styleId="WW8Num5z0">
    <w:name w:val="WW8Num5z0"/>
    <w:rsid w:val="007E1FE0"/>
    <w:rPr>
      <w:rFonts w:ascii="Symbol" w:hAnsi="Symbol"/>
      <w:sz w:val="20"/>
    </w:rPr>
  </w:style>
  <w:style w:type="character" w:customStyle="1" w:styleId="Absatz-Standardschriftart">
    <w:name w:val="Absatz-Standardschriftart"/>
    <w:rsid w:val="007E1FE0"/>
  </w:style>
  <w:style w:type="character" w:customStyle="1" w:styleId="WW8Num3z0">
    <w:name w:val="WW8Num3z0"/>
    <w:rsid w:val="007E1FE0"/>
    <w:rPr>
      <w:rFonts w:ascii="Symbol" w:hAnsi="Symbol"/>
      <w:sz w:val="20"/>
    </w:rPr>
  </w:style>
  <w:style w:type="character" w:customStyle="1" w:styleId="WW8Num3z1">
    <w:name w:val="WW8Num3z1"/>
    <w:rsid w:val="007E1FE0"/>
    <w:rPr>
      <w:rFonts w:ascii="Courier New" w:hAnsi="Courier New"/>
      <w:sz w:val="20"/>
    </w:rPr>
  </w:style>
  <w:style w:type="character" w:customStyle="1" w:styleId="WW8Num3z2">
    <w:name w:val="WW8Num3z2"/>
    <w:rsid w:val="007E1FE0"/>
    <w:rPr>
      <w:rFonts w:ascii="Wingdings" w:hAnsi="Wingdings"/>
      <w:sz w:val="20"/>
    </w:rPr>
  </w:style>
  <w:style w:type="character" w:customStyle="1" w:styleId="WW8Num6z0">
    <w:name w:val="WW8Num6z0"/>
    <w:rsid w:val="007E1FE0"/>
    <w:rPr>
      <w:rFonts w:ascii="Symbol" w:hAnsi="Symbol" w:cs="StarSymbol"/>
      <w:sz w:val="18"/>
      <w:szCs w:val="18"/>
    </w:rPr>
  </w:style>
  <w:style w:type="character" w:customStyle="1" w:styleId="WW8Num7z0">
    <w:name w:val="WW8Num7z0"/>
    <w:rsid w:val="007E1FE0"/>
    <w:rPr>
      <w:rFonts w:ascii="Symbol" w:hAnsi="Symbol" w:cs="StarSymbol"/>
      <w:sz w:val="18"/>
      <w:szCs w:val="18"/>
    </w:rPr>
  </w:style>
  <w:style w:type="character" w:customStyle="1" w:styleId="WW8Num7z1">
    <w:name w:val="WW8Num7z1"/>
    <w:rsid w:val="007E1FE0"/>
    <w:rPr>
      <w:rFonts w:ascii="Wingdings" w:hAnsi="Wingdings"/>
    </w:rPr>
  </w:style>
  <w:style w:type="character" w:customStyle="1" w:styleId="51">
    <w:name w:val="Основной шрифт абзаца5"/>
    <w:rsid w:val="007E1FE0"/>
  </w:style>
  <w:style w:type="character" w:customStyle="1" w:styleId="WW-Absatz-Standardschriftart">
    <w:name w:val="WW-Absatz-Standardschriftart"/>
    <w:rsid w:val="007E1FE0"/>
  </w:style>
  <w:style w:type="character" w:customStyle="1" w:styleId="WW8Num4z1">
    <w:name w:val="WW8Num4z1"/>
    <w:rsid w:val="007E1FE0"/>
    <w:rPr>
      <w:rFonts w:ascii="Courier New" w:hAnsi="Courier New"/>
      <w:sz w:val="20"/>
    </w:rPr>
  </w:style>
  <w:style w:type="character" w:customStyle="1" w:styleId="WW8Num4z2">
    <w:name w:val="WW8Num4z2"/>
    <w:rsid w:val="007E1FE0"/>
    <w:rPr>
      <w:rFonts w:ascii="Wingdings" w:hAnsi="Wingdings"/>
      <w:sz w:val="20"/>
    </w:rPr>
  </w:style>
  <w:style w:type="character" w:customStyle="1" w:styleId="WW8Num8z0">
    <w:name w:val="WW8Num8z0"/>
    <w:rsid w:val="007E1FE0"/>
    <w:rPr>
      <w:rFonts w:ascii="Verdana" w:hAnsi="Verdana"/>
    </w:rPr>
  </w:style>
  <w:style w:type="character" w:customStyle="1" w:styleId="WW8Num8z1">
    <w:name w:val="WW8Num8z1"/>
    <w:rsid w:val="007E1FE0"/>
    <w:rPr>
      <w:rFonts w:ascii="Wingdings" w:hAnsi="Wingdings"/>
    </w:rPr>
  </w:style>
  <w:style w:type="character" w:customStyle="1" w:styleId="41">
    <w:name w:val="Основной шрифт абзаца4"/>
    <w:rsid w:val="007E1FE0"/>
  </w:style>
  <w:style w:type="character" w:customStyle="1" w:styleId="WW-Absatz-Standardschriftart1">
    <w:name w:val="WW-Absatz-Standardschriftart1"/>
    <w:rsid w:val="007E1FE0"/>
  </w:style>
  <w:style w:type="character" w:customStyle="1" w:styleId="WW-Absatz-Standardschriftart11">
    <w:name w:val="WW-Absatz-Standardschriftart11"/>
    <w:rsid w:val="007E1FE0"/>
  </w:style>
  <w:style w:type="character" w:customStyle="1" w:styleId="WW-Absatz-Standardschriftart111">
    <w:name w:val="WW-Absatz-Standardschriftart111"/>
    <w:rsid w:val="007E1FE0"/>
  </w:style>
  <w:style w:type="character" w:customStyle="1" w:styleId="WW-Absatz-Standardschriftart1111">
    <w:name w:val="WW-Absatz-Standardschriftart1111"/>
    <w:rsid w:val="007E1FE0"/>
  </w:style>
  <w:style w:type="character" w:customStyle="1" w:styleId="31">
    <w:name w:val="Основной шрифт абзаца3"/>
    <w:rsid w:val="007E1FE0"/>
  </w:style>
  <w:style w:type="character" w:customStyle="1" w:styleId="25">
    <w:name w:val="Основной шрифт абзаца2"/>
    <w:rsid w:val="007E1FE0"/>
  </w:style>
  <w:style w:type="character" w:customStyle="1" w:styleId="WW8Num5z1">
    <w:name w:val="WW8Num5z1"/>
    <w:rsid w:val="007E1FE0"/>
    <w:rPr>
      <w:rFonts w:ascii="Courier New" w:hAnsi="Courier New"/>
      <w:sz w:val="20"/>
    </w:rPr>
  </w:style>
  <w:style w:type="character" w:customStyle="1" w:styleId="WW8Num5z2">
    <w:name w:val="WW8Num5z2"/>
    <w:rsid w:val="007E1FE0"/>
    <w:rPr>
      <w:rFonts w:ascii="Wingdings" w:hAnsi="Wingdings"/>
      <w:sz w:val="20"/>
    </w:rPr>
  </w:style>
  <w:style w:type="character" w:customStyle="1" w:styleId="14">
    <w:name w:val="Основной шрифт абзаца1"/>
    <w:rsid w:val="007E1FE0"/>
  </w:style>
  <w:style w:type="character" w:styleId="afe">
    <w:name w:val="FollowedHyperlink"/>
    <w:uiPriority w:val="99"/>
    <w:rsid w:val="007E1FE0"/>
    <w:rPr>
      <w:color w:val="800000"/>
      <w:u w:val="single"/>
    </w:rPr>
  </w:style>
  <w:style w:type="character" w:customStyle="1" w:styleId="aff">
    <w:name w:val="Символ нумерации"/>
    <w:rsid w:val="007E1FE0"/>
  </w:style>
  <w:style w:type="character" w:customStyle="1" w:styleId="aff0">
    <w:name w:val="Маркеры списка"/>
    <w:rsid w:val="007E1FE0"/>
    <w:rPr>
      <w:rFonts w:ascii="StarSymbol" w:eastAsia="StarSymbol" w:hAnsi="StarSymbol" w:cs="StarSymbol"/>
      <w:sz w:val="18"/>
      <w:szCs w:val="18"/>
    </w:rPr>
  </w:style>
  <w:style w:type="character" w:customStyle="1" w:styleId="WW8Num10z0">
    <w:name w:val="WW8Num10z0"/>
    <w:rsid w:val="007E1FE0"/>
    <w:rPr>
      <w:rFonts w:ascii="Wingdings" w:hAnsi="Wingdings"/>
    </w:rPr>
  </w:style>
  <w:style w:type="character" w:customStyle="1" w:styleId="WW8Num10z1">
    <w:name w:val="WW8Num10z1"/>
    <w:rsid w:val="007E1FE0"/>
    <w:rPr>
      <w:rFonts w:ascii="Wingdings" w:hAnsi="Wingdings"/>
    </w:rPr>
  </w:style>
  <w:style w:type="paragraph" w:customStyle="1" w:styleId="aff1">
    <w:name w:val="Заголовок"/>
    <w:basedOn w:val="a0"/>
    <w:next w:val="ac"/>
    <w:rsid w:val="007E1FE0"/>
    <w:pPr>
      <w:keepNext/>
      <w:widowControl/>
      <w:suppressAutoHyphens/>
      <w:autoSpaceDE/>
      <w:autoSpaceDN/>
      <w:adjustRightInd/>
      <w:spacing w:before="240" w:after="120"/>
    </w:pPr>
    <w:rPr>
      <w:rFonts w:ascii="Arial" w:eastAsia="MS Mincho" w:hAnsi="Arial" w:cs="Tahoma"/>
      <w:sz w:val="28"/>
      <w:szCs w:val="28"/>
      <w:lang w:eastAsia="ar-SA"/>
    </w:rPr>
  </w:style>
  <w:style w:type="paragraph" w:styleId="aff2">
    <w:name w:val="List"/>
    <w:basedOn w:val="ac"/>
    <w:rsid w:val="007E1FE0"/>
    <w:pPr>
      <w:widowControl/>
      <w:suppressAutoHyphens/>
      <w:autoSpaceDE/>
      <w:autoSpaceDN/>
      <w:adjustRightInd/>
    </w:pPr>
    <w:rPr>
      <w:rFonts w:cs="Tahoma"/>
      <w:sz w:val="24"/>
      <w:szCs w:val="24"/>
      <w:lang w:eastAsia="ar-SA"/>
    </w:rPr>
  </w:style>
  <w:style w:type="paragraph" w:customStyle="1" w:styleId="52">
    <w:name w:val="Название5"/>
    <w:basedOn w:val="a0"/>
    <w:rsid w:val="007E1FE0"/>
    <w:pPr>
      <w:widowControl/>
      <w:suppressLineNumbers/>
      <w:suppressAutoHyphens/>
      <w:autoSpaceDE/>
      <w:autoSpaceDN/>
      <w:adjustRightInd/>
      <w:spacing w:before="120" w:after="120"/>
    </w:pPr>
    <w:rPr>
      <w:rFonts w:cs="Tahoma"/>
      <w:i/>
      <w:iCs/>
      <w:sz w:val="24"/>
      <w:szCs w:val="24"/>
      <w:lang w:eastAsia="ar-SA"/>
    </w:rPr>
  </w:style>
  <w:style w:type="paragraph" w:customStyle="1" w:styleId="53">
    <w:name w:val="Указатель5"/>
    <w:basedOn w:val="a0"/>
    <w:rsid w:val="007E1FE0"/>
    <w:pPr>
      <w:widowControl/>
      <w:suppressLineNumbers/>
      <w:suppressAutoHyphens/>
      <w:autoSpaceDE/>
      <w:autoSpaceDN/>
      <w:adjustRightInd/>
    </w:pPr>
    <w:rPr>
      <w:rFonts w:cs="Tahoma"/>
      <w:sz w:val="24"/>
      <w:szCs w:val="24"/>
      <w:lang w:eastAsia="ar-SA"/>
    </w:rPr>
  </w:style>
  <w:style w:type="paragraph" w:customStyle="1" w:styleId="42">
    <w:name w:val="Название4"/>
    <w:basedOn w:val="a0"/>
    <w:rsid w:val="007E1FE0"/>
    <w:pPr>
      <w:widowControl/>
      <w:suppressLineNumbers/>
      <w:suppressAutoHyphens/>
      <w:autoSpaceDE/>
      <w:autoSpaceDN/>
      <w:adjustRightInd/>
      <w:spacing w:before="120" w:after="120"/>
    </w:pPr>
    <w:rPr>
      <w:rFonts w:cs="Tahoma"/>
      <w:i/>
      <w:iCs/>
      <w:sz w:val="24"/>
      <w:szCs w:val="24"/>
      <w:lang w:eastAsia="ar-SA"/>
    </w:rPr>
  </w:style>
  <w:style w:type="paragraph" w:customStyle="1" w:styleId="43">
    <w:name w:val="Указатель4"/>
    <w:basedOn w:val="a0"/>
    <w:rsid w:val="007E1FE0"/>
    <w:pPr>
      <w:widowControl/>
      <w:suppressLineNumbers/>
      <w:suppressAutoHyphens/>
      <w:autoSpaceDE/>
      <w:autoSpaceDN/>
      <w:adjustRightInd/>
    </w:pPr>
    <w:rPr>
      <w:rFonts w:cs="Tahoma"/>
      <w:sz w:val="24"/>
      <w:szCs w:val="24"/>
      <w:lang w:eastAsia="ar-SA"/>
    </w:rPr>
  </w:style>
  <w:style w:type="paragraph" w:customStyle="1" w:styleId="32">
    <w:name w:val="Название3"/>
    <w:basedOn w:val="a0"/>
    <w:rsid w:val="007E1FE0"/>
    <w:pPr>
      <w:widowControl/>
      <w:suppressLineNumbers/>
      <w:suppressAutoHyphens/>
      <w:autoSpaceDE/>
      <w:autoSpaceDN/>
      <w:adjustRightInd/>
      <w:spacing w:before="120" w:after="120"/>
    </w:pPr>
    <w:rPr>
      <w:rFonts w:cs="Tahoma"/>
      <w:i/>
      <w:iCs/>
      <w:sz w:val="24"/>
      <w:szCs w:val="24"/>
      <w:lang w:eastAsia="ar-SA"/>
    </w:rPr>
  </w:style>
  <w:style w:type="paragraph" w:customStyle="1" w:styleId="33">
    <w:name w:val="Указатель3"/>
    <w:basedOn w:val="a0"/>
    <w:rsid w:val="007E1FE0"/>
    <w:pPr>
      <w:widowControl/>
      <w:suppressLineNumbers/>
      <w:suppressAutoHyphens/>
      <w:autoSpaceDE/>
      <w:autoSpaceDN/>
      <w:adjustRightInd/>
    </w:pPr>
    <w:rPr>
      <w:rFonts w:cs="Tahoma"/>
      <w:sz w:val="24"/>
      <w:szCs w:val="24"/>
      <w:lang w:eastAsia="ar-SA"/>
    </w:rPr>
  </w:style>
  <w:style w:type="paragraph" w:customStyle="1" w:styleId="26">
    <w:name w:val="Название2"/>
    <w:basedOn w:val="a0"/>
    <w:rsid w:val="007E1FE0"/>
    <w:pPr>
      <w:widowControl/>
      <w:suppressLineNumbers/>
      <w:suppressAutoHyphens/>
      <w:autoSpaceDE/>
      <w:autoSpaceDN/>
      <w:adjustRightInd/>
      <w:spacing w:before="120" w:after="120"/>
    </w:pPr>
    <w:rPr>
      <w:rFonts w:cs="Tahoma"/>
      <w:i/>
      <w:iCs/>
      <w:sz w:val="24"/>
      <w:szCs w:val="24"/>
      <w:lang w:eastAsia="ar-SA"/>
    </w:rPr>
  </w:style>
  <w:style w:type="paragraph" w:customStyle="1" w:styleId="27">
    <w:name w:val="Указатель2"/>
    <w:basedOn w:val="a0"/>
    <w:rsid w:val="007E1FE0"/>
    <w:pPr>
      <w:widowControl/>
      <w:suppressLineNumbers/>
      <w:suppressAutoHyphens/>
      <w:autoSpaceDE/>
      <w:autoSpaceDN/>
      <w:adjustRightInd/>
    </w:pPr>
    <w:rPr>
      <w:rFonts w:cs="Tahoma"/>
      <w:sz w:val="24"/>
      <w:szCs w:val="24"/>
      <w:lang w:eastAsia="ar-SA"/>
    </w:rPr>
  </w:style>
  <w:style w:type="paragraph" w:customStyle="1" w:styleId="15">
    <w:name w:val="Название1"/>
    <w:basedOn w:val="a0"/>
    <w:rsid w:val="007E1FE0"/>
    <w:pPr>
      <w:widowControl/>
      <w:suppressLineNumbers/>
      <w:suppressAutoHyphens/>
      <w:autoSpaceDE/>
      <w:autoSpaceDN/>
      <w:adjustRightInd/>
      <w:spacing w:before="120" w:after="120"/>
    </w:pPr>
    <w:rPr>
      <w:rFonts w:cs="Tahoma"/>
      <w:i/>
      <w:iCs/>
      <w:sz w:val="24"/>
      <w:szCs w:val="24"/>
      <w:lang w:eastAsia="ar-SA"/>
    </w:rPr>
  </w:style>
  <w:style w:type="paragraph" w:customStyle="1" w:styleId="16">
    <w:name w:val="Указатель1"/>
    <w:basedOn w:val="a0"/>
    <w:rsid w:val="007E1FE0"/>
    <w:pPr>
      <w:widowControl/>
      <w:suppressLineNumbers/>
      <w:suppressAutoHyphens/>
      <w:autoSpaceDE/>
      <w:autoSpaceDN/>
      <w:adjustRightInd/>
    </w:pPr>
    <w:rPr>
      <w:rFonts w:cs="Tahoma"/>
      <w:sz w:val="24"/>
      <w:szCs w:val="24"/>
      <w:lang w:eastAsia="ar-SA"/>
    </w:rPr>
  </w:style>
  <w:style w:type="paragraph" w:customStyle="1" w:styleId="aff3">
    <w:name w:val="Содержимое таблицы"/>
    <w:basedOn w:val="a0"/>
    <w:rsid w:val="007E1FE0"/>
    <w:pPr>
      <w:widowControl/>
      <w:suppressLineNumbers/>
      <w:suppressAutoHyphens/>
      <w:autoSpaceDE/>
      <w:autoSpaceDN/>
      <w:adjustRightInd/>
    </w:pPr>
    <w:rPr>
      <w:sz w:val="24"/>
      <w:szCs w:val="24"/>
      <w:lang w:eastAsia="ar-SA"/>
    </w:rPr>
  </w:style>
  <w:style w:type="paragraph" w:customStyle="1" w:styleId="aff4">
    <w:name w:val="Заголовок таблицы"/>
    <w:basedOn w:val="aff3"/>
    <w:rsid w:val="007E1FE0"/>
    <w:pPr>
      <w:jc w:val="center"/>
    </w:pPr>
    <w:rPr>
      <w:b/>
      <w:bCs/>
    </w:rPr>
  </w:style>
  <w:style w:type="paragraph" w:customStyle="1" w:styleId="Style28">
    <w:name w:val="Style28"/>
    <w:basedOn w:val="a0"/>
    <w:uiPriority w:val="99"/>
    <w:rsid w:val="007E1FE0"/>
    <w:pPr>
      <w:spacing w:line="446" w:lineRule="exact"/>
      <w:ind w:hanging="173"/>
    </w:pPr>
    <w:rPr>
      <w:sz w:val="24"/>
      <w:szCs w:val="24"/>
    </w:rPr>
  </w:style>
  <w:style w:type="character" w:customStyle="1" w:styleId="FontStyle44">
    <w:name w:val="Font Style44"/>
    <w:uiPriority w:val="99"/>
    <w:rsid w:val="007E1FE0"/>
    <w:rPr>
      <w:rFonts w:ascii="Times New Roman" w:hAnsi="Times New Roman" w:cs="Times New Roman" w:hint="default"/>
      <w:sz w:val="26"/>
      <w:szCs w:val="26"/>
    </w:rPr>
  </w:style>
  <w:style w:type="paragraph" w:customStyle="1" w:styleId="aff5">
    <w:name w:val="Знак Знак Знак"/>
    <w:basedOn w:val="a0"/>
    <w:rsid w:val="007E1FE0"/>
    <w:pPr>
      <w:widowControl/>
      <w:autoSpaceDE/>
      <w:autoSpaceDN/>
      <w:adjustRightInd/>
      <w:spacing w:before="100" w:beforeAutospacing="1" w:after="100" w:afterAutospacing="1"/>
    </w:pPr>
    <w:rPr>
      <w:rFonts w:ascii="Tahoma" w:hAnsi="Tahoma"/>
      <w:lang w:val="en-US" w:eastAsia="en-US"/>
    </w:rPr>
  </w:style>
  <w:style w:type="numbering" w:customStyle="1" w:styleId="28">
    <w:name w:val="Нет списка2"/>
    <w:next w:val="a3"/>
    <w:uiPriority w:val="99"/>
    <w:semiHidden/>
    <w:unhideWhenUsed/>
    <w:rsid w:val="007E1FE0"/>
  </w:style>
  <w:style w:type="paragraph" w:customStyle="1" w:styleId="TableContents">
    <w:name w:val="Table Contents"/>
    <w:basedOn w:val="a0"/>
    <w:rsid w:val="007E1FE0"/>
    <w:pPr>
      <w:suppressLineNumbers/>
      <w:suppressAutoHyphens/>
      <w:autoSpaceDE/>
      <w:adjustRightInd/>
    </w:pPr>
    <w:rPr>
      <w:rFonts w:eastAsia="Andale Sans UI" w:cs="Tahoma"/>
      <w:kern w:val="3"/>
      <w:sz w:val="24"/>
      <w:szCs w:val="24"/>
      <w:lang w:val="en-US" w:eastAsia="en-US" w:bidi="en-US"/>
    </w:rPr>
  </w:style>
  <w:style w:type="character" w:customStyle="1" w:styleId="FontStyle22">
    <w:name w:val="Font Style22"/>
    <w:rsid w:val="007E1FE0"/>
    <w:rPr>
      <w:rFonts w:ascii="Times New Roman" w:hAnsi="Times New Roman" w:cs="Times New Roman" w:hint="default"/>
      <w:sz w:val="22"/>
      <w:szCs w:val="22"/>
    </w:rPr>
  </w:style>
  <w:style w:type="table" w:customStyle="1" w:styleId="17">
    <w:name w:val="Сетка таблицы1"/>
    <w:basedOn w:val="a2"/>
    <w:next w:val="a9"/>
    <w:rsid w:val="007E1FE0"/>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next w:val="a9"/>
    <w:rsid w:val="007E1FE0"/>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9"/>
    <w:rsid w:val="007E1FE0"/>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2"/>
    <w:next w:val="a9"/>
    <w:rsid w:val="007E1FE0"/>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3684E"/>
    <w:rPr>
      <w:rFonts w:ascii="Times New Roman" w:hAnsi="Times New Roman" w:cs="Times New Roman" w:hint="default"/>
      <w:strike w:val="0"/>
      <w:dstrike w:val="0"/>
      <w:sz w:val="24"/>
      <w:szCs w:val="24"/>
      <w:u w:val="none"/>
      <w:effect w:val="none"/>
    </w:rPr>
  </w:style>
  <w:style w:type="table" w:customStyle="1" w:styleId="54">
    <w:name w:val="Сетка таблицы5"/>
    <w:basedOn w:val="a2"/>
    <w:next w:val="a9"/>
    <w:uiPriority w:val="59"/>
    <w:rsid w:val="00CD1742"/>
    <w:pPr>
      <w:spacing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163A2"/>
    <w:pPr>
      <w:autoSpaceDE w:val="0"/>
      <w:autoSpaceDN w:val="0"/>
      <w:adjustRightInd w:val="0"/>
      <w:spacing w:line="240" w:lineRule="auto"/>
    </w:pPr>
    <w:rPr>
      <w:rFonts w:ascii="Arial" w:eastAsia="Times New Roman" w:hAnsi="Arial" w:cs="Arial"/>
      <w:color w:val="000000"/>
      <w:sz w:val="24"/>
      <w:szCs w:val="24"/>
      <w:lang w:eastAsia="ru-RU"/>
    </w:rPr>
  </w:style>
  <w:style w:type="character" w:customStyle="1" w:styleId="c4">
    <w:name w:val="c4"/>
    <w:rsid w:val="007163A2"/>
  </w:style>
  <w:style w:type="paragraph" w:customStyle="1" w:styleId="ConsPlusNormal">
    <w:name w:val="ConsPlusNormal"/>
    <w:rsid w:val="007163A2"/>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character" w:customStyle="1" w:styleId="FontStyle78">
    <w:name w:val="Font Style78"/>
    <w:basedOn w:val="a1"/>
    <w:uiPriority w:val="99"/>
    <w:rsid w:val="007163A2"/>
    <w:rPr>
      <w:rFonts w:ascii="Book Antiqua" w:hAnsi="Book Antiqua" w:cs="Book Antiqua"/>
      <w:spacing w:val="-10"/>
      <w:sz w:val="22"/>
      <w:szCs w:val="22"/>
    </w:rPr>
  </w:style>
  <w:style w:type="character" w:customStyle="1" w:styleId="c22">
    <w:name w:val="c22"/>
    <w:basedOn w:val="a1"/>
    <w:rsid w:val="007163A2"/>
  </w:style>
  <w:style w:type="paragraph" w:customStyle="1" w:styleId="18">
    <w:name w:val="Абзац списка1"/>
    <w:basedOn w:val="a0"/>
    <w:rsid w:val="001723A3"/>
    <w:pPr>
      <w:widowControl/>
      <w:autoSpaceDE/>
      <w:autoSpaceDN/>
      <w:adjustRightInd/>
      <w:spacing w:after="200" w:line="276" w:lineRule="auto"/>
      <w:ind w:left="720"/>
    </w:pPr>
    <w:rPr>
      <w:rFonts w:ascii="Calibri" w:hAnsi="Calibri"/>
      <w:sz w:val="22"/>
      <w:szCs w:val="22"/>
      <w:lang w:eastAsia="en-US"/>
    </w:rPr>
  </w:style>
  <w:style w:type="character" w:customStyle="1" w:styleId="aff6">
    <w:name w:val="Основной текст_"/>
    <w:basedOn w:val="a1"/>
    <w:link w:val="6"/>
    <w:rsid w:val="001723A3"/>
    <w:rPr>
      <w:sz w:val="26"/>
      <w:szCs w:val="26"/>
      <w:shd w:val="clear" w:color="auto" w:fill="FFFFFF"/>
    </w:rPr>
  </w:style>
  <w:style w:type="character" w:customStyle="1" w:styleId="45">
    <w:name w:val="Основной текст (4)"/>
    <w:basedOn w:val="a1"/>
    <w:rsid w:val="001723A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8">
    <w:name w:val="Основной текст (8)_"/>
    <w:basedOn w:val="a1"/>
    <w:link w:val="80"/>
    <w:rsid w:val="001723A3"/>
    <w:rPr>
      <w:b/>
      <w:bCs/>
      <w:sz w:val="18"/>
      <w:szCs w:val="18"/>
      <w:shd w:val="clear" w:color="auto" w:fill="FFFFFF"/>
    </w:rPr>
  </w:style>
  <w:style w:type="character" w:customStyle="1" w:styleId="81pt">
    <w:name w:val="Основной текст (8) + Интервал 1 pt"/>
    <w:basedOn w:val="8"/>
    <w:rsid w:val="001723A3"/>
    <w:rPr>
      <w:color w:val="000000"/>
      <w:spacing w:val="20"/>
      <w:w w:val="100"/>
      <w:position w:val="0"/>
      <w:lang w:val="ru-RU" w:eastAsia="ru-RU" w:bidi="ru-RU"/>
    </w:rPr>
  </w:style>
  <w:style w:type="character" w:customStyle="1" w:styleId="11pt">
    <w:name w:val="Основной текст + 11 pt;Курсив"/>
    <w:basedOn w:val="aff6"/>
    <w:rsid w:val="001723A3"/>
    <w:rPr>
      <w:i/>
      <w:iCs/>
      <w:color w:val="000000"/>
      <w:spacing w:val="0"/>
      <w:w w:val="100"/>
      <w:position w:val="0"/>
      <w:sz w:val="22"/>
      <w:szCs w:val="22"/>
      <w:lang w:val="ru-RU" w:eastAsia="ru-RU" w:bidi="ru-RU"/>
    </w:rPr>
  </w:style>
  <w:style w:type="character" w:customStyle="1" w:styleId="105pt">
    <w:name w:val="Основной текст + 10;5 pt"/>
    <w:basedOn w:val="aff6"/>
    <w:rsid w:val="001723A3"/>
    <w:rPr>
      <w:color w:val="000000"/>
      <w:spacing w:val="0"/>
      <w:w w:val="100"/>
      <w:position w:val="0"/>
      <w:sz w:val="21"/>
      <w:szCs w:val="21"/>
      <w:lang w:val="ru-RU" w:eastAsia="ru-RU" w:bidi="ru-RU"/>
    </w:rPr>
  </w:style>
  <w:style w:type="character" w:customStyle="1" w:styleId="11pt0">
    <w:name w:val="Основной текст + 11 pt"/>
    <w:basedOn w:val="aff6"/>
    <w:rsid w:val="001723A3"/>
    <w:rPr>
      <w:color w:val="000000"/>
      <w:spacing w:val="0"/>
      <w:w w:val="100"/>
      <w:position w:val="0"/>
      <w:sz w:val="22"/>
      <w:szCs w:val="22"/>
      <w:lang w:val="ru-RU" w:eastAsia="ru-RU" w:bidi="ru-RU"/>
    </w:rPr>
  </w:style>
  <w:style w:type="character" w:customStyle="1" w:styleId="105pt0">
    <w:name w:val="Основной текст + 10;5 pt;Полужирный"/>
    <w:basedOn w:val="aff6"/>
    <w:rsid w:val="001723A3"/>
    <w:rPr>
      <w:b/>
      <w:bCs/>
      <w:color w:val="000000"/>
      <w:spacing w:val="0"/>
      <w:w w:val="100"/>
      <w:position w:val="0"/>
      <w:sz w:val="21"/>
      <w:szCs w:val="21"/>
      <w:lang w:val="ru-RU" w:eastAsia="ru-RU" w:bidi="ru-RU"/>
    </w:rPr>
  </w:style>
  <w:style w:type="character" w:customStyle="1" w:styleId="10pt">
    <w:name w:val="Основной текст + 10 pt;Полужирный"/>
    <w:basedOn w:val="aff6"/>
    <w:rsid w:val="001723A3"/>
    <w:rPr>
      <w:b/>
      <w:bCs/>
      <w:color w:val="000000"/>
      <w:spacing w:val="0"/>
      <w:w w:val="100"/>
      <w:position w:val="0"/>
      <w:sz w:val="20"/>
      <w:szCs w:val="20"/>
      <w:lang w:val="ru-RU" w:eastAsia="ru-RU" w:bidi="ru-RU"/>
    </w:rPr>
  </w:style>
  <w:style w:type="character" w:customStyle="1" w:styleId="ArialNarrow95pt">
    <w:name w:val="Основной текст + Arial Narrow;9;5 pt;Полужирный"/>
    <w:basedOn w:val="aff6"/>
    <w:rsid w:val="001723A3"/>
    <w:rPr>
      <w:rFonts w:ascii="Arial Narrow" w:eastAsia="Arial Narrow" w:hAnsi="Arial Narrow" w:cs="Arial Narrow"/>
      <w:b/>
      <w:bCs/>
      <w:color w:val="000000"/>
      <w:spacing w:val="0"/>
      <w:w w:val="100"/>
      <w:position w:val="0"/>
      <w:sz w:val="19"/>
      <w:szCs w:val="19"/>
      <w:lang w:val="ru-RU" w:eastAsia="ru-RU" w:bidi="ru-RU"/>
    </w:rPr>
  </w:style>
  <w:style w:type="character" w:customStyle="1" w:styleId="CordiaUPC">
    <w:name w:val="Основной текст + CordiaUPC;Полужирный"/>
    <w:basedOn w:val="aff6"/>
    <w:rsid w:val="001723A3"/>
    <w:rPr>
      <w:rFonts w:ascii="CordiaUPC" w:eastAsia="CordiaUPC" w:hAnsi="CordiaUPC" w:cs="CordiaUPC"/>
      <w:b/>
      <w:bCs/>
      <w:color w:val="000000"/>
      <w:spacing w:val="0"/>
      <w:w w:val="100"/>
      <w:position w:val="0"/>
      <w:lang w:val="ru-RU" w:eastAsia="ru-RU" w:bidi="ru-RU"/>
    </w:rPr>
  </w:style>
  <w:style w:type="character" w:customStyle="1" w:styleId="CordiaUPC14pt">
    <w:name w:val="Основной текст + CordiaUPC;14 pt;Полужирный"/>
    <w:basedOn w:val="aff6"/>
    <w:rsid w:val="001723A3"/>
    <w:rPr>
      <w:rFonts w:ascii="CordiaUPC" w:eastAsia="CordiaUPC" w:hAnsi="CordiaUPC" w:cs="CordiaUPC"/>
      <w:b/>
      <w:bCs/>
      <w:color w:val="000000"/>
      <w:spacing w:val="0"/>
      <w:w w:val="100"/>
      <w:position w:val="0"/>
      <w:sz w:val="28"/>
      <w:szCs w:val="28"/>
      <w:lang w:val="ru-RU" w:eastAsia="ru-RU" w:bidi="ru-RU"/>
    </w:rPr>
  </w:style>
  <w:style w:type="paragraph" w:customStyle="1" w:styleId="6">
    <w:name w:val="Основной текст6"/>
    <w:basedOn w:val="a0"/>
    <w:link w:val="aff6"/>
    <w:rsid w:val="001723A3"/>
    <w:pPr>
      <w:shd w:val="clear" w:color="auto" w:fill="FFFFFF"/>
      <w:autoSpaceDE/>
      <w:autoSpaceDN/>
      <w:adjustRightInd/>
      <w:spacing w:line="317" w:lineRule="exact"/>
      <w:jc w:val="both"/>
    </w:pPr>
    <w:rPr>
      <w:rFonts w:asciiTheme="minorHAnsi" w:eastAsiaTheme="minorHAnsi" w:hAnsiTheme="minorHAnsi" w:cstheme="minorBidi"/>
      <w:sz w:val="26"/>
      <w:szCs w:val="26"/>
      <w:lang w:eastAsia="en-US"/>
    </w:rPr>
  </w:style>
  <w:style w:type="paragraph" w:customStyle="1" w:styleId="80">
    <w:name w:val="Основной текст (8)"/>
    <w:basedOn w:val="a0"/>
    <w:link w:val="8"/>
    <w:rsid w:val="001723A3"/>
    <w:pPr>
      <w:shd w:val="clear" w:color="auto" w:fill="FFFFFF"/>
      <w:autoSpaceDE/>
      <w:autoSpaceDN/>
      <w:adjustRightInd/>
      <w:spacing w:line="240" w:lineRule="exact"/>
      <w:jc w:val="both"/>
    </w:pPr>
    <w:rPr>
      <w:rFonts w:asciiTheme="minorHAnsi" w:eastAsiaTheme="minorHAnsi" w:hAnsiTheme="minorHAnsi" w:cstheme="minorBidi"/>
      <w:b/>
      <w:bCs/>
      <w:sz w:val="18"/>
      <w:szCs w:val="18"/>
      <w:lang w:eastAsia="en-US"/>
    </w:rPr>
  </w:style>
  <w:style w:type="character" w:customStyle="1" w:styleId="extended-textshort">
    <w:name w:val="extended-text__short"/>
    <w:basedOn w:val="a1"/>
    <w:rsid w:val="000E2155"/>
  </w:style>
  <w:style w:type="paragraph" w:customStyle="1" w:styleId="2a">
    <w:name w:val="Основной текст2"/>
    <w:basedOn w:val="a0"/>
    <w:rsid w:val="001E41EB"/>
    <w:pPr>
      <w:shd w:val="clear" w:color="auto" w:fill="FFFFFF"/>
      <w:autoSpaceDE/>
      <w:autoSpaceDN/>
      <w:adjustRightInd/>
      <w:spacing w:line="274" w:lineRule="exact"/>
    </w:pPr>
    <w:rPr>
      <w:sz w:val="23"/>
      <w:szCs w:val="23"/>
    </w:rPr>
  </w:style>
  <w:style w:type="character" w:customStyle="1" w:styleId="art-postheadericon">
    <w:name w:val="art-postheadericon"/>
    <w:basedOn w:val="a1"/>
    <w:rsid w:val="001E41EB"/>
  </w:style>
  <w:style w:type="paragraph" w:customStyle="1" w:styleId="c132">
    <w:name w:val="c132"/>
    <w:basedOn w:val="a0"/>
    <w:rsid w:val="00D93B5F"/>
    <w:pPr>
      <w:widowControl/>
      <w:autoSpaceDE/>
      <w:autoSpaceDN/>
      <w:adjustRightInd/>
      <w:spacing w:before="90" w:after="90"/>
    </w:pPr>
    <w:rPr>
      <w:sz w:val="24"/>
      <w:szCs w:val="24"/>
    </w:rPr>
  </w:style>
  <w:style w:type="character" w:customStyle="1" w:styleId="c5">
    <w:name w:val="c5"/>
    <w:basedOn w:val="a1"/>
    <w:rsid w:val="00D93B5F"/>
  </w:style>
  <w:style w:type="paragraph" w:customStyle="1" w:styleId="c14">
    <w:name w:val="c14"/>
    <w:basedOn w:val="a0"/>
    <w:rsid w:val="00D93B5F"/>
    <w:pPr>
      <w:widowControl/>
      <w:autoSpaceDE/>
      <w:autoSpaceDN/>
      <w:adjustRightInd/>
      <w:spacing w:before="90" w:after="90"/>
    </w:pPr>
    <w:rPr>
      <w:sz w:val="24"/>
      <w:szCs w:val="24"/>
    </w:rPr>
  </w:style>
  <w:style w:type="character" w:customStyle="1" w:styleId="c61">
    <w:name w:val="c61"/>
    <w:basedOn w:val="a1"/>
    <w:rsid w:val="00D93B5F"/>
  </w:style>
  <w:style w:type="paragraph" w:customStyle="1" w:styleId="c126">
    <w:name w:val="c126"/>
    <w:basedOn w:val="a0"/>
    <w:rsid w:val="00D93B5F"/>
    <w:pPr>
      <w:widowControl/>
      <w:autoSpaceDE/>
      <w:autoSpaceDN/>
      <w:adjustRightInd/>
      <w:spacing w:before="90" w:after="90"/>
    </w:pPr>
    <w:rPr>
      <w:sz w:val="24"/>
      <w:szCs w:val="24"/>
    </w:rPr>
  </w:style>
  <w:style w:type="paragraph" w:customStyle="1" w:styleId="c112">
    <w:name w:val="c112"/>
    <w:basedOn w:val="a0"/>
    <w:rsid w:val="00D93B5F"/>
    <w:pPr>
      <w:widowControl/>
      <w:autoSpaceDE/>
      <w:autoSpaceDN/>
      <w:adjustRightInd/>
      <w:spacing w:before="90" w:after="90"/>
    </w:pPr>
    <w:rPr>
      <w:sz w:val="24"/>
      <w:szCs w:val="24"/>
    </w:rPr>
  </w:style>
  <w:style w:type="paragraph" w:customStyle="1" w:styleId="c59">
    <w:name w:val="c59"/>
    <w:basedOn w:val="a0"/>
    <w:rsid w:val="00D93B5F"/>
    <w:pPr>
      <w:widowControl/>
      <w:autoSpaceDE/>
      <w:autoSpaceDN/>
      <w:adjustRightInd/>
      <w:spacing w:before="90" w:after="90"/>
    </w:pPr>
    <w:rPr>
      <w:sz w:val="24"/>
      <w:szCs w:val="24"/>
    </w:rPr>
  </w:style>
  <w:style w:type="paragraph" w:customStyle="1" w:styleId="c138">
    <w:name w:val="c138"/>
    <w:basedOn w:val="a0"/>
    <w:rsid w:val="00D93B5F"/>
    <w:pPr>
      <w:widowControl/>
      <w:autoSpaceDE/>
      <w:autoSpaceDN/>
      <w:adjustRightInd/>
      <w:spacing w:before="90" w:after="90"/>
    </w:pPr>
    <w:rPr>
      <w:sz w:val="24"/>
      <w:szCs w:val="24"/>
    </w:rPr>
  </w:style>
  <w:style w:type="character" w:customStyle="1" w:styleId="litera1">
    <w:name w:val="litera1"/>
    <w:basedOn w:val="a1"/>
    <w:rsid w:val="00D93B5F"/>
    <w:rPr>
      <w:b/>
      <w:bCs/>
      <w:i/>
      <w:iCs/>
      <w:color w:val="CC0033"/>
      <w:sz w:val="24"/>
      <w:szCs w:val="24"/>
    </w:rPr>
  </w:style>
  <w:style w:type="table" w:customStyle="1" w:styleId="TableNormal">
    <w:name w:val="Table Normal"/>
    <w:uiPriority w:val="2"/>
    <w:semiHidden/>
    <w:unhideWhenUsed/>
    <w:qFormat/>
    <w:rsid w:val="00D93B5F"/>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customStyle="1" w:styleId="Heading1">
    <w:name w:val="Heading 1"/>
    <w:basedOn w:val="a0"/>
    <w:uiPriority w:val="1"/>
    <w:qFormat/>
    <w:rsid w:val="00D93B5F"/>
    <w:pPr>
      <w:adjustRightInd/>
      <w:ind w:left="200"/>
      <w:outlineLvl w:val="1"/>
    </w:pPr>
    <w:rPr>
      <w:rFonts w:ascii="Georgia" w:eastAsia="Georgia" w:hAnsi="Georgia" w:cs="Georgia"/>
      <w:b/>
      <w:bCs/>
      <w:sz w:val="18"/>
      <w:szCs w:val="18"/>
      <w:lang w:bidi="ru-RU"/>
    </w:rPr>
  </w:style>
  <w:style w:type="paragraph" w:customStyle="1" w:styleId="TableParagraph">
    <w:name w:val="Table Paragraph"/>
    <w:basedOn w:val="a0"/>
    <w:uiPriority w:val="1"/>
    <w:qFormat/>
    <w:rsid w:val="00D93B5F"/>
    <w:pPr>
      <w:adjustRightInd/>
    </w:pPr>
    <w:rPr>
      <w:rFonts w:ascii="Georgia" w:eastAsia="Georgia" w:hAnsi="Georgia" w:cs="Georgia"/>
      <w:sz w:val="22"/>
      <w:szCs w:val="22"/>
      <w:lang w:bidi="ru-RU"/>
    </w:rPr>
  </w:style>
  <w:style w:type="paragraph" w:styleId="HTML">
    <w:name w:val="HTML Preformatted"/>
    <w:basedOn w:val="a0"/>
    <w:link w:val="HTML0"/>
    <w:rsid w:val="00A81E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Symbol" w:hAnsi="Symbol"/>
    </w:rPr>
  </w:style>
  <w:style w:type="character" w:customStyle="1" w:styleId="HTML0">
    <w:name w:val="Стандартный HTML Знак"/>
    <w:basedOn w:val="a1"/>
    <w:link w:val="HTML"/>
    <w:rsid w:val="00A81EDA"/>
    <w:rPr>
      <w:rFonts w:ascii="Symbol" w:eastAsia="Times New Roman" w:hAnsi="Symbol" w:cs="Times New Roman"/>
      <w:sz w:val="20"/>
      <w:szCs w:val="20"/>
    </w:rPr>
  </w:style>
  <w:style w:type="paragraph" w:customStyle="1" w:styleId="a">
    <w:name w:val="Перечень"/>
    <w:basedOn w:val="a0"/>
    <w:next w:val="a0"/>
    <w:link w:val="aff7"/>
    <w:qFormat/>
    <w:rsid w:val="008247B2"/>
    <w:pPr>
      <w:widowControl/>
      <w:numPr>
        <w:numId w:val="28"/>
      </w:numPr>
      <w:suppressAutoHyphens/>
      <w:autoSpaceDE/>
      <w:autoSpaceDN/>
      <w:adjustRightInd/>
      <w:spacing w:line="360" w:lineRule="auto"/>
      <w:ind w:left="0" w:firstLine="284"/>
      <w:jc w:val="both"/>
    </w:pPr>
    <w:rPr>
      <w:rFonts w:eastAsia="Calibri"/>
      <w:sz w:val="28"/>
      <w:szCs w:val="22"/>
      <w:u w:color="000000"/>
      <w:bdr w:val="nil"/>
    </w:rPr>
  </w:style>
  <w:style w:type="character" w:customStyle="1" w:styleId="aff7">
    <w:name w:val="Перечень Знак"/>
    <w:link w:val="a"/>
    <w:rsid w:val="008247B2"/>
    <w:rPr>
      <w:rFonts w:ascii="Times New Roman" w:eastAsia="Calibri" w:hAnsi="Times New Roman" w:cs="Times New Roman"/>
      <w:sz w:val="28"/>
      <w:u w:color="000000"/>
      <w:bdr w:val="nil"/>
      <w:lang w:eastAsia="ru-RU"/>
    </w:rPr>
  </w:style>
  <w:style w:type="character" w:customStyle="1" w:styleId="a8">
    <w:name w:val="Абзац списка Знак"/>
    <w:link w:val="a7"/>
    <w:uiPriority w:val="34"/>
    <w:locked/>
    <w:rsid w:val="008247B2"/>
    <w:rPr>
      <w:rFonts w:ascii="Times New Roman" w:eastAsia="Times New Roman" w:hAnsi="Times New Roman" w:cs="Times New Roman"/>
      <w:sz w:val="20"/>
      <w:szCs w:val="20"/>
      <w:lang w:eastAsia="ru-RU"/>
    </w:rPr>
  </w:style>
  <w:style w:type="character" w:customStyle="1" w:styleId="st1">
    <w:name w:val="st1"/>
    <w:basedOn w:val="a1"/>
    <w:rsid w:val="001276D1"/>
  </w:style>
  <w:style w:type="paragraph" w:customStyle="1" w:styleId="aff8">
    <w:name w:val="А_основной"/>
    <w:basedOn w:val="a0"/>
    <w:link w:val="aff9"/>
    <w:uiPriority w:val="99"/>
    <w:qFormat/>
    <w:rsid w:val="003C3157"/>
    <w:pPr>
      <w:widowControl/>
      <w:autoSpaceDE/>
      <w:autoSpaceDN/>
      <w:adjustRightInd/>
      <w:spacing w:line="360" w:lineRule="auto"/>
      <w:ind w:firstLine="454"/>
      <w:jc w:val="both"/>
    </w:pPr>
    <w:rPr>
      <w:rFonts w:eastAsia="Calibri"/>
      <w:sz w:val="28"/>
      <w:szCs w:val="28"/>
      <w:lang w:eastAsia="en-US"/>
    </w:rPr>
  </w:style>
  <w:style w:type="character" w:customStyle="1" w:styleId="aff9">
    <w:name w:val="А_основной Знак"/>
    <w:link w:val="aff8"/>
    <w:uiPriority w:val="99"/>
    <w:rsid w:val="003C3157"/>
    <w:rPr>
      <w:rFonts w:ascii="Times New Roman" w:eastAsia="Calibri" w:hAnsi="Times New Roman" w:cs="Times New Roman"/>
      <w:sz w:val="28"/>
      <w:szCs w:val="28"/>
    </w:rPr>
  </w:style>
  <w:style w:type="paragraph" w:customStyle="1" w:styleId="19">
    <w:name w:val="Основной текст1"/>
    <w:basedOn w:val="a0"/>
    <w:rsid w:val="00F12A3E"/>
    <w:pPr>
      <w:shd w:val="clear" w:color="auto" w:fill="FFFFFF"/>
      <w:autoSpaceDE/>
      <w:autoSpaceDN/>
      <w:adjustRightInd/>
      <w:spacing w:before="1080" w:after="1140" w:line="648" w:lineRule="exact"/>
      <w:jc w:val="center"/>
    </w:pPr>
    <w:rPr>
      <w:rFonts w:ascii="Bookman Old Style" w:eastAsia="Bookman Old Style" w:hAnsi="Bookman Old Style" w:cs="Bookman Old Style"/>
      <w:b/>
      <w:bCs/>
      <w:spacing w:val="7"/>
      <w:sz w:val="43"/>
      <w:szCs w:val="43"/>
    </w:rPr>
  </w:style>
</w:styles>
</file>

<file path=word/webSettings.xml><?xml version="1.0" encoding="utf-8"?>
<w:webSettings xmlns:r="http://schemas.openxmlformats.org/officeDocument/2006/relationships" xmlns:w="http://schemas.openxmlformats.org/wordprocessingml/2006/main">
  <w:divs>
    <w:div w:id="369184941">
      <w:bodyDiv w:val="1"/>
      <w:marLeft w:val="0"/>
      <w:marRight w:val="0"/>
      <w:marTop w:val="0"/>
      <w:marBottom w:val="0"/>
      <w:divBdr>
        <w:top w:val="none" w:sz="0" w:space="0" w:color="auto"/>
        <w:left w:val="none" w:sz="0" w:space="0" w:color="auto"/>
        <w:bottom w:val="none" w:sz="0" w:space="0" w:color="auto"/>
        <w:right w:val="none" w:sz="0" w:space="0" w:color="auto"/>
      </w:divBdr>
    </w:div>
    <w:div w:id="858659207">
      <w:bodyDiv w:val="1"/>
      <w:marLeft w:val="0"/>
      <w:marRight w:val="0"/>
      <w:marTop w:val="0"/>
      <w:marBottom w:val="0"/>
      <w:divBdr>
        <w:top w:val="none" w:sz="0" w:space="0" w:color="auto"/>
        <w:left w:val="none" w:sz="0" w:space="0" w:color="auto"/>
        <w:bottom w:val="none" w:sz="0" w:space="0" w:color="auto"/>
        <w:right w:val="none" w:sz="0" w:space="0" w:color="auto"/>
      </w:divBdr>
    </w:div>
    <w:div w:id="130373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oh@mail.ru" TargetMode="Externa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1.gif"/><Relationship Id="rId2" Type="http://schemas.openxmlformats.org/officeDocument/2006/relationships/numbering" Target="numbering.xml"/><Relationship Id="rId16" Type="http://schemas.openxmlformats.org/officeDocument/2006/relationships/hyperlink" Target="http://vksosh.ucoz.ru/news/mezhdunarodnaja_istoricheskaja_akcija_diktant_pobedy/2023-04-27-10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vksosh.ucoz.ru/news/vserossijskaja_akcija_dvizhenija_volontery_mediki/2023-04-10-1074" TargetMode="Externa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311111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1112121212122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1113131313133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1114141414144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7111315151515155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0"/>
          <c:y val="0"/>
          <c:w val="0.95452182913755501"/>
          <c:h val="1"/>
        </c:manualLayout>
      </c:layout>
      <c:pie3DChart>
        <c:varyColors val="1"/>
        <c:ser>
          <c:idx val="0"/>
          <c:order val="0"/>
          <c:tx>
            <c:strRef>
              <c:f>Sheet1!$A$2</c:f>
              <c:strCache>
                <c:ptCount val="1"/>
                <c:pt idx="0">
                  <c:v>Восток</c:v>
                </c:pt>
              </c:strCache>
            </c:strRef>
          </c:tx>
          <c:spPr>
            <a:solidFill>
              <a:srgbClr val="9999FF"/>
            </a:solidFill>
            <a:ln w="9054">
              <a:solidFill>
                <a:srgbClr val="000000"/>
              </a:solidFill>
              <a:prstDash val="solid"/>
            </a:ln>
          </c:spPr>
          <c:explosion val="25"/>
          <c:dPt>
            <c:idx val="0"/>
            <c:spPr>
              <a:solidFill>
                <a:srgbClr val="0000FF"/>
              </a:solidFill>
              <a:ln w="9054">
                <a:solidFill>
                  <a:srgbClr val="000000"/>
                </a:solidFill>
                <a:prstDash val="solid"/>
              </a:ln>
            </c:spPr>
          </c:dPt>
          <c:dPt>
            <c:idx val="1"/>
            <c:spPr>
              <a:solidFill>
                <a:srgbClr val="FF00FF"/>
              </a:solidFill>
              <a:ln w="9054">
                <a:solidFill>
                  <a:srgbClr val="000000"/>
                </a:solidFill>
                <a:prstDash val="solid"/>
              </a:ln>
            </c:spPr>
          </c:dPt>
          <c:dPt>
            <c:idx val="2"/>
            <c:spPr>
              <a:solidFill>
                <a:srgbClr val="00FF00"/>
              </a:solidFill>
              <a:ln w="9054">
                <a:solidFill>
                  <a:srgbClr val="000000"/>
                </a:solidFill>
                <a:prstDash val="solid"/>
              </a:ln>
            </c:spPr>
          </c:dPt>
          <c:dPt>
            <c:idx val="3"/>
            <c:spPr>
              <a:solidFill>
                <a:srgbClr val="FFFF00"/>
              </a:solidFill>
              <a:ln w="9054">
                <a:solidFill>
                  <a:srgbClr val="000000"/>
                </a:solidFill>
                <a:prstDash val="solid"/>
              </a:ln>
            </c:spPr>
          </c:dPt>
          <c:dLbls>
            <c:txPr>
              <a:bodyPr/>
              <a:lstStyle/>
              <a:p>
                <a:pPr>
                  <a:defRPr sz="1400"/>
                </a:pPr>
                <a:endParaRPr lang="ru-RU"/>
              </a:p>
            </c:txPr>
            <c:showVal val="1"/>
            <c:showLeaderLines val="1"/>
          </c:dLbls>
          <c:cat>
            <c:strRef>
              <c:f>Sheet1!$B$1:$E$1</c:f>
              <c:strCache>
                <c:ptCount val="4"/>
                <c:pt idx="0">
                  <c:v>20-30</c:v>
                </c:pt>
                <c:pt idx="1">
                  <c:v>30-45</c:v>
                </c:pt>
                <c:pt idx="2">
                  <c:v>45-55</c:v>
                </c:pt>
                <c:pt idx="3">
                  <c:v>выше 55</c:v>
                </c:pt>
              </c:strCache>
            </c:strRef>
          </c:cat>
          <c:val>
            <c:numRef>
              <c:f>Sheet1!$B$2:$E$2</c:f>
              <c:numCache>
                <c:formatCode>General</c:formatCode>
                <c:ptCount val="4"/>
                <c:pt idx="0">
                  <c:v>1</c:v>
                </c:pt>
                <c:pt idx="1">
                  <c:v>7</c:v>
                </c:pt>
                <c:pt idx="2">
                  <c:v>11</c:v>
                </c:pt>
                <c:pt idx="3">
                  <c:v>1</c:v>
                </c:pt>
              </c:numCache>
            </c:numRef>
          </c:val>
        </c:ser>
        <c:ser>
          <c:idx val="1"/>
          <c:order val="1"/>
          <c:tx>
            <c:strRef>
              <c:f>Sheet1!$A$3</c:f>
              <c:strCache>
                <c:ptCount val="1"/>
              </c:strCache>
            </c:strRef>
          </c:tx>
          <c:spPr>
            <a:solidFill>
              <a:srgbClr val="993366"/>
            </a:solidFill>
            <a:ln w="9054">
              <a:solidFill>
                <a:srgbClr val="000000"/>
              </a:solidFill>
              <a:prstDash val="solid"/>
            </a:ln>
          </c:spPr>
          <c:explosion val="25"/>
          <c:dPt>
            <c:idx val="0"/>
            <c:spPr>
              <a:solidFill>
                <a:srgbClr val="9999FF"/>
              </a:solidFill>
              <a:ln w="9054">
                <a:solidFill>
                  <a:srgbClr val="000000"/>
                </a:solidFill>
                <a:prstDash val="solid"/>
              </a:ln>
            </c:spPr>
          </c:dPt>
          <c:dPt>
            <c:idx val="2"/>
            <c:spPr>
              <a:solidFill>
                <a:srgbClr val="FFFFCC"/>
              </a:solidFill>
              <a:ln w="9054">
                <a:solidFill>
                  <a:srgbClr val="000000"/>
                </a:solidFill>
                <a:prstDash val="solid"/>
              </a:ln>
            </c:spPr>
          </c:dPt>
          <c:dPt>
            <c:idx val="3"/>
            <c:spPr>
              <a:solidFill>
                <a:srgbClr val="CCFFFF"/>
              </a:solidFill>
              <a:ln w="9054">
                <a:solidFill>
                  <a:srgbClr val="000000"/>
                </a:solidFill>
                <a:prstDash val="solid"/>
              </a:ln>
            </c:spPr>
          </c:dPt>
          <c:cat>
            <c:strRef>
              <c:f>Sheet1!$B$1:$E$1</c:f>
              <c:strCache>
                <c:ptCount val="4"/>
                <c:pt idx="0">
                  <c:v>20-30</c:v>
                </c:pt>
                <c:pt idx="1">
                  <c:v>30-45</c:v>
                </c:pt>
                <c:pt idx="2">
                  <c:v>45-55</c:v>
                </c:pt>
                <c:pt idx="3">
                  <c:v>выше 55</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9054">
              <a:solidFill>
                <a:srgbClr val="000000"/>
              </a:solidFill>
              <a:prstDash val="solid"/>
            </a:ln>
          </c:spPr>
          <c:explosion val="25"/>
          <c:dPt>
            <c:idx val="0"/>
            <c:spPr>
              <a:solidFill>
                <a:srgbClr val="9999FF"/>
              </a:solidFill>
              <a:ln w="9054">
                <a:solidFill>
                  <a:srgbClr val="000000"/>
                </a:solidFill>
                <a:prstDash val="solid"/>
              </a:ln>
            </c:spPr>
          </c:dPt>
          <c:dPt>
            <c:idx val="1"/>
            <c:spPr>
              <a:solidFill>
                <a:srgbClr val="993366"/>
              </a:solidFill>
              <a:ln w="9054">
                <a:solidFill>
                  <a:srgbClr val="000000"/>
                </a:solidFill>
                <a:prstDash val="solid"/>
              </a:ln>
            </c:spPr>
          </c:dPt>
          <c:dPt>
            <c:idx val="3"/>
            <c:spPr>
              <a:solidFill>
                <a:srgbClr val="CCFFFF"/>
              </a:solidFill>
              <a:ln w="9054">
                <a:solidFill>
                  <a:srgbClr val="000000"/>
                </a:solidFill>
                <a:prstDash val="solid"/>
              </a:ln>
            </c:spPr>
          </c:dPt>
          <c:cat>
            <c:strRef>
              <c:f>Sheet1!$B$1:$E$1</c:f>
              <c:strCache>
                <c:ptCount val="4"/>
                <c:pt idx="0">
                  <c:v>20-30</c:v>
                </c:pt>
                <c:pt idx="1">
                  <c:v>30-45</c:v>
                </c:pt>
                <c:pt idx="2">
                  <c:v>45-55</c:v>
                </c:pt>
                <c:pt idx="3">
                  <c:v>выше 55</c:v>
                </c:pt>
              </c:strCache>
            </c:strRef>
          </c:cat>
          <c:val>
            <c:numRef>
              <c:f>Sheet1!$B$4:$E$4</c:f>
              <c:numCache>
                <c:formatCode>General</c:formatCode>
                <c:ptCount val="4"/>
              </c:numCache>
            </c:numRef>
          </c:val>
        </c:ser>
        <c:ser>
          <c:idx val="3"/>
          <c:order val="3"/>
          <c:tx>
            <c:strRef>
              <c:f>Sheet1!$A$920</c:f>
              <c:strCache>
                <c:ptCount val="1"/>
              </c:strCache>
            </c:strRef>
          </c:tx>
          <c:spPr>
            <a:solidFill>
              <a:srgbClr val="CCFFFF"/>
            </a:solidFill>
            <a:ln w="9054">
              <a:solidFill>
                <a:srgbClr val="000000"/>
              </a:solidFill>
              <a:prstDash val="solid"/>
            </a:ln>
          </c:spPr>
          <c:explosion val="25"/>
          <c:dPt>
            <c:idx val="0"/>
            <c:spPr>
              <a:solidFill>
                <a:srgbClr val="9999FF"/>
              </a:solidFill>
              <a:ln w="9054">
                <a:solidFill>
                  <a:srgbClr val="000000"/>
                </a:solidFill>
                <a:prstDash val="solid"/>
              </a:ln>
            </c:spPr>
          </c:dPt>
          <c:dPt>
            <c:idx val="1"/>
            <c:spPr>
              <a:solidFill>
                <a:srgbClr val="993366"/>
              </a:solidFill>
              <a:ln w="9054">
                <a:solidFill>
                  <a:srgbClr val="000000"/>
                </a:solidFill>
                <a:prstDash val="solid"/>
              </a:ln>
            </c:spPr>
          </c:dPt>
          <c:dPt>
            <c:idx val="2"/>
            <c:spPr>
              <a:solidFill>
                <a:srgbClr val="FFFFCC"/>
              </a:solidFill>
              <a:ln w="9054">
                <a:solidFill>
                  <a:srgbClr val="000000"/>
                </a:solidFill>
                <a:prstDash val="solid"/>
              </a:ln>
            </c:spPr>
          </c:dPt>
          <c:cat>
            <c:strRef>
              <c:f>Sheet1!$B$1:$E$1</c:f>
              <c:strCache>
                <c:ptCount val="4"/>
                <c:pt idx="0">
                  <c:v>20-30</c:v>
                </c:pt>
                <c:pt idx="1">
                  <c:v>30-45</c:v>
                </c:pt>
                <c:pt idx="2">
                  <c:v>45-55</c:v>
                </c:pt>
                <c:pt idx="3">
                  <c:v>выше 55</c:v>
                </c:pt>
              </c:strCache>
            </c:strRef>
          </c:cat>
          <c:val>
            <c:numRef>
              <c:f>Sheet1!$B$920:$E$920</c:f>
              <c:numCache>
                <c:formatCode>General</c:formatCode>
                <c:ptCount val="4"/>
                <c:pt idx="0">
                  <c:v>5</c:v>
                </c:pt>
              </c:numCache>
            </c:numRef>
          </c:val>
        </c:ser>
      </c:pie3DChart>
      <c:spPr>
        <a:solidFill>
          <a:srgbClr val="FFFFFF"/>
        </a:solidFill>
        <a:ln w="9054">
          <a:solidFill>
            <a:srgbClr val="FFFFFF"/>
          </a:solidFill>
          <a:prstDash val="solid"/>
        </a:ln>
      </c:spPr>
    </c:plotArea>
    <c:legend>
      <c:legendPos val="b"/>
      <c:layout>
        <c:manualLayout>
          <c:xMode val="edge"/>
          <c:yMode val="edge"/>
          <c:x val="0.85800383214296805"/>
          <c:y val="0"/>
          <c:w val="0.1203810179508758"/>
          <c:h val="1"/>
        </c:manualLayout>
      </c:layout>
      <c:spPr>
        <a:noFill/>
        <a:ln w="2263">
          <a:solidFill>
            <a:srgbClr val="000000"/>
          </a:solidFill>
          <a:prstDash val="solid"/>
        </a:ln>
      </c:spPr>
      <c:txPr>
        <a:bodyPr/>
        <a:lstStyle/>
        <a:p>
          <a:pPr>
            <a:defRPr sz="1100" b="1" i="0" u="none" strike="noStrike" baseline="0">
              <a:solidFill>
                <a:srgbClr val="000000"/>
              </a:solidFill>
              <a:latin typeface="Times New Roman" pitchFamily="18" charset="0"/>
              <a:ea typeface="Arial Cyr"/>
              <a:cs typeface="Times New Roman" pitchFamily="18" charset="0"/>
            </a:defRPr>
          </a:pPr>
          <a:endParaRPr lang="ru-RU"/>
        </a:p>
      </c:txPr>
    </c:legend>
    <c:plotVisOnly val="1"/>
    <c:dispBlanksAs val="zero"/>
  </c:chart>
  <c:spPr>
    <a:noFill/>
    <a:ln>
      <a:noFill/>
    </a:ln>
  </c:spPr>
  <c:txPr>
    <a:bodyPr/>
    <a:lstStyle/>
    <a:p>
      <a:pPr>
        <a:defRPr sz="570"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2022-2023</c:v>
                </c:pt>
              </c:strCache>
            </c:strRef>
          </c:tx>
          <c:dLbls>
            <c:showVal val="1"/>
          </c:dLbls>
          <c:cat>
            <c:strRef>
              <c:f>Лист1!$A$2:$A$6</c:f>
              <c:strCache>
                <c:ptCount val="5"/>
                <c:pt idx="0">
                  <c:v>до 2 лет</c:v>
                </c:pt>
                <c:pt idx="1">
                  <c:v>2-5 лет</c:v>
                </c:pt>
                <c:pt idx="2">
                  <c:v>5-10 лет</c:v>
                </c:pt>
                <c:pt idx="3">
                  <c:v>10-20 лет</c:v>
                </c:pt>
                <c:pt idx="4">
                  <c:v>более 20 лет</c:v>
                </c:pt>
              </c:strCache>
            </c:strRef>
          </c:cat>
          <c:val>
            <c:numRef>
              <c:f>Лист1!$B$2:$B$6</c:f>
              <c:numCache>
                <c:formatCode>General</c:formatCode>
                <c:ptCount val="5"/>
                <c:pt idx="0">
                  <c:v>1</c:v>
                </c:pt>
                <c:pt idx="1">
                  <c:v>0</c:v>
                </c:pt>
                <c:pt idx="2">
                  <c:v>3</c:v>
                </c:pt>
                <c:pt idx="3">
                  <c:v>4</c:v>
                </c:pt>
                <c:pt idx="4">
                  <c:v>11</c:v>
                </c:pt>
              </c:numCache>
            </c:numRef>
          </c:val>
        </c:ser>
        <c:shape val="box"/>
        <c:axId val="78880768"/>
        <c:axId val="78882304"/>
        <c:axId val="0"/>
      </c:bar3DChart>
      <c:catAx>
        <c:axId val="78880768"/>
        <c:scaling>
          <c:orientation val="minMax"/>
        </c:scaling>
        <c:axPos val="b"/>
        <c:tickLblPos val="nextTo"/>
        <c:crossAx val="78882304"/>
        <c:crosses val="autoZero"/>
        <c:auto val="1"/>
        <c:lblAlgn val="ctr"/>
        <c:lblOffset val="100"/>
      </c:catAx>
      <c:valAx>
        <c:axId val="78882304"/>
        <c:scaling>
          <c:orientation val="minMax"/>
        </c:scaling>
        <c:axPos val="l"/>
        <c:majorGridlines/>
        <c:numFmt formatCode="General" sourceLinked="1"/>
        <c:tickLblPos val="nextTo"/>
        <c:crossAx val="78880768"/>
        <c:crosses val="autoZero"/>
        <c:crossBetween val="between"/>
      </c:valAx>
    </c:plotArea>
    <c:legend>
      <c:legendPos val="r"/>
    </c:legend>
    <c:plotVisOnly val="1"/>
  </c:chart>
  <c:txPr>
    <a:bodyPr/>
    <a:lstStyle/>
    <a:p>
      <a:pPr>
        <a:defRPr sz="1100">
          <a:latin typeface="Times New Roman" pitchFamily="18" charset="0"/>
          <a:cs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100"/>
          </a:pPr>
          <a:endParaRPr lang="ru-RU"/>
        </a:p>
      </c:txPr>
    </c:title>
    <c:plotArea>
      <c:layout>
        <c:manualLayout>
          <c:layoutTarget val="inner"/>
          <c:xMode val="edge"/>
          <c:yMode val="edge"/>
          <c:x val="6.8334674289687022E-2"/>
          <c:y val="0.52451845827859478"/>
          <c:w val="0.62652255449938365"/>
          <c:h val="0.38660322087746374"/>
        </c:manualLayout>
      </c:layout>
      <c:barChart>
        <c:barDir val="col"/>
        <c:grouping val="clustered"/>
        <c:ser>
          <c:idx val="0"/>
          <c:order val="0"/>
          <c:tx>
            <c:strRef>
              <c:f>Лист1!$B$1</c:f>
              <c:strCache>
                <c:ptCount val="1"/>
                <c:pt idx="0">
                  <c:v>Образовательный уровень педагогических работников</c:v>
                </c:pt>
              </c:strCache>
            </c:strRef>
          </c:tx>
          <c:dLbls>
            <c:showVal val="1"/>
          </c:dLbls>
          <c:cat>
            <c:strRef>
              <c:f>Лист1!$A$2:$A$3</c:f>
              <c:strCache>
                <c:ptCount val="2"/>
                <c:pt idx="0">
                  <c:v>ВЫСШЕЕ ПОФЕССИОНАЛЬНОЕ ОБРАЗОВАНИЕ</c:v>
                </c:pt>
                <c:pt idx="1">
                  <c:v>СРЕДНЕЕ ПРОФЕССИОНАЛЬНОЕ ОБРАЗОВАНИЕ</c:v>
                </c:pt>
              </c:strCache>
            </c:strRef>
          </c:cat>
          <c:val>
            <c:numRef>
              <c:f>Лист1!$B$2:$B$3</c:f>
              <c:numCache>
                <c:formatCode>0%</c:formatCode>
                <c:ptCount val="2"/>
                <c:pt idx="0">
                  <c:v>0.72000000000000064</c:v>
                </c:pt>
                <c:pt idx="1">
                  <c:v>0.27</c:v>
                </c:pt>
              </c:numCache>
            </c:numRef>
          </c:val>
        </c:ser>
        <c:gapWidth val="100"/>
        <c:axId val="38343808"/>
        <c:axId val="38345344"/>
      </c:barChart>
      <c:catAx>
        <c:axId val="38343808"/>
        <c:scaling>
          <c:orientation val="minMax"/>
        </c:scaling>
        <c:axPos val="b"/>
        <c:tickLblPos val="nextTo"/>
        <c:crossAx val="38345344"/>
        <c:crosses val="autoZero"/>
        <c:auto val="1"/>
        <c:lblAlgn val="ctr"/>
        <c:lblOffset val="100"/>
      </c:catAx>
      <c:valAx>
        <c:axId val="38345344"/>
        <c:scaling>
          <c:orientation val="minMax"/>
        </c:scaling>
        <c:axPos val="l"/>
        <c:majorGridlines/>
        <c:numFmt formatCode="0%" sourceLinked="1"/>
        <c:tickLblPos val="nextTo"/>
        <c:crossAx val="38343808"/>
        <c:crosses val="autoZero"/>
        <c:crossBetween val="between"/>
      </c:valAx>
    </c:plotArea>
    <c:legend>
      <c:legendPos val="r"/>
    </c:legend>
    <c:plotVisOnly val="1"/>
  </c:chart>
  <c:txPr>
    <a:bodyPr/>
    <a:lstStyle/>
    <a:p>
      <a:pPr>
        <a:defRPr>
          <a:latin typeface="Times New Roman" pitchFamily="18" charset="0"/>
          <a:cs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0.11655555795087202"/>
          <c:y val="6.8284908561157667E-2"/>
          <c:w val="0.74580843566504773"/>
          <c:h val="0.68971317139932753"/>
        </c:manualLayout>
      </c:layout>
      <c:bar3DChart>
        <c:barDir val="col"/>
        <c:grouping val="clustered"/>
        <c:ser>
          <c:idx val="0"/>
          <c:order val="0"/>
          <c:tx>
            <c:strRef>
              <c:f>Лист1!$B$1</c:f>
              <c:strCache>
                <c:ptCount val="1"/>
                <c:pt idx="0">
                  <c:v>Столбец1</c:v>
                </c:pt>
              </c:strCache>
            </c:strRef>
          </c:tx>
          <c:dLbls>
            <c:showVal val="1"/>
          </c:dLbls>
          <c:cat>
            <c:strRef>
              <c:f>Лист1!$A$2:$A$7</c:f>
              <c:strCache>
                <c:ptCount val="3"/>
                <c:pt idx="0">
                  <c:v>2019-2020</c:v>
                </c:pt>
                <c:pt idx="1">
                  <c:v>2020-2021</c:v>
                </c:pt>
                <c:pt idx="2">
                  <c:v>2021-2022</c:v>
                </c:pt>
              </c:strCache>
            </c:strRef>
          </c:cat>
          <c:val>
            <c:numRef>
              <c:f>Лист1!$B$2:$B$7</c:f>
              <c:numCache>
                <c:formatCode>0%</c:formatCode>
                <c:ptCount val="6"/>
                <c:pt idx="0">
                  <c:v>0.75000000000000344</c:v>
                </c:pt>
                <c:pt idx="1">
                  <c:v>0.62000000000000333</c:v>
                </c:pt>
                <c:pt idx="2">
                  <c:v>0.68</c:v>
                </c:pt>
              </c:numCache>
            </c:numRef>
          </c:val>
        </c:ser>
        <c:shape val="box"/>
        <c:axId val="38397824"/>
        <c:axId val="38399360"/>
        <c:axId val="0"/>
      </c:bar3DChart>
      <c:catAx>
        <c:axId val="38397824"/>
        <c:scaling>
          <c:orientation val="minMax"/>
        </c:scaling>
        <c:axPos val="b"/>
        <c:numFmt formatCode="General" sourceLinked="1"/>
        <c:tickLblPos val="nextTo"/>
        <c:crossAx val="38399360"/>
        <c:crosses val="autoZero"/>
        <c:auto val="1"/>
        <c:lblAlgn val="ctr"/>
        <c:lblOffset val="100"/>
      </c:catAx>
      <c:valAx>
        <c:axId val="38399360"/>
        <c:scaling>
          <c:orientation val="minMax"/>
        </c:scaling>
        <c:axPos val="l"/>
        <c:majorGridlines/>
        <c:numFmt formatCode="0%" sourceLinked="1"/>
        <c:tickLblPos val="nextTo"/>
        <c:crossAx val="38397824"/>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0.11655555795087202"/>
          <c:y val="6.8284908561157667E-2"/>
          <c:w val="0.74580843566504595"/>
          <c:h val="0.68971317139932753"/>
        </c:manualLayout>
      </c:layout>
      <c:bar3DChart>
        <c:barDir val="col"/>
        <c:grouping val="clustered"/>
        <c:ser>
          <c:idx val="0"/>
          <c:order val="0"/>
          <c:tx>
            <c:strRef>
              <c:f>Лист1!$B$1</c:f>
              <c:strCache>
                <c:ptCount val="1"/>
                <c:pt idx="0">
                  <c:v>Столбец1</c:v>
                </c:pt>
              </c:strCache>
            </c:strRef>
          </c:tx>
          <c:dLbls>
            <c:showVal val="1"/>
          </c:dLbls>
          <c:cat>
            <c:strRef>
              <c:f>Лист1!$A$2:$A$6</c:f>
              <c:strCache>
                <c:ptCount val="5"/>
                <c:pt idx="1">
                  <c:v>2017-2018</c:v>
                </c:pt>
                <c:pt idx="2">
                  <c:v>2018-2019</c:v>
                </c:pt>
                <c:pt idx="3">
                  <c:v>2019-2020</c:v>
                </c:pt>
                <c:pt idx="4">
                  <c:v>2020-2021</c:v>
                </c:pt>
              </c:strCache>
            </c:strRef>
          </c:cat>
          <c:val>
            <c:numRef>
              <c:f>Лист1!$B$2:$B$6</c:f>
              <c:numCache>
                <c:formatCode>0%</c:formatCode>
                <c:ptCount val="5"/>
                <c:pt idx="1">
                  <c:v>0.32000000000000117</c:v>
                </c:pt>
                <c:pt idx="2">
                  <c:v>0.78</c:v>
                </c:pt>
                <c:pt idx="3">
                  <c:v>0.75000000000000222</c:v>
                </c:pt>
                <c:pt idx="4">
                  <c:v>0.61000000000000065</c:v>
                </c:pt>
              </c:numCache>
            </c:numRef>
          </c:val>
        </c:ser>
        <c:shape val="box"/>
        <c:axId val="78912896"/>
        <c:axId val="78984320"/>
        <c:axId val="0"/>
      </c:bar3DChart>
      <c:catAx>
        <c:axId val="78912896"/>
        <c:scaling>
          <c:orientation val="minMax"/>
        </c:scaling>
        <c:axPos val="b"/>
        <c:numFmt formatCode="General" sourceLinked="1"/>
        <c:tickLblPos val="nextTo"/>
        <c:crossAx val="78984320"/>
        <c:crosses val="autoZero"/>
        <c:auto val="1"/>
        <c:lblAlgn val="ctr"/>
        <c:lblOffset val="100"/>
      </c:catAx>
      <c:valAx>
        <c:axId val="78984320"/>
        <c:scaling>
          <c:orientation val="minMax"/>
        </c:scaling>
        <c:axPos val="l"/>
        <c:majorGridlines/>
        <c:numFmt formatCode="General" sourceLinked="1"/>
        <c:tickLblPos val="nextTo"/>
        <c:crossAx val="78912896"/>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63065-4C16-4F36-BD98-D9068D8C9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73</Pages>
  <Words>20485</Words>
  <Characters>116767</Characters>
  <Application>Microsoft Office Word</Application>
  <DocSecurity>0</DocSecurity>
  <Lines>973</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ВКСОШ11</dc:creator>
  <cp:lastModifiedBy>Директор</cp:lastModifiedBy>
  <cp:revision>1</cp:revision>
  <cp:lastPrinted>2023-10-04T12:47:00Z</cp:lastPrinted>
  <dcterms:created xsi:type="dcterms:W3CDTF">2023-10-13T07:26:00Z</dcterms:created>
  <dcterms:modified xsi:type="dcterms:W3CDTF">2023-10-13T07:32:00Z</dcterms:modified>
</cp:coreProperties>
</file>