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1E" w:rsidRDefault="00A147CD" w:rsidP="00796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от 2</w:t>
      </w:r>
      <w:r w:rsidR="00A15249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08</w:t>
      </w:r>
      <w:r w:rsidR="005C21BB">
        <w:rPr>
          <w:rFonts w:ascii="Times New Roman" w:hAnsi="Times New Roman" w:cs="Times New Roman"/>
          <w:sz w:val="24"/>
          <w:szCs w:val="24"/>
        </w:rPr>
        <w:t>.2025</w:t>
      </w:r>
      <w:r w:rsidR="0079631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120</w:t>
      </w: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631E" w:rsidRPr="0019563C" w:rsidRDefault="00C54B33" w:rsidP="0079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79631E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  <w:bookmarkStart w:id="0" w:name="_GoBack"/>
      <w:bookmarkEnd w:id="0"/>
    </w:p>
    <w:p w:rsidR="0079631E" w:rsidRPr="0019563C" w:rsidRDefault="0079631E" w:rsidP="0079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 1 х.Маяк</w:t>
      </w: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5C21BB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5C21BB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79631E" w:rsidRPr="0019563C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31E" w:rsidRPr="00763BC0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3334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66"/>
        <w:gridCol w:w="477"/>
        <w:gridCol w:w="477"/>
        <w:gridCol w:w="477"/>
        <w:gridCol w:w="477"/>
        <w:gridCol w:w="666"/>
        <w:gridCol w:w="477"/>
        <w:gridCol w:w="477"/>
        <w:gridCol w:w="29"/>
        <w:gridCol w:w="446"/>
        <w:gridCol w:w="25"/>
        <w:gridCol w:w="20"/>
        <w:gridCol w:w="446"/>
        <w:gridCol w:w="666"/>
        <w:gridCol w:w="481"/>
        <w:gridCol w:w="477"/>
        <w:gridCol w:w="477"/>
        <w:gridCol w:w="477"/>
        <w:gridCol w:w="666"/>
        <w:gridCol w:w="477"/>
        <w:gridCol w:w="477"/>
        <w:gridCol w:w="486"/>
        <w:gridCol w:w="526"/>
      </w:tblGrid>
      <w:tr w:rsidR="0079631E" w:rsidRPr="0024113E" w:rsidTr="0079631E">
        <w:trPr>
          <w:tblHeader/>
          <w:jc w:val="center"/>
        </w:trPr>
        <w:tc>
          <w:tcPr>
            <w:tcW w:w="1533" w:type="dxa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79631E" w:rsidRPr="0024113E" w:rsidRDefault="0079631E" w:rsidP="0079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529" w:type="dxa"/>
            <w:gridSpan w:val="5"/>
            <w:vAlign w:val="center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585" w:type="dxa"/>
            <w:gridSpan w:val="8"/>
            <w:vAlign w:val="center"/>
          </w:tcPr>
          <w:p w:rsidR="0079631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574" w:type="dxa"/>
            <w:gridSpan w:val="5"/>
            <w:vAlign w:val="center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584" w:type="dxa"/>
            <w:gridSpan w:val="3"/>
            <w:vAlign w:val="center"/>
          </w:tcPr>
          <w:p w:rsidR="0079631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9631E" w:rsidRPr="00ED234F" w:rsidTr="00EA33B6">
        <w:trPr>
          <w:cantSplit/>
          <w:trHeight w:val="3908"/>
          <w:jc w:val="center"/>
        </w:trPr>
        <w:tc>
          <w:tcPr>
            <w:tcW w:w="1533" w:type="dxa"/>
          </w:tcPr>
          <w:p w:rsidR="0079631E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79631E" w:rsidRPr="004C61C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2" w:type="dxa"/>
            <w:gridSpan w:val="3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shd w:val="clear" w:color="auto" w:fill="D9D9D9" w:themeFill="background1" w:themeFillShade="D9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ин9ициативе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79631E" w:rsidRPr="00ED234F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EA3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полугодие 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EA33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A33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79631E" w:rsidRPr="00ED234F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часов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программе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79631E" w:rsidRPr="00ED234F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F2686E" w:rsidRPr="00ED234F" w:rsidTr="00EA33B6">
        <w:trPr>
          <w:jc w:val="center"/>
        </w:trPr>
        <w:tc>
          <w:tcPr>
            <w:tcW w:w="13334" w:type="dxa"/>
            <w:gridSpan w:val="27"/>
            <w:shd w:val="clear" w:color="auto" w:fill="FBD4B4" w:themeFill="accent6" w:themeFillTint="66"/>
          </w:tcPr>
          <w:p w:rsidR="00F2686E" w:rsidRPr="00ED234F" w:rsidRDefault="00F2686E" w:rsidP="00F268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</w:tr>
      <w:tr w:rsidR="00F2686E" w:rsidRPr="00ED234F" w:rsidTr="00EA33B6">
        <w:trPr>
          <w:jc w:val="center"/>
        </w:trPr>
        <w:tc>
          <w:tcPr>
            <w:tcW w:w="1533" w:type="dxa"/>
          </w:tcPr>
          <w:p w:rsidR="00F2686E" w:rsidRPr="004C61CE" w:rsidRDefault="00F2686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686E" w:rsidRPr="00A30D0D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2686E" w:rsidRPr="00ED234F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F2686E" w:rsidRPr="00ED234F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F2686E" w:rsidRPr="00ED234F" w:rsidRDefault="00F2686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686E" w:rsidRPr="00ED234F" w:rsidTr="00EA33B6">
        <w:trPr>
          <w:jc w:val="center"/>
        </w:trPr>
        <w:tc>
          <w:tcPr>
            <w:tcW w:w="13334" w:type="dxa"/>
            <w:gridSpan w:val="27"/>
            <w:shd w:val="clear" w:color="auto" w:fill="FBD4B4" w:themeFill="accent6" w:themeFillTint="66"/>
          </w:tcPr>
          <w:p w:rsidR="00F2686E" w:rsidRPr="00ED234F" w:rsidRDefault="00F2686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5C21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E4169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Default="00E4169D" w:rsidP="005C21B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E4169D" w:rsidRPr="00E4169D" w:rsidRDefault="00E4169D" w:rsidP="005C21B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847222" w:rsidRPr="00A30D0D" w:rsidRDefault="00847222" w:rsidP="005C21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E4169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4169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72530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8F77E3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Default="00E4169D" w:rsidP="005C21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</w:t>
            </w:r>
          </w:p>
          <w:p w:rsidR="00847222" w:rsidRPr="00A30D0D" w:rsidRDefault="00847222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847222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84722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84722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2530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847222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47222" w:rsidRDefault="00E4169D" w:rsidP="005C21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</w:t>
            </w:r>
          </w:p>
          <w:p w:rsidR="00E4169D" w:rsidRDefault="00E4169D" w:rsidP="005C21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</w:t>
            </w:r>
          </w:p>
          <w:p w:rsidR="005C21BB" w:rsidRPr="00A30D0D" w:rsidRDefault="005C21BB" w:rsidP="005C21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847222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84722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36B1B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847222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F2686E"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96414E" w:rsidP="005C21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96414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F2392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F2392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96414E" w:rsidP="005C21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96414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9631E" w:rsidRPr="00A30D0D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1F1224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CD2B47" w:rsidRPr="00ED234F" w:rsidTr="00EA33B6">
        <w:trPr>
          <w:jc w:val="center"/>
        </w:trPr>
        <w:tc>
          <w:tcPr>
            <w:tcW w:w="13334" w:type="dxa"/>
            <w:gridSpan w:val="27"/>
            <w:shd w:val="clear" w:color="auto" w:fill="FBD4B4" w:themeFill="accent6" w:themeFillTint="66"/>
          </w:tcPr>
          <w:p w:rsidR="00CD2B47" w:rsidRPr="00C46334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1F1224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E4169D" w:rsidRDefault="00E4169D" w:rsidP="00736B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69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</w:t>
            </w:r>
            <w:r w:rsidRPr="00E416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A1246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36B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E4169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E4169D" w:rsidP="00736B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E4169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E4169D" w:rsidP="00736B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E4169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A1246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E4169D" w:rsidP="00736B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A1246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E4169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A1246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A1246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A1246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D107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36B1B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36B1B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C46334"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96414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96414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3C4EF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2530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AA0A7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EA33B6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1A2BB5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79631E" w:rsidRPr="001A2BB5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79631E" w:rsidRPr="009360F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1909" w:rsidRPr="00ED234F" w:rsidTr="00EA33B6">
        <w:trPr>
          <w:jc w:val="center"/>
        </w:trPr>
        <w:tc>
          <w:tcPr>
            <w:tcW w:w="13334" w:type="dxa"/>
            <w:gridSpan w:val="27"/>
            <w:shd w:val="clear" w:color="auto" w:fill="FBD4B4" w:themeFill="accent6" w:themeFillTint="66"/>
          </w:tcPr>
          <w:p w:rsidR="004D1909" w:rsidRPr="00ED234F" w:rsidRDefault="004D1909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</w:tr>
      <w:tr w:rsidR="00C46334" w:rsidRPr="00ED234F" w:rsidTr="0079631E">
        <w:trPr>
          <w:jc w:val="center"/>
        </w:trPr>
        <w:tc>
          <w:tcPr>
            <w:tcW w:w="1533" w:type="dxa"/>
          </w:tcPr>
          <w:p w:rsidR="00C46334" w:rsidRPr="004C61CE" w:rsidRDefault="00C46334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1A5A" w:rsidRPr="008E64E7" w:rsidRDefault="00CE1A5A" w:rsidP="002E0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46334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6334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46334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C46334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6334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6334" w:rsidRPr="008E64E7" w:rsidRDefault="00C463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46334" w:rsidRDefault="00CE1A5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46334" w:rsidRDefault="00AA0A71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C46334" w:rsidRDefault="00AA0A7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2E071A" w:rsidP="002E07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5B2B3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AA0A7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5B2B3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D107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2E071A" w:rsidP="002E07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5B2B3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AA0A7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5B2B3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D1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% </w:t>
            </w: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2E07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5B2B3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5B2B3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5B2B3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D107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4D1909"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A81FE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A81FE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A81FE3" w:rsidP="002E07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A81FE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3C4EF3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AA0A7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3C4EF3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A0A7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631E" w:rsidRPr="00ED234F" w:rsidTr="0079631E">
        <w:trPr>
          <w:jc w:val="center"/>
        </w:trPr>
        <w:tc>
          <w:tcPr>
            <w:tcW w:w="1533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79631E" w:rsidRPr="00ED234F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631E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4097" w:type="dxa"/>
        <w:jc w:val="center"/>
        <w:tblInd w:w="-188" w:type="dxa"/>
        <w:tblLook w:val="04A0" w:firstRow="1" w:lastRow="0" w:firstColumn="1" w:lastColumn="0" w:noHBand="0" w:noVBand="1"/>
      </w:tblPr>
      <w:tblGrid>
        <w:gridCol w:w="1712"/>
        <w:gridCol w:w="477"/>
        <w:gridCol w:w="477"/>
        <w:gridCol w:w="477"/>
        <w:gridCol w:w="666"/>
        <w:gridCol w:w="477"/>
        <w:gridCol w:w="614"/>
        <w:gridCol w:w="619"/>
        <w:gridCol w:w="477"/>
        <w:gridCol w:w="671"/>
        <w:gridCol w:w="477"/>
        <w:gridCol w:w="477"/>
        <w:gridCol w:w="623"/>
        <w:gridCol w:w="477"/>
        <w:gridCol w:w="698"/>
        <w:gridCol w:w="477"/>
        <w:gridCol w:w="579"/>
        <w:gridCol w:w="477"/>
        <w:gridCol w:w="477"/>
        <w:gridCol w:w="709"/>
        <w:gridCol w:w="477"/>
        <w:gridCol w:w="426"/>
        <w:gridCol w:w="486"/>
        <w:gridCol w:w="570"/>
      </w:tblGrid>
      <w:tr w:rsidR="0079631E" w:rsidRPr="0024113E" w:rsidTr="00A744EB">
        <w:trPr>
          <w:tblHeader/>
          <w:jc w:val="center"/>
        </w:trPr>
        <w:tc>
          <w:tcPr>
            <w:tcW w:w="1712" w:type="dxa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74" w:type="dxa"/>
            <w:gridSpan w:val="5"/>
            <w:vAlign w:val="center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58" w:type="dxa"/>
            <w:gridSpan w:val="5"/>
            <w:vAlign w:val="center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752" w:type="dxa"/>
            <w:gridSpan w:val="5"/>
            <w:vAlign w:val="center"/>
          </w:tcPr>
          <w:p w:rsidR="0079631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719" w:type="dxa"/>
            <w:gridSpan w:val="5"/>
            <w:vAlign w:val="center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482" w:type="dxa"/>
            <w:gridSpan w:val="3"/>
            <w:vAlign w:val="center"/>
          </w:tcPr>
          <w:p w:rsidR="0079631E" w:rsidRPr="00CE7D1D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3F176F" w:rsidTr="00A744EB">
        <w:trPr>
          <w:cantSplit/>
          <w:trHeight w:val="5164"/>
          <w:jc w:val="center"/>
        </w:trPr>
        <w:tc>
          <w:tcPr>
            <w:tcW w:w="1712" w:type="dxa"/>
          </w:tcPr>
          <w:p w:rsidR="0079631E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79631E" w:rsidRPr="004C61C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4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1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8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79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79631E" w:rsidRPr="004C61C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79631E" w:rsidRPr="00CE7D1D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79631E" w:rsidRPr="00CE7D1D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Кол-во часов 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программе</w:t>
            </w:r>
          </w:p>
        </w:tc>
        <w:tc>
          <w:tcPr>
            <w:tcW w:w="570" w:type="dxa"/>
            <w:shd w:val="clear" w:color="auto" w:fill="D6E3BC" w:themeFill="accent3" w:themeFillTint="66"/>
            <w:textDirection w:val="btLr"/>
            <w:vAlign w:val="center"/>
          </w:tcPr>
          <w:p w:rsidR="0079631E" w:rsidRPr="00CE7D1D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B1838" w:rsidRPr="00806139" w:rsidTr="00EA33B6">
        <w:trPr>
          <w:jc w:val="center"/>
        </w:trPr>
        <w:tc>
          <w:tcPr>
            <w:tcW w:w="14097" w:type="dxa"/>
            <w:gridSpan w:val="24"/>
            <w:shd w:val="clear" w:color="auto" w:fill="D6E3BC" w:themeFill="accent3" w:themeFillTint="66"/>
          </w:tcPr>
          <w:p w:rsidR="008B1838" w:rsidRPr="0028379F" w:rsidRDefault="008B1838" w:rsidP="008B183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5 класс</w:t>
            </w:r>
          </w:p>
        </w:tc>
      </w:tr>
      <w:tr w:rsidR="003F176F" w:rsidRPr="00806139" w:rsidTr="00A744EB">
        <w:trPr>
          <w:jc w:val="center"/>
        </w:trPr>
        <w:tc>
          <w:tcPr>
            <w:tcW w:w="1712" w:type="dxa"/>
          </w:tcPr>
          <w:p w:rsidR="008B1838" w:rsidRPr="004C61CE" w:rsidRDefault="008B1838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B1838" w:rsidRPr="00A30D0D" w:rsidRDefault="003E313A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B1838" w:rsidRPr="00A30D0D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8B1838" w:rsidRPr="00A30D0D" w:rsidRDefault="003E313A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B1838" w:rsidRPr="00A30D0D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B1838" w:rsidRPr="00A30D0D" w:rsidRDefault="008B183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775DC" w:rsidRDefault="003E313A" w:rsidP="00F225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  <w:p w:rsidR="003E313A" w:rsidRPr="00A30D0D" w:rsidRDefault="003E313A" w:rsidP="00F225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B1838" w:rsidRPr="00A30D0D" w:rsidRDefault="00C775DC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B1838" w:rsidRPr="00806139" w:rsidRDefault="00BF22D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B1838" w:rsidRPr="00806139" w:rsidRDefault="00BF22D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B1838" w:rsidRPr="0028379F" w:rsidRDefault="00BF22DD" w:rsidP="008B183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3F176F" w:rsidRPr="00806139" w:rsidTr="00A744EB">
        <w:trPr>
          <w:jc w:val="center"/>
        </w:trPr>
        <w:tc>
          <w:tcPr>
            <w:tcW w:w="1712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631E" w:rsidRPr="00A30D0D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631E" w:rsidRPr="00806139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631E" w:rsidRPr="00806139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79631E" w:rsidRPr="0028379F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3F176F" w:rsidRPr="00806139" w:rsidTr="00A744EB">
        <w:trPr>
          <w:jc w:val="center"/>
        </w:trPr>
        <w:tc>
          <w:tcPr>
            <w:tcW w:w="1712" w:type="dxa"/>
          </w:tcPr>
          <w:p w:rsidR="0079631E" w:rsidRDefault="0079631E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DB25C5"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79631E" w:rsidRDefault="00A81FE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  <w:p w:rsidR="00A81FE3" w:rsidRDefault="001D107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A81FE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C4EF3" w:rsidRPr="00A30D0D" w:rsidRDefault="003C4EF3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A81FE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79631E" w:rsidRPr="00A30D0D" w:rsidRDefault="00A81FE3" w:rsidP="00F61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A81FE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631E" w:rsidRDefault="00A81FE3" w:rsidP="00F61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  <w:p w:rsidR="00A81FE3" w:rsidRDefault="00A81FE3" w:rsidP="00F61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  <w:p w:rsidR="003C4EF3" w:rsidRPr="00A30D0D" w:rsidRDefault="003C4EF3" w:rsidP="00F61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3C4EF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631E" w:rsidRPr="00806139" w:rsidRDefault="00BF2347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631E" w:rsidRPr="00806139" w:rsidRDefault="00457A2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79631E" w:rsidRPr="0028379F" w:rsidRDefault="00457A2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3F176F" w:rsidRPr="00806139" w:rsidTr="00A744EB">
        <w:trPr>
          <w:jc w:val="center"/>
        </w:trPr>
        <w:tc>
          <w:tcPr>
            <w:tcW w:w="1712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61D2D" w:rsidRPr="00A30D0D" w:rsidRDefault="00DA5EE1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1D107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E61D2D" w:rsidRPr="00A30D0D" w:rsidRDefault="00DA5EE1" w:rsidP="00F619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E61D2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A30D0D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631E" w:rsidRPr="00A30D0D" w:rsidRDefault="001D107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F40897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A30D0D" w:rsidRDefault="001D107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631E" w:rsidRPr="00806139" w:rsidRDefault="00E61D2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631E" w:rsidRPr="00806139" w:rsidRDefault="00BF22D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79631E" w:rsidRPr="0028379F" w:rsidRDefault="00E61D2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457A2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F408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51171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51171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51171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F61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ОДНКНР (ОДНКНДК)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06139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 о родной природе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06139" w:rsidTr="00EA33B6">
        <w:trPr>
          <w:jc w:val="center"/>
        </w:trPr>
        <w:tc>
          <w:tcPr>
            <w:tcW w:w="14097" w:type="dxa"/>
            <w:gridSpan w:val="24"/>
            <w:shd w:val="clear" w:color="auto" w:fill="D6E3BC" w:themeFill="accent3" w:themeFillTint="66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класс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Default="006F6FDF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6F6FDF" w:rsidRPr="00A30D0D" w:rsidRDefault="00BD4E36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F6FD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Default="006F6FDF" w:rsidP="00704B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  <w:p w:rsidR="006F6FDF" w:rsidRPr="00A30D0D" w:rsidRDefault="006F6FDF" w:rsidP="00704B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F6FDF" w:rsidRPr="00EB7511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9771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BD4E3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Default="006F6FDF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DF" w:rsidRPr="00A30D0D" w:rsidRDefault="00422FE3" w:rsidP="00704B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422FE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Default="007C4C51" w:rsidP="009771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</w:t>
            </w:r>
          </w:p>
          <w:p w:rsidR="007C4C51" w:rsidRPr="00A30D0D" w:rsidRDefault="007C4C51" w:rsidP="009771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BD4E36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BD4E36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0D04E3">
        <w:trPr>
          <w:trHeight w:val="329"/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6139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EA33B6">
        <w:trPr>
          <w:jc w:val="center"/>
        </w:trPr>
        <w:tc>
          <w:tcPr>
            <w:tcW w:w="14097" w:type="dxa"/>
            <w:gridSpan w:val="24"/>
            <w:shd w:val="clear" w:color="auto" w:fill="D6E3BC" w:themeFill="accent3" w:themeFillTint="66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7 класс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  <w:p w:rsidR="006F6FDF" w:rsidRDefault="00BD4E36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6F6FDF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  <w:p w:rsidR="006F6FD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B2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0D0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Default="006F6FDF" w:rsidP="000D0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  <w:p w:rsidR="006F6FDF" w:rsidRDefault="006F6FDF" w:rsidP="000D0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  <w:p w:rsidR="006F6FDF" w:rsidRPr="00A30D0D" w:rsidRDefault="00BD4E36" w:rsidP="000D0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F6FDF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3F19C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3F19C4" w:rsidRDefault="00BD4E36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BD4E36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3F19C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3F19C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51171A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6FDF"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6F6FDF"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6F6FDF" w:rsidRPr="00A30D0D" w:rsidTr="00A744EB">
        <w:trPr>
          <w:trHeight w:val="161"/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574C94" w:rsidRDefault="007C4C51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7C4C51" w:rsidP="007C4C5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574C94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574C94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574C94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574C94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574C94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A30D0D" w:rsidTr="00EA33B6">
        <w:trPr>
          <w:jc w:val="center"/>
        </w:trPr>
        <w:tc>
          <w:tcPr>
            <w:tcW w:w="14097" w:type="dxa"/>
            <w:gridSpan w:val="24"/>
            <w:shd w:val="clear" w:color="auto" w:fill="D6E3BC" w:themeFill="accent3" w:themeFillTint="66"/>
          </w:tcPr>
          <w:p w:rsidR="006F6FDF" w:rsidRPr="0018307A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класс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Default="006F6FDF" w:rsidP="000D0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06.10.</w:t>
            </w:r>
          </w:p>
          <w:p w:rsidR="006F6FDF" w:rsidRPr="008E64E7" w:rsidRDefault="006F6FDF" w:rsidP="000D0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A30D0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0D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0D0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1244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21244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807953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807953" w:rsidRDefault="006F6FDF" w:rsidP="00BF22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6C5FB8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EA33B6">
        <w:trPr>
          <w:jc w:val="center"/>
        </w:trPr>
        <w:tc>
          <w:tcPr>
            <w:tcW w:w="14097" w:type="dxa"/>
            <w:gridSpan w:val="24"/>
            <w:shd w:val="clear" w:color="auto" w:fill="D6E3BC" w:themeFill="accent3" w:themeFillTint="66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 класс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Default="006F6FDF" w:rsidP="00F225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  <w:p w:rsidR="006F6FDF" w:rsidRPr="008E64E7" w:rsidRDefault="006F6FDF" w:rsidP="00F225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51171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51171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51171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1D79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A474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  <w:p w:rsidR="006F6FD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51171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51171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6F6FD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CE7D1D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28379F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F6FDF" w:rsidRPr="006C6FA0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F6FDF" w:rsidRPr="006C6FA0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6C6FA0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DF" w:rsidRPr="008E64E7" w:rsidTr="00A744EB">
        <w:trPr>
          <w:jc w:val="center"/>
        </w:trPr>
        <w:tc>
          <w:tcPr>
            <w:tcW w:w="1712" w:type="dxa"/>
          </w:tcPr>
          <w:p w:rsidR="006F6FDF" w:rsidRPr="004C61CE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6F6FDF" w:rsidRPr="008E64E7" w:rsidRDefault="006F6FDF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F6FDF" w:rsidRPr="008E64E7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F6FDF" w:rsidRPr="006C6FA0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F6FDF" w:rsidRPr="006C6FA0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6F6FDF" w:rsidRPr="006C6FA0" w:rsidRDefault="006F6FDF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026F4" w:rsidRDefault="001026F4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1026F4" w:rsidSect="0079631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9631E" w:rsidRPr="00763BC0" w:rsidRDefault="0079631E" w:rsidP="007963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4408" w:type="dxa"/>
        <w:jc w:val="center"/>
        <w:tblLook w:val="04A0" w:firstRow="1" w:lastRow="0" w:firstColumn="1" w:lastColumn="0" w:noHBand="0" w:noVBand="1"/>
      </w:tblPr>
      <w:tblGrid>
        <w:gridCol w:w="1560"/>
        <w:gridCol w:w="477"/>
        <w:gridCol w:w="477"/>
        <w:gridCol w:w="535"/>
        <w:gridCol w:w="666"/>
        <w:gridCol w:w="477"/>
        <w:gridCol w:w="569"/>
        <w:gridCol w:w="477"/>
        <w:gridCol w:w="508"/>
        <w:gridCol w:w="732"/>
        <w:gridCol w:w="501"/>
        <w:gridCol w:w="581"/>
        <w:gridCol w:w="26"/>
        <w:gridCol w:w="451"/>
        <w:gridCol w:w="26"/>
        <w:gridCol w:w="451"/>
        <w:gridCol w:w="26"/>
        <w:gridCol w:w="623"/>
        <w:gridCol w:w="43"/>
        <w:gridCol w:w="442"/>
        <w:gridCol w:w="26"/>
        <w:gridCol w:w="451"/>
        <w:gridCol w:w="26"/>
        <w:gridCol w:w="542"/>
        <w:gridCol w:w="26"/>
        <w:gridCol w:w="451"/>
        <w:gridCol w:w="26"/>
        <w:gridCol w:w="634"/>
        <w:gridCol w:w="32"/>
        <w:gridCol w:w="451"/>
        <w:gridCol w:w="26"/>
        <w:gridCol w:w="353"/>
        <w:gridCol w:w="18"/>
        <w:gridCol w:w="530"/>
        <w:gridCol w:w="486"/>
        <w:gridCol w:w="682"/>
      </w:tblGrid>
      <w:tr w:rsidR="0079631E" w:rsidTr="00866907">
        <w:trPr>
          <w:trHeight w:val="949"/>
          <w:tblHeader/>
          <w:jc w:val="center"/>
        </w:trPr>
        <w:tc>
          <w:tcPr>
            <w:tcW w:w="1560" w:type="dxa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632" w:type="dxa"/>
            <w:gridSpan w:val="5"/>
            <w:vAlign w:val="center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787" w:type="dxa"/>
            <w:gridSpan w:val="5"/>
            <w:vAlign w:val="center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695" w:type="dxa"/>
            <w:gridSpan w:val="10"/>
            <w:vAlign w:val="center"/>
          </w:tcPr>
          <w:p w:rsidR="0079631E" w:rsidRDefault="0079631E" w:rsidP="0079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Ноябрь</w:t>
            </w:r>
          </w:p>
        </w:tc>
        <w:tc>
          <w:tcPr>
            <w:tcW w:w="2665" w:type="dxa"/>
            <w:gridSpan w:val="10"/>
            <w:vAlign w:val="center"/>
          </w:tcPr>
          <w:p w:rsidR="0079631E" w:rsidRPr="0024113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069" w:type="dxa"/>
            <w:gridSpan w:val="5"/>
            <w:vAlign w:val="center"/>
          </w:tcPr>
          <w:p w:rsidR="0079631E" w:rsidRDefault="0079631E" w:rsidP="0079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F40897" w:rsidRPr="00C71010" w:rsidTr="00866907">
        <w:trPr>
          <w:cantSplit/>
          <w:trHeight w:val="3616"/>
          <w:jc w:val="center"/>
        </w:trPr>
        <w:tc>
          <w:tcPr>
            <w:tcW w:w="1560" w:type="dxa"/>
          </w:tcPr>
          <w:p w:rsidR="0079631E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79631E" w:rsidRPr="004C61C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9" w:type="dxa"/>
            <w:textDirection w:val="btLr"/>
            <w:vAlign w:val="center"/>
          </w:tcPr>
          <w:p w:rsidR="0079631E" w:rsidRPr="00247613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613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8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2" w:type="dxa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1" w:type="dxa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gridSpan w:val="2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gridSpan w:val="2"/>
            <w:textDirection w:val="btLr"/>
            <w:vAlign w:val="center"/>
          </w:tcPr>
          <w:p w:rsidR="0079631E" w:rsidRPr="00474BC6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79" w:type="dxa"/>
            <w:gridSpan w:val="2"/>
            <w:textDirection w:val="btLr"/>
            <w:vAlign w:val="center"/>
          </w:tcPr>
          <w:p w:rsidR="0079631E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79631E" w:rsidRPr="00ED234F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E5B8B7" w:themeFill="accent2" w:themeFillTint="66"/>
            <w:textDirection w:val="btLr"/>
            <w:vAlign w:val="center"/>
          </w:tcPr>
          <w:p w:rsidR="0079631E" w:rsidRPr="00ED234F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часов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программе</w:t>
            </w:r>
          </w:p>
        </w:tc>
        <w:tc>
          <w:tcPr>
            <w:tcW w:w="682" w:type="dxa"/>
            <w:shd w:val="clear" w:color="auto" w:fill="E5B8B7" w:themeFill="accent2" w:themeFillTint="66"/>
            <w:textDirection w:val="btLr"/>
            <w:vAlign w:val="center"/>
          </w:tcPr>
          <w:p w:rsidR="0079631E" w:rsidRPr="00ED234F" w:rsidRDefault="0079631E" w:rsidP="0079631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47613" w:rsidRPr="008E64E7" w:rsidTr="00EA33B6">
        <w:trPr>
          <w:jc w:val="center"/>
        </w:trPr>
        <w:tc>
          <w:tcPr>
            <w:tcW w:w="14408" w:type="dxa"/>
            <w:gridSpan w:val="36"/>
            <w:shd w:val="clear" w:color="auto" w:fill="E5B8B7" w:themeFill="accent2" w:themeFillTint="66"/>
          </w:tcPr>
          <w:p w:rsidR="00247613" w:rsidRPr="002F44AF" w:rsidRDefault="00247613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79631E" w:rsidRPr="002F44AF" w:rsidRDefault="0079631E" w:rsidP="0079631E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9631E" w:rsidRPr="008E64E7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28.11.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9631E" w:rsidRPr="008E64E7" w:rsidRDefault="003E313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79631E" w:rsidRPr="008E64E7" w:rsidRDefault="0079631E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79631E" w:rsidRPr="002F44AF" w:rsidRDefault="00206262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79631E" w:rsidRPr="002F44AF" w:rsidRDefault="00726636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79631E" w:rsidRPr="002F44AF" w:rsidRDefault="00726636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79631E" w:rsidRPr="004C61CE" w:rsidRDefault="0079631E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79631E" w:rsidRPr="008E64E7" w:rsidRDefault="00EA1C2F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79631E" w:rsidRPr="008E64E7" w:rsidRDefault="007642C8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79631E" w:rsidRPr="002F44AF" w:rsidRDefault="007642C8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79631E" w:rsidRPr="002F44AF" w:rsidRDefault="007642C8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79631E" w:rsidRPr="002F44AF" w:rsidRDefault="007642C8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79631E" w:rsidRPr="004C61CE" w:rsidRDefault="0079631E" w:rsidP="002476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47613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631E" w:rsidRPr="008E64E7" w:rsidRDefault="002E071A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631E" w:rsidRPr="008E64E7" w:rsidRDefault="00A4745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79631E" w:rsidRPr="008E64E7" w:rsidRDefault="002E071A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9631E" w:rsidRPr="008E64E7" w:rsidRDefault="002E0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79631E" w:rsidRPr="008E64E7" w:rsidRDefault="00A4745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79631E" w:rsidRPr="008E64E7" w:rsidRDefault="002E071A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79631E" w:rsidRPr="008E64E7" w:rsidRDefault="00A4745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79631E" w:rsidRPr="008E64E7" w:rsidRDefault="0079631E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79631E" w:rsidRPr="002F44AF" w:rsidRDefault="00A47454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79631E" w:rsidRPr="002F44AF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79631E" w:rsidRPr="002F44AF" w:rsidRDefault="00A47454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C47E9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247613" w:rsidRPr="004C61CE" w:rsidRDefault="00247613" w:rsidP="00475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247613" w:rsidRPr="008E64E7" w:rsidRDefault="00DA5EE1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247613" w:rsidRPr="008E64E7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47613" w:rsidRPr="008E64E7" w:rsidRDefault="00DA5EE1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247613" w:rsidRPr="008E64E7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247613" w:rsidRPr="00314C1C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47613" w:rsidRPr="00314C1C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247613" w:rsidRPr="00314C1C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247613" w:rsidRPr="004C61CE" w:rsidRDefault="00247613" w:rsidP="002476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477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247613" w:rsidRPr="008E64E7" w:rsidRDefault="00F40897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247613" w:rsidRPr="008E64E7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47613" w:rsidRPr="008E64E7" w:rsidRDefault="00F40897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247613" w:rsidRPr="008E64E7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247613" w:rsidRPr="008E64E7" w:rsidRDefault="00F40897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247613" w:rsidRPr="008E64E7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247613" w:rsidRPr="008E64E7" w:rsidRDefault="00247613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247613" w:rsidRPr="00314C1C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47613" w:rsidRPr="00314C1C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247613" w:rsidRPr="00314C1C" w:rsidRDefault="0051171A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Default="00C47E95" w:rsidP="002476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F22541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10.11.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F22541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475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3C4E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F22541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F22541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F22541" w:rsidP="00475A2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Pr="004C61CE" w:rsidRDefault="00C47E95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DA5EE1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E61D2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C47E95" w:rsidP="005117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3C4E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47E95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Pr="004C61CE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51171A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E61D2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3C4E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3C4E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0B2E73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9F0A34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3C4E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9F0A34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9F0A34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9F0A34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DA5EE1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634DB7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Pr="004C61CE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0B2E73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4E071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0D04E3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690D2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Default="000D04E3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  <w:p w:rsidR="00690D2D" w:rsidRPr="008E64E7" w:rsidRDefault="000D04E3" w:rsidP="000D0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26.12.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690D2D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690D2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690D2D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690D2D" w:rsidP="007963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A0778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Pr="004C61CE" w:rsidRDefault="00C47E95" w:rsidP="002476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Pr="004C61CE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C47E95" w:rsidRPr="004C61CE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47E95" w:rsidRPr="008E64E7" w:rsidRDefault="00C47E95" w:rsidP="00796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C47E95" w:rsidRPr="008E64E7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C47E95" w:rsidRPr="00314C1C" w:rsidRDefault="00C47E95" w:rsidP="007963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6907" w:rsidRPr="008E64E7" w:rsidTr="00E4169D">
        <w:trPr>
          <w:jc w:val="center"/>
        </w:trPr>
        <w:tc>
          <w:tcPr>
            <w:tcW w:w="14408" w:type="dxa"/>
            <w:gridSpan w:val="36"/>
            <w:shd w:val="clear" w:color="auto" w:fill="E5B8B7" w:themeFill="accent2" w:themeFillTint="66"/>
          </w:tcPr>
          <w:p w:rsidR="00866907" w:rsidRPr="002F44AF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2F44AF" w:rsidRDefault="00866907" w:rsidP="00E4169D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B24CBF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B24CBF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B24CBF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2F44AF" w:rsidRDefault="00B24CBF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2F44AF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2F44AF" w:rsidRDefault="00B24CBF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6690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B24CBF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2F44AF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2F44AF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2F44AF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A29E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2E071A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2E071A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2E071A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2E071A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2E071A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2E071A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2E071A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2E071A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2F44AF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2F44AF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2F44AF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DA5EE1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F4089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F22541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F22541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F22541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F22541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F22541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0B2E73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0B2E73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0B2E73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0B2E73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0B2E73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0B2E73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0B2E73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0B2E73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DA5EE1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0B2E73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0D04E3" w:rsidP="00866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F22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2A29E0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2A29E0" w:rsidP="00E41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0897" w:rsidRPr="008E64E7" w:rsidTr="00866907">
        <w:trPr>
          <w:jc w:val="center"/>
        </w:trPr>
        <w:tc>
          <w:tcPr>
            <w:tcW w:w="1560" w:type="dxa"/>
          </w:tcPr>
          <w:p w:rsidR="00866907" w:rsidRPr="004C61CE" w:rsidRDefault="00866907" w:rsidP="00E41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D9D9D9" w:themeFill="background1" w:themeFillShade="D9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shd w:val="clear" w:color="auto" w:fill="FFFFFF" w:themeFill="background1"/>
            <w:vAlign w:val="center"/>
          </w:tcPr>
          <w:p w:rsidR="00866907" w:rsidRPr="008E64E7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5B8B7" w:themeFill="accent2" w:themeFillTint="66"/>
            <w:vAlign w:val="center"/>
          </w:tcPr>
          <w:p w:rsidR="00866907" w:rsidRPr="00314C1C" w:rsidRDefault="00866907" w:rsidP="00E41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66907" w:rsidRDefault="00866907" w:rsidP="00866907"/>
    <w:p w:rsidR="00492605" w:rsidRDefault="00492605"/>
    <w:sectPr w:rsidR="00492605" w:rsidSect="007963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3BA9"/>
    <w:multiLevelType w:val="hybridMultilevel"/>
    <w:tmpl w:val="2A08FD14"/>
    <w:lvl w:ilvl="0" w:tplc="711092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F4C30"/>
    <w:multiLevelType w:val="hybridMultilevel"/>
    <w:tmpl w:val="127C5B06"/>
    <w:lvl w:ilvl="0" w:tplc="39763568">
      <w:start w:val="1"/>
      <w:numFmt w:val="decimal"/>
      <w:lvlText w:val="%1."/>
      <w:lvlJc w:val="left"/>
      <w:pPr>
        <w:ind w:left="720" w:hanging="360"/>
      </w:pPr>
    </w:lvl>
    <w:lvl w:ilvl="1" w:tplc="39763568" w:tentative="1">
      <w:start w:val="1"/>
      <w:numFmt w:val="lowerLetter"/>
      <w:lvlText w:val="%2."/>
      <w:lvlJc w:val="left"/>
      <w:pPr>
        <w:ind w:left="1440" w:hanging="360"/>
      </w:pPr>
    </w:lvl>
    <w:lvl w:ilvl="2" w:tplc="39763568" w:tentative="1">
      <w:start w:val="1"/>
      <w:numFmt w:val="lowerRoman"/>
      <w:lvlText w:val="%3."/>
      <w:lvlJc w:val="right"/>
      <w:pPr>
        <w:ind w:left="2160" w:hanging="180"/>
      </w:pPr>
    </w:lvl>
    <w:lvl w:ilvl="3" w:tplc="39763568" w:tentative="1">
      <w:start w:val="1"/>
      <w:numFmt w:val="decimal"/>
      <w:lvlText w:val="%4."/>
      <w:lvlJc w:val="left"/>
      <w:pPr>
        <w:ind w:left="2880" w:hanging="360"/>
      </w:pPr>
    </w:lvl>
    <w:lvl w:ilvl="4" w:tplc="39763568" w:tentative="1">
      <w:start w:val="1"/>
      <w:numFmt w:val="lowerLetter"/>
      <w:lvlText w:val="%5."/>
      <w:lvlJc w:val="left"/>
      <w:pPr>
        <w:ind w:left="3600" w:hanging="360"/>
      </w:pPr>
    </w:lvl>
    <w:lvl w:ilvl="5" w:tplc="39763568" w:tentative="1">
      <w:start w:val="1"/>
      <w:numFmt w:val="lowerRoman"/>
      <w:lvlText w:val="%6."/>
      <w:lvlJc w:val="right"/>
      <w:pPr>
        <w:ind w:left="4320" w:hanging="180"/>
      </w:pPr>
    </w:lvl>
    <w:lvl w:ilvl="6" w:tplc="39763568" w:tentative="1">
      <w:start w:val="1"/>
      <w:numFmt w:val="decimal"/>
      <w:lvlText w:val="%7."/>
      <w:lvlJc w:val="left"/>
      <w:pPr>
        <w:ind w:left="5040" w:hanging="360"/>
      </w:pPr>
    </w:lvl>
    <w:lvl w:ilvl="7" w:tplc="39763568" w:tentative="1">
      <w:start w:val="1"/>
      <w:numFmt w:val="lowerLetter"/>
      <w:lvlText w:val="%8."/>
      <w:lvlJc w:val="left"/>
      <w:pPr>
        <w:ind w:left="5760" w:hanging="360"/>
      </w:pPr>
    </w:lvl>
    <w:lvl w:ilvl="8" w:tplc="39763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1E"/>
    <w:rsid w:val="000757DB"/>
    <w:rsid w:val="000B2E73"/>
    <w:rsid w:val="000C5C85"/>
    <w:rsid w:val="000D04E3"/>
    <w:rsid w:val="000F698D"/>
    <w:rsid w:val="001026F4"/>
    <w:rsid w:val="001A4EF3"/>
    <w:rsid w:val="001D1075"/>
    <w:rsid w:val="001D7982"/>
    <w:rsid w:val="00206262"/>
    <w:rsid w:val="00212442"/>
    <w:rsid w:val="00247613"/>
    <w:rsid w:val="002A29E0"/>
    <w:rsid w:val="002E071A"/>
    <w:rsid w:val="0034369A"/>
    <w:rsid w:val="003C4EF3"/>
    <w:rsid w:val="003E313A"/>
    <w:rsid w:val="003F176F"/>
    <w:rsid w:val="00422FE3"/>
    <w:rsid w:val="00457A22"/>
    <w:rsid w:val="00475A2D"/>
    <w:rsid w:val="00492605"/>
    <w:rsid w:val="004D1909"/>
    <w:rsid w:val="004E071D"/>
    <w:rsid w:val="004E4F5D"/>
    <w:rsid w:val="0051171A"/>
    <w:rsid w:val="005B2B3E"/>
    <w:rsid w:val="005C21BB"/>
    <w:rsid w:val="00634DB7"/>
    <w:rsid w:val="00690D2D"/>
    <w:rsid w:val="006F6FDF"/>
    <w:rsid w:val="00704B24"/>
    <w:rsid w:val="00725305"/>
    <w:rsid w:val="00726636"/>
    <w:rsid w:val="00736B1B"/>
    <w:rsid w:val="00755288"/>
    <w:rsid w:val="007642C8"/>
    <w:rsid w:val="0079631E"/>
    <w:rsid w:val="00796ECA"/>
    <w:rsid w:val="007C4C51"/>
    <w:rsid w:val="00800E01"/>
    <w:rsid w:val="00847222"/>
    <w:rsid w:val="00866907"/>
    <w:rsid w:val="00867FB5"/>
    <w:rsid w:val="008B1838"/>
    <w:rsid w:val="0096414E"/>
    <w:rsid w:val="0097716D"/>
    <w:rsid w:val="009C24C5"/>
    <w:rsid w:val="009F0A34"/>
    <w:rsid w:val="00A06FF0"/>
    <w:rsid w:val="00A1246F"/>
    <w:rsid w:val="00A147CD"/>
    <w:rsid w:val="00A15249"/>
    <w:rsid w:val="00A47454"/>
    <w:rsid w:val="00A744EB"/>
    <w:rsid w:val="00A81FE3"/>
    <w:rsid w:val="00AA0A71"/>
    <w:rsid w:val="00AF472D"/>
    <w:rsid w:val="00B24CBF"/>
    <w:rsid w:val="00BD4E36"/>
    <w:rsid w:val="00BF22DD"/>
    <w:rsid w:val="00BF2347"/>
    <w:rsid w:val="00C46334"/>
    <w:rsid w:val="00C47E95"/>
    <w:rsid w:val="00C54B33"/>
    <w:rsid w:val="00C775DC"/>
    <w:rsid w:val="00C96DE3"/>
    <w:rsid w:val="00CD1679"/>
    <w:rsid w:val="00CD2B47"/>
    <w:rsid w:val="00CE1A5A"/>
    <w:rsid w:val="00D36EA6"/>
    <w:rsid w:val="00DA5EE1"/>
    <w:rsid w:val="00DB25C5"/>
    <w:rsid w:val="00DC058B"/>
    <w:rsid w:val="00E0682F"/>
    <w:rsid w:val="00E4169D"/>
    <w:rsid w:val="00E61D2D"/>
    <w:rsid w:val="00EA1C2F"/>
    <w:rsid w:val="00EA33B6"/>
    <w:rsid w:val="00ED3ABB"/>
    <w:rsid w:val="00F22541"/>
    <w:rsid w:val="00F2686E"/>
    <w:rsid w:val="00F40897"/>
    <w:rsid w:val="00F619A4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9631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9631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79631E"/>
  </w:style>
  <w:style w:type="paragraph" w:customStyle="1" w:styleId="ListParagraphPHPDOCX">
    <w:name w:val="List Paragraph PHPDOCX"/>
    <w:uiPriority w:val="34"/>
    <w:qFormat/>
    <w:rsid w:val="0079631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7963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96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796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96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79631E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79631E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79631E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79631E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79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79631E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79631E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9631E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79631E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963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9631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9631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79631E"/>
  </w:style>
  <w:style w:type="paragraph" w:customStyle="1" w:styleId="ListParagraphPHPDOCX">
    <w:name w:val="List Paragraph PHPDOCX"/>
    <w:uiPriority w:val="34"/>
    <w:qFormat/>
    <w:rsid w:val="0079631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7963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96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796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96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79631E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79631E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79631E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79631E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79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79631E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79631E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9631E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79631E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963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1A77-0E39-40D0-8A26-514B53DB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9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49</cp:revision>
  <cp:lastPrinted>2023-09-21T17:55:00Z</cp:lastPrinted>
  <dcterms:created xsi:type="dcterms:W3CDTF">2023-09-06T06:38:00Z</dcterms:created>
  <dcterms:modified xsi:type="dcterms:W3CDTF">2025-09-22T12:03:00Z</dcterms:modified>
</cp:coreProperties>
</file>