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9E1" w:rsidRDefault="00DA59E1" w:rsidP="004A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5CE251" wp14:editId="13633CF5">
            <wp:extent cx="6675198" cy="9607071"/>
            <wp:effectExtent l="1466850" t="0" r="1440180" b="0"/>
            <wp:docPr id="1" name="Рисунок 1" descr="K:\Титульный  физ-ра\8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Титульный  физ-ра\8 к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79761" cy="961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254" w:rsidRDefault="00595254" w:rsidP="004A01B5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  <w:r w:rsidRPr="000859B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>Пояснительная записка</w:t>
      </w:r>
    </w:p>
    <w:p w:rsidR="006770B0" w:rsidRPr="000859B5" w:rsidRDefault="006770B0" w:rsidP="006770B0">
      <w:pPr>
        <w:pStyle w:val="ParagraphStyle"/>
        <w:ind w:firstLine="851"/>
        <w:jc w:val="both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5B74DA">
        <w:rPr>
          <w:rFonts w:ascii="Times New Roman" w:hAnsi="Times New Roman"/>
          <w:sz w:val="28"/>
          <w:szCs w:val="28"/>
        </w:rPr>
        <w:t>Рабочая программа по внеурочной деятельности</w:t>
      </w:r>
      <w:r>
        <w:rPr>
          <w:rFonts w:ascii="Times New Roman" w:hAnsi="Times New Roman"/>
          <w:sz w:val="28"/>
          <w:szCs w:val="28"/>
        </w:rPr>
        <w:t xml:space="preserve"> для 8</w:t>
      </w:r>
      <w:r w:rsidRPr="005B74DA">
        <w:rPr>
          <w:rFonts w:ascii="Times New Roman" w:hAnsi="Times New Roman"/>
          <w:sz w:val="28"/>
          <w:szCs w:val="28"/>
        </w:rPr>
        <w:t xml:space="preserve"> класса составлена на основе Примерной программы и авторской программы «Комплексная программа физического воспитания учащихся 1–11 классов» В. И. Ляха, А. А. </w:t>
      </w:r>
      <w:proofErr w:type="spellStart"/>
      <w:r w:rsidRPr="005B74DA">
        <w:rPr>
          <w:rFonts w:ascii="Times New Roman" w:hAnsi="Times New Roman"/>
          <w:sz w:val="28"/>
          <w:szCs w:val="28"/>
        </w:rPr>
        <w:t>З</w:t>
      </w:r>
      <w:r w:rsidR="00076507">
        <w:rPr>
          <w:rFonts w:ascii="Times New Roman" w:hAnsi="Times New Roman"/>
          <w:sz w:val="28"/>
          <w:szCs w:val="28"/>
        </w:rPr>
        <w:t>даневича</w:t>
      </w:r>
      <w:proofErr w:type="spellEnd"/>
      <w:r w:rsidR="00076507">
        <w:rPr>
          <w:rFonts w:ascii="Times New Roman" w:hAnsi="Times New Roman"/>
          <w:sz w:val="28"/>
          <w:szCs w:val="28"/>
        </w:rPr>
        <w:t>. (М.: Просвещение, 2018</w:t>
      </w:r>
      <w:r w:rsidRPr="005B74DA">
        <w:rPr>
          <w:rFonts w:ascii="Times New Roman" w:hAnsi="Times New Roman"/>
          <w:sz w:val="28"/>
          <w:szCs w:val="28"/>
        </w:rPr>
        <w:t>).</w:t>
      </w:r>
    </w:p>
    <w:p w:rsidR="00595254" w:rsidRPr="000859B5" w:rsidRDefault="00595254" w:rsidP="004A01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0859B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Рабочая программа внеурочной деятельности «Волейбол» предназначена для спортивной и оздоровительной работы с обучающимися, проявляющими интерес к физической культуре и спорту.</w:t>
      </w:r>
      <w:proofErr w:type="gramEnd"/>
    </w:p>
    <w:p w:rsidR="00595254" w:rsidRPr="000859B5" w:rsidRDefault="00595254" w:rsidP="004A01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859B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Волейбол — один из игровых видов </w:t>
      </w:r>
      <w:r w:rsidR="000859B5" w:rsidRPr="000859B5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спорта,</w:t>
      </w:r>
      <w:r w:rsidRPr="000859B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програм</w:t>
      </w:r>
      <w:r w:rsidRPr="000859B5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мах физического воспитания обучающихся общеобразовательных учреждений. Он включён в урочные занятия, широко практи</w:t>
      </w:r>
      <w:r w:rsidRPr="000859B5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куется во внеклассной и внешкольной работе — это занятия в спортивной секции по волейболу, физкультурно-массовые и спортивные мероприятия (соревнования в общеобразователь</w:t>
      </w:r>
      <w:r w:rsidRPr="000859B5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ном учреждении, на уровне района и т.п.).</w:t>
      </w:r>
    </w:p>
    <w:p w:rsidR="006770B0" w:rsidRPr="005B74DA" w:rsidRDefault="006770B0" w:rsidP="006770B0">
      <w:pPr>
        <w:pStyle w:val="ParagraphStyle"/>
        <w:spacing w:before="120"/>
        <w:ind w:firstLine="851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5B74DA">
        <w:rPr>
          <w:rFonts w:ascii="Times New Roman" w:hAnsi="Times New Roman"/>
          <w:b/>
          <w:i/>
          <w:iCs/>
          <w:sz w:val="28"/>
          <w:szCs w:val="28"/>
        </w:rPr>
        <w:t>Рабочая  программа  составлена  с  учетом  следующих  нормативных  документов:</w:t>
      </w:r>
    </w:p>
    <w:p w:rsidR="006770B0" w:rsidRPr="005B74DA" w:rsidRDefault="006770B0" w:rsidP="00677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4DA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Федерального закона Российской Федерации от 29.12.2012г. №</w:t>
      </w:r>
      <w:r w:rsidRPr="005B7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273</w:t>
      </w:r>
      <w:r w:rsidRPr="005B74DA">
        <w:rPr>
          <w:rFonts w:ascii="Times New Roman" w:eastAsia="Times New Roman" w:hAnsi="Times New Roman" w:cs="Times New Roman"/>
          <w:color w:val="000000"/>
          <w:sz w:val="28"/>
          <w:szCs w:val="28"/>
        </w:rPr>
        <w:t> –ФЗ «Об образовании в Российской Федерации» (с изменениями и дополнениями);</w:t>
      </w:r>
    </w:p>
    <w:p w:rsidR="006770B0" w:rsidRPr="005B74DA" w:rsidRDefault="006770B0" w:rsidP="00677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4DA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Федерального государственного образовательного стандарта основного общего образования (Приказ Минобрнауки России от 17 .12.2010 № 1897);</w:t>
      </w:r>
    </w:p>
    <w:p w:rsidR="006770B0" w:rsidRPr="005B74DA" w:rsidRDefault="006770B0" w:rsidP="00677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СанПиН 2.4.2.2821-10 « Санитарно-эпидемиологические требования к условиями организации обучения в общеобразовательных учреждениях» </w:t>
      </w:r>
      <w:proofErr w:type="gramStart"/>
      <w:r w:rsidRPr="005B7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5B7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29 .12.2010г. № 189 в редакции изменений №3, утверждённых постановлением Главного государственного санитарного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врача РФ от 24.11.2015 г. № 81).</w:t>
      </w:r>
    </w:p>
    <w:p w:rsidR="000859B5" w:rsidRPr="000859B5" w:rsidRDefault="000859B5" w:rsidP="004A01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95254" w:rsidRPr="000859B5" w:rsidRDefault="00595254" w:rsidP="004A01B5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59B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Цель</w:t>
      </w: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>: укрепление здоровья, физического развития, воспитание личностных качеств, освоение и совершенствование жизненно важных двигательных навыков.</w:t>
      </w:r>
    </w:p>
    <w:p w:rsidR="00595254" w:rsidRPr="000859B5" w:rsidRDefault="00595254" w:rsidP="004A01B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59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Задачи</w:t>
      </w:r>
      <w:r w:rsidRPr="000859B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595254" w:rsidRPr="000859B5" w:rsidRDefault="00595254" w:rsidP="004A01B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59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1.Образовательные</w:t>
      </w:r>
      <w:r w:rsidRPr="000859B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595254" w:rsidRPr="000859B5" w:rsidRDefault="00595254" w:rsidP="004A01B5">
      <w:pPr>
        <w:tabs>
          <w:tab w:val="left" w:pos="6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859B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4E3FBB" w:rsidRPr="000859B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совершенствование техники  и тактики </w:t>
      </w:r>
      <w:r w:rsidRPr="000859B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игры в волейбол;</w:t>
      </w:r>
    </w:p>
    <w:p w:rsidR="00264895" w:rsidRPr="000859B5" w:rsidRDefault="00595254" w:rsidP="004A01B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9B5">
        <w:rPr>
          <w:rFonts w:ascii="Times New Roman" w:hAnsi="Times New Roman" w:cs="Times New Roman"/>
          <w:sz w:val="28"/>
          <w:szCs w:val="28"/>
        </w:rPr>
        <w:t xml:space="preserve"> -</w:t>
      </w:r>
      <w:r w:rsidRPr="000859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4895" w:rsidRPr="000859B5">
        <w:rPr>
          <w:rFonts w:ascii="Times New Roman" w:hAnsi="Times New Roman" w:cs="Times New Roman"/>
          <w:sz w:val="28"/>
          <w:szCs w:val="28"/>
        </w:rPr>
        <w:t>осуществлять помощь в судействе;</w:t>
      </w:r>
    </w:p>
    <w:p w:rsidR="00595254" w:rsidRPr="000859B5" w:rsidRDefault="00264895" w:rsidP="004A01B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9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595254" w:rsidRPr="000859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59B5">
        <w:rPr>
          <w:rFonts w:ascii="Times New Roman" w:eastAsia="Times New Roman" w:hAnsi="Times New Roman" w:cs="Times New Roman"/>
          <w:sz w:val="28"/>
          <w:szCs w:val="28"/>
        </w:rPr>
        <w:t>применять полученные знания в самостоятельных занятиях физической культурой</w:t>
      </w:r>
      <w:r w:rsidR="00595254" w:rsidRPr="000859B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595254" w:rsidRPr="000859B5">
        <w:rPr>
          <w:rFonts w:ascii="Times New Roman" w:hAnsi="Times New Roman" w:cs="Times New Roman"/>
          <w:sz w:val="28"/>
          <w:szCs w:val="28"/>
        </w:rPr>
        <w:br/>
      </w:r>
      <w:r w:rsidR="00595254" w:rsidRPr="000859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  прививать необходимые теоретические знания в области физической культуры, спорта, гигиены.</w:t>
      </w:r>
      <w:r w:rsidR="00595254" w:rsidRPr="000859B5">
        <w:rPr>
          <w:rFonts w:ascii="Times New Roman" w:hAnsi="Times New Roman" w:cs="Times New Roman"/>
          <w:sz w:val="28"/>
          <w:szCs w:val="28"/>
        </w:rPr>
        <w:br/>
      </w:r>
      <w:r w:rsidR="00595254" w:rsidRPr="000859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2.Воспитательные:</w:t>
      </w:r>
    </w:p>
    <w:p w:rsidR="00595254" w:rsidRPr="000859B5" w:rsidRDefault="00595254" w:rsidP="004A01B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59B5"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формировать потребность к систематическим занятиям физическими упражнениями;</w:t>
      </w:r>
      <w:r w:rsidRPr="000859B5">
        <w:rPr>
          <w:rFonts w:ascii="Times New Roman" w:hAnsi="Times New Roman" w:cs="Times New Roman"/>
          <w:sz w:val="28"/>
          <w:szCs w:val="28"/>
        </w:rPr>
        <w:br/>
      </w:r>
      <w:r w:rsidRPr="000859B5">
        <w:rPr>
          <w:rFonts w:ascii="Times New Roman" w:hAnsi="Times New Roman" w:cs="Times New Roman"/>
          <w:sz w:val="28"/>
          <w:szCs w:val="28"/>
          <w:shd w:val="clear" w:color="auto" w:fill="FFFFFF"/>
        </w:rPr>
        <w:t>-  прививать учащимся интерес и любовь к занятиям различным видам спортивной и игровой деятельности;</w:t>
      </w:r>
      <w:r w:rsidRPr="000859B5">
        <w:rPr>
          <w:rFonts w:ascii="Times New Roman" w:hAnsi="Times New Roman" w:cs="Times New Roman"/>
          <w:sz w:val="28"/>
          <w:szCs w:val="28"/>
        </w:rPr>
        <w:br/>
      </w:r>
      <w:r w:rsidRPr="000859B5">
        <w:rPr>
          <w:rFonts w:ascii="Times New Roman" w:hAnsi="Times New Roman" w:cs="Times New Roman"/>
          <w:sz w:val="28"/>
          <w:szCs w:val="28"/>
          <w:shd w:val="clear" w:color="auto" w:fill="FFFFFF"/>
        </w:rPr>
        <w:t>-  воспитывать культуру общения со сверстниками и формировать навыки сотрудничества в условиях учебной, игровой и соревновательной деятельности;</w:t>
      </w:r>
    </w:p>
    <w:p w:rsidR="00595254" w:rsidRPr="000859B5" w:rsidRDefault="00595254" w:rsidP="004A01B5">
      <w:pPr>
        <w:tabs>
          <w:tab w:val="left" w:pos="6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859B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- популяризация волейбола как вида спорта и активного отдыха;</w:t>
      </w:r>
      <w:r w:rsidRPr="000859B5">
        <w:rPr>
          <w:rFonts w:ascii="Times New Roman" w:hAnsi="Times New Roman" w:cs="Times New Roman"/>
          <w:sz w:val="28"/>
          <w:szCs w:val="28"/>
        </w:rPr>
        <w:br/>
      </w:r>
      <w:r w:rsidRPr="000859B5">
        <w:rPr>
          <w:rFonts w:ascii="Times New Roman" w:hAnsi="Times New Roman" w:cs="Times New Roman"/>
          <w:sz w:val="28"/>
          <w:szCs w:val="28"/>
          <w:shd w:val="clear" w:color="auto" w:fill="FFFFFF"/>
        </w:rPr>
        <w:t>-  способствовать воспитанию нравственных чувств, сознания и дальнейшего проявления их в общественно полезной и творческой деятельности.</w:t>
      </w:r>
    </w:p>
    <w:p w:rsidR="00264895" w:rsidRPr="000859B5" w:rsidRDefault="00595254" w:rsidP="004A01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59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3.Оздоровительные. </w:t>
      </w:r>
    </w:p>
    <w:p w:rsidR="00595254" w:rsidRPr="000859B5" w:rsidRDefault="00264895" w:rsidP="004A0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59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0859B5">
        <w:rPr>
          <w:rFonts w:ascii="Times New Roman" w:eastAsia="Times New Roman" w:hAnsi="Times New Roman" w:cs="Times New Roman"/>
          <w:sz w:val="28"/>
          <w:szCs w:val="28"/>
        </w:rPr>
        <w:t>понимание здоровья как важнейшего условия самораз</w:t>
      </w:r>
      <w:r w:rsidRPr="000859B5">
        <w:rPr>
          <w:rFonts w:ascii="Times New Roman" w:hAnsi="Times New Roman" w:cs="Times New Roman"/>
          <w:sz w:val="28"/>
          <w:szCs w:val="28"/>
        </w:rPr>
        <w:t>в</w:t>
      </w:r>
      <w:r w:rsidRPr="000859B5">
        <w:rPr>
          <w:rFonts w:ascii="Times New Roman" w:eastAsia="Times New Roman" w:hAnsi="Times New Roman" w:cs="Times New Roman"/>
          <w:sz w:val="28"/>
          <w:szCs w:val="28"/>
        </w:rPr>
        <w:t>ития и самореализации  человека</w:t>
      </w:r>
      <w:r w:rsidRPr="000859B5">
        <w:rPr>
          <w:rFonts w:ascii="Times New Roman" w:hAnsi="Times New Roman" w:cs="Times New Roman"/>
          <w:sz w:val="28"/>
          <w:szCs w:val="28"/>
        </w:rPr>
        <w:t>;</w:t>
      </w:r>
    </w:p>
    <w:p w:rsidR="00595254" w:rsidRPr="000859B5" w:rsidRDefault="00595254" w:rsidP="004A01B5">
      <w:pPr>
        <w:tabs>
          <w:tab w:val="left" w:pos="6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859B5">
        <w:rPr>
          <w:rFonts w:ascii="Times New Roman" w:hAnsi="Times New Roman" w:cs="Times New Roman"/>
          <w:sz w:val="28"/>
          <w:szCs w:val="28"/>
          <w:shd w:val="clear" w:color="auto" w:fill="FFFFFF"/>
        </w:rPr>
        <w:t>-  вырабатывать умение в любой игровой ситуации регулировать степень внимания и мышечного напряжения,  и дозирования физических нагрузок;</w:t>
      </w:r>
      <w:r w:rsidRPr="000859B5">
        <w:rPr>
          <w:rFonts w:ascii="Times New Roman" w:hAnsi="Times New Roman" w:cs="Times New Roman"/>
          <w:sz w:val="28"/>
          <w:szCs w:val="28"/>
        </w:rPr>
        <w:br/>
      </w:r>
      <w:r w:rsidRPr="000859B5">
        <w:rPr>
          <w:rFonts w:ascii="Times New Roman" w:eastAsia="Times New Roman" w:hAnsi="Times New Roman" w:cs="Times New Roman"/>
          <w:sz w:val="28"/>
          <w:szCs w:val="28"/>
          <w:lang w:eastAsia="en-US"/>
        </w:rPr>
        <w:t>- пропаганда здорового образа жизни, укрепление здоро</w:t>
      </w:r>
      <w:r w:rsidRPr="000859B5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вья, содействие гармоническому физическому развитию зани</w:t>
      </w:r>
      <w:r w:rsidRPr="000859B5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мающихся;</w:t>
      </w:r>
    </w:p>
    <w:p w:rsidR="00595254" w:rsidRPr="000859B5" w:rsidRDefault="00595254" w:rsidP="004A01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59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  </w:t>
      </w:r>
      <w:r w:rsidRPr="000859B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 физических способностей (силовых, скорост</w:t>
      </w:r>
      <w:r w:rsidRPr="000859B5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ных, скоростно-силовых, координационных, выносливости, гибкости).</w:t>
      </w:r>
      <w:r w:rsidR="00264895" w:rsidRPr="000859B5">
        <w:rPr>
          <w:rFonts w:ascii="Times New Roman" w:hAnsi="Times New Roman" w:cs="Times New Roman"/>
          <w:sz w:val="28"/>
          <w:szCs w:val="28"/>
        </w:rPr>
        <w:t xml:space="preserve"> </w:t>
      </w:r>
      <w:r w:rsidRPr="000859B5">
        <w:rPr>
          <w:rFonts w:ascii="Times New Roman" w:hAnsi="Times New Roman" w:cs="Times New Roman"/>
          <w:sz w:val="28"/>
          <w:szCs w:val="28"/>
        </w:rPr>
        <w:br/>
      </w:r>
      <w:r w:rsidRPr="000859B5">
        <w:rPr>
          <w:rFonts w:ascii="Times New Roman" w:eastAsia="Calibri" w:hAnsi="Times New Roman" w:cs="Times New Roman"/>
          <w:spacing w:val="-8"/>
          <w:sz w:val="28"/>
          <w:szCs w:val="28"/>
          <w:lang w:eastAsia="ar-SA"/>
        </w:rPr>
        <w:t xml:space="preserve">Целью реализации основной образовательной программы </w:t>
      </w:r>
      <w:r w:rsidRPr="000859B5">
        <w:rPr>
          <w:rFonts w:ascii="Times New Roman" w:eastAsia="Calibri" w:hAnsi="Times New Roman" w:cs="Times New Roman"/>
          <w:spacing w:val="-6"/>
          <w:sz w:val="28"/>
          <w:szCs w:val="28"/>
          <w:lang w:eastAsia="ar-SA"/>
        </w:rPr>
        <w:t xml:space="preserve">является обеспечение планируемых результатов по </w:t>
      </w:r>
      <w:r w:rsidRPr="000859B5">
        <w:rPr>
          <w:rFonts w:ascii="Times New Roman" w:eastAsia="Calibri" w:hAnsi="Times New Roman" w:cs="Times New Roman"/>
          <w:spacing w:val="-10"/>
          <w:sz w:val="28"/>
          <w:szCs w:val="28"/>
          <w:lang w:eastAsia="ar-SA"/>
        </w:rPr>
        <w:t xml:space="preserve">достижению </w:t>
      </w: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знаний, умений, навыков и компетенций, определяемых </w:t>
      </w:r>
      <w:r w:rsidRPr="000859B5">
        <w:rPr>
          <w:rFonts w:ascii="Times New Roman" w:eastAsia="Calibri" w:hAnsi="Times New Roman" w:cs="Times New Roman"/>
          <w:spacing w:val="-9"/>
          <w:sz w:val="28"/>
          <w:szCs w:val="28"/>
          <w:lang w:eastAsia="ar-SA"/>
        </w:rPr>
        <w:t xml:space="preserve">личностными, семейными, общественными </w:t>
      </w:r>
      <w:r w:rsidRPr="000859B5">
        <w:rPr>
          <w:rFonts w:ascii="Times New Roman" w:eastAsia="Calibri" w:hAnsi="Times New Roman" w:cs="Times New Roman"/>
          <w:spacing w:val="-10"/>
          <w:sz w:val="28"/>
          <w:szCs w:val="28"/>
          <w:lang w:eastAsia="ar-SA"/>
        </w:rPr>
        <w:t xml:space="preserve">и индивидуальными </w:t>
      </w: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>особенностями его развития и состояния здоровья.</w:t>
      </w:r>
    </w:p>
    <w:p w:rsidR="005131FC" w:rsidRPr="000859B5" w:rsidRDefault="00595254" w:rsidP="004A01B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859B5">
        <w:rPr>
          <w:rFonts w:ascii="Times New Roman" w:hAnsi="Times New Roman" w:cs="Times New Roman"/>
          <w:b/>
          <w:sz w:val="28"/>
          <w:szCs w:val="28"/>
          <w:lang w:eastAsia="ar-SA"/>
        </w:rPr>
        <w:t>Направление программы</w:t>
      </w:r>
      <w:r w:rsidRPr="000859B5">
        <w:rPr>
          <w:rFonts w:ascii="Times New Roman" w:hAnsi="Times New Roman" w:cs="Times New Roman"/>
          <w:sz w:val="28"/>
          <w:szCs w:val="28"/>
          <w:lang w:eastAsia="ar-SA"/>
        </w:rPr>
        <w:t xml:space="preserve">  - спортивно-оздоровительная деятельность.</w:t>
      </w:r>
    </w:p>
    <w:p w:rsidR="00AF304B" w:rsidRPr="000859B5" w:rsidRDefault="00AF304B" w:rsidP="004A01B5">
      <w:pPr>
        <w:tabs>
          <w:tab w:val="left" w:pos="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54" w:rsidRPr="000859B5" w:rsidRDefault="00595254" w:rsidP="004A01B5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9B5">
        <w:rPr>
          <w:rFonts w:ascii="Times New Roman" w:hAnsi="Times New Roman" w:cs="Times New Roman"/>
          <w:b/>
          <w:bCs/>
          <w:sz w:val="28"/>
          <w:szCs w:val="28"/>
        </w:rPr>
        <w:t>Формы и методы работы</w:t>
      </w:r>
    </w:p>
    <w:p w:rsidR="00006822" w:rsidRPr="000859B5" w:rsidRDefault="00006822" w:rsidP="004A01B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0859B5">
        <w:rPr>
          <w:rFonts w:ascii="Times New Roman" w:eastAsia="TimesNewRomanPSMT" w:hAnsi="Times New Roman" w:cs="Times New Roman"/>
          <w:b/>
          <w:sz w:val="28"/>
          <w:szCs w:val="28"/>
        </w:rPr>
        <w:t>Методы программы:</w:t>
      </w:r>
    </w:p>
    <w:p w:rsidR="00006822" w:rsidRPr="000859B5" w:rsidRDefault="00006822" w:rsidP="004A01B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859B5">
        <w:rPr>
          <w:rFonts w:ascii="Times New Roman" w:eastAsia="TimesNewRomanPSMT" w:hAnsi="Times New Roman" w:cs="Times New Roman"/>
          <w:sz w:val="28"/>
          <w:szCs w:val="28"/>
        </w:rPr>
        <w:t>- словесные методы – методы, создающие  предварительное представление об изучаемом движении.</w:t>
      </w:r>
      <w:r w:rsidR="005131FC" w:rsidRPr="000859B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859B5">
        <w:rPr>
          <w:rFonts w:ascii="Times New Roman" w:eastAsia="TimesNewRomanPSMT" w:hAnsi="Times New Roman" w:cs="Times New Roman"/>
          <w:sz w:val="28"/>
          <w:szCs w:val="28"/>
        </w:rPr>
        <w:t>К словесным методам относятся следующие формы речи: объяснение, рассказ, замечание, команда, распоряжение, указание, подсчет и др.;</w:t>
      </w:r>
    </w:p>
    <w:p w:rsidR="00006822" w:rsidRPr="000859B5" w:rsidRDefault="00006822" w:rsidP="004A01B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859B5">
        <w:rPr>
          <w:rFonts w:ascii="Times New Roman" w:eastAsia="TimesNewRomanPSMT" w:hAnsi="Times New Roman" w:cs="Times New Roman"/>
          <w:sz w:val="28"/>
          <w:szCs w:val="28"/>
        </w:rPr>
        <w:t>- наглядные методы применяются главным образом в виде показа упражнений, учебных наглядных пособий, видеофильмов. Данные методы помогают создать  конкретные представления об изучаемых действиях;</w:t>
      </w:r>
    </w:p>
    <w:p w:rsidR="00006822" w:rsidRPr="000859B5" w:rsidRDefault="00006822" w:rsidP="004A01B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859B5">
        <w:rPr>
          <w:rFonts w:ascii="Times New Roman" w:eastAsia="TimesNewRomanPSMT" w:hAnsi="Times New Roman" w:cs="Times New Roman"/>
          <w:sz w:val="28"/>
          <w:szCs w:val="28"/>
        </w:rPr>
        <w:t>- практические методы: метод упражнений, игровой и соревновательный методы. Основным является метод упражнений, который предусматривает многократное повторение движений. Разучивание упражнений осуществляется двумя способами: в целом и по частям.</w:t>
      </w:r>
    </w:p>
    <w:p w:rsidR="00AF304B" w:rsidRPr="000859B5" w:rsidRDefault="00AF304B" w:rsidP="004A01B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859B5">
        <w:rPr>
          <w:rFonts w:ascii="Times New Roman" w:hAnsi="Times New Roman" w:cs="Times New Roman"/>
          <w:sz w:val="28"/>
          <w:szCs w:val="28"/>
        </w:rPr>
        <w:t>Программа  «Волейбол» направлена на реализацию следующих принципов:</w:t>
      </w:r>
    </w:p>
    <w:p w:rsidR="00AF304B" w:rsidRPr="000859B5" w:rsidRDefault="00AF304B" w:rsidP="004A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9B5">
        <w:rPr>
          <w:rFonts w:ascii="Times New Roman" w:hAnsi="Times New Roman" w:cs="Times New Roman"/>
          <w:sz w:val="28"/>
          <w:szCs w:val="28"/>
        </w:rPr>
        <w:t>- принцип модификации, основанный на выборе средств, методов и форм организации занятий, учитывающих возрастно-половые и индивидуальные особенности детей.</w:t>
      </w:r>
    </w:p>
    <w:p w:rsidR="00AF304B" w:rsidRPr="000859B5" w:rsidRDefault="00AF304B" w:rsidP="004A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9B5">
        <w:rPr>
          <w:rFonts w:ascii="Times New Roman" w:hAnsi="Times New Roman" w:cs="Times New Roman"/>
          <w:sz w:val="28"/>
          <w:szCs w:val="28"/>
        </w:rPr>
        <w:t>-принцип сознательности и активности, основанный на формирование у детей осмысленного отношения к выполнению поставленных задач.</w:t>
      </w:r>
    </w:p>
    <w:p w:rsidR="00AF304B" w:rsidRPr="000859B5" w:rsidRDefault="00AF304B" w:rsidP="004A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9B5">
        <w:rPr>
          <w:rFonts w:ascii="Times New Roman" w:hAnsi="Times New Roman" w:cs="Times New Roman"/>
          <w:sz w:val="28"/>
          <w:szCs w:val="28"/>
        </w:rPr>
        <w:t xml:space="preserve">-принцип доступности, основанный на индивидуальном подходе </w:t>
      </w:r>
      <w:proofErr w:type="gramStart"/>
      <w:r w:rsidRPr="000859B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859B5">
        <w:rPr>
          <w:rFonts w:ascii="Times New Roman" w:hAnsi="Times New Roman" w:cs="Times New Roman"/>
          <w:sz w:val="28"/>
          <w:szCs w:val="28"/>
        </w:rPr>
        <w:t xml:space="preserve"> обучающимся, который создает благоприятные условия для развития личностных способностей.</w:t>
      </w:r>
    </w:p>
    <w:p w:rsidR="00595254" w:rsidRPr="000859B5" w:rsidRDefault="00AF304B" w:rsidP="004A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9B5">
        <w:rPr>
          <w:rFonts w:ascii="Times New Roman" w:hAnsi="Times New Roman" w:cs="Times New Roman"/>
          <w:sz w:val="28"/>
          <w:szCs w:val="28"/>
        </w:rPr>
        <w:t>- принцип последовательности  обеспечивает перевод двигательного умения в двигательный навык.</w:t>
      </w:r>
    </w:p>
    <w:p w:rsidR="00595254" w:rsidRPr="000859B5" w:rsidRDefault="00595254" w:rsidP="004A01B5">
      <w:pPr>
        <w:tabs>
          <w:tab w:val="left" w:pos="284"/>
        </w:tabs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0859B5">
        <w:rPr>
          <w:rFonts w:ascii="Times New Roman" w:hAnsi="Times New Roman" w:cs="Times New Roman"/>
          <w:sz w:val="28"/>
          <w:szCs w:val="28"/>
        </w:rPr>
        <w:t>Начало работа по разделу включает знакомство с теоретическим материалом. Затем следует практическая часть занятия.</w:t>
      </w:r>
    </w:p>
    <w:p w:rsidR="004A01B5" w:rsidRDefault="004A01B5" w:rsidP="004A01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859B5" w:rsidRPr="000859B5" w:rsidRDefault="000859B5" w:rsidP="004A01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0859B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Планируемые результаты освоения </w:t>
      </w:r>
      <w:proofErr w:type="gramStart"/>
      <w:r w:rsidRPr="000859B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обучающимися</w:t>
      </w:r>
      <w:proofErr w:type="gramEnd"/>
      <w:r w:rsidRPr="000859B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программы внеурочной деятельности.</w:t>
      </w:r>
    </w:p>
    <w:p w:rsidR="000859B5" w:rsidRPr="000859B5" w:rsidRDefault="000859B5" w:rsidP="004A01B5">
      <w:pPr>
        <w:spacing w:after="0" w:line="240" w:lineRule="auto"/>
        <w:ind w:firstLine="85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0859B5" w:rsidRPr="000859B5" w:rsidRDefault="000859B5" w:rsidP="004A01B5">
      <w:pPr>
        <w:spacing w:after="0" w:line="240" w:lineRule="auto"/>
        <w:ind w:firstLine="85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0859B5" w:rsidRPr="000859B5" w:rsidRDefault="000859B5" w:rsidP="004A01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личностные результаты — готовность и способность обучающихся к саморазвитию, </w:t>
      </w:r>
      <w:proofErr w:type="spellStart"/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>сформированность</w:t>
      </w:r>
      <w:proofErr w:type="spellEnd"/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</w:t>
      </w:r>
      <w:proofErr w:type="spellStart"/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>сформированность</w:t>
      </w:r>
      <w:proofErr w:type="spellEnd"/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основ российской, гражданской идентичности; </w:t>
      </w:r>
    </w:p>
    <w:p w:rsidR="000859B5" w:rsidRPr="000859B5" w:rsidRDefault="000859B5" w:rsidP="004A01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proofErr w:type="spellStart"/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>метапредметные</w:t>
      </w:r>
      <w:proofErr w:type="spellEnd"/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результаты — освоенные </w:t>
      </w:r>
      <w:proofErr w:type="gramStart"/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>обучающимися</w:t>
      </w:r>
      <w:proofErr w:type="gramEnd"/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универсальные учебные действия (познавательные, регулятивные и коммуникативные);</w:t>
      </w:r>
    </w:p>
    <w:p w:rsidR="000859B5" w:rsidRPr="000859B5" w:rsidRDefault="000859B5" w:rsidP="004A01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>- 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0859B5" w:rsidRPr="000859B5" w:rsidRDefault="000859B5" w:rsidP="004A01B5">
      <w:pPr>
        <w:spacing w:after="0" w:line="240" w:lineRule="auto"/>
        <w:ind w:firstLine="85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>Личностными результатами программы внеурочной деятельности по спортивно-оздоровительному направлению «</w:t>
      </w:r>
      <w:r w:rsidRPr="000859B5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Волейбол</w:t>
      </w: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>» является формирование следующих умений:</w:t>
      </w:r>
    </w:p>
    <w:p w:rsidR="000859B5" w:rsidRPr="000859B5" w:rsidRDefault="000859B5" w:rsidP="004A01B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59B5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 xml:space="preserve">- Определять </w:t>
      </w: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Pr="000859B5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 xml:space="preserve"> высказывать</w:t>
      </w: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простые и общие для всех людей правила поведения при сотрудничестве (этические нормы);</w:t>
      </w:r>
    </w:p>
    <w:p w:rsidR="000859B5" w:rsidRPr="000859B5" w:rsidRDefault="000859B5" w:rsidP="004A01B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В предложенных педагогом ситуациях общения и сотрудничества, опираясь на общие для всех простые правила поведения, </w:t>
      </w:r>
      <w:r w:rsidRPr="000859B5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делать выбор,</w:t>
      </w: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при поддержке других участников группы и педагога, как поступить.</w:t>
      </w:r>
    </w:p>
    <w:p w:rsidR="000859B5" w:rsidRPr="000859B5" w:rsidRDefault="000859B5" w:rsidP="004A01B5">
      <w:pPr>
        <w:suppressAutoHyphens/>
        <w:spacing w:after="0" w:line="240" w:lineRule="auto"/>
        <w:ind w:firstLine="80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>Метапредметными</w:t>
      </w:r>
      <w:proofErr w:type="spellEnd"/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результатами программы внеурочной деятельности по спортивно-оздоровительному направлению «</w:t>
      </w:r>
      <w:r w:rsidRPr="000859B5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Волейбол</w:t>
      </w: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>» - является формирование следующих универсальных учебных действий (УУД):</w:t>
      </w:r>
    </w:p>
    <w:p w:rsidR="000859B5" w:rsidRPr="000859B5" w:rsidRDefault="000859B5" w:rsidP="004A01B5">
      <w:pPr>
        <w:numPr>
          <w:ilvl w:val="0"/>
          <w:numId w:val="13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  <w:r w:rsidRPr="000859B5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Регулятивные УУД:</w:t>
      </w:r>
    </w:p>
    <w:p w:rsidR="000859B5" w:rsidRPr="000859B5" w:rsidRDefault="000859B5" w:rsidP="004A01B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59B5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 xml:space="preserve">- Определять </w:t>
      </w:r>
      <w:r w:rsidRPr="000859B5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и</w:t>
      </w:r>
      <w:r w:rsidRPr="000859B5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 xml:space="preserve"> формулировать</w:t>
      </w: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цель деятельности на занятии с помощью учителя, а далее самостоятельно.</w:t>
      </w:r>
    </w:p>
    <w:p w:rsidR="000859B5" w:rsidRPr="000859B5" w:rsidRDefault="000859B5" w:rsidP="004A01B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59B5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- Проговаривать</w:t>
      </w: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последовательность действий.</w:t>
      </w:r>
    </w:p>
    <w:p w:rsidR="000859B5" w:rsidRPr="000859B5" w:rsidRDefault="000859B5" w:rsidP="004A01B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Учить </w:t>
      </w:r>
      <w:r w:rsidRPr="000859B5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 xml:space="preserve">высказывать </w:t>
      </w: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своё предположение (версию) на основе данного задания, учить </w:t>
      </w:r>
      <w:r w:rsidRPr="000859B5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работать</w:t>
      </w: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предложенному учителем плану, а в дальнейшем уметь самостоятельно планировать свою деятельность.</w:t>
      </w:r>
    </w:p>
    <w:p w:rsidR="000859B5" w:rsidRPr="000859B5" w:rsidRDefault="000859B5" w:rsidP="004A01B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>- Средством формирования этих действий служит технология проблемного диалога на этапе изучения нового материала.</w:t>
      </w:r>
    </w:p>
    <w:p w:rsidR="000859B5" w:rsidRPr="000859B5" w:rsidRDefault="000859B5" w:rsidP="004A01B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Учиться совместно с учителем и другими воспитанниками </w:t>
      </w:r>
      <w:r w:rsidRPr="000859B5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давать</w:t>
      </w: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эмоциональную </w:t>
      </w:r>
      <w:r w:rsidRPr="000859B5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 xml:space="preserve">оценку </w:t>
      </w: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>деятельности команды на занятии.</w:t>
      </w:r>
    </w:p>
    <w:p w:rsidR="000859B5" w:rsidRPr="000859B5" w:rsidRDefault="000859B5" w:rsidP="004A01B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>- Средством формирования этих действий служит технология оценивания образовательных достижений (учебных успехов).</w:t>
      </w:r>
    </w:p>
    <w:p w:rsidR="000859B5" w:rsidRPr="000859B5" w:rsidRDefault="000859B5" w:rsidP="004A01B5">
      <w:pPr>
        <w:suppressAutoHyphens/>
        <w:spacing w:after="0" w:line="240" w:lineRule="auto"/>
        <w:ind w:hanging="36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</w:p>
    <w:p w:rsidR="000859B5" w:rsidRPr="000859B5" w:rsidRDefault="000859B5" w:rsidP="004A01B5">
      <w:pPr>
        <w:suppressAutoHyphens/>
        <w:spacing w:after="0" w:line="240" w:lineRule="auto"/>
        <w:ind w:hanging="36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  <w:r w:rsidRPr="000859B5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2. Познавательные УУД:</w:t>
      </w:r>
    </w:p>
    <w:p w:rsidR="000859B5" w:rsidRPr="000859B5" w:rsidRDefault="000859B5" w:rsidP="004A01B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Добывать новые знания: </w:t>
      </w:r>
      <w:r w:rsidRPr="000859B5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находить ответы</w:t>
      </w: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 вопросы, используя разные источники информации, свой жизненный опыт и информацию, полученную на занятии.</w:t>
      </w:r>
    </w:p>
    <w:p w:rsidR="000859B5" w:rsidRPr="000859B5" w:rsidRDefault="000859B5" w:rsidP="004A01B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- Перерабатывать полученную информацию: </w:t>
      </w:r>
      <w:r w:rsidRPr="000859B5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делать</w:t>
      </w: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выводы в результате совместной работы всей команды.</w:t>
      </w:r>
    </w:p>
    <w:p w:rsidR="000859B5" w:rsidRPr="000859B5" w:rsidRDefault="000859B5" w:rsidP="004A01B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>- Средством формирования этих действий служит учебный материал и задания.</w:t>
      </w:r>
    </w:p>
    <w:p w:rsidR="000859B5" w:rsidRPr="000859B5" w:rsidRDefault="000859B5" w:rsidP="004A01B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59B5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 xml:space="preserve">   3. Коммуникативные УУД</w:t>
      </w:r>
      <w:r w:rsidRPr="000859B5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:</w:t>
      </w:r>
    </w:p>
    <w:p w:rsidR="000859B5" w:rsidRPr="000859B5" w:rsidRDefault="000859B5" w:rsidP="004A01B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Умение донести свою позицию до других: оформлять свою мысль. </w:t>
      </w:r>
      <w:r w:rsidRPr="000859B5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 xml:space="preserve">Слушать </w:t>
      </w: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Pr="000859B5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 xml:space="preserve"> понимать</w:t>
      </w: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речь других.</w:t>
      </w:r>
    </w:p>
    <w:p w:rsidR="000859B5" w:rsidRPr="000859B5" w:rsidRDefault="000859B5" w:rsidP="004A01B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>- Совместно договариваться о правилах общения и поведения в игре и следовать им.</w:t>
      </w:r>
    </w:p>
    <w:p w:rsidR="000859B5" w:rsidRPr="000859B5" w:rsidRDefault="000859B5" w:rsidP="004A01B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>- Учиться выполнять различные роли в группе (лидера, исполнителя, критика).</w:t>
      </w:r>
    </w:p>
    <w:p w:rsidR="000859B5" w:rsidRPr="000859B5" w:rsidRDefault="000859B5" w:rsidP="004A01B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>- Средством формирования этих действий служит организация работы в парах и малых группах.</w:t>
      </w:r>
    </w:p>
    <w:p w:rsidR="000859B5" w:rsidRPr="000859B5" w:rsidRDefault="000859B5" w:rsidP="004A01B5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  <w:r w:rsidRPr="000859B5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Оздоровительные результаты программы внеурочной деятельности:</w:t>
      </w:r>
    </w:p>
    <w:p w:rsidR="000859B5" w:rsidRPr="000859B5" w:rsidRDefault="000859B5" w:rsidP="004A01B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осознание  </w:t>
      </w:r>
      <w:proofErr w:type="gramStart"/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>обучающимися</w:t>
      </w:r>
      <w:proofErr w:type="gramEnd"/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0859B5" w:rsidRPr="000859B5" w:rsidRDefault="000859B5" w:rsidP="004A01B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>- социальная адаптация детей, расширение сферы общения, приобретение опыта взаимодействия с окружающим миром.</w:t>
      </w:r>
    </w:p>
    <w:p w:rsidR="000859B5" w:rsidRPr="000859B5" w:rsidRDefault="000859B5" w:rsidP="004A01B5">
      <w:pPr>
        <w:spacing w:after="0" w:line="240" w:lineRule="auto"/>
        <w:ind w:firstLine="78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Первостепенным результатом реализации программы внеурочной деятельности будет сознательное отношение </w:t>
      </w:r>
      <w:proofErr w:type="gramStart"/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 собственному здоровью.</w:t>
      </w:r>
    </w:p>
    <w:p w:rsidR="000859B5" w:rsidRPr="000859B5" w:rsidRDefault="000859B5" w:rsidP="004A01B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859B5" w:rsidRPr="000859B5" w:rsidRDefault="000859B5" w:rsidP="004A01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0859B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Требования к знаниям и умениям, которые должны приобрести обучающиеся в процессе реализации программы внеурочной деятельности</w:t>
      </w:r>
    </w:p>
    <w:p w:rsidR="000859B5" w:rsidRPr="000859B5" w:rsidRDefault="000859B5" w:rsidP="004A01B5">
      <w:pPr>
        <w:spacing w:after="0" w:line="240" w:lineRule="auto"/>
        <w:ind w:firstLine="830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ходе реализация программы внеурочной деятельности по спортивно-оздоровительному направлению «Волейбол» обучающиеся </w:t>
      </w: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Pr="000859B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должны знать:</w:t>
      </w:r>
    </w:p>
    <w:p w:rsidR="000859B5" w:rsidRPr="000859B5" w:rsidRDefault="000859B5" w:rsidP="004A01B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>- особенности воздействия двигательной активности на организм человека;</w:t>
      </w:r>
    </w:p>
    <w:p w:rsidR="000859B5" w:rsidRPr="000859B5" w:rsidRDefault="000859B5" w:rsidP="004A01B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>- основы рационального питания;</w:t>
      </w:r>
    </w:p>
    <w:p w:rsidR="000859B5" w:rsidRPr="000859B5" w:rsidRDefault="000859B5" w:rsidP="004A01B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>- правила оказания первой помощи;</w:t>
      </w:r>
    </w:p>
    <w:p w:rsidR="000859B5" w:rsidRPr="000859B5" w:rsidRDefault="000859B5" w:rsidP="004A01B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>- способы сохранения и укрепление  здоровья;</w:t>
      </w:r>
    </w:p>
    <w:p w:rsidR="000859B5" w:rsidRPr="000859B5" w:rsidRDefault="000859B5" w:rsidP="004A01B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>- основы развития познавательной сферы;</w:t>
      </w:r>
    </w:p>
    <w:p w:rsidR="000859B5" w:rsidRPr="000859B5" w:rsidRDefault="000859B5" w:rsidP="004A01B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свои права и права других людей; </w:t>
      </w:r>
    </w:p>
    <w:p w:rsidR="000859B5" w:rsidRPr="000859B5" w:rsidRDefault="000859B5" w:rsidP="004A01B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влияние здоровья на успешную учебную деятельность; </w:t>
      </w:r>
    </w:p>
    <w:p w:rsidR="000859B5" w:rsidRPr="000859B5" w:rsidRDefault="000859B5" w:rsidP="004A01B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значение физических упражнений для сохранения и укрепления здоровья; </w:t>
      </w:r>
    </w:p>
    <w:p w:rsidR="000859B5" w:rsidRPr="000859B5" w:rsidRDefault="000859B5" w:rsidP="004A01B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0859B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должны уметь:</w:t>
      </w:r>
    </w:p>
    <w:p w:rsidR="000859B5" w:rsidRPr="000859B5" w:rsidRDefault="000859B5" w:rsidP="004A01B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>- составлять индивидуальный режим дня и соблюдать его;</w:t>
      </w:r>
    </w:p>
    <w:p w:rsidR="000859B5" w:rsidRPr="000859B5" w:rsidRDefault="000859B5" w:rsidP="004A01B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>- выполнять физические упражнения для развития физических навыков;</w:t>
      </w:r>
    </w:p>
    <w:p w:rsidR="000859B5" w:rsidRPr="000859B5" w:rsidRDefault="000859B5" w:rsidP="004A01B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заботиться о своем здоровье; </w:t>
      </w:r>
    </w:p>
    <w:p w:rsidR="000859B5" w:rsidRPr="000859B5" w:rsidRDefault="000859B5" w:rsidP="004A01B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>- применять коммуникативные и презентационные навыки;</w:t>
      </w:r>
    </w:p>
    <w:p w:rsidR="000859B5" w:rsidRPr="000859B5" w:rsidRDefault="000859B5" w:rsidP="004A01B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- оказывать первую медицинскую помощь при травмах;</w:t>
      </w:r>
    </w:p>
    <w:p w:rsidR="000859B5" w:rsidRPr="000859B5" w:rsidRDefault="000859B5" w:rsidP="004A01B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>- находить выход из стрессовых ситуаций;</w:t>
      </w:r>
    </w:p>
    <w:p w:rsidR="000859B5" w:rsidRPr="000859B5" w:rsidRDefault="000859B5" w:rsidP="004A01B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>- принимать разумные решения по поводу личного здоровья, а также сохранения и улучшения безопасной и здоровой среды обитания;</w:t>
      </w:r>
    </w:p>
    <w:p w:rsidR="000859B5" w:rsidRPr="000859B5" w:rsidRDefault="000859B5" w:rsidP="004A01B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>- адекватно оценивать своё поведение в жизненных ситуациях;</w:t>
      </w:r>
    </w:p>
    <w:p w:rsidR="000859B5" w:rsidRPr="000859B5" w:rsidRDefault="000859B5" w:rsidP="004A01B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>- отвечать за свои поступки;</w:t>
      </w:r>
    </w:p>
    <w:p w:rsidR="000859B5" w:rsidRPr="000859B5" w:rsidRDefault="000859B5" w:rsidP="004A01B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>- отстаивать свою нравственную позицию в ситуации выбора.</w:t>
      </w:r>
    </w:p>
    <w:p w:rsidR="000859B5" w:rsidRPr="000859B5" w:rsidRDefault="000859B5" w:rsidP="004A01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В результате реализации программы  внеурочной деятельности по </w:t>
      </w:r>
      <w:r w:rsidRPr="000859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формированию культуры здоровья у обучающихся развиваются группы качеств: </w:t>
      </w: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отношение к самому себе, отношение к другим людям, отношение к вещам, отношение к окружающему миру. </w:t>
      </w:r>
      <w:proofErr w:type="gramStart"/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>Благодаря тому, что содержание данной программы раскрывает все стороны здоровья, обучающиеся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  <w:proofErr w:type="gramEnd"/>
    </w:p>
    <w:p w:rsidR="000859B5" w:rsidRPr="000859B5" w:rsidRDefault="000859B5" w:rsidP="004A01B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В ходе реализация программы внеурочной деятельности по спортивно-оздоровительному направлению «Волейбол» обучающиеся  </w:t>
      </w:r>
      <w:r w:rsidRPr="000859B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смогут получить знания</w:t>
      </w:r>
      <w:r w:rsidRPr="000859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: </w:t>
      </w:r>
    </w:p>
    <w:p w:rsidR="000859B5" w:rsidRPr="000859B5" w:rsidRDefault="006770B0" w:rsidP="006770B0">
      <w:pPr>
        <w:tabs>
          <w:tab w:val="left" w:pos="582"/>
        </w:tabs>
        <w:spacing w:after="0" w:line="240" w:lineRule="auto"/>
        <w:ind w:left="3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0859B5" w:rsidRPr="000859B5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значение волейбола в развитии физических способно</w:t>
      </w:r>
      <w:r w:rsidR="000859B5" w:rsidRPr="000859B5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стей и совершенствовании функциональных возможностей организма занимающихся;</w:t>
      </w:r>
    </w:p>
    <w:p w:rsidR="000859B5" w:rsidRPr="000859B5" w:rsidRDefault="006770B0" w:rsidP="006770B0">
      <w:pPr>
        <w:tabs>
          <w:tab w:val="left" w:pos="586"/>
        </w:tabs>
        <w:spacing w:after="0" w:line="240" w:lineRule="auto"/>
        <w:ind w:left="3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0859B5" w:rsidRPr="000859B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правила безопасного поведения во время занятий волей</w:t>
      </w:r>
      <w:r w:rsidR="000859B5" w:rsidRPr="000859B5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болом;</w:t>
      </w:r>
    </w:p>
    <w:p w:rsidR="000859B5" w:rsidRPr="000859B5" w:rsidRDefault="006770B0" w:rsidP="006770B0">
      <w:pPr>
        <w:tabs>
          <w:tab w:val="left" w:pos="582"/>
        </w:tabs>
        <w:spacing w:after="0" w:line="240" w:lineRule="auto"/>
        <w:ind w:left="3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0859B5" w:rsidRPr="000859B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названия разучиваемых технических приёмов игры и основы правильной техники;</w:t>
      </w:r>
    </w:p>
    <w:p w:rsidR="000859B5" w:rsidRPr="000859B5" w:rsidRDefault="006770B0" w:rsidP="006770B0">
      <w:pPr>
        <w:tabs>
          <w:tab w:val="left" w:pos="586"/>
        </w:tabs>
        <w:spacing w:after="0" w:line="240" w:lineRule="auto"/>
        <w:ind w:left="3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0859B5" w:rsidRPr="000859B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наиболее типичные ошибки при выполнении техниче</w:t>
      </w:r>
      <w:r w:rsidR="000859B5" w:rsidRPr="000859B5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ских приёмов и тактических действий;</w:t>
      </w:r>
    </w:p>
    <w:p w:rsidR="000859B5" w:rsidRPr="000859B5" w:rsidRDefault="006770B0" w:rsidP="006770B0">
      <w:pPr>
        <w:tabs>
          <w:tab w:val="left" w:pos="586"/>
        </w:tabs>
        <w:spacing w:after="0" w:line="240" w:lineRule="auto"/>
        <w:ind w:left="3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0859B5" w:rsidRPr="000859B5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упражнения для развития физических способностей (скоростных, скоростно-силовых, координационных, вынос</w:t>
      </w:r>
      <w:r w:rsidR="000859B5" w:rsidRPr="000859B5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ливости, гибкости);</w:t>
      </w:r>
    </w:p>
    <w:p w:rsidR="000859B5" w:rsidRPr="000859B5" w:rsidRDefault="006770B0" w:rsidP="006770B0">
      <w:pPr>
        <w:tabs>
          <w:tab w:val="left" w:pos="586"/>
        </w:tabs>
        <w:spacing w:after="0" w:line="240" w:lineRule="auto"/>
        <w:ind w:left="3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0859B5" w:rsidRPr="000859B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контрольные упражнения (двигательные тесты) для оценки физической и технической подготовленности и тре</w:t>
      </w:r>
      <w:r w:rsidR="000859B5" w:rsidRPr="000859B5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бования к технике и правилам их выполнения;</w:t>
      </w:r>
    </w:p>
    <w:p w:rsidR="000859B5" w:rsidRPr="000859B5" w:rsidRDefault="006770B0" w:rsidP="006770B0">
      <w:pPr>
        <w:tabs>
          <w:tab w:val="left" w:pos="582"/>
        </w:tabs>
        <w:spacing w:after="0" w:line="240" w:lineRule="auto"/>
        <w:ind w:left="3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0859B5" w:rsidRPr="000859B5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основное содержание правил соревнований по волей</w:t>
      </w:r>
      <w:r w:rsidR="000859B5" w:rsidRPr="000859B5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болу;</w:t>
      </w:r>
    </w:p>
    <w:p w:rsidR="000859B5" w:rsidRPr="000859B5" w:rsidRDefault="006770B0" w:rsidP="006770B0">
      <w:pPr>
        <w:tabs>
          <w:tab w:val="left" w:pos="573"/>
        </w:tabs>
        <w:spacing w:after="0" w:line="240" w:lineRule="auto"/>
        <w:ind w:left="3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0859B5" w:rsidRPr="000859B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жесты волейбольного судьи; </w:t>
      </w:r>
    </w:p>
    <w:p w:rsidR="000859B5" w:rsidRPr="000859B5" w:rsidRDefault="006770B0" w:rsidP="006770B0">
      <w:pPr>
        <w:tabs>
          <w:tab w:val="left" w:pos="582"/>
        </w:tabs>
        <w:spacing w:after="0" w:line="240" w:lineRule="auto"/>
        <w:ind w:left="3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0859B5" w:rsidRPr="000859B5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игровые упражнения, подвижные игры и эстафеты с элементами волейбола;</w:t>
      </w:r>
    </w:p>
    <w:p w:rsidR="000859B5" w:rsidRPr="000859B5" w:rsidRDefault="000859B5" w:rsidP="004A01B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859B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могут научиться:</w:t>
      </w:r>
    </w:p>
    <w:p w:rsidR="000859B5" w:rsidRPr="000859B5" w:rsidRDefault="006770B0" w:rsidP="006770B0">
      <w:pPr>
        <w:tabs>
          <w:tab w:val="left" w:pos="591"/>
        </w:tabs>
        <w:spacing w:after="0" w:line="240" w:lineRule="auto"/>
        <w:ind w:left="3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0859B5" w:rsidRPr="000859B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соблюдать меры безопасности и правила профилактики травматизма на занятиях волейболом;</w:t>
      </w:r>
    </w:p>
    <w:p w:rsidR="000859B5" w:rsidRPr="000859B5" w:rsidRDefault="006770B0" w:rsidP="006770B0">
      <w:pPr>
        <w:tabs>
          <w:tab w:val="left" w:pos="582"/>
        </w:tabs>
        <w:spacing w:after="0" w:line="240" w:lineRule="auto"/>
        <w:ind w:left="3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0859B5" w:rsidRPr="000859B5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выполнять технические приёмы и тактические дей</w:t>
      </w:r>
      <w:r w:rsidR="000859B5" w:rsidRPr="000859B5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ствия;</w:t>
      </w:r>
    </w:p>
    <w:p w:rsidR="000859B5" w:rsidRPr="000859B5" w:rsidRDefault="006770B0" w:rsidP="006770B0">
      <w:pPr>
        <w:tabs>
          <w:tab w:val="left" w:pos="586"/>
        </w:tabs>
        <w:spacing w:after="0" w:line="240" w:lineRule="auto"/>
        <w:ind w:left="3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0859B5" w:rsidRPr="000859B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контролировать своё самочувствие (функциональное со</w:t>
      </w:r>
      <w:r w:rsidR="000859B5" w:rsidRPr="000859B5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стояние организма) на занятиях волейболом;</w:t>
      </w:r>
    </w:p>
    <w:p w:rsidR="000859B5" w:rsidRPr="000859B5" w:rsidRDefault="006770B0" w:rsidP="006770B0">
      <w:pPr>
        <w:tabs>
          <w:tab w:val="left" w:pos="578"/>
        </w:tabs>
        <w:spacing w:after="0" w:line="240" w:lineRule="auto"/>
        <w:ind w:left="3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0859B5" w:rsidRPr="000859B5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играть в волейбол с соблюдением основных правил;</w:t>
      </w:r>
    </w:p>
    <w:p w:rsidR="000859B5" w:rsidRPr="000859B5" w:rsidRDefault="006770B0" w:rsidP="006770B0">
      <w:pPr>
        <w:tabs>
          <w:tab w:val="left" w:pos="563"/>
        </w:tabs>
        <w:spacing w:after="0" w:line="240" w:lineRule="auto"/>
        <w:ind w:left="3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0859B5" w:rsidRPr="000859B5">
        <w:rPr>
          <w:rFonts w:ascii="Times New Roman" w:eastAsia="Times New Roman" w:hAnsi="Times New Roman" w:cs="Times New Roman"/>
          <w:sz w:val="28"/>
          <w:szCs w:val="28"/>
          <w:lang w:eastAsia="en-US"/>
        </w:rPr>
        <w:t>демонстрировать жесты волейбольного судьи;</w:t>
      </w:r>
    </w:p>
    <w:p w:rsidR="000859B5" w:rsidRPr="000859B5" w:rsidRDefault="000859B5" w:rsidP="004A01B5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859B5" w:rsidRPr="000859B5" w:rsidRDefault="000859B5" w:rsidP="004A0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9B5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p w:rsidR="000859B5" w:rsidRPr="000859B5" w:rsidRDefault="000859B5" w:rsidP="004A01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8647"/>
        <w:gridCol w:w="5670"/>
      </w:tblGrid>
      <w:tr w:rsidR="000859B5" w:rsidRPr="000859B5" w:rsidTr="000859B5">
        <w:tc>
          <w:tcPr>
            <w:tcW w:w="8647" w:type="dxa"/>
          </w:tcPr>
          <w:p w:rsidR="000859B5" w:rsidRPr="000859B5" w:rsidRDefault="00076507" w:rsidP="004A01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класс- 35</w:t>
            </w:r>
            <w:r w:rsidR="000859B5" w:rsidRPr="000859B5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5670" w:type="dxa"/>
          </w:tcPr>
          <w:p w:rsidR="000859B5" w:rsidRPr="000859B5" w:rsidRDefault="000859B5" w:rsidP="004A01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основных видов</w:t>
            </w:r>
          </w:p>
          <w:p w:rsidR="000859B5" w:rsidRPr="000859B5" w:rsidRDefault="000859B5" w:rsidP="004A0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 ученика</w:t>
            </w:r>
          </w:p>
        </w:tc>
      </w:tr>
      <w:tr w:rsidR="000859B5" w:rsidRPr="000859B5" w:rsidTr="000859B5">
        <w:tc>
          <w:tcPr>
            <w:tcW w:w="8647" w:type="dxa"/>
          </w:tcPr>
          <w:p w:rsidR="000859B5" w:rsidRPr="000859B5" w:rsidRDefault="000859B5" w:rsidP="004A0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Верхняя прямая подача:</w:t>
            </w:r>
          </w:p>
          <w:p w:rsidR="000859B5" w:rsidRPr="000859B5" w:rsidRDefault="000859B5" w:rsidP="004A0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- имитация подачи мяч</w:t>
            </w:r>
          </w:p>
          <w:p w:rsidR="000859B5" w:rsidRPr="000859B5" w:rsidRDefault="000859B5" w:rsidP="004A0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- подачи в стену</w:t>
            </w:r>
          </w:p>
          <w:p w:rsidR="000859B5" w:rsidRPr="000859B5" w:rsidRDefault="000859B5" w:rsidP="004A0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- подачи в парах</w:t>
            </w:r>
          </w:p>
          <w:p w:rsidR="000859B5" w:rsidRPr="000859B5" w:rsidRDefault="000859B5" w:rsidP="004A0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- подачи через сетку</w:t>
            </w:r>
          </w:p>
          <w:p w:rsidR="000859B5" w:rsidRPr="000859B5" w:rsidRDefault="000859B5" w:rsidP="004A0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- подачу в правую и левую половину площадки</w:t>
            </w:r>
          </w:p>
          <w:p w:rsidR="000859B5" w:rsidRPr="000859B5" w:rsidRDefault="000859B5" w:rsidP="004A0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- подачи на точность</w:t>
            </w:r>
          </w:p>
          <w:p w:rsidR="000859B5" w:rsidRPr="000859B5" w:rsidRDefault="000859B5" w:rsidP="004A0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- соревнования на большое количество подач в заданный участок</w:t>
            </w:r>
          </w:p>
        </w:tc>
        <w:tc>
          <w:tcPr>
            <w:tcW w:w="5670" w:type="dxa"/>
          </w:tcPr>
          <w:p w:rsidR="000859B5" w:rsidRPr="000859B5" w:rsidRDefault="000859B5" w:rsidP="004A0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Подавать верхнюю подачу. Подавать подачи по зонам и на точность.</w:t>
            </w:r>
          </w:p>
        </w:tc>
      </w:tr>
      <w:tr w:rsidR="000859B5" w:rsidRPr="000859B5" w:rsidTr="000859B5">
        <w:tc>
          <w:tcPr>
            <w:tcW w:w="8647" w:type="dxa"/>
          </w:tcPr>
          <w:p w:rsidR="000859B5" w:rsidRPr="000859B5" w:rsidRDefault="000859B5" w:rsidP="004A0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Передача мяча через сетку в прыжке:</w:t>
            </w:r>
          </w:p>
          <w:p w:rsidR="000859B5" w:rsidRPr="000859B5" w:rsidRDefault="000859B5" w:rsidP="004A0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- имитация верхней передачи мяча в прыжке через сетку с места и небольшого разбега</w:t>
            </w:r>
          </w:p>
          <w:p w:rsidR="000859B5" w:rsidRPr="000859B5" w:rsidRDefault="000859B5" w:rsidP="004A0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- верхняя прямая подача в прыжке после подбрасывания над собой</w:t>
            </w:r>
          </w:p>
          <w:p w:rsidR="000859B5" w:rsidRPr="000859B5" w:rsidRDefault="000859B5" w:rsidP="004A0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- верхняя прямая подача в прыжке после подбрасывания вперёд-вверх и небольшого разбега</w:t>
            </w:r>
          </w:p>
          <w:p w:rsidR="000859B5" w:rsidRPr="000859B5" w:rsidRDefault="000859B5" w:rsidP="004A0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0859B5" w:rsidRPr="000859B5" w:rsidRDefault="000859B5" w:rsidP="004A0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Передавать мяч сверху через сетку в прыжке с места и не большого разбега. Научится правильному отталкиванию и удару по мячу.</w:t>
            </w:r>
          </w:p>
        </w:tc>
      </w:tr>
      <w:tr w:rsidR="000859B5" w:rsidRPr="000859B5" w:rsidTr="000859B5">
        <w:tc>
          <w:tcPr>
            <w:tcW w:w="8647" w:type="dxa"/>
          </w:tcPr>
          <w:p w:rsidR="000859B5" w:rsidRPr="000859B5" w:rsidRDefault="000859B5" w:rsidP="004A0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Передача мяча сверху двумя руками назад (в опорном положении)</w:t>
            </w:r>
          </w:p>
          <w:p w:rsidR="000859B5" w:rsidRPr="000859B5" w:rsidRDefault="000859B5" w:rsidP="004A0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- имитация передачи мяча</w:t>
            </w:r>
          </w:p>
          <w:p w:rsidR="000859B5" w:rsidRPr="000859B5" w:rsidRDefault="000859B5" w:rsidP="004A0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- в парах</w:t>
            </w:r>
          </w:p>
          <w:p w:rsidR="000859B5" w:rsidRPr="000859B5" w:rsidRDefault="000859B5" w:rsidP="004A0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- в тройках</w:t>
            </w:r>
          </w:p>
          <w:p w:rsidR="000859B5" w:rsidRPr="000859B5" w:rsidRDefault="000859B5" w:rsidP="004A0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- в четвёрках</w:t>
            </w:r>
          </w:p>
          <w:p w:rsidR="000859B5" w:rsidRPr="000859B5" w:rsidRDefault="000859B5" w:rsidP="004A0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- передачи через сетку назад</w:t>
            </w:r>
          </w:p>
          <w:p w:rsidR="000859B5" w:rsidRPr="000859B5" w:rsidRDefault="000859B5" w:rsidP="004A0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- передачи на точность в мишени, расположенные на стене</w:t>
            </w:r>
          </w:p>
          <w:p w:rsidR="000859B5" w:rsidRPr="000859B5" w:rsidRDefault="000859B5" w:rsidP="004A0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- передачи мяча из зон 3 за голову в зону 2</w:t>
            </w:r>
          </w:p>
          <w:p w:rsidR="000859B5" w:rsidRPr="000859B5" w:rsidRDefault="000859B5" w:rsidP="004A0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- передачи мяча из зоны 3 за голову в зону 4</w:t>
            </w:r>
          </w:p>
        </w:tc>
        <w:tc>
          <w:tcPr>
            <w:tcW w:w="5670" w:type="dxa"/>
          </w:tcPr>
          <w:p w:rsidR="000859B5" w:rsidRPr="000859B5" w:rsidRDefault="000859B5" w:rsidP="004A0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Передавать и перебивать мяч через сетку, стоя спиной к ней. Передавать мяч на точность в мишени, расположенные на стене, на игровой площадке.</w:t>
            </w:r>
          </w:p>
        </w:tc>
      </w:tr>
      <w:tr w:rsidR="000859B5" w:rsidRPr="000859B5" w:rsidTr="000859B5">
        <w:tc>
          <w:tcPr>
            <w:tcW w:w="8647" w:type="dxa"/>
          </w:tcPr>
          <w:p w:rsidR="000859B5" w:rsidRPr="000859B5" w:rsidRDefault="000859B5" w:rsidP="004A0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Приём мяча, отражённого сеткой:</w:t>
            </w:r>
          </w:p>
          <w:p w:rsidR="000859B5" w:rsidRPr="000859B5" w:rsidRDefault="000859B5" w:rsidP="004A0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- приём мячей, отскочивших от сетки с собственного набрасывания</w:t>
            </w:r>
          </w:p>
          <w:p w:rsidR="000859B5" w:rsidRPr="000859B5" w:rsidRDefault="000859B5" w:rsidP="004A0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- приём мячей после набрасывания в сетку другим игроком</w:t>
            </w:r>
          </w:p>
          <w:p w:rsidR="000859B5" w:rsidRPr="000859B5" w:rsidRDefault="000859B5" w:rsidP="004A0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- приём мячей после удара в сетку другим игроком</w:t>
            </w:r>
          </w:p>
          <w:p w:rsidR="000859B5" w:rsidRPr="000859B5" w:rsidRDefault="000859B5" w:rsidP="004A0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0859B5" w:rsidRPr="000859B5" w:rsidRDefault="000859B5" w:rsidP="004A0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 особенности мяча отскочившего от сетки. Принимать мяч отражённый сеткой. Уметь своевременно выходить к мячу.</w:t>
            </w:r>
          </w:p>
        </w:tc>
      </w:tr>
      <w:tr w:rsidR="000859B5" w:rsidRPr="000859B5" w:rsidTr="000859B5">
        <w:tc>
          <w:tcPr>
            <w:tcW w:w="8647" w:type="dxa"/>
          </w:tcPr>
          <w:p w:rsidR="000859B5" w:rsidRPr="000859B5" w:rsidRDefault="000859B5" w:rsidP="004A0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Прямой нападающий удар:</w:t>
            </w:r>
            <w:r w:rsidRPr="000859B5">
              <w:rPr>
                <w:rFonts w:ascii="Times New Roman" w:hAnsi="Times New Roman" w:cs="Times New Roman"/>
                <w:sz w:val="28"/>
                <w:szCs w:val="28"/>
              </w:rPr>
              <w:br/>
              <w:t>- прыжок вверх толчком двух ног с места, с разбега в один, два и три шага.</w:t>
            </w:r>
          </w:p>
          <w:p w:rsidR="000859B5" w:rsidRPr="000859B5" w:rsidRDefault="000859B5" w:rsidP="004A0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- имитация нападающего удара в прыжке с места</w:t>
            </w:r>
          </w:p>
          <w:p w:rsidR="000859B5" w:rsidRPr="000859B5" w:rsidRDefault="000859B5" w:rsidP="004A0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- имитация нападающего удара в прыжке с разбега</w:t>
            </w:r>
          </w:p>
          <w:p w:rsidR="000859B5" w:rsidRPr="000859B5" w:rsidRDefault="000859B5" w:rsidP="004A0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- в парах</w:t>
            </w:r>
          </w:p>
          <w:p w:rsidR="000859B5" w:rsidRPr="000859B5" w:rsidRDefault="000859B5" w:rsidP="004A0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- броски теннисного мяча в прыжке с места и разбега</w:t>
            </w:r>
          </w:p>
          <w:p w:rsidR="000859B5" w:rsidRPr="000859B5" w:rsidRDefault="000859B5" w:rsidP="004A0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- броски теннисного мяча в прыжке с места и разбега в парах</w:t>
            </w:r>
          </w:p>
          <w:p w:rsidR="000859B5" w:rsidRPr="000859B5" w:rsidRDefault="000859B5" w:rsidP="004A0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- нападающий удар через сетку</w:t>
            </w:r>
          </w:p>
          <w:p w:rsidR="000859B5" w:rsidRPr="000859B5" w:rsidRDefault="000859B5" w:rsidP="004A0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- нападающий удар через сетку после подбрасывания мяча</w:t>
            </w:r>
          </w:p>
          <w:p w:rsidR="000859B5" w:rsidRPr="000859B5" w:rsidRDefault="000859B5" w:rsidP="004A0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- нападающий удар через сетку с разных зон подбрасывания мяча</w:t>
            </w:r>
          </w:p>
          <w:p w:rsidR="000859B5" w:rsidRPr="000859B5" w:rsidRDefault="000859B5" w:rsidP="004A0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- нападающий удар после встречной передачи</w:t>
            </w:r>
          </w:p>
          <w:p w:rsidR="000859B5" w:rsidRPr="000859B5" w:rsidRDefault="000859B5" w:rsidP="004A0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- нападающий удар со второй передачи</w:t>
            </w:r>
          </w:p>
          <w:p w:rsidR="000859B5" w:rsidRPr="000859B5" w:rsidRDefault="000859B5" w:rsidP="004A0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9B5" w:rsidRPr="000859B5" w:rsidRDefault="000859B5" w:rsidP="004A0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0859B5" w:rsidRPr="000859B5" w:rsidRDefault="000859B5" w:rsidP="004A0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Уметь выполнять разбег и толчок двух ног. Выполнять нападающий удар с места и в прыжке через сетку.</w:t>
            </w:r>
          </w:p>
          <w:p w:rsidR="000859B5" w:rsidRPr="000859B5" w:rsidRDefault="000859B5" w:rsidP="004A0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Научиться выполнять нападающий удар после подбрасывания мяча из разных зон. Научиться правильному разбег и выходу к мячу.</w:t>
            </w:r>
          </w:p>
        </w:tc>
      </w:tr>
      <w:tr w:rsidR="000859B5" w:rsidRPr="000859B5" w:rsidTr="000859B5">
        <w:tc>
          <w:tcPr>
            <w:tcW w:w="8647" w:type="dxa"/>
          </w:tcPr>
          <w:p w:rsidR="000859B5" w:rsidRPr="000859B5" w:rsidRDefault="000859B5" w:rsidP="004A0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Одиночное блокирование:</w:t>
            </w:r>
          </w:p>
          <w:p w:rsidR="000859B5" w:rsidRPr="000859B5" w:rsidRDefault="000859B5" w:rsidP="004A0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- имитация блокирования</w:t>
            </w:r>
          </w:p>
          <w:p w:rsidR="000859B5" w:rsidRPr="000859B5" w:rsidRDefault="000859B5" w:rsidP="004A0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- передвижение вдоль сетки, с остановкой, прыжком и выносом рук над сеткой</w:t>
            </w:r>
          </w:p>
          <w:p w:rsidR="000859B5" w:rsidRPr="000859B5" w:rsidRDefault="000859B5" w:rsidP="004A0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 xml:space="preserve">- в парах через сетку, </w:t>
            </w:r>
            <w:proofErr w:type="gramStart"/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касаясь ладонями друг друга</w:t>
            </w:r>
            <w:proofErr w:type="gramEnd"/>
            <w:r w:rsidRPr="000859B5">
              <w:rPr>
                <w:rFonts w:ascii="Times New Roman" w:hAnsi="Times New Roman" w:cs="Times New Roman"/>
                <w:sz w:val="28"/>
                <w:szCs w:val="28"/>
              </w:rPr>
              <w:t xml:space="preserve"> над сеткой</w:t>
            </w:r>
          </w:p>
          <w:p w:rsidR="000859B5" w:rsidRPr="000859B5" w:rsidRDefault="000859B5" w:rsidP="004A0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- в парах, занимающиеся располагаются с противоположных  сторон сетки. Один набрасывает мяч на верхний край сетки, другой, выпрыгивая вверх, ставит блок и отбивает мяч на противоположную сторону.</w:t>
            </w:r>
          </w:p>
          <w:p w:rsidR="000859B5" w:rsidRPr="000859B5" w:rsidRDefault="000859B5" w:rsidP="004A0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- блокирование после набрасывания над сеткой</w:t>
            </w:r>
          </w:p>
          <w:p w:rsidR="000859B5" w:rsidRPr="000859B5" w:rsidRDefault="000859B5" w:rsidP="004A0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- то же но набрасывание правее, левее блокирующего</w:t>
            </w:r>
          </w:p>
          <w:p w:rsidR="000859B5" w:rsidRPr="000859B5" w:rsidRDefault="000859B5" w:rsidP="004A0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- блокирование нападающего удара выполненного из разных зон</w:t>
            </w:r>
          </w:p>
        </w:tc>
        <w:tc>
          <w:tcPr>
            <w:tcW w:w="5670" w:type="dxa"/>
          </w:tcPr>
          <w:p w:rsidR="000859B5" w:rsidRPr="000859B5" w:rsidRDefault="000859B5" w:rsidP="004A0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Выполнять одиночное блокирование через сетку. Противодействовать нападающему удару. Своевременно выходить на блок. Уметь предугадывать действия нападающего игрока.</w:t>
            </w:r>
          </w:p>
        </w:tc>
      </w:tr>
      <w:tr w:rsidR="00EB404B" w:rsidRPr="000859B5" w:rsidTr="000859B5">
        <w:tc>
          <w:tcPr>
            <w:tcW w:w="8647" w:type="dxa"/>
          </w:tcPr>
          <w:p w:rsidR="00EB404B" w:rsidRPr="000859B5" w:rsidRDefault="00EB404B" w:rsidP="004A0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B404B" w:rsidRPr="000859B5" w:rsidRDefault="00EB404B" w:rsidP="004A0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59B5" w:rsidRPr="000859B5" w:rsidRDefault="000859B5" w:rsidP="004A01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859B5" w:rsidRPr="000859B5" w:rsidRDefault="000859B5" w:rsidP="004A01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EB404B" w:rsidRDefault="00EB404B" w:rsidP="004A01B5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B404B" w:rsidRDefault="00EB404B" w:rsidP="004A01B5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95254" w:rsidRPr="000859B5" w:rsidRDefault="00595254" w:rsidP="004A01B5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859B5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КАЛЕНДАРНО-ТЕМАТИЧЕСКИЙ ПЛАН</w:t>
      </w:r>
    </w:p>
    <w:tbl>
      <w:tblPr>
        <w:tblpPr w:leftFromText="180" w:rightFromText="180" w:vertAnchor="text" w:horzAnchor="margin" w:tblpY="104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2309"/>
        <w:gridCol w:w="140"/>
        <w:gridCol w:w="8788"/>
        <w:gridCol w:w="1560"/>
        <w:gridCol w:w="992"/>
      </w:tblGrid>
      <w:tr w:rsidR="00595254" w:rsidRPr="000859B5" w:rsidTr="005277B5">
        <w:trPr>
          <w:trHeight w:val="280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254" w:rsidRPr="000859B5" w:rsidRDefault="00595254" w:rsidP="004A01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</w:p>
          <w:p w:rsidR="00595254" w:rsidRPr="000859B5" w:rsidRDefault="00595254" w:rsidP="004A01B5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254" w:rsidRPr="000859B5" w:rsidRDefault="00595254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Тема занятий</w:t>
            </w:r>
          </w:p>
          <w:p w:rsidR="00595254" w:rsidRPr="000859B5" w:rsidRDefault="00595254" w:rsidP="004A0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254" w:rsidRPr="000859B5" w:rsidRDefault="00595254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Элементы содержания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254" w:rsidRPr="000859B5" w:rsidRDefault="00595254" w:rsidP="004A01B5">
            <w:pPr>
              <w:tabs>
                <w:tab w:val="left" w:pos="709"/>
              </w:tabs>
              <w:suppressAutoHyphens/>
              <w:spacing w:after="0" w:line="240" w:lineRule="auto"/>
              <w:ind w:hanging="195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Дата проведения</w:t>
            </w:r>
          </w:p>
        </w:tc>
      </w:tr>
      <w:tr w:rsidR="00595254" w:rsidRPr="000859B5" w:rsidTr="005277B5">
        <w:trPr>
          <w:trHeight w:val="280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254" w:rsidRPr="000859B5" w:rsidRDefault="00595254" w:rsidP="004A0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54" w:rsidRPr="000859B5" w:rsidRDefault="00595254" w:rsidP="004A0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254" w:rsidRPr="000859B5" w:rsidRDefault="00595254" w:rsidP="004A0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254" w:rsidRPr="000859B5" w:rsidRDefault="00595254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54" w:rsidRPr="000859B5" w:rsidRDefault="00595254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Факт</w:t>
            </w:r>
          </w:p>
        </w:tc>
      </w:tr>
      <w:tr w:rsidR="00595254" w:rsidRPr="000859B5" w:rsidTr="005277B5">
        <w:trPr>
          <w:trHeight w:val="28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54" w:rsidRPr="000859B5" w:rsidRDefault="00595254" w:rsidP="004A01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54" w:rsidRPr="000859B5" w:rsidRDefault="00200FFF" w:rsidP="004A0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Раздел 1. Основы знаний - 1</w:t>
            </w:r>
            <w:r w:rsidR="00595254" w:rsidRPr="000859B5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54" w:rsidRPr="000859B5" w:rsidRDefault="00595254" w:rsidP="004A01B5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54" w:rsidRPr="000859B5" w:rsidRDefault="00595254" w:rsidP="004A01B5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595254" w:rsidRPr="000859B5" w:rsidTr="005277B5">
        <w:trPr>
          <w:trHeight w:val="21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254" w:rsidRPr="000859B5" w:rsidRDefault="00595254" w:rsidP="004A01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54" w:rsidRPr="000859B5" w:rsidRDefault="00595254" w:rsidP="004A0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 xml:space="preserve">Основы знаний. </w:t>
            </w:r>
          </w:p>
          <w:p w:rsidR="00595254" w:rsidRPr="000859B5" w:rsidRDefault="00595254" w:rsidP="004A0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Инструктаж по охране труда при проведении занятий по подвижным играм</w:t>
            </w:r>
            <w:r w:rsidR="00DA0300" w:rsidRPr="000859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54" w:rsidRPr="000859B5" w:rsidRDefault="00595254" w:rsidP="004A0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безопасного поведения  в местах проведения подвижных игр.</w:t>
            </w:r>
          </w:p>
          <w:p w:rsidR="00595254" w:rsidRPr="000859B5" w:rsidRDefault="00595254" w:rsidP="004A0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Значение подвижных игр для здорового образа жизни. История возникновения игр.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54" w:rsidRPr="000859B5" w:rsidRDefault="00076507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02</w:t>
            </w:r>
            <w:r w:rsidR="00595254"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54" w:rsidRPr="000859B5" w:rsidRDefault="00595254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95254" w:rsidRPr="000859B5" w:rsidTr="005277B5">
        <w:trPr>
          <w:trHeight w:val="28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54" w:rsidRPr="000859B5" w:rsidRDefault="00595254" w:rsidP="004A01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54" w:rsidRPr="000859B5" w:rsidRDefault="00F95B76" w:rsidP="004A01B5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859B5">
              <w:rPr>
                <w:rFonts w:ascii="Times New Roman" w:hAnsi="Times New Roman" w:cs="Times New Roman"/>
                <w:b/>
                <w:sz w:val="28"/>
                <w:szCs w:val="28"/>
              </w:rPr>
              <w:t>Передачи мяча</w:t>
            </w:r>
            <w:r w:rsidR="00656D39" w:rsidRPr="00085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-5 </w:t>
            </w:r>
            <w:r w:rsidR="00915A5F" w:rsidRPr="000859B5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54" w:rsidRPr="000859B5" w:rsidRDefault="00595254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54" w:rsidRPr="000859B5" w:rsidRDefault="00595254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95B76" w:rsidRPr="000859B5" w:rsidTr="005277B5">
        <w:trPr>
          <w:trHeight w:val="28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76" w:rsidRPr="000859B5" w:rsidRDefault="00F95B76" w:rsidP="004A01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76" w:rsidRPr="000859B5" w:rsidRDefault="00DA0300" w:rsidP="004A0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 сверху</w:t>
            </w: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01" w:rsidRPr="000859B5" w:rsidRDefault="00B4440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 сверху двумя руками назад (в опорном положении)</w:t>
            </w:r>
          </w:p>
          <w:p w:rsidR="00B44401" w:rsidRPr="000859B5" w:rsidRDefault="00B4440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в парах</w:t>
            </w:r>
          </w:p>
          <w:p w:rsidR="00B44401" w:rsidRPr="000859B5" w:rsidRDefault="00B4440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в тройках</w:t>
            </w:r>
          </w:p>
          <w:p w:rsidR="00B44401" w:rsidRPr="000859B5" w:rsidRDefault="00B4440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в четвёрках</w:t>
            </w:r>
          </w:p>
          <w:p w:rsidR="00B44401" w:rsidRPr="000859B5" w:rsidRDefault="00B4440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передачи через сетку назад</w:t>
            </w:r>
          </w:p>
          <w:p w:rsidR="00B44401" w:rsidRPr="000859B5" w:rsidRDefault="00B4440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передачи на точность в мишени, расположенные на стене</w:t>
            </w:r>
          </w:p>
          <w:p w:rsidR="00B44401" w:rsidRPr="000859B5" w:rsidRDefault="00B4440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передачи мяча из зон 3 за голову в зону 2</w:t>
            </w:r>
          </w:p>
          <w:p w:rsidR="00F95B76" w:rsidRPr="000859B5" w:rsidRDefault="00B44401" w:rsidP="004A01B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передачи мяча из зоны 3 за голову в зону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76" w:rsidRPr="000859B5" w:rsidRDefault="00076507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="00214740"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76" w:rsidRPr="000859B5" w:rsidRDefault="00F95B76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95B76" w:rsidRPr="000859B5" w:rsidTr="005277B5">
        <w:trPr>
          <w:trHeight w:val="28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76" w:rsidRPr="000859B5" w:rsidRDefault="00F95B76" w:rsidP="004A01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76" w:rsidRPr="000859B5" w:rsidRDefault="00DA0300" w:rsidP="004A0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 сверху</w:t>
            </w: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76" w:rsidRPr="000859B5" w:rsidRDefault="00F95B76" w:rsidP="004A01B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Передача сверху двумя руками в прыжке (вдоль сетки и через сетку)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76" w:rsidRPr="000859B5" w:rsidRDefault="00076507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16</w:t>
            </w:r>
            <w:r w:rsidR="00214740"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76" w:rsidRPr="000859B5" w:rsidRDefault="00F95B76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95B76" w:rsidRPr="000859B5" w:rsidTr="005277B5">
        <w:trPr>
          <w:trHeight w:val="28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76" w:rsidRPr="000859B5" w:rsidRDefault="00F95B76" w:rsidP="004A01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76" w:rsidRPr="000859B5" w:rsidRDefault="00DA0300" w:rsidP="004A0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 сверху</w:t>
            </w: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76" w:rsidRPr="000859B5" w:rsidRDefault="00F95B76" w:rsidP="004A01B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Передача сверху двумя руками, стоя спиной в направлении передачи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76" w:rsidRPr="000859B5" w:rsidRDefault="00076507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23</w:t>
            </w:r>
            <w:r w:rsidR="00214740"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76" w:rsidRPr="000859B5" w:rsidRDefault="00F95B76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95B76" w:rsidRPr="000859B5" w:rsidTr="005277B5">
        <w:trPr>
          <w:trHeight w:val="236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76" w:rsidRPr="000859B5" w:rsidRDefault="002841BA" w:rsidP="004A01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76" w:rsidRPr="000859B5" w:rsidRDefault="00DA0300" w:rsidP="004A0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 сверху</w:t>
            </w: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BA" w:rsidRPr="000859B5" w:rsidRDefault="00656D39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841BA"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ередачи мяча сверху двумя руками вверх-вперёд (в опорном положении) в движении</w:t>
            </w:r>
          </w:p>
          <w:p w:rsidR="002841BA" w:rsidRPr="000859B5" w:rsidRDefault="002841BA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передачи мяча над собой на месте, в движении, после перемещения.</w:t>
            </w:r>
          </w:p>
          <w:p w:rsidR="002841BA" w:rsidRPr="000859B5" w:rsidRDefault="002841BA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передачи над собой и партнёру</w:t>
            </w:r>
          </w:p>
          <w:p w:rsidR="002841BA" w:rsidRPr="000859B5" w:rsidRDefault="002841BA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передачи </w:t>
            </w:r>
            <w:r w:rsidR="00656D39" w:rsidRPr="000859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осле варьирования расстояния и траектории</w:t>
            </w:r>
          </w:p>
          <w:p w:rsidR="002841BA" w:rsidRPr="000859B5" w:rsidRDefault="002841BA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передачи мяча в тройках</w:t>
            </w:r>
          </w:p>
          <w:p w:rsidR="00F95B76" w:rsidRPr="000859B5" w:rsidRDefault="00F95B76" w:rsidP="004A01B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76" w:rsidRPr="000859B5" w:rsidRDefault="00832106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07650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0.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="0007650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76" w:rsidRPr="000859B5" w:rsidRDefault="00F95B76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95B76" w:rsidRPr="000859B5" w:rsidTr="005277B5">
        <w:trPr>
          <w:trHeight w:val="72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76" w:rsidRPr="000859B5" w:rsidRDefault="00656D39" w:rsidP="004A01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76" w:rsidRPr="000859B5" w:rsidRDefault="00DA0300" w:rsidP="004A0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Передача мяча снизу</w:t>
            </w: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00" w:rsidRPr="000859B5" w:rsidRDefault="00656D39" w:rsidP="004A01B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Передача мяча снизу двумя руками</w:t>
            </w:r>
            <w:r w:rsidR="00DA0300" w:rsidRPr="000859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95B76" w:rsidRPr="000859B5" w:rsidRDefault="00DA0300" w:rsidP="004A01B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56D39" w:rsidRPr="000859B5">
              <w:rPr>
                <w:rFonts w:ascii="Times New Roman" w:hAnsi="Times New Roman" w:cs="Times New Roman"/>
                <w:sz w:val="28"/>
                <w:szCs w:val="28"/>
              </w:rPr>
              <w:t xml:space="preserve"> в парах</w:t>
            </w: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0300" w:rsidRPr="000859B5" w:rsidRDefault="00DA0300" w:rsidP="004A01B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- в стену.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76" w:rsidRPr="000859B5" w:rsidRDefault="00076507" w:rsidP="004A0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  <w:r w:rsidR="00214740"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76" w:rsidRPr="000859B5" w:rsidRDefault="00F95B76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15A5F" w:rsidRPr="000859B5" w:rsidTr="005277B5">
        <w:trPr>
          <w:trHeight w:val="54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F" w:rsidRPr="000859B5" w:rsidRDefault="00915A5F" w:rsidP="004A01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F" w:rsidRPr="000859B5" w:rsidRDefault="00915A5F" w:rsidP="004A0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Верхняя </w:t>
            </w:r>
            <w:r w:rsidR="000859B5" w:rsidRPr="000859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 нижняя </w:t>
            </w:r>
            <w:r w:rsidRPr="000859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прямая подача</w:t>
            </w:r>
            <w:r w:rsidRPr="00085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мяча -6ч.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F" w:rsidRPr="000859B5" w:rsidRDefault="00915A5F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F" w:rsidRPr="000859B5" w:rsidRDefault="00915A5F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5708E" w:rsidRPr="000859B5" w:rsidTr="005277B5">
        <w:trPr>
          <w:trHeight w:val="41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8E" w:rsidRPr="000859B5" w:rsidRDefault="0095708E" w:rsidP="004A01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8E" w:rsidRPr="000859B5" w:rsidRDefault="0095708E" w:rsidP="004A0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Верхняя прямая подача</w:t>
            </w: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 xml:space="preserve"> мяча</w:t>
            </w: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8E" w:rsidRPr="000859B5" w:rsidRDefault="0095708E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Верхняя прямая подача:</w:t>
            </w:r>
          </w:p>
          <w:p w:rsidR="0095708E" w:rsidRPr="000859B5" w:rsidRDefault="0095708E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имитация подачи мяч</w:t>
            </w:r>
          </w:p>
          <w:p w:rsidR="0095708E" w:rsidRPr="000859B5" w:rsidRDefault="0095708E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подачи в стену</w:t>
            </w:r>
          </w:p>
          <w:p w:rsidR="0095708E" w:rsidRPr="000859B5" w:rsidRDefault="0095708E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подачи в парах</w:t>
            </w:r>
          </w:p>
          <w:p w:rsidR="0095708E" w:rsidRPr="000859B5" w:rsidRDefault="0095708E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подачи через сетку</w:t>
            </w:r>
          </w:p>
          <w:p w:rsidR="0095708E" w:rsidRPr="000859B5" w:rsidRDefault="0095708E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подачу в правую и левую половину площадки</w:t>
            </w:r>
          </w:p>
          <w:p w:rsidR="0095708E" w:rsidRPr="000859B5" w:rsidRDefault="0095708E" w:rsidP="004A0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подачи на точность</w:t>
            </w:r>
            <w:r w:rsidR="004B63A1" w:rsidRPr="000859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8E" w:rsidRPr="000859B5" w:rsidRDefault="00076507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14</w:t>
            </w:r>
            <w:r w:rsidR="00214740"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8E" w:rsidRPr="000859B5" w:rsidRDefault="0095708E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5708E" w:rsidRPr="000859B5" w:rsidTr="005277B5">
        <w:trPr>
          <w:trHeight w:val="54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8E" w:rsidRPr="000859B5" w:rsidRDefault="0095708E" w:rsidP="004A01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8E" w:rsidRPr="000859B5" w:rsidRDefault="0095708E" w:rsidP="004A0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Верхняя прямая подача</w:t>
            </w: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 xml:space="preserve"> мяча</w:t>
            </w: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8E" w:rsidRPr="000859B5" w:rsidRDefault="0095708E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Верхняя прямая подача:</w:t>
            </w:r>
          </w:p>
          <w:p w:rsidR="0095708E" w:rsidRPr="000859B5" w:rsidRDefault="0095708E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имитация подачи мяч</w:t>
            </w:r>
          </w:p>
          <w:p w:rsidR="0095708E" w:rsidRPr="000859B5" w:rsidRDefault="0095708E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подачи в стену</w:t>
            </w:r>
          </w:p>
          <w:p w:rsidR="0095708E" w:rsidRPr="000859B5" w:rsidRDefault="0095708E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подачи в парах</w:t>
            </w:r>
          </w:p>
          <w:p w:rsidR="0095708E" w:rsidRPr="000859B5" w:rsidRDefault="0095708E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подачи через сетку</w:t>
            </w:r>
          </w:p>
          <w:p w:rsidR="0095708E" w:rsidRPr="000859B5" w:rsidRDefault="0095708E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подачу в правую и левую половину площадки</w:t>
            </w:r>
          </w:p>
          <w:p w:rsidR="0095708E" w:rsidRPr="000859B5" w:rsidRDefault="0095708E" w:rsidP="004A0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подачи на точность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8E" w:rsidRPr="000859B5" w:rsidRDefault="00076507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21</w:t>
            </w:r>
            <w:r w:rsidR="00214740"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8E" w:rsidRPr="000859B5" w:rsidRDefault="0095708E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B63A1" w:rsidRPr="000859B5" w:rsidTr="005277B5">
        <w:trPr>
          <w:trHeight w:val="54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Верхняя прямая подача</w:t>
            </w: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 xml:space="preserve"> мяча</w:t>
            </w: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Верхняя прямая подача: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подачи в стену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подачи в парах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подачи через сетку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подачу в правую и левую половину площадки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подачи на точность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076507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</w:t>
            </w:r>
            <w:r w:rsidR="0083210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.11</w:t>
            </w:r>
            <w:r w:rsidR="00214740"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B63A1" w:rsidRPr="000859B5" w:rsidTr="005277B5">
        <w:trPr>
          <w:trHeight w:val="98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Верхняя прямая подача</w:t>
            </w: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 xml:space="preserve"> мяча</w:t>
            </w: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Верхняя прямая подача: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подачи в стену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подачи в парах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подачи через сетку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подачу в правую и левую половину площадки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подачи на точность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соревнования на большое количество подач в заданный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076507" w:rsidP="004A0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18</w:t>
            </w:r>
            <w:r w:rsidR="00214740"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B63A1" w:rsidRPr="000859B5" w:rsidTr="005277B5">
        <w:trPr>
          <w:trHeight w:val="195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11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Нижняя  прямая подача мяча.</w:t>
            </w: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 xml:space="preserve">ОРУ. Специальные беговые упражнения. Нижняя прямая подача мяча: подача мяча в стену; подача мяча в парах  - через ширину площадки с последующим приемом мяча; через сетку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0859B5">
                <w:rPr>
                  <w:rFonts w:ascii="Times New Roman" w:hAnsi="Times New Roman" w:cs="Times New Roman"/>
                  <w:sz w:val="28"/>
                  <w:szCs w:val="28"/>
                </w:rPr>
                <w:t>6 м</w:t>
              </w:r>
            </w:smartTag>
            <w:r w:rsidRPr="000859B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–т</w:t>
            </w:r>
            <w:proofErr w:type="gramEnd"/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ренировочная игра.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076507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25</w:t>
            </w:r>
            <w:r w:rsidR="00214740"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B63A1" w:rsidRPr="000859B5" w:rsidTr="005277B5">
        <w:trPr>
          <w:trHeight w:val="26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Нижняя  прямая подача мяча.</w:t>
            </w: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подачи в парах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-подачи через сетку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-подачи по зонам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-подачи на точность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последовательно в зоны 1,6,5,4,2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на партнёра, располагающегося в различных точках площадки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между двух партнёров, стоящих рядом на расстоянии от 2 до 1 м друг от друга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076507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B63A1" w:rsidRPr="000859B5" w:rsidTr="005277B5">
        <w:trPr>
          <w:trHeight w:val="53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pStyle w:val="10"/>
              <w:shd w:val="clear" w:color="auto" w:fill="auto"/>
              <w:spacing w:after="0" w:line="240" w:lineRule="auto"/>
              <w:ind w:firstLine="0"/>
              <w:rPr>
                <w:b/>
                <w:sz w:val="28"/>
                <w:szCs w:val="28"/>
              </w:rPr>
            </w:pPr>
            <w:r w:rsidRPr="000859B5">
              <w:rPr>
                <w:b/>
                <w:sz w:val="28"/>
                <w:szCs w:val="28"/>
              </w:rPr>
              <w:t>Прямой нападающий удар -8ч.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B63A1" w:rsidRPr="000859B5" w:rsidTr="005277B5">
        <w:trPr>
          <w:trHeight w:val="5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Техника прямого нападающего удара</w:t>
            </w: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Прямой нападающий удар:</w:t>
            </w: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прыжок вверх толчком двух ног с места, с разбега в один, два и три шага.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имитация нападающего удара в прыжке с места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имитация нападающего удара в прыжке с разбега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в парах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броски теннисного мяча в прыжке с места и разбега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броски теннисного мяча в прыжке с места и разбега в парах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076507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="004F6E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B63A1" w:rsidRPr="000859B5" w:rsidTr="005277B5">
        <w:trPr>
          <w:trHeight w:val="127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DA0300" w:rsidP="004A0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Прямой нападающий удар</w:t>
            </w: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Прямой нападающий удар:</w:t>
            </w: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прыжок вверх толчком двух ног с места, с разбега в один, два и три шага.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имитация нападающего удара в прыжке с места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имитация нападающего удара в прыжке с разбега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в парах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броски теннисного мяча в прыжке с места и разбега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броски теннисного мяча в прыжке с места и разбега в парах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076507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16</w:t>
            </w:r>
            <w:r w:rsidR="00214740"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B63A1" w:rsidRPr="000859B5" w:rsidTr="005277B5">
        <w:trPr>
          <w:trHeight w:val="7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DA0300" w:rsidP="004A0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Прямой </w:t>
            </w: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нападающий удар</w:t>
            </w: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Прямой нападающий удар:</w:t>
            </w: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прыжок вверх толчком двух ног с места, с разбега в один, два и три шага.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имитация нападающего удара в прыжке с места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имитация нападающего удара в прыжке с разбега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в парах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броски теннисного мяча в прыжке с места и разбега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броски теннисного мяча в прыжке с места и разбега в парах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076507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23</w:t>
            </w:r>
            <w:r w:rsidR="00214740"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B63A1" w:rsidRPr="000859B5" w:rsidTr="005277B5">
        <w:trPr>
          <w:trHeight w:val="7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16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DA0300" w:rsidP="004A0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Прямой нападающий удар</w:t>
            </w: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Прямой нападающий удар:-</w:t>
            </w: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броски теннисного мяча в прыжке с места и разбега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броски теннисного мяча в прыжке с места и разбега в парах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нападающий удар через сетку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нападающий удар через сетку после подбрасывания мяча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076507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28.12</w:t>
            </w:r>
            <w:r w:rsidR="00214740"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B63A1" w:rsidRPr="000859B5" w:rsidTr="005277B5">
        <w:trPr>
          <w:trHeight w:val="7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DA0300" w:rsidP="004A0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Прямой нападающий удар</w:t>
            </w: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Прямой нападающий удар: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нападающий удар через сетку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нападающий удар через сетку после подбрасывания мяча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нападающий удар через сетку с разных зон подбрасывания мяча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нападающий удар после встречной передачи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нападающий удар со второй передачи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076507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13</w:t>
            </w:r>
            <w:r w:rsidR="00EB40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="004F6E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01</w:t>
            </w:r>
            <w:r w:rsidR="00214740"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B63A1" w:rsidRPr="000859B5" w:rsidTr="005277B5">
        <w:trPr>
          <w:trHeight w:val="7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DA0300" w:rsidP="004A0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Прямой нападающий удар</w:t>
            </w: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Прямой нападающий удар: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нападающий удар через сетку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нападающий удар через сетку после подбрасывания мяча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нападающий удар через сетку с разных зон подбрасывания мяча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нападающий удар после встречной передачи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нападающий удар со второй передачи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076507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="00214740"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B63A1" w:rsidRPr="000859B5" w:rsidTr="005277B5">
        <w:trPr>
          <w:trHeight w:val="7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Техника прямого нападающего удара</w:t>
            </w: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 xml:space="preserve">Стойка и передвижение игроков. Сочетание приемов: прием, передача, нападающий удар. Верхняя прямая подача и  нижний прием мяча. Прямой нападающий удар из 3-й зоны. Индивидуальное и групповое блокирование, страховка </w:t>
            </w:r>
            <w:proofErr w:type="gramStart"/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блокирующих</w:t>
            </w:r>
            <w:proofErr w:type="gramEnd"/>
            <w:r w:rsidRPr="000859B5">
              <w:rPr>
                <w:rFonts w:ascii="Times New Roman" w:hAnsi="Times New Roman" w:cs="Times New Roman"/>
                <w:sz w:val="28"/>
                <w:szCs w:val="28"/>
              </w:rPr>
              <w:t xml:space="preserve">. Позиционное нападение со сменой мест. </w:t>
            </w:r>
            <w:proofErr w:type="spellStart"/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–т</w:t>
            </w:r>
            <w:proofErr w:type="gramEnd"/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ренировочная игра.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076507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27</w:t>
            </w:r>
            <w:r w:rsidR="00214740"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B63A1" w:rsidRPr="000859B5" w:rsidTr="005277B5">
        <w:trPr>
          <w:trHeight w:val="7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DA0300" w:rsidP="004A0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 xml:space="preserve">Техника прямого нападающего </w:t>
            </w:r>
            <w:r w:rsidRPr="000859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удара</w:t>
            </w: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Сочетание приемов: прием, передача, нападающий удар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076507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3.02</w:t>
            </w:r>
            <w:r w:rsidR="00214740"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B63A1" w:rsidRPr="000859B5" w:rsidTr="005277B5">
        <w:trPr>
          <w:trHeight w:val="55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b/>
                <w:sz w:val="28"/>
                <w:szCs w:val="28"/>
              </w:rPr>
              <w:t>Прием мяча – 4ч.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B63A1" w:rsidRPr="000859B5" w:rsidTr="005277B5">
        <w:trPr>
          <w:trHeight w:val="127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50F23">
              <w:rPr>
                <w:rFonts w:ascii="Times New Roman" w:eastAsia="Times New Roman" w:hAnsi="Times New Roman" w:cs="Times New Roman"/>
                <w:sz w:val="28"/>
                <w:szCs w:val="28"/>
              </w:rPr>
              <w:t>риём</w:t>
            </w: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мяча снизу двумя руками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риёму мяча снизу двумя руками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в парах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в стойке волейболиста</w:t>
            </w:r>
            <w:proofErr w:type="gramStart"/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ринимать мяч снизу двумя руками. Правильно работать ногами. Работать в паре.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-подбивание мяча  с продвижением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приём мяча наброшенного партнёром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в парах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приём мяча после отскока от пола</w:t>
            </w:r>
          </w:p>
          <w:p w:rsidR="004B63A1" w:rsidRPr="000859B5" w:rsidRDefault="004B63A1" w:rsidP="004A01B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приём мяча  после набрасывания через сетку.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076507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="004F6E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.02</w:t>
            </w:r>
            <w:r w:rsidR="00214740"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B63A1" w:rsidRPr="000859B5" w:rsidTr="005277B5">
        <w:trPr>
          <w:trHeight w:val="6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Прием мяча сверху двумя руками.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A1" w:rsidRPr="000859B5" w:rsidRDefault="004B63A1" w:rsidP="004A0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Прием мяча сверху двумя руками.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в парах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в стойке волейболиста</w:t>
            </w:r>
            <w:proofErr w:type="gramStart"/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ринимать мяч снизу двумя руками. Правильно работать ногами. Работать в паре.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-подбивание мяча  с продвижением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приём мяча наброшенного партнёром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в парах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приём мяча после отскока от пола</w:t>
            </w:r>
          </w:p>
          <w:p w:rsidR="004B63A1" w:rsidRPr="000859B5" w:rsidRDefault="004B63A1" w:rsidP="004A01B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приём мяча  после набрасывания через сетку.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076507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17</w:t>
            </w:r>
            <w:r w:rsidR="00214740"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B63A1" w:rsidRPr="000859B5" w:rsidTr="005277B5">
        <w:trPr>
          <w:trHeight w:val="6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A1" w:rsidRPr="000859B5" w:rsidRDefault="004B63A1" w:rsidP="004A01B5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мяча, отражённого сеткой</w:t>
            </w: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мяча, отражённого сеткой: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приём мячей, отскочивших от сетки с собственного набрасывания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приём мячей после набрасывания в сетку другим игроком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приём мячей после удара в сетку другим игроком</w:t>
            </w:r>
          </w:p>
          <w:p w:rsidR="004B63A1" w:rsidRPr="000859B5" w:rsidRDefault="004B63A1" w:rsidP="004A01B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F6E12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07650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83210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.02</w:t>
            </w:r>
            <w:r w:rsidR="00214740" w:rsidRPr="00CD42F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B63A1" w:rsidRPr="000859B5" w:rsidTr="005277B5">
        <w:trPr>
          <w:trHeight w:val="6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A1" w:rsidRPr="000859B5" w:rsidRDefault="000859B5" w:rsidP="004A01B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Отбивание кулаком через сетку.</w:t>
            </w: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A1" w:rsidRPr="000859B5" w:rsidRDefault="004B63A1" w:rsidP="004A0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Отбивание кулаком через сетку.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076507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214740"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A0300" w:rsidRPr="000859B5" w:rsidTr="005277B5">
        <w:trPr>
          <w:trHeight w:val="6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00" w:rsidRPr="000859B5" w:rsidRDefault="00DA0300" w:rsidP="004A01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00" w:rsidRPr="000859B5" w:rsidRDefault="00DA0300" w:rsidP="004A0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b/>
                <w:sz w:val="28"/>
                <w:szCs w:val="28"/>
              </w:rPr>
              <w:t>Блокирование атакующих ударов -4ч.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00" w:rsidRPr="000859B5" w:rsidRDefault="00DA0300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00" w:rsidRPr="000859B5" w:rsidRDefault="00DA0300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B63A1" w:rsidRPr="000859B5" w:rsidTr="005277B5">
        <w:trPr>
          <w:trHeight w:val="6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A1" w:rsidRPr="000859B5" w:rsidRDefault="00DA0300" w:rsidP="004A01B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Одиночное блокирование</w:t>
            </w: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Одиночное блокирование: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имитация блокирования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передвижение вдоль сетки, с остановкой, прыжком и выносом рук над сеткой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 парах через сетку, </w:t>
            </w:r>
            <w:proofErr w:type="gramStart"/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касаясь ладонями друг друга</w:t>
            </w:r>
            <w:proofErr w:type="gramEnd"/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 сеткой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в парах, занимающиеся располагаются с противоположных  сторон сетки. Один набрасывает мяч на верхний край сетки, другой, выпрыгивая вверх, ставит блок и отбивает мяч на противоположную сторону.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блокирование после набрасывания над сеткой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то же но набрасывание правее, левее блокирующего</w:t>
            </w:r>
          </w:p>
          <w:p w:rsidR="004B63A1" w:rsidRPr="000859B5" w:rsidRDefault="004B63A1" w:rsidP="004A01B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блокирование нападающего удара выполненного из разных зон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076507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10</w:t>
            </w:r>
            <w:r w:rsidR="004F6E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.03</w:t>
            </w:r>
            <w:r w:rsidR="00214740"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B63A1" w:rsidRPr="000859B5" w:rsidTr="005277B5">
        <w:trPr>
          <w:trHeight w:val="6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26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A1" w:rsidRPr="000859B5" w:rsidRDefault="00DA0300" w:rsidP="004A01B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Одиночное блокирование</w:t>
            </w: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Одиночное блокирование: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передвижение вдоль сетки, с остановкой, прыжком и выносом рук над сеткой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 парах через сетку, </w:t>
            </w:r>
            <w:proofErr w:type="gramStart"/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касаясь ладонями друг друга</w:t>
            </w:r>
            <w:proofErr w:type="gramEnd"/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 сеткой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в парах, занимающиеся располагаются с противоположных  сторон сетки. Один набрасывает мяч на верхний край сетки, другой, выпрыгивая вверх, ставит блок и отбивает мяч на противоположную сторону.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блокирование после набрасывания над сеткой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то же но набрасывание правее, левее блокирующего</w:t>
            </w:r>
          </w:p>
          <w:p w:rsidR="004B63A1" w:rsidRPr="000859B5" w:rsidRDefault="004B63A1" w:rsidP="004A0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eastAsia="Times New Roman" w:hAnsi="Times New Roman" w:cs="Times New Roman"/>
                <w:sz w:val="28"/>
                <w:szCs w:val="28"/>
              </w:rPr>
              <w:t>- блокирование нападающего удара выполненного из разных зон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076507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17</w:t>
            </w:r>
            <w:r w:rsidR="00A4001F"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.03</w:t>
            </w:r>
            <w:r w:rsidR="00214740"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B63A1" w:rsidRPr="000859B5" w:rsidTr="005277B5">
        <w:trPr>
          <w:trHeight w:val="6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A1" w:rsidRPr="000859B5" w:rsidRDefault="00DA0300" w:rsidP="004A01B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Групповое блокирование</w:t>
            </w: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A1" w:rsidRPr="000859B5" w:rsidRDefault="004B63A1" w:rsidP="004A01B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Групповое блокирование (вдвоем, втроем)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076507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  <w:r w:rsidR="00A175C9"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B63A1" w:rsidRPr="000859B5" w:rsidTr="005277B5">
        <w:trPr>
          <w:trHeight w:val="6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A1" w:rsidRPr="000859B5" w:rsidRDefault="00DA0300" w:rsidP="004A01B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Страховка при блокировании</w:t>
            </w: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A1" w:rsidRPr="000859B5" w:rsidRDefault="004B63A1" w:rsidP="004A01B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 xml:space="preserve">Страховка при блокировании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076507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14</w:t>
            </w:r>
            <w:r w:rsidR="00A175C9"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A0300" w:rsidRPr="000859B5" w:rsidTr="005277B5">
        <w:trPr>
          <w:trHeight w:val="6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00" w:rsidRPr="000859B5" w:rsidRDefault="00DA0300" w:rsidP="004A01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00" w:rsidRPr="000859B5" w:rsidRDefault="00076507" w:rsidP="004A0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Тактические игры -3</w:t>
            </w:r>
            <w:r w:rsidR="00DA0300" w:rsidRPr="00085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00" w:rsidRPr="000859B5" w:rsidRDefault="00DA0300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00" w:rsidRPr="000859B5" w:rsidRDefault="00DA0300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B63A1" w:rsidRPr="000859B5" w:rsidTr="005277B5">
        <w:trPr>
          <w:trHeight w:val="6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A1" w:rsidRPr="000859B5" w:rsidRDefault="004B63A1" w:rsidP="004A01B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Тактические игры</w:t>
            </w: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A1" w:rsidRPr="000859B5" w:rsidRDefault="004B63A1" w:rsidP="004A01B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Индивидуальные тактические действия в нападении, защите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076507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21</w:t>
            </w:r>
            <w:r w:rsidR="00A175C9"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B63A1" w:rsidRPr="000859B5" w:rsidTr="005277B5">
        <w:trPr>
          <w:trHeight w:val="6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A1" w:rsidRPr="000859B5" w:rsidRDefault="00DA0300" w:rsidP="004A01B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Тактические игры</w:t>
            </w: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A1" w:rsidRPr="000859B5" w:rsidRDefault="004B63A1" w:rsidP="004A01B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Групповые тактические действия в нападении, защите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076507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28</w:t>
            </w:r>
            <w:r w:rsidR="00A4001F"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.04</w:t>
            </w:r>
            <w:r w:rsidR="00A175C9"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B63A1" w:rsidRPr="000859B5" w:rsidTr="005277B5">
        <w:trPr>
          <w:trHeight w:val="6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31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A1" w:rsidRPr="000859B5" w:rsidRDefault="00DA0300" w:rsidP="004A01B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Тактические игры</w:t>
            </w: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A1" w:rsidRPr="000859B5" w:rsidRDefault="004B63A1" w:rsidP="004A01B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Командные тактические действия в нападении, защите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076507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A175C9"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A0300" w:rsidRPr="000859B5" w:rsidTr="005277B5">
        <w:trPr>
          <w:trHeight w:val="6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00" w:rsidRPr="000859B5" w:rsidRDefault="00DA0300" w:rsidP="004A01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00" w:rsidRPr="000859B5" w:rsidRDefault="00076507" w:rsidP="004A01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Двухсторонняя учебная игра – 3</w:t>
            </w:r>
            <w:r w:rsidR="00DA0300" w:rsidRPr="000859B5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00" w:rsidRPr="000859B5" w:rsidRDefault="00DA0300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00" w:rsidRPr="000859B5" w:rsidRDefault="00DA0300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A0300" w:rsidRPr="000859B5" w:rsidTr="000859B5">
        <w:trPr>
          <w:trHeight w:val="6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00" w:rsidRPr="000859B5" w:rsidRDefault="00DA0300" w:rsidP="004A01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32-34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00" w:rsidRPr="000859B5" w:rsidRDefault="00DA0300" w:rsidP="004A01B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b/>
                <w:sz w:val="28"/>
                <w:szCs w:val="28"/>
              </w:rPr>
              <w:t>Двухсторонняя учебная игра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00" w:rsidRPr="000859B5" w:rsidRDefault="00DA0300" w:rsidP="004A01B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00" w:rsidRPr="000859B5" w:rsidRDefault="00076507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</w:t>
            </w:r>
            <w:r w:rsidR="00A175C9"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.05-</w:t>
            </w:r>
          </w:p>
          <w:p w:rsidR="00A175C9" w:rsidRPr="000859B5" w:rsidRDefault="00076507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19</w:t>
            </w:r>
            <w:r w:rsidR="00A175C9"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.05.</w:t>
            </w:r>
          </w:p>
          <w:p w:rsidR="00A4001F" w:rsidRPr="000859B5" w:rsidRDefault="00A4001F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00" w:rsidRPr="000859B5" w:rsidRDefault="00DA0300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B63A1" w:rsidRPr="000859B5" w:rsidTr="000859B5">
        <w:trPr>
          <w:trHeight w:val="78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A4001F" w:rsidP="004A01B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Овладение организаторскими умениями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9B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спортивных игр и игровых заданий, помощь в судействе, комплектование групп, подготовка места проведения игры.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076507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1" w:rsidRPr="000859B5" w:rsidRDefault="004B63A1" w:rsidP="004A01B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95254" w:rsidRPr="000859B5" w:rsidRDefault="00595254" w:rsidP="004A01B5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95254" w:rsidRPr="000859B5" w:rsidRDefault="00595254" w:rsidP="004A01B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595254" w:rsidRPr="000859B5" w:rsidRDefault="00595254" w:rsidP="004A01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595254" w:rsidRPr="000859B5" w:rsidRDefault="00595254" w:rsidP="004A01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B58D7" w:rsidRPr="000859B5" w:rsidRDefault="00AB58D7" w:rsidP="004A01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595254" w:rsidRPr="000859B5" w:rsidRDefault="00595254" w:rsidP="004A01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B58D7" w:rsidRPr="000859B5" w:rsidRDefault="00AB58D7" w:rsidP="004A01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B58D7" w:rsidRPr="000859B5" w:rsidRDefault="00AB58D7" w:rsidP="004A01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B58D7" w:rsidRPr="000859B5" w:rsidRDefault="00AB58D7" w:rsidP="004A01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595254" w:rsidRPr="000859B5" w:rsidRDefault="00595254" w:rsidP="004A01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595254" w:rsidRPr="000859B5" w:rsidRDefault="00595254" w:rsidP="004A01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B58D7" w:rsidRPr="000859B5" w:rsidRDefault="00AB58D7" w:rsidP="004A01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06822" w:rsidRPr="000859B5" w:rsidRDefault="00006822" w:rsidP="004A01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B58D7" w:rsidRPr="000859B5" w:rsidRDefault="00AB58D7" w:rsidP="004A01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B58D7" w:rsidRPr="000859B5" w:rsidRDefault="00AB58D7" w:rsidP="004A01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B58D7" w:rsidRPr="000859B5" w:rsidRDefault="00AB58D7" w:rsidP="004A01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B58D7" w:rsidRPr="000859B5" w:rsidRDefault="00AB58D7" w:rsidP="004A01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B58D7" w:rsidRPr="000859B5" w:rsidRDefault="00AB58D7" w:rsidP="004A01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B58D7" w:rsidRPr="000859B5" w:rsidRDefault="00AB58D7" w:rsidP="004A01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B58D7" w:rsidRPr="000859B5" w:rsidRDefault="00AB58D7" w:rsidP="004A01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06822" w:rsidRPr="000859B5" w:rsidRDefault="00006822" w:rsidP="004A01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06822" w:rsidRPr="000859B5" w:rsidRDefault="00006822" w:rsidP="004A01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06822" w:rsidRPr="000859B5" w:rsidRDefault="00006822" w:rsidP="004A01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06822" w:rsidRPr="000859B5" w:rsidRDefault="00006822" w:rsidP="004A01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06822" w:rsidRPr="000859B5" w:rsidRDefault="00006822" w:rsidP="004A01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06822" w:rsidRPr="000859B5" w:rsidRDefault="00006822" w:rsidP="004A01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DA0300" w:rsidRPr="000859B5" w:rsidRDefault="00DA0300" w:rsidP="004A01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5277B5" w:rsidRPr="000859B5" w:rsidRDefault="005277B5" w:rsidP="004A01B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sectPr w:rsidR="005277B5" w:rsidRPr="000859B5" w:rsidSect="000A1A9B">
      <w:pgSz w:w="16838" w:h="11906" w:orient="landscape"/>
      <w:pgMar w:top="709" w:right="426" w:bottom="42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B7B" w:rsidRDefault="000F5B7B" w:rsidP="00AC1EF9">
      <w:pPr>
        <w:spacing w:after="0" w:line="240" w:lineRule="auto"/>
      </w:pPr>
      <w:r>
        <w:separator/>
      </w:r>
    </w:p>
  </w:endnote>
  <w:endnote w:type="continuationSeparator" w:id="0">
    <w:p w:rsidR="000F5B7B" w:rsidRDefault="000F5B7B" w:rsidP="00AC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B7B" w:rsidRDefault="000F5B7B" w:rsidP="00AC1EF9">
      <w:pPr>
        <w:spacing w:after="0" w:line="240" w:lineRule="auto"/>
      </w:pPr>
      <w:r>
        <w:separator/>
      </w:r>
    </w:p>
  </w:footnote>
  <w:footnote w:type="continuationSeparator" w:id="0">
    <w:p w:rsidR="000F5B7B" w:rsidRDefault="000F5B7B" w:rsidP="00AC1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1800"/>
      </w:pPr>
    </w:lvl>
  </w:abstractNum>
  <w:abstractNum w:abstractNumId="1">
    <w:nsid w:val="00000003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A"/>
    <w:multiLevelType w:val="singleLevel"/>
    <w:tmpl w:val="0000000A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0E"/>
    <w:multiLevelType w:val="multi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>
    <w:nsid w:val="0000000F"/>
    <w:multiLevelType w:val="single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11"/>
    <w:multiLevelType w:val="singleLevel"/>
    <w:tmpl w:val="00000011"/>
    <w:name w:val="WW8Num3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10">
    <w:nsid w:val="03656DE7"/>
    <w:multiLevelType w:val="hybridMultilevel"/>
    <w:tmpl w:val="2C1C8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8E5392"/>
    <w:multiLevelType w:val="hybridMultilevel"/>
    <w:tmpl w:val="1F3A45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C329F6"/>
    <w:multiLevelType w:val="hybridMultilevel"/>
    <w:tmpl w:val="08841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9D02AC"/>
    <w:multiLevelType w:val="multilevel"/>
    <w:tmpl w:val="71067C2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AF3405D"/>
    <w:multiLevelType w:val="multilevel"/>
    <w:tmpl w:val="C5C48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2530B3"/>
    <w:multiLevelType w:val="hybridMultilevel"/>
    <w:tmpl w:val="20F00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F4F6C59"/>
    <w:multiLevelType w:val="multilevel"/>
    <w:tmpl w:val="D5DA89E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0525040"/>
    <w:multiLevelType w:val="hybridMultilevel"/>
    <w:tmpl w:val="C1E4B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34F73B9"/>
    <w:multiLevelType w:val="multilevel"/>
    <w:tmpl w:val="DFE28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>
    <w:nsid w:val="182A2C7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18494B95"/>
    <w:multiLevelType w:val="multilevel"/>
    <w:tmpl w:val="B5B6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1D6C7388"/>
    <w:multiLevelType w:val="multilevel"/>
    <w:tmpl w:val="DCC63E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9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05B7FC2"/>
    <w:multiLevelType w:val="hybridMultilevel"/>
    <w:tmpl w:val="5E9845D8"/>
    <w:lvl w:ilvl="0" w:tplc="EE8ABDCE">
      <w:start w:val="15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6C803FD"/>
    <w:multiLevelType w:val="hybridMultilevel"/>
    <w:tmpl w:val="E51037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813ADB"/>
    <w:multiLevelType w:val="multilevel"/>
    <w:tmpl w:val="1EFAB3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EF8274E"/>
    <w:multiLevelType w:val="hybridMultilevel"/>
    <w:tmpl w:val="449CA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F7135D2"/>
    <w:multiLevelType w:val="multilevel"/>
    <w:tmpl w:val="EB62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4320F4F"/>
    <w:multiLevelType w:val="hybridMultilevel"/>
    <w:tmpl w:val="D89A2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E85343"/>
    <w:multiLevelType w:val="hybridMultilevel"/>
    <w:tmpl w:val="FE5A5C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0A0A6C"/>
    <w:multiLevelType w:val="multilevel"/>
    <w:tmpl w:val="8B6C13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CD87534"/>
    <w:multiLevelType w:val="multilevel"/>
    <w:tmpl w:val="1C64AB7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>
    <w:nsid w:val="3EB84C47"/>
    <w:multiLevelType w:val="hybridMultilevel"/>
    <w:tmpl w:val="0E2CF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0E95B1F"/>
    <w:multiLevelType w:val="multilevel"/>
    <w:tmpl w:val="43742DC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4">
    <w:nsid w:val="48B63991"/>
    <w:multiLevelType w:val="multilevel"/>
    <w:tmpl w:val="7996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6">
    <w:nsid w:val="51864DE0"/>
    <w:multiLevelType w:val="hybridMultilevel"/>
    <w:tmpl w:val="A112B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7A3E35"/>
    <w:multiLevelType w:val="multilevel"/>
    <w:tmpl w:val="7CCE8D5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A0B3353"/>
    <w:multiLevelType w:val="multilevel"/>
    <w:tmpl w:val="87D0CC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E6196C"/>
    <w:multiLevelType w:val="hybridMultilevel"/>
    <w:tmpl w:val="602C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C96620"/>
    <w:multiLevelType w:val="hybridMultilevel"/>
    <w:tmpl w:val="602C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C8672C"/>
    <w:multiLevelType w:val="multilevel"/>
    <w:tmpl w:val="93FA886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90410C3"/>
    <w:multiLevelType w:val="hybridMultilevel"/>
    <w:tmpl w:val="66CAD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91023B"/>
    <w:multiLevelType w:val="hybridMultilevel"/>
    <w:tmpl w:val="895CF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37111DA"/>
    <w:multiLevelType w:val="hybridMultilevel"/>
    <w:tmpl w:val="252C6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abstractNum w:abstractNumId="48">
    <w:nsid w:val="7B7B66A1"/>
    <w:multiLevelType w:val="multilevel"/>
    <w:tmpl w:val="0DB2A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1"/>
  </w:num>
  <w:num w:numId="2">
    <w:abstractNumId w:val="27"/>
  </w:num>
  <w:num w:numId="3">
    <w:abstractNumId w:val="42"/>
  </w:num>
  <w:num w:numId="4">
    <w:abstractNumId w:val="11"/>
  </w:num>
  <w:num w:numId="5">
    <w:abstractNumId w:val="4"/>
  </w:num>
  <w:num w:numId="6">
    <w:abstractNumId w:val="35"/>
  </w:num>
  <w:num w:numId="7">
    <w:abstractNumId w:val="2"/>
  </w:num>
  <w:num w:numId="8">
    <w:abstractNumId w:val="24"/>
  </w:num>
  <w:num w:numId="9">
    <w:abstractNumId w:val="29"/>
  </w:num>
  <w:num w:numId="10">
    <w:abstractNumId w:val="1"/>
  </w:num>
  <w:num w:numId="11">
    <w:abstractNumId w:val="3"/>
  </w:num>
  <w:num w:numId="12">
    <w:abstractNumId w:val="7"/>
  </w:num>
  <w:num w:numId="13">
    <w:abstractNumId w:val="8"/>
  </w:num>
  <w:num w:numId="14">
    <w:abstractNumId w:val="9"/>
  </w:num>
  <w:num w:numId="15">
    <w:abstractNumId w:val="44"/>
  </w:num>
  <w:num w:numId="16">
    <w:abstractNumId w:val="47"/>
  </w:num>
  <w:num w:numId="17">
    <w:abstractNumId w:val="39"/>
  </w:num>
  <w:num w:numId="18">
    <w:abstractNumId w:val="33"/>
  </w:num>
  <w:num w:numId="19">
    <w:abstractNumId w:val="40"/>
  </w:num>
  <w:num w:numId="20">
    <w:abstractNumId w:val="6"/>
  </w:num>
  <w:num w:numId="21">
    <w:abstractNumId w:val="0"/>
  </w:num>
  <w:num w:numId="22">
    <w:abstractNumId w:val="18"/>
  </w:num>
  <w:num w:numId="23">
    <w:abstractNumId w:val="21"/>
  </w:num>
  <w:num w:numId="24">
    <w:abstractNumId w:val="16"/>
  </w:num>
  <w:num w:numId="25">
    <w:abstractNumId w:val="23"/>
  </w:num>
  <w:num w:numId="26">
    <w:abstractNumId w:val="12"/>
  </w:num>
  <w:num w:numId="27">
    <w:abstractNumId w:val="28"/>
  </w:num>
  <w:num w:numId="28">
    <w:abstractNumId w:val="32"/>
  </w:num>
  <w:num w:numId="29">
    <w:abstractNumId w:val="17"/>
  </w:num>
  <w:num w:numId="30">
    <w:abstractNumId w:val="38"/>
  </w:num>
  <w:num w:numId="31">
    <w:abstractNumId w:val="43"/>
  </w:num>
  <w:num w:numId="32">
    <w:abstractNumId w:val="37"/>
  </w:num>
  <w:num w:numId="33">
    <w:abstractNumId w:val="13"/>
  </w:num>
  <w:num w:numId="34">
    <w:abstractNumId w:val="36"/>
  </w:num>
  <w:num w:numId="35">
    <w:abstractNumId w:val="48"/>
  </w:num>
  <w:num w:numId="36">
    <w:abstractNumId w:val="10"/>
  </w:num>
  <w:num w:numId="37">
    <w:abstractNumId w:val="22"/>
  </w:num>
  <w:num w:numId="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34"/>
  </w:num>
  <w:num w:numId="41">
    <w:abstractNumId w:val="14"/>
  </w:num>
  <w:num w:numId="42">
    <w:abstractNumId w:val="26"/>
  </w:num>
  <w:num w:numId="43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6"/>
  </w:num>
  <w:num w:numId="45">
    <w:abstractNumId w:val="15"/>
  </w:num>
  <w:num w:numId="46">
    <w:abstractNumId w:val="19"/>
  </w:num>
  <w:num w:numId="47">
    <w:abstractNumId w:val="31"/>
  </w:num>
  <w:num w:numId="48">
    <w:abstractNumId w:val="25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5254"/>
    <w:rsid w:val="00006822"/>
    <w:rsid w:val="00076507"/>
    <w:rsid w:val="000859B5"/>
    <w:rsid w:val="00096D97"/>
    <w:rsid w:val="000A1A9B"/>
    <w:rsid w:val="000F5B7B"/>
    <w:rsid w:val="001D23A2"/>
    <w:rsid w:val="00200FFF"/>
    <w:rsid w:val="00214740"/>
    <w:rsid w:val="00241421"/>
    <w:rsid w:val="00264895"/>
    <w:rsid w:val="002841BA"/>
    <w:rsid w:val="002E0699"/>
    <w:rsid w:val="003D5F05"/>
    <w:rsid w:val="003F51D3"/>
    <w:rsid w:val="0048028B"/>
    <w:rsid w:val="004A01B5"/>
    <w:rsid w:val="004B63A1"/>
    <w:rsid w:val="004E3FBB"/>
    <w:rsid w:val="004F6E12"/>
    <w:rsid w:val="005131FC"/>
    <w:rsid w:val="005277B5"/>
    <w:rsid w:val="00594068"/>
    <w:rsid w:val="00595254"/>
    <w:rsid w:val="00656D39"/>
    <w:rsid w:val="00674E42"/>
    <w:rsid w:val="006770B0"/>
    <w:rsid w:val="00686637"/>
    <w:rsid w:val="006F2A8C"/>
    <w:rsid w:val="00736561"/>
    <w:rsid w:val="007702A3"/>
    <w:rsid w:val="00777BBA"/>
    <w:rsid w:val="0078783F"/>
    <w:rsid w:val="007C5510"/>
    <w:rsid w:val="00832106"/>
    <w:rsid w:val="00850F23"/>
    <w:rsid w:val="008D4621"/>
    <w:rsid w:val="00915A5F"/>
    <w:rsid w:val="0095708E"/>
    <w:rsid w:val="00995050"/>
    <w:rsid w:val="009A0493"/>
    <w:rsid w:val="00A175C9"/>
    <w:rsid w:val="00A207F2"/>
    <w:rsid w:val="00A216C7"/>
    <w:rsid w:val="00A4001F"/>
    <w:rsid w:val="00A72064"/>
    <w:rsid w:val="00A82100"/>
    <w:rsid w:val="00AB58D7"/>
    <w:rsid w:val="00AC1EF9"/>
    <w:rsid w:val="00AF304B"/>
    <w:rsid w:val="00B2673C"/>
    <w:rsid w:val="00B44401"/>
    <w:rsid w:val="00BB4C33"/>
    <w:rsid w:val="00BC2668"/>
    <w:rsid w:val="00CD42F1"/>
    <w:rsid w:val="00CF50D7"/>
    <w:rsid w:val="00D353EA"/>
    <w:rsid w:val="00DA0300"/>
    <w:rsid w:val="00DA59E1"/>
    <w:rsid w:val="00E302EC"/>
    <w:rsid w:val="00EB404B"/>
    <w:rsid w:val="00F95B76"/>
    <w:rsid w:val="00FB3639"/>
    <w:rsid w:val="00FD1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37"/>
  </w:style>
  <w:style w:type="paragraph" w:styleId="3">
    <w:name w:val="heading 3"/>
    <w:basedOn w:val="a"/>
    <w:link w:val="30"/>
    <w:qFormat/>
    <w:rsid w:val="00595254"/>
    <w:pPr>
      <w:spacing w:before="210" w:after="210" w:line="330" w:lineRule="atLeast"/>
      <w:outlineLvl w:val="2"/>
    </w:pPr>
    <w:rPr>
      <w:rFonts w:ascii="Georgia" w:eastAsia="Times New Roman" w:hAnsi="Georgia" w:cs="Times New Roman"/>
      <w:b/>
      <w:bCs/>
      <w:i/>
      <w:i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95254"/>
    <w:rPr>
      <w:rFonts w:ascii="Georgia" w:eastAsia="Times New Roman" w:hAnsi="Georgia" w:cs="Times New Roman"/>
      <w:b/>
      <w:bCs/>
      <w:i/>
      <w:i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595254"/>
    <w:pPr>
      <w:spacing w:after="0" w:line="240" w:lineRule="auto"/>
    </w:pPr>
    <w:rPr>
      <w:rFonts w:ascii="Tahoma" w:eastAsia="Tahoma" w:hAnsi="Tahoma" w:cs="Tahoma"/>
      <w:color w:val="000000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254"/>
    <w:rPr>
      <w:rFonts w:ascii="Tahoma" w:eastAsia="Tahoma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595254"/>
    <w:pPr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">
    <w:name w:val="Default"/>
    <w:rsid w:val="0059525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59525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595254"/>
    <w:rPr>
      <w:rFonts w:eastAsiaTheme="minorHAnsi"/>
      <w:lang w:eastAsia="en-US"/>
    </w:rPr>
  </w:style>
  <w:style w:type="table" w:styleId="a8">
    <w:name w:val="Table Grid"/>
    <w:basedOn w:val="a1"/>
    <w:uiPriority w:val="59"/>
    <w:rsid w:val="005952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95254"/>
  </w:style>
  <w:style w:type="character" w:customStyle="1" w:styleId="a9">
    <w:name w:val="Основной текст_"/>
    <w:basedOn w:val="a0"/>
    <w:link w:val="10"/>
    <w:rsid w:val="0059525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Колонтитул_"/>
    <w:basedOn w:val="a0"/>
    <w:link w:val="ab"/>
    <w:rsid w:val="0059525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rebuchetMS9pt-1pt">
    <w:name w:val="Колонтитул + Trebuchet MS;9 pt;Интервал -1 pt"/>
    <w:basedOn w:val="aa"/>
    <w:rsid w:val="00595254"/>
    <w:rPr>
      <w:rFonts w:ascii="Trebuchet MS" w:eastAsia="Trebuchet MS" w:hAnsi="Trebuchet MS" w:cs="Trebuchet MS"/>
      <w:spacing w:val="-20"/>
      <w:sz w:val="18"/>
      <w:szCs w:val="18"/>
      <w:shd w:val="clear" w:color="auto" w:fill="FFFFFF"/>
    </w:rPr>
  </w:style>
  <w:style w:type="character" w:customStyle="1" w:styleId="ac">
    <w:name w:val="Основной текст + Курсив"/>
    <w:basedOn w:val="a9"/>
    <w:rsid w:val="0059525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0">
    <w:name w:val="Основной текст1"/>
    <w:basedOn w:val="a"/>
    <w:link w:val="a9"/>
    <w:rsid w:val="00595254"/>
    <w:pPr>
      <w:shd w:val="clear" w:color="auto" w:fill="FFFFFF"/>
      <w:spacing w:after="1380" w:line="216" w:lineRule="exact"/>
      <w:ind w:hanging="500"/>
      <w:jc w:val="center"/>
    </w:pPr>
    <w:rPr>
      <w:rFonts w:ascii="Times New Roman" w:eastAsia="Times New Roman" w:hAnsi="Times New Roman" w:cs="Times New Roman"/>
    </w:rPr>
  </w:style>
  <w:style w:type="paragraph" w:customStyle="1" w:styleId="ab">
    <w:name w:val="Колонтитул"/>
    <w:basedOn w:val="a"/>
    <w:link w:val="aa"/>
    <w:rsid w:val="0059525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1">
    <w:name w:val="Сетка таблицы1"/>
    <w:basedOn w:val="a1"/>
    <w:next w:val="a8"/>
    <w:uiPriority w:val="59"/>
    <w:rsid w:val="005952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basedOn w:val="a0"/>
    <w:link w:val="70"/>
    <w:rsid w:val="00595254"/>
    <w:rPr>
      <w:rFonts w:ascii="Times New Roman" w:eastAsia="Times New Roman" w:hAnsi="Times New Roman" w:cs="Times New Roman"/>
      <w:spacing w:val="-10"/>
      <w:sz w:val="32"/>
      <w:szCs w:val="32"/>
      <w:shd w:val="clear" w:color="auto" w:fill="FFFFFF"/>
    </w:rPr>
  </w:style>
  <w:style w:type="character" w:customStyle="1" w:styleId="ad">
    <w:name w:val="Основной текст + Полужирный"/>
    <w:basedOn w:val="a9"/>
    <w:rsid w:val="005952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5pt">
    <w:name w:val="Основной текст + 11;5 pt"/>
    <w:basedOn w:val="a9"/>
    <w:rsid w:val="00595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95254"/>
    <w:pPr>
      <w:shd w:val="clear" w:color="auto" w:fill="FFFFFF"/>
      <w:spacing w:after="0" w:line="346" w:lineRule="exact"/>
    </w:pPr>
    <w:rPr>
      <w:rFonts w:ascii="Times New Roman" w:eastAsia="Times New Roman" w:hAnsi="Times New Roman" w:cs="Times New Roman"/>
      <w:spacing w:val="-10"/>
      <w:sz w:val="32"/>
      <w:szCs w:val="32"/>
    </w:rPr>
  </w:style>
  <w:style w:type="character" w:customStyle="1" w:styleId="2">
    <w:name w:val="Заголовок №2_"/>
    <w:basedOn w:val="a0"/>
    <w:link w:val="20"/>
    <w:rsid w:val="0059525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59525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59525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595254"/>
    <w:pPr>
      <w:shd w:val="clear" w:color="auto" w:fill="FFFFFF"/>
      <w:spacing w:before="3840" w:after="0" w:line="216" w:lineRule="exact"/>
      <w:outlineLvl w:val="1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59525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595254"/>
    <w:pPr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Подпись к картинке (2)_"/>
    <w:basedOn w:val="a0"/>
    <w:link w:val="22"/>
    <w:rsid w:val="005952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Подпись к картинке (2)"/>
    <w:basedOn w:val="a"/>
    <w:link w:val="21"/>
    <w:rsid w:val="0059525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110">
    <w:name w:val="Основной текст (11)_"/>
    <w:basedOn w:val="a0"/>
    <w:link w:val="111"/>
    <w:rsid w:val="00595254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112">
    <w:name w:val="Основной текст (11) + Полужирный"/>
    <w:basedOn w:val="110"/>
    <w:rsid w:val="00595254"/>
    <w:rPr>
      <w:rFonts w:ascii="Microsoft Sans Serif" w:eastAsia="Microsoft Sans Serif" w:hAnsi="Microsoft Sans Serif" w:cs="Microsoft Sans Serif"/>
      <w:b/>
      <w:bCs/>
      <w:sz w:val="18"/>
      <w:szCs w:val="1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595254"/>
    <w:pPr>
      <w:shd w:val="clear" w:color="auto" w:fill="FFFFFF"/>
      <w:spacing w:before="120" w:after="120" w:line="235" w:lineRule="exact"/>
      <w:ind w:firstLine="400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23">
    <w:name w:val="Основной текст (2)_"/>
    <w:basedOn w:val="a0"/>
    <w:link w:val="24"/>
    <w:rsid w:val="005952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95254"/>
    <w:pPr>
      <w:shd w:val="clear" w:color="auto" w:fill="FFFFFF"/>
      <w:spacing w:before="1380" w:after="3840" w:line="216" w:lineRule="exact"/>
      <w:jc w:val="center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nhideWhenUsed/>
    <w:rsid w:val="00595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qFormat/>
    <w:rsid w:val="00595254"/>
    <w:rPr>
      <w:b/>
      <w:bCs/>
    </w:rPr>
  </w:style>
  <w:style w:type="paragraph" w:styleId="af0">
    <w:name w:val="Body Text"/>
    <w:basedOn w:val="a"/>
    <w:link w:val="af1"/>
    <w:rsid w:val="0059525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595254"/>
    <w:rPr>
      <w:rFonts w:ascii="Times New Roman" w:eastAsia="Times New Roman" w:hAnsi="Times New Roman" w:cs="Times New Roman"/>
      <w:sz w:val="28"/>
      <w:szCs w:val="24"/>
    </w:rPr>
  </w:style>
  <w:style w:type="character" w:styleId="af2">
    <w:name w:val="Emphasis"/>
    <w:basedOn w:val="a0"/>
    <w:qFormat/>
    <w:rsid w:val="00595254"/>
    <w:rPr>
      <w:i/>
      <w:iCs/>
    </w:rPr>
  </w:style>
  <w:style w:type="paragraph" w:styleId="af3">
    <w:name w:val="header"/>
    <w:basedOn w:val="a"/>
    <w:link w:val="af4"/>
    <w:uiPriority w:val="99"/>
    <w:semiHidden/>
    <w:unhideWhenUsed/>
    <w:rsid w:val="00595254"/>
    <w:pPr>
      <w:tabs>
        <w:tab w:val="center" w:pos="4677"/>
        <w:tab w:val="right" w:pos="9355"/>
      </w:tabs>
      <w:spacing w:after="0" w:line="240" w:lineRule="auto"/>
    </w:pPr>
    <w:rPr>
      <w:rFonts w:ascii="Tahoma" w:eastAsia="Tahoma" w:hAnsi="Tahoma" w:cs="Tahoma"/>
      <w:color w:val="000000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595254"/>
    <w:rPr>
      <w:rFonts w:ascii="Tahoma" w:eastAsia="Tahoma" w:hAnsi="Tahoma" w:cs="Tahoma"/>
      <w:color w:val="000000"/>
      <w:sz w:val="24"/>
      <w:szCs w:val="24"/>
    </w:rPr>
  </w:style>
  <w:style w:type="character" w:customStyle="1" w:styleId="12">
    <w:name w:val="Заголовок №1_"/>
    <w:basedOn w:val="a0"/>
    <w:link w:val="13"/>
    <w:rsid w:val="00595254"/>
    <w:rPr>
      <w:rFonts w:ascii="Times New Roman" w:eastAsia="Times New Roman" w:hAnsi="Times New Roman" w:cs="Times New Roman"/>
      <w:sz w:val="26"/>
      <w:szCs w:val="26"/>
      <w:shd w:val="clear" w:color="auto" w:fill="FFFFFF"/>
      <w:lang w:val="en-US"/>
    </w:rPr>
  </w:style>
  <w:style w:type="character" w:customStyle="1" w:styleId="4">
    <w:name w:val="Заголовок №4_"/>
    <w:basedOn w:val="a0"/>
    <w:link w:val="40"/>
    <w:rsid w:val="00595254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595254"/>
    <w:pPr>
      <w:shd w:val="clear" w:color="auto" w:fill="FFFFFF"/>
      <w:spacing w:after="0" w:line="0" w:lineRule="atLeast"/>
      <w:jc w:val="right"/>
      <w:outlineLvl w:val="0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40">
    <w:name w:val="Заголовок №4"/>
    <w:basedOn w:val="a"/>
    <w:link w:val="4"/>
    <w:rsid w:val="00595254"/>
    <w:pPr>
      <w:shd w:val="clear" w:color="auto" w:fill="FFFFFF"/>
      <w:spacing w:after="660" w:line="0" w:lineRule="atLeast"/>
      <w:ind w:hanging="940"/>
      <w:outlineLvl w:val="3"/>
    </w:pPr>
    <w:rPr>
      <w:rFonts w:ascii="Times New Roman" w:eastAsia="Times New Roman" w:hAnsi="Times New Roman" w:cs="Times New Roman"/>
      <w:spacing w:val="10"/>
      <w:sz w:val="26"/>
      <w:szCs w:val="26"/>
    </w:rPr>
  </w:style>
  <w:style w:type="character" w:customStyle="1" w:styleId="0pt">
    <w:name w:val="Основной текст + Полужирный;Интервал 0 pt"/>
    <w:basedOn w:val="a9"/>
    <w:rsid w:val="005952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shd w:val="clear" w:color="auto" w:fill="FFFFFF"/>
    </w:rPr>
  </w:style>
  <w:style w:type="character" w:customStyle="1" w:styleId="105pt0pt">
    <w:name w:val="Основной текст + 10;5 pt;Интервал 0 pt"/>
    <w:basedOn w:val="a9"/>
    <w:rsid w:val="00595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shd w:val="clear" w:color="auto" w:fill="FFFFFF"/>
    </w:rPr>
  </w:style>
  <w:style w:type="character" w:customStyle="1" w:styleId="31">
    <w:name w:val="Заголовок №3_"/>
    <w:basedOn w:val="a0"/>
    <w:link w:val="32"/>
    <w:rsid w:val="00595254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595254"/>
    <w:pPr>
      <w:shd w:val="clear" w:color="auto" w:fill="FFFFFF"/>
      <w:spacing w:after="0" w:line="480" w:lineRule="exact"/>
      <w:ind w:hanging="320"/>
      <w:outlineLvl w:val="2"/>
    </w:pPr>
    <w:rPr>
      <w:rFonts w:ascii="Times New Roman" w:eastAsia="Times New Roman" w:hAnsi="Times New Roman" w:cs="Times New Roman"/>
      <w:spacing w:val="10"/>
      <w:sz w:val="26"/>
      <w:szCs w:val="26"/>
    </w:rPr>
  </w:style>
  <w:style w:type="character" w:customStyle="1" w:styleId="5">
    <w:name w:val="Основной текст (5)_"/>
    <w:basedOn w:val="a0"/>
    <w:link w:val="50"/>
    <w:rsid w:val="005952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95254"/>
    <w:pPr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</w:rPr>
  </w:style>
  <w:style w:type="character" w:customStyle="1" w:styleId="61">
    <w:name w:val="Основной текст (61)_"/>
    <w:basedOn w:val="a0"/>
    <w:link w:val="610"/>
    <w:rsid w:val="00595254"/>
    <w:rPr>
      <w:rFonts w:ascii="SimHei" w:eastAsia="SimHei" w:hAnsi="SimHei" w:cs="SimHei"/>
      <w:sz w:val="42"/>
      <w:szCs w:val="42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595254"/>
    <w:pPr>
      <w:shd w:val="clear" w:color="auto" w:fill="FFFFFF"/>
      <w:spacing w:after="0" w:line="0" w:lineRule="atLeast"/>
    </w:pPr>
    <w:rPr>
      <w:rFonts w:ascii="SimHei" w:eastAsia="SimHei" w:hAnsi="SimHei" w:cs="SimHei"/>
      <w:sz w:val="42"/>
      <w:szCs w:val="42"/>
    </w:rPr>
  </w:style>
  <w:style w:type="character" w:customStyle="1" w:styleId="52pt">
    <w:name w:val="Основной текст (5) + Интервал 2 pt"/>
    <w:basedOn w:val="5"/>
    <w:rsid w:val="00595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  <w:shd w:val="clear" w:color="auto" w:fill="FFFFFF"/>
    </w:rPr>
  </w:style>
  <w:style w:type="character" w:customStyle="1" w:styleId="62">
    <w:name w:val="Основной текст (62)_"/>
    <w:basedOn w:val="a0"/>
    <w:link w:val="620"/>
    <w:rsid w:val="00595254"/>
    <w:rPr>
      <w:rFonts w:ascii="Georgia" w:eastAsia="Georgia" w:hAnsi="Georgia" w:cs="Georgia"/>
      <w:sz w:val="33"/>
      <w:szCs w:val="33"/>
      <w:shd w:val="clear" w:color="auto" w:fill="FFFFFF"/>
    </w:rPr>
  </w:style>
  <w:style w:type="paragraph" w:customStyle="1" w:styleId="620">
    <w:name w:val="Основной текст (62)"/>
    <w:basedOn w:val="a"/>
    <w:link w:val="62"/>
    <w:rsid w:val="00595254"/>
    <w:pPr>
      <w:shd w:val="clear" w:color="auto" w:fill="FFFFFF"/>
      <w:spacing w:after="0" w:line="0" w:lineRule="atLeast"/>
    </w:pPr>
    <w:rPr>
      <w:rFonts w:ascii="Georgia" w:eastAsia="Georgia" w:hAnsi="Georgia" w:cs="Georgia"/>
      <w:sz w:val="33"/>
      <w:szCs w:val="33"/>
    </w:rPr>
  </w:style>
  <w:style w:type="character" w:customStyle="1" w:styleId="33">
    <w:name w:val="Основной текст (3)_"/>
    <w:basedOn w:val="a0"/>
    <w:link w:val="34"/>
    <w:rsid w:val="00595254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95254"/>
    <w:pPr>
      <w:shd w:val="clear" w:color="auto" w:fill="FFFFFF"/>
      <w:spacing w:after="0" w:line="490" w:lineRule="exact"/>
      <w:jc w:val="center"/>
    </w:pPr>
    <w:rPr>
      <w:rFonts w:ascii="Times New Roman" w:eastAsia="Times New Roman" w:hAnsi="Times New Roman" w:cs="Times New Roman"/>
      <w:spacing w:val="10"/>
      <w:sz w:val="26"/>
      <w:szCs w:val="26"/>
    </w:rPr>
  </w:style>
  <w:style w:type="character" w:customStyle="1" w:styleId="125pt">
    <w:name w:val="Колонтитул + 12;5 pt"/>
    <w:basedOn w:val="aa"/>
    <w:rsid w:val="00595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styleId="af5">
    <w:name w:val="No Spacing"/>
    <w:link w:val="af6"/>
    <w:uiPriority w:val="1"/>
    <w:qFormat/>
    <w:rsid w:val="00595254"/>
    <w:pPr>
      <w:spacing w:after="0" w:line="240" w:lineRule="auto"/>
    </w:pPr>
    <w:rPr>
      <w:lang w:eastAsia="en-US"/>
    </w:rPr>
  </w:style>
  <w:style w:type="character" w:customStyle="1" w:styleId="af6">
    <w:name w:val="Без интервала Знак"/>
    <w:basedOn w:val="a0"/>
    <w:link w:val="af5"/>
    <w:uiPriority w:val="1"/>
    <w:rsid w:val="00595254"/>
    <w:rPr>
      <w:lang w:eastAsia="en-US"/>
    </w:rPr>
  </w:style>
  <w:style w:type="paragraph" w:customStyle="1" w:styleId="ParagraphStyle">
    <w:name w:val="Paragraph Style"/>
    <w:rsid w:val="005952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14740"/>
  </w:style>
  <w:style w:type="character" w:customStyle="1" w:styleId="14">
    <w:name w:val="Основной текст + Полужирный1"/>
    <w:aliases w:val="Интервал 0 pt"/>
    <w:basedOn w:val="a9"/>
    <w:rsid w:val="00A175C9"/>
    <w:rPr>
      <w:rFonts w:ascii="Times New Roman" w:eastAsia="Times New Roman" w:hAnsi="Times New Roman" w:cs="Times New Roman"/>
      <w:b/>
      <w:bCs/>
      <w:spacing w:val="10"/>
      <w:sz w:val="26"/>
      <w:szCs w:val="26"/>
      <w:shd w:val="clear" w:color="auto" w:fill="FFFFFF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2521-65F8-46AD-B304-0D3F0DD70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15</Pages>
  <Words>3395</Words>
  <Characters>19354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Katruk</dc:creator>
  <cp:keywords/>
  <dc:description/>
  <cp:lastModifiedBy>Владелец</cp:lastModifiedBy>
  <cp:revision>24</cp:revision>
  <cp:lastPrinted>2021-02-08T09:44:00Z</cp:lastPrinted>
  <dcterms:created xsi:type="dcterms:W3CDTF">2015-10-25T17:35:00Z</dcterms:created>
  <dcterms:modified xsi:type="dcterms:W3CDTF">2024-09-10T12:46:00Z</dcterms:modified>
</cp:coreProperties>
</file>