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E" w:rsidRDefault="00A15249" w:rsidP="0079631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09.</w:t>
      </w:r>
      <w:r w:rsidR="00CD167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79631E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31E" w:rsidRPr="0019563C" w:rsidRDefault="00C54B33" w:rsidP="00796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79631E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79631E" w:rsidRPr="0019563C" w:rsidRDefault="0079631E" w:rsidP="00796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СОШ № 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аяк</w:t>
      </w:r>
      <w:proofErr w:type="spellEnd"/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0C5C85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0C5C85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79631E" w:rsidRPr="0019563C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31E" w:rsidRPr="00763BC0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3334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66"/>
        <w:gridCol w:w="477"/>
        <w:gridCol w:w="477"/>
        <w:gridCol w:w="477"/>
        <w:gridCol w:w="477"/>
        <w:gridCol w:w="666"/>
        <w:gridCol w:w="477"/>
        <w:gridCol w:w="477"/>
        <w:gridCol w:w="29"/>
        <w:gridCol w:w="446"/>
        <w:gridCol w:w="25"/>
        <w:gridCol w:w="20"/>
        <w:gridCol w:w="446"/>
        <w:gridCol w:w="666"/>
        <w:gridCol w:w="481"/>
        <w:gridCol w:w="477"/>
        <w:gridCol w:w="477"/>
        <w:gridCol w:w="477"/>
        <w:gridCol w:w="666"/>
        <w:gridCol w:w="477"/>
        <w:gridCol w:w="477"/>
        <w:gridCol w:w="486"/>
        <w:gridCol w:w="526"/>
      </w:tblGrid>
      <w:tr w:rsidR="0079631E" w:rsidRPr="0024113E" w:rsidTr="0079631E">
        <w:trPr>
          <w:tblHeader/>
          <w:jc w:val="center"/>
        </w:trPr>
        <w:tc>
          <w:tcPr>
            <w:tcW w:w="1533" w:type="dxa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79631E" w:rsidRPr="0024113E" w:rsidRDefault="0079631E" w:rsidP="00796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29" w:type="dxa"/>
            <w:gridSpan w:val="5"/>
            <w:vAlign w:val="center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585" w:type="dxa"/>
            <w:gridSpan w:val="8"/>
            <w:vAlign w:val="center"/>
          </w:tcPr>
          <w:p w:rsidR="0079631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74" w:type="dxa"/>
            <w:gridSpan w:val="5"/>
            <w:vAlign w:val="center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584" w:type="dxa"/>
            <w:gridSpan w:val="3"/>
            <w:vAlign w:val="center"/>
          </w:tcPr>
          <w:p w:rsidR="0079631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9631E" w:rsidRPr="00ED234F" w:rsidTr="00EA33B6">
        <w:trPr>
          <w:cantSplit/>
          <w:trHeight w:val="3908"/>
          <w:jc w:val="center"/>
        </w:trPr>
        <w:tc>
          <w:tcPr>
            <w:tcW w:w="1533" w:type="dxa"/>
          </w:tcPr>
          <w:p w:rsidR="0079631E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631E" w:rsidRPr="004C61C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gridSpan w:val="2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2" w:type="dxa"/>
            <w:gridSpan w:val="3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shd w:val="clear" w:color="auto" w:fill="D9D9D9" w:themeFill="background1" w:themeFillShade="D9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ин9ициативе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79631E" w:rsidRPr="00ED234F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</w:t>
            </w:r>
            <w:r w:rsidR="00EA3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полугодие 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A33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A33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79631E" w:rsidRPr="00ED234F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79631E" w:rsidRPr="00ED234F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2686E" w:rsidRPr="00ED234F" w:rsidTr="00EA33B6">
        <w:trPr>
          <w:jc w:val="center"/>
        </w:trPr>
        <w:tc>
          <w:tcPr>
            <w:tcW w:w="13334" w:type="dxa"/>
            <w:gridSpan w:val="27"/>
            <w:shd w:val="clear" w:color="auto" w:fill="FBD4B4" w:themeFill="accent6" w:themeFillTint="66"/>
          </w:tcPr>
          <w:p w:rsidR="00F2686E" w:rsidRPr="00ED234F" w:rsidRDefault="00F2686E" w:rsidP="00F2686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</w:tr>
      <w:tr w:rsidR="00F2686E" w:rsidRPr="00ED234F" w:rsidTr="00EA33B6">
        <w:trPr>
          <w:jc w:val="center"/>
        </w:trPr>
        <w:tc>
          <w:tcPr>
            <w:tcW w:w="1533" w:type="dxa"/>
          </w:tcPr>
          <w:p w:rsidR="00F2686E" w:rsidRPr="004C61CE" w:rsidRDefault="00F2686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686E" w:rsidRPr="00A30D0D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2686E" w:rsidRPr="00ED234F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2686E" w:rsidRPr="00ED234F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F2686E" w:rsidRPr="00ED234F" w:rsidRDefault="00F2686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686E" w:rsidRPr="00ED234F" w:rsidTr="00EA33B6">
        <w:trPr>
          <w:jc w:val="center"/>
        </w:trPr>
        <w:tc>
          <w:tcPr>
            <w:tcW w:w="13334" w:type="dxa"/>
            <w:gridSpan w:val="27"/>
            <w:shd w:val="clear" w:color="auto" w:fill="FBD4B4" w:themeFill="accent6" w:themeFillTint="66"/>
          </w:tcPr>
          <w:p w:rsidR="00F2686E" w:rsidRPr="00ED234F" w:rsidRDefault="00F2686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  <w:p w:rsidR="00847222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25305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F77E3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847222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25305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  <w:p w:rsidR="00847222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2%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84722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F2686E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F2392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F2392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2%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9631E" w:rsidRPr="00A30D0D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1F122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CD2B47" w:rsidRPr="00ED234F" w:rsidTr="00EA33B6">
        <w:trPr>
          <w:jc w:val="center"/>
        </w:trPr>
        <w:tc>
          <w:tcPr>
            <w:tcW w:w="13334" w:type="dxa"/>
            <w:gridSpan w:val="27"/>
            <w:shd w:val="clear" w:color="auto" w:fill="FBD4B4" w:themeFill="accent6" w:themeFillTint="66"/>
          </w:tcPr>
          <w:p w:rsidR="00CD2B47" w:rsidRPr="00C46334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1F122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2%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A124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C46334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2530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AA0A71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EA33B6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1A2BB5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79631E" w:rsidRPr="001A2BB5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79631E" w:rsidRPr="009360F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1909" w:rsidRPr="00ED234F" w:rsidTr="00EA33B6">
        <w:trPr>
          <w:jc w:val="center"/>
        </w:trPr>
        <w:tc>
          <w:tcPr>
            <w:tcW w:w="13334" w:type="dxa"/>
            <w:gridSpan w:val="27"/>
            <w:shd w:val="clear" w:color="auto" w:fill="FBD4B4" w:themeFill="accent6" w:themeFillTint="66"/>
          </w:tcPr>
          <w:p w:rsidR="004D1909" w:rsidRPr="00ED234F" w:rsidRDefault="004D1909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</w:tr>
      <w:tr w:rsidR="00C46334" w:rsidRPr="00ED234F" w:rsidTr="0079631E">
        <w:trPr>
          <w:jc w:val="center"/>
        </w:trPr>
        <w:tc>
          <w:tcPr>
            <w:tcW w:w="1533" w:type="dxa"/>
          </w:tcPr>
          <w:p w:rsidR="00C46334" w:rsidRPr="004C61CE" w:rsidRDefault="00C46334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46334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  <w:p w:rsidR="00CE1A5A" w:rsidRPr="008E64E7" w:rsidRDefault="00CE1A5A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6334" w:rsidRPr="008E64E7" w:rsidRDefault="00CE1A5A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46334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6334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46334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C46334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46334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6334" w:rsidRPr="008E64E7" w:rsidRDefault="00C463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6334" w:rsidRDefault="00CE1A5A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46334" w:rsidRDefault="00AA0A71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C46334" w:rsidRDefault="00AA0A71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AA0A71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AA0A71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5B2B3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4D1909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AA0A71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A0A71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1E" w:rsidRPr="00ED234F" w:rsidTr="0079631E">
        <w:trPr>
          <w:jc w:val="center"/>
        </w:trPr>
        <w:tc>
          <w:tcPr>
            <w:tcW w:w="1533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79631E" w:rsidRPr="00ED234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631E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4097" w:type="dxa"/>
        <w:jc w:val="center"/>
        <w:tblInd w:w="-188" w:type="dxa"/>
        <w:tblLook w:val="04A0" w:firstRow="1" w:lastRow="0" w:firstColumn="1" w:lastColumn="0" w:noHBand="0" w:noVBand="1"/>
      </w:tblPr>
      <w:tblGrid>
        <w:gridCol w:w="1712"/>
        <w:gridCol w:w="477"/>
        <w:gridCol w:w="477"/>
        <w:gridCol w:w="477"/>
        <w:gridCol w:w="666"/>
        <w:gridCol w:w="477"/>
        <w:gridCol w:w="614"/>
        <w:gridCol w:w="619"/>
        <w:gridCol w:w="477"/>
        <w:gridCol w:w="671"/>
        <w:gridCol w:w="477"/>
        <w:gridCol w:w="477"/>
        <w:gridCol w:w="623"/>
        <w:gridCol w:w="477"/>
        <w:gridCol w:w="698"/>
        <w:gridCol w:w="477"/>
        <w:gridCol w:w="579"/>
        <w:gridCol w:w="477"/>
        <w:gridCol w:w="477"/>
        <w:gridCol w:w="709"/>
        <w:gridCol w:w="477"/>
        <w:gridCol w:w="426"/>
        <w:gridCol w:w="486"/>
        <w:gridCol w:w="570"/>
      </w:tblGrid>
      <w:tr w:rsidR="0079631E" w:rsidRPr="0024113E" w:rsidTr="00A744EB">
        <w:trPr>
          <w:tblHeader/>
          <w:jc w:val="center"/>
        </w:trPr>
        <w:tc>
          <w:tcPr>
            <w:tcW w:w="1712" w:type="dxa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74" w:type="dxa"/>
            <w:gridSpan w:val="5"/>
            <w:vAlign w:val="center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58" w:type="dxa"/>
            <w:gridSpan w:val="5"/>
            <w:vAlign w:val="center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752" w:type="dxa"/>
            <w:gridSpan w:val="5"/>
            <w:vAlign w:val="center"/>
          </w:tcPr>
          <w:p w:rsidR="0079631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719" w:type="dxa"/>
            <w:gridSpan w:val="5"/>
            <w:vAlign w:val="center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82" w:type="dxa"/>
            <w:gridSpan w:val="3"/>
            <w:vAlign w:val="center"/>
          </w:tcPr>
          <w:p w:rsidR="0079631E" w:rsidRPr="00CE7D1D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3F176F" w:rsidTr="00A744EB">
        <w:trPr>
          <w:cantSplit/>
          <w:trHeight w:val="5164"/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631E" w:rsidRPr="004C61C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4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1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8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9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631E" w:rsidRPr="004C61C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79631E" w:rsidRPr="00CE7D1D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79631E" w:rsidRPr="00CE7D1D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часов по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программе</w:t>
            </w:r>
          </w:p>
        </w:tc>
        <w:tc>
          <w:tcPr>
            <w:tcW w:w="570" w:type="dxa"/>
            <w:shd w:val="clear" w:color="auto" w:fill="D6E3BC" w:themeFill="accent3" w:themeFillTint="66"/>
            <w:textDirection w:val="btLr"/>
            <w:vAlign w:val="center"/>
          </w:tcPr>
          <w:p w:rsidR="0079631E" w:rsidRPr="00CE7D1D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B1838" w:rsidRPr="00806139" w:rsidTr="00EA33B6">
        <w:trPr>
          <w:jc w:val="center"/>
        </w:trPr>
        <w:tc>
          <w:tcPr>
            <w:tcW w:w="14097" w:type="dxa"/>
            <w:gridSpan w:val="24"/>
            <w:shd w:val="clear" w:color="auto" w:fill="D6E3BC" w:themeFill="accent3" w:themeFillTint="66"/>
          </w:tcPr>
          <w:p w:rsidR="008B1838" w:rsidRPr="0028379F" w:rsidRDefault="008B1838" w:rsidP="008B183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5 класс</w:t>
            </w: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8B1838" w:rsidRPr="004C61CE" w:rsidRDefault="008B1838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1838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B1838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B1838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B1838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B1838" w:rsidRPr="00A30D0D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1838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C775DC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B1838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B1838" w:rsidRPr="00806139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B1838" w:rsidRPr="00806139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8B1838" w:rsidRPr="0028379F" w:rsidRDefault="00BF22DD" w:rsidP="008B183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DB25C5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</w:t>
            </w:r>
          </w:p>
          <w:p w:rsidR="003C4EF3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</w:t>
            </w:r>
          </w:p>
          <w:p w:rsidR="003C4EF3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BF2347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457A2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457A2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Default="00E61D2D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  <w:p w:rsidR="00E61D2D" w:rsidRPr="00A30D0D" w:rsidRDefault="00E61D2D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  <w:p w:rsidR="00E61D2D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57A2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55288" w:rsidRPr="004C61CE" w:rsidRDefault="00755288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5288" w:rsidRPr="00A30D0D" w:rsidRDefault="00755288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55288" w:rsidRPr="00A30D0D" w:rsidRDefault="00E61D2D" w:rsidP="007552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55288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55288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55288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55288" w:rsidRPr="00806139" w:rsidRDefault="00475A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55288" w:rsidRPr="00806139" w:rsidRDefault="00457A2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55288" w:rsidRPr="0028379F" w:rsidRDefault="00457A2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ECA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ECA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06139" w:rsidTr="00A744EB">
        <w:trPr>
          <w:jc w:val="center"/>
        </w:trPr>
        <w:tc>
          <w:tcPr>
            <w:tcW w:w="1712" w:type="dxa"/>
          </w:tcPr>
          <w:p w:rsidR="00247613" w:rsidRPr="004C61CE" w:rsidRDefault="00247613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Рассказы о родной природе</w:t>
            </w:r>
          </w:p>
        </w:tc>
        <w:tc>
          <w:tcPr>
            <w:tcW w:w="477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7613" w:rsidRPr="00A30D0D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247613" w:rsidRPr="00806139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47613" w:rsidRPr="00806139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247613" w:rsidRPr="0028379F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1838" w:rsidRPr="00806139" w:rsidTr="00EA33B6">
        <w:trPr>
          <w:jc w:val="center"/>
        </w:trPr>
        <w:tc>
          <w:tcPr>
            <w:tcW w:w="14097" w:type="dxa"/>
            <w:gridSpan w:val="24"/>
            <w:shd w:val="clear" w:color="auto" w:fill="D6E3BC" w:themeFill="accent3" w:themeFillTint="66"/>
          </w:tcPr>
          <w:p w:rsidR="008B1838" w:rsidRPr="0028379F" w:rsidRDefault="008B1838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  <w:p w:rsidR="00C775DC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  <w:p w:rsidR="00C775DC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3F17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3F176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9631E" w:rsidRPr="00EB7511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DB25C5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BF2347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3F17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3F17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  <w:p w:rsidR="00E61D2D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  <w:p w:rsidR="00E61D2D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3F17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F176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55288" w:rsidRPr="004C61CE" w:rsidRDefault="00755288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55288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55288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55288" w:rsidRPr="00A30D0D" w:rsidRDefault="0075528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55288" w:rsidRPr="00806139" w:rsidRDefault="00475A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55288" w:rsidRPr="00806139" w:rsidRDefault="003F17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55288" w:rsidRPr="0028379F" w:rsidRDefault="003F17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1A4EF3" w:rsidRDefault="001A4EF3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7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A4EF3" w:rsidRPr="00A30D0D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A4EF3" w:rsidRPr="00806139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A4EF3" w:rsidRPr="00806139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A4EF3" w:rsidRPr="0028379F" w:rsidRDefault="001A4EF3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6139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982" w:rsidRPr="00A30D0D" w:rsidTr="00EA33B6">
        <w:trPr>
          <w:jc w:val="center"/>
        </w:trPr>
        <w:tc>
          <w:tcPr>
            <w:tcW w:w="14097" w:type="dxa"/>
            <w:gridSpan w:val="24"/>
            <w:shd w:val="clear" w:color="auto" w:fill="D6E3BC" w:themeFill="accent3" w:themeFillTint="66"/>
          </w:tcPr>
          <w:p w:rsidR="001D7982" w:rsidRPr="0028379F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7 класс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  <w:p w:rsidR="007642C8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  <w:p w:rsidR="007642C8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7642C8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3F19C4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3F19C4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3F19C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3F19C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1D7982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</w:t>
            </w:r>
          </w:p>
          <w:p w:rsidR="003C4EF3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3C4EF3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574C94" w:rsidRDefault="00AF47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574C94" w:rsidRDefault="003F17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3F176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5%</w:t>
            </w:r>
          </w:p>
        </w:tc>
      </w:tr>
      <w:tr w:rsidR="003F176F" w:rsidRPr="00A30D0D" w:rsidTr="00A744EB">
        <w:trPr>
          <w:trHeight w:val="161"/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634DB7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634DB7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574C94" w:rsidRDefault="0020626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574C94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574C9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574C9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Default="001D7982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574C9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574C9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1D7982" w:rsidRDefault="001D7982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1D7982" w:rsidRPr="00A30D0D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A30D0D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7982" w:rsidRPr="00574C94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7982" w:rsidRPr="00574C94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D7982" w:rsidRPr="0028379F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574C9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574C9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0F698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0F698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574C94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574C94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574C9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574C94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574C94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574C94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F22D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574C94" w:rsidRDefault="0020626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574C94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18307A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A30D0D" w:rsidTr="00A744EB">
        <w:trPr>
          <w:jc w:val="center"/>
        </w:trPr>
        <w:tc>
          <w:tcPr>
            <w:tcW w:w="1712" w:type="dxa"/>
          </w:tcPr>
          <w:p w:rsidR="001D7982" w:rsidRPr="004C61CE" w:rsidRDefault="001D7982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D7982" w:rsidRPr="00A30D0D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7982" w:rsidRPr="0018307A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7982" w:rsidRPr="0018307A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D7982" w:rsidRPr="0018307A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982" w:rsidRPr="00A30D0D" w:rsidTr="00EA33B6">
        <w:trPr>
          <w:jc w:val="center"/>
        </w:trPr>
        <w:tc>
          <w:tcPr>
            <w:tcW w:w="14097" w:type="dxa"/>
            <w:gridSpan w:val="24"/>
            <w:shd w:val="clear" w:color="auto" w:fill="D6E3BC" w:themeFill="accent3" w:themeFillTint="66"/>
          </w:tcPr>
          <w:p w:rsidR="001D7982" w:rsidRPr="0018307A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  <w:p w:rsidR="00C775DC" w:rsidRPr="008E64E7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C775DC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20626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1D7982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A47454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AF47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634DB7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634DB7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634DB7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634DB7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20626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A30D0D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A30D0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A30D0D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A30D0D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20626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E0682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1D7982" w:rsidRDefault="001D7982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7982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7982" w:rsidRPr="00807953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7982" w:rsidRPr="00807953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D7982" w:rsidRPr="0028379F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807953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807953" w:rsidRDefault="00BF22DD" w:rsidP="00BF22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4E4F5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4E4F5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6C5FB8" w:rsidRDefault="0020626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6C5FB8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6C5FB8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6C5FB8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6C5FB8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6C5FB8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6C5FB8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6C5FB8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6C5FB8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6C5FB8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6C5FB8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6C5FB8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7982" w:rsidRPr="008E64E7" w:rsidTr="00EA33B6">
        <w:trPr>
          <w:jc w:val="center"/>
        </w:trPr>
        <w:tc>
          <w:tcPr>
            <w:tcW w:w="14097" w:type="dxa"/>
            <w:gridSpan w:val="24"/>
            <w:shd w:val="clear" w:color="auto" w:fill="D6E3BC" w:themeFill="accent3" w:themeFillTint="66"/>
          </w:tcPr>
          <w:p w:rsidR="001D7982" w:rsidRPr="0028379F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642C8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7642C8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20626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20626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1D79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D7982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A47454" w:rsidRPr="008E64E7" w:rsidRDefault="00A47454" w:rsidP="00A474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</w:t>
            </w:r>
          </w:p>
          <w:p w:rsidR="00A47454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AF47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E0682F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475A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5B2B3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475A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1D7982" w:rsidRDefault="001D7982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D7982" w:rsidRPr="008E64E7" w:rsidRDefault="001D7982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D7982" w:rsidRPr="00CE7D1D" w:rsidRDefault="00475A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D7982" w:rsidRPr="00CE7D1D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1D7982" w:rsidRPr="0028379F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475A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0F698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0F698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BF22D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0757DB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0757DB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0757DB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0757DB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0757DB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0757DB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1%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4E4F5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4E4F5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9C24C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4E4F5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4E4F5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0757DB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CE7D1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CE7D1D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28379F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79631E" w:rsidRPr="006C6FA0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79631E" w:rsidRPr="006C6FA0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6C6FA0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176F" w:rsidRPr="008E64E7" w:rsidTr="00A744EB">
        <w:trPr>
          <w:jc w:val="center"/>
        </w:trPr>
        <w:tc>
          <w:tcPr>
            <w:tcW w:w="1712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79631E" w:rsidRPr="008E64E7" w:rsidRDefault="0079631E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79631E" w:rsidRPr="006C6FA0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79631E" w:rsidRPr="006C6FA0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79631E" w:rsidRPr="006C6FA0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026F4" w:rsidRDefault="001026F4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1026F4" w:rsidSect="007963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9631E" w:rsidRPr="00763BC0" w:rsidRDefault="0079631E" w:rsidP="0079631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4408" w:type="dxa"/>
        <w:jc w:val="center"/>
        <w:tblLook w:val="04A0" w:firstRow="1" w:lastRow="0" w:firstColumn="1" w:lastColumn="0" w:noHBand="0" w:noVBand="1"/>
      </w:tblPr>
      <w:tblGrid>
        <w:gridCol w:w="1560"/>
        <w:gridCol w:w="477"/>
        <w:gridCol w:w="477"/>
        <w:gridCol w:w="535"/>
        <w:gridCol w:w="666"/>
        <w:gridCol w:w="477"/>
        <w:gridCol w:w="569"/>
        <w:gridCol w:w="477"/>
        <w:gridCol w:w="508"/>
        <w:gridCol w:w="732"/>
        <w:gridCol w:w="501"/>
        <w:gridCol w:w="581"/>
        <w:gridCol w:w="26"/>
        <w:gridCol w:w="451"/>
        <w:gridCol w:w="26"/>
        <w:gridCol w:w="451"/>
        <w:gridCol w:w="26"/>
        <w:gridCol w:w="623"/>
        <w:gridCol w:w="43"/>
        <w:gridCol w:w="442"/>
        <w:gridCol w:w="26"/>
        <w:gridCol w:w="451"/>
        <w:gridCol w:w="26"/>
        <w:gridCol w:w="542"/>
        <w:gridCol w:w="26"/>
        <w:gridCol w:w="451"/>
        <w:gridCol w:w="26"/>
        <w:gridCol w:w="634"/>
        <w:gridCol w:w="32"/>
        <w:gridCol w:w="451"/>
        <w:gridCol w:w="26"/>
        <w:gridCol w:w="353"/>
        <w:gridCol w:w="18"/>
        <w:gridCol w:w="530"/>
        <w:gridCol w:w="486"/>
        <w:gridCol w:w="682"/>
      </w:tblGrid>
      <w:tr w:rsidR="0079631E" w:rsidTr="00EA33B6">
        <w:trPr>
          <w:trHeight w:val="949"/>
          <w:tblHeader/>
          <w:jc w:val="center"/>
        </w:trPr>
        <w:tc>
          <w:tcPr>
            <w:tcW w:w="1559" w:type="dxa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43" w:type="dxa"/>
            <w:gridSpan w:val="5"/>
            <w:vAlign w:val="center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02" w:type="dxa"/>
            <w:gridSpan w:val="5"/>
            <w:vAlign w:val="center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649" w:type="dxa"/>
            <w:gridSpan w:val="10"/>
            <w:vAlign w:val="center"/>
          </w:tcPr>
          <w:p w:rsidR="0079631E" w:rsidRDefault="0079631E" w:rsidP="00796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Ноябрь</w:t>
            </w:r>
          </w:p>
        </w:tc>
        <w:tc>
          <w:tcPr>
            <w:tcW w:w="2632" w:type="dxa"/>
            <w:gridSpan w:val="10"/>
            <w:vAlign w:val="center"/>
          </w:tcPr>
          <w:p w:rsidR="0079631E" w:rsidRPr="0024113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123" w:type="dxa"/>
            <w:gridSpan w:val="5"/>
            <w:vAlign w:val="center"/>
          </w:tcPr>
          <w:p w:rsidR="0079631E" w:rsidRDefault="0079631E" w:rsidP="00796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642C8" w:rsidRPr="00C71010" w:rsidTr="00EA33B6">
        <w:trPr>
          <w:cantSplit/>
          <w:trHeight w:val="3616"/>
          <w:jc w:val="center"/>
        </w:trPr>
        <w:tc>
          <w:tcPr>
            <w:tcW w:w="1559" w:type="dxa"/>
          </w:tcPr>
          <w:p w:rsidR="0079631E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631E" w:rsidRPr="004C61C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9" w:type="dxa"/>
            <w:textDirection w:val="btLr"/>
            <w:vAlign w:val="center"/>
          </w:tcPr>
          <w:p w:rsidR="0079631E" w:rsidRPr="00247613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13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67" w:type="dxa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1" w:type="dxa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9" w:type="dxa"/>
            <w:gridSpan w:val="2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3" w:type="dxa"/>
            <w:gridSpan w:val="2"/>
            <w:textDirection w:val="btLr"/>
            <w:vAlign w:val="center"/>
          </w:tcPr>
          <w:p w:rsidR="0079631E" w:rsidRPr="00474BC6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79631E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79631E" w:rsidRPr="00ED234F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319" w:type="dxa"/>
            <w:shd w:val="clear" w:color="auto" w:fill="E5B8B7" w:themeFill="accent2" w:themeFillTint="66"/>
            <w:textDirection w:val="btLr"/>
            <w:vAlign w:val="center"/>
          </w:tcPr>
          <w:p w:rsidR="0079631E" w:rsidRPr="00ED234F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788" w:type="dxa"/>
            <w:shd w:val="clear" w:color="auto" w:fill="E5B8B7" w:themeFill="accent2" w:themeFillTint="66"/>
            <w:textDirection w:val="btLr"/>
            <w:vAlign w:val="center"/>
          </w:tcPr>
          <w:p w:rsidR="0079631E" w:rsidRPr="00ED234F" w:rsidRDefault="0079631E" w:rsidP="007963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47613" w:rsidRPr="008E64E7" w:rsidTr="00EA33B6">
        <w:trPr>
          <w:jc w:val="center"/>
        </w:trPr>
        <w:tc>
          <w:tcPr>
            <w:tcW w:w="14408" w:type="dxa"/>
            <w:gridSpan w:val="36"/>
            <w:shd w:val="clear" w:color="auto" w:fill="E5B8B7" w:themeFill="accent2" w:themeFillTint="66"/>
          </w:tcPr>
          <w:p w:rsidR="00247613" w:rsidRPr="002F44AF" w:rsidRDefault="00247613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79631E" w:rsidRPr="002F44AF" w:rsidRDefault="0079631E" w:rsidP="0079631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79631E" w:rsidRPr="002F44AF" w:rsidRDefault="00206262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79631E" w:rsidRPr="002F44AF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79631E" w:rsidRPr="002F44AF" w:rsidRDefault="00726636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79631E" w:rsidRPr="004C61CE" w:rsidRDefault="0079631E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631E" w:rsidRPr="008E64E7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79631E" w:rsidRPr="002F44AF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79631E" w:rsidRPr="002F44AF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79631E" w:rsidRPr="002F44AF" w:rsidRDefault="007642C8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79631E" w:rsidRPr="004C61CE" w:rsidRDefault="0079631E" w:rsidP="002476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47613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631E" w:rsidRPr="008E64E7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79631E" w:rsidRPr="008E64E7" w:rsidRDefault="0079631E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79631E" w:rsidRPr="002F44AF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79631E" w:rsidRPr="002F44AF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79631E" w:rsidRPr="002F44AF" w:rsidRDefault="00A4745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C47E95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247613" w:rsidRPr="004C61CE" w:rsidRDefault="00247613" w:rsidP="00475A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247613" w:rsidRPr="00314C1C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247613" w:rsidRPr="00314C1C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247613" w:rsidRPr="00314C1C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247613" w:rsidRPr="004C61CE" w:rsidRDefault="00247613" w:rsidP="002476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47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247613" w:rsidRPr="008E64E7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247613" w:rsidRPr="00314C1C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247613" w:rsidRPr="00314C1C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247613" w:rsidRPr="00314C1C" w:rsidRDefault="00247613" w:rsidP="00475A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Default="00C47E95" w:rsidP="002476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3C4E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C47E95" w:rsidP="00475A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Pr="004C61CE" w:rsidRDefault="00C47E95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3C4E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47E95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Pr="004C61CE" w:rsidRDefault="00C47E95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3C4E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Default="00C47E95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E61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3C4E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3%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Default="00C47E95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3C4E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9F0A34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Default="00C47E95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634DB7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634DB7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Pr="004C61CE" w:rsidRDefault="00C47E95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4E071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1%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Default="00C47E95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  <w:p w:rsidR="00690D2D" w:rsidRPr="008E64E7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27.12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690D2D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690D2D" w:rsidP="007963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Pr="004C61CE" w:rsidRDefault="00C47E95" w:rsidP="002476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Pr="004C61CE" w:rsidRDefault="00C47E95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42C8" w:rsidRPr="008E64E7" w:rsidTr="00EA33B6">
        <w:trPr>
          <w:jc w:val="center"/>
        </w:trPr>
        <w:tc>
          <w:tcPr>
            <w:tcW w:w="1559" w:type="dxa"/>
          </w:tcPr>
          <w:p w:rsidR="00C47E95" w:rsidRPr="004C61CE" w:rsidRDefault="00C47E95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47E95" w:rsidRPr="008E64E7" w:rsidRDefault="00C47E95" w:rsidP="007963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shd w:val="clear" w:color="auto" w:fill="FFFFFF" w:themeFill="background1"/>
            <w:vAlign w:val="center"/>
          </w:tcPr>
          <w:p w:rsidR="00C47E95" w:rsidRPr="008E64E7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E5B8B7" w:themeFill="accent2" w:themeFillTint="66"/>
            <w:vAlign w:val="center"/>
          </w:tcPr>
          <w:p w:rsidR="00C47E95" w:rsidRPr="00314C1C" w:rsidRDefault="00C47E95" w:rsidP="007963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92605" w:rsidRDefault="00492605"/>
    <w:sectPr w:rsidR="00492605" w:rsidSect="00796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BA9"/>
    <w:multiLevelType w:val="hybridMultilevel"/>
    <w:tmpl w:val="2A08FD14"/>
    <w:lvl w:ilvl="0" w:tplc="71109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F4C30"/>
    <w:multiLevelType w:val="hybridMultilevel"/>
    <w:tmpl w:val="127C5B06"/>
    <w:lvl w:ilvl="0" w:tplc="39763568">
      <w:start w:val="1"/>
      <w:numFmt w:val="decimal"/>
      <w:lvlText w:val="%1."/>
      <w:lvlJc w:val="left"/>
      <w:pPr>
        <w:ind w:left="720" w:hanging="360"/>
      </w:pPr>
    </w:lvl>
    <w:lvl w:ilvl="1" w:tplc="39763568" w:tentative="1">
      <w:start w:val="1"/>
      <w:numFmt w:val="lowerLetter"/>
      <w:lvlText w:val="%2."/>
      <w:lvlJc w:val="left"/>
      <w:pPr>
        <w:ind w:left="1440" w:hanging="360"/>
      </w:pPr>
    </w:lvl>
    <w:lvl w:ilvl="2" w:tplc="39763568" w:tentative="1">
      <w:start w:val="1"/>
      <w:numFmt w:val="lowerRoman"/>
      <w:lvlText w:val="%3."/>
      <w:lvlJc w:val="right"/>
      <w:pPr>
        <w:ind w:left="2160" w:hanging="180"/>
      </w:pPr>
    </w:lvl>
    <w:lvl w:ilvl="3" w:tplc="39763568" w:tentative="1">
      <w:start w:val="1"/>
      <w:numFmt w:val="decimal"/>
      <w:lvlText w:val="%4."/>
      <w:lvlJc w:val="left"/>
      <w:pPr>
        <w:ind w:left="2880" w:hanging="360"/>
      </w:pPr>
    </w:lvl>
    <w:lvl w:ilvl="4" w:tplc="39763568" w:tentative="1">
      <w:start w:val="1"/>
      <w:numFmt w:val="lowerLetter"/>
      <w:lvlText w:val="%5."/>
      <w:lvlJc w:val="left"/>
      <w:pPr>
        <w:ind w:left="3600" w:hanging="360"/>
      </w:pPr>
    </w:lvl>
    <w:lvl w:ilvl="5" w:tplc="39763568" w:tentative="1">
      <w:start w:val="1"/>
      <w:numFmt w:val="lowerRoman"/>
      <w:lvlText w:val="%6."/>
      <w:lvlJc w:val="right"/>
      <w:pPr>
        <w:ind w:left="4320" w:hanging="180"/>
      </w:pPr>
    </w:lvl>
    <w:lvl w:ilvl="6" w:tplc="39763568" w:tentative="1">
      <w:start w:val="1"/>
      <w:numFmt w:val="decimal"/>
      <w:lvlText w:val="%7."/>
      <w:lvlJc w:val="left"/>
      <w:pPr>
        <w:ind w:left="5040" w:hanging="360"/>
      </w:pPr>
    </w:lvl>
    <w:lvl w:ilvl="7" w:tplc="39763568" w:tentative="1">
      <w:start w:val="1"/>
      <w:numFmt w:val="lowerLetter"/>
      <w:lvlText w:val="%8."/>
      <w:lvlJc w:val="left"/>
      <w:pPr>
        <w:ind w:left="5760" w:hanging="360"/>
      </w:pPr>
    </w:lvl>
    <w:lvl w:ilvl="8" w:tplc="39763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1E"/>
    <w:rsid w:val="000757DB"/>
    <w:rsid w:val="000C5C85"/>
    <w:rsid w:val="000F698D"/>
    <w:rsid w:val="001026F4"/>
    <w:rsid w:val="001A4EF3"/>
    <w:rsid w:val="001D7982"/>
    <w:rsid w:val="00206262"/>
    <w:rsid w:val="00247613"/>
    <w:rsid w:val="0034369A"/>
    <w:rsid w:val="003C4EF3"/>
    <w:rsid w:val="003F176F"/>
    <w:rsid w:val="00457A22"/>
    <w:rsid w:val="00475A2D"/>
    <w:rsid w:val="00492605"/>
    <w:rsid w:val="004D1909"/>
    <w:rsid w:val="004E071D"/>
    <w:rsid w:val="004E4F5D"/>
    <w:rsid w:val="005B2B3E"/>
    <w:rsid w:val="00634DB7"/>
    <w:rsid w:val="00690D2D"/>
    <w:rsid w:val="00725305"/>
    <w:rsid w:val="00726636"/>
    <w:rsid w:val="00755288"/>
    <w:rsid w:val="007642C8"/>
    <w:rsid w:val="0079631E"/>
    <w:rsid w:val="00796ECA"/>
    <w:rsid w:val="00800E01"/>
    <w:rsid w:val="00847222"/>
    <w:rsid w:val="00867FB5"/>
    <w:rsid w:val="008B1838"/>
    <w:rsid w:val="009C24C5"/>
    <w:rsid w:val="009F0A34"/>
    <w:rsid w:val="00A06FF0"/>
    <w:rsid w:val="00A1246F"/>
    <w:rsid w:val="00A15249"/>
    <w:rsid w:val="00A47454"/>
    <w:rsid w:val="00A744EB"/>
    <w:rsid w:val="00AA0A71"/>
    <w:rsid w:val="00AF472D"/>
    <w:rsid w:val="00BF22DD"/>
    <w:rsid w:val="00BF2347"/>
    <w:rsid w:val="00C46334"/>
    <w:rsid w:val="00C47E95"/>
    <w:rsid w:val="00C54B33"/>
    <w:rsid w:val="00C775DC"/>
    <w:rsid w:val="00C96DE3"/>
    <w:rsid w:val="00CD1679"/>
    <w:rsid w:val="00CD2B47"/>
    <w:rsid w:val="00CE1A5A"/>
    <w:rsid w:val="00D36EA6"/>
    <w:rsid w:val="00DB25C5"/>
    <w:rsid w:val="00DC058B"/>
    <w:rsid w:val="00E0682F"/>
    <w:rsid w:val="00E61D2D"/>
    <w:rsid w:val="00EA33B6"/>
    <w:rsid w:val="00ED3ABB"/>
    <w:rsid w:val="00F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9631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9631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79631E"/>
  </w:style>
  <w:style w:type="paragraph" w:customStyle="1" w:styleId="ListParagraphPHPDOCX">
    <w:name w:val="List Paragraph PHPDOCX"/>
    <w:uiPriority w:val="34"/>
    <w:qFormat/>
    <w:rsid w:val="0079631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96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796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96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796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79631E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79631E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79631E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79631E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79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79631E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79631E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79631E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79631E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7963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9631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9631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79631E"/>
  </w:style>
  <w:style w:type="paragraph" w:customStyle="1" w:styleId="ListParagraphPHPDOCX">
    <w:name w:val="List Paragraph PHPDOCX"/>
    <w:uiPriority w:val="34"/>
    <w:qFormat/>
    <w:rsid w:val="0079631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96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796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96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796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79631E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79631E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79631E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79631E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79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79631E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79631E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79631E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79631E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796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FF63-01D1-4904-BBAF-AAF868C6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2023-09-21T17:55:00Z</cp:lastPrinted>
  <dcterms:created xsi:type="dcterms:W3CDTF">2023-09-06T06:38:00Z</dcterms:created>
  <dcterms:modified xsi:type="dcterms:W3CDTF">2024-10-11T08:09:00Z</dcterms:modified>
</cp:coreProperties>
</file>