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DC" w:rsidRPr="00451B09" w:rsidRDefault="000E28DC" w:rsidP="000E2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1B09">
        <w:rPr>
          <w:rFonts w:ascii="Times New Roman" w:hAnsi="Times New Roman" w:cs="Times New Roman"/>
          <w:sz w:val="24"/>
          <w:szCs w:val="24"/>
        </w:rPr>
        <w:t>Управление образования Администрации Аксайского района</w:t>
      </w:r>
    </w:p>
    <w:p w:rsidR="000E28DC" w:rsidRPr="00451B09" w:rsidRDefault="000E28DC" w:rsidP="000E2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0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Аксайского района</w:t>
      </w:r>
    </w:p>
    <w:p w:rsidR="000E28DC" w:rsidRPr="00451B09" w:rsidRDefault="000E28DC" w:rsidP="000E2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Мишкинская</w:t>
      </w:r>
      <w:r w:rsidRPr="00451B09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</w:t>
      </w:r>
    </w:p>
    <w:p w:rsidR="000E28DC" w:rsidRPr="00451B09" w:rsidRDefault="000E28DC" w:rsidP="000E2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09">
        <w:rPr>
          <w:rFonts w:ascii="Times New Roman" w:hAnsi="Times New Roman" w:cs="Times New Roman"/>
          <w:sz w:val="24"/>
          <w:szCs w:val="24"/>
        </w:rPr>
        <w:t xml:space="preserve">(МБОУ </w:t>
      </w:r>
      <w:r>
        <w:rPr>
          <w:rFonts w:ascii="Times New Roman" w:hAnsi="Times New Roman" w:cs="Times New Roman"/>
          <w:sz w:val="24"/>
          <w:szCs w:val="24"/>
        </w:rPr>
        <w:t>Мишкинская</w:t>
      </w:r>
      <w:r w:rsidRPr="00451B09"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0E28DC" w:rsidRDefault="000E28DC" w:rsidP="000E28DC">
      <w:pPr>
        <w:spacing w:after="0" w:line="240" w:lineRule="auto"/>
        <w:rPr>
          <w:i/>
          <w:sz w:val="20"/>
          <w:szCs w:val="20"/>
        </w:rPr>
      </w:pPr>
    </w:p>
    <w:p w:rsidR="000E28DC" w:rsidRDefault="000E28DC" w:rsidP="000E28DC">
      <w:pPr>
        <w:spacing w:after="0" w:line="240" w:lineRule="auto"/>
        <w:rPr>
          <w:i/>
          <w:sz w:val="20"/>
          <w:szCs w:val="20"/>
        </w:rPr>
      </w:pPr>
    </w:p>
    <w:p w:rsidR="000E28DC" w:rsidRDefault="000E28DC" w:rsidP="000E28DC">
      <w:pPr>
        <w:spacing w:after="0" w:line="240" w:lineRule="auto"/>
        <w:rPr>
          <w:i/>
          <w:sz w:val="20"/>
          <w:szCs w:val="20"/>
        </w:rPr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0E28DC" w:rsidTr="002262E7">
        <w:tc>
          <w:tcPr>
            <w:tcW w:w="5209" w:type="dxa"/>
          </w:tcPr>
          <w:p w:rsidR="000E28DC" w:rsidRDefault="000E28DC" w:rsidP="002262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0E28DC" w:rsidRPr="00451B09" w:rsidRDefault="000E28DC" w:rsidP="002262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28DC" w:rsidRPr="00451B09" w:rsidRDefault="000E28DC" w:rsidP="002262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B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Мишкинской</w:t>
            </w:r>
            <w:r w:rsidRPr="00451B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  <w:p w:rsidR="000E28DC" w:rsidRPr="00451B09" w:rsidRDefault="000E28DC" w:rsidP="002262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B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</w:t>
            </w:r>
            <w:r w:rsidRPr="00451B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Е.Л. Гребенникова</w:t>
            </w:r>
          </w:p>
          <w:p w:rsidR="000E28DC" w:rsidRPr="00451B09" w:rsidRDefault="000E28DC" w:rsidP="002262E7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A7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от </w:t>
            </w:r>
            <w:r w:rsidR="008253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</w:t>
            </w:r>
            <w:r w:rsidR="00E11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7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 №</w:t>
            </w:r>
            <w:r w:rsidR="00E11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3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451B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28DC" w:rsidRDefault="000E28DC" w:rsidP="002262E7">
            <w:pPr>
              <w:rPr>
                <w:i/>
                <w:sz w:val="20"/>
                <w:szCs w:val="20"/>
              </w:rPr>
            </w:pPr>
          </w:p>
        </w:tc>
      </w:tr>
    </w:tbl>
    <w:p w:rsidR="000E28DC" w:rsidRDefault="000E28DC" w:rsidP="000E28DC">
      <w:pPr>
        <w:spacing w:after="0" w:line="240" w:lineRule="auto"/>
        <w:rPr>
          <w:i/>
          <w:sz w:val="20"/>
          <w:szCs w:val="20"/>
        </w:rPr>
      </w:pPr>
    </w:p>
    <w:p w:rsidR="000E28DC" w:rsidRDefault="000E28DC" w:rsidP="000E28DC">
      <w:pPr>
        <w:spacing w:after="0" w:line="240" w:lineRule="auto"/>
        <w:rPr>
          <w:i/>
          <w:sz w:val="20"/>
          <w:szCs w:val="20"/>
        </w:rPr>
      </w:pPr>
    </w:p>
    <w:p w:rsidR="000E28DC" w:rsidRDefault="000E28DC" w:rsidP="000E28DC">
      <w:pPr>
        <w:spacing w:after="0" w:line="240" w:lineRule="auto"/>
        <w:rPr>
          <w:i/>
          <w:sz w:val="20"/>
          <w:szCs w:val="20"/>
        </w:rPr>
      </w:pPr>
    </w:p>
    <w:p w:rsidR="000E28DC" w:rsidRDefault="000E28DC" w:rsidP="000E28DC">
      <w:pPr>
        <w:spacing w:after="0" w:line="240" w:lineRule="auto"/>
        <w:rPr>
          <w:i/>
          <w:sz w:val="20"/>
          <w:szCs w:val="20"/>
        </w:rPr>
      </w:pPr>
    </w:p>
    <w:p w:rsidR="000E28DC" w:rsidRDefault="000E28DC" w:rsidP="000E28DC">
      <w:pPr>
        <w:spacing w:after="0" w:line="240" w:lineRule="auto"/>
        <w:rPr>
          <w:i/>
          <w:sz w:val="20"/>
          <w:szCs w:val="20"/>
        </w:rPr>
      </w:pPr>
    </w:p>
    <w:p w:rsidR="000E28DC" w:rsidRDefault="000E28DC" w:rsidP="000E28DC">
      <w:pPr>
        <w:spacing w:after="0" w:line="240" w:lineRule="auto"/>
        <w:rPr>
          <w:i/>
          <w:sz w:val="20"/>
          <w:szCs w:val="20"/>
        </w:rPr>
      </w:pPr>
    </w:p>
    <w:p w:rsidR="000E28DC" w:rsidRDefault="000E28DC" w:rsidP="000E28DC">
      <w:pPr>
        <w:spacing w:after="0" w:line="240" w:lineRule="auto"/>
        <w:rPr>
          <w:i/>
          <w:sz w:val="20"/>
          <w:szCs w:val="20"/>
        </w:rPr>
      </w:pPr>
    </w:p>
    <w:p w:rsidR="000E28DC" w:rsidRPr="00845595" w:rsidRDefault="000E28DC" w:rsidP="000E28DC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4559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0E28DC" w:rsidRPr="00007476" w:rsidRDefault="000E28DC" w:rsidP="000E28DC">
      <w:pPr>
        <w:spacing w:after="15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7476">
        <w:rPr>
          <w:rFonts w:ascii="Times New Roman" w:hAnsi="Times New Roman" w:cs="Times New Roman"/>
          <w:sz w:val="28"/>
          <w:szCs w:val="28"/>
        </w:rPr>
        <w:t xml:space="preserve">по </w:t>
      </w:r>
      <w:r w:rsidRPr="00007476">
        <w:rPr>
          <w:rFonts w:ascii="Times New Roman" w:hAnsi="Times New Roman" w:cs="Times New Roman"/>
          <w:sz w:val="28"/>
          <w:szCs w:val="28"/>
          <w:u w:val="single"/>
        </w:rPr>
        <w:t>изобразительному искусству</w:t>
      </w:r>
    </w:p>
    <w:p w:rsidR="000E28DC" w:rsidRPr="00451B09" w:rsidRDefault="000E28DC" w:rsidP="000E28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8DC" w:rsidRPr="005A5538" w:rsidRDefault="000E28DC" w:rsidP="000E28D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B09">
        <w:rPr>
          <w:rFonts w:ascii="Times New Roman" w:hAnsi="Times New Roman" w:cs="Times New Roman"/>
          <w:sz w:val="28"/>
          <w:szCs w:val="28"/>
        </w:rPr>
        <w:t>Уровень общего образования</w:t>
      </w:r>
      <w:r>
        <w:rPr>
          <w:rFonts w:ascii="Times New Roman" w:hAnsi="Times New Roman" w:cs="Times New Roman"/>
          <w:sz w:val="28"/>
          <w:szCs w:val="28"/>
        </w:rPr>
        <w:t>, класс</w:t>
      </w:r>
      <w:r w:rsidRPr="005A5538">
        <w:rPr>
          <w:rFonts w:ascii="Times New Roman" w:hAnsi="Times New Roman" w:cs="Times New Roman"/>
          <w:sz w:val="24"/>
          <w:szCs w:val="24"/>
        </w:rPr>
        <w:t xml:space="preserve">: </w:t>
      </w:r>
      <w:r w:rsidRPr="005A553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60AD7">
        <w:rPr>
          <w:rFonts w:ascii="Times New Roman" w:hAnsi="Times New Roman" w:cs="Times New Roman"/>
          <w:b/>
          <w:sz w:val="24"/>
          <w:szCs w:val="24"/>
          <w:u w:val="single"/>
        </w:rPr>
        <w:t>основное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5538">
        <w:rPr>
          <w:rFonts w:ascii="Times New Roman" w:hAnsi="Times New Roman" w:cs="Times New Roman"/>
          <w:b/>
          <w:sz w:val="24"/>
          <w:szCs w:val="24"/>
          <w:u w:val="single"/>
        </w:rPr>
        <w:t>общее образование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5A55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3CE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55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класс_</w:t>
      </w:r>
    </w:p>
    <w:p w:rsidR="000E28DC" w:rsidRPr="00451B09" w:rsidRDefault="000E28DC" w:rsidP="000E28DC">
      <w:pPr>
        <w:tabs>
          <w:tab w:val="left" w:pos="0"/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8DC" w:rsidRPr="00791DFC" w:rsidRDefault="000E28DC" w:rsidP="000E28D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51B09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Pr="009E56AC">
        <w:rPr>
          <w:rFonts w:ascii="Times New Roman" w:hAnsi="Times New Roman" w:cs="Times New Roman"/>
          <w:sz w:val="28"/>
          <w:szCs w:val="28"/>
        </w:rPr>
        <w:t xml:space="preserve">- </w:t>
      </w:r>
      <w:r w:rsidRPr="009E56A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Pr="009E56A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ч._</w:t>
      </w:r>
      <w:r w:rsidRPr="00451B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28DC" w:rsidRPr="00451B09" w:rsidRDefault="000E28DC" w:rsidP="000E28DC">
      <w:pPr>
        <w:tabs>
          <w:tab w:val="left" w:pos="0"/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8DC" w:rsidRPr="00451B09" w:rsidRDefault="000E28DC" w:rsidP="000E28D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B09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51B09">
        <w:rPr>
          <w:rFonts w:ascii="Times New Roman" w:hAnsi="Times New Roman" w:cs="Times New Roman"/>
          <w:sz w:val="28"/>
          <w:szCs w:val="28"/>
        </w:rPr>
        <w:t xml:space="preserve"> </w:t>
      </w:r>
      <w:r w:rsidR="00825358">
        <w:rPr>
          <w:rFonts w:ascii="Times New Roman" w:hAnsi="Times New Roman" w:cs="Times New Roman"/>
          <w:sz w:val="28"/>
          <w:szCs w:val="28"/>
        </w:rPr>
        <w:t>Жирякова</w:t>
      </w:r>
      <w:r w:rsidRPr="00007476">
        <w:rPr>
          <w:rFonts w:ascii="Times New Roman" w:hAnsi="Times New Roman" w:cs="Times New Roman"/>
          <w:sz w:val="28"/>
          <w:szCs w:val="28"/>
        </w:rPr>
        <w:t xml:space="preserve"> Анна Олеговна</w:t>
      </w:r>
    </w:p>
    <w:p w:rsidR="008A7943" w:rsidRPr="004A0054" w:rsidRDefault="008A7943" w:rsidP="00B85077"/>
    <w:p w:rsidR="00451B09" w:rsidRPr="004A0054" w:rsidRDefault="00451B09" w:rsidP="00B85077">
      <w:pPr>
        <w:rPr>
          <w:sz w:val="28"/>
          <w:szCs w:val="28"/>
        </w:rPr>
      </w:pPr>
    </w:p>
    <w:p w:rsidR="009C5AED" w:rsidRPr="00925AA5" w:rsidRDefault="009C5AED" w:rsidP="009C5AED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25AA5">
        <w:rPr>
          <w:rFonts w:ascii="Times New Roman" w:hAnsi="Times New Roman" w:cs="Times New Roman"/>
          <w:iCs/>
          <w:sz w:val="28"/>
          <w:szCs w:val="28"/>
        </w:rPr>
        <w:t>Программа разработана на основе</w:t>
      </w:r>
      <w:r w:rsidRPr="00925AA5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 на основании учебного плана школы на 202</w:t>
      </w:r>
      <w:r w:rsidR="00825358">
        <w:rPr>
          <w:rFonts w:ascii="Times New Roman" w:hAnsi="Times New Roman" w:cs="Times New Roman"/>
          <w:sz w:val="28"/>
          <w:szCs w:val="28"/>
        </w:rPr>
        <w:t>1</w:t>
      </w:r>
      <w:r w:rsidRPr="00925AA5">
        <w:rPr>
          <w:rFonts w:ascii="Times New Roman" w:hAnsi="Times New Roman" w:cs="Times New Roman"/>
          <w:sz w:val="28"/>
          <w:szCs w:val="28"/>
        </w:rPr>
        <w:t>-202</w:t>
      </w:r>
      <w:r w:rsidR="00825358">
        <w:rPr>
          <w:rFonts w:ascii="Times New Roman" w:hAnsi="Times New Roman" w:cs="Times New Roman"/>
          <w:sz w:val="28"/>
          <w:szCs w:val="28"/>
        </w:rPr>
        <w:t>2</w:t>
      </w:r>
      <w:r w:rsidRPr="00925AA5">
        <w:rPr>
          <w:rFonts w:ascii="Times New Roman" w:hAnsi="Times New Roman" w:cs="Times New Roman"/>
          <w:sz w:val="28"/>
          <w:szCs w:val="28"/>
        </w:rPr>
        <w:t xml:space="preserve"> учебный год, требований к результатам освоения ООП ООО,</w:t>
      </w:r>
      <w:r w:rsidRPr="00925AA5">
        <w:rPr>
          <w:rFonts w:ascii="Times New Roman" w:hAnsi="Times New Roman" w:cs="Times New Roman"/>
          <w:color w:val="000000"/>
          <w:sz w:val="28"/>
          <w:szCs w:val="28"/>
        </w:rPr>
        <w:t xml:space="preserve"> авторской программы  «Изобразительное искусство»  Неменский Б.М, Неменская Л.А., Горячева Н.А., Питерских А.С. Москва, «Просвещение», 2011 год.</w:t>
      </w:r>
      <w:r w:rsidRPr="00925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C24" w:rsidRDefault="00880C24" w:rsidP="00880C24">
      <w:pPr>
        <w:rPr>
          <w:rFonts w:ascii="Times New Roman" w:hAnsi="Times New Roman" w:cs="Times New Roman"/>
          <w:sz w:val="28"/>
          <w:szCs w:val="28"/>
        </w:rPr>
      </w:pPr>
    </w:p>
    <w:p w:rsidR="00B13423" w:rsidRDefault="00B13423" w:rsidP="00B13423">
      <w:pPr>
        <w:spacing w:line="240" w:lineRule="auto"/>
        <w:rPr>
          <w:rFonts w:ascii="Times New Roman" w:hAnsi="Times New Roman"/>
        </w:rPr>
      </w:pPr>
    </w:p>
    <w:p w:rsidR="00B13423" w:rsidRDefault="00B13423" w:rsidP="00B13423">
      <w:pPr>
        <w:spacing w:line="240" w:lineRule="auto"/>
        <w:rPr>
          <w:rFonts w:ascii="Times New Roman" w:hAnsi="Times New Roman"/>
        </w:rPr>
      </w:pPr>
    </w:p>
    <w:p w:rsidR="00B13423" w:rsidRDefault="00B13423" w:rsidP="00B13423">
      <w:pPr>
        <w:spacing w:line="240" w:lineRule="auto"/>
        <w:rPr>
          <w:rFonts w:ascii="Times New Roman" w:hAnsi="Times New Roman"/>
        </w:rPr>
      </w:pPr>
    </w:p>
    <w:p w:rsidR="00B13423" w:rsidRPr="004562C2" w:rsidRDefault="00B13423" w:rsidP="00B13423">
      <w:pPr>
        <w:spacing w:line="240" w:lineRule="auto"/>
        <w:rPr>
          <w:rFonts w:ascii="Times New Roman" w:hAnsi="Times New Roman"/>
        </w:rPr>
      </w:pPr>
      <w:r w:rsidRPr="004562C2">
        <w:rPr>
          <w:rFonts w:ascii="Times New Roman" w:hAnsi="Times New Roman"/>
        </w:rPr>
        <w:t>ст. Мишкинская</w:t>
      </w:r>
    </w:p>
    <w:p w:rsidR="00B13423" w:rsidRPr="004562C2" w:rsidRDefault="00B13423" w:rsidP="00B13423">
      <w:pPr>
        <w:spacing w:line="240" w:lineRule="auto"/>
        <w:rPr>
          <w:rFonts w:ascii="Times New Roman" w:hAnsi="Times New Roman"/>
        </w:rPr>
      </w:pPr>
      <w:r w:rsidRPr="004562C2">
        <w:rPr>
          <w:rFonts w:ascii="Times New Roman" w:hAnsi="Times New Roman"/>
        </w:rPr>
        <w:t>202</w:t>
      </w:r>
      <w:r w:rsidR="00825358">
        <w:rPr>
          <w:rFonts w:ascii="Times New Roman" w:hAnsi="Times New Roman"/>
        </w:rPr>
        <w:t>1</w:t>
      </w:r>
      <w:r w:rsidR="00192DFC">
        <w:rPr>
          <w:rFonts w:ascii="Times New Roman" w:hAnsi="Times New Roman"/>
        </w:rPr>
        <w:t>-202</w:t>
      </w:r>
      <w:r w:rsidR="00825358">
        <w:rPr>
          <w:rFonts w:ascii="Times New Roman" w:hAnsi="Times New Roman"/>
        </w:rPr>
        <w:t>2</w:t>
      </w:r>
      <w:r w:rsidR="00192DFC">
        <w:rPr>
          <w:rFonts w:ascii="Times New Roman" w:hAnsi="Times New Roman"/>
        </w:rPr>
        <w:t xml:space="preserve"> </w:t>
      </w:r>
      <w:r w:rsidRPr="004562C2">
        <w:rPr>
          <w:rFonts w:ascii="Times New Roman" w:hAnsi="Times New Roman"/>
        </w:rPr>
        <w:t xml:space="preserve"> учебный год</w:t>
      </w:r>
    </w:p>
    <w:p w:rsidR="00880C24" w:rsidRDefault="00880C24" w:rsidP="00880C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417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855"/>
      </w:tblGrid>
      <w:tr w:rsidR="000E2926" w:rsidRPr="004562C2" w:rsidTr="000E2926">
        <w:trPr>
          <w:trHeight w:val="1304"/>
        </w:trPr>
        <w:tc>
          <w:tcPr>
            <w:tcW w:w="2258" w:type="pct"/>
            <w:hideMark/>
          </w:tcPr>
          <w:p w:rsidR="000E2926" w:rsidRPr="004562C2" w:rsidRDefault="000E2926" w:rsidP="002262E7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СОГЛАСОВАНО</w:t>
            </w:r>
          </w:p>
          <w:p w:rsidR="000E2926" w:rsidRPr="004562C2" w:rsidRDefault="000E2926" w:rsidP="002262E7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C2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УВР </w:t>
            </w:r>
          </w:p>
          <w:p w:rsidR="000E2926" w:rsidRPr="004562C2" w:rsidRDefault="000E2926" w:rsidP="002262E7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C2">
              <w:rPr>
                <w:rFonts w:ascii="Times New Roman" w:hAnsi="Times New Roman"/>
                <w:bCs/>
                <w:sz w:val="24"/>
                <w:szCs w:val="24"/>
              </w:rPr>
              <w:t xml:space="preserve">__________Ткаченко С.А.     </w:t>
            </w:r>
          </w:p>
          <w:p w:rsidR="000E2926" w:rsidRPr="004562C2" w:rsidRDefault="00CC262B" w:rsidP="00825358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30"/>
                <w:rFonts w:eastAsia="Arial"/>
                <w:lang w:eastAsia="en-US"/>
              </w:rPr>
              <w:t>«</w:t>
            </w:r>
            <w:r w:rsidR="00825358">
              <w:rPr>
                <w:rStyle w:val="FontStyle30"/>
                <w:rFonts w:eastAsia="Arial"/>
                <w:lang w:eastAsia="en-US"/>
              </w:rPr>
              <w:t>__</w:t>
            </w:r>
            <w:r>
              <w:rPr>
                <w:rStyle w:val="FontStyle30"/>
                <w:rFonts w:eastAsia="Arial"/>
                <w:lang w:eastAsia="en-US"/>
              </w:rPr>
              <w:t xml:space="preserve">» августа </w:t>
            </w:r>
            <w:r w:rsidR="000E2926" w:rsidRPr="004562C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825358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2926" w:rsidRPr="004562C2">
              <w:rPr>
                <w:rFonts w:ascii="Times New Roman" w:hAnsi="Times New Roman"/>
                <w:bCs/>
                <w:sz w:val="24"/>
                <w:szCs w:val="24"/>
              </w:rPr>
              <w:t xml:space="preserve">год                                               </w:t>
            </w:r>
          </w:p>
        </w:tc>
        <w:tc>
          <w:tcPr>
            <w:tcW w:w="2742" w:type="pct"/>
            <w:hideMark/>
          </w:tcPr>
          <w:p w:rsidR="000E2926" w:rsidRPr="004562C2" w:rsidRDefault="000E2926" w:rsidP="002262E7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C2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 </w:t>
            </w:r>
          </w:p>
          <w:p w:rsidR="000E2926" w:rsidRPr="004562C2" w:rsidRDefault="000E2926" w:rsidP="002262E7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C2">
              <w:rPr>
                <w:rFonts w:ascii="Times New Roman" w:hAnsi="Times New Roman"/>
                <w:bCs/>
                <w:sz w:val="24"/>
                <w:szCs w:val="24"/>
              </w:rPr>
              <w:t>Протокол  №</w:t>
            </w:r>
            <w:r w:rsidR="00CC262B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  <w:p w:rsidR="000E2926" w:rsidRPr="004562C2" w:rsidRDefault="00CC262B" w:rsidP="002262E7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825358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="00192DFC">
              <w:rPr>
                <w:rFonts w:ascii="Times New Roman" w:hAnsi="Times New Roman"/>
                <w:bCs/>
                <w:sz w:val="24"/>
                <w:szCs w:val="24"/>
              </w:rPr>
              <w:t>» августа 20</w:t>
            </w:r>
            <w:r w:rsidR="00825358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="000E2926" w:rsidRPr="004562C2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:rsidR="000E2926" w:rsidRPr="004562C2" w:rsidRDefault="000E2926" w:rsidP="002262E7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C2">
              <w:rPr>
                <w:rFonts w:ascii="Times New Roman" w:hAnsi="Times New Roman"/>
                <w:bCs/>
                <w:sz w:val="24"/>
                <w:szCs w:val="24"/>
              </w:rPr>
              <w:t>Заседания методического совета</w:t>
            </w:r>
          </w:p>
          <w:p w:rsidR="000E2926" w:rsidRPr="004562C2" w:rsidRDefault="000E2926" w:rsidP="002262E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62C2">
              <w:rPr>
                <w:rFonts w:ascii="Times New Roman" w:hAnsi="Times New Roman"/>
                <w:bCs/>
                <w:sz w:val="24"/>
                <w:szCs w:val="24"/>
              </w:rPr>
              <w:t xml:space="preserve">МБОУ </w:t>
            </w:r>
            <w:r w:rsidRPr="004562C2">
              <w:rPr>
                <w:rFonts w:ascii="Times New Roman" w:hAnsi="Times New Roman"/>
                <w:sz w:val="24"/>
                <w:szCs w:val="24"/>
              </w:rPr>
              <w:t>Мишкинской СОШ</w:t>
            </w:r>
          </w:p>
          <w:p w:rsidR="000E2926" w:rsidRPr="004562C2" w:rsidRDefault="000E2926" w:rsidP="002262E7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C2">
              <w:rPr>
                <w:rFonts w:ascii="Times New Roman" w:hAnsi="Times New Roman"/>
                <w:bCs/>
                <w:sz w:val="24"/>
                <w:szCs w:val="24"/>
              </w:rPr>
              <w:t>Председатель методсовета</w:t>
            </w:r>
          </w:p>
          <w:p w:rsidR="000E2926" w:rsidRPr="004562C2" w:rsidRDefault="000E2926" w:rsidP="002262E7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562C2">
              <w:rPr>
                <w:rFonts w:ascii="Times New Roman" w:hAnsi="Times New Roman"/>
                <w:bCs/>
                <w:sz w:val="24"/>
                <w:szCs w:val="24"/>
              </w:rPr>
              <w:t>____________Ткаченко С.А.</w:t>
            </w:r>
          </w:p>
        </w:tc>
      </w:tr>
    </w:tbl>
    <w:p w:rsidR="00B13423" w:rsidRPr="004562C2" w:rsidRDefault="00B13423" w:rsidP="00B13423">
      <w:pPr>
        <w:rPr>
          <w:rFonts w:ascii="Times New Roman" w:hAnsi="Times New Roman"/>
          <w:b/>
          <w:sz w:val="24"/>
          <w:szCs w:val="24"/>
        </w:rPr>
      </w:pPr>
      <w:r w:rsidRPr="004562C2">
        <w:rPr>
          <w:rFonts w:ascii="Times New Roman" w:hAnsi="Times New Roman"/>
          <w:b/>
          <w:sz w:val="24"/>
          <w:szCs w:val="24"/>
        </w:rPr>
        <w:t>Лист корректировки рабочей программы</w:t>
      </w:r>
      <w:r w:rsidR="00CC262B">
        <w:rPr>
          <w:rFonts w:ascii="Times New Roman" w:hAnsi="Times New Roman"/>
          <w:b/>
          <w:sz w:val="24"/>
          <w:szCs w:val="24"/>
        </w:rPr>
        <w:t xml:space="preserve"> 7 «</w:t>
      </w:r>
      <w:r w:rsidR="00825358">
        <w:rPr>
          <w:rFonts w:ascii="Times New Roman" w:hAnsi="Times New Roman"/>
          <w:b/>
          <w:sz w:val="24"/>
          <w:szCs w:val="24"/>
        </w:rPr>
        <w:t>а</w:t>
      </w:r>
      <w:r w:rsidR="00CC262B">
        <w:rPr>
          <w:rFonts w:ascii="Times New Roman" w:hAnsi="Times New Roman"/>
          <w:b/>
          <w:sz w:val="24"/>
          <w:szCs w:val="24"/>
        </w:rPr>
        <w:t>»</w:t>
      </w:r>
    </w:p>
    <w:p w:rsidR="00B13423" w:rsidRPr="004562C2" w:rsidRDefault="00B13423" w:rsidP="00B13423">
      <w:pPr>
        <w:rPr>
          <w:b/>
        </w:rPr>
      </w:pPr>
    </w:p>
    <w:tbl>
      <w:tblPr>
        <w:tblW w:w="546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851"/>
        <w:gridCol w:w="853"/>
        <w:gridCol w:w="849"/>
        <w:gridCol w:w="1278"/>
        <w:gridCol w:w="1702"/>
        <w:gridCol w:w="1332"/>
        <w:gridCol w:w="1918"/>
      </w:tblGrid>
      <w:tr w:rsidR="00B13423" w:rsidRPr="004562C2" w:rsidTr="00365766">
        <w:trPr>
          <w:trHeight w:val="244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3" w:rsidRPr="004562C2" w:rsidRDefault="00B13423" w:rsidP="002262E7">
            <w:pPr>
              <w:rPr>
                <w:b/>
              </w:rPr>
            </w:pPr>
            <w:r w:rsidRPr="004562C2">
              <w:rPr>
                <w:b/>
              </w:rPr>
              <w:t>№ урока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3" w:rsidRPr="004562C2" w:rsidRDefault="00B13423" w:rsidP="002262E7">
            <w:pPr>
              <w:rPr>
                <w:b/>
              </w:rPr>
            </w:pPr>
            <w:r w:rsidRPr="004562C2">
              <w:rPr>
                <w:b/>
              </w:rPr>
              <w:t>Тема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3" w:rsidRPr="004562C2" w:rsidRDefault="00B13423" w:rsidP="002262E7">
            <w:pPr>
              <w:rPr>
                <w:b/>
              </w:rPr>
            </w:pPr>
            <w:r w:rsidRPr="004562C2">
              <w:rPr>
                <w:b/>
              </w:rPr>
              <w:t>Количество часов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3" w:rsidRPr="004562C2" w:rsidRDefault="00B13423" w:rsidP="002262E7">
            <w:pPr>
              <w:rPr>
                <w:b/>
              </w:rPr>
            </w:pPr>
            <w:r w:rsidRPr="004562C2">
              <w:rPr>
                <w:b/>
              </w:rPr>
              <w:t>Причина корректировки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3" w:rsidRPr="004562C2" w:rsidRDefault="00B13423" w:rsidP="002262E7">
            <w:pPr>
              <w:rPr>
                <w:b/>
              </w:rPr>
            </w:pPr>
            <w:r w:rsidRPr="004562C2">
              <w:rPr>
                <w:b/>
              </w:rPr>
              <w:t>Способ корректировки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423" w:rsidRPr="004562C2" w:rsidRDefault="00B13423" w:rsidP="002262E7">
            <w:pPr>
              <w:rPr>
                <w:b/>
              </w:rPr>
            </w:pPr>
            <w:r w:rsidRPr="004562C2">
              <w:rPr>
                <w:b/>
              </w:rPr>
              <w:t>Роспись учителя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423" w:rsidRPr="004562C2" w:rsidRDefault="00B13423" w:rsidP="002262E7">
            <w:pPr>
              <w:rPr>
                <w:b/>
              </w:rPr>
            </w:pPr>
            <w:r w:rsidRPr="004562C2">
              <w:rPr>
                <w:b/>
              </w:rPr>
              <w:t>Согласовано (роспись зам.директора)</w:t>
            </w:r>
          </w:p>
        </w:tc>
      </w:tr>
      <w:tr w:rsidR="00B13423" w:rsidRPr="004562C2" w:rsidTr="00365766">
        <w:trPr>
          <w:trHeight w:val="305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23" w:rsidRPr="004562C2" w:rsidRDefault="00B13423" w:rsidP="002262E7">
            <w:pPr>
              <w:rPr>
                <w:b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23" w:rsidRPr="004562C2" w:rsidRDefault="00B13423" w:rsidP="002262E7">
            <w:pPr>
              <w:rPr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3" w:rsidRPr="004562C2" w:rsidRDefault="00B13423" w:rsidP="002262E7">
            <w:pPr>
              <w:rPr>
                <w:b/>
              </w:rPr>
            </w:pPr>
            <w:r w:rsidRPr="004562C2">
              <w:rPr>
                <w:b/>
              </w:rPr>
              <w:t>по плану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3" w:rsidRPr="004562C2" w:rsidRDefault="00B13423" w:rsidP="002262E7">
            <w:pPr>
              <w:rPr>
                <w:b/>
              </w:rPr>
            </w:pPr>
            <w:r w:rsidRPr="004562C2">
              <w:rPr>
                <w:b/>
              </w:rPr>
              <w:t>дано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23" w:rsidRPr="004562C2" w:rsidRDefault="00B13423" w:rsidP="002262E7">
            <w:pPr>
              <w:rPr>
                <w:b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23" w:rsidRPr="004562C2" w:rsidRDefault="00B13423" w:rsidP="002262E7">
            <w:pPr>
              <w:rPr>
                <w:b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>
            <w:pPr>
              <w:rPr>
                <w:b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>
            <w:pPr>
              <w:rPr>
                <w:b/>
              </w:rPr>
            </w:pPr>
          </w:p>
        </w:tc>
      </w:tr>
      <w:tr w:rsidR="00CC262B" w:rsidRPr="004562C2" w:rsidTr="00CC262B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D516C2" w:rsidRDefault="00CC262B" w:rsidP="003657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</w:tr>
      <w:tr w:rsidR="00CC262B" w:rsidRPr="004562C2" w:rsidTr="00CC262B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D516C2" w:rsidRDefault="00CC262B" w:rsidP="00365766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</w:tr>
      <w:tr w:rsidR="00CC262B" w:rsidRPr="004562C2" w:rsidTr="00CC262B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D516C2" w:rsidRDefault="00CC262B" w:rsidP="0036576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</w:tr>
      <w:tr w:rsidR="00CC262B" w:rsidRPr="004562C2" w:rsidTr="00CC262B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D516C2" w:rsidRDefault="00CC262B" w:rsidP="0036576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</w:tr>
      <w:tr w:rsidR="00CC262B" w:rsidRPr="004562C2" w:rsidTr="00CC262B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D516C2" w:rsidRDefault="00CC262B" w:rsidP="00365766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</w:tr>
      <w:tr w:rsidR="00CC262B" w:rsidRPr="004562C2" w:rsidTr="00CC262B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D516C2" w:rsidRDefault="00CC262B" w:rsidP="0036576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365766"/>
        </w:tc>
      </w:tr>
      <w:tr w:rsidR="00B13423" w:rsidRPr="004562C2" w:rsidTr="0036576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</w:tr>
      <w:tr w:rsidR="00B13423" w:rsidRPr="004562C2" w:rsidTr="0036576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</w:tr>
      <w:tr w:rsidR="00B13423" w:rsidRPr="004562C2" w:rsidTr="0036576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3" w:rsidRPr="004562C2" w:rsidRDefault="00B13423" w:rsidP="002262E7"/>
        </w:tc>
      </w:tr>
    </w:tbl>
    <w:p w:rsidR="00B13423" w:rsidRDefault="00B13423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825358" w:rsidRDefault="00825358" w:rsidP="00CC262B">
      <w:pPr>
        <w:rPr>
          <w:rFonts w:ascii="Times New Roman" w:hAnsi="Times New Roman"/>
          <w:b/>
          <w:sz w:val="24"/>
          <w:szCs w:val="24"/>
        </w:rPr>
      </w:pPr>
    </w:p>
    <w:p w:rsidR="00825358" w:rsidRDefault="00825358" w:rsidP="00CC262B">
      <w:pPr>
        <w:rPr>
          <w:rFonts w:ascii="Times New Roman" w:hAnsi="Times New Roman"/>
          <w:b/>
          <w:sz w:val="24"/>
          <w:szCs w:val="24"/>
        </w:rPr>
      </w:pPr>
    </w:p>
    <w:p w:rsidR="00825358" w:rsidRDefault="00825358" w:rsidP="00CC262B">
      <w:pPr>
        <w:rPr>
          <w:rFonts w:ascii="Times New Roman" w:hAnsi="Times New Roman"/>
          <w:b/>
          <w:sz w:val="24"/>
          <w:szCs w:val="24"/>
        </w:rPr>
      </w:pPr>
    </w:p>
    <w:p w:rsidR="00825358" w:rsidRDefault="00825358" w:rsidP="00CC262B">
      <w:pPr>
        <w:rPr>
          <w:rFonts w:ascii="Times New Roman" w:hAnsi="Times New Roman"/>
          <w:b/>
          <w:sz w:val="24"/>
          <w:szCs w:val="24"/>
        </w:rPr>
      </w:pPr>
    </w:p>
    <w:p w:rsidR="00825358" w:rsidRDefault="00825358" w:rsidP="00CC262B">
      <w:pPr>
        <w:rPr>
          <w:rFonts w:ascii="Times New Roman" w:hAnsi="Times New Roman"/>
          <w:b/>
          <w:sz w:val="24"/>
          <w:szCs w:val="24"/>
        </w:rPr>
      </w:pPr>
    </w:p>
    <w:p w:rsidR="00825358" w:rsidRDefault="00825358" w:rsidP="00CC262B">
      <w:pPr>
        <w:rPr>
          <w:rFonts w:ascii="Times New Roman" w:hAnsi="Times New Roman"/>
          <w:b/>
          <w:sz w:val="24"/>
          <w:szCs w:val="24"/>
        </w:rPr>
      </w:pPr>
    </w:p>
    <w:p w:rsidR="00CC262B" w:rsidRPr="004562C2" w:rsidRDefault="00CC262B" w:rsidP="00CC262B">
      <w:pPr>
        <w:rPr>
          <w:rFonts w:ascii="Times New Roman" w:hAnsi="Times New Roman"/>
          <w:b/>
          <w:sz w:val="24"/>
          <w:szCs w:val="24"/>
        </w:rPr>
      </w:pPr>
      <w:r w:rsidRPr="004562C2"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/>
          <w:b/>
          <w:sz w:val="24"/>
          <w:szCs w:val="24"/>
        </w:rPr>
        <w:t xml:space="preserve"> 7 «</w:t>
      </w:r>
      <w:r w:rsidR="00825358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C262B" w:rsidRPr="004562C2" w:rsidRDefault="00CC262B" w:rsidP="00CC262B">
      <w:pPr>
        <w:rPr>
          <w:b/>
        </w:rPr>
      </w:pPr>
    </w:p>
    <w:tbl>
      <w:tblPr>
        <w:tblW w:w="546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851"/>
        <w:gridCol w:w="853"/>
        <w:gridCol w:w="849"/>
        <w:gridCol w:w="1278"/>
        <w:gridCol w:w="1702"/>
        <w:gridCol w:w="1332"/>
        <w:gridCol w:w="1918"/>
      </w:tblGrid>
      <w:tr w:rsidR="00CC262B" w:rsidRPr="004562C2" w:rsidTr="00CC262B">
        <w:trPr>
          <w:trHeight w:val="244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B" w:rsidRPr="004562C2" w:rsidRDefault="00CC262B" w:rsidP="00CC262B">
            <w:pPr>
              <w:rPr>
                <w:b/>
              </w:rPr>
            </w:pPr>
            <w:r w:rsidRPr="004562C2">
              <w:rPr>
                <w:b/>
              </w:rPr>
              <w:t>№ урока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B" w:rsidRPr="004562C2" w:rsidRDefault="00CC262B" w:rsidP="00CC262B">
            <w:pPr>
              <w:rPr>
                <w:b/>
              </w:rPr>
            </w:pPr>
            <w:r w:rsidRPr="004562C2">
              <w:rPr>
                <w:b/>
              </w:rPr>
              <w:t>Тема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B" w:rsidRPr="004562C2" w:rsidRDefault="00CC262B" w:rsidP="00CC262B">
            <w:pPr>
              <w:rPr>
                <w:b/>
              </w:rPr>
            </w:pPr>
            <w:r w:rsidRPr="004562C2">
              <w:rPr>
                <w:b/>
              </w:rPr>
              <w:t>Количество часов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B" w:rsidRPr="004562C2" w:rsidRDefault="00CC262B" w:rsidP="00CC262B">
            <w:pPr>
              <w:rPr>
                <w:b/>
              </w:rPr>
            </w:pPr>
            <w:r w:rsidRPr="004562C2">
              <w:rPr>
                <w:b/>
              </w:rPr>
              <w:t>Причина корректировки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B" w:rsidRPr="004562C2" w:rsidRDefault="00CC262B" w:rsidP="00CC262B">
            <w:pPr>
              <w:rPr>
                <w:b/>
              </w:rPr>
            </w:pPr>
            <w:r w:rsidRPr="004562C2">
              <w:rPr>
                <w:b/>
              </w:rPr>
              <w:t>Способ корректировки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CC262B">
            <w:pPr>
              <w:rPr>
                <w:b/>
              </w:rPr>
            </w:pPr>
            <w:r w:rsidRPr="004562C2">
              <w:rPr>
                <w:b/>
              </w:rPr>
              <w:t>Роспись учителя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CC262B">
            <w:pPr>
              <w:rPr>
                <w:b/>
              </w:rPr>
            </w:pPr>
            <w:r w:rsidRPr="004562C2">
              <w:rPr>
                <w:b/>
              </w:rPr>
              <w:t>Согласовано (роспись зам.директора)</w:t>
            </w:r>
          </w:p>
        </w:tc>
      </w:tr>
      <w:tr w:rsidR="00CC262B" w:rsidRPr="004562C2" w:rsidTr="00CC262B">
        <w:trPr>
          <w:trHeight w:val="305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B" w:rsidRPr="004562C2" w:rsidRDefault="00CC262B" w:rsidP="00CC262B">
            <w:pPr>
              <w:rPr>
                <w:b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B" w:rsidRPr="004562C2" w:rsidRDefault="00CC262B" w:rsidP="00CC262B">
            <w:pPr>
              <w:rPr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B" w:rsidRPr="004562C2" w:rsidRDefault="00CC262B" w:rsidP="00CC262B">
            <w:pPr>
              <w:rPr>
                <w:b/>
              </w:rPr>
            </w:pPr>
            <w:r w:rsidRPr="004562C2">
              <w:rPr>
                <w:b/>
              </w:rPr>
              <w:t>по плану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B" w:rsidRPr="004562C2" w:rsidRDefault="00CC262B" w:rsidP="00CC262B">
            <w:pPr>
              <w:rPr>
                <w:b/>
              </w:rPr>
            </w:pPr>
            <w:r w:rsidRPr="004562C2">
              <w:rPr>
                <w:b/>
              </w:rPr>
              <w:t>дано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B" w:rsidRPr="004562C2" w:rsidRDefault="00CC262B" w:rsidP="00CC262B">
            <w:pPr>
              <w:rPr>
                <w:b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B" w:rsidRPr="004562C2" w:rsidRDefault="00CC262B" w:rsidP="00CC262B">
            <w:pPr>
              <w:rPr>
                <w:b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>
            <w:pPr>
              <w:rPr>
                <w:b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>
            <w:pPr>
              <w:rPr>
                <w:b/>
              </w:rPr>
            </w:pPr>
          </w:p>
        </w:tc>
      </w:tr>
      <w:tr w:rsidR="00CC262B" w:rsidRPr="004562C2" w:rsidTr="00CC262B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D516C2" w:rsidRDefault="00CC262B" w:rsidP="00CC262B">
            <w:pPr>
              <w:pStyle w:val="16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</w:tr>
      <w:tr w:rsidR="00CC262B" w:rsidRPr="004562C2" w:rsidTr="00CC262B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D516C2" w:rsidRDefault="00CC262B" w:rsidP="00CC262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</w:tr>
      <w:tr w:rsidR="00CC262B" w:rsidRPr="004562C2" w:rsidTr="00CC262B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</w:tr>
      <w:tr w:rsidR="00CC262B" w:rsidRPr="004562C2" w:rsidTr="00CC262B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</w:tr>
      <w:tr w:rsidR="00CC262B" w:rsidRPr="004562C2" w:rsidTr="00CC262B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4562C2" w:rsidRDefault="00CC262B" w:rsidP="00CC262B"/>
        </w:tc>
      </w:tr>
    </w:tbl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CC262B" w:rsidRDefault="00CC262B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825358" w:rsidRDefault="00825358" w:rsidP="00880C24">
      <w:pPr>
        <w:rPr>
          <w:rFonts w:ascii="Times New Roman" w:hAnsi="Times New Roman" w:cs="Times New Roman"/>
          <w:b/>
          <w:sz w:val="24"/>
          <w:szCs w:val="24"/>
        </w:rPr>
      </w:pPr>
    </w:p>
    <w:p w:rsidR="009A2576" w:rsidRPr="004A0054" w:rsidRDefault="00B85077" w:rsidP="00880C24">
      <w:pPr>
        <w:rPr>
          <w:rFonts w:ascii="Times New Roman" w:hAnsi="Times New Roman" w:cs="Times New Roman"/>
          <w:b/>
          <w:sz w:val="24"/>
          <w:szCs w:val="24"/>
        </w:rPr>
      </w:pPr>
      <w:r w:rsidRPr="004A005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A3107" w:rsidRPr="007A0EAA" w:rsidRDefault="005A3107" w:rsidP="007A0E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EAA">
        <w:rPr>
          <w:rFonts w:ascii="Times New Roman" w:hAnsi="Times New Roman" w:cs="Times New Roman"/>
          <w:b/>
          <w:sz w:val="24"/>
          <w:szCs w:val="24"/>
        </w:rPr>
        <w:t>Рабочая пр</w:t>
      </w:r>
      <w:r w:rsidR="009A2576" w:rsidRPr="007A0EAA">
        <w:rPr>
          <w:rFonts w:ascii="Times New Roman" w:hAnsi="Times New Roman" w:cs="Times New Roman"/>
          <w:b/>
          <w:sz w:val="24"/>
          <w:szCs w:val="24"/>
        </w:rPr>
        <w:t xml:space="preserve">ограмма по </w:t>
      </w:r>
      <w:r w:rsidR="00CD7414" w:rsidRPr="007A0EAA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 w:rsidR="009A2576" w:rsidRPr="007A0EAA">
        <w:rPr>
          <w:rFonts w:ascii="Times New Roman" w:hAnsi="Times New Roman" w:cs="Times New Roman"/>
          <w:b/>
          <w:sz w:val="24"/>
          <w:szCs w:val="24"/>
        </w:rPr>
        <w:t xml:space="preserve"> разработана</w:t>
      </w:r>
      <w:r w:rsidRPr="007A0EAA">
        <w:rPr>
          <w:rFonts w:ascii="Times New Roman" w:hAnsi="Times New Roman" w:cs="Times New Roman"/>
          <w:b/>
          <w:sz w:val="24"/>
          <w:szCs w:val="24"/>
        </w:rPr>
        <w:t xml:space="preserve">  в соответств</w:t>
      </w:r>
      <w:r w:rsidR="009A2576" w:rsidRPr="007A0EAA">
        <w:rPr>
          <w:rFonts w:ascii="Times New Roman" w:hAnsi="Times New Roman" w:cs="Times New Roman"/>
          <w:b/>
          <w:sz w:val="24"/>
          <w:szCs w:val="24"/>
        </w:rPr>
        <w:t xml:space="preserve">ии </w:t>
      </w:r>
    </w:p>
    <w:p w:rsidR="0006110E" w:rsidRPr="007A0EAA" w:rsidRDefault="0006110E" w:rsidP="007A0EA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0EAA">
        <w:rPr>
          <w:rFonts w:ascii="Times New Roman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основного общего образования (приказ Минобрнауки России №1897 от 17.12.2010г</w:t>
      </w:r>
      <w:r w:rsidR="00E21E17" w:rsidRPr="007A0EAA">
        <w:rPr>
          <w:rFonts w:ascii="Times New Roman" w:hAnsi="Times New Roman" w:cs="Times New Roman"/>
          <w:sz w:val="24"/>
          <w:szCs w:val="24"/>
        </w:rPr>
        <w:t>.</w:t>
      </w:r>
      <w:r w:rsidRPr="007A0EAA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стандарта основного общего образования»);</w:t>
      </w:r>
    </w:p>
    <w:p w:rsidR="005A3107" w:rsidRPr="007A0EAA" w:rsidRDefault="005A3107" w:rsidP="007A0EA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0EAA">
        <w:rPr>
          <w:rFonts w:ascii="Times New Roman" w:hAnsi="Times New Roman" w:cs="Times New Roman"/>
          <w:sz w:val="24"/>
          <w:szCs w:val="24"/>
        </w:rPr>
        <w:t>учеб</w:t>
      </w:r>
      <w:r w:rsidR="0006110E" w:rsidRPr="007A0EAA">
        <w:rPr>
          <w:rFonts w:ascii="Times New Roman" w:hAnsi="Times New Roman" w:cs="Times New Roman"/>
          <w:sz w:val="24"/>
          <w:szCs w:val="24"/>
        </w:rPr>
        <w:t xml:space="preserve">ным планом МБОУ </w:t>
      </w:r>
      <w:r w:rsidR="00323CE9" w:rsidRPr="00F60AD7">
        <w:rPr>
          <w:rFonts w:ascii="Times New Roman" w:hAnsi="Times New Roman" w:cs="Times New Roman"/>
          <w:sz w:val="24"/>
          <w:szCs w:val="24"/>
        </w:rPr>
        <w:t>Мишкинская</w:t>
      </w:r>
      <w:r w:rsidR="00451B09" w:rsidRPr="007A0EAA">
        <w:rPr>
          <w:rFonts w:ascii="Times New Roman" w:hAnsi="Times New Roman" w:cs="Times New Roman"/>
          <w:sz w:val="24"/>
          <w:szCs w:val="24"/>
        </w:rPr>
        <w:t xml:space="preserve"> СОШ</w:t>
      </w:r>
      <w:r w:rsidR="0006110E" w:rsidRPr="007A0EAA">
        <w:rPr>
          <w:rFonts w:ascii="Times New Roman" w:hAnsi="Times New Roman" w:cs="Times New Roman"/>
          <w:sz w:val="24"/>
          <w:szCs w:val="24"/>
        </w:rPr>
        <w:t xml:space="preserve"> на </w:t>
      </w:r>
      <w:r w:rsidR="00CC262B">
        <w:rPr>
          <w:rFonts w:ascii="Times New Roman" w:hAnsi="Times New Roman" w:cs="Times New Roman"/>
          <w:sz w:val="24"/>
          <w:szCs w:val="24"/>
        </w:rPr>
        <w:t>202</w:t>
      </w:r>
      <w:r w:rsidR="00825358">
        <w:rPr>
          <w:rFonts w:ascii="Times New Roman" w:hAnsi="Times New Roman" w:cs="Times New Roman"/>
          <w:sz w:val="24"/>
          <w:szCs w:val="24"/>
        </w:rPr>
        <w:t>1</w:t>
      </w:r>
      <w:r w:rsidR="00CC262B">
        <w:rPr>
          <w:rFonts w:ascii="Times New Roman" w:hAnsi="Times New Roman" w:cs="Times New Roman"/>
          <w:sz w:val="24"/>
          <w:szCs w:val="24"/>
        </w:rPr>
        <w:t>-202</w:t>
      </w:r>
      <w:r w:rsidR="00825358">
        <w:rPr>
          <w:rFonts w:ascii="Times New Roman" w:hAnsi="Times New Roman" w:cs="Times New Roman"/>
          <w:sz w:val="24"/>
          <w:szCs w:val="24"/>
        </w:rPr>
        <w:t>2</w:t>
      </w:r>
      <w:r w:rsidR="0006110E" w:rsidRPr="007A0EAA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06110E" w:rsidRPr="007A0EAA" w:rsidRDefault="0006110E" w:rsidP="007A0EA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0EAA">
        <w:rPr>
          <w:rFonts w:ascii="Times New Roman" w:hAnsi="Times New Roman" w:cs="Times New Roman"/>
          <w:sz w:val="24"/>
          <w:szCs w:val="24"/>
        </w:rPr>
        <w:t xml:space="preserve">Положением о рабочей программе учебных </w:t>
      </w:r>
      <w:r w:rsidRPr="007A0EAA">
        <w:rPr>
          <w:rFonts w:ascii="Times New Roman" w:hAnsi="Times New Roman" w:cs="Times New Roman"/>
          <w:b/>
          <w:sz w:val="24"/>
          <w:szCs w:val="24"/>
        </w:rPr>
        <w:t>предметов</w:t>
      </w:r>
      <w:r w:rsidR="00DC40D1" w:rsidRPr="007A0EA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7A0EAA">
        <w:rPr>
          <w:rFonts w:ascii="Times New Roman" w:hAnsi="Times New Roman" w:cs="Times New Roman"/>
          <w:b/>
          <w:sz w:val="24"/>
          <w:szCs w:val="24"/>
        </w:rPr>
        <w:t>курсов</w:t>
      </w:r>
      <w:r w:rsidR="00DC40D1" w:rsidRPr="007A0EAA">
        <w:rPr>
          <w:rFonts w:ascii="Times New Roman" w:hAnsi="Times New Roman" w:cs="Times New Roman"/>
          <w:b/>
          <w:sz w:val="24"/>
          <w:szCs w:val="24"/>
        </w:rPr>
        <w:t>, внеурочной деятельности</w:t>
      </w:r>
      <w:r w:rsidRPr="007A0EAA">
        <w:rPr>
          <w:rFonts w:ascii="Times New Roman" w:hAnsi="Times New Roman" w:cs="Times New Roman"/>
          <w:sz w:val="24"/>
          <w:szCs w:val="24"/>
        </w:rPr>
        <w:t xml:space="preserve"> МБОУ </w:t>
      </w:r>
      <w:r w:rsidR="00323CE9" w:rsidRPr="00F60AD7">
        <w:rPr>
          <w:rFonts w:ascii="Times New Roman" w:hAnsi="Times New Roman" w:cs="Times New Roman"/>
          <w:sz w:val="24"/>
          <w:szCs w:val="24"/>
        </w:rPr>
        <w:t>Мишкинская</w:t>
      </w:r>
      <w:r w:rsidR="00451B09" w:rsidRPr="007A0EAA">
        <w:rPr>
          <w:rFonts w:ascii="Times New Roman" w:hAnsi="Times New Roman" w:cs="Times New Roman"/>
          <w:sz w:val="24"/>
          <w:szCs w:val="24"/>
        </w:rPr>
        <w:t xml:space="preserve"> СОШ</w:t>
      </w:r>
      <w:r w:rsidRPr="007A0EAA">
        <w:rPr>
          <w:rFonts w:ascii="Times New Roman" w:hAnsi="Times New Roman" w:cs="Times New Roman"/>
          <w:sz w:val="24"/>
          <w:szCs w:val="24"/>
        </w:rPr>
        <w:t>;</w:t>
      </w:r>
    </w:p>
    <w:p w:rsidR="00CB1C32" w:rsidRDefault="0006110E" w:rsidP="007A0EA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0EAA"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r w:rsidR="00CB1C32" w:rsidRPr="007A0EAA">
        <w:rPr>
          <w:rFonts w:ascii="Times New Roman" w:hAnsi="Times New Roman" w:cs="Times New Roman"/>
          <w:sz w:val="24"/>
          <w:szCs w:val="24"/>
        </w:rPr>
        <w:t xml:space="preserve">предмета – </w:t>
      </w:r>
      <w:r w:rsidR="00825358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CB1C32" w:rsidRPr="007A0EAA">
        <w:rPr>
          <w:rFonts w:ascii="Times New Roman" w:hAnsi="Times New Roman" w:cs="Times New Roman"/>
          <w:sz w:val="24"/>
          <w:szCs w:val="24"/>
        </w:rPr>
        <w:t xml:space="preserve">, </w:t>
      </w:r>
      <w:r w:rsidRPr="007A0EAA">
        <w:rPr>
          <w:rFonts w:ascii="Times New Roman" w:hAnsi="Times New Roman" w:cs="Times New Roman"/>
          <w:sz w:val="24"/>
          <w:szCs w:val="24"/>
        </w:rPr>
        <w:t xml:space="preserve"> составлена на основе авторской программы</w:t>
      </w:r>
      <w:r w:rsidR="00CB1C32" w:rsidRPr="007A0EAA">
        <w:rPr>
          <w:rFonts w:ascii="Times New Roman" w:hAnsi="Times New Roman" w:cs="Times New Roman"/>
          <w:sz w:val="24"/>
          <w:szCs w:val="24"/>
        </w:rPr>
        <w:t>:</w:t>
      </w:r>
      <w:r w:rsidR="005A5538" w:rsidRPr="007A0EAA">
        <w:rPr>
          <w:rFonts w:ascii="Times New Roman" w:hAnsi="Times New Roman" w:cs="Times New Roman"/>
          <w:sz w:val="24"/>
          <w:szCs w:val="24"/>
        </w:rPr>
        <w:t xml:space="preserve"> </w:t>
      </w:r>
      <w:r w:rsidR="00CD7414" w:rsidRPr="007A0EAA">
        <w:rPr>
          <w:rFonts w:ascii="Times New Roman" w:hAnsi="Times New Roman" w:cs="Times New Roman"/>
          <w:sz w:val="24"/>
          <w:szCs w:val="24"/>
        </w:rPr>
        <w:t>Изобразительное искусство. Рабочие программы. Предметная линия учебников под редакцией Б.М. Неменского. 5 – 8 классы: учеб. пособие для общеобразоват. организаций / [Б.М. Неменский, Л.А. Неменская, Н.А. Горяева, А.С. Питерских]. — 5-е изд., перераб. — М.: Просвещение, 2016.</w:t>
      </w:r>
    </w:p>
    <w:p w:rsidR="007A0EAA" w:rsidRPr="007A0EAA" w:rsidRDefault="007A0EAA" w:rsidP="007A0EA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23F42" w:rsidRPr="007A0EAA" w:rsidRDefault="00905CC9" w:rsidP="007A0E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EAA">
        <w:rPr>
          <w:rFonts w:ascii="Times New Roman" w:hAnsi="Times New Roman" w:cs="Times New Roman"/>
          <w:b/>
          <w:sz w:val="24"/>
          <w:szCs w:val="24"/>
        </w:rPr>
        <w:t>Для реализации содержания рабочей прог</w:t>
      </w:r>
      <w:r w:rsidR="00F23F42" w:rsidRPr="007A0EAA">
        <w:rPr>
          <w:rFonts w:ascii="Times New Roman" w:hAnsi="Times New Roman" w:cs="Times New Roman"/>
          <w:b/>
          <w:sz w:val="24"/>
          <w:szCs w:val="24"/>
        </w:rPr>
        <w:t xml:space="preserve">раммы по </w:t>
      </w:r>
      <w:r w:rsidR="00286CED" w:rsidRPr="007A0EAA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 w:rsidR="00F23F42" w:rsidRPr="007A0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EAA">
        <w:rPr>
          <w:rFonts w:ascii="Times New Roman" w:hAnsi="Times New Roman" w:cs="Times New Roman"/>
          <w:b/>
          <w:sz w:val="24"/>
          <w:szCs w:val="24"/>
        </w:rPr>
        <w:t xml:space="preserve"> используется</w:t>
      </w:r>
      <w:r w:rsidR="00F23F42" w:rsidRPr="007A0EAA">
        <w:rPr>
          <w:rFonts w:ascii="Times New Roman" w:hAnsi="Times New Roman" w:cs="Times New Roman"/>
          <w:b/>
          <w:sz w:val="24"/>
          <w:szCs w:val="24"/>
        </w:rPr>
        <w:t xml:space="preserve"> УМК:</w:t>
      </w:r>
    </w:p>
    <w:p w:rsidR="00CB1C32" w:rsidRDefault="00F20FAC" w:rsidP="007A0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искусство.</w:t>
      </w:r>
      <w:r w:rsidR="00CF09FE" w:rsidRPr="007A0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Дизайн и архитектура в жизни человека. 7 - 8</w:t>
      </w:r>
      <w:r w:rsidR="00823B25" w:rsidRPr="007A0EA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F09FE" w:rsidRPr="007A0EAA">
        <w:rPr>
          <w:rFonts w:ascii="Times New Roman" w:hAnsi="Times New Roman" w:cs="Times New Roman"/>
          <w:sz w:val="24"/>
          <w:szCs w:val="24"/>
        </w:rPr>
        <w:t>: учеб.</w:t>
      </w:r>
      <w:r w:rsidR="00CB1C32" w:rsidRPr="007A0EAA">
        <w:rPr>
          <w:rFonts w:ascii="Times New Roman" w:hAnsi="Times New Roman" w:cs="Times New Roman"/>
          <w:sz w:val="24"/>
          <w:szCs w:val="24"/>
        </w:rPr>
        <w:t xml:space="preserve"> для </w:t>
      </w:r>
      <w:r w:rsidR="00CF09FE" w:rsidRPr="007A0EAA">
        <w:rPr>
          <w:rFonts w:ascii="Times New Roman" w:hAnsi="Times New Roman" w:cs="Times New Roman"/>
          <w:sz w:val="24"/>
          <w:szCs w:val="24"/>
        </w:rPr>
        <w:t>общеобразоват.</w:t>
      </w:r>
      <w:r w:rsidR="00CB1C32" w:rsidRPr="007A0EAA">
        <w:rPr>
          <w:rFonts w:ascii="Times New Roman" w:hAnsi="Times New Roman" w:cs="Times New Roman"/>
          <w:sz w:val="24"/>
          <w:szCs w:val="24"/>
        </w:rPr>
        <w:t xml:space="preserve"> </w:t>
      </w:r>
      <w:r w:rsidR="00CF09FE" w:rsidRPr="007A0EAA">
        <w:rPr>
          <w:rFonts w:ascii="Times New Roman" w:hAnsi="Times New Roman" w:cs="Times New Roman"/>
          <w:sz w:val="24"/>
          <w:szCs w:val="24"/>
        </w:rPr>
        <w:t>учреждений</w:t>
      </w:r>
      <w:r w:rsidR="00CB1C32" w:rsidRPr="007A0EAA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А.С. Питерских, Г.Е. Гуров</w:t>
      </w:r>
      <w:r w:rsidR="00823B25" w:rsidRPr="007A0EAA">
        <w:rPr>
          <w:rFonts w:ascii="Times New Roman" w:hAnsi="Times New Roman" w:cs="Times New Roman"/>
          <w:sz w:val="24"/>
          <w:szCs w:val="24"/>
        </w:rPr>
        <w:t>;</w:t>
      </w:r>
      <w:r w:rsidR="00CF09FE" w:rsidRPr="007A0EAA">
        <w:rPr>
          <w:rFonts w:ascii="Times New Roman" w:hAnsi="Times New Roman" w:cs="Times New Roman"/>
          <w:sz w:val="24"/>
          <w:szCs w:val="24"/>
        </w:rPr>
        <w:t xml:space="preserve"> под ред. Б.М. Неменского.</w:t>
      </w:r>
      <w:r w:rsidR="00CB1C32" w:rsidRPr="007A0EAA">
        <w:rPr>
          <w:rFonts w:ascii="Times New Roman" w:hAnsi="Times New Roman" w:cs="Times New Roman"/>
          <w:sz w:val="24"/>
          <w:szCs w:val="24"/>
        </w:rPr>
        <w:t xml:space="preserve"> –</w:t>
      </w:r>
      <w:r w:rsidR="00823B25" w:rsidRPr="007A0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5-е изд. – </w:t>
      </w:r>
      <w:r w:rsidR="00CF09FE" w:rsidRPr="007A0EAA">
        <w:rPr>
          <w:rFonts w:ascii="Times New Roman" w:hAnsi="Times New Roman" w:cs="Times New Roman"/>
          <w:sz w:val="24"/>
          <w:szCs w:val="24"/>
        </w:rPr>
        <w:t>М.: Просвещение, 2016</w:t>
      </w:r>
      <w:r w:rsidR="00CB1C32" w:rsidRPr="007A0EAA">
        <w:rPr>
          <w:rFonts w:ascii="Times New Roman" w:hAnsi="Times New Roman" w:cs="Times New Roman"/>
          <w:sz w:val="24"/>
          <w:szCs w:val="24"/>
        </w:rPr>
        <w:t>.</w:t>
      </w:r>
    </w:p>
    <w:p w:rsidR="0087797B" w:rsidRDefault="0087797B" w:rsidP="0087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B" w:rsidRDefault="0087797B" w:rsidP="0087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B" w:rsidRDefault="0087797B" w:rsidP="0087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B" w:rsidRDefault="0087797B" w:rsidP="0087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B" w:rsidRDefault="0087797B" w:rsidP="0087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B" w:rsidRDefault="0087797B" w:rsidP="0087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B" w:rsidRDefault="0087797B" w:rsidP="0087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B" w:rsidRDefault="0087797B" w:rsidP="0087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B" w:rsidRDefault="0087797B" w:rsidP="0087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B" w:rsidRDefault="0087797B" w:rsidP="0087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B" w:rsidRDefault="0087797B" w:rsidP="0087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B" w:rsidRDefault="0087797B" w:rsidP="0087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2B" w:rsidRDefault="00CC262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97B" w:rsidRPr="00B13423" w:rsidRDefault="0087797B" w:rsidP="000E2926">
      <w:pPr>
        <w:pStyle w:val="a3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134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МЕСТО УЧЕБНОГО ПРЕДМЕТА (КУРСА) </w:t>
      </w:r>
      <w:r w:rsidRPr="00B13423">
        <w:rPr>
          <w:rFonts w:ascii="Times New Roman" w:hAnsi="Times New Roman" w:cs="Times New Roman"/>
          <w:b/>
          <w:bCs/>
          <w:sz w:val="28"/>
          <w:szCs w:val="28"/>
          <w:u w:val="single"/>
        </w:rPr>
        <w:t>«ИЗОБРАЗИТЕЛЬНОЕ ИСКУССТВО»</w:t>
      </w:r>
    </w:p>
    <w:p w:rsidR="0087797B" w:rsidRDefault="0087797B" w:rsidP="000E2926">
      <w:pPr>
        <w:spacing w:after="2" w:line="256" w:lineRule="auto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13423">
        <w:rPr>
          <w:rFonts w:ascii="Times New Roman" w:hAnsi="Times New Roman" w:cs="Times New Roman"/>
          <w:b/>
          <w:bCs/>
          <w:sz w:val="28"/>
          <w:szCs w:val="28"/>
        </w:rPr>
        <w:t>В УЧЕБНОМ ПЛАНЕ</w:t>
      </w:r>
    </w:p>
    <w:p w:rsidR="0087797B" w:rsidRPr="00B13423" w:rsidRDefault="0087797B" w:rsidP="0087797B">
      <w:pPr>
        <w:spacing w:after="2" w:line="256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87797B" w:rsidRPr="00B13423" w:rsidRDefault="0087797B" w:rsidP="0087797B">
      <w:pPr>
        <w:spacing w:after="183" w:line="256" w:lineRule="auto"/>
        <w:ind w:left="-284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B13423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учебный предметизобразительное искусство  рассчитан на 34 часа в год - 1 час в неделю. </w:t>
      </w:r>
    </w:p>
    <w:p w:rsidR="0087797B" w:rsidRPr="00B13423" w:rsidRDefault="0087797B" w:rsidP="0087797B">
      <w:pPr>
        <w:pStyle w:val="ab"/>
        <w:ind w:left="-284"/>
        <w:jc w:val="left"/>
        <w:rPr>
          <w:bCs/>
          <w:color w:val="000000"/>
          <w:sz w:val="28"/>
          <w:szCs w:val="28"/>
        </w:rPr>
      </w:pPr>
      <w:r w:rsidRPr="00B13423">
        <w:rPr>
          <w:sz w:val="28"/>
          <w:szCs w:val="28"/>
        </w:rPr>
        <w:t>В соответствии с учебным планом и календарным учебным графиком на 20</w:t>
      </w:r>
      <w:r w:rsidR="00192DFC">
        <w:rPr>
          <w:sz w:val="28"/>
          <w:szCs w:val="28"/>
        </w:rPr>
        <w:t>20 – 2021</w:t>
      </w:r>
      <w:r w:rsidRPr="00B13423">
        <w:rPr>
          <w:sz w:val="28"/>
          <w:szCs w:val="28"/>
        </w:rPr>
        <w:t xml:space="preserve"> учебный год рабочая программа рассчитана:</w:t>
      </w:r>
    </w:p>
    <w:p w:rsidR="0087797B" w:rsidRPr="00B13423" w:rsidRDefault="0087797B" w:rsidP="0087797B">
      <w:pPr>
        <w:pStyle w:val="ab"/>
        <w:ind w:left="-284"/>
        <w:jc w:val="left"/>
        <w:rPr>
          <w:sz w:val="28"/>
          <w:szCs w:val="28"/>
        </w:rPr>
      </w:pPr>
      <w:r w:rsidRPr="00B13423">
        <w:rPr>
          <w:sz w:val="28"/>
          <w:szCs w:val="28"/>
        </w:rPr>
        <w:t>Кол-во часов в неделю –</w:t>
      </w:r>
      <w:r w:rsidRPr="00B13423">
        <w:rPr>
          <w:b/>
          <w:sz w:val="28"/>
          <w:szCs w:val="28"/>
          <w:u w:val="single"/>
        </w:rPr>
        <w:t xml:space="preserve"> 1 час</w:t>
      </w:r>
    </w:p>
    <w:p w:rsidR="0087797B" w:rsidRDefault="0087797B" w:rsidP="0087797B">
      <w:pPr>
        <w:pStyle w:val="ab"/>
        <w:ind w:left="-284"/>
        <w:jc w:val="left"/>
        <w:rPr>
          <w:b/>
          <w:sz w:val="28"/>
          <w:szCs w:val="28"/>
          <w:u w:val="single"/>
        </w:rPr>
      </w:pPr>
      <w:r w:rsidRPr="00B13423">
        <w:rPr>
          <w:sz w:val="28"/>
          <w:szCs w:val="28"/>
        </w:rPr>
        <w:t xml:space="preserve">Кол-во часов в год – </w:t>
      </w:r>
      <w:r w:rsidRPr="00B13423">
        <w:rPr>
          <w:b/>
          <w:sz w:val="28"/>
          <w:szCs w:val="28"/>
          <w:u w:val="single"/>
        </w:rPr>
        <w:t>34 часа</w:t>
      </w:r>
    </w:p>
    <w:p w:rsidR="00E11437" w:rsidRDefault="00E11437" w:rsidP="0087797B">
      <w:pPr>
        <w:pStyle w:val="ab"/>
        <w:ind w:left="-284"/>
        <w:jc w:val="left"/>
        <w:rPr>
          <w:b/>
          <w:sz w:val="28"/>
          <w:szCs w:val="28"/>
          <w:u w:val="single"/>
        </w:rPr>
      </w:pPr>
    </w:p>
    <w:p w:rsidR="0087797B" w:rsidRPr="00B13423" w:rsidRDefault="0087797B" w:rsidP="0087797B">
      <w:pPr>
        <w:pStyle w:val="ab"/>
        <w:ind w:left="-284"/>
        <w:jc w:val="left"/>
        <w:rPr>
          <w:sz w:val="28"/>
          <w:szCs w:val="28"/>
        </w:rPr>
      </w:pPr>
    </w:p>
    <w:p w:rsidR="0087797B" w:rsidRPr="00B13423" w:rsidRDefault="0087797B" w:rsidP="00E11437">
      <w:pPr>
        <w:pStyle w:val="ab"/>
        <w:autoSpaceDE w:val="0"/>
        <w:autoSpaceDN w:val="0"/>
        <w:adjustRightInd w:val="0"/>
        <w:ind w:left="-284"/>
        <w:jc w:val="left"/>
        <w:rPr>
          <w:sz w:val="28"/>
          <w:szCs w:val="28"/>
        </w:rPr>
      </w:pPr>
      <w:r w:rsidRPr="00B13423">
        <w:rPr>
          <w:sz w:val="28"/>
          <w:szCs w:val="28"/>
        </w:rPr>
        <w:t>Распределение по четвертям  (полугодиям):</w:t>
      </w:r>
    </w:p>
    <w:p w:rsidR="0087797B" w:rsidRPr="00B13423" w:rsidRDefault="0087797B" w:rsidP="0087797B">
      <w:pPr>
        <w:pStyle w:val="ab"/>
        <w:ind w:left="-284"/>
        <w:jc w:val="left"/>
        <w:rPr>
          <w:sz w:val="28"/>
          <w:szCs w:val="28"/>
        </w:rPr>
      </w:pPr>
      <w:r w:rsidRPr="00B13423">
        <w:rPr>
          <w:sz w:val="28"/>
          <w:szCs w:val="28"/>
          <w:lang w:val="en-US"/>
        </w:rPr>
        <w:t>I</w:t>
      </w:r>
      <w:r w:rsidRPr="00B13423">
        <w:rPr>
          <w:sz w:val="28"/>
          <w:szCs w:val="28"/>
        </w:rPr>
        <w:t xml:space="preserve"> четверть – 8 ч.</w:t>
      </w:r>
    </w:p>
    <w:p w:rsidR="0087797B" w:rsidRPr="00B13423" w:rsidRDefault="0087797B" w:rsidP="0087797B">
      <w:pPr>
        <w:pStyle w:val="ab"/>
        <w:ind w:left="-284"/>
        <w:jc w:val="left"/>
        <w:rPr>
          <w:sz w:val="28"/>
          <w:szCs w:val="28"/>
        </w:rPr>
      </w:pPr>
      <w:r w:rsidRPr="00B13423">
        <w:rPr>
          <w:sz w:val="28"/>
          <w:szCs w:val="28"/>
          <w:lang w:val="en-US"/>
        </w:rPr>
        <w:t>II</w:t>
      </w:r>
      <w:r w:rsidRPr="00B13423">
        <w:rPr>
          <w:sz w:val="28"/>
          <w:szCs w:val="28"/>
        </w:rPr>
        <w:t xml:space="preserve"> четверть – </w:t>
      </w:r>
      <w:r w:rsidR="00825358">
        <w:rPr>
          <w:sz w:val="28"/>
          <w:szCs w:val="28"/>
        </w:rPr>
        <w:t>8</w:t>
      </w:r>
      <w:r w:rsidRPr="00B13423">
        <w:rPr>
          <w:sz w:val="28"/>
          <w:szCs w:val="28"/>
        </w:rPr>
        <w:t xml:space="preserve"> ч.</w:t>
      </w:r>
    </w:p>
    <w:p w:rsidR="0087797B" w:rsidRPr="00B13423" w:rsidRDefault="0087797B" w:rsidP="0087797B">
      <w:pPr>
        <w:pStyle w:val="ab"/>
        <w:ind w:left="-284"/>
        <w:jc w:val="left"/>
        <w:rPr>
          <w:sz w:val="28"/>
          <w:szCs w:val="28"/>
        </w:rPr>
      </w:pPr>
      <w:r w:rsidRPr="00B13423">
        <w:rPr>
          <w:sz w:val="28"/>
          <w:szCs w:val="28"/>
          <w:lang w:val="en-US"/>
        </w:rPr>
        <w:t>III</w:t>
      </w:r>
      <w:r w:rsidRPr="00B13423">
        <w:rPr>
          <w:sz w:val="28"/>
          <w:szCs w:val="28"/>
        </w:rPr>
        <w:t xml:space="preserve"> четверть – 10 ч.</w:t>
      </w:r>
    </w:p>
    <w:p w:rsidR="0087797B" w:rsidRDefault="0087797B" w:rsidP="0087797B">
      <w:pPr>
        <w:pStyle w:val="ab"/>
        <w:ind w:left="-284"/>
        <w:jc w:val="left"/>
        <w:rPr>
          <w:sz w:val="28"/>
          <w:szCs w:val="28"/>
        </w:rPr>
      </w:pPr>
      <w:r w:rsidRPr="00B13423">
        <w:rPr>
          <w:sz w:val="28"/>
          <w:szCs w:val="28"/>
          <w:lang w:val="en-US"/>
        </w:rPr>
        <w:t>IV</w:t>
      </w:r>
      <w:r w:rsidRPr="00B13423">
        <w:rPr>
          <w:sz w:val="28"/>
          <w:szCs w:val="28"/>
        </w:rPr>
        <w:t xml:space="preserve"> четверть – 8 ч.</w:t>
      </w:r>
    </w:p>
    <w:p w:rsidR="00DA03B4" w:rsidRPr="006666FC" w:rsidRDefault="00DA03B4" w:rsidP="00DA03B4">
      <w:pPr>
        <w:pStyle w:val="ab"/>
        <w:ind w:left="1854" w:hanging="1276"/>
        <w:jc w:val="left"/>
      </w:pPr>
      <w:r>
        <w:t xml:space="preserve">      Всего – 3</w:t>
      </w:r>
      <w:r w:rsidR="00825358">
        <w:t>4</w:t>
      </w:r>
      <w:r>
        <w:t xml:space="preserve"> час</w:t>
      </w:r>
    </w:p>
    <w:p w:rsidR="00DA03B4" w:rsidRDefault="00DA03B4" w:rsidP="0087797B">
      <w:pPr>
        <w:pStyle w:val="ab"/>
        <w:ind w:left="-284"/>
        <w:jc w:val="left"/>
        <w:rPr>
          <w:sz w:val="28"/>
          <w:szCs w:val="28"/>
        </w:rPr>
      </w:pPr>
    </w:p>
    <w:p w:rsidR="000E2926" w:rsidRDefault="000E2926" w:rsidP="000E292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6666FC">
        <w:rPr>
          <w:rFonts w:ascii="Times New Roman" w:hAnsi="Times New Roman" w:cs="Times New Roman"/>
          <w:sz w:val="24"/>
          <w:szCs w:val="24"/>
        </w:rPr>
        <w:t xml:space="preserve">Из них проверочных работ – </w:t>
      </w:r>
      <w:r w:rsidR="00BF193A">
        <w:rPr>
          <w:rFonts w:ascii="Times New Roman" w:hAnsi="Times New Roman" w:cs="Times New Roman"/>
          <w:sz w:val="24"/>
          <w:szCs w:val="24"/>
        </w:rPr>
        <w:t>5</w:t>
      </w:r>
      <w:r w:rsidRPr="006666F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11437" w:rsidRDefault="00E11437" w:rsidP="000E292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E11437" w:rsidRPr="00F900B8" w:rsidRDefault="00E11437" w:rsidP="00E11437">
      <w:pPr>
        <w:pStyle w:val="a3"/>
        <w:jc w:val="left"/>
        <w:rPr>
          <w:rFonts w:ascii="Times New Roman" w:hAnsi="Times New Roman"/>
          <w:b/>
        </w:rPr>
      </w:pPr>
    </w:p>
    <w:p w:rsidR="00E11437" w:rsidRPr="00A02F5B" w:rsidRDefault="00E11437" w:rsidP="00E11437">
      <w:pPr>
        <w:pStyle w:val="a3"/>
        <w:jc w:val="left"/>
        <w:rPr>
          <w:rFonts w:ascii="Times New Roman" w:hAnsi="Times New Roman"/>
          <w:i/>
        </w:rPr>
      </w:pPr>
    </w:p>
    <w:p w:rsidR="00825358" w:rsidRDefault="00825358" w:rsidP="00E11437">
      <w:pPr>
        <w:jc w:val="left"/>
        <w:rPr>
          <w:b/>
          <w:bCs/>
        </w:rPr>
      </w:pPr>
    </w:p>
    <w:p w:rsidR="00825358" w:rsidRDefault="00825358" w:rsidP="00E11437">
      <w:pPr>
        <w:jc w:val="left"/>
        <w:rPr>
          <w:b/>
          <w:bCs/>
        </w:rPr>
      </w:pPr>
    </w:p>
    <w:p w:rsidR="00825358" w:rsidRDefault="00825358" w:rsidP="00E11437">
      <w:pPr>
        <w:jc w:val="left"/>
        <w:rPr>
          <w:b/>
          <w:bCs/>
        </w:rPr>
      </w:pPr>
    </w:p>
    <w:p w:rsidR="00825358" w:rsidRDefault="00825358" w:rsidP="00E11437">
      <w:pPr>
        <w:jc w:val="left"/>
        <w:rPr>
          <w:b/>
          <w:bCs/>
        </w:rPr>
      </w:pPr>
    </w:p>
    <w:p w:rsidR="00825358" w:rsidRDefault="00825358" w:rsidP="00E11437">
      <w:pPr>
        <w:jc w:val="left"/>
        <w:rPr>
          <w:b/>
          <w:bCs/>
        </w:rPr>
      </w:pPr>
    </w:p>
    <w:p w:rsidR="00825358" w:rsidRDefault="00825358" w:rsidP="00E11437">
      <w:pPr>
        <w:jc w:val="left"/>
        <w:rPr>
          <w:b/>
          <w:bCs/>
        </w:rPr>
      </w:pPr>
    </w:p>
    <w:p w:rsidR="00825358" w:rsidRDefault="00825358" w:rsidP="00E11437">
      <w:pPr>
        <w:jc w:val="left"/>
        <w:rPr>
          <w:b/>
          <w:bCs/>
        </w:rPr>
      </w:pPr>
    </w:p>
    <w:p w:rsidR="00825358" w:rsidRDefault="00825358" w:rsidP="00E11437">
      <w:pPr>
        <w:jc w:val="left"/>
        <w:rPr>
          <w:b/>
          <w:bCs/>
        </w:rPr>
      </w:pPr>
    </w:p>
    <w:p w:rsidR="00825358" w:rsidRDefault="00825358" w:rsidP="00E11437">
      <w:pPr>
        <w:jc w:val="left"/>
        <w:rPr>
          <w:b/>
          <w:bCs/>
        </w:rPr>
      </w:pPr>
    </w:p>
    <w:p w:rsidR="00825358" w:rsidRDefault="00825358" w:rsidP="00E11437">
      <w:pPr>
        <w:jc w:val="left"/>
        <w:rPr>
          <w:b/>
          <w:bCs/>
        </w:rPr>
      </w:pPr>
    </w:p>
    <w:p w:rsidR="00825358" w:rsidRDefault="00825358" w:rsidP="00E11437">
      <w:pPr>
        <w:jc w:val="left"/>
        <w:rPr>
          <w:b/>
          <w:bCs/>
        </w:rPr>
      </w:pPr>
    </w:p>
    <w:p w:rsidR="00825358" w:rsidRDefault="00825358" w:rsidP="00E11437">
      <w:pPr>
        <w:jc w:val="left"/>
        <w:rPr>
          <w:b/>
          <w:bCs/>
        </w:rPr>
      </w:pPr>
    </w:p>
    <w:p w:rsidR="00825358" w:rsidRDefault="00825358" w:rsidP="00E11437">
      <w:pPr>
        <w:jc w:val="left"/>
        <w:rPr>
          <w:b/>
          <w:bCs/>
        </w:rPr>
      </w:pPr>
    </w:p>
    <w:p w:rsidR="00825358" w:rsidRDefault="00825358" w:rsidP="00E11437">
      <w:pPr>
        <w:jc w:val="left"/>
        <w:rPr>
          <w:b/>
          <w:bCs/>
        </w:rPr>
      </w:pP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7721C">
        <w:rPr>
          <w:b/>
          <w:bCs/>
        </w:rPr>
        <w:lastRenderedPageBreak/>
        <w:t>Целью реализации основной образовательной программы основного общего образования по учебному предмет</w:t>
      </w:r>
      <w:r>
        <w:rPr>
          <w:b/>
          <w:bCs/>
        </w:rPr>
        <w:t>у «Изобразительное искусство» 5</w:t>
      </w:r>
      <w:r w:rsidRPr="0017721C">
        <w:rPr>
          <w:b/>
          <w:bCs/>
        </w:rPr>
        <w:t>-</w:t>
      </w:r>
      <w:r>
        <w:rPr>
          <w:b/>
          <w:bCs/>
        </w:rPr>
        <w:t>8</w:t>
      </w:r>
      <w:r w:rsidRPr="0017721C">
        <w:rPr>
          <w:b/>
          <w:bCs/>
        </w:rPr>
        <w:t>» являются</w:t>
      </w:r>
      <w:r>
        <w:rPr>
          <w:b/>
          <w:bCs/>
        </w:rPr>
        <w:t>:</w:t>
      </w: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0D269C" w:rsidRPr="0017721C" w:rsidRDefault="000D269C" w:rsidP="000D269C">
      <w:pPr>
        <w:shd w:val="clear" w:color="auto" w:fill="FFFFFF"/>
        <w:tabs>
          <w:tab w:val="left" w:pos="4395"/>
        </w:tabs>
        <w:spacing w:after="0" w:line="240" w:lineRule="auto"/>
        <w:ind w:right="10" w:firstLine="475"/>
        <w:rPr>
          <w:rFonts w:ascii="Times New Roman" w:hAnsi="Times New Roman"/>
          <w:b/>
          <w:bCs/>
          <w:sz w:val="24"/>
          <w:szCs w:val="24"/>
        </w:rPr>
      </w:pPr>
      <w:r w:rsidRPr="0017721C">
        <w:rPr>
          <w:rFonts w:ascii="Times New Roman" w:hAnsi="Times New Roman"/>
          <w:b/>
          <w:bCs/>
          <w:sz w:val="24"/>
          <w:szCs w:val="24"/>
        </w:rPr>
        <w:t>Задача</w:t>
      </w:r>
      <w:r>
        <w:rPr>
          <w:rFonts w:ascii="Times New Roman" w:hAnsi="Times New Roman"/>
          <w:b/>
          <w:bCs/>
          <w:sz w:val="24"/>
          <w:szCs w:val="24"/>
        </w:rPr>
        <w:t xml:space="preserve">ми </w:t>
      </w:r>
      <w:r w:rsidRPr="0017721C">
        <w:rPr>
          <w:rFonts w:ascii="Times New Roman" w:hAnsi="Times New Roman"/>
          <w:b/>
          <w:bCs/>
          <w:sz w:val="24"/>
          <w:szCs w:val="24"/>
        </w:rPr>
        <w:t>реализации основной образовательной программы основного общего образования по учебному предмету «</w:t>
      </w:r>
      <w:r w:rsidRPr="000D269C">
        <w:rPr>
          <w:rFonts w:ascii="Times New Roman" w:hAnsi="Times New Roman" w:cs="Times New Roman"/>
          <w:b/>
          <w:bCs/>
        </w:rPr>
        <w:t>Изобразительное искусство</w:t>
      </w:r>
      <w:r>
        <w:rPr>
          <w:rFonts w:ascii="Times New Roman" w:hAnsi="Times New Roman"/>
          <w:b/>
          <w:bCs/>
          <w:sz w:val="24"/>
          <w:szCs w:val="24"/>
        </w:rPr>
        <w:t>» 5-8</w:t>
      </w:r>
      <w:r w:rsidRPr="0017721C">
        <w:rPr>
          <w:rFonts w:ascii="Times New Roman" w:hAnsi="Times New Roman"/>
          <w:b/>
          <w:bCs/>
          <w:sz w:val="24"/>
          <w:szCs w:val="24"/>
        </w:rPr>
        <w:t xml:space="preserve">» являются: </w:t>
      </w: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формирование у учащихся нравственно-эстетической отзывчивости на прекрасное и безобразное в жизни и искусстве;</w:t>
      </w: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формирование художественно-творческой активности школьника;</w:t>
      </w: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41412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  <w:r>
        <w:rPr>
          <w:color w:val="141412"/>
          <w:sz w:val="28"/>
          <w:szCs w:val="28"/>
        </w:rPr>
        <w:br/>
      </w:r>
      <w:r>
        <w:rPr>
          <w:rStyle w:val="c3"/>
          <w:color w:val="141412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41412"/>
        </w:rPr>
        <w:t>- формирование понимания эмоционального и ценностного смысла визуально-пространственной формы;</w:t>
      </w: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41412"/>
        </w:rPr>
        <w:t>-  развитие творческого опыта как формирования способности к самостоятельным действиям в состоянии неопределенности;</w:t>
      </w: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41412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41412"/>
        </w:rPr>
        <w:t>- воспитание уважения к истории культуры своего Отечества, выраженной в его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41412"/>
        </w:rPr>
        <w:t>- развитие способности ориентироваться в мире современной художественной культуры;</w:t>
      </w:r>
    </w:p>
    <w:p w:rsidR="000D269C" w:rsidRDefault="000D269C" w:rsidP="000D269C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141412"/>
        </w:rPr>
      </w:pPr>
      <w:r>
        <w:rPr>
          <w:rStyle w:val="c3"/>
          <w:color w:val="141412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C32183" w:rsidRPr="00E246A4" w:rsidRDefault="00C32183" w:rsidP="00C32183">
      <w:pPr>
        <w:spacing w:line="240" w:lineRule="auto"/>
        <w:rPr>
          <w:rFonts w:ascii="Times New Roman" w:hAnsi="Times New Roman" w:cs="Times New Roman"/>
          <w:b/>
        </w:rPr>
      </w:pPr>
      <w:r w:rsidRPr="00C321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6A4">
        <w:rPr>
          <w:rFonts w:ascii="Times New Roman" w:hAnsi="Times New Roman" w:cs="Times New Roman"/>
          <w:b/>
        </w:rPr>
        <w:t>Целью</w:t>
      </w:r>
      <w:r w:rsidRPr="00E246A4">
        <w:rPr>
          <w:rFonts w:ascii="Times New Roman" w:eastAsia="Calibri" w:hAnsi="Times New Roman" w:cs="Times New Roman"/>
          <w:b/>
        </w:rPr>
        <w:t xml:space="preserve"> </w:t>
      </w:r>
      <w:r w:rsidRPr="00E246A4">
        <w:rPr>
          <w:rFonts w:ascii="Times New Roman" w:hAnsi="Times New Roman" w:cs="Times New Roman"/>
          <w:b/>
        </w:rPr>
        <w:t xml:space="preserve">учебного предмета «Изобразительное искусство - </w:t>
      </w:r>
      <w:r>
        <w:rPr>
          <w:rFonts w:ascii="Times New Roman" w:hAnsi="Times New Roman" w:cs="Times New Roman"/>
          <w:b/>
        </w:rPr>
        <w:t>7</w:t>
      </w:r>
      <w:r w:rsidRPr="00E246A4">
        <w:rPr>
          <w:rFonts w:ascii="Times New Roman" w:hAnsi="Times New Roman" w:cs="Times New Roman"/>
          <w:b/>
        </w:rPr>
        <w:t>» являются:</w:t>
      </w:r>
    </w:p>
    <w:p w:rsidR="00C32183" w:rsidRPr="00C32183" w:rsidRDefault="00C32183" w:rsidP="00C3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321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обучающихся к истокам мировой и национальной культуры через расширение и углубление знаний и представлений о прекрасном; воспитание умения видеть, чувствовать, понимать и создавать, проявляя самостоятельность и творческую активность; вырастить из воспитанника Зрителя, Мастера, Художника.</w:t>
      </w:r>
    </w:p>
    <w:p w:rsidR="00C32183" w:rsidRPr="00E246A4" w:rsidRDefault="00C32183" w:rsidP="00C32183">
      <w:pPr>
        <w:spacing w:line="240" w:lineRule="auto"/>
        <w:rPr>
          <w:rFonts w:ascii="Times New Roman" w:hAnsi="Times New Roman" w:cs="Times New Roman"/>
          <w:b/>
        </w:rPr>
      </w:pPr>
      <w:r w:rsidRPr="00C3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246A4">
        <w:rPr>
          <w:rFonts w:ascii="Times New Roman" w:hAnsi="Times New Roman" w:cs="Times New Roman"/>
          <w:b/>
        </w:rPr>
        <w:t xml:space="preserve">учебного предмета «Изобразительное искусство - </w:t>
      </w:r>
      <w:r>
        <w:rPr>
          <w:rFonts w:ascii="Times New Roman" w:hAnsi="Times New Roman" w:cs="Times New Roman"/>
          <w:b/>
        </w:rPr>
        <w:t>7</w:t>
      </w:r>
      <w:r w:rsidRPr="00E246A4">
        <w:rPr>
          <w:rFonts w:ascii="Times New Roman" w:hAnsi="Times New Roman" w:cs="Times New Roman"/>
          <w:b/>
        </w:rPr>
        <w:t>» являются:</w:t>
      </w:r>
    </w:p>
    <w:p w:rsidR="00C32183" w:rsidRPr="00C32183" w:rsidRDefault="00C32183" w:rsidP="00C3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C32183" w:rsidRPr="00C32183" w:rsidRDefault="00C32183" w:rsidP="00C3218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3218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грамотности художественного изображения (рисунок, живопись), понимание основ изобразительного языка через жанровый принцип</w:t>
      </w:r>
    </w:p>
    <w:p w:rsidR="00C32183" w:rsidRPr="00C32183" w:rsidRDefault="00C32183" w:rsidP="00C3218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3218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и навыкам</w:t>
      </w:r>
      <w:r w:rsidRPr="00C3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 </w:t>
      </w:r>
      <w:r w:rsidRPr="00C32183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 деятельности, разнообразными формами изображения на плоскости и в объеме.</w:t>
      </w:r>
    </w:p>
    <w:p w:rsidR="00C32183" w:rsidRPr="00C32183" w:rsidRDefault="00C32183" w:rsidP="00C3218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321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о качестве, глубины художественных произведений и расширение ассоциативных возможностей мышления.</w:t>
      </w:r>
    </w:p>
    <w:p w:rsidR="00C32183" w:rsidRPr="00C32183" w:rsidRDefault="00C32183" w:rsidP="00C3218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321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 </w:t>
      </w:r>
      <w:r w:rsidRPr="00C3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32183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художественно-творческих способностей обучающихся, практического опыта использования цвета, формы, пространства для образного и ассоциативного мышления, фантазии, зрительно-образной памяти, эмоционально-эстетического восприятия действительности.</w:t>
      </w:r>
    </w:p>
    <w:p w:rsidR="00C32183" w:rsidRDefault="00C32183" w:rsidP="00DD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183" w:rsidRDefault="00C32183" w:rsidP="00DD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CF0" w:rsidRPr="004A0054" w:rsidRDefault="005A5538" w:rsidP="00DD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05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ПРЕДМЕТНЫЕ РЕЗУЛЬТАТЫ</w:t>
      </w:r>
    </w:p>
    <w:p w:rsidR="00D51CF0" w:rsidRPr="004A0054" w:rsidRDefault="005A5538" w:rsidP="00DD56E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054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CF09FE" w:rsidRPr="004A0054">
        <w:rPr>
          <w:rFonts w:ascii="Times New Roman" w:hAnsi="Times New Roman" w:cs="Times New Roman"/>
          <w:b/>
          <w:sz w:val="24"/>
          <w:szCs w:val="24"/>
        </w:rPr>
        <w:t>–</w:t>
      </w:r>
      <w:r w:rsidR="00CB1C32" w:rsidRPr="004A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BA6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изобразительное искусство - 7</w:t>
      </w:r>
    </w:p>
    <w:p w:rsidR="00CF09FE" w:rsidRPr="004A0054" w:rsidRDefault="00CF09FE" w:rsidP="00DD56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CF0" w:rsidRPr="004A0054" w:rsidRDefault="00D51CF0" w:rsidP="00D51C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(личностные, метапредметные, предметные) обучения школьников </w:t>
      </w:r>
      <w:r w:rsidR="00CF09FE" w:rsidRPr="004A0054">
        <w:rPr>
          <w:rFonts w:ascii="Times New Roman" w:eastAsia="Times New Roman" w:hAnsi="Times New Roman" w:cs="Times New Roman"/>
          <w:sz w:val="24"/>
          <w:szCs w:val="24"/>
        </w:rPr>
        <w:t>5—8</w:t>
      </w:r>
      <w:r w:rsidRPr="004A0054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F17B05" w:rsidRPr="004A0054" w:rsidRDefault="00F17B05" w:rsidP="00D5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</w:t>
      </w:r>
      <w:r w:rsidR="00CF09FE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изобразительному искусству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основной школе направлено на достижение следующих целей:</w:t>
      </w: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4A00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направлении личностного развития:</w:t>
      </w:r>
    </w:p>
    <w:p w:rsidR="00CF09FE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78153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7B05" w:rsidRPr="004A0054" w:rsidRDefault="0078153D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17B05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ответственного отношения к  учению,  готовности и  способности обучающихся к саморазвитию и самообразованию на основе мотивации к обучению и познанию</w:t>
      </w:r>
      <w:r w:rsidR="00F17B05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78153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целостного мировоззрения, учитывающего культурное, языковое, духовное многообразие современного мира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</w:t>
      </w:r>
      <w:r w:rsidR="0078153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осознанного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8F9" w:rsidRPr="004A0054" w:rsidRDefault="00F17B05" w:rsidP="002F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морального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сознания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компетентности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решении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моральных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проблем,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F48F9" w:rsidRPr="004A0054" w:rsidRDefault="0088621D" w:rsidP="002F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коммуникативной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компетентности в общении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сотрудничестве со сверстниками, взрослыми в процессе образовательной, творческой деятельности;</w:t>
      </w:r>
    </w:p>
    <w:p w:rsidR="002F48F9" w:rsidRPr="004A0054" w:rsidRDefault="002F48F9" w:rsidP="002F4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значения семьи в жизни человека и общества, принятие ценности семейной жизни</w:t>
      </w:r>
      <w:r w:rsidR="006F557B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уважительное и заботливое отношение к членам своей семьи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8F9" w:rsidRPr="004A0054" w:rsidRDefault="002F48F9" w:rsidP="002F4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эстетического сознания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освоение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художественного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наследия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народов России и мира, творческой деятельности эстетического характера.</w:t>
      </w: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4A00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метапредметном направлении:</w:t>
      </w: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04B95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04B95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</w:t>
      </w:r>
      <w:r w:rsidR="00F7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4B95" w:rsidRPr="004A0054" w:rsidRDefault="00F17B05" w:rsidP="00886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04B95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21D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</w:r>
      <w:r w:rsidR="00F04B95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корректировать свои действия в соответствии с изменяющейся ситуацией;</w:t>
      </w:r>
    </w:p>
    <w:p w:rsidR="00F04B95" w:rsidRPr="004A0054" w:rsidRDefault="00F04B95" w:rsidP="00F0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2F48F9" w:rsidRPr="004A0054" w:rsidRDefault="00F04B95" w:rsidP="00886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основами самоконтроля, самооценки</w:t>
      </w:r>
      <w:r w:rsidR="00405469" w:rsidRPr="004A005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0546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 решений и осуществления осознанного выбора в учебной и познавательной деятельности;</w:t>
      </w:r>
      <w:r w:rsidR="002F48F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5469" w:rsidRDefault="00405469" w:rsidP="004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DD56E5" w:rsidRPr="004A0054" w:rsidRDefault="00DD56E5" w:rsidP="00405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5469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4A00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В предметном направлении:</w:t>
      </w: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405469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5469" w:rsidRPr="004A0054" w:rsidRDefault="00405469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визуаль</w:t>
      </w:r>
      <w:r w:rsidR="00827F8B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-пространственного мышления как формы эмоционально-ценностного освоения мира</w:t>
      </w:r>
      <w:r w:rsidR="00827F8B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самовыражения и ориентации в художественном и нравственном пространстве культуры;</w:t>
      </w:r>
    </w:p>
    <w:p w:rsidR="00827F8B" w:rsidRPr="004A0054" w:rsidRDefault="00827F8B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во всем многообразии её видов, жанров и стилей как материального выражения духовных ценностей, воплощенных в пространственных формах;</w:t>
      </w:r>
    </w:p>
    <w:p w:rsidR="00827F8B" w:rsidRPr="004A0054" w:rsidRDefault="00827F8B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827F8B" w:rsidRPr="004A0054" w:rsidRDefault="00827F8B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создания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художественного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образа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деко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ративно-прикладных,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архитектуре и дизайне; </w:t>
      </w:r>
    </w:p>
    <w:p w:rsidR="00827F8B" w:rsidRPr="004A0054" w:rsidRDefault="00827F8B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FA463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опыта 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художественными 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материалами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разных техниках в различных видах визуально-пространственных искусств;</w:t>
      </w:r>
    </w:p>
    <w:p w:rsidR="00827F8B" w:rsidRPr="004A0054" w:rsidRDefault="00827F8B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830C0A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</w:t>
      </w:r>
      <w:r w:rsidR="002E269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</w:r>
    </w:p>
    <w:p w:rsidR="002E2696" w:rsidRPr="004A0054" w:rsidRDefault="002E2696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значения искусства и творчества в личной и культурной самоидентификации личности;</w:t>
      </w:r>
    </w:p>
    <w:p w:rsidR="00F17B05" w:rsidRPr="004A0054" w:rsidRDefault="00830C0A" w:rsidP="00F1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2E269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индивидуальных творческих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69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способностей обучающихся, </w:t>
      </w:r>
      <w:r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696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устойчивого интереса к творческой деятельности</w:t>
      </w:r>
      <w:r w:rsidR="00F17B05" w:rsidRPr="004A00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7B05" w:rsidRPr="004A0054" w:rsidRDefault="00F17B05" w:rsidP="00F1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результате изучения </w:t>
      </w:r>
      <w:r w:rsidR="002E2696" w:rsidRPr="004A0054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изобразите</w:t>
      </w:r>
      <w:r w:rsidR="00DB6BA6">
        <w:rPr>
          <w:rFonts w:ascii="Times New Roman" w:eastAsia="Times New Roman" w:hAnsi="Times New Roman" w:cs="Times New Roman"/>
          <w:i/>
          <w:iCs/>
          <w:sz w:val="24"/>
          <w:szCs w:val="24"/>
        </w:rPr>
        <w:t>льного искусства 7</w:t>
      </w:r>
      <w:r w:rsidRPr="004A0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обучающиеся должны</w:t>
      </w:r>
    </w:p>
    <w:p w:rsidR="00F17B05" w:rsidRPr="004A0054" w:rsidRDefault="00F17B05" w:rsidP="00F1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0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знать/понимать</w:t>
      </w:r>
    </w:p>
    <w:p w:rsidR="00F17B05" w:rsidRPr="004A0054" w:rsidRDefault="00DB6BA6" w:rsidP="00FA7B0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произведения архитектуры и дизайна, знать место конструктивных искусств в ряду пластических искусств, их общие начала и специфику</w:t>
      </w:r>
      <w:r w:rsidR="00F17B05" w:rsidRPr="004A00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7B05" w:rsidRPr="004A0054" w:rsidRDefault="00DB6BA6" w:rsidP="00FA7B0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образного языка конструктивных видов искусства, единство функционального и художественно-образных начал и их социальную роль</w:t>
      </w:r>
      <w:r w:rsidR="00F17B05" w:rsidRPr="004A00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7B05" w:rsidRDefault="00DB6BA6" w:rsidP="00FA7B0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этапы развития и истории архитектуры и дизайна, тенденции современного конструктивного искусства</w:t>
      </w:r>
      <w:r w:rsidR="00F17B05" w:rsidRPr="004A00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54D8" w:rsidRPr="00C154D8" w:rsidRDefault="00C154D8" w:rsidP="00C15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уметь</w:t>
      </w:r>
    </w:p>
    <w:p w:rsidR="00F17B05" w:rsidRDefault="00C154D8" w:rsidP="00C154D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объемно-пространственные композиции, моделировать архитектурно-дизайнерские объекты</w:t>
      </w:r>
      <w:r w:rsidR="004156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5609" w:rsidRDefault="00C154D8" w:rsidP="00C154D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моделировать в своем творчестве основные этапы художественно-производственного процесса в конструктивных искусствах</w:t>
      </w:r>
      <w:r w:rsidR="004156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5609" w:rsidRDefault="00C154D8" w:rsidP="00FA7B0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с натуры, по памяти и воображению над зарисовкой и проетированием конкретных зданий и внешней среды</w:t>
      </w:r>
      <w:r w:rsidR="000710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10BA" w:rsidRDefault="00C154D8" w:rsidP="00FA7B0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основные объемно-пространственные объекты, реализуя при этом фронтальную, объемную и глубинно-пространственную композицию; использовать в макетных и графических композициях ритм линий, цвета, объёмов, статику и динамику тектоники и фактур</w:t>
      </w:r>
      <w:r w:rsidR="000710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54D8" w:rsidRDefault="00C154D8" w:rsidP="00FA7B0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навыками формообразования, использование объемов в дизайне и архитектуре; создавать композиционные макеты объектов на предметной плоскости и в пространстве</w:t>
      </w:r>
      <w:r w:rsidR="009677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7B05" w:rsidRPr="004A0054" w:rsidRDefault="0096779E" w:rsidP="00FA7B0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с натуры и по воображению архитектурные образы графическими материалами и др.; работать над эскизом монументального произведения; использовать выразительный язык при моделировании архитектурного ансамбля</w:t>
      </w:r>
      <w:r w:rsidR="00F17B05" w:rsidRPr="004A00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5B24" w:rsidRPr="00906874" w:rsidRDefault="0096779E" w:rsidP="009068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разнообразные художественные материал</w:t>
      </w:r>
      <w:r w:rsidR="009068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4F6" w:rsidRPr="004A0054" w:rsidRDefault="001664F6" w:rsidP="00BD20B0">
      <w:pPr>
        <w:rPr>
          <w:rFonts w:ascii="Times New Roman" w:hAnsi="Times New Roman" w:cs="Times New Roman"/>
          <w:b/>
          <w:sz w:val="24"/>
          <w:szCs w:val="24"/>
        </w:rPr>
        <w:sectPr w:rsidR="001664F6" w:rsidRPr="004A0054" w:rsidSect="00880C24">
          <w:footerReference w:type="default" r:id="rId8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BF6C6C" w:rsidRPr="00BF6C6C" w:rsidRDefault="001664F6" w:rsidP="00BF6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4A0054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  <w:r w:rsidR="00EC20D8" w:rsidRPr="004A00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4742" w:rsidRPr="004A0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изобразительное искусство </w:t>
      </w:r>
      <w:r w:rsidR="00DD56E5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144742" w:rsidRPr="004A00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687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DD56E5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B24" w:rsidRPr="004A0054" w:rsidRDefault="007C5B24" w:rsidP="00F17B05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5245"/>
        <w:gridCol w:w="992"/>
        <w:gridCol w:w="7088"/>
      </w:tblGrid>
      <w:tr w:rsidR="000E2926" w:rsidRPr="00F062F1" w:rsidTr="006D32D9">
        <w:trPr>
          <w:trHeight w:val="1408"/>
        </w:trPr>
        <w:tc>
          <w:tcPr>
            <w:tcW w:w="540" w:type="dxa"/>
            <w:vMerge w:val="restart"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7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  <w:vMerge w:val="restart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33757F">
              <w:rPr>
                <w:rFonts w:ascii="Times New Roman" w:hAnsi="Times New Roman" w:cs="Times New Roman"/>
                <w:bCs/>
                <w:iCs/>
              </w:rPr>
              <w:t xml:space="preserve">Художник — дизайн — архитектура. </w:t>
            </w:r>
          </w:p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</w:tcPr>
          <w:p w:rsidR="000E2926" w:rsidRPr="000E2926" w:rsidRDefault="000E2926" w:rsidP="000E2926">
            <w:pPr>
              <w:jc w:val="left"/>
              <w:rPr>
                <w:rFonts w:ascii="Times New Roman" w:hAnsi="Times New Roman" w:cs="Times New Roman"/>
              </w:rPr>
            </w:pPr>
            <w:r w:rsidRPr="000E2926">
              <w:rPr>
                <w:rFonts w:ascii="Times New Roman" w:eastAsia="Calibri" w:hAnsi="Times New Roman" w:cs="Times New Roman"/>
                <w:lang w:eastAsia="en-US"/>
              </w:rPr>
              <w:t>Мир, который создаёт человек».</w:t>
            </w:r>
            <w:r w:rsidRPr="000E2926">
              <w:rPr>
                <w:rFonts w:ascii="Times New Roman" w:hAnsi="Times New Roman" w:cs="Times New Roman"/>
              </w:rPr>
              <w:t xml:space="preserve">  Гармония, контраст и</w:t>
            </w:r>
            <w:r w:rsidRPr="000E2926">
              <w:rPr>
                <w:rFonts w:ascii="Times New Roman" w:hAnsi="Times New Roman" w:cs="Times New Roman"/>
                <w:bCs/>
              </w:rPr>
              <w:t xml:space="preserve"> </w:t>
            </w:r>
            <w:r w:rsidRPr="000E2926">
              <w:rPr>
                <w:rFonts w:ascii="Times New Roman" w:hAnsi="Times New Roman" w:cs="Times New Roman"/>
              </w:rPr>
              <w:t>выразительность плоскостной композиции.</w:t>
            </w:r>
          </w:p>
          <w:p w:rsidR="000E2926" w:rsidRPr="000E2926" w:rsidRDefault="000E2926" w:rsidP="000E2926">
            <w:pPr>
              <w:jc w:val="left"/>
              <w:rPr>
                <w:rFonts w:ascii="Times New Roman" w:hAnsi="Times New Roman" w:cs="Times New Roman"/>
              </w:rPr>
            </w:pPr>
            <w:r w:rsidRPr="000E2926">
              <w:rPr>
                <w:rFonts w:ascii="Times New Roman" w:hAnsi="Times New Roman" w:cs="Times New Roman"/>
              </w:rPr>
              <w:t>Прямые линии и организация пространства.</w:t>
            </w:r>
          </w:p>
          <w:p w:rsidR="000E2926" w:rsidRPr="000E2926" w:rsidRDefault="000E2926" w:rsidP="000E2926">
            <w:pPr>
              <w:jc w:val="left"/>
              <w:rPr>
                <w:rFonts w:ascii="Times New Roman" w:hAnsi="Times New Roman" w:cs="Times New Roman"/>
              </w:rPr>
            </w:pPr>
            <w:r w:rsidRPr="000E2926">
              <w:rPr>
                <w:rFonts w:ascii="Times New Roman" w:hAnsi="Times New Roman" w:cs="Times New Roman"/>
              </w:rPr>
              <w:t>Цвет – элемент композиционного творчества</w:t>
            </w:r>
          </w:p>
          <w:p w:rsidR="000E2926" w:rsidRPr="000E2926" w:rsidRDefault="000E2926" w:rsidP="000E2926">
            <w:pPr>
              <w:jc w:val="left"/>
              <w:rPr>
                <w:rFonts w:ascii="Times New Roman" w:hAnsi="Times New Roman" w:cs="Times New Roman"/>
              </w:rPr>
            </w:pPr>
            <w:r w:rsidRPr="000E2926">
              <w:rPr>
                <w:rFonts w:ascii="Times New Roman" w:hAnsi="Times New Roman" w:cs="Times New Roman"/>
              </w:rPr>
              <w:t>Свободные формы: линии и тоновые пятна.</w:t>
            </w:r>
          </w:p>
          <w:p w:rsidR="000E2926" w:rsidRPr="000E2926" w:rsidRDefault="000E2926" w:rsidP="000E2926">
            <w:pPr>
              <w:jc w:val="left"/>
              <w:rPr>
                <w:rFonts w:ascii="Times New Roman" w:hAnsi="Times New Roman" w:cs="Times New Roman"/>
              </w:rPr>
            </w:pPr>
            <w:r w:rsidRPr="000E2926">
              <w:rPr>
                <w:rFonts w:ascii="Times New Roman" w:hAnsi="Times New Roman" w:cs="Times New Roman"/>
              </w:rPr>
              <w:t>Искусство</w:t>
            </w:r>
            <w:r w:rsidRPr="000E2926">
              <w:rPr>
                <w:rFonts w:ascii="Times New Roman" w:hAnsi="Times New Roman" w:cs="Times New Roman"/>
                <w:bCs/>
              </w:rPr>
              <w:t xml:space="preserve"> </w:t>
            </w:r>
            <w:r w:rsidRPr="000E2926">
              <w:rPr>
                <w:rFonts w:ascii="Times New Roman" w:hAnsi="Times New Roman" w:cs="Times New Roman"/>
              </w:rPr>
              <w:t>шрифта.</w:t>
            </w:r>
          </w:p>
          <w:p w:rsidR="000E2926" w:rsidRPr="000E2926" w:rsidRDefault="000E2926" w:rsidP="000E2926">
            <w:pPr>
              <w:jc w:val="left"/>
              <w:rPr>
                <w:rFonts w:ascii="Times New Roman" w:hAnsi="Times New Roman" w:cs="Times New Roman"/>
              </w:rPr>
            </w:pPr>
            <w:r w:rsidRPr="000E2926">
              <w:rPr>
                <w:rFonts w:ascii="Times New Roman" w:hAnsi="Times New Roman" w:cs="Times New Roman"/>
              </w:rPr>
              <w:t>Искусство</w:t>
            </w:r>
            <w:r w:rsidRPr="000E2926">
              <w:rPr>
                <w:rFonts w:ascii="Times New Roman" w:hAnsi="Times New Roman" w:cs="Times New Roman"/>
                <w:bCs/>
              </w:rPr>
              <w:t xml:space="preserve"> </w:t>
            </w:r>
            <w:r w:rsidRPr="000E2926">
              <w:rPr>
                <w:rFonts w:ascii="Times New Roman" w:hAnsi="Times New Roman" w:cs="Times New Roman"/>
              </w:rPr>
              <w:t>шрифта</w:t>
            </w:r>
          </w:p>
          <w:p w:rsidR="000E2926" w:rsidRPr="000E2926" w:rsidRDefault="000E2926" w:rsidP="000E2926">
            <w:pPr>
              <w:jc w:val="left"/>
              <w:rPr>
                <w:rFonts w:ascii="Times New Roman" w:hAnsi="Times New Roman" w:cs="Times New Roman"/>
              </w:rPr>
            </w:pPr>
            <w:r w:rsidRPr="000E2926">
              <w:rPr>
                <w:rFonts w:ascii="Times New Roman" w:hAnsi="Times New Roman" w:cs="Times New Roman"/>
              </w:rPr>
              <w:t>Композиционные основы макетирования в графическом дизайне.</w:t>
            </w:r>
          </w:p>
          <w:p w:rsidR="000E2926" w:rsidRPr="000E2926" w:rsidRDefault="000E2926" w:rsidP="000E2926">
            <w:pPr>
              <w:jc w:val="left"/>
              <w:rPr>
                <w:rFonts w:ascii="Times New Roman" w:hAnsi="Times New Roman" w:cs="Times New Roman"/>
              </w:rPr>
            </w:pPr>
            <w:r w:rsidRPr="000E2926">
              <w:rPr>
                <w:rFonts w:ascii="Times New Roman" w:hAnsi="Times New Roman" w:cs="Times New Roman"/>
              </w:rPr>
              <w:t>Многообразие форм графического дизайна.</w:t>
            </w:r>
          </w:p>
          <w:p w:rsidR="000E2926" w:rsidRPr="0033757F" w:rsidRDefault="00BF193A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цель: Изучить понятие дизайна.</w:t>
            </w:r>
          </w:p>
        </w:tc>
        <w:tc>
          <w:tcPr>
            <w:tcW w:w="992" w:type="dxa"/>
            <w:vMerge w:val="restart"/>
          </w:tcPr>
          <w:p w:rsidR="000E2926" w:rsidRPr="0033757F" w:rsidRDefault="000E2926" w:rsidP="009B7803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Находить </w:t>
            </w:r>
            <w:r w:rsidRPr="0033757F">
              <w:rPr>
                <w:rFonts w:ascii="Times New Roman" w:hAnsi="Times New Roman" w:cs="Times New Roman"/>
              </w:rPr>
              <w:t>в окружающем рукотворном мире примеры плоскостных и объёмно-пространственных композиций.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Выбирать способы </w:t>
            </w:r>
            <w:r w:rsidRPr="0033757F">
              <w:rPr>
                <w:rFonts w:ascii="Times New Roman" w:hAnsi="Times New Roman" w:cs="Times New Roman"/>
              </w:rPr>
              <w:t>компоновки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</w:rPr>
              <w:t>композиции и составлять различные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</w:rPr>
              <w:t>плоскостные композиции из 1—4 и более простейших форм (прямоугольников), располагая их по принципу симметрии или динамического равновесия.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Добиваться </w:t>
            </w:r>
            <w:r w:rsidRPr="0033757F">
              <w:rPr>
                <w:rFonts w:ascii="Times New Roman" w:hAnsi="Times New Roman" w:cs="Times New Roman"/>
              </w:rPr>
              <w:t>эмоциональной выразительности (в практической работе),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</w:rPr>
              <w:t>применяя композиционную доминантуи ритмическое расположение элементов.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передавать </w:t>
            </w:r>
            <w:r w:rsidRPr="0033757F">
              <w:rPr>
                <w:rFonts w:ascii="Times New Roman" w:hAnsi="Times New Roman" w:cs="Times New Roman"/>
              </w:rPr>
              <w:t>в учебных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работах движение, статику и композиционный ритм.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>объяснять</w:t>
            </w:r>
            <w:r w:rsidRPr="0033757F">
              <w:rPr>
                <w:rFonts w:ascii="Times New Roman" w:hAnsi="Times New Roman" w:cs="Times New Roman"/>
              </w:rPr>
              <w:t>, какова роль прямых линий в организации пространства.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33757F">
              <w:rPr>
                <w:rFonts w:ascii="Times New Roman" w:hAnsi="Times New Roman" w:cs="Times New Roman"/>
              </w:rPr>
              <w:t>прямые линии для связывания отдельных элементов в единое композиционное целое или, исходя из образного замысла, членить композиционное пространство при помощи линий.</w:t>
            </w:r>
          </w:p>
        </w:tc>
      </w:tr>
      <w:tr w:rsidR="000E2926" w:rsidRPr="00E85AB4" w:rsidTr="006D32D9">
        <w:trPr>
          <w:trHeight w:val="1694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2262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>роль цвета в конструктивных искусствах.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Различать </w:t>
            </w:r>
            <w:r w:rsidRPr="0033757F">
              <w:rPr>
                <w:rFonts w:ascii="Times New Roman" w:hAnsi="Times New Roman" w:cs="Times New Roman"/>
              </w:rPr>
              <w:t>технологию использования цвета в живописи и в конструктивных искусствах.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Применять </w:t>
            </w:r>
            <w:r w:rsidRPr="0033757F">
              <w:rPr>
                <w:rFonts w:ascii="Times New Roman" w:hAnsi="Times New Roman" w:cs="Times New Roman"/>
              </w:rPr>
              <w:t>цвет в графических композициях как акцент или доминанту.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E2926" w:rsidRPr="00EA3DED" w:rsidTr="006D32D9">
        <w:trPr>
          <w:trHeight w:val="1567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>букву как исторически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сложившееся обозначение звука.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Различать </w:t>
            </w:r>
            <w:r w:rsidRPr="0033757F">
              <w:rPr>
                <w:rFonts w:ascii="Times New Roman" w:hAnsi="Times New Roman" w:cs="Times New Roman"/>
              </w:rPr>
              <w:t>«архитектуру» шрифта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особенности шрифтовых гарнитур.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Применять </w:t>
            </w:r>
            <w:r w:rsidRPr="0033757F">
              <w:rPr>
                <w:rFonts w:ascii="Times New Roman" w:hAnsi="Times New Roman" w:cs="Times New Roman"/>
              </w:rPr>
              <w:t>печатное слово, типографскую строку в качестве элементов графической композиции.</w:t>
            </w:r>
          </w:p>
        </w:tc>
      </w:tr>
      <w:tr w:rsidR="000E2926" w:rsidRPr="00E30D24" w:rsidTr="006D32D9">
        <w:trPr>
          <w:trHeight w:val="1694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33757F">
              <w:rPr>
                <w:rFonts w:ascii="Times New Roman" w:hAnsi="Times New Roman" w:cs="Times New Roman"/>
              </w:rPr>
              <w:t>образно-информационную цельность синтеза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слова и изображения в плакате и рекламе.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Создавать </w:t>
            </w:r>
            <w:r w:rsidRPr="0033757F">
              <w:rPr>
                <w:rFonts w:ascii="Times New Roman" w:hAnsi="Times New Roman" w:cs="Times New Roman"/>
              </w:rPr>
              <w:t>творческую работу в материале.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E2926" w:rsidRPr="00E30D24" w:rsidTr="006D32D9">
        <w:trPr>
          <w:trHeight w:val="276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CB13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Узнавать </w:t>
            </w:r>
            <w:r w:rsidRPr="0033757F">
              <w:rPr>
                <w:rFonts w:ascii="Times New Roman" w:hAnsi="Times New Roman" w:cs="Times New Roman"/>
              </w:rPr>
              <w:t>элементы, составляющие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конструкцию и художественное оформление книги, журнала.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Выбирать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33757F">
              <w:rPr>
                <w:rFonts w:ascii="Times New Roman" w:hAnsi="Times New Roman" w:cs="Times New Roman"/>
              </w:rPr>
              <w:t>различные способы компоновки книжного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журнального разворота.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Создавать </w:t>
            </w:r>
            <w:r w:rsidRPr="0033757F">
              <w:rPr>
                <w:rFonts w:ascii="Times New Roman" w:hAnsi="Times New Roman" w:cs="Times New Roman"/>
              </w:rPr>
              <w:t>практическую творческую работу в материале.</w:t>
            </w:r>
          </w:p>
        </w:tc>
      </w:tr>
      <w:tr w:rsidR="000E2926" w:rsidRPr="006A51D8" w:rsidTr="006D32D9">
        <w:trPr>
          <w:trHeight w:val="1694"/>
        </w:trPr>
        <w:tc>
          <w:tcPr>
            <w:tcW w:w="540" w:type="dxa"/>
            <w:vMerge w:val="restart"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37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  <w:vMerge w:val="restart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>В мире вещей и зданий.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245" w:type="dxa"/>
            <w:vMerge w:val="restart"/>
          </w:tcPr>
          <w:p w:rsidR="000E2926" w:rsidRPr="000E2926" w:rsidRDefault="000E2926" w:rsidP="000E2926">
            <w:pPr>
              <w:jc w:val="left"/>
            </w:pPr>
            <w:r w:rsidRPr="000E2926">
              <w:rPr>
                <w:rFonts w:ascii="Times New Roman" w:hAnsi="Times New Roman"/>
              </w:rPr>
              <w:t>От плоскостного изображения к объемному макету</w:t>
            </w:r>
          </w:p>
          <w:p w:rsidR="000E2926" w:rsidRPr="000E2926" w:rsidRDefault="000E2926" w:rsidP="000E2926">
            <w:pPr>
              <w:jc w:val="left"/>
            </w:pPr>
            <w:r w:rsidRPr="000E2926">
              <w:rPr>
                <w:rFonts w:ascii="Times New Roman" w:hAnsi="Times New Roman"/>
              </w:rPr>
              <w:t>Взаимосвязь объектов в архитектурном макете.</w:t>
            </w:r>
          </w:p>
          <w:p w:rsidR="000E2926" w:rsidRPr="000E2926" w:rsidRDefault="000E2926" w:rsidP="000E2926">
            <w:pPr>
              <w:jc w:val="left"/>
            </w:pPr>
            <w:r w:rsidRPr="000E2926">
              <w:rPr>
                <w:rFonts w:ascii="Times New Roman" w:hAnsi="Times New Roman"/>
              </w:rPr>
              <w:t>Здание как сочетание различных объемов. Понятие модуля</w:t>
            </w:r>
          </w:p>
          <w:p w:rsidR="000E2926" w:rsidRPr="000E2926" w:rsidRDefault="000E2926" w:rsidP="000E2926">
            <w:pPr>
              <w:jc w:val="left"/>
            </w:pPr>
            <w:r w:rsidRPr="000E2926">
              <w:rPr>
                <w:rFonts w:ascii="Times New Roman" w:hAnsi="Times New Roman"/>
              </w:rPr>
              <w:t>Важнейшие архитектурные элементы здания</w:t>
            </w:r>
          </w:p>
          <w:p w:rsidR="000E2926" w:rsidRPr="000E2926" w:rsidRDefault="000E2926" w:rsidP="000E2926">
            <w:pPr>
              <w:jc w:val="left"/>
            </w:pPr>
            <w:r w:rsidRPr="000E2926">
              <w:rPr>
                <w:rFonts w:ascii="Times New Roman" w:hAnsi="Times New Roman" w:cs="Times New Roman"/>
              </w:rPr>
              <w:t>Вещь как сочетание объемов и образ времени</w:t>
            </w:r>
          </w:p>
          <w:p w:rsidR="000E2926" w:rsidRPr="000E2926" w:rsidRDefault="000E2926" w:rsidP="000E2926">
            <w:pPr>
              <w:jc w:val="left"/>
            </w:pPr>
            <w:r w:rsidRPr="000E2926">
              <w:rPr>
                <w:rFonts w:ascii="Times New Roman" w:hAnsi="Times New Roman"/>
              </w:rPr>
              <w:t>Форма и материал.</w:t>
            </w:r>
          </w:p>
          <w:p w:rsidR="000E2926" w:rsidRDefault="000E2926" w:rsidP="000E2926">
            <w:pPr>
              <w:jc w:val="left"/>
              <w:rPr>
                <w:rFonts w:ascii="Times New Roman" w:hAnsi="Times New Roman"/>
              </w:rPr>
            </w:pPr>
            <w:r w:rsidRPr="000E2926">
              <w:rPr>
                <w:rFonts w:ascii="Times New Roman" w:hAnsi="Times New Roman"/>
              </w:rPr>
              <w:t>Роль цвета в формотворчестве.</w:t>
            </w:r>
          </w:p>
          <w:p w:rsidR="000E2926" w:rsidRPr="0033757F" w:rsidRDefault="00BF193A" w:rsidP="00D801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Основная цель: Изучить понятие  макета для создания архитектурных сооружений.</w:t>
            </w:r>
          </w:p>
        </w:tc>
        <w:tc>
          <w:tcPr>
            <w:tcW w:w="992" w:type="dxa"/>
            <w:vMerge w:val="restart"/>
          </w:tcPr>
          <w:p w:rsidR="000E2926" w:rsidRPr="0033757F" w:rsidRDefault="000E2926" w:rsidP="009C5069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Развивать </w:t>
            </w:r>
            <w:r w:rsidRPr="0033757F">
              <w:rPr>
                <w:rFonts w:ascii="Times New Roman" w:hAnsi="Times New Roman" w:cs="Times New Roman"/>
              </w:rPr>
              <w:t>пространственное воображение.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>плоскостную композицию как возможное схематическое изображение объёмов при взгляде на них сверху.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Осознавать </w:t>
            </w:r>
            <w:r w:rsidRPr="0033757F">
              <w:rPr>
                <w:rFonts w:ascii="Times New Roman" w:hAnsi="Times New Roman" w:cs="Times New Roman"/>
              </w:rPr>
              <w:t>чертёж как плоскостное изображение объёмов, когда точка — вертикаль, круг — цилиндр, шар и т. д.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Применять </w:t>
            </w:r>
            <w:r w:rsidRPr="0033757F">
              <w:rPr>
                <w:rFonts w:ascii="Times New Roman" w:hAnsi="Times New Roman" w:cs="Times New Roman"/>
              </w:rPr>
              <w:t>в создаваемых пространственных композициях доминантный объект и вспомогательные соединительные элементы.</w:t>
            </w:r>
          </w:p>
        </w:tc>
      </w:tr>
      <w:tr w:rsidR="000E2926" w:rsidRPr="002C44EC" w:rsidTr="006D32D9">
        <w:trPr>
          <w:trHeight w:val="1694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D801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Анализировать </w:t>
            </w:r>
            <w:r w:rsidRPr="0033757F">
              <w:rPr>
                <w:rFonts w:ascii="Times New Roman" w:hAnsi="Times New Roman" w:cs="Times New Roman"/>
              </w:rPr>
              <w:t>композицию объёмов, составляющих общий облик, образ современной постройки.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Осознавать </w:t>
            </w:r>
            <w:r w:rsidRPr="0033757F">
              <w:rPr>
                <w:rFonts w:ascii="Times New Roman" w:hAnsi="Times New Roman" w:cs="Times New Roman"/>
              </w:rPr>
              <w:t>взаимное влияние объёмов и их сочетаний на образный характер постройки.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33757F">
              <w:rPr>
                <w:rFonts w:ascii="Times New Roman" w:hAnsi="Times New Roman" w:cs="Times New Roman"/>
              </w:rPr>
              <w:t>взаимосвязь выразительности и целесообразности конструкции.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Овладевать </w:t>
            </w:r>
            <w:r w:rsidRPr="0033757F">
              <w:rPr>
                <w:rFonts w:ascii="Times New Roman" w:hAnsi="Times New Roman" w:cs="Times New Roman"/>
              </w:rPr>
              <w:t>способами обозначения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на макете рельефа местности и природных объектов.</w:t>
            </w:r>
          </w:p>
          <w:p w:rsidR="000E2926" w:rsidRPr="006633F1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33757F">
              <w:rPr>
                <w:rFonts w:ascii="Times New Roman" w:hAnsi="Times New Roman" w:cs="Times New Roman"/>
              </w:rPr>
              <w:t>в макете фактуру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плоскостей фасадов для поиска композиционной выразительности.</w:t>
            </w:r>
          </w:p>
        </w:tc>
      </w:tr>
      <w:tr w:rsidR="000E2926" w:rsidRPr="002C44EC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8E08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33757F">
              <w:rPr>
                <w:rFonts w:ascii="Times New Roman" w:hAnsi="Times New Roman" w:cs="Times New Roman"/>
              </w:rPr>
              <w:t>структуру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 xml:space="preserve">различных типов зданий,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выявлять </w:t>
            </w:r>
            <w:r w:rsidRPr="0033757F">
              <w:rPr>
                <w:rFonts w:ascii="Times New Roman" w:hAnsi="Times New Roman" w:cs="Times New Roman"/>
              </w:rPr>
              <w:t>горизонтальные, вертикальные, наклонные элементы, входящие в них.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Применять </w:t>
            </w:r>
            <w:r w:rsidRPr="0033757F">
              <w:rPr>
                <w:rFonts w:ascii="Times New Roman" w:hAnsi="Times New Roman" w:cs="Times New Roman"/>
              </w:rPr>
              <w:t>модульные элементы в создании эскизного макета дома.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E2926" w:rsidRPr="00D7061A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Иметь представление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 xml:space="preserve">рассказывать </w:t>
            </w:r>
            <w:r w:rsidRPr="0033757F">
              <w:rPr>
                <w:rFonts w:ascii="Times New Roman" w:hAnsi="Times New Roman" w:cs="Times New Roman"/>
              </w:rPr>
              <w:t>о главных архитектурных элементах здания, их изменениях в процессе</w:t>
            </w:r>
            <w:r w:rsidRPr="0033757F">
              <w:rPr>
                <w:rFonts w:ascii="Times New Roman" w:hAnsi="Times New Roman" w:cs="Times New Roman"/>
                <w:bCs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исторического развития.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Создавать </w:t>
            </w:r>
            <w:r w:rsidRPr="0033757F">
              <w:rPr>
                <w:rFonts w:ascii="Times New Roman" w:hAnsi="Times New Roman" w:cs="Times New Roman"/>
              </w:rPr>
              <w:t>разнообразные творческие работы (фантазийные конструкции) в материале.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E2926" w:rsidRPr="00D7061A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 xml:space="preserve">общее и различное во внешнем облике вещи и здания, </w:t>
            </w:r>
            <w:r w:rsidRPr="0033757F"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выявлять </w:t>
            </w:r>
            <w:r w:rsidRPr="0033757F">
              <w:rPr>
                <w:rFonts w:ascii="Times New Roman" w:hAnsi="Times New Roman" w:cs="Times New Roman"/>
              </w:rPr>
              <w:t>сочетание объёмов, образующих форму вещи.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Осознавать </w:t>
            </w:r>
            <w:r w:rsidRPr="0033757F">
              <w:rPr>
                <w:rFonts w:ascii="Times New Roman" w:hAnsi="Times New Roman" w:cs="Times New Roman"/>
              </w:rPr>
              <w:t xml:space="preserve">дизайн вещи одновременно как искусство и как социальное проектирование, </w:t>
            </w:r>
            <w:r w:rsidRPr="0033757F">
              <w:rPr>
                <w:rFonts w:ascii="Times New Roman" w:hAnsi="Times New Roman" w:cs="Times New Roman"/>
                <w:bCs/>
              </w:rPr>
              <w:t xml:space="preserve">уметь объяснять </w:t>
            </w:r>
            <w:r w:rsidRPr="0033757F">
              <w:rPr>
                <w:rFonts w:ascii="Times New Roman" w:hAnsi="Times New Roman" w:cs="Times New Roman"/>
              </w:rPr>
              <w:t>это.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33757F">
              <w:rPr>
                <w:rFonts w:ascii="Times New Roman" w:hAnsi="Times New Roman" w:cs="Times New Roman"/>
              </w:rPr>
              <w:t>вещь как объект, несущий отпечаток дня сегодняшнего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вчерашнего.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Создавать </w:t>
            </w:r>
            <w:r w:rsidRPr="0033757F">
              <w:rPr>
                <w:rFonts w:ascii="Times New Roman" w:hAnsi="Times New Roman" w:cs="Times New Roman"/>
              </w:rPr>
              <w:t>творческие работы в материале.</w:t>
            </w:r>
          </w:p>
        </w:tc>
      </w:tr>
      <w:tr w:rsidR="000E2926" w:rsidRPr="00FA6966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>объяснять</w:t>
            </w:r>
            <w:r w:rsidRPr="0033757F">
              <w:rPr>
                <w:rFonts w:ascii="Times New Roman" w:hAnsi="Times New Roman" w:cs="Times New Roman"/>
              </w:rPr>
              <w:t>, в чём заключается взаимосвязь формы и материала.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Развивать </w:t>
            </w:r>
            <w:r w:rsidRPr="0033757F">
              <w:rPr>
                <w:rFonts w:ascii="Times New Roman" w:hAnsi="Times New Roman" w:cs="Times New Roman"/>
              </w:rPr>
              <w:t>творческое воображение,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  <w:bCs/>
              </w:rPr>
              <w:t xml:space="preserve">создавать </w:t>
            </w:r>
            <w:r w:rsidRPr="0033757F">
              <w:rPr>
                <w:rFonts w:ascii="Times New Roman" w:hAnsi="Times New Roman" w:cs="Times New Roman"/>
              </w:rPr>
              <w:t>новые фантазийные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утилитарные функции для старых вещей.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E2926" w:rsidRPr="00FA6966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Получать представления </w:t>
            </w:r>
            <w:r w:rsidRPr="0033757F">
              <w:rPr>
                <w:rFonts w:ascii="Times New Roman" w:hAnsi="Times New Roman" w:cs="Times New Roman"/>
              </w:rPr>
              <w:t>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33757F">
              <w:rPr>
                <w:rFonts w:ascii="Times New Roman" w:hAnsi="Times New Roman" w:cs="Times New Roman"/>
              </w:rPr>
              <w:t>особенности цвета в живописи, дизайне, архитектуре.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Выполнять </w:t>
            </w:r>
            <w:r w:rsidRPr="0033757F">
              <w:rPr>
                <w:rFonts w:ascii="Times New Roman" w:hAnsi="Times New Roman" w:cs="Times New Roman"/>
              </w:rPr>
              <w:t>коллективную творческую работу по теме.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E2926" w:rsidRPr="00633828" w:rsidTr="006D32D9">
        <w:trPr>
          <w:trHeight w:val="418"/>
        </w:trPr>
        <w:tc>
          <w:tcPr>
            <w:tcW w:w="540" w:type="dxa"/>
            <w:vMerge w:val="restart"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37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  <w:vMerge w:val="restart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>Город и человек</w:t>
            </w:r>
          </w:p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 w:val="restart"/>
          </w:tcPr>
          <w:p w:rsidR="000E2926" w:rsidRDefault="000E2926" w:rsidP="000E2926">
            <w:pPr>
              <w:jc w:val="left"/>
            </w:pPr>
            <w:r w:rsidRPr="00D516C2">
              <w:rPr>
                <w:rFonts w:ascii="Times New Roman" w:hAnsi="Times New Roman"/>
              </w:rPr>
              <w:t xml:space="preserve">Образ материальной культуры прошлого. </w:t>
            </w:r>
          </w:p>
          <w:p w:rsidR="000E2926" w:rsidRDefault="000E2926" w:rsidP="000E2926">
            <w:pPr>
              <w:jc w:val="left"/>
            </w:pPr>
            <w:r w:rsidRPr="00D516C2">
              <w:rPr>
                <w:rFonts w:ascii="Times New Roman" w:hAnsi="Times New Roman" w:cs="Times New Roman"/>
              </w:rPr>
              <w:t>Пути развития современной архитектуры и дизайна.</w:t>
            </w:r>
          </w:p>
          <w:p w:rsidR="000E2926" w:rsidRDefault="000E2926" w:rsidP="000E2926">
            <w:pPr>
              <w:jc w:val="left"/>
            </w:pPr>
            <w:r w:rsidRPr="00D516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Город, микрорайон, улица.</w:t>
            </w:r>
          </w:p>
          <w:p w:rsidR="000E2926" w:rsidRDefault="000E2926" w:rsidP="000E2926">
            <w:pPr>
              <w:jc w:val="left"/>
            </w:pPr>
            <w:r w:rsidRPr="00D516C2">
              <w:rPr>
                <w:rFonts w:ascii="Times New Roman" w:hAnsi="Times New Roman" w:cs="Times New Roman"/>
              </w:rPr>
              <w:t>Городской дизайн.</w:t>
            </w:r>
          </w:p>
          <w:p w:rsidR="000E2926" w:rsidRDefault="000E2926" w:rsidP="000E2926">
            <w:pPr>
              <w:jc w:val="left"/>
            </w:pPr>
            <w:r w:rsidRPr="00D516C2">
              <w:rPr>
                <w:rFonts w:ascii="Times New Roman" w:hAnsi="Times New Roman" w:cs="Times New Roman"/>
              </w:rPr>
              <w:t>Интерьер и вещь в доме.  Дизайн пространственно-вещной среды интерьера.</w:t>
            </w:r>
          </w:p>
          <w:p w:rsidR="000E2926" w:rsidRDefault="000E2926" w:rsidP="000E2926">
            <w:pPr>
              <w:jc w:val="left"/>
            </w:pPr>
            <w:r w:rsidRPr="00D516C2">
              <w:rPr>
                <w:rFonts w:ascii="Times New Roman" w:hAnsi="Times New Roman" w:cs="Times New Roman"/>
              </w:rPr>
              <w:t>Организация архитектурно-ландшафтного пространств.</w:t>
            </w:r>
          </w:p>
          <w:p w:rsidR="000E2926" w:rsidRDefault="000E2926" w:rsidP="000E2926">
            <w:pPr>
              <w:jc w:val="left"/>
            </w:pPr>
            <w:r w:rsidRPr="00D516C2">
              <w:rPr>
                <w:rFonts w:ascii="Times New Roman" w:hAnsi="Times New Roman" w:cs="Times New Roman"/>
              </w:rPr>
              <w:lastRenderedPageBreak/>
              <w:t xml:space="preserve">Ты - архитектор </w:t>
            </w:r>
          </w:p>
          <w:p w:rsidR="000E2926" w:rsidRDefault="000E2926" w:rsidP="000E2926">
            <w:pPr>
              <w:jc w:val="left"/>
            </w:pPr>
            <w:r w:rsidRPr="00D516C2">
              <w:rPr>
                <w:rFonts w:ascii="Times New Roman" w:hAnsi="Times New Roman" w:cs="Times New Roman"/>
              </w:rPr>
              <w:t>Замысел архитектурного проекта и его осуществление.</w:t>
            </w:r>
          </w:p>
          <w:p w:rsidR="000E2926" w:rsidRPr="0033757F" w:rsidRDefault="00BF193A" w:rsidP="00BF193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цель: Изучить понятие д</w:t>
            </w:r>
            <w:r w:rsidRPr="00D516C2">
              <w:rPr>
                <w:rFonts w:ascii="Times New Roman" w:hAnsi="Times New Roman" w:cs="Times New Roman"/>
              </w:rPr>
              <w:t>изайн пространственно-вещной среды</w:t>
            </w:r>
          </w:p>
        </w:tc>
        <w:tc>
          <w:tcPr>
            <w:tcW w:w="992" w:type="dxa"/>
            <w:vMerge w:val="restart"/>
          </w:tcPr>
          <w:p w:rsidR="000E2926" w:rsidRPr="0033757F" w:rsidRDefault="000E2926" w:rsidP="00B607B1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10</w:t>
            </w: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Иметь общее представление </w:t>
            </w:r>
            <w:r w:rsidRPr="0033757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  <w:bCs/>
              </w:rPr>
              <w:t xml:space="preserve">рассказывать </w:t>
            </w:r>
            <w:r w:rsidRPr="0033757F">
              <w:rPr>
                <w:rFonts w:ascii="Times New Roman" w:hAnsi="Times New Roman" w:cs="Times New Roman"/>
              </w:rPr>
              <w:t>об особенностях архитектурно-художественных стилей разных эпох.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значение </w:t>
            </w:r>
            <w:r w:rsidRPr="0033757F">
              <w:rPr>
                <w:rFonts w:ascii="Times New Roman" w:hAnsi="Times New Roman" w:cs="Times New Roman"/>
              </w:rPr>
              <w:t>архитектурно-пространственной композиционной доминанты во внешнем облике города.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Создавать </w:t>
            </w:r>
            <w:r w:rsidRPr="0033757F">
              <w:rPr>
                <w:rFonts w:ascii="Times New Roman" w:hAnsi="Times New Roman" w:cs="Times New Roman"/>
              </w:rPr>
              <w:t>образ материальной культуры прошлого в собственной творческой работе.</w:t>
            </w:r>
          </w:p>
        </w:tc>
      </w:tr>
      <w:tr w:rsidR="000E2926" w:rsidRPr="00116434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Осознавать </w:t>
            </w:r>
            <w:r w:rsidRPr="0033757F">
              <w:rPr>
                <w:rFonts w:ascii="Times New Roman" w:hAnsi="Times New Roman" w:cs="Times New Roman"/>
              </w:rPr>
              <w:t>современный уровень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развития технологий и материалов, используемых в архитектуре и строительстве.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lastRenderedPageBreak/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 xml:space="preserve">значение преемственности в искусстве архитектуры и </w:t>
            </w:r>
            <w:r w:rsidRPr="0033757F">
              <w:rPr>
                <w:rFonts w:ascii="Times New Roman" w:hAnsi="Times New Roman" w:cs="Times New Roman"/>
                <w:bCs/>
              </w:rPr>
              <w:t>искать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собственный способ «примирения»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</w:rPr>
              <w:t xml:space="preserve">прошлого и настоящего в процессе реконструкции городов.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Выполнять </w:t>
            </w:r>
            <w:r w:rsidRPr="0033757F">
              <w:rPr>
                <w:rFonts w:ascii="Times New Roman" w:hAnsi="Times New Roman" w:cs="Times New Roman"/>
              </w:rPr>
              <w:t>в материале разнохарактерные практические творческие работы.</w:t>
            </w:r>
          </w:p>
        </w:tc>
      </w:tr>
      <w:tr w:rsidR="000E2926" w:rsidRPr="00116434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Рассматривать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33757F">
              <w:rPr>
                <w:rFonts w:ascii="Times New Roman" w:hAnsi="Times New Roman" w:cs="Times New Roman"/>
              </w:rPr>
              <w:t>планировку города как способ оптимальной организации образа жизни людей.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Создавать </w:t>
            </w:r>
            <w:r w:rsidRPr="0033757F">
              <w:rPr>
                <w:rFonts w:ascii="Times New Roman" w:hAnsi="Times New Roman" w:cs="Times New Roman"/>
              </w:rPr>
              <w:t>практические творческие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 xml:space="preserve">работы, </w:t>
            </w:r>
            <w:r w:rsidRPr="0033757F">
              <w:rPr>
                <w:rFonts w:ascii="Times New Roman" w:hAnsi="Times New Roman" w:cs="Times New Roman"/>
                <w:bCs/>
              </w:rPr>
              <w:t xml:space="preserve">развивать </w:t>
            </w:r>
            <w:r w:rsidRPr="0033757F">
              <w:rPr>
                <w:rFonts w:ascii="Times New Roman" w:hAnsi="Times New Roman" w:cs="Times New Roman"/>
              </w:rPr>
              <w:t>чувство композиции.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E2926" w:rsidRPr="00116434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B607B1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Осознавать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33757F">
              <w:rPr>
                <w:rFonts w:ascii="Times New Roman" w:hAnsi="Times New Roman" w:cs="Times New Roman"/>
              </w:rPr>
              <w:t>роль малой архитектуры и архитектурного дизайна в установке связи между человеком и архитектурой, в проживании городского пространства.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Иметь представление </w:t>
            </w:r>
            <w:r w:rsidRPr="0033757F">
              <w:rPr>
                <w:rFonts w:ascii="Times New Roman" w:hAnsi="Times New Roman" w:cs="Times New Roman"/>
              </w:rPr>
              <w:t>об историчности и социальности интерьеров прошлого.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Создавать </w:t>
            </w:r>
            <w:r w:rsidRPr="0033757F">
              <w:rPr>
                <w:rFonts w:ascii="Times New Roman" w:hAnsi="Times New Roman" w:cs="Times New Roman"/>
              </w:rPr>
              <w:t>практические творческие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работы в техниках коллажа, дизайн-проектов.</w:t>
            </w:r>
          </w:p>
          <w:p w:rsidR="000E2926" w:rsidRPr="00B607B1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Проявлять </w:t>
            </w:r>
            <w:r w:rsidRPr="0033757F">
              <w:rPr>
                <w:rFonts w:ascii="Times New Roman" w:hAnsi="Times New Roman" w:cs="Times New Roman"/>
              </w:rPr>
              <w:t>творческую фантазию,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выдумку, находчивость, умение адекватно оценивать ситуацию в процессе работы.</w:t>
            </w:r>
          </w:p>
        </w:tc>
      </w:tr>
      <w:tr w:rsidR="000E2926" w:rsidRPr="00002952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Учиться понимать </w:t>
            </w:r>
            <w:r w:rsidRPr="0033757F">
              <w:rPr>
                <w:rFonts w:ascii="Times New Roman" w:hAnsi="Times New Roman" w:cs="Times New Roman"/>
              </w:rPr>
              <w:t>роль цвета, фактур и вещного наполнения интерьерного пространства общественных мест (театр, кафе, вокзал, офис, школа и пр.), а также индивидуальных помещений.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Создавать </w:t>
            </w:r>
            <w:r w:rsidRPr="0033757F">
              <w:rPr>
                <w:rFonts w:ascii="Times New Roman" w:hAnsi="Times New Roman" w:cs="Times New Roman"/>
              </w:rPr>
              <w:t>практические творческие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</w:rPr>
              <w:t>работы с опорой на собственное чувство композиции и стиля, а также на умение владеть различными художественными материалами.</w:t>
            </w:r>
          </w:p>
        </w:tc>
      </w:tr>
      <w:tr w:rsidR="000E2926" w:rsidRPr="00FF15D3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>эстетическое и экологическое взаимное существование природы и архитектуры.</w:t>
            </w:r>
          </w:p>
          <w:p w:rsidR="000E2926" w:rsidRPr="00B607B1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Приобретать </w:t>
            </w:r>
            <w:r w:rsidRPr="0033757F">
              <w:rPr>
                <w:rFonts w:ascii="Times New Roman" w:hAnsi="Times New Roman" w:cs="Times New Roman"/>
              </w:rPr>
              <w:t xml:space="preserve">общее </w:t>
            </w:r>
            <w:r w:rsidRPr="0033757F">
              <w:rPr>
                <w:rFonts w:ascii="Times New Roman" w:hAnsi="Times New Roman" w:cs="Times New Roman"/>
                <w:bCs/>
              </w:rPr>
              <w:t>представление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о традициях ландшафтно-парковой архитектуры.</w:t>
            </w:r>
          </w:p>
          <w:p w:rsidR="000E2926" w:rsidRPr="00B607B1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33757F">
              <w:rPr>
                <w:rFonts w:ascii="Times New Roman" w:hAnsi="Times New Roman" w:cs="Times New Roman"/>
              </w:rPr>
              <w:t xml:space="preserve">старые и </w:t>
            </w:r>
            <w:r w:rsidRPr="0033757F">
              <w:rPr>
                <w:rFonts w:ascii="Times New Roman" w:hAnsi="Times New Roman" w:cs="Times New Roman"/>
                <w:bCs/>
              </w:rPr>
              <w:t>осваивать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новые приёмы работы с бумагой, природными материалами в процессе макетирования архитектурно-ландшафтных объектов (лес, водоём, дорога, газон и т. д.).</w:t>
            </w:r>
          </w:p>
        </w:tc>
      </w:tr>
      <w:tr w:rsidR="000E2926" w:rsidRPr="002941D4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Совершенствовать навыки </w:t>
            </w:r>
            <w:r w:rsidRPr="0033757F">
              <w:rPr>
                <w:rFonts w:ascii="Times New Roman" w:hAnsi="Times New Roman" w:cs="Times New Roman"/>
              </w:rPr>
              <w:t>коллективной работы над объёмно-пространственной композицией.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lastRenderedPageBreak/>
              <w:t xml:space="preserve">Развивать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 xml:space="preserve">реализовывать </w:t>
            </w:r>
            <w:r w:rsidRPr="0033757F">
              <w:rPr>
                <w:rFonts w:ascii="Times New Roman" w:hAnsi="Times New Roman" w:cs="Times New Roman"/>
              </w:rPr>
              <w:t>в макете своё чувство красоты, а также художественную фантазию в сочетании с архитектурно-смысловой логикой.</w:t>
            </w:r>
          </w:p>
        </w:tc>
      </w:tr>
      <w:tr w:rsidR="000E2926" w:rsidRPr="00FE051F" w:rsidTr="006D32D9">
        <w:trPr>
          <w:trHeight w:val="418"/>
        </w:trPr>
        <w:tc>
          <w:tcPr>
            <w:tcW w:w="540" w:type="dxa"/>
            <w:vMerge w:val="restart"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337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  <w:vMerge w:val="restart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>Человек в зеркале дизайна и архитектуры.</w:t>
            </w:r>
          </w:p>
        </w:tc>
        <w:tc>
          <w:tcPr>
            <w:tcW w:w="5245" w:type="dxa"/>
            <w:vMerge w:val="restart"/>
          </w:tcPr>
          <w:p w:rsidR="00BF193A" w:rsidRDefault="00BF193A" w:rsidP="00BF193A">
            <w:pPr>
              <w:jc w:val="left"/>
            </w:pPr>
            <w:r w:rsidRPr="00D516C2">
              <w:rPr>
                <w:rFonts w:ascii="Times New Roman" w:hAnsi="Times New Roman" w:cs="Times New Roman"/>
              </w:rPr>
              <w:t xml:space="preserve">Мой дом – мой образ жизни. </w:t>
            </w:r>
          </w:p>
          <w:p w:rsidR="00BF193A" w:rsidRDefault="00BF193A" w:rsidP="00BF193A">
            <w:pPr>
              <w:jc w:val="left"/>
            </w:pPr>
            <w:r w:rsidRPr="00D516C2">
              <w:rPr>
                <w:rFonts w:ascii="Times New Roman" w:hAnsi="Times New Roman" w:cs="Times New Roman"/>
              </w:rPr>
              <w:t>Скажи как ты живешь, и я скажу, какой у тебя дом.</w:t>
            </w:r>
          </w:p>
          <w:p w:rsidR="00BF193A" w:rsidRDefault="00BF193A" w:rsidP="00BF193A">
            <w:pPr>
              <w:jc w:val="left"/>
            </w:pPr>
            <w:r w:rsidRPr="00D516C2">
              <w:rPr>
                <w:rFonts w:ascii="Times New Roman" w:hAnsi="Times New Roman" w:cs="Times New Roman"/>
              </w:rPr>
              <w:t>Интерьер, который мы создаем.</w:t>
            </w:r>
          </w:p>
          <w:p w:rsidR="00BF193A" w:rsidRDefault="00BF193A" w:rsidP="00BF193A">
            <w:pPr>
              <w:jc w:val="left"/>
            </w:pPr>
            <w:r w:rsidRPr="00D516C2">
              <w:rPr>
                <w:rFonts w:ascii="Times New Roman" w:hAnsi="Times New Roman" w:cs="Times New Roman"/>
              </w:rPr>
              <w:t>Дизайн и архитектура моего сада.</w:t>
            </w:r>
          </w:p>
          <w:p w:rsidR="00BF193A" w:rsidRDefault="00BF193A" w:rsidP="00BF193A">
            <w:pPr>
              <w:jc w:val="left"/>
            </w:pPr>
            <w:r w:rsidRPr="00D516C2">
              <w:rPr>
                <w:rFonts w:ascii="Times New Roman" w:hAnsi="Times New Roman"/>
              </w:rPr>
              <w:t xml:space="preserve">Мода, культура и ты. </w:t>
            </w:r>
          </w:p>
          <w:p w:rsidR="00BF193A" w:rsidRDefault="00BF193A" w:rsidP="00BF193A">
            <w:pPr>
              <w:jc w:val="left"/>
            </w:pPr>
            <w:r w:rsidRPr="00D516C2">
              <w:rPr>
                <w:rFonts w:ascii="Times New Roman" w:hAnsi="Times New Roman"/>
              </w:rPr>
              <w:t>Дизайн современной одежды.</w:t>
            </w:r>
          </w:p>
          <w:p w:rsidR="000E2926" w:rsidRDefault="00BF193A" w:rsidP="00BF193A">
            <w:pPr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Грим и прическа в практике дизайна. </w:t>
            </w:r>
            <w:r w:rsidRPr="00D516C2">
              <w:rPr>
                <w:rFonts w:ascii="Times New Roman" w:hAnsi="Times New Roman"/>
              </w:rPr>
              <w:t xml:space="preserve">Моделируя себя – моделируешь мир </w:t>
            </w:r>
          </w:p>
          <w:p w:rsidR="00BF193A" w:rsidRPr="0033757F" w:rsidRDefault="00BF193A" w:rsidP="00BF193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цель: Изучить понятие д</w:t>
            </w:r>
            <w:r w:rsidRPr="00D516C2">
              <w:rPr>
                <w:rFonts w:ascii="Times New Roman" w:hAnsi="Times New Roman" w:cs="Times New Roman"/>
              </w:rPr>
              <w:t>изайн пространственно-вещной среды</w:t>
            </w:r>
          </w:p>
        </w:tc>
        <w:tc>
          <w:tcPr>
            <w:tcW w:w="992" w:type="dxa"/>
            <w:vMerge w:val="restart"/>
          </w:tcPr>
          <w:p w:rsidR="000E2926" w:rsidRPr="0033757F" w:rsidRDefault="000E2926" w:rsidP="00F73F80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Осуществлять </w:t>
            </w:r>
            <w:r w:rsidRPr="0033757F">
              <w:rPr>
                <w:rFonts w:ascii="Times New Roman" w:hAnsi="Times New Roman" w:cs="Times New Roman"/>
              </w:rPr>
              <w:t>в собственном архитектурно-дизайнерском проекте как реальные, так и фантазийные представления о своём будущем жилище.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Учитывать </w:t>
            </w:r>
            <w:r w:rsidRPr="0033757F">
              <w:rPr>
                <w:rFonts w:ascii="Times New Roman" w:hAnsi="Times New Roman" w:cs="Times New Roman"/>
              </w:rPr>
              <w:t>в проекте инженерно-бытовые и санитарно-технические задачи.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Проявлять </w:t>
            </w:r>
            <w:r w:rsidRPr="0033757F">
              <w:rPr>
                <w:rFonts w:ascii="Times New Roman" w:hAnsi="Times New Roman" w:cs="Times New Roman"/>
              </w:rPr>
              <w:t>знание законов композиции и умение владеть художественными материалами.</w:t>
            </w:r>
          </w:p>
        </w:tc>
      </w:tr>
      <w:tr w:rsidR="000E2926" w:rsidRPr="00DA2BBA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33757F">
              <w:rPr>
                <w:rFonts w:ascii="Times New Roman" w:hAnsi="Times New Roman" w:cs="Times New Roman"/>
              </w:rPr>
              <w:t>задачи зонирования помещения и уметь найти способ зонирования.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Отражать </w:t>
            </w:r>
            <w:r w:rsidRPr="0033757F">
              <w:rPr>
                <w:rFonts w:ascii="Times New Roman" w:hAnsi="Times New Roman" w:cs="Times New Roman"/>
              </w:rPr>
              <w:t>в эскизном проекте дизайна интерьера своей собственной комнаты или квартиры образно-архитектурный композиционный замысел.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E2926" w:rsidRPr="00DA2BBA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Узнавать </w:t>
            </w:r>
            <w:r w:rsidRPr="0033757F">
              <w:rPr>
                <w:rFonts w:ascii="Times New Roman" w:hAnsi="Times New Roman" w:cs="Times New Roman"/>
              </w:rPr>
              <w:t>о различных вариантах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планировки дачной территории.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Совершенствовать </w:t>
            </w:r>
            <w:r w:rsidRPr="0033757F">
              <w:rPr>
                <w:rFonts w:ascii="Times New Roman" w:hAnsi="Times New Roman" w:cs="Times New Roman"/>
              </w:rPr>
              <w:t>приёмы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с различными материалами в 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создания проекта садового участка.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Применять </w:t>
            </w:r>
            <w:r w:rsidRPr="0033757F">
              <w:rPr>
                <w:rFonts w:ascii="Times New Roman" w:hAnsi="Times New Roman" w:cs="Times New Roman"/>
              </w:rPr>
              <w:t>навыки сочинения объёмно-пространственной композиции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формировании букета по принципам икебаны.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E2926" w:rsidRPr="00DA2BBA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Приобретать </w:t>
            </w:r>
            <w:r w:rsidRPr="0033757F">
              <w:rPr>
                <w:rFonts w:ascii="Times New Roman" w:hAnsi="Times New Roman" w:cs="Times New Roman"/>
              </w:rPr>
              <w:t>общее представление о технологии создания одежды.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 xml:space="preserve">как применять законы композиции в процессе создания одежды (силуэт, линия, фасон),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33757F">
              <w:rPr>
                <w:rFonts w:ascii="Times New Roman" w:hAnsi="Times New Roman" w:cs="Times New Roman"/>
              </w:rPr>
              <w:t>эти законы на практике.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Осознавать </w:t>
            </w:r>
            <w:r w:rsidRPr="0033757F">
              <w:rPr>
                <w:rFonts w:ascii="Times New Roman" w:hAnsi="Times New Roman" w:cs="Times New Roman"/>
              </w:rPr>
              <w:t>двуединую природу моды как нового эстетического направления и как способа манипулирования массовым сознанием.</w:t>
            </w:r>
          </w:p>
        </w:tc>
      </w:tr>
      <w:tr w:rsidR="000E2926" w:rsidRPr="00A51374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B607B1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33757F">
              <w:rPr>
                <w:rFonts w:ascii="Times New Roman" w:hAnsi="Times New Roman" w:cs="Times New Roman"/>
              </w:rPr>
              <w:t xml:space="preserve">графические </w:t>
            </w:r>
            <w:r w:rsidRPr="0033757F">
              <w:rPr>
                <w:rFonts w:ascii="Times New Roman" w:hAnsi="Times New Roman" w:cs="Times New Roman"/>
                <w:bCs/>
              </w:rPr>
              <w:t>навыки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и технологии </w:t>
            </w:r>
            <w:r w:rsidRPr="0033757F">
              <w:rPr>
                <w:rFonts w:ascii="Times New Roman" w:hAnsi="Times New Roman" w:cs="Times New Roman"/>
              </w:rPr>
              <w:t>выполнения коллажа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процессе создания эскизов молодёжных комплектов одежды.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Создавать </w:t>
            </w:r>
            <w:r w:rsidRPr="0033757F">
              <w:rPr>
                <w:rFonts w:ascii="Times New Roman" w:hAnsi="Times New Roman" w:cs="Times New Roman"/>
              </w:rPr>
              <w:t xml:space="preserve">творческие работы,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проявлять </w:t>
            </w:r>
            <w:r w:rsidRPr="0033757F">
              <w:rPr>
                <w:rFonts w:ascii="Times New Roman" w:hAnsi="Times New Roman" w:cs="Times New Roman"/>
              </w:rPr>
              <w:t>фантазию, воображение, чувство композиции, умение выбирать материалы.</w:t>
            </w:r>
          </w:p>
        </w:tc>
      </w:tr>
      <w:tr w:rsidR="000E2926" w:rsidRPr="002941D4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>объяснять</w:t>
            </w:r>
            <w:r w:rsidRPr="0033757F">
              <w:rPr>
                <w:rFonts w:ascii="Times New Roman" w:hAnsi="Times New Roman" w:cs="Times New Roman"/>
              </w:rPr>
              <w:t>, в чём разница между творческими задачами, стоящими перед гримёром и перед визажистом.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Ориентироваться </w:t>
            </w:r>
            <w:r w:rsidRPr="0033757F">
              <w:rPr>
                <w:rFonts w:ascii="Times New Roman" w:hAnsi="Times New Roman" w:cs="Times New Roman"/>
              </w:rPr>
              <w:t xml:space="preserve">в технологии нанесения и снятия бытового и </w:t>
            </w:r>
            <w:r w:rsidRPr="0033757F">
              <w:rPr>
                <w:rFonts w:ascii="Times New Roman" w:hAnsi="Times New Roman" w:cs="Times New Roman"/>
              </w:rPr>
              <w:lastRenderedPageBreak/>
              <w:t>театрального грима.</w:t>
            </w:r>
          </w:p>
          <w:p w:rsidR="000E2926" w:rsidRPr="00B607B1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Уметь воспринимать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>понимать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макияж и причёску как единое композиционное целое.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Вырабатывать </w:t>
            </w:r>
            <w:r w:rsidRPr="0033757F">
              <w:rPr>
                <w:rFonts w:ascii="Times New Roman" w:hAnsi="Times New Roman" w:cs="Times New Roman"/>
              </w:rPr>
              <w:t>чёткое ощущение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эстетических и этических границ применения макияжа и стилистики причёски в повседневном быту.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Создавать </w:t>
            </w:r>
            <w:r w:rsidRPr="0033757F">
              <w:rPr>
                <w:rFonts w:ascii="Times New Roman" w:hAnsi="Times New Roman" w:cs="Times New Roman"/>
              </w:rPr>
              <w:t>практические творческие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работы в материале.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>имидж-дизайн как сферу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деятельности, объединяющую различные аспекты моды, визажистику, парикмахерское дело, ювелирную пластику, фирменный стиль и т. д., определяющую поведение и контакты человека в обществе.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33757F">
              <w:rPr>
                <w:rFonts w:ascii="Times New Roman" w:hAnsi="Times New Roman" w:cs="Times New Roman"/>
              </w:rPr>
              <w:t>связи имидж-дизайна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публичностью, технологией социального поведения, рекламой, общественной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деятельностью и политикой.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Создавать </w:t>
            </w:r>
            <w:r w:rsidRPr="0033757F">
              <w:rPr>
                <w:rFonts w:ascii="Times New Roman" w:hAnsi="Times New Roman" w:cs="Times New Roman"/>
              </w:rPr>
              <w:t xml:space="preserve">творческую работу в материале,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активно проявлять </w:t>
            </w:r>
            <w:r w:rsidRPr="0033757F">
              <w:rPr>
                <w:rFonts w:ascii="Times New Roman" w:hAnsi="Times New Roman" w:cs="Times New Roman"/>
              </w:rPr>
              <w:t>себя в коллективной деятельности.</w:t>
            </w:r>
          </w:p>
        </w:tc>
      </w:tr>
      <w:tr w:rsidR="000E2926" w:rsidRPr="00DA2BBA" w:rsidTr="006D32D9">
        <w:trPr>
          <w:trHeight w:val="418"/>
        </w:trPr>
        <w:tc>
          <w:tcPr>
            <w:tcW w:w="540" w:type="dxa"/>
            <w:vMerge/>
          </w:tcPr>
          <w:p w:rsidR="000E2926" w:rsidRPr="0033757F" w:rsidRDefault="000E2926" w:rsidP="0033757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2926" w:rsidRPr="0033757F" w:rsidRDefault="000E2926" w:rsidP="0033757F">
            <w:pPr>
              <w:pStyle w:val="1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3757F">
              <w:rPr>
                <w:rFonts w:ascii="Times New Roman" w:hAnsi="Times New Roman" w:cs="Times New Roman"/>
              </w:rPr>
              <w:t xml:space="preserve">и </w:t>
            </w:r>
            <w:r w:rsidRPr="0033757F">
              <w:rPr>
                <w:rFonts w:ascii="Times New Roman" w:hAnsi="Times New Roman" w:cs="Times New Roman"/>
                <w:bCs/>
              </w:rPr>
              <w:t>уметь доказывать</w:t>
            </w:r>
            <w:r w:rsidRPr="003375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</w:rPr>
              <w:t>что человеку прежде всего нужно «быть», а не «казаться».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33757F">
              <w:rPr>
                <w:rFonts w:ascii="Times New Roman" w:hAnsi="Times New Roman" w:cs="Times New Roman"/>
                <w:bCs/>
              </w:rPr>
              <w:t xml:space="preserve">Уметь видеть </w:t>
            </w:r>
            <w:r w:rsidRPr="0033757F">
              <w:rPr>
                <w:rFonts w:ascii="Times New Roman" w:hAnsi="Times New Roman" w:cs="Times New Roman"/>
              </w:rPr>
              <w:t xml:space="preserve">искусство вокруг себя,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57F">
              <w:rPr>
                <w:rFonts w:ascii="Times New Roman" w:hAnsi="Times New Roman" w:cs="Times New Roman"/>
                <w:bCs/>
              </w:rPr>
              <w:t xml:space="preserve">обсуждать </w:t>
            </w:r>
            <w:r w:rsidRPr="0033757F">
              <w:rPr>
                <w:rFonts w:ascii="Times New Roman" w:hAnsi="Times New Roman" w:cs="Times New Roman"/>
              </w:rPr>
              <w:t>практические творческие работы, созданные в течение учебного года.</w:t>
            </w:r>
          </w:p>
          <w:p w:rsidR="000E2926" w:rsidRPr="0033757F" w:rsidRDefault="000E2926" w:rsidP="003375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</w:tbl>
    <w:p w:rsidR="001664F6" w:rsidRPr="004A0054" w:rsidRDefault="001664F6" w:rsidP="00F17B0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1664F6" w:rsidRPr="004A0054" w:rsidSect="006D32D9"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p w:rsidR="000F4F9F" w:rsidRPr="00D516C2" w:rsidRDefault="007C5B24" w:rsidP="009840E9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D516C2">
        <w:rPr>
          <w:rFonts w:ascii="Times New Roman" w:eastAsiaTheme="minorHAnsi" w:hAnsi="Times New Roman" w:cs="Times New Roman"/>
          <w:b/>
          <w:lang w:val="en-US" w:eastAsia="en-US"/>
        </w:rPr>
        <w:lastRenderedPageBreak/>
        <w:t>IV</w:t>
      </w:r>
      <w:r w:rsidRPr="00D516C2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="000F4F9F" w:rsidRPr="00D516C2">
        <w:rPr>
          <w:rFonts w:ascii="Times New Roman" w:eastAsiaTheme="minorHAnsi" w:hAnsi="Times New Roman" w:cs="Times New Roman"/>
          <w:b/>
          <w:lang w:eastAsia="en-US"/>
        </w:rPr>
        <w:t xml:space="preserve">Календарно-тематическое планирование </w:t>
      </w:r>
      <w:r w:rsidR="00915464" w:rsidRPr="00D516C2">
        <w:rPr>
          <w:rFonts w:ascii="Times New Roman" w:eastAsiaTheme="minorHAnsi" w:hAnsi="Times New Roman" w:cs="Times New Roman"/>
          <w:b/>
          <w:lang w:eastAsia="en-US"/>
        </w:rPr>
        <w:t xml:space="preserve">по </w:t>
      </w:r>
      <w:r w:rsidR="003008AC" w:rsidRPr="00D516C2">
        <w:rPr>
          <w:rFonts w:ascii="Times New Roman" w:eastAsiaTheme="minorHAnsi" w:hAnsi="Times New Roman" w:cs="Times New Roman"/>
          <w:b/>
          <w:lang w:eastAsia="en-US"/>
        </w:rPr>
        <w:t>изобразительному искусству- 7</w:t>
      </w:r>
    </w:p>
    <w:tbl>
      <w:tblPr>
        <w:tblStyle w:val="a5"/>
        <w:tblW w:w="10842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71"/>
        <w:gridCol w:w="672"/>
        <w:gridCol w:w="6365"/>
        <w:gridCol w:w="862"/>
        <w:gridCol w:w="854"/>
        <w:gridCol w:w="709"/>
        <w:gridCol w:w="709"/>
      </w:tblGrid>
      <w:tr w:rsidR="00D516C2" w:rsidRPr="00D516C2" w:rsidTr="000B1198">
        <w:trPr>
          <w:trHeight w:val="960"/>
        </w:trPr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16C2" w:rsidRPr="00D516C2" w:rsidRDefault="00D516C2" w:rsidP="0087797B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516C2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D516C2" w:rsidRPr="00D516C2" w:rsidRDefault="00D516C2" w:rsidP="0087797B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516C2">
              <w:rPr>
                <w:rFonts w:ascii="Times New Roman" w:hAnsi="Times New Roman" w:cs="Times New Roman"/>
                <w:b/>
                <w:lang w:eastAsia="en-US"/>
              </w:rPr>
              <w:t>урока</w:t>
            </w:r>
          </w:p>
          <w:p w:rsidR="00D516C2" w:rsidRPr="00D516C2" w:rsidRDefault="00D516C2" w:rsidP="0087797B">
            <w:pPr>
              <w:rPr>
                <w:rFonts w:ascii="Times New Roman" w:hAnsi="Times New Roman" w:cs="Times New Roman"/>
                <w:b/>
              </w:rPr>
            </w:pPr>
            <w:r w:rsidRPr="00D516C2">
              <w:rPr>
                <w:rFonts w:ascii="Times New Roman" w:hAnsi="Times New Roman" w:cs="Times New Roman"/>
                <w:b/>
                <w:lang w:eastAsia="en-US"/>
              </w:rPr>
              <w:t>по программе</w:t>
            </w:r>
          </w:p>
        </w:tc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6C2" w:rsidRPr="00D516C2" w:rsidRDefault="00D516C2" w:rsidP="0087797B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  <w:b/>
              </w:rPr>
              <w:t xml:space="preserve">№ </w:t>
            </w:r>
            <w:r w:rsidRPr="00D516C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D516C2" w:rsidRPr="00D516C2" w:rsidRDefault="00D516C2" w:rsidP="0087797B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D516C2" w:rsidRPr="00D516C2" w:rsidRDefault="00D516C2" w:rsidP="0087797B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Кол-во часов</w:t>
            </w:r>
          </w:p>
          <w:p w:rsidR="00D516C2" w:rsidRPr="00D516C2" w:rsidRDefault="00D516C2" w:rsidP="00877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16C2" w:rsidRPr="00D516C2" w:rsidRDefault="00D516C2" w:rsidP="008779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516C2">
              <w:rPr>
                <w:rFonts w:ascii="Times New Roman" w:eastAsiaTheme="minorHAnsi" w:hAnsi="Times New Roman" w:cs="Times New Roman"/>
                <w:lang w:eastAsia="en-US"/>
              </w:rPr>
              <w:t>Даты изучения темы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16C2" w:rsidRPr="00D516C2" w:rsidRDefault="00D516C2" w:rsidP="008779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Примечание</w:t>
            </w:r>
          </w:p>
        </w:tc>
      </w:tr>
      <w:tr w:rsidR="00D516C2" w:rsidRPr="00D516C2" w:rsidTr="000B1198">
        <w:trPr>
          <w:trHeight w:val="570"/>
        </w:trPr>
        <w:tc>
          <w:tcPr>
            <w:tcW w:w="6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16C2" w:rsidRPr="00D516C2" w:rsidRDefault="00D516C2" w:rsidP="00D516C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16C2" w:rsidRPr="00D516C2" w:rsidRDefault="00D516C2" w:rsidP="00D516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D516C2" w:rsidRPr="00D516C2" w:rsidRDefault="00D516C2" w:rsidP="00D51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6C2" w:rsidRPr="00D516C2" w:rsidRDefault="00D516C2" w:rsidP="00D51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C2" w:rsidRPr="00BE6CA1" w:rsidRDefault="00D516C2" w:rsidP="00D516C2">
            <w:r w:rsidRPr="00BE6C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516C2" w:rsidRPr="00BE6CA1" w:rsidRDefault="00D516C2" w:rsidP="00D516C2">
            <w:r w:rsidRPr="00BE6C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дата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516C2" w:rsidRPr="00D516C2" w:rsidRDefault="00D516C2" w:rsidP="00D516C2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B1198" w:rsidRPr="00D516C2" w:rsidTr="000B1198">
        <w:trPr>
          <w:trHeight w:val="70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eastAsia="Calibri"/>
                <w:lang w:eastAsia="en-US"/>
              </w:rPr>
              <w:t>Мир, который создаёт человек».</w:t>
            </w:r>
            <w:r w:rsidRPr="00D516C2">
              <w:rPr>
                <w:rFonts w:ascii="Times New Roman" w:hAnsi="Times New Roman" w:cs="Times New Roman"/>
              </w:rPr>
              <w:t xml:space="preserve">  Гармония, контраст и</w:t>
            </w:r>
            <w:r w:rsidRPr="00D516C2">
              <w:rPr>
                <w:rFonts w:ascii="Times New Roman" w:hAnsi="Times New Roman" w:cs="Times New Roman"/>
                <w:bCs/>
              </w:rPr>
              <w:t xml:space="preserve"> </w:t>
            </w:r>
            <w:r w:rsidRPr="00D516C2">
              <w:rPr>
                <w:rFonts w:ascii="Times New Roman" w:hAnsi="Times New Roman" w:cs="Times New Roman"/>
              </w:rPr>
              <w:t>выразительность плоскостной композиции.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515D28" w:rsidRDefault="000B1198" w:rsidP="000B1198">
            <w:pPr>
              <w:spacing w:line="259" w:lineRule="auto"/>
              <w:ind w:right="9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 w:cs="Times New Roman"/>
              </w:rPr>
              <w:t>Прямые линии и организация пространства.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515D28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13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Цвет – элемент композиционного творчества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515D28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27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Свободные формы: линии и тоновые пятна.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</w:rPr>
            </w:pPr>
            <w:r w:rsidRPr="00D516C2">
              <w:rPr>
                <w:rFonts w:ascii="Times New Roman" w:hAnsi="Times New Roman" w:cs="Times New Roman"/>
              </w:rPr>
              <w:t>Искусство</w:t>
            </w:r>
            <w:r w:rsidRPr="00D516C2">
              <w:rPr>
                <w:rFonts w:ascii="Times New Roman" w:hAnsi="Times New Roman" w:cs="Times New Roman"/>
                <w:bCs/>
              </w:rPr>
              <w:t xml:space="preserve"> </w:t>
            </w:r>
            <w:r w:rsidRPr="00D516C2">
              <w:rPr>
                <w:rFonts w:ascii="Times New Roman" w:hAnsi="Times New Roman" w:cs="Times New Roman"/>
              </w:rPr>
              <w:t>шрифта.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443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 6.    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1198" w:rsidRPr="00D516C2" w:rsidRDefault="000B1198" w:rsidP="000B11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 w:cs="Times New Roman"/>
              </w:rPr>
              <w:t>Искусство</w:t>
            </w:r>
            <w:r w:rsidRPr="00D516C2">
              <w:rPr>
                <w:rFonts w:ascii="Times New Roman" w:hAnsi="Times New Roman" w:cs="Times New Roman"/>
                <w:bCs/>
              </w:rPr>
              <w:t xml:space="preserve"> </w:t>
            </w:r>
            <w:r w:rsidRPr="00D516C2">
              <w:rPr>
                <w:rFonts w:ascii="Times New Roman" w:hAnsi="Times New Roman" w:cs="Times New Roman"/>
              </w:rPr>
              <w:t>шрифта. Проверочная работа.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469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 7.       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 w:cs="Times New Roman"/>
              </w:rPr>
              <w:t>Композиционные основы макетирования в графическом дизайне.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 w:cs="Times New Roman"/>
              </w:rPr>
              <w:t>Многообразие форм графического дизайна.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  <w:b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</w:p>
        </w:tc>
      </w:tr>
      <w:tr w:rsidR="000B1198" w:rsidRPr="00D516C2" w:rsidTr="000B1198">
        <w:trPr>
          <w:trHeight w:val="257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9 . 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От плоскостного изображения к объемному макету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197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Взаимосвязь объектов в архитектурном макете.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Здание как сочетание различных объемов. Понятие модуля.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473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Понятие модуля. Проверочная работа.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Важнейшие архитектурные элементы здания.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</w:p>
        </w:tc>
      </w:tr>
      <w:tr w:rsidR="000B1198" w:rsidRPr="00D516C2" w:rsidTr="000B1198">
        <w:trPr>
          <w:trHeight w:val="26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516C2">
              <w:rPr>
                <w:rFonts w:ascii="Times New Roman" w:hAnsi="Times New Roman" w:cs="Times New Roman"/>
                <w:b/>
              </w:rPr>
              <w:t>Вещь как сочетание объемов и образ времени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 xml:space="preserve">Форма и материал.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43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516C2">
              <w:rPr>
                <w:rFonts w:ascii="Times New Roman" w:hAnsi="Times New Roman"/>
              </w:rPr>
              <w:t>Роль цвета в формотворчестве.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 xml:space="preserve">Образ материальной культуры прошлого.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36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Пути развития современной архитектуры и дизайна.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Пути развития современной архитектуры и дизайна. Проверочная работа.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516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Город, микрорайон, улица.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311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Городской дизайн.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515D28" w:rsidRDefault="000B1198" w:rsidP="000B1198">
            <w:pPr>
              <w:spacing w:line="259" w:lineRule="auto"/>
              <w:ind w:right="9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Интерьер и вещь в доме.  Дизайн пространственно-вещной среды интерьера.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9712EF" w:rsidRDefault="000B1198" w:rsidP="000B11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Организация архитектурно-ландшафтного пространств.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Организация архитектурно-ландшафтного пространств. Проверочная работа.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Ты - архитектор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Замысел архитектурного проекта и его осуществление.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Мой дом – мой образ жизни.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pStyle w:val="16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Скажи как ты живешь, и я скажу, какой у тебя дом.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29. 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Интерьер, который мы создаем.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11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Дизайн и архитектура моего сада.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0B1198" w:rsidRPr="00D516C2" w:rsidTr="000B119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31. 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Мой дом – мой образ жизни. Проверочная работа.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198" w:rsidRPr="00B621FA" w:rsidRDefault="000B119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98" w:rsidRPr="00D516C2" w:rsidRDefault="000B119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32. </w:t>
            </w:r>
          </w:p>
        </w:tc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32. </w:t>
            </w:r>
          </w:p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0B1198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 xml:space="preserve">Мода, культура и ты. 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25358" w:rsidRDefault="00825358" w:rsidP="000B1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25358" w:rsidRPr="00D516C2" w:rsidRDefault="00825358" w:rsidP="000B1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25358" w:rsidRPr="00B621FA" w:rsidRDefault="0082535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0B11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/>
              </w:rPr>
              <w:t>Дизайн современной одежды.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B621FA" w:rsidRDefault="0082535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0B1198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0B1198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Грим и прическа в практике дизайна. </w:t>
            </w:r>
            <w:r w:rsidRPr="00D516C2">
              <w:rPr>
                <w:rFonts w:ascii="Times New Roman" w:hAnsi="Times New Roman"/>
              </w:rPr>
              <w:t xml:space="preserve">Моделируя себя – моделируешь мир </w:t>
            </w:r>
            <w:r w:rsidRPr="00D516C2">
              <w:rPr>
                <w:rFonts w:ascii="Times New Roman" w:hAnsi="Times New Roman" w:cs="Times New Roman"/>
                <w:iCs/>
              </w:rPr>
              <w:t>(обобщение темы)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0B1198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B621FA" w:rsidRDefault="00825358" w:rsidP="000B1198">
            <w:pPr>
              <w:spacing w:line="259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0B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0B1198">
            <w:pPr>
              <w:rPr>
                <w:rFonts w:ascii="Times New Roman" w:hAnsi="Times New Roman" w:cs="Times New Roman"/>
              </w:rPr>
            </w:pPr>
          </w:p>
        </w:tc>
      </w:tr>
    </w:tbl>
    <w:p w:rsidR="00A909D7" w:rsidRPr="00D516C2" w:rsidRDefault="00A909D7" w:rsidP="006706BF">
      <w:pPr>
        <w:rPr>
          <w:rFonts w:ascii="Times New Roman" w:hAnsi="Times New Roman" w:cs="Times New Roman"/>
          <w:lang w:val="en-US"/>
        </w:rPr>
      </w:pPr>
    </w:p>
    <w:p w:rsidR="00A909D7" w:rsidRDefault="00A909D7" w:rsidP="006706B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10842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71"/>
        <w:gridCol w:w="672"/>
        <w:gridCol w:w="6365"/>
        <w:gridCol w:w="862"/>
        <w:gridCol w:w="854"/>
        <w:gridCol w:w="567"/>
        <w:gridCol w:w="851"/>
      </w:tblGrid>
      <w:tr w:rsidR="00BD5E5C" w:rsidRPr="00D516C2" w:rsidTr="00BD5E5C">
        <w:trPr>
          <w:trHeight w:val="960"/>
        </w:trPr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E5C" w:rsidRPr="00D516C2" w:rsidRDefault="00BD5E5C" w:rsidP="00BD5E5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516C2">
              <w:rPr>
                <w:rFonts w:ascii="Times New Roman" w:hAnsi="Times New Roman" w:cs="Times New Roman"/>
                <w:b/>
                <w:lang w:eastAsia="en-US"/>
              </w:rPr>
              <w:lastRenderedPageBreak/>
              <w:t>№</w:t>
            </w:r>
          </w:p>
          <w:p w:rsidR="00BD5E5C" w:rsidRPr="00D516C2" w:rsidRDefault="00BD5E5C" w:rsidP="00BD5E5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516C2">
              <w:rPr>
                <w:rFonts w:ascii="Times New Roman" w:hAnsi="Times New Roman" w:cs="Times New Roman"/>
                <w:b/>
                <w:lang w:eastAsia="en-US"/>
              </w:rPr>
              <w:t>урока</w:t>
            </w:r>
          </w:p>
          <w:p w:rsidR="00BD5E5C" w:rsidRPr="00D516C2" w:rsidRDefault="00BD5E5C" w:rsidP="00BD5E5C">
            <w:pPr>
              <w:rPr>
                <w:rFonts w:ascii="Times New Roman" w:hAnsi="Times New Roman" w:cs="Times New Roman"/>
                <w:b/>
              </w:rPr>
            </w:pPr>
            <w:r w:rsidRPr="00D516C2">
              <w:rPr>
                <w:rFonts w:ascii="Times New Roman" w:hAnsi="Times New Roman" w:cs="Times New Roman"/>
                <w:b/>
                <w:lang w:eastAsia="en-US"/>
              </w:rPr>
              <w:t>по программе</w:t>
            </w:r>
          </w:p>
        </w:tc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  <w:b/>
              </w:rPr>
              <w:t xml:space="preserve">№ </w:t>
            </w:r>
            <w:r w:rsidRPr="00D516C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Кол-во часов</w:t>
            </w:r>
          </w:p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5E5C" w:rsidRPr="00D516C2" w:rsidRDefault="00BD5E5C" w:rsidP="00BD5E5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516C2">
              <w:rPr>
                <w:rFonts w:ascii="Times New Roman" w:eastAsiaTheme="minorHAnsi" w:hAnsi="Times New Roman" w:cs="Times New Roman"/>
                <w:lang w:eastAsia="en-US"/>
              </w:rPr>
              <w:t>Даты изучения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5E5C" w:rsidRPr="00D516C2" w:rsidRDefault="00BD5E5C" w:rsidP="00BD5E5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Примечание</w:t>
            </w:r>
          </w:p>
        </w:tc>
      </w:tr>
      <w:tr w:rsidR="00BD5E5C" w:rsidRPr="00D516C2" w:rsidTr="00BD5E5C">
        <w:trPr>
          <w:trHeight w:val="570"/>
        </w:trPr>
        <w:tc>
          <w:tcPr>
            <w:tcW w:w="6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5C" w:rsidRPr="00BE6CA1" w:rsidRDefault="00BD5E5C" w:rsidP="00BD5E5C">
            <w:r w:rsidRPr="00BE6C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D5E5C" w:rsidRPr="00BE6CA1" w:rsidRDefault="00BD5E5C" w:rsidP="00BD5E5C">
            <w:r w:rsidRPr="00BE6C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дата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D5E5C" w:rsidRPr="00D516C2" w:rsidRDefault="00BD5E5C" w:rsidP="00BD5E5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D5E5C" w:rsidRPr="00D516C2" w:rsidTr="00BD5E5C">
        <w:trPr>
          <w:trHeight w:val="70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C" w:rsidRPr="00D516C2" w:rsidRDefault="00BD5E5C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5E5C" w:rsidRPr="00D516C2" w:rsidRDefault="00BD5E5C" w:rsidP="00BD5E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eastAsia="Calibri"/>
                <w:lang w:eastAsia="en-US"/>
              </w:rPr>
              <w:t>Мир, который создаёт человек».</w:t>
            </w:r>
            <w:r w:rsidRPr="00D516C2">
              <w:rPr>
                <w:rFonts w:ascii="Times New Roman" w:hAnsi="Times New Roman" w:cs="Times New Roman"/>
              </w:rPr>
              <w:t xml:space="preserve">  Гармония, контраст и</w:t>
            </w:r>
            <w:r w:rsidRPr="00D516C2">
              <w:rPr>
                <w:rFonts w:ascii="Times New Roman" w:hAnsi="Times New Roman" w:cs="Times New Roman"/>
                <w:bCs/>
              </w:rPr>
              <w:t xml:space="preserve"> </w:t>
            </w:r>
            <w:r w:rsidRPr="00D516C2">
              <w:rPr>
                <w:rFonts w:ascii="Times New Roman" w:hAnsi="Times New Roman" w:cs="Times New Roman"/>
              </w:rPr>
              <w:t>выразительность плоскостной композиции.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5E5C" w:rsidRDefault="00BD5E5C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BD5E5C" w:rsidRPr="00D516C2" w:rsidTr="00BD5E5C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C" w:rsidRPr="00D516C2" w:rsidRDefault="00BD5E5C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5E5C" w:rsidRPr="00D516C2" w:rsidRDefault="00BD5E5C" w:rsidP="00BD5E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 w:cs="Times New Roman"/>
              </w:rPr>
              <w:t>Прямые линии и организация пространства.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5E5C" w:rsidRDefault="00BD5E5C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C" w:rsidRPr="00D516C2" w:rsidRDefault="00BD5E5C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13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3.</w:t>
            </w:r>
          </w:p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Цвет – элемент композиционного творчества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27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Свободные формы: линии и тоновые пятна.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5B3749" w:rsidRDefault="00825358" w:rsidP="00BD5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</w:rPr>
            </w:pPr>
            <w:r w:rsidRPr="00D516C2">
              <w:rPr>
                <w:rFonts w:ascii="Times New Roman" w:hAnsi="Times New Roman" w:cs="Times New Roman"/>
              </w:rPr>
              <w:t>Искусство</w:t>
            </w:r>
            <w:r w:rsidRPr="00D516C2">
              <w:rPr>
                <w:rFonts w:ascii="Times New Roman" w:hAnsi="Times New Roman" w:cs="Times New Roman"/>
                <w:bCs/>
              </w:rPr>
              <w:t xml:space="preserve"> </w:t>
            </w:r>
            <w:r w:rsidRPr="00D516C2">
              <w:rPr>
                <w:rFonts w:ascii="Times New Roman" w:hAnsi="Times New Roman" w:cs="Times New Roman"/>
              </w:rPr>
              <w:t>шрифта.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443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5358" w:rsidRPr="00D516C2" w:rsidRDefault="00825358" w:rsidP="00BD5E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 w:cs="Times New Roman"/>
              </w:rPr>
              <w:t>Искусство</w:t>
            </w:r>
            <w:r w:rsidRPr="00D516C2">
              <w:rPr>
                <w:rFonts w:ascii="Times New Roman" w:hAnsi="Times New Roman" w:cs="Times New Roman"/>
                <w:bCs/>
              </w:rPr>
              <w:t xml:space="preserve"> </w:t>
            </w:r>
            <w:r w:rsidRPr="00D516C2">
              <w:rPr>
                <w:rFonts w:ascii="Times New Roman" w:hAnsi="Times New Roman" w:cs="Times New Roman"/>
              </w:rPr>
              <w:t>шрифта. Проверочная работа.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469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 w:cs="Times New Roman"/>
              </w:rPr>
              <w:t>Композиционные основы макетирования в графическом дизайне.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 w:cs="Times New Roman"/>
              </w:rPr>
              <w:t>Многообразие форм графического дизайна.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  <w:b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</w:p>
        </w:tc>
      </w:tr>
      <w:tr w:rsidR="00825358" w:rsidRPr="00D516C2" w:rsidTr="00BD5E5C">
        <w:trPr>
          <w:trHeight w:val="257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9 . 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9 . 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От плоскостного изображения к объемному макету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197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Взаимосвязь объектов в архитектурном макете.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Здание как сочетание различных объемов. Понятие модуля.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473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Понятие модуля. Проверочная работа.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Важнейшие архитектурные элементы здания.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</w:p>
        </w:tc>
      </w:tr>
      <w:tr w:rsidR="00825358" w:rsidRPr="00D516C2" w:rsidTr="00BD5E5C">
        <w:trPr>
          <w:trHeight w:val="26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516C2">
              <w:rPr>
                <w:rFonts w:ascii="Times New Roman" w:hAnsi="Times New Roman" w:cs="Times New Roman"/>
                <w:b/>
              </w:rPr>
              <w:t>Вещь как сочетание объемов и образ времени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 xml:space="preserve">Форма и материал.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43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jc w:val="left"/>
              <w:rPr>
                <w:rFonts w:ascii="Times New Roman" w:hAnsi="Times New Roman"/>
                <w:bCs/>
              </w:rPr>
            </w:pPr>
            <w:r w:rsidRPr="00D516C2">
              <w:rPr>
                <w:rFonts w:ascii="Times New Roman" w:hAnsi="Times New Roman"/>
              </w:rPr>
              <w:t>Роль цвета в формотворчестве.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</w:p>
        </w:tc>
      </w:tr>
      <w:tr w:rsidR="00825358" w:rsidRPr="00D516C2" w:rsidTr="00BD5E5C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 xml:space="preserve">Образ материальной культуры прошлого.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36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Пути развития современной архитектуры и дизайна.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Пути развития современной архитектуры и дизайна. Проверочная работа.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516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Город, микрорайон, улица.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311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Городской дизайн.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B604F4" w:rsidRDefault="00825358" w:rsidP="00BD5E5C">
            <w:pPr>
              <w:spacing w:line="276" w:lineRule="auto"/>
              <w:outlineLvl w:val="0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BD5E5C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Интерьер и вещь в доме.  Дизайн пространственно-вещной среды интерьера.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Организация архитектурно-ландшафтного пространств.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24.</w:t>
            </w:r>
          </w:p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</w:p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Организация архитектурно-ландшафтного пространств. Проверочная работа.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6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Ты - архитектор 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5B3749" w:rsidRDefault="00825358" w:rsidP="00BD5E5C">
            <w:pPr>
              <w:ind w:righ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Замысел архитектурного проекта и его осуществление.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Мой дом – мой образ жизни.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pStyle w:val="16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25358" w:rsidRPr="00D516C2" w:rsidRDefault="00825358" w:rsidP="00BD5E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Скажи как ты живешь, и я скажу, какой у тебя дом.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29. 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29. 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25358" w:rsidRPr="00D516C2" w:rsidRDefault="00825358" w:rsidP="00BD5E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Интерьер, который мы создаем.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11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Дизайн и архитектура моего сада.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31. 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31. 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25358" w:rsidRPr="00D516C2" w:rsidRDefault="00825358" w:rsidP="00BD5E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Мой дом – мой образ жизни. Проверочная работа.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32. </w:t>
            </w:r>
          </w:p>
        </w:tc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32. </w:t>
            </w:r>
          </w:p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25358" w:rsidRPr="00D516C2" w:rsidRDefault="00825358" w:rsidP="00BD5E5C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 xml:space="preserve">Мода, культура и ты. 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/>
              </w:rPr>
              <w:t>Дизайн современной одежды.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Pr="005B3749" w:rsidRDefault="00825358" w:rsidP="00BD5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  <w:tr w:rsidR="00825358" w:rsidRPr="00D516C2" w:rsidTr="00825358">
        <w:trPr>
          <w:trHeight w:val="24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5358" w:rsidRPr="00D516C2" w:rsidRDefault="00825358" w:rsidP="00774D2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25358" w:rsidRPr="00D516C2" w:rsidRDefault="00825358" w:rsidP="00BD5E5C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Грим и прическа в практике дизайна. </w:t>
            </w:r>
            <w:r w:rsidRPr="00D516C2">
              <w:rPr>
                <w:rFonts w:ascii="Times New Roman" w:hAnsi="Times New Roman"/>
              </w:rPr>
              <w:t xml:space="preserve">Моделируя себя – моделируешь мир </w:t>
            </w:r>
            <w:r w:rsidRPr="00D516C2">
              <w:rPr>
                <w:rFonts w:ascii="Times New Roman" w:hAnsi="Times New Roman" w:cs="Times New Roman"/>
                <w:iCs/>
              </w:rPr>
              <w:t>(обобщение темы)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358" w:rsidRDefault="00825358" w:rsidP="00BD5E5C">
            <w:pPr>
              <w:spacing w:line="259" w:lineRule="auto"/>
              <w:ind w:right="93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58" w:rsidRPr="00D516C2" w:rsidRDefault="00825358" w:rsidP="00BD5E5C">
            <w:pPr>
              <w:rPr>
                <w:rFonts w:ascii="Times New Roman" w:hAnsi="Times New Roman" w:cs="Times New Roman"/>
              </w:rPr>
            </w:pPr>
          </w:p>
        </w:tc>
      </w:tr>
    </w:tbl>
    <w:p w:rsidR="00BD5E5C" w:rsidRDefault="00BD5E5C" w:rsidP="00D516C2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516C2" w:rsidRDefault="00D516C2" w:rsidP="00D516C2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УЧЕБНО – МЕТОДИЧЕСКОЕ И МАТЕРИАЛЬНО – ТЕХНИЧЕСКОЕ ОБЕСПЕЧЕНИЕ ОБПРАЗОВАТЕЛЬНОГО ПРОЦЕССА</w:t>
      </w:r>
    </w:p>
    <w:p w:rsidR="00D516C2" w:rsidRDefault="00D516C2" w:rsidP="00D516C2">
      <w:pPr>
        <w:rPr>
          <w:rFonts w:eastAsia="Calibri"/>
          <w:b/>
          <w:bCs/>
          <w:lang w:eastAsia="en-US"/>
        </w:rPr>
      </w:pPr>
    </w:p>
    <w:tbl>
      <w:tblPr>
        <w:tblpPr w:leftFromText="180" w:rightFromText="180" w:bottomFromText="200" w:vertAnchor="text" w:horzAnchor="margin" w:tblpY="-53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2"/>
        <w:gridCol w:w="2266"/>
        <w:gridCol w:w="1699"/>
        <w:gridCol w:w="1141"/>
      </w:tblGrid>
      <w:tr w:rsidR="00D516C2" w:rsidTr="000E2926">
        <w:trPr>
          <w:trHeight w:val="3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Default="00D516C2" w:rsidP="000E29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6C2" w:rsidRDefault="00D516C2" w:rsidP="000E29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Название пособия</w:t>
            </w:r>
          </w:p>
          <w:p w:rsidR="00D516C2" w:rsidRDefault="00D516C2" w:rsidP="000E29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Default="00D516C2" w:rsidP="000E29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Автор пособия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Default="00D516C2" w:rsidP="000E29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Издательство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Default="00D516C2" w:rsidP="000E29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Год издания</w:t>
            </w:r>
          </w:p>
        </w:tc>
      </w:tr>
      <w:tr w:rsidR="00D516C2" w:rsidTr="000E2926">
        <w:trPr>
          <w:trHeight w:val="270"/>
        </w:trPr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учащихся</w:t>
            </w:r>
          </w:p>
        </w:tc>
      </w:tr>
      <w:tr w:rsidR="00D516C2" w:rsidTr="000E2926">
        <w:trPr>
          <w:trHeight w:val="101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6C2" w:rsidRDefault="00D516C2" w:rsidP="00D516C2">
            <w:pPr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Pr="00E246A4" w:rsidRDefault="00D516C2" w:rsidP="00D516C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246A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 и архитектура</w:t>
            </w:r>
            <w:r w:rsidRPr="00E246A4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246A4">
              <w:rPr>
                <w:rFonts w:ascii="Times New Roman" w:hAnsi="Times New Roman" w:cs="Times New Roman"/>
                <w:sz w:val="24"/>
                <w:szCs w:val="24"/>
              </w:rPr>
              <w:t xml:space="preserve">класс: учеб. для общеобразоват. учреждений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Б.М. Неменский, Л.А. Неменская, Н.А. Горяева</w:t>
            </w:r>
            <w:r w:rsidRPr="00E246A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2016</w:t>
            </w:r>
          </w:p>
        </w:tc>
      </w:tr>
      <w:tr w:rsidR="00D516C2" w:rsidTr="000E2926">
        <w:trPr>
          <w:trHeight w:val="270"/>
        </w:trPr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учителя</w:t>
            </w:r>
          </w:p>
        </w:tc>
      </w:tr>
      <w:tr w:rsidR="00D516C2" w:rsidTr="000E2926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6C2" w:rsidRDefault="00D516C2" w:rsidP="00D516C2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Программа</w:t>
            </w:r>
            <w:r w:rsidRPr="00E2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излбразительному искусству для общеобразовательных школ 5-8 классов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Б.М. Неменский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Просвещение</w:t>
            </w: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</w:t>
            </w:r>
          </w:p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16C2" w:rsidTr="000E2926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6C2" w:rsidRDefault="00D516C2" w:rsidP="00D516C2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 и архитектура</w:t>
            </w:r>
            <w:r w:rsidRPr="00E246A4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246A4">
              <w:rPr>
                <w:rFonts w:ascii="Times New Roman" w:hAnsi="Times New Roman" w:cs="Times New Roman"/>
                <w:sz w:val="24"/>
                <w:szCs w:val="24"/>
              </w:rPr>
              <w:t>класс: учеб. для общеобразоват. учреждений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Б.М. Неменский, Л.А. Неменская, Н.А. Горяева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hAnsi="Times New Roman" w:cs="Times New Roman"/>
              </w:rPr>
              <w:t>Просвещение</w:t>
            </w: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</w:t>
            </w:r>
          </w:p>
          <w:p w:rsidR="00D516C2" w:rsidRPr="00E246A4" w:rsidRDefault="00D516C2" w:rsidP="000E292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516C2" w:rsidRDefault="00D516C2" w:rsidP="00D516C2">
      <w:pPr>
        <w:rPr>
          <w:rFonts w:eastAsia="Calibri"/>
          <w:b/>
          <w:color w:val="000000"/>
          <w:sz w:val="24"/>
          <w:lang w:eastAsia="en-US"/>
        </w:rPr>
      </w:pPr>
    </w:p>
    <w:p w:rsidR="00D516C2" w:rsidRDefault="00D516C2" w:rsidP="00D516C2">
      <w:pPr>
        <w:rPr>
          <w:rFonts w:eastAsia="Calibri"/>
          <w:b/>
          <w:lang w:eastAsia="en-US"/>
        </w:rPr>
      </w:pPr>
    </w:p>
    <w:p w:rsidR="00D516C2" w:rsidRDefault="00D516C2" w:rsidP="00D516C2">
      <w:pPr>
        <w:rPr>
          <w:rFonts w:eastAsia="Calibri"/>
          <w:b/>
          <w:lang w:eastAsia="en-US"/>
        </w:rPr>
      </w:pPr>
    </w:p>
    <w:p w:rsidR="00D516C2" w:rsidRDefault="00D516C2" w:rsidP="00D516C2">
      <w:pPr>
        <w:rPr>
          <w:rFonts w:eastAsia="Calibri"/>
          <w:b/>
          <w:lang w:eastAsia="en-US"/>
        </w:rPr>
      </w:pPr>
    </w:p>
    <w:p w:rsidR="00D516C2" w:rsidRDefault="00D516C2" w:rsidP="00D516C2">
      <w:pPr>
        <w:rPr>
          <w:rFonts w:eastAsia="Calibri"/>
          <w:b/>
          <w:lang w:eastAsia="en-US"/>
        </w:rPr>
      </w:pPr>
    </w:p>
    <w:p w:rsidR="00D516C2" w:rsidRDefault="00D516C2" w:rsidP="00D516C2">
      <w:pPr>
        <w:rPr>
          <w:rFonts w:eastAsia="Calibri"/>
          <w:b/>
          <w:lang w:eastAsia="en-US"/>
        </w:rPr>
      </w:pPr>
    </w:p>
    <w:p w:rsidR="00D516C2" w:rsidRDefault="00D516C2" w:rsidP="00D516C2">
      <w:pPr>
        <w:rPr>
          <w:rFonts w:eastAsia="Times New Roman"/>
          <w:b/>
          <w:bCs/>
        </w:rPr>
      </w:pPr>
    </w:p>
    <w:p w:rsidR="00D516C2" w:rsidRDefault="00D516C2" w:rsidP="00D516C2">
      <w:pPr>
        <w:rPr>
          <w:sz w:val="20"/>
          <w:szCs w:val="20"/>
        </w:rPr>
      </w:pPr>
    </w:p>
    <w:p w:rsidR="00D516C2" w:rsidRDefault="00D516C2" w:rsidP="00D516C2">
      <w:pPr>
        <w:rPr>
          <w:sz w:val="24"/>
        </w:rPr>
      </w:pPr>
    </w:p>
    <w:p w:rsidR="00D516C2" w:rsidRDefault="00D516C2" w:rsidP="00D516C2">
      <w:pPr>
        <w:rPr>
          <w:rFonts w:eastAsia="Calibri"/>
          <w:b/>
          <w:lang w:eastAsia="en-US"/>
        </w:rPr>
      </w:pPr>
    </w:p>
    <w:p w:rsidR="00D516C2" w:rsidRDefault="00D516C2" w:rsidP="00D516C2">
      <w:pPr>
        <w:rPr>
          <w:rFonts w:eastAsia="Times New Roman"/>
        </w:rPr>
      </w:pPr>
    </w:p>
    <w:p w:rsidR="00D516C2" w:rsidRDefault="00D516C2" w:rsidP="00D516C2"/>
    <w:p w:rsidR="00D516C2" w:rsidRDefault="00D516C2" w:rsidP="00D516C2"/>
    <w:p w:rsidR="00D516C2" w:rsidRDefault="00D516C2" w:rsidP="00D516C2"/>
    <w:p w:rsidR="00D516C2" w:rsidRDefault="00D516C2" w:rsidP="00D516C2">
      <w:pPr>
        <w:jc w:val="left"/>
        <w:rPr>
          <w:b/>
          <w:bCs/>
        </w:rPr>
      </w:pPr>
    </w:p>
    <w:p w:rsidR="00D516C2" w:rsidRDefault="00D516C2" w:rsidP="00D516C2">
      <w:pPr>
        <w:jc w:val="left"/>
      </w:pPr>
      <w:r>
        <w:rPr>
          <w:b/>
          <w:bCs/>
        </w:rPr>
        <w:t>2.Компьютерные и информационно-коммуникационные средства</w:t>
      </w:r>
      <w:r>
        <w:t>:</w:t>
      </w:r>
    </w:p>
    <w:p w:rsidR="00D516C2" w:rsidRDefault="00F6080D" w:rsidP="00D516C2">
      <w:pPr>
        <w:jc w:val="left"/>
      </w:pPr>
      <w:hyperlink r:id="rId9" w:history="1">
        <w:r w:rsidR="00D516C2" w:rsidRPr="00FE7CE5">
          <w:rPr>
            <w:rStyle w:val="aa"/>
          </w:rPr>
          <w:t>https://easyen.ru/load/mkhk_izo/7_klass/186</w:t>
        </w:r>
      </w:hyperlink>
    </w:p>
    <w:p w:rsidR="00D516C2" w:rsidRDefault="00F6080D" w:rsidP="00D516C2">
      <w:pPr>
        <w:jc w:val="left"/>
      </w:pPr>
      <w:hyperlink r:id="rId10" w:history="1">
        <w:r w:rsidR="00D516C2">
          <w:rPr>
            <w:rStyle w:val="aa"/>
          </w:rPr>
          <w:t>https://infourok.ru/konspekt-uroka-i-prezentaciya-po-izo-klass-2611049.html</w:t>
        </w:r>
      </w:hyperlink>
    </w:p>
    <w:p w:rsidR="00D516C2" w:rsidRDefault="00F6080D" w:rsidP="00D516C2">
      <w:pPr>
        <w:jc w:val="left"/>
      </w:pPr>
      <w:hyperlink r:id="rId11" w:history="1">
        <w:r w:rsidR="00D516C2" w:rsidRPr="00FE7CE5">
          <w:rPr>
            <w:rStyle w:val="aa"/>
          </w:rPr>
          <w:t>https://www.sites.google.com/site/zadaniadlaucenikov/7-klass/izo</w:t>
        </w:r>
      </w:hyperlink>
    </w:p>
    <w:p w:rsidR="00D516C2" w:rsidRDefault="00D516C2" w:rsidP="00D516C2">
      <w:pPr>
        <w:jc w:val="left"/>
        <w:rPr>
          <w:b/>
        </w:rPr>
      </w:pPr>
      <w:r>
        <w:rPr>
          <w:b/>
        </w:rPr>
        <w:t>3. Технические средства:</w:t>
      </w:r>
    </w:p>
    <w:p w:rsidR="00D516C2" w:rsidRDefault="00D516C2" w:rsidP="00D516C2">
      <w:pPr>
        <w:jc w:val="left"/>
      </w:pPr>
      <w:r>
        <w:t>- компьютер, экран, проектор.</w:t>
      </w:r>
    </w:p>
    <w:p w:rsidR="00D516C2" w:rsidRDefault="00D516C2" w:rsidP="00D516C2">
      <w:pPr>
        <w:jc w:val="left"/>
      </w:pPr>
      <w:r>
        <w:t>- репродукции картин.</w:t>
      </w:r>
    </w:p>
    <w:p w:rsidR="00D516C2" w:rsidRDefault="00D516C2" w:rsidP="00D516C2"/>
    <w:p w:rsidR="00D516C2" w:rsidRDefault="00D516C2" w:rsidP="00D516C2">
      <w:pPr>
        <w:rPr>
          <w:rFonts w:ascii="Times New Roman" w:hAnsi="Times New Roman" w:cs="Times New Roman"/>
          <w:b/>
          <w:sz w:val="28"/>
          <w:szCs w:val="28"/>
        </w:rPr>
      </w:pPr>
    </w:p>
    <w:p w:rsidR="00D516C2" w:rsidRDefault="00D516C2" w:rsidP="00D516C2">
      <w:pPr>
        <w:rPr>
          <w:rFonts w:ascii="Times New Roman" w:hAnsi="Times New Roman" w:cs="Times New Roman"/>
          <w:b/>
          <w:sz w:val="28"/>
          <w:szCs w:val="28"/>
        </w:rPr>
      </w:pPr>
    </w:p>
    <w:p w:rsidR="00D516C2" w:rsidRDefault="00D516C2" w:rsidP="00D516C2">
      <w:pPr>
        <w:rPr>
          <w:rFonts w:ascii="Times New Roman" w:hAnsi="Times New Roman" w:cs="Times New Roman"/>
          <w:b/>
          <w:sz w:val="28"/>
          <w:szCs w:val="28"/>
        </w:rPr>
      </w:pPr>
    </w:p>
    <w:p w:rsidR="00D516C2" w:rsidRDefault="00D516C2" w:rsidP="00D516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КОНТРОЛЬНЫХ РАБОТ</w:t>
      </w:r>
    </w:p>
    <w:p w:rsidR="00D516C2" w:rsidRDefault="00D516C2" w:rsidP="00D516C2">
      <w:pPr>
        <w:tabs>
          <w:tab w:val="left" w:pos="5370"/>
        </w:tabs>
        <w:rPr>
          <w:b/>
          <w:sz w:val="24"/>
        </w:rPr>
      </w:pPr>
      <w:r>
        <w:rPr>
          <w:b/>
        </w:rPr>
        <w:tab/>
      </w:r>
    </w:p>
    <w:p w:rsidR="00D516C2" w:rsidRDefault="00D516C2" w:rsidP="00D516C2">
      <w:pPr>
        <w:pStyle w:val="4"/>
        <w:keepLines w:val="0"/>
        <w:numPr>
          <w:ilvl w:val="3"/>
          <w:numId w:val="10"/>
        </w:numPr>
        <w:tabs>
          <w:tab w:val="left" w:pos="0"/>
        </w:tabs>
        <w:suppressAutoHyphens/>
        <w:autoSpaceDN w:val="0"/>
        <w:spacing w:before="0"/>
        <w:ind w:left="70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u w:val="single"/>
        </w:rPr>
        <w:t>Формы промежуточного контроля –</w:t>
      </w:r>
      <w:r>
        <w:rPr>
          <w:rFonts w:ascii="Times New Roman" w:hAnsi="Times New Roman"/>
        </w:rPr>
        <w:t>рисунок, скульптура, тестирование.</w:t>
      </w:r>
    </w:p>
    <w:p w:rsidR="00D516C2" w:rsidRDefault="00D516C2" w:rsidP="00D516C2"/>
    <w:p w:rsidR="00D516C2" w:rsidRDefault="00D516C2" w:rsidP="00D516C2">
      <w:pPr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="00BD5E5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«а»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класс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7354"/>
        <w:gridCol w:w="851"/>
        <w:gridCol w:w="850"/>
      </w:tblGrid>
      <w:tr w:rsidR="00D516C2" w:rsidTr="000E2926">
        <w:trPr>
          <w:trHeight w:val="28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C2" w:rsidRDefault="00D516C2" w:rsidP="000E292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№ урока</w:t>
            </w:r>
          </w:p>
        </w:tc>
        <w:tc>
          <w:tcPr>
            <w:tcW w:w="7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C2" w:rsidRDefault="00D516C2" w:rsidP="000E2926">
            <w:pPr>
              <w:rPr>
                <w:bCs/>
                <w:i/>
                <w:iCs/>
              </w:rPr>
            </w:pPr>
            <w:r>
              <w:t>Тема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C2" w:rsidRDefault="00D516C2" w:rsidP="000E2926"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C2" w:rsidRDefault="00D516C2" w:rsidP="000E2926">
            <w:r>
              <w:t>Дата</w:t>
            </w:r>
          </w:p>
        </w:tc>
      </w:tr>
      <w:tr w:rsidR="00D516C2" w:rsidTr="000E29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C2" w:rsidRDefault="00D516C2" w:rsidP="000E2926">
            <w:pPr>
              <w:spacing w:after="0"/>
              <w:rPr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C2" w:rsidRDefault="00D516C2" w:rsidP="000E2926">
            <w:pPr>
              <w:spacing w:after="0"/>
              <w:rPr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C2" w:rsidRDefault="00D516C2" w:rsidP="000E2926">
            <w: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C2" w:rsidRDefault="00D516C2" w:rsidP="000E2926">
            <w:r>
              <w:t>факт.</w:t>
            </w:r>
          </w:p>
        </w:tc>
      </w:tr>
      <w:tr w:rsidR="001438EB" w:rsidTr="00192DF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 6.    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B" w:rsidRPr="00D516C2" w:rsidRDefault="001438EB" w:rsidP="001438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 w:cs="Times New Roman"/>
              </w:rPr>
              <w:t>Искусство</w:t>
            </w:r>
            <w:r w:rsidRPr="00D516C2">
              <w:rPr>
                <w:rFonts w:ascii="Times New Roman" w:hAnsi="Times New Roman" w:cs="Times New Roman"/>
                <w:bCs/>
              </w:rPr>
              <w:t xml:space="preserve"> </w:t>
            </w:r>
            <w:r w:rsidRPr="00D516C2">
              <w:rPr>
                <w:rFonts w:ascii="Times New Roman" w:hAnsi="Times New Roman" w:cs="Times New Roman"/>
              </w:rPr>
              <w:t>шрифта.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5034E2" w:rsidRDefault="001438EB" w:rsidP="001438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Default="001438EB" w:rsidP="001438EB">
            <w:pPr>
              <w:rPr>
                <w:i/>
              </w:rPr>
            </w:pPr>
          </w:p>
        </w:tc>
      </w:tr>
      <w:tr w:rsidR="001438EB" w:rsidTr="00192DFC">
        <w:trPr>
          <w:trHeight w:val="62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B" w:rsidRPr="00D516C2" w:rsidRDefault="001438EB" w:rsidP="001438EB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Понятие модуля.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5034E2" w:rsidRDefault="001438EB" w:rsidP="001438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Default="001438EB" w:rsidP="001438EB">
            <w:pPr>
              <w:rPr>
                <w:i/>
              </w:rPr>
            </w:pPr>
          </w:p>
        </w:tc>
      </w:tr>
      <w:tr w:rsidR="001438EB" w:rsidTr="00192DFC">
        <w:trPr>
          <w:trHeight w:val="41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Пути развития современной архитектуры и дизайна.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5034E2" w:rsidRDefault="001438EB" w:rsidP="001438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Default="001438EB" w:rsidP="001438EB">
            <w:pPr>
              <w:rPr>
                <w:i/>
              </w:rPr>
            </w:pPr>
          </w:p>
        </w:tc>
      </w:tr>
      <w:tr w:rsidR="001438EB" w:rsidTr="00192DFC">
        <w:trPr>
          <w:trHeight w:val="54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Организация архитектурно-ландшафтного пространств.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5034E2" w:rsidRDefault="001438EB" w:rsidP="001438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Default="001438EB" w:rsidP="001438EB">
            <w:pPr>
              <w:rPr>
                <w:i/>
              </w:rPr>
            </w:pPr>
          </w:p>
        </w:tc>
      </w:tr>
      <w:tr w:rsidR="001438EB" w:rsidTr="000E2926">
        <w:trPr>
          <w:trHeight w:val="54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D516C2" w:rsidRDefault="001438EB" w:rsidP="001438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Мой дом – мой образ жизни.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5034E2" w:rsidRDefault="001438EB" w:rsidP="001438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Default="001438EB" w:rsidP="001438EB">
            <w:pPr>
              <w:rPr>
                <w:i/>
              </w:rPr>
            </w:pPr>
          </w:p>
        </w:tc>
      </w:tr>
    </w:tbl>
    <w:p w:rsidR="00D516C2" w:rsidRDefault="00D516C2" w:rsidP="00D516C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D5E5C" w:rsidRDefault="00BD5E5C" w:rsidP="00BD5E5C">
      <w:pPr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 «б» класс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7354"/>
        <w:gridCol w:w="851"/>
        <w:gridCol w:w="850"/>
      </w:tblGrid>
      <w:tr w:rsidR="00BD5E5C" w:rsidTr="00BD5E5C">
        <w:trPr>
          <w:trHeight w:val="28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5C" w:rsidRDefault="00BD5E5C" w:rsidP="00BD5E5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№ урока</w:t>
            </w:r>
          </w:p>
        </w:tc>
        <w:tc>
          <w:tcPr>
            <w:tcW w:w="7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5C" w:rsidRDefault="00BD5E5C" w:rsidP="00BD5E5C">
            <w:pPr>
              <w:rPr>
                <w:bCs/>
                <w:i/>
                <w:iCs/>
              </w:rPr>
            </w:pPr>
            <w:r>
              <w:t>Тема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5C" w:rsidRDefault="00BD5E5C" w:rsidP="00BD5E5C"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5C" w:rsidRDefault="00BD5E5C" w:rsidP="00BD5E5C">
            <w:r>
              <w:t>Дата</w:t>
            </w:r>
          </w:p>
        </w:tc>
      </w:tr>
      <w:tr w:rsidR="00BD5E5C" w:rsidTr="00BD5E5C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5C" w:rsidRDefault="00BD5E5C" w:rsidP="00BD5E5C">
            <w:pPr>
              <w:spacing w:after="0"/>
              <w:rPr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5C" w:rsidRDefault="00BD5E5C" w:rsidP="00BD5E5C">
            <w:pPr>
              <w:spacing w:after="0"/>
              <w:rPr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5C" w:rsidRDefault="00BD5E5C" w:rsidP="00BD5E5C">
            <w: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5C" w:rsidRDefault="00BD5E5C" w:rsidP="00BD5E5C">
            <w:r>
              <w:t>факт.</w:t>
            </w:r>
          </w:p>
        </w:tc>
      </w:tr>
      <w:tr w:rsidR="001438EB" w:rsidTr="00BD5E5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 xml:space="preserve"> 6.    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B" w:rsidRPr="00D516C2" w:rsidRDefault="001438EB" w:rsidP="001438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 w:cs="Times New Roman"/>
              </w:rPr>
              <w:t>Искусство</w:t>
            </w:r>
            <w:r w:rsidRPr="00D516C2">
              <w:rPr>
                <w:rFonts w:ascii="Times New Roman" w:hAnsi="Times New Roman" w:cs="Times New Roman"/>
                <w:bCs/>
              </w:rPr>
              <w:t xml:space="preserve"> </w:t>
            </w:r>
            <w:r w:rsidRPr="00D516C2">
              <w:rPr>
                <w:rFonts w:ascii="Times New Roman" w:hAnsi="Times New Roman" w:cs="Times New Roman"/>
              </w:rPr>
              <w:t>шрифта.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7B752D" w:rsidRDefault="001438EB" w:rsidP="001438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Default="001438EB" w:rsidP="001438EB">
            <w:pPr>
              <w:rPr>
                <w:i/>
              </w:rPr>
            </w:pPr>
          </w:p>
        </w:tc>
      </w:tr>
      <w:tr w:rsidR="001438EB" w:rsidTr="00BD5E5C">
        <w:trPr>
          <w:trHeight w:val="62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B" w:rsidRPr="00D516C2" w:rsidRDefault="001438EB" w:rsidP="001438EB">
            <w:pPr>
              <w:pStyle w:val="16"/>
              <w:jc w:val="left"/>
              <w:rPr>
                <w:rFonts w:ascii="Times New Roman" w:hAnsi="Times New Roman"/>
              </w:rPr>
            </w:pPr>
            <w:r w:rsidRPr="00D516C2">
              <w:rPr>
                <w:rFonts w:ascii="Times New Roman" w:hAnsi="Times New Roman"/>
              </w:rPr>
              <w:t>Понятие модуля.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7B752D" w:rsidRDefault="001438EB" w:rsidP="001438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Default="001438EB" w:rsidP="001438EB">
            <w:pPr>
              <w:rPr>
                <w:i/>
              </w:rPr>
            </w:pPr>
          </w:p>
        </w:tc>
      </w:tr>
      <w:tr w:rsidR="001438EB" w:rsidTr="00BD5E5C">
        <w:trPr>
          <w:trHeight w:val="41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Пути развития современной архитектуры и дизайна.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7B752D" w:rsidRDefault="001438EB" w:rsidP="001438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Default="001438EB" w:rsidP="001438EB">
            <w:pPr>
              <w:rPr>
                <w:i/>
              </w:rPr>
            </w:pPr>
          </w:p>
        </w:tc>
      </w:tr>
      <w:tr w:rsidR="001438EB" w:rsidTr="00BD5E5C">
        <w:trPr>
          <w:trHeight w:val="54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Организация архитектурно-ландшафтного пространств.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7B752D" w:rsidRDefault="001438EB" w:rsidP="001438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Default="001438EB" w:rsidP="001438EB">
            <w:pPr>
              <w:rPr>
                <w:i/>
              </w:rPr>
            </w:pPr>
          </w:p>
        </w:tc>
      </w:tr>
      <w:tr w:rsidR="001438EB" w:rsidTr="00BD5E5C">
        <w:trPr>
          <w:trHeight w:val="54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D516C2" w:rsidRDefault="001438EB" w:rsidP="001438EB">
            <w:pPr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D516C2" w:rsidRDefault="001438EB" w:rsidP="001438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516C2">
              <w:rPr>
                <w:rFonts w:ascii="Times New Roman" w:hAnsi="Times New Roman" w:cs="Times New Roman"/>
              </w:rPr>
              <w:t>Мой дом – мой образ жизни.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Pr="007B752D" w:rsidRDefault="001438EB" w:rsidP="001438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B" w:rsidRDefault="001438EB" w:rsidP="001438EB">
            <w:pPr>
              <w:rPr>
                <w:i/>
              </w:rPr>
            </w:pPr>
          </w:p>
        </w:tc>
      </w:tr>
    </w:tbl>
    <w:p w:rsidR="00951C84" w:rsidRDefault="00951C84" w:rsidP="006706BF">
      <w:pPr>
        <w:rPr>
          <w:rFonts w:ascii="Times New Roman" w:hAnsi="Times New Roman" w:cs="Times New Roman"/>
          <w:sz w:val="28"/>
          <w:szCs w:val="28"/>
        </w:rPr>
      </w:pPr>
    </w:p>
    <w:p w:rsidR="00CC262B" w:rsidRPr="00CC262B" w:rsidRDefault="00CC262B" w:rsidP="00CC262B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C262B">
        <w:rPr>
          <w:rFonts w:ascii="Times New Roman" w:hAnsi="Times New Roman" w:cs="Times New Roman"/>
          <w:sz w:val="24"/>
          <w:szCs w:val="24"/>
        </w:rPr>
        <w:t xml:space="preserve">Контрольные работы направлены на проверку уровня базовой подготовки учащихся, а также на способность к интеграции знаний по основным темам курса. </w:t>
      </w:r>
    </w:p>
    <w:p w:rsidR="00CC262B" w:rsidRPr="00CC262B" w:rsidRDefault="00CC262B" w:rsidP="00CC262B">
      <w:pPr>
        <w:jc w:val="left"/>
        <w:rPr>
          <w:rFonts w:ascii="Times New Roman" w:hAnsi="Times New Roman" w:cs="Times New Roman"/>
          <w:sz w:val="24"/>
          <w:szCs w:val="24"/>
        </w:rPr>
      </w:pPr>
      <w:r w:rsidRPr="00CC262B">
        <w:rPr>
          <w:rFonts w:ascii="Times New Roman" w:hAnsi="Times New Roman" w:cs="Times New Roman"/>
          <w:sz w:val="24"/>
          <w:szCs w:val="24"/>
        </w:rPr>
        <w:t xml:space="preserve"> </w:t>
      </w:r>
      <w:r w:rsidRPr="00CC2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проведения контрольных работ используется </w:t>
      </w:r>
      <w:r w:rsidRPr="00CC262B">
        <w:rPr>
          <w:rFonts w:ascii="Times New Roman" w:hAnsi="Times New Roman" w:cs="Times New Roman"/>
          <w:color w:val="000000"/>
          <w:sz w:val="24"/>
          <w:szCs w:val="24"/>
        </w:rPr>
        <w:t>авторская программа  «Изобразительное искусство»  Неменский Б.М, Неменская Л.А., Горячева Н.А., Питерских А.С. Москва, «Просвещение», 2011 год.</w:t>
      </w:r>
    </w:p>
    <w:sectPr w:rsidR="00CC262B" w:rsidRPr="00CC262B" w:rsidSect="001664F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0D" w:rsidRDefault="00F6080D" w:rsidP="000D798A">
      <w:pPr>
        <w:spacing w:after="0" w:line="240" w:lineRule="auto"/>
      </w:pPr>
      <w:r>
        <w:separator/>
      </w:r>
    </w:p>
  </w:endnote>
  <w:endnote w:type="continuationSeparator" w:id="0">
    <w:p w:rsidR="00F6080D" w:rsidRDefault="00F6080D" w:rsidP="000D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362780"/>
      <w:docPartObj>
        <w:docPartGallery w:val="Page Numbers (Bottom of Page)"/>
        <w:docPartUnique/>
      </w:docPartObj>
    </w:sdtPr>
    <w:sdtEndPr/>
    <w:sdtContent>
      <w:p w:rsidR="00CC262B" w:rsidRDefault="00594DF0">
        <w:pPr>
          <w:jc w:val="right"/>
        </w:pPr>
        <w:r>
          <w:fldChar w:fldCharType="begin"/>
        </w:r>
        <w:r w:rsidR="00CC262B">
          <w:instrText xml:space="preserve"> PAGE   \* MERGEFORMAT </w:instrText>
        </w:r>
        <w:r>
          <w:fldChar w:fldCharType="separate"/>
        </w:r>
        <w:r w:rsidR="00D9251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C262B" w:rsidRDefault="00CC26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0D" w:rsidRDefault="00F6080D" w:rsidP="000D798A">
      <w:pPr>
        <w:spacing w:after="0" w:line="240" w:lineRule="auto"/>
      </w:pPr>
      <w:r>
        <w:separator/>
      </w:r>
    </w:p>
  </w:footnote>
  <w:footnote w:type="continuationSeparator" w:id="0">
    <w:p w:rsidR="00F6080D" w:rsidRDefault="00F6080D" w:rsidP="000D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49208A8"/>
    <w:multiLevelType w:val="multilevel"/>
    <w:tmpl w:val="7584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67E06"/>
    <w:multiLevelType w:val="hybridMultilevel"/>
    <w:tmpl w:val="3C561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026E6"/>
    <w:multiLevelType w:val="multilevel"/>
    <w:tmpl w:val="2162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F1D51"/>
    <w:multiLevelType w:val="hybridMultilevel"/>
    <w:tmpl w:val="A3C6908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882C56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F0F3122"/>
    <w:multiLevelType w:val="hybridMultilevel"/>
    <w:tmpl w:val="51D4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80FF6"/>
    <w:multiLevelType w:val="hybridMultilevel"/>
    <w:tmpl w:val="BBAC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11C58"/>
    <w:multiLevelType w:val="hybridMultilevel"/>
    <w:tmpl w:val="101AF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8BD3909"/>
    <w:multiLevelType w:val="multilevel"/>
    <w:tmpl w:val="AE7A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77"/>
    <w:rsid w:val="00024FBC"/>
    <w:rsid w:val="000400B6"/>
    <w:rsid w:val="00057E2D"/>
    <w:rsid w:val="0006110E"/>
    <w:rsid w:val="0006328F"/>
    <w:rsid w:val="000710BA"/>
    <w:rsid w:val="00076B11"/>
    <w:rsid w:val="00080698"/>
    <w:rsid w:val="00081062"/>
    <w:rsid w:val="000B1198"/>
    <w:rsid w:val="000B1F0B"/>
    <w:rsid w:val="000C10AD"/>
    <w:rsid w:val="000C1405"/>
    <w:rsid w:val="000C5807"/>
    <w:rsid w:val="000C68B8"/>
    <w:rsid w:val="000D269C"/>
    <w:rsid w:val="000D798A"/>
    <w:rsid w:val="000E28DC"/>
    <w:rsid w:val="000E2926"/>
    <w:rsid w:val="000E568D"/>
    <w:rsid w:val="000E56F1"/>
    <w:rsid w:val="000F127B"/>
    <w:rsid w:val="000F4F9F"/>
    <w:rsid w:val="00103388"/>
    <w:rsid w:val="0011572C"/>
    <w:rsid w:val="001168BA"/>
    <w:rsid w:val="001169A1"/>
    <w:rsid w:val="00124CA7"/>
    <w:rsid w:val="001438EB"/>
    <w:rsid w:val="00144742"/>
    <w:rsid w:val="0015126F"/>
    <w:rsid w:val="00156F3D"/>
    <w:rsid w:val="001664F6"/>
    <w:rsid w:val="00174C7C"/>
    <w:rsid w:val="00181CE2"/>
    <w:rsid w:val="00192DFC"/>
    <w:rsid w:val="001932E6"/>
    <w:rsid w:val="001A15EF"/>
    <w:rsid w:val="001A41EA"/>
    <w:rsid w:val="001A67B6"/>
    <w:rsid w:val="001B6091"/>
    <w:rsid w:val="001C5BD3"/>
    <w:rsid w:val="001C694D"/>
    <w:rsid w:val="0021448B"/>
    <w:rsid w:val="002262E7"/>
    <w:rsid w:val="00230992"/>
    <w:rsid w:val="002411E4"/>
    <w:rsid w:val="00251450"/>
    <w:rsid w:val="00251723"/>
    <w:rsid w:val="00261813"/>
    <w:rsid w:val="00286CED"/>
    <w:rsid w:val="00290385"/>
    <w:rsid w:val="00290A23"/>
    <w:rsid w:val="002937BC"/>
    <w:rsid w:val="002A5EA3"/>
    <w:rsid w:val="002A68F0"/>
    <w:rsid w:val="002B22E1"/>
    <w:rsid w:val="002B3FAE"/>
    <w:rsid w:val="002B497C"/>
    <w:rsid w:val="002C0FD5"/>
    <w:rsid w:val="002C22A3"/>
    <w:rsid w:val="002C6C76"/>
    <w:rsid w:val="002D1784"/>
    <w:rsid w:val="002D3B37"/>
    <w:rsid w:val="002D56FD"/>
    <w:rsid w:val="002D6977"/>
    <w:rsid w:val="002E2696"/>
    <w:rsid w:val="002E2B0B"/>
    <w:rsid w:val="002E52D7"/>
    <w:rsid w:val="002F48F9"/>
    <w:rsid w:val="002F5AF7"/>
    <w:rsid w:val="003008AC"/>
    <w:rsid w:val="00306028"/>
    <w:rsid w:val="00313189"/>
    <w:rsid w:val="00317190"/>
    <w:rsid w:val="0032202A"/>
    <w:rsid w:val="00323CE9"/>
    <w:rsid w:val="00335455"/>
    <w:rsid w:val="0033717D"/>
    <w:rsid w:val="0033757F"/>
    <w:rsid w:val="00363A86"/>
    <w:rsid w:val="00365766"/>
    <w:rsid w:val="0037664E"/>
    <w:rsid w:val="00397561"/>
    <w:rsid w:val="003A1DC6"/>
    <w:rsid w:val="003A40C8"/>
    <w:rsid w:val="003A50CA"/>
    <w:rsid w:val="003A6AC8"/>
    <w:rsid w:val="003B16F2"/>
    <w:rsid w:val="003E169C"/>
    <w:rsid w:val="003E4D8B"/>
    <w:rsid w:val="003F1123"/>
    <w:rsid w:val="003F3ED3"/>
    <w:rsid w:val="003F43ED"/>
    <w:rsid w:val="003F45D0"/>
    <w:rsid w:val="0040066B"/>
    <w:rsid w:val="00402475"/>
    <w:rsid w:val="00405469"/>
    <w:rsid w:val="004060A5"/>
    <w:rsid w:val="00415609"/>
    <w:rsid w:val="00427FB1"/>
    <w:rsid w:val="004325F7"/>
    <w:rsid w:val="00434E65"/>
    <w:rsid w:val="00451B09"/>
    <w:rsid w:val="004622DA"/>
    <w:rsid w:val="0046260F"/>
    <w:rsid w:val="00470B41"/>
    <w:rsid w:val="00486719"/>
    <w:rsid w:val="0049628D"/>
    <w:rsid w:val="004A0054"/>
    <w:rsid w:val="004B194A"/>
    <w:rsid w:val="004B7607"/>
    <w:rsid w:val="004D7DF9"/>
    <w:rsid w:val="004E1059"/>
    <w:rsid w:val="004E24C4"/>
    <w:rsid w:val="004E79A5"/>
    <w:rsid w:val="004F19EE"/>
    <w:rsid w:val="00504DAB"/>
    <w:rsid w:val="00512F7A"/>
    <w:rsid w:val="00520156"/>
    <w:rsid w:val="00525EC1"/>
    <w:rsid w:val="0053603E"/>
    <w:rsid w:val="00536AA6"/>
    <w:rsid w:val="00547BBA"/>
    <w:rsid w:val="0055225F"/>
    <w:rsid w:val="00552E0F"/>
    <w:rsid w:val="0056062D"/>
    <w:rsid w:val="005768B9"/>
    <w:rsid w:val="00585A76"/>
    <w:rsid w:val="005868F0"/>
    <w:rsid w:val="00594DF0"/>
    <w:rsid w:val="005A3107"/>
    <w:rsid w:val="005A5538"/>
    <w:rsid w:val="005A791D"/>
    <w:rsid w:val="005B7B17"/>
    <w:rsid w:val="005C1B95"/>
    <w:rsid w:val="005C1E4E"/>
    <w:rsid w:val="005C40BD"/>
    <w:rsid w:val="005D6AD6"/>
    <w:rsid w:val="005E4CF2"/>
    <w:rsid w:val="00614613"/>
    <w:rsid w:val="00631303"/>
    <w:rsid w:val="0064514C"/>
    <w:rsid w:val="00645D9B"/>
    <w:rsid w:val="00652FD0"/>
    <w:rsid w:val="006628CA"/>
    <w:rsid w:val="006633F1"/>
    <w:rsid w:val="00663CB5"/>
    <w:rsid w:val="00664E87"/>
    <w:rsid w:val="006706BF"/>
    <w:rsid w:val="00681DFD"/>
    <w:rsid w:val="006A2779"/>
    <w:rsid w:val="006C5024"/>
    <w:rsid w:val="006D32D9"/>
    <w:rsid w:val="006E1531"/>
    <w:rsid w:val="006E1636"/>
    <w:rsid w:val="006F4FC1"/>
    <w:rsid w:val="006F557B"/>
    <w:rsid w:val="006F56FF"/>
    <w:rsid w:val="00706BC8"/>
    <w:rsid w:val="00711041"/>
    <w:rsid w:val="0071277B"/>
    <w:rsid w:val="00713BEE"/>
    <w:rsid w:val="00720F65"/>
    <w:rsid w:val="00721534"/>
    <w:rsid w:val="00727135"/>
    <w:rsid w:val="00734BDC"/>
    <w:rsid w:val="00744BDE"/>
    <w:rsid w:val="0075096F"/>
    <w:rsid w:val="00754744"/>
    <w:rsid w:val="00757E46"/>
    <w:rsid w:val="00764781"/>
    <w:rsid w:val="00764D42"/>
    <w:rsid w:val="00773B97"/>
    <w:rsid w:val="007763C0"/>
    <w:rsid w:val="00776C9C"/>
    <w:rsid w:val="0078153D"/>
    <w:rsid w:val="00786F91"/>
    <w:rsid w:val="00791DFC"/>
    <w:rsid w:val="00792D39"/>
    <w:rsid w:val="007A0EAA"/>
    <w:rsid w:val="007A6037"/>
    <w:rsid w:val="007A6A56"/>
    <w:rsid w:val="007C51D2"/>
    <w:rsid w:val="007C5B24"/>
    <w:rsid w:val="007D3AC3"/>
    <w:rsid w:val="007E25BE"/>
    <w:rsid w:val="007F3FEA"/>
    <w:rsid w:val="0080788E"/>
    <w:rsid w:val="0081387D"/>
    <w:rsid w:val="0082298D"/>
    <w:rsid w:val="00823B25"/>
    <w:rsid w:val="00825358"/>
    <w:rsid w:val="00827F8B"/>
    <w:rsid w:val="0083077F"/>
    <w:rsid w:val="00830C0A"/>
    <w:rsid w:val="00834CE3"/>
    <w:rsid w:val="00837679"/>
    <w:rsid w:val="00845595"/>
    <w:rsid w:val="00862F3A"/>
    <w:rsid w:val="00865869"/>
    <w:rsid w:val="0087797B"/>
    <w:rsid w:val="00880C24"/>
    <w:rsid w:val="0088621D"/>
    <w:rsid w:val="00892D6A"/>
    <w:rsid w:val="008A6AC8"/>
    <w:rsid w:val="008A7943"/>
    <w:rsid w:val="008C48CB"/>
    <w:rsid w:val="008E088D"/>
    <w:rsid w:val="008E093F"/>
    <w:rsid w:val="008E7309"/>
    <w:rsid w:val="00905CC9"/>
    <w:rsid w:val="00906874"/>
    <w:rsid w:val="00915464"/>
    <w:rsid w:val="00925A57"/>
    <w:rsid w:val="00933B13"/>
    <w:rsid w:val="00951C84"/>
    <w:rsid w:val="00952D72"/>
    <w:rsid w:val="00957187"/>
    <w:rsid w:val="0096779E"/>
    <w:rsid w:val="00970001"/>
    <w:rsid w:val="00972561"/>
    <w:rsid w:val="009840E9"/>
    <w:rsid w:val="00985CDC"/>
    <w:rsid w:val="009A2576"/>
    <w:rsid w:val="009A4EA7"/>
    <w:rsid w:val="009B3853"/>
    <w:rsid w:val="009B7803"/>
    <w:rsid w:val="009C5069"/>
    <w:rsid w:val="009C5AED"/>
    <w:rsid w:val="009C62BB"/>
    <w:rsid w:val="009C74AC"/>
    <w:rsid w:val="009D3372"/>
    <w:rsid w:val="009D4C4F"/>
    <w:rsid w:val="00A0418F"/>
    <w:rsid w:val="00A056F9"/>
    <w:rsid w:val="00A33A3F"/>
    <w:rsid w:val="00A6484E"/>
    <w:rsid w:val="00A66A79"/>
    <w:rsid w:val="00A75C4B"/>
    <w:rsid w:val="00A85CC0"/>
    <w:rsid w:val="00A909D7"/>
    <w:rsid w:val="00AA1584"/>
    <w:rsid w:val="00AC282F"/>
    <w:rsid w:val="00AD1E3E"/>
    <w:rsid w:val="00AD7158"/>
    <w:rsid w:val="00AE160D"/>
    <w:rsid w:val="00AF0219"/>
    <w:rsid w:val="00AF02D5"/>
    <w:rsid w:val="00B13423"/>
    <w:rsid w:val="00B17203"/>
    <w:rsid w:val="00B30084"/>
    <w:rsid w:val="00B607B1"/>
    <w:rsid w:val="00B638F8"/>
    <w:rsid w:val="00B654D6"/>
    <w:rsid w:val="00B745B4"/>
    <w:rsid w:val="00B80BB1"/>
    <w:rsid w:val="00B85077"/>
    <w:rsid w:val="00B85F90"/>
    <w:rsid w:val="00B90206"/>
    <w:rsid w:val="00B93441"/>
    <w:rsid w:val="00BB4B89"/>
    <w:rsid w:val="00BB5D76"/>
    <w:rsid w:val="00BD20B0"/>
    <w:rsid w:val="00BD5A98"/>
    <w:rsid w:val="00BD5E5C"/>
    <w:rsid w:val="00BE6291"/>
    <w:rsid w:val="00BF193A"/>
    <w:rsid w:val="00BF6C6C"/>
    <w:rsid w:val="00C050B4"/>
    <w:rsid w:val="00C05ADC"/>
    <w:rsid w:val="00C154D8"/>
    <w:rsid w:val="00C1650F"/>
    <w:rsid w:val="00C16C48"/>
    <w:rsid w:val="00C215FC"/>
    <w:rsid w:val="00C22168"/>
    <w:rsid w:val="00C24D2C"/>
    <w:rsid w:val="00C32183"/>
    <w:rsid w:val="00C41DAA"/>
    <w:rsid w:val="00C52493"/>
    <w:rsid w:val="00C554BE"/>
    <w:rsid w:val="00C5586F"/>
    <w:rsid w:val="00C641E3"/>
    <w:rsid w:val="00C726B5"/>
    <w:rsid w:val="00C747C1"/>
    <w:rsid w:val="00C77CC8"/>
    <w:rsid w:val="00C86CE7"/>
    <w:rsid w:val="00CA245A"/>
    <w:rsid w:val="00CA4C34"/>
    <w:rsid w:val="00CA4CD4"/>
    <w:rsid w:val="00CA6A1E"/>
    <w:rsid w:val="00CB1359"/>
    <w:rsid w:val="00CB1C32"/>
    <w:rsid w:val="00CC262B"/>
    <w:rsid w:val="00CC321E"/>
    <w:rsid w:val="00CD7414"/>
    <w:rsid w:val="00CE04E0"/>
    <w:rsid w:val="00CF09FE"/>
    <w:rsid w:val="00CF2F01"/>
    <w:rsid w:val="00D05A33"/>
    <w:rsid w:val="00D206DC"/>
    <w:rsid w:val="00D2473B"/>
    <w:rsid w:val="00D3722E"/>
    <w:rsid w:val="00D516C2"/>
    <w:rsid w:val="00D51CF0"/>
    <w:rsid w:val="00D5402A"/>
    <w:rsid w:val="00D66129"/>
    <w:rsid w:val="00D742D6"/>
    <w:rsid w:val="00D8016E"/>
    <w:rsid w:val="00D85F11"/>
    <w:rsid w:val="00D9071A"/>
    <w:rsid w:val="00D92519"/>
    <w:rsid w:val="00D95663"/>
    <w:rsid w:val="00DA03B4"/>
    <w:rsid w:val="00DA4287"/>
    <w:rsid w:val="00DA78E8"/>
    <w:rsid w:val="00DB042A"/>
    <w:rsid w:val="00DB4A80"/>
    <w:rsid w:val="00DB6BA6"/>
    <w:rsid w:val="00DC2ABC"/>
    <w:rsid w:val="00DC40D1"/>
    <w:rsid w:val="00DC5884"/>
    <w:rsid w:val="00DD56E5"/>
    <w:rsid w:val="00DE5ED0"/>
    <w:rsid w:val="00DF4967"/>
    <w:rsid w:val="00E01461"/>
    <w:rsid w:val="00E11437"/>
    <w:rsid w:val="00E21E17"/>
    <w:rsid w:val="00E3087F"/>
    <w:rsid w:val="00E35A45"/>
    <w:rsid w:val="00E458CF"/>
    <w:rsid w:val="00E45CE5"/>
    <w:rsid w:val="00E4715D"/>
    <w:rsid w:val="00E53460"/>
    <w:rsid w:val="00E557E3"/>
    <w:rsid w:val="00E559FF"/>
    <w:rsid w:val="00E570C4"/>
    <w:rsid w:val="00E57145"/>
    <w:rsid w:val="00E6436A"/>
    <w:rsid w:val="00E67BB8"/>
    <w:rsid w:val="00E70D4C"/>
    <w:rsid w:val="00E718C9"/>
    <w:rsid w:val="00E72FD8"/>
    <w:rsid w:val="00E8044A"/>
    <w:rsid w:val="00E84A9F"/>
    <w:rsid w:val="00E85C74"/>
    <w:rsid w:val="00E85CC9"/>
    <w:rsid w:val="00E86CB1"/>
    <w:rsid w:val="00E905DD"/>
    <w:rsid w:val="00E92190"/>
    <w:rsid w:val="00EC20D8"/>
    <w:rsid w:val="00ED262C"/>
    <w:rsid w:val="00EE6099"/>
    <w:rsid w:val="00EF17D5"/>
    <w:rsid w:val="00F04B95"/>
    <w:rsid w:val="00F12491"/>
    <w:rsid w:val="00F17B05"/>
    <w:rsid w:val="00F17B1F"/>
    <w:rsid w:val="00F20FAC"/>
    <w:rsid w:val="00F22927"/>
    <w:rsid w:val="00F23F42"/>
    <w:rsid w:val="00F31D17"/>
    <w:rsid w:val="00F3483F"/>
    <w:rsid w:val="00F3724E"/>
    <w:rsid w:val="00F405FC"/>
    <w:rsid w:val="00F410FD"/>
    <w:rsid w:val="00F51349"/>
    <w:rsid w:val="00F607E8"/>
    <w:rsid w:val="00F6080D"/>
    <w:rsid w:val="00F60AD7"/>
    <w:rsid w:val="00F63E83"/>
    <w:rsid w:val="00F73F80"/>
    <w:rsid w:val="00F90996"/>
    <w:rsid w:val="00FA297A"/>
    <w:rsid w:val="00FA4636"/>
    <w:rsid w:val="00FA7B0C"/>
    <w:rsid w:val="00FF1B6D"/>
    <w:rsid w:val="00FF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A5081-8B16-4FAF-BCA0-46C544DA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2B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80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80C2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C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80C2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0C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aliases w:val="основа"/>
    <w:link w:val="a4"/>
    <w:uiPriority w:val="1"/>
    <w:qFormat/>
    <w:rsid w:val="00B85077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363A86"/>
  </w:style>
  <w:style w:type="table" w:styleId="a5">
    <w:name w:val="Table Grid"/>
    <w:basedOn w:val="a1"/>
    <w:uiPriority w:val="59"/>
    <w:rsid w:val="00B85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79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8A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525EC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05C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5A3107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customStyle="1" w:styleId="2111">
    <w:name w:val="Сетка таблицы2111"/>
    <w:basedOn w:val="a1"/>
    <w:uiPriority w:val="59"/>
    <w:rsid w:val="0097256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43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A9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CB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E8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0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BD20B0"/>
    <w:pPr>
      <w:spacing w:after="120" w:line="240" w:lineRule="auto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BD20B0"/>
  </w:style>
  <w:style w:type="paragraph" w:styleId="ae">
    <w:name w:val="Normal (Web)"/>
    <w:basedOn w:val="a"/>
    <w:uiPriority w:val="99"/>
    <w:unhideWhenUsed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0C24"/>
  </w:style>
  <w:style w:type="character" w:customStyle="1" w:styleId="af">
    <w:name w:val="Текст сноски Знак"/>
    <w:basedOn w:val="a0"/>
    <w:link w:val="af0"/>
    <w:uiPriority w:val="99"/>
    <w:locked/>
    <w:rsid w:val="00880C24"/>
    <w:rPr>
      <w:rFonts w:cs="Times New Roman"/>
    </w:rPr>
  </w:style>
  <w:style w:type="paragraph" w:styleId="af0">
    <w:name w:val="footnote text"/>
    <w:basedOn w:val="a"/>
    <w:link w:val="af"/>
    <w:uiPriority w:val="99"/>
    <w:rsid w:val="00880C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 w:cs="Times New Roman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880C24"/>
    <w:rPr>
      <w:rFonts w:eastAsiaTheme="minorEastAsia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880C2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880C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4"/>
    <w:rsid w:val="00880C24"/>
    <w:rPr>
      <w:shd w:val="clear" w:color="auto" w:fill="FFFFFF"/>
    </w:rPr>
  </w:style>
  <w:style w:type="paragraph" w:styleId="af4">
    <w:name w:val="Body Text"/>
    <w:basedOn w:val="a"/>
    <w:link w:val="af3"/>
    <w:rsid w:val="00880C24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880C24"/>
    <w:rPr>
      <w:rFonts w:eastAsiaTheme="minorEastAsia"/>
      <w:lang w:eastAsia="ru-RU"/>
    </w:rPr>
  </w:style>
  <w:style w:type="character" w:customStyle="1" w:styleId="32">
    <w:name w:val="Заголовок №3_"/>
    <w:basedOn w:val="a0"/>
    <w:link w:val="310"/>
    <w:rsid w:val="00880C24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880C24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14">
    <w:name w:val="Основной текст (14)_"/>
    <w:basedOn w:val="a0"/>
    <w:link w:val="141"/>
    <w:rsid w:val="00880C2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80C24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140">
    <w:name w:val="Основной текст (14)"/>
    <w:basedOn w:val="14"/>
    <w:rsid w:val="00880C24"/>
    <w:rPr>
      <w:i/>
      <w:iCs/>
      <w:noProof/>
      <w:shd w:val="clear" w:color="auto" w:fill="FFFFFF"/>
    </w:rPr>
  </w:style>
  <w:style w:type="character" w:customStyle="1" w:styleId="1462">
    <w:name w:val="Основной текст (14)62"/>
    <w:basedOn w:val="14"/>
    <w:rsid w:val="00880C24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6">
    <w:name w:val="Заголовок №36"/>
    <w:basedOn w:val="32"/>
    <w:rsid w:val="00880C2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9">
    <w:name w:val="Основной текст (19)_"/>
    <w:basedOn w:val="a0"/>
    <w:link w:val="191"/>
    <w:rsid w:val="00880C24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880C24"/>
    <w:pPr>
      <w:shd w:val="clear" w:color="auto" w:fill="FFFFFF"/>
      <w:spacing w:after="0" w:line="240" w:lineRule="atLeast"/>
    </w:pPr>
    <w:rPr>
      <w:rFonts w:eastAsiaTheme="minorHAnsi"/>
      <w:b/>
      <w:bCs/>
      <w:lang w:eastAsia="en-US"/>
    </w:rPr>
  </w:style>
  <w:style w:type="character" w:customStyle="1" w:styleId="193">
    <w:name w:val="Основной текст (19)3"/>
    <w:basedOn w:val="19"/>
    <w:rsid w:val="00880C24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basedOn w:val="19"/>
    <w:rsid w:val="00880C24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searchword">
    <w:name w:val="searchword"/>
    <w:basedOn w:val="a0"/>
    <w:rsid w:val="00880C24"/>
  </w:style>
  <w:style w:type="character" w:customStyle="1" w:styleId="toctext">
    <w:name w:val="toctext"/>
    <w:basedOn w:val="a0"/>
    <w:rsid w:val="00880C24"/>
  </w:style>
  <w:style w:type="paragraph" w:customStyle="1" w:styleId="Default">
    <w:name w:val="Default"/>
    <w:rsid w:val="00880C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5">
    <w:name w:val="Strong"/>
    <w:basedOn w:val="a0"/>
    <w:uiPriority w:val="99"/>
    <w:qFormat/>
    <w:rsid w:val="00880C24"/>
    <w:rPr>
      <w:b/>
      <w:bCs/>
    </w:rPr>
  </w:style>
  <w:style w:type="paragraph" w:customStyle="1" w:styleId="ParagraphStyle">
    <w:name w:val="Paragraph Style"/>
    <w:rsid w:val="00880C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6">
    <w:name w:val="c6"/>
    <w:basedOn w:val="a0"/>
    <w:rsid w:val="00880C24"/>
  </w:style>
  <w:style w:type="character" w:customStyle="1" w:styleId="c18">
    <w:name w:val="c18"/>
    <w:basedOn w:val="a0"/>
    <w:rsid w:val="00880C24"/>
  </w:style>
  <w:style w:type="paragraph" w:customStyle="1" w:styleId="c17">
    <w:name w:val="c17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basedOn w:val="a0"/>
    <w:link w:val="15"/>
    <w:rsid w:val="00880C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880C24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7">
    <w:name w:val="Основной текст + Полужирный"/>
    <w:basedOn w:val="af6"/>
    <w:rsid w:val="00880C2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6">
    <w:name w:val="Без интервала1"/>
    <w:rsid w:val="00880C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Заголовок №2_"/>
    <w:basedOn w:val="a0"/>
    <w:link w:val="23"/>
    <w:rsid w:val="00880C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80C24"/>
    <w:pPr>
      <w:shd w:val="clear" w:color="auto" w:fill="FFFFFF"/>
      <w:spacing w:before="240" w:after="240" w:line="317" w:lineRule="exact"/>
      <w:outlineLvl w:val="1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10">
    <w:name w:val="Основной текст с отступом 21"/>
    <w:basedOn w:val="a"/>
    <w:rsid w:val="00880C24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2"/>
      <w:sz w:val="28"/>
      <w:szCs w:val="24"/>
      <w:lang w:eastAsia="ar-SA"/>
    </w:rPr>
  </w:style>
  <w:style w:type="character" w:styleId="af8">
    <w:name w:val="Emphasis"/>
    <w:basedOn w:val="a0"/>
    <w:uiPriority w:val="20"/>
    <w:qFormat/>
    <w:rsid w:val="00880C24"/>
    <w:rPr>
      <w:i/>
      <w:iCs/>
    </w:rPr>
  </w:style>
  <w:style w:type="character" w:customStyle="1" w:styleId="Zag11">
    <w:name w:val="Zag_11"/>
    <w:rsid w:val="00880C24"/>
  </w:style>
  <w:style w:type="character" w:customStyle="1" w:styleId="FontStyle20">
    <w:name w:val="Font Style20"/>
    <w:basedOn w:val="a0"/>
    <w:uiPriority w:val="99"/>
    <w:rsid w:val="00880C24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uiPriority w:val="99"/>
    <w:rsid w:val="00880C2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880C24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880C2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c23">
    <w:name w:val="c23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80C24"/>
  </w:style>
  <w:style w:type="character" w:customStyle="1" w:styleId="c3">
    <w:name w:val="c3"/>
    <w:basedOn w:val="a0"/>
    <w:rsid w:val="00880C24"/>
  </w:style>
  <w:style w:type="paragraph" w:customStyle="1" w:styleId="c12">
    <w:name w:val="c12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Новый"/>
    <w:basedOn w:val="a"/>
    <w:rsid w:val="00880C2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4">
    <w:name w:val="Без интервала2"/>
    <w:rsid w:val="00880C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9">
    <w:name w:val="Font Style29"/>
    <w:basedOn w:val="a0"/>
    <w:uiPriority w:val="99"/>
    <w:rsid w:val="00880C24"/>
    <w:rPr>
      <w:rFonts w:ascii="Times New Roman" w:hAnsi="Times New Roman" w:cs="Times New Roman"/>
      <w:sz w:val="20"/>
      <w:szCs w:val="20"/>
    </w:rPr>
  </w:style>
  <w:style w:type="paragraph" w:customStyle="1" w:styleId="c0">
    <w:name w:val="c0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80C24"/>
  </w:style>
  <w:style w:type="character" w:customStyle="1" w:styleId="c2">
    <w:name w:val="c2"/>
    <w:basedOn w:val="a0"/>
    <w:rsid w:val="00880C24"/>
  </w:style>
  <w:style w:type="character" w:customStyle="1" w:styleId="c59">
    <w:name w:val="c59"/>
    <w:basedOn w:val="a0"/>
    <w:rsid w:val="00880C24"/>
  </w:style>
  <w:style w:type="paragraph" w:customStyle="1" w:styleId="c43">
    <w:name w:val="c43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"/>
    <w:basedOn w:val="a6"/>
    <w:rsid w:val="00880C24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character" w:customStyle="1" w:styleId="c1">
    <w:name w:val="c1"/>
    <w:basedOn w:val="a0"/>
    <w:rsid w:val="00880C24"/>
  </w:style>
  <w:style w:type="paragraph" w:customStyle="1" w:styleId="c5">
    <w:name w:val="c5"/>
    <w:basedOn w:val="a"/>
    <w:rsid w:val="008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0"/>
    <w:rsid w:val="00880C24"/>
  </w:style>
  <w:style w:type="character" w:customStyle="1" w:styleId="ff4">
    <w:name w:val="ff4"/>
    <w:basedOn w:val="a0"/>
    <w:rsid w:val="00880C24"/>
  </w:style>
  <w:style w:type="character" w:customStyle="1" w:styleId="ff2">
    <w:name w:val="ff2"/>
    <w:basedOn w:val="a0"/>
    <w:rsid w:val="00880C24"/>
  </w:style>
  <w:style w:type="character" w:customStyle="1" w:styleId="afb">
    <w:name w:val="А_основной Знак"/>
    <w:basedOn w:val="a0"/>
    <w:link w:val="afc"/>
    <w:locked/>
    <w:rsid w:val="0033757F"/>
    <w:rPr>
      <w:rFonts w:eastAsia="Calibri"/>
      <w:sz w:val="28"/>
      <w:szCs w:val="28"/>
    </w:rPr>
  </w:style>
  <w:style w:type="paragraph" w:customStyle="1" w:styleId="afc">
    <w:name w:val="А_основной"/>
    <w:basedOn w:val="a"/>
    <w:link w:val="afb"/>
    <w:qFormat/>
    <w:rsid w:val="0033757F"/>
    <w:pPr>
      <w:spacing w:after="0"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c24">
    <w:name w:val="c24"/>
    <w:basedOn w:val="a"/>
    <w:rsid w:val="000D26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32183"/>
  </w:style>
  <w:style w:type="character" w:customStyle="1" w:styleId="40">
    <w:name w:val="Заголовок 4 Знак"/>
    <w:basedOn w:val="a0"/>
    <w:link w:val="4"/>
    <w:uiPriority w:val="9"/>
    <w:semiHidden/>
    <w:rsid w:val="00D516C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BF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19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tes.google.com/site/zadaniadlaucenikov/7-klass/iz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konspekt-uroka-i-prezentaciya-po-izo-klass-26110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en.ru/load/mkhk_izo/7_klass/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7271-19A0-44AE-ABA8-756B493B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cp:lastPrinted>2020-09-08T12:45:00Z</cp:lastPrinted>
  <dcterms:created xsi:type="dcterms:W3CDTF">2023-06-15T06:13:00Z</dcterms:created>
  <dcterms:modified xsi:type="dcterms:W3CDTF">2023-06-15T06:13:00Z</dcterms:modified>
</cp:coreProperties>
</file>