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1" w:rsidRPr="00451B09" w:rsidRDefault="005D4D01" w:rsidP="005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B09">
        <w:rPr>
          <w:rFonts w:ascii="Times New Roman" w:hAnsi="Times New Roman" w:cs="Times New Roman"/>
          <w:sz w:val="24"/>
          <w:szCs w:val="24"/>
        </w:rPr>
        <w:t>Управление образования Администрации Аксайского района</w:t>
      </w:r>
    </w:p>
    <w:p w:rsidR="005D4D01" w:rsidRPr="00451B09" w:rsidRDefault="005D4D01" w:rsidP="005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0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Аксайского района</w:t>
      </w:r>
    </w:p>
    <w:p w:rsidR="005D4D01" w:rsidRPr="00451B09" w:rsidRDefault="005D4D01" w:rsidP="005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Мишкинская</w:t>
      </w:r>
      <w:r w:rsidRPr="00451B09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</w:t>
      </w:r>
    </w:p>
    <w:p w:rsidR="005D4D01" w:rsidRPr="00451B09" w:rsidRDefault="005D4D01" w:rsidP="005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09">
        <w:rPr>
          <w:rFonts w:ascii="Times New Roman" w:hAnsi="Times New Roman" w:cs="Times New Roman"/>
          <w:sz w:val="24"/>
          <w:szCs w:val="24"/>
        </w:rPr>
        <w:t xml:space="preserve">(МБОУ </w:t>
      </w:r>
      <w:r>
        <w:rPr>
          <w:rFonts w:ascii="Times New Roman" w:hAnsi="Times New Roman" w:cs="Times New Roman"/>
          <w:sz w:val="24"/>
          <w:szCs w:val="24"/>
        </w:rPr>
        <w:t>Мишкинская</w:t>
      </w:r>
      <w:r w:rsidRPr="00451B09"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5D4D01" w:rsidTr="00540B42">
        <w:tc>
          <w:tcPr>
            <w:tcW w:w="5209" w:type="dxa"/>
          </w:tcPr>
          <w:p w:rsidR="005D4D01" w:rsidRDefault="005D4D01" w:rsidP="00540B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5D4D01" w:rsidRPr="00451B09" w:rsidRDefault="005D4D01" w:rsidP="00540B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4D01" w:rsidRPr="00451B09" w:rsidRDefault="005D4D01" w:rsidP="00540B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Мишкинской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  <w:p w:rsidR="005D4D01" w:rsidRPr="00451B09" w:rsidRDefault="005D4D01" w:rsidP="00540B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Е.Л. Гребенникова</w:t>
            </w:r>
          </w:p>
          <w:p w:rsidR="005D4D01" w:rsidRPr="00451B09" w:rsidRDefault="005D4D01" w:rsidP="00540B4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A7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от </w:t>
            </w:r>
            <w:r w:rsidR="00A972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 w:rsidR="00727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7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 №</w:t>
            </w:r>
            <w:r w:rsidR="00A972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D4D01" w:rsidRDefault="005D4D01" w:rsidP="00540B42">
            <w:pPr>
              <w:rPr>
                <w:i/>
                <w:sz w:val="20"/>
                <w:szCs w:val="20"/>
              </w:rPr>
            </w:pPr>
          </w:p>
        </w:tc>
      </w:tr>
    </w:tbl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Default="005D4D01" w:rsidP="005D4D01">
      <w:pPr>
        <w:spacing w:after="0" w:line="240" w:lineRule="auto"/>
        <w:rPr>
          <w:i/>
          <w:sz w:val="20"/>
          <w:szCs w:val="20"/>
        </w:rPr>
      </w:pPr>
    </w:p>
    <w:p w:rsidR="005D4D01" w:rsidRPr="00845595" w:rsidRDefault="005D4D01" w:rsidP="005D4D01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4559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D4D01" w:rsidRPr="00007476" w:rsidRDefault="005D4D01" w:rsidP="005D4D01">
      <w:pPr>
        <w:spacing w:after="15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476">
        <w:rPr>
          <w:rFonts w:ascii="Times New Roman" w:hAnsi="Times New Roman" w:cs="Times New Roman"/>
          <w:sz w:val="28"/>
          <w:szCs w:val="28"/>
        </w:rPr>
        <w:t xml:space="preserve">по </w:t>
      </w:r>
      <w:r w:rsidRPr="00007476">
        <w:rPr>
          <w:rFonts w:ascii="Times New Roman" w:hAnsi="Times New Roman" w:cs="Times New Roman"/>
          <w:sz w:val="28"/>
          <w:szCs w:val="28"/>
          <w:u w:val="single"/>
        </w:rPr>
        <w:t>изобразительному искусству</w:t>
      </w:r>
    </w:p>
    <w:p w:rsidR="005D4D01" w:rsidRPr="00451B09" w:rsidRDefault="005D4D01" w:rsidP="005D4D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D01" w:rsidRPr="005A5538" w:rsidRDefault="005D4D01" w:rsidP="005D4D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>Уровень общего образования</w:t>
      </w:r>
      <w:r>
        <w:rPr>
          <w:rFonts w:ascii="Times New Roman" w:hAnsi="Times New Roman" w:cs="Times New Roman"/>
          <w:sz w:val="28"/>
          <w:szCs w:val="28"/>
        </w:rPr>
        <w:t>, класс</w:t>
      </w:r>
      <w:r w:rsidRPr="005A5538">
        <w:rPr>
          <w:rFonts w:ascii="Times New Roman" w:hAnsi="Times New Roman" w:cs="Times New Roman"/>
          <w:sz w:val="24"/>
          <w:szCs w:val="24"/>
        </w:rPr>
        <w:t xml:space="preserve">: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D0C9F">
        <w:rPr>
          <w:rFonts w:ascii="Times New Roman" w:hAnsi="Times New Roman" w:cs="Times New Roman"/>
          <w:b/>
          <w:sz w:val="24"/>
          <w:szCs w:val="24"/>
          <w:u w:val="single"/>
        </w:rPr>
        <w:t>основное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>общее образование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класс_</w:t>
      </w:r>
    </w:p>
    <w:p w:rsidR="005D4D01" w:rsidRPr="00451B09" w:rsidRDefault="005D4D01" w:rsidP="005D4D01">
      <w:pPr>
        <w:tabs>
          <w:tab w:val="left" w:pos="0"/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D01" w:rsidRPr="00791DFC" w:rsidRDefault="005D4D01" w:rsidP="005D4D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9E56AC">
        <w:rPr>
          <w:rFonts w:ascii="Times New Roman" w:hAnsi="Times New Roman" w:cs="Times New Roman"/>
          <w:sz w:val="28"/>
          <w:szCs w:val="28"/>
        </w:rPr>
        <w:t xml:space="preserve">- </w:t>
      </w:r>
      <w:r w:rsidRPr="009E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9E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ч._</w:t>
      </w:r>
      <w:r w:rsidRPr="00451B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4D01" w:rsidRPr="00451B09" w:rsidRDefault="005D4D01" w:rsidP="005D4D01">
      <w:pPr>
        <w:tabs>
          <w:tab w:val="left" w:pos="0"/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D01" w:rsidRPr="00451B09" w:rsidRDefault="005D4D01" w:rsidP="005D4D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1B09">
        <w:rPr>
          <w:rFonts w:ascii="Times New Roman" w:hAnsi="Times New Roman" w:cs="Times New Roman"/>
          <w:sz w:val="28"/>
          <w:szCs w:val="28"/>
        </w:rPr>
        <w:t xml:space="preserve"> </w:t>
      </w:r>
      <w:r w:rsidR="00A972B5">
        <w:rPr>
          <w:rFonts w:ascii="Times New Roman" w:hAnsi="Times New Roman" w:cs="Times New Roman"/>
          <w:sz w:val="28"/>
          <w:szCs w:val="28"/>
        </w:rPr>
        <w:t>Жирякова</w:t>
      </w:r>
      <w:r w:rsidRPr="00007476">
        <w:rPr>
          <w:rFonts w:ascii="Times New Roman" w:hAnsi="Times New Roman" w:cs="Times New Roman"/>
          <w:sz w:val="28"/>
          <w:szCs w:val="28"/>
        </w:rPr>
        <w:t xml:space="preserve"> Анна Олеговна</w:t>
      </w:r>
    </w:p>
    <w:p w:rsidR="008A7943" w:rsidRPr="004A0054" w:rsidRDefault="008A7943" w:rsidP="00B85077"/>
    <w:p w:rsidR="00451B09" w:rsidRPr="004A0054" w:rsidRDefault="00451B09" w:rsidP="00B85077">
      <w:pPr>
        <w:rPr>
          <w:sz w:val="28"/>
          <w:szCs w:val="28"/>
        </w:rPr>
      </w:pPr>
    </w:p>
    <w:p w:rsidR="002F34CA" w:rsidRPr="00925AA5" w:rsidRDefault="00925AA5" w:rsidP="002F34CA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25AA5">
        <w:rPr>
          <w:rFonts w:ascii="Times New Roman" w:hAnsi="Times New Roman" w:cs="Times New Roman"/>
          <w:iCs/>
          <w:sz w:val="28"/>
          <w:szCs w:val="28"/>
        </w:rPr>
        <w:t>Программа разработана на основе</w:t>
      </w:r>
      <w:r w:rsidRPr="00925AA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на основании учебного плана школы на 202</w:t>
      </w:r>
      <w:r w:rsidR="00A972B5">
        <w:rPr>
          <w:rFonts w:ascii="Times New Roman" w:hAnsi="Times New Roman" w:cs="Times New Roman"/>
          <w:sz w:val="28"/>
          <w:szCs w:val="28"/>
        </w:rPr>
        <w:t>1</w:t>
      </w:r>
      <w:r w:rsidRPr="00925AA5">
        <w:rPr>
          <w:rFonts w:ascii="Times New Roman" w:hAnsi="Times New Roman" w:cs="Times New Roman"/>
          <w:sz w:val="28"/>
          <w:szCs w:val="28"/>
        </w:rPr>
        <w:t>-202</w:t>
      </w:r>
      <w:r w:rsidR="00A972B5">
        <w:rPr>
          <w:rFonts w:ascii="Times New Roman" w:hAnsi="Times New Roman" w:cs="Times New Roman"/>
          <w:sz w:val="28"/>
          <w:szCs w:val="28"/>
        </w:rPr>
        <w:t>2</w:t>
      </w:r>
      <w:r w:rsidRPr="00925AA5">
        <w:rPr>
          <w:rFonts w:ascii="Times New Roman" w:hAnsi="Times New Roman" w:cs="Times New Roman"/>
          <w:sz w:val="28"/>
          <w:szCs w:val="28"/>
        </w:rPr>
        <w:t xml:space="preserve"> учебный год, требований к результатам освоения ООП ООО,</w:t>
      </w:r>
      <w:r w:rsidR="002F34CA" w:rsidRPr="00925AA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авторской программы  «Изобразительное искусство»  Неменский Б.М, Неменская Л.А., Горячева Н.А., Питерских А.С. Москва, «Просвещение», 201</w:t>
      </w:r>
      <w:r w:rsidR="007C08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4CA" w:rsidRPr="00925AA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="002F34CA" w:rsidRPr="00925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2F" w:rsidRPr="007A0EAA" w:rsidRDefault="00AC282F" w:rsidP="005A5538">
      <w:pPr>
        <w:rPr>
          <w:rFonts w:ascii="Times New Roman" w:hAnsi="Times New Roman" w:cs="Times New Roman"/>
          <w:sz w:val="28"/>
          <w:szCs w:val="28"/>
        </w:rPr>
      </w:pPr>
    </w:p>
    <w:p w:rsidR="00880C24" w:rsidRDefault="00880C24" w:rsidP="00880C24">
      <w:pPr>
        <w:rPr>
          <w:rFonts w:ascii="Times New Roman" w:hAnsi="Times New Roman" w:cs="Times New Roman"/>
          <w:sz w:val="28"/>
          <w:szCs w:val="28"/>
        </w:rPr>
      </w:pPr>
    </w:p>
    <w:p w:rsidR="00880C24" w:rsidRDefault="00880C24" w:rsidP="00880C24">
      <w:pPr>
        <w:rPr>
          <w:rFonts w:ascii="Times New Roman" w:hAnsi="Times New Roman" w:cs="Times New Roman"/>
          <w:sz w:val="28"/>
          <w:szCs w:val="28"/>
        </w:rPr>
      </w:pPr>
    </w:p>
    <w:p w:rsidR="00540B42" w:rsidRPr="004562C2" w:rsidRDefault="00540B42" w:rsidP="00540B42">
      <w:pPr>
        <w:spacing w:line="240" w:lineRule="auto"/>
        <w:rPr>
          <w:rFonts w:ascii="Times New Roman" w:hAnsi="Times New Roman"/>
        </w:rPr>
      </w:pPr>
      <w:r w:rsidRPr="004562C2">
        <w:rPr>
          <w:rFonts w:ascii="Times New Roman" w:hAnsi="Times New Roman"/>
        </w:rPr>
        <w:t>ст. Мишкинская</w:t>
      </w:r>
    </w:p>
    <w:p w:rsidR="00540B42" w:rsidRPr="004562C2" w:rsidRDefault="00540B42" w:rsidP="00540B42">
      <w:pPr>
        <w:spacing w:line="240" w:lineRule="auto"/>
        <w:rPr>
          <w:rFonts w:ascii="Times New Roman" w:hAnsi="Times New Roman"/>
        </w:rPr>
      </w:pPr>
      <w:r w:rsidRPr="004562C2">
        <w:rPr>
          <w:rFonts w:ascii="Times New Roman" w:hAnsi="Times New Roman"/>
        </w:rPr>
        <w:t xml:space="preserve"> 202</w:t>
      </w:r>
      <w:r w:rsidR="00A972B5">
        <w:rPr>
          <w:rFonts w:ascii="Times New Roman" w:hAnsi="Times New Roman"/>
        </w:rPr>
        <w:t>1</w:t>
      </w:r>
      <w:r w:rsidR="00FD525C">
        <w:rPr>
          <w:rFonts w:ascii="Times New Roman" w:hAnsi="Times New Roman"/>
        </w:rPr>
        <w:t>-202</w:t>
      </w:r>
      <w:r w:rsidR="00A972B5">
        <w:rPr>
          <w:rFonts w:ascii="Times New Roman" w:hAnsi="Times New Roman"/>
        </w:rPr>
        <w:t>2</w:t>
      </w:r>
      <w:r w:rsidR="00FD525C">
        <w:rPr>
          <w:rFonts w:ascii="Times New Roman" w:hAnsi="Times New Roman"/>
        </w:rPr>
        <w:t xml:space="preserve"> </w:t>
      </w:r>
      <w:r w:rsidRPr="004562C2">
        <w:rPr>
          <w:rFonts w:ascii="Times New Roman" w:hAnsi="Times New Roman"/>
        </w:rPr>
        <w:t xml:space="preserve"> учебный год</w:t>
      </w:r>
    </w:p>
    <w:p w:rsidR="00880C24" w:rsidRDefault="00880C24" w:rsidP="00880C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504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284"/>
        <w:gridCol w:w="3853"/>
      </w:tblGrid>
      <w:tr w:rsidR="00540B42" w:rsidRPr="00B0688A" w:rsidTr="00B0688A">
        <w:trPr>
          <w:trHeight w:val="1062"/>
        </w:trPr>
        <w:tc>
          <w:tcPr>
            <w:tcW w:w="1710" w:type="pct"/>
            <w:hideMark/>
          </w:tcPr>
          <w:p w:rsidR="002F34CA" w:rsidRPr="00B0688A" w:rsidRDefault="002F34CA" w:rsidP="002F34CA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lastRenderedPageBreak/>
              <w:t>СОГЛАСОВАНО</w:t>
            </w:r>
          </w:p>
          <w:p w:rsidR="002F34CA" w:rsidRPr="00B0688A" w:rsidRDefault="002F34CA" w:rsidP="002F34CA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 xml:space="preserve">заместитель директора по УВР </w:t>
            </w:r>
          </w:p>
          <w:p w:rsidR="002F34CA" w:rsidRPr="00B0688A" w:rsidRDefault="002F34CA" w:rsidP="002F34CA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 xml:space="preserve">__________Ткаченко С.А.     </w:t>
            </w:r>
          </w:p>
          <w:p w:rsidR="00540B42" w:rsidRPr="00B0688A" w:rsidRDefault="002F34CA" w:rsidP="002F34CA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>
              <w:rPr>
                <w:rStyle w:val="FontStyle30"/>
                <w:rFonts w:eastAsia="Arial"/>
                <w:lang w:eastAsia="en-US"/>
              </w:rPr>
              <w:t>«</w:t>
            </w:r>
            <w:r w:rsidR="00A972B5">
              <w:rPr>
                <w:rStyle w:val="FontStyle30"/>
                <w:rFonts w:eastAsia="Arial"/>
                <w:lang w:eastAsia="en-US"/>
              </w:rPr>
              <w:t>__</w:t>
            </w:r>
            <w:r>
              <w:rPr>
                <w:rStyle w:val="FontStyle30"/>
                <w:rFonts w:eastAsia="Arial"/>
                <w:lang w:eastAsia="en-US"/>
              </w:rPr>
              <w:t xml:space="preserve">» августа </w:t>
            </w:r>
            <w:r w:rsidRPr="00B0688A">
              <w:rPr>
                <w:rFonts w:ascii="Times New Roman" w:hAnsi="Times New Roman"/>
                <w:bCs/>
              </w:rPr>
              <w:t xml:space="preserve">20__год                                               </w:t>
            </w:r>
          </w:p>
          <w:p w:rsidR="00540B42" w:rsidRPr="00B0688A" w:rsidRDefault="00B0688A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 xml:space="preserve">                    </w:t>
            </w:r>
            <w:r w:rsidR="00540B42" w:rsidRPr="00B0688A">
              <w:rPr>
                <w:rFonts w:ascii="Times New Roman" w:hAnsi="Times New Roman"/>
                <w:bCs/>
              </w:rPr>
              <w:t xml:space="preserve">                                 </w:t>
            </w:r>
          </w:p>
          <w:p w:rsidR="00540B42" w:rsidRPr="00B0688A" w:rsidRDefault="00B0688A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14" w:type="pct"/>
            <w:hideMark/>
          </w:tcPr>
          <w:p w:rsid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 xml:space="preserve"> </w:t>
            </w: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P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Default="00B0688A" w:rsidP="00B0688A">
            <w:pPr>
              <w:rPr>
                <w:rFonts w:ascii="Times New Roman" w:hAnsi="Times New Roman"/>
              </w:rPr>
            </w:pPr>
          </w:p>
          <w:p w:rsidR="00B0688A" w:rsidRDefault="00B0688A" w:rsidP="00B0688A">
            <w:pPr>
              <w:rPr>
                <w:rFonts w:ascii="Times New Roman" w:hAnsi="Times New Roman"/>
              </w:rPr>
            </w:pPr>
          </w:p>
          <w:p w:rsidR="00540B42" w:rsidRPr="00B0688A" w:rsidRDefault="00B0688A" w:rsidP="00B0688A">
            <w:pPr>
              <w:tabs>
                <w:tab w:val="left" w:pos="206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6" w:type="pct"/>
            <w:hideMark/>
          </w:tcPr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 xml:space="preserve">СОГЛАСОВАНО </w:t>
            </w:r>
          </w:p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>Протокол  №</w:t>
            </w:r>
            <w:r w:rsidR="002F34CA">
              <w:rPr>
                <w:rFonts w:ascii="Times New Roman" w:hAnsi="Times New Roman"/>
                <w:bCs/>
              </w:rPr>
              <w:t xml:space="preserve"> 1</w:t>
            </w:r>
          </w:p>
          <w:p w:rsidR="00540B42" w:rsidRPr="00B0688A" w:rsidRDefault="00FD525C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«</w:t>
            </w:r>
            <w:r w:rsidR="00A972B5">
              <w:rPr>
                <w:rFonts w:ascii="Times New Roman" w:hAnsi="Times New Roman"/>
                <w:bCs/>
              </w:rPr>
              <w:t>__</w:t>
            </w:r>
            <w:r>
              <w:rPr>
                <w:rFonts w:ascii="Times New Roman" w:hAnsi="Times New Roman"/>
                <w:bCs/>
              </w:rPr>
              <w:t>» августа 20</w:t>
            </w:r>
            <w:r w:rsidR="00540B42" w:rsidRPr="00B0688A">
              <w:rPr>
                <w:rFonts w:ascii="Times New Roman" w:hAnsi="Times New Roman"/>
                <w:bCs/>
              </w:rPr>
              <w:t xml:space="preserve">___г. </w:t>
            </w:r>
          </w:p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>Заседания методического совета</w:t>
            </w:r>
          </w:p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</w:rPr>
            </w:pPr>
            <w:r w:rsidRPr="00B0688A">
              <w:rPr>
                <w:rFonts w:ascii="Times New Roman" w:hAnsi="Times New Roman"/>
                <w:bCs/>
              </w:rPr>
              <w:t xml:space="preserve">МБОУ </w:t>
            </w:r>
            <w:r w:rsidRPr="00B0688A">
              <w:rPr>
                <w:rFonts w:ascii="Times New Roman" w:hAnsi="Times New Roman"/>
              </w:rPr>
              <w:t>Мишкинской СОШ</w:t>
            </w:r>
          </w:p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  <w:bCs/>
              </w:rPr>
              <w:t>Председатель методсовета</w:t>
            </w:r>
          </w:p>
          <w:p w:rsidR="00540B42" w:rsidRPr="00B0688A" w:rsidRDefault="00540B42" w:rsidP="00540B42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B0688A">
              <w:rPr>
                <w:rFonts w:ascii="Times New Roman" w:hAnsi="Times New Roman"/>
              </w:rPr>
              <w:t xml:space="preserve">   </w:t>
            </w:r>
            <w:r w:rsidRPr="00B0688A">
              <w:rPr>
                <w:rFonts w:ascii="Times New Roman" w:hAnsi="Times New Roman"/>
                <w:bCs/>
              </w:rPr>
              <w:t>____________Ткаченко С.А.</w:t>
            </w:r>
          </w:p>
        </w:tc>
      </w:tr>
    </w:tbl>
    <w:p w:rsidR="00540B42" w:rsidRPr="004562C2" w:rsidRDefault="00540B42" w:rsidP="00B0688A">
      <w:pPr>
        <w:rPr>
          <w:rFonts w:ascii="Times New Roman" w:hAnsi="Times New Roman"/>
          <w:b/>
          <w:sz w:val="24"/>
          <w:szCs w:val="24"/>
        </w:rPr>
      </w:pPr>
      <w:r w:rsidRPr="004562C2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  <w:r w:rsidR="002F34CA">
        <w:rPr>
          <w:rFonts w:ascii="Times New Roman" w:hAnsi="Times New Roman"/>
          <w:b/>
          <w:sz w:val="24"/>
          <w:szCs w:val="24"/>
        </w:rPr>
        <w:t xml:space="preserve"> 6 «а» и «б» классов</w:t>
      </w:r>
    </w:p>
    <w:tbl>
      <w:tblPr>
        <w:tblpPr w:leftFromText="180" w:rightFromText="180" w:vertAnchor="text" w:horzAnchor="margin" w:tblpXSpec="center" w:tblpY="50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51"/>
        <w:gridCol w:w="852"/>
        <w:gridCol w:w="850"/>
        <w:gridCol w:w="1277"/>
        <w:gridCol w:w="1703"/>
        <w:gridCol w:w="1333"/>
        <w:gridCol w:w="1315"/>
      </w:tblGrid>
      <w:tr w:rsidR="00B0688A" w:rsidRPr="004562C2" w:rsidTr="00FD525C">
        <w:trPr>
          <w:trHeight w:val="24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4562C2" w:rsidRDefault="00B0688A" w:rsidP="00FD525C">
            <w:pPr>
              <w:rPr>
                <w:b/>
              </w:rPr>
            </w:pPr>
            <w:r w:rsidRPr="004562C2">
              <w:rPr>
                <w:b/>
              </w:rPr>
              <w:t>Роспись учителя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4562C2" w:rsidRDefault="00B0688A" w:rsidP="00FD525C">
            <w:pPr>
              <w:rPr>
                <w:b/>
              </w:rPr>
            </w:pPr>
            <w:r w:rsidRPr="004562C2">
              <w:rPr>
                <w:b/>
              </w:rPr>
              <w:t>Согласовано (роспись зам.директора)</w:t>
            </w:r>
          </w:p>
        </w:tc>
      </w:tr>
      <w:tr w:rsidR="00B0688A" w:rsidRPr="004562C2" w:rsidTr="00FD525C">
        <w:trPr>
          <w:trHeight w:val="305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  <w:r w:rsidRPr="00B76D80">
              <w:rPr>
                <w:rFonts w:ascii="Times New Roman" w:hAnsi="Times New Roman" w:cs="Times New Roman"/>
                <w:b/>
              </w:rPr>
              <w:t>дано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>
            <w:pPr>
              <w:rPr>
                <w:b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>
            <w:pPr>
              <w:rPr>
                <w:b/>
              </w:rPr>
            </w:pPr>
          </w:p>
        </w:tc>
      </w:tr>
      <w:tr w:rsidR="00CD425E" w:rsidRPr="004562C2" w:rsidTr="00E54B52">
        <w:trPr>
          <w:trHeight w:val="74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DE2FDD" w:rsidRDefault="00CD425E" w:rsidP="00CD42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25E" w:rsidRPr="00CD425E" w:rsidRDefault="00CD425E" w:rsidP="00CD425E"/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25E" w:rsidRPr="00CD425E" w:rsidRDefault="00CD425E" w:rsidP="00CD425E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4562C2" w:rsidRDefault="00CD425E" w:rsidP="00CD425E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4562C2" w:rsidRDefault="00CD425E" w:rsidP="00CD425E"/>
        </w:tc>
      </w:tr>
      <w:tr w:rsidR="00CD425E" w:rsidRPr="004562C2" w:rsidTr="00E54B52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DE2FDD" w:rsidRDefault="00CD425E" w:rsidP="00CD42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B76D80" w:rsidRDefault="00CD425E" w:rsidP="00CD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4562C2" w:rsidRDefault="00CD425E" w:rsidP="00CD425E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4562C2" w:rsidRDefault="00CD425E" w:rsidP="00CD425E"/>
        </w:tc>
      </w:tr>
      <w:tr w:rsidR="00B0688A" w:rsidRPr="004562C2" w:rsidTr="00FD52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  <w:tr w:rsidR="00B0688A" w:rsidRPr="004562C2" w:rsidTr="00FD52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  <w:tr w:rsidR="00B0688A" w:rsidRPr="004562C2" w:rsidTr="00FD525C">
        <w:trPr>
          <w:trHeight w:val="89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  <w:tr w:rsidR="00B0688A" w:rsidRPr="004562C2" w:rsidTr="00FD52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  <w:tr w:rsidR="00B0688A" w:rsidRPr="004562C2" w:rsidTr="00FD52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  <w:tr w:rsidR="00B0688A" w:rsidRPr="004562C2" w:rsidTr="00FD52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B76D80" w:rsidRDefault="00B0688A" w:rsidP="00FD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A" w:rsidRPr="004562C2" w:rsidRDefault="00B0688A" w:rsidP="00FD525C"/>
        </w:tc>
      </w:tr>
    </w:tbl>
    <w:p w:rsidR="00B76D80" w:rsidRDefault="00B76D80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FD525C" w:rsidRDefault="00FD525C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FD525C" w:rsidRDefault="00FD525C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FD525C" w:rsidRDefault="00FD525C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2F34CA" w:rsidRDefault="002F34CA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A972B5" w:rsidRDefault="00A972B5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A972B5" w:rsidRDefault="00A972B5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A972B5" w:rsidRDefault="00A972B5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9A2576" w:rsidRPr="004A0054" w:rsidRDefault="00451B09" w:rsidP="00880C24">
      <w:pPr>
        <w:rPr>
          <w:rFonts w:ascii="Times New Roman" w:hAnsi="Times New Roman" w:cs="Times New Roman"/>
          <w:b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85077" w:rsidRPr="004A005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A3107" w:rsidRPr="007A0EAA" w:rsidRDefault="005A3107" w:rsidP="007A0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EAA">
        <w:rPr>
          <w:rFonts w:ascii="Times New Roman" w:hAnsi="Times New Roman" w:cs="Times New Roman"/>
          <w:b/>
          <w:sz w:val="24"/>
          <w:szCs w:val="24"/>
        </w:rPr>
        <w:t>Рабочая пр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ограмма по </w:t>
      </w:r>
      <w:r w:rsidR="00CD7414" w:rsidRPr="007A0EAA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 разработана</w:t>
      </w:r>
      <w:r w:rsidRPr="007A0EAA">
        <w:rPr>
          <w:rFonts w:ascii="Times New Roman" w:hAnsi="Times New Roman" w:cs="Times New Roman"/>
          <w:b/>
          <w:sz w:val="24"/>
          <w:szCs w:val="24"/>
        </w:rPr>
        <w:t xml:space="preserve">  в соответств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ии </w:t>
      </w:r>
    </w:p>
    <w:p w:rsidR="0006110E" w:rsidRPr="007A0EAA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основного общего образования (приказ Минобрнауки России №1897 от 17.12.2010г</w:t>
      </w:r>
      <w:r w:rsidR="00E21E17" w:rsidRPr="007A0EAA">
        <w:rPr>
          <w:rFonts w:ascii="Times New Roman" w:hAnsi="Times New Roman" w:cs="Times New Roman"/>
          <w:sz w:val="24"/>
          <w:szCs w:val="24"/>
        </w:rPr>
        <w:t>.</w:t>
      </w:r>
      <w:r w:rsidRPr="007A0EAA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стандарта основного общего образования»);</w:t>
      </w:r>
    </w:p>
    <w:p w:rsidR="00072FD3" w:rsidRDefault="00072FD3" w:rsidP="00072FD3">
      <w:pPr>
        <w:pStyle w:val="ab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284"/>
        <w:jc w:val="both"/>
      </w:pPr>
      <w:r>
        <w:t xml:space="preserve">учебным планом МБОУ Мишкинская СОШ на </w:t>
      </w:r>
      <w:r w:rsidR="002F34CA">
        <w:t>202</w:t>
      </w:r>
      <w:r w:rsidR="00A972B5">
        <w:t>1</w:t>
      </w:r>
      <w:r w:rsidR="002F34CA">
        <w:t>-202</w:t>
      </w:r>
      <w:r w:rsidR="00A972B5">
        <w:t>2</w:t>
      </w:r>
      <w:r>
        <w:t xml:space="preserve"> учебный год;</w:t>
      </w:r>
    </w:p>
    <w:p w:rsidR="0006110E" w:rsidRPr="007A0EAA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 xml:space="preserve">Положением о рабочей программе учебных </w:t>
      </w:r>
      <w:r w:rsidRPr="007A0EAA">
        <w:rPr>
          <w:rFonts w:ascii="Times New Roman" w:hAnsi="Times New Roman" w:cs="Times New Roman"/>
          <w:b/>
          <w:sz w:val="24"/>
          <w:szCs w:val="24"/>
        </w:rPr>
        <w:t>предметов</w:t>
      </w:r>
      <w:r w:rsidR="00DC40D1" w:rsidRPr="007A0EA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A0EAA">
        <w:rPr>
          <w:rFonts w:ascii="Times New Roman" w:hAnsi="Times New Roman" w:cs="Times New Roman"/>
          <w:b/>
          <w:sz w:val="24"/>
          <w:szCs w:val="24"/>
        </w:rPr>
        <w:t>курсов</w:t>
      </w:r>
      <w:r w:rsidR="00DC40D1" w:rsidRPr="007A0EAA">
        <w:rPr>
          <w:rFonts w:ascii="Times New Roman" w:hAnsi="Times New Roman" w:cs="Times New Roman"/>
          <w:b/>
          <w:sz w:val="24"/>
          <w:szCs w:val="24"/>
        </w:rPr>
        <w:t>, внеурочной деятельности</w:t>
      </w:r>
      <w:r w:rsidRPr="007A0EAA">
        <w:rPr>
          <w:rFonts w:ascii="Times New Roman" w:hAnsi="Times New Roman" w:cs="Times New Roman"/>
          <w:sz w:val="24"/>
          <w:szCs w:val="24"/>
        </w:rPr>
        <w:t xml:space="preserve"> МБОУ </w:t>
      </w:r>
      <w:r w:rsidR="00072FD3" w:rsidRPr="002F34CA">
        <w:rPr>
          <w:rFonts w:ascii="Times New Roman" w:hAnsi="Times New Roman" w:cs="Times New Roman"/>
        </w:rPr>
        <w:t>Мишкинская</w:t>
      </w:r>
      <w:r w:rsidR="00451B09" w:rsidRPr="007A0E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7A0EAA">
        <w:rPr>
          <w:rFonts w:ascii="Times New Roman" w:hAnsi="Times New Roman" w:cs="Times New Roman"/>
          <w:sz w:val="24"/>
          <w:szCs w:val="24"/>
        </w:rPr>
        <w:t>;</w:t>
      </w:r>
    </w:p>
    <w:p w:rsidR="00CB1C32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предмета – </w:t>
      </w:r>
      <w:r w:rsidR="00A972B5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, </w:t>
      </w:r>
      <w:r w:rsidRPr="007A0EAA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</w:t>
      </w:r>
      <w:r w:rsidR="00CB1C32" w:rsidRPr="007A0EAA">
        <w:rPr>
          <w:rFonts w:ascii="Times New Roman" w:hAnsi="Times New Roman" w:cs="Times New Roman"/>
          <w:sz w:val="24"/>
          <w:szCs w:val="24"/>
        </w:rPr>
        <w:t>:</w:t>
      </w:r>
      <w:r w:rsidR="005A5538" w:rsidRPr="007A0EAA">
        <w:rPr>
          <w:rFonts w:ascii="Times New Roman" w:hAnsi="Times New Roman" w:cs="Times New Roman"/>
          <w:sz w:val="24"/>
          <w:szCs w:val="24"/>
        </w:rPr>
        <w:t xml:space="preserve"> </w:t>
      </w:r>
      <w:r w:rsidR="00CD7414" w:rsidRPr="007A0EAA">
        <w:rPr>
          <w:rFonts w:ascii="Times New Roman" w:hAnsi="Times New Roman" w:cs="Times New Roman"/>
          <w:sz w:val="24"/>
          <w:szCs w:val="24"/>
        </w:rPr>
        <w:t>Изобразительное искусство. Рабочие программы. Предметная линия учебников под редакцией Б.М. Неменского. 5 – 8 классы: учеб. пособие для общеобразоват. организаций / [Б.М. Неменский, Л.А. Неменская, Н.А. Горяева, А.С. Питерских]. — 5-е изд., перераб. — М.: Просвещение, 2016.</w:t>
      </w:r>
    </w:p>
    <w:p w:rsidR="007A0EAA" w:rsidRPr="007A0EAA" w:rsidRDefault="007A0EAA" w:rsidP="007A0EA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23F42" w:rsidRPr="007A0EAA" w:rsidRDefault="00905CC9" w:rsidP="007A0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EAA">
        <w:rPr>
          <w:rFonts w:ascii="Times New Roman" w:hAnsi="Times New Roman" w:cs="Times New Roman"/>
          <w:b/>
          <w:sz w:val="24"/>
          <w:szCs w:val="24"/>
        </w:rPr>
        <w:t>Для реализации содержания рабочей прог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раммы по </w:t>
      </w:r>
      <w:r w:rsidR="00286CED" w:rsidRPr="007A0EAA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EAA">
        <w:rPr>
          <w:rFonts w:ascii="Times New Roman" w:hAnsi="Times New Roman" w:cs="Times New Roman"/>
          <w:b/>
          <w:sz w:val="24"/>
          <w:szCs w:val="24"/>
        </w:rPr>
        <w:t xml:space="preserve"> используется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 УМК:</w:t>
      </w:r>
    </w:p>
    <w:p w:rsidR="00CB1C32" w:rsidRPr="007A0EAA" w:rsidRDefault="00CF09FE" w:rsidP="007A0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 xml:space="preserve">Изобразительное искусство: </w:t>
      </w:r>
      <w:r w:rsidR="00823B25" w:rsidRPr="007A0EAA">
        <w:rPr>
          <w:rFonts w:ascii="Times New Roman" w:hAnsi="Times New Roman" w:cs="Times New Roman"/>
          <w:sz w:val="24"/>
          <w:szCs w:val="24"/>
        </w:rPr>
        <w:t>искусство в жизни человека. 6 класс</w:t>
      </w:r>
      <w:r w:rsidRPr="007A0EAA">
        <w:rPr>
          <w:rFonts w:ascii="Times New Roman" w:hAnsi="Times New Roman" w:cs="Times New Roman"/>
          <w:sz w:val="24"/>
          <w:szCs w:val="24"/>
        </w:rPr>
        <w:t>: учеб.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A0EAA">
        <w:rPr>
          <w:rFonts w:ascii="Times New Roman" w:hAnsi="Times New Roman" w:cs="Times New Roman"/>
          <w:sz w:val="24"/>
          <w:szCs w:val="24"/>
        </w:rPr>
        <w:t>общеобразоват.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</w:t>
      </w:r>
      <w:r w:rsidRPr="007A0EAA">
        <w:rPr>
          <w:rFonts w:ascii="Times New Roman" w:hAnsi="Times New Roman" w:cs="Times New Roman"/>
          <w:sz w:val="24"/>
          <w:szCs w:val="24"/>
        </w:rPr>
        <w:t>учреждений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/</w:t>
      </w:r>
      <w:r w:rsidR="00823B25" w:rsidRPr="007A0EAA">
        <w:rPr>
          <w:rFonts w:ascii="Times New Roman" w:hAnsi="Times New Roman" w:cs="Times New Roman"/>
          <w:sz w:val="24"/>
          <w:szCs w:val="24"/>
        </w:rPr>
        <w:t>Л.А.Неменская;</w:t>
      </w:r>
      <w:r w:rsidRPr="007A0EAA">
        <w:rPr>
          <w:rFonts w:ascii="Times New Roman" w:hAnsi="Times New Roman" w:cs="Times New Roman"/>
          <w:sz w:val="24"/>
          <w:szCs w:val="24"/>
        </w:rPr>
        <w:t xml:space="preserve"> под ред. Б.М. Неменского.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–</w:t>
      </w:r>
      <w:r w:rsidR="00823B25" w:rsidRPr="007A0EAA">
        <w:rPr>
          <w:rFonts w:ascii="Times New Roman" w:hAnsi="Times New Roman" w:cs="Times New Roman"/>
          <w:sz w:val="24"/>
          <w:szCs w:val="24"/>
        </w:rPr>
        <w:t xml:space="preserve"> </w:t>
      </w:r>
      <w:r w:rsidRPr="007A0EAA">
        <w:rPr>
          <w:rFonts w:ascii="Times New Roman" w:hAnsi="Times New Roman" w:cs="Times New Roman"/>
          <w:sz w:val="24"/>
          <w:szCs w:val="24"/>
        </w:rPr>
        <w:t>М.: Просвещение, 2016</w:t>
      </w:r>
      <w:r w:rsidR="00CB1C32" w:rsidRPr="007A0EAA">
        <w:rPr>
          <w:rFonts w:ascii="Times New Roman" w:hAnsi="Times New Roman" w:cs="Times New Roman"/>
          <w:sz w:val="24"/>
          <w:szCs w:val="24"/>
        </w:rPr>
        <w:t>.</w:t>
      </w:r>
    </w:p>
    <w:p w:rsidR="00227036" w:rsidRDefault="00227036" w:rsidP="007A0EAA">
      <w:pPr>
        <w:spacing w:after="0"/>
        <w:ind w:firstLine="360"/>
        <w:jc w:val="both"/>
        <w:rPr>
          <w:rFonts w:ascii="Times New Roman" w:hAnsi="Times New Roman"/>
        </w:rPr>
      </w:pPr>
    </w:p>
    <w:p w:rsidR="000400B6" w:rsidRDefault="000400B6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Pr="006666FC" w:rsidRDefault="00540B42" w:rsidP="00540B42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66FC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(КУРСА) </w:t>
      </w:r>
      <w:r w:rsidRPr="006666FC">
        <w:rPr>
          <w:rFonts w:ascii="Times New Roman" w:hAnsi="Times New Roman" w:cs="Times New Roman"/>
          <w:b/>
          <w:bCs/>
          <w:sz w:val="24"/>
          <w:szCs w:val="24"/>
          <w:u w:val="single"/>
        </w:rPr>
        <w:t>«ИЗОБРАЗИТЕЛЬНОЕ ИСКУССТВО»</w:t>
      </w:r>
    </w:p>
    <w:p w:rsidR="00540B42" w:rsidRPr="006666FC" w:rsidRDefault="00540B42" w:rsidP="00540B42">
      <w:pPr>
        <w:spacing w:after="2" w:line="259" w:lineRule="auto"/>
        <w:ind w:left="797"/>
        <w:jc w:val="left"/>
        <w:rPr>
          <w:rFonts w:ascii="Times New Roman" w:hAnsi="Times New Roman" w:cs="Times New Roman"/>
          <w:sz w:val="24"/>
          <w:szCs w:val="24"/>
        </w:rPr>
      </w:pPr>
      <w:r w:rsidRPr="006666FC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540B42" w:rsidRPr="006666FC" w:rsidRDefault="00540B42" w:rsidP="00540B42">
      <w:pPr>
        <w:spacing w:after="183" w:line="259" w:lineRule="auto"/>
        <w:ind w:left="62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666FC">
        <w:rPr>
          <w:rFonts w:ascii="Times New Roman" w:hAnsi="Times New Roman" w:cs="Times New Roman"/>
          <w:sz w:val="24"/>
          <w:szCs w:val="24"/>
        </w:rPr>
        <w:t>В соответствии с учебным планом школы учебный предмет изобразительное искусство  рассчитан на 3</w:t>
      </w:r>
      <w:r w:rsidR="00B0688A">
        <w:rPr>
          <w:rFonts w:ascii="Times New Roman" w:hAnsi="Times New Roman" w:cs="Times New Roman"/>
          <w:sz w:val="24"/>
          <w:szCs w:val="24"/>
        </w:rPr>
        <w:t>4</w:t>
      </w:r>
      <w:r w:rsidRPr="006666FC">
        <w:rPr>
          <w:rFonts w:ascii="Times New Roman" w:hAnsi="Times New Roman" w:cs="Times New Roman"/>
          <w:sz w:val="24"/>
          <w:szCs w:val="24"/>
        </w:rPr>
        <w:t xml:space="preserve"> часа в год - 1 час в неделю. </w:t>
      </w:r>
    </w:p>
    <w:p w:rsidR="00540B42" w:rsidRPr="006666FC" w:rsidRDefault="00540B42" w:rsidP="00540B42">
      <w:pPr>
        <w:pStyle w:val="ab"/>
        <w:ind w:left="1428" w:hanging="1276"/>
        <w:jc w:val="left"/>
        <w:rPr>
          <w:bCs/>
          <w:color w:val="000000"/>
        </w:rPr>
      </w:pPr>
      <w:r w:rsidRPr="006666FC">
        <w:t>В соответствии с учебным планом и календарным учебным графиком на 20</w:t>
      </w:r>
      <w:r w:rsidR="00A972B5">
        <w:t>21</w:t>
      </w:r>
      <w:r w:rsidRPr="006666FC">
        <w:t xml:space="preserve"> – 202</w:t>
      </w:r>
      <w:r w:rsidR="00A972B5">
        <w:t>2</w:t>
      </w:r>
      <w:r w:rsidRPr="006666FC">
        <w:t xml:space="preserve"> учебный год рабочая программа рассчитана: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t>Кол-во часов в неделю –</w:t>
      </w:r>
      <w:r w:rsidRPr="006666FC">
        <w:rPr>
          <w:b/>
          <w:u w:val="single"/>
        </w:rPr>
        <w:t xml:space="preserve"> 1 час</w:t>
      </w:r>
    </w:p>
    <w:p w:rsidR="00540B42" w:rsidRDefault="00540B42" w:rsidP="00540B42">
      <w:pPr>
        <w:pStyle w:val="ab"/>
        <w:ind w:left="1854" w:hanging="1276"/>
        <w:jc w:val="left"/>
        <w:rPr>
          <w:b/>
          <w:u w:val="single"/>
        </w:rPr>
      </w:pPr>
      <w:r w:rsidRPr="006666FC">
        <w:t xml:space="preserve">Кол-во часов в год – </w:t>
      </w:r>
      <w:r w:rsidRPr="006666FC">
        <w:rPr>
          <w:b/>
          <w:u w:val="single"/>
        </w:rPr>
        <w:t>34 часа</w:t>
      </w:r>
    </w:p>
    <w:p w:rsidR="001D0895" w:rsidRDefault="001D0895" w:rsidP="00540B42">
      <w:pPr>
        <w:pStyle w:val="ab"/>
        <w:ind w:left="1854" w:hanging="1276"/>
        <w:jc w:val="left"/>
        <w:rPr>
          <w:b/>
          <w:u w:val="single"/>
        </w:rPr>
      </w:pPr>
    </w:p>
    <w:p w:rsidR="00540B42" w:rsidRPr="006666FC" w:rsidRDefault="00540B42" w:rsidP="00540B42">
      <w:pPr>
        <w:pStyle w:val="ab"/>
        <w:numPr>
          <w:ilvl w:val="0"/>
          <w:numId w:val="5"/>
        </w:numPr>
        <w:autoSpaceDE w:val="0"/>
        <w:autoSpaceDN w:val="0"/>
        <w:adjustRightInd w:val="0"/>
        <w:ind w:left="1997" w:hanging="1276"/>
        <w:jc w:val="left"/>
      </w:pPr>
      <w:r w:rsidRPr="006666FC">
        <w:t>Распределение по четвертям  (полугодиям):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rPr>
          <w:lang w:val="en-US"/>
        </w:rPr>
        <w:t>I</w:t>
      </w:r>
      <w:r w:rsidRPr="006666FC">
        <w:t xml:space="preserve"> четверть – 8 ч.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rPr>
          <w:lang w:val="en-US"/>
        </w:rPr>
        <w:t>II</w:t>
      </w:r>
      <w:r w:rsidRPr="006666FC">
        <w:t xml:space="preserve"> четверть – </w:t>
      </w:r>
      <w:r w:rsidR="00A972B5">
        <w:t>8</w:t>
      </w:r>
      <w:r w:rsidRPr="006666FC">
        <w:t xml:space="preserve"> ч.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rPr>
          <w:lang w:val="en-US"/>
        </w:rPr>
        <w:t>III</w:t>
      </w:r>
      <w:r w:rsidRPr="006666FC">
        <w:t xml:space="preserve"> четверть – 10 ч.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rPr>
          <w:lang w:val="en-US"/>
        </w:rPr>
        <w:t>IV</w:t>
      </w:r>
      <w:r w:rsidRPr="006666FC">
        <w:t xml:space="preserve"> четверть – 8 ч. </w:t>
      </w:r>
    </w:p>
    <w:p w:rsidR="00540B42" w:rsidRPr="006666FC" w:rsidRDefault="00540B42" w:rsidP="00540B42">
      <w:pPr>
        <w:pStyle w:val="ab"/>
        <w:ind w:left="1854" w:hanging="1276"/>
        <w:jc w:val="left"/>
      </w:pPr>
      <w:r w:rsidRPr="006666FC">
        <w:t xml:space="preserve">      Всего – 3</w:t>
      </w:r>
      <w:r w:rsidR="00A972B5">
        <w:t>4</w:t>
      </w:r>
      <w:r w:rsidRPr="006666FC">
        <w:t xml:space="preserve"> часа</w:t>
      </w:r>
    </w:p>
    <w:p w:rsidR="00540B42" w:rsidRPr="006666FC" w:rsidRDefault="00540B42" w:rsidP="00540B4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6666FC">
        <w:rPr>
          <w:rFonts w:ascii="Times New Roman" w:hAnsi="Times New Roman" w:cs="Times New Roman"/>
          <w:sz w:val="24"/>
          <w:szCs w:val="24"/>
        </w:rPr>
        <w:t xml:space="preserve">Из них проверочных работ – </w:t>
      </w:r>
      <w:r w:rsidR="00F900B8">
        <w:rPr>
          <w:rFonts w:ascii="Times New Roman" w:hAnsi="Times New Roman" w:cs="Times New Roman"/>
          <w:sz w:val="24"/>
          <w:szCs w:val="24"/>
        </w:rPr>
        <w:t>4</w:t>
      </w:r>
      <w:r w:rsidRPr="006666F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40B42" w:rsidRPr="00540B42" w:rsidRDefault="00540B42" w:rsidP="00540B42">
      <w:pPr>
        <w:ind w:firstLine="360"/>
        <w:jc w:val="left"/>
        <w:rPr>
          <w:rFonts w:ascii="Times New Roman" w:hAnsi="Times New Roman"/>
        </w:rPr>
      </w:pPr>
    </w:p>
    <w:p w:rsidR="00F900B8" w:rsidRDefault="00F900B8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FD525C" w:rsidRDefault="00FD525C" w:rsidP="00F900B8">
      <w:pPr>
        <w:ind w:firstLine="360"/>
        <w:jc w:val="left"/>
        <w:rPr>
          <w:rFonts w:ascii="Times New Roman" w:hAnsi="Times New Roman"/>
          <w:i/>
        </w:rPr>
      </w:pPr>
    </w:p>
    <w:p w:rsidR="00540B42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540B42" w:rsidRPr="004A0054" w:rsidRDefault="00540B42" w:rsidP="002A5EA3">
      <w:pPr>
        <w:ind w:firstLine="360"/>
        <w:jc w:val="both"/>
        <w:rPr>
          <w:rFonts w:ascii="Times New Roman" w:hAnsi="Times New Roman"/>
          <w:i/>
        </w:rPr>
      </w:pPr>
    </w:p>
    <w:p w:rsidR="00363A86" w:rsidRPr="004A0054" w:rsidRDefault="00363A86" w:rsidP="00B850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D80" w:rsidRDefault="00B76D80" w:rsidP="00B76D80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721C">
        <w:rPr>
          <w:b/>
          <w:bCs/>
        </w:rPr>
        <w:lastRenderedPageBreak/>
        <w:t>Целью реализации основной образовательной программы основного общего образования по учебному предмет</w:t>
      </w:r>
      <w:r>
        <w:rPr>
          <w:b/>
          <w:bCs/>
        </w:rPr>
        <w:t>у «Изобразительное искусство 5</w:t>
      </w:r>
      <w:r w:rsidRPr="0017721C">
        <w:rPr>
          <w:b/>
          <w:bCs/>
        </w:rPr>
        <w:t>-</w:t>
      </w:r>
      <w:r>
        <w:rPr>
          <w:b/>
          <w:bCs/>
        </w:rPr>
        <w:t>8»</w:t>
      </w:r>
      <w:r w:rsidRPr="0017721C">
        <w:rPr>
          <w:b/>
          <w:bCs/>
        </w:rPr>
        <w:t xml:space="preserve"> являются:</w:t>
      </w:r>
      <w:r>
        <w:rPr>
          <w:b/>
          <w:bCs/>
        </w:rPr>
        <w:t xml:space="preserve"> </w:t>
      </w:r>
      <w:r>
        <w:rPr>
          <w:color w:val="000000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B76D80" w:rsidRDefault="00B76D80" w:rsidP="00B76D8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76D80" w:rsidRDefault="00B76D80" w:rsidP="00B76D80">
      <w:pPr>
        <w:shd w:val="clear" w:color="auto" w:fill="FFFFFF"/>
        <w:tabs>
          <w:tab w:val="left" w:pos="4395"/>
        </w:tabs>
        <w:spacing w:after="0" w:line="240" w:lineRule="auto"/>
        <w:ind w:right="10" w:firstLine="475"/>
        <w:rPr>
          <w:rFonts w:ascii="Arial" w:hAnsi="Arial" w:cs="Arial"/>
          <w:color w:val="000000"/>
          <w:sz w:val="21"/>
          <w:szCs w:val="21"/>
        </w:rPr>
      </w:pPr>
      <w:r w:rsidRPr="0017721C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ми </w:t>
      </w:r>
      <w:r w:rsidRPr="0017721C">
        <w:rPr>
          <w:rFonts w:ascii="Times New Roman" w:hAnsi="Times New Roman"/>
          <w:b/>
          <w:bCs/>
          <w:sz w:val="24"/>
          <w:szCs w:val="24"/>
        </w:rPr>
        <w:t>реализации основной образовательной программы основного общего образования по учебному предмету «</w:t>
      </w:r>
      <w:r>
        <w:rPr>
          <w:b/>
          <w:bCs/>
        </w:rPr>
        <w:t>Изобразительное искусство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17721C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b/>
          <w:bCs/>
        </w:rPr>
        <w:t>8</w:t>
      </w:r>
      <w:r w:rsidRPr="0017721C">
        <w:rPr>
          <w:rFonts w:ascii="Times New Roman" w:hAnsi="Times New Roman"/>
          <w:b/>
          <w:bCs/>
          <w:sz w:val="24"/>
          <w:szCs w:val="24"/>
        </w:rPr>
        <w:t xml:space="preserve">» являются: 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общения; развитие эстетического, эмоционально - ценностного видения окружающего мира; развитие наблюдательности, способности к сопереживанию, зрительной памяти ассоциативного мышления, художественного вкуса и творческого воображения;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визуально - пространственного мышления как формы эмоционально - ценностного освоения мира самовыражения и ориентации в художественном и нравственном пространстве культуры;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уважения к истории культуры своего Отечества, выраженной в архитектуре, изобразительном искусстве в национальных образах предметно - материальной и пространственной среды, в понимании красоты человека;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опыта создания художественного образа в разных видах и жанрах визуально - пространственных искусств: изобразительных (живопись, графика, скульптура),  декоративно – 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опыта работы различными художественными материалами и в разных техниках, в различных видах визуально - пространственных искусств, в специфических формах художественной деятельности в том числе базирующихся на ИКТ (цифровая фотография, видеозапись, компьютерная графика, мультипликация и анимация);</w:t>
      </w:r>
    </w:p>
    <w:p w:rsidR="00B76D80" w:rsidRDefault="00B76D80" w:rsidP="00B76D80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искусства, формирование активного отношения к традициям художественной культуры как смысловой эстетической и личностно – значимой ценности.</w:t>
      </w:r>
    </w:p>
    <w:p w:rsidR="00E246A4" w:rsidRDefault="00E246A4" w:rsidP="001E050A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246A4" w:rsidRPr="00E246A4" w:rsidRDefault="001E050A" w:rsidP="00E246A4">
      <w:pPr>
        <w:spacing w:line="240" w:lineRule="auto"/>
        <w:rPr>
          <w:rFonts w:ascii="Times New Roman" w:hAnsi="Times New Roman" w:cs="Times New Roman"/>
          <w:b/>
        </w:rPr>
      </w:pPr>
      <w:r w:rsidRPr="00E246A4">
        <w:rPr>
          <w:rFonts w:ascii="Times New Roman" w:hAnsi="Times New Roman" w:cs="Times New Roman"/>
          <w:b/>
        </w:rPr>
        <w:t>Целью</w:t>
      </w:r>
      <w:r w:rsidRPr="00E246A4">
        <w:rPr>
          <w:rFonts w:ascii="Times New Roman" w:eastAsia="Calibri" w:hAnsi="Times New Roman" w:cs="Times New Roman"/>
          <w:b/>
        </w:rPr>
        <w:t xml:space="preserve"> </w:t>
      </w:r>
      <w:r w:rsidRPr="00E246A4">
        <w:rPr>
          <w:rFonts w:ascii="Times New Roman" w:hAnsi="Times New Roman" w:cs="Times New Roman"/>
          <w:b/>
        </w:rPr>
        <w:t>учебного предмета «Изобразительное искусство - 6» являются:</w:t>
      </w:r>
    </w:p>
    <w:p w:rsidR="001E050A" w:rsidRPr="00E246A4" w:rsidRDefault="001E050A" w:rsidP="00E246A4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E246A4">
        <w:rPr>
          <w:rFonts w:ascii="Times New Roman" w:hAnsi="Times New Roman" w:cs="Times New Roman"/>
          <w:color w:val="000000"/>
          <w:shd w:val="clear" w:color="auto" w:fill="FFFFFF"/>
        </w:rPr>
        <w:t>Сформировать основы грамотности художественного изображения (рисунок и живопись), понимание основ изобразительного языка.</w:t>
      </w:r>
    </w:p>
    <w:p w:rsidR="001E050A" w:rsidRPr="00E246A4" w:rsidRDefault="001E050A" w:rsidP="00E246A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246A4">
        <w:rPr>
          <w:rFonts w:ascii="Times New Roman" w:hAnsi="Times New Roman" w:cs="Times New Roman"/>
          <w:b/>
          <w:bCs/>
          <w:sz w:val="22"/>
          <w:szCs w:val="22"/>
        </w:rPr>
        <w:t>Задачи учебного предмета «</w:t>
      </w:r>
      <w:r w:rsidRPr="00E246A4">
        <w:rPr>
          <w:rFonts w:ascii="Times New Roman" w:hAnsi="Times New Roman" w:cs="Times New Roman"/>
          <w:b/>
          <w:sz w:val="22"/>
          <w:szCs w:val="22"/>
        </w:rPr>
        <w:t xml:space="preserve">Изобразительное искусство </w:t>
      </w:r>
      <w:r w:rsidRPr="00E246A4">
        <w:rPr>
          <w:rFonts w:ascii="Times New Roman" w:hAnsi="Times New Roman" w:cs="Times New Roman"/>
          <w:b/>
          <w:bCs/>
          <w:sz w:val="22"/>
          <w:szCs w:val="22"/>
        </w:rPr>
        <w:t>- 6» являются:</w:t>
      </w:r>
    </w:p>
    <w:p w:rsidR="00550032" w:rsidRPr="00E246A4" w:rsidRDefault="00550032" w:rsidP="00E246A4">
      <w:pPr>
        <w:pStyle w:val="ae"/>
        <w:shd w:val="clear" w:color="auto" w:fill="FFFFFF"/>
        <w:spacing w:before="0" w:beforeAutospacing="0" w:after="0" w:afterAutospacing="0"/>
        <w:jc w:val="left"/>
        <w:rPr>
          <w:color w:val="000000"/>
          <w:sz w:val="22"/>
          <w:szCs w:val="22"/>
        </w:rPr>
      </w:pPr>
      <w:r w:rsidRPr="00E246A4">
        <w:rPr>
          <w:color w:val="000000"/>
          <w:sz w:val="22"/>
          <w:szCs w:val="22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50032" w:rsidRPr="00E246A4" w:rsidRDefault="00550032" w:rsidP="00E246A4">
      <w:pPr>
        <w:pStyle w:val="ae"/>
        <w:shd w:val="clear" w:color="auto" w:fill="FFFFFF"/>
        <w:spacing w:before="0" w:beforeAutospacing="0" w:after="0" w:afterAutospacing="0"/>
        <w:jc w:val="left"/>
        <w:rPr>
          <w:color w:val="000000"/>
          <w:sz w:val="22"/>
          <w:szCs w:val="22"/>
        </w:rPr>
      </w:pPr>
    </w:p>
    <w:p w:rsidR="00550032" w:rsidRPr="00E246A4" w:rsidRDefault="00550032" w:rsidP="00E246A4">
      <w:pPr>
        <w:spacing w:line="240" w:lineRule="auto"/>
        <w:jc w:val="left"/>
        <w:rPr>
          <w:rFonts w:ascii="Times New Roman" w:hAnsi="Times New Roman" w:cs="Times New Roman"/>
        </w:rPr>
      </w:pPr>
      <w:r w:rsidRPr="00E246A4">
        <w:rPr>
          <w:rFonts w:ascii="Times New Roman" w:hAnsi="Times New Roman" w:cs="Times New Roman"/>
          <w:color w:val="000000"/>
        </w:rPr>
        <w:t>приобретение опыта создания художественного образа в разных видах и жанрах визуально - пространственных искусств: изобразительных (</w:t>
      </w:r>
      <w:r w:rsidR="00E246A4" w:rsidRPr="00E246A4">
        <w:rPr>
          <w:rFonts w:ascii="Times New Roman" w:hAnsi="Times New Roman" w:cs="Times New Roman"/>
          <w:color w:val="000000"/>
        </w:rPr>
        <w:t>живопись, графика, скульптура).</w:t>
      </w:r>
    </w:p>
    <w:p w:rsidR="00550032" w:rsidRDefault="00550032" w:rsidP="001E050A">
      <w:pPr>
        <w:pStyle w:val="Default"/>
        <w:jc w:val="left"/>
        <w:rPr>
          <w:b/>
          <w:bCs/>
        </w:rPr>
      </w:pPr>
    </w:p>
    <w:p w:rsidR="00D51CF0" w:rsidRPr="004A0054" w:rsidRDefault="005A5538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</w:t>
      </w:r>
    </w:p>
    <w:p w:rsidR="00D51CF0" w:rsidRPr="004A0054" w:rsidRDefault="005A5538" w:rsidP="00DD5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CF09FE" w:rsidRPr="004A0054">
        <w:rPr>
          <w:rFonts w:ascii="Times New Roman" w:hAnsi="Times New Roman" w:cs="Times New Roman"/>
          <w:b/>
          <w:sz w:val="24"/>
          <w:szCs w:val="24"/>
        </w:rPr>
        <w:t>–</w:t>
      </w:r>
      <w:r w:rsidR="00CB1C32" w:rsidRPr="004A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609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 - 6</w:t>
      </w:r>
    </w:p>
    <w:p w:rsidR="00CF09FE" w:rsidRPr="004A0054" w:rsidRDefault="00CF09FE" w:rsidP="00DD56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CF0" w:rsidRPr="004A0054" w:rsidRDefault="00D51CF0" w:rsidP="00D51C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метапредметные, предметные) обучения школьников </w:t>
      </w:r>
      <w:r w:rsidR="00CF09FE" w:rsidRPr="004A0054">
        <w:rPr>
          <w:rFonts w:ascii="Times New Roman" w:eastAsia="Times New Roman" w:hAnsi="Times New Roman" w:cs="Times New Roman"/>
          <w:sz w:val="24"/>
          <w:szCs w:val="24"/>
        </w:rPr>
        <w:t>5—8</w:t>
      </w:r>
      <w:r w:rsidRPr="004A0054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F17B05" w:rsidRPr="004A0054" w:rsidRDefault="00F17B05" w:rsidP="00D5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</w:t>
      </w:r>
      <w:r w:rsidR="00CF09FE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изобразительному искусству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направлено на достижение следующих целей: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направлении личностного развития:</w:t>
      </w:r>
    </w:p>
    <w:p w:rsidR="00CF09FE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78153D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 учению,  готовности и  способности обучающихся к саморазвитию и самообразованию на основе мотивации к обучению и познанию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целостного мировоззрения, учитывающего культурное, языковое, духовное многообразие современного мира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8F9" w:rsidRPr="004A0054" w:rsidRDefault="00F17B05" w:rsidP="002F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морального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сознания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компетентности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решении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моральных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проблем,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48F9" w:rsidRPr="004A0054" w:rsidRDefault="0088621D" w:rsidP="002F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компетентности в общении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сотрудничестве со сверстниками, взрослыми в процессе образовательной, творческой деятельности;</w:t>
      </w:r>
    </w:p>
    <w:p w:rsidR="002F48F9" w:rsidRPr="004A0054" w:rsidRDefault="002F48F9" w:rsidP="002F4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значения семьи в жизни человека и общества, принятие ценности семейной жизни</w:t>
      </w:r>
      <w:r w:rsidR="006F557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уважительное и заботливое отношение к членам своей семьи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8F9" w:rsidRPr="004A0054" w:rsidRDefault="002F48F9" w:rsidP="002F4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эстетического сознания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освоение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художественного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народов России и мира, творческой деятельности эстетического характера.</w:t>
      </w:r>
    </w:p>
    <w:p w:rsidR="00F17B05" w:rsidRDefault="00F17B05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метапредметном направлении:</w:t>
      </w:r>
    </w:p>
    <w:p w:rsidR="00F900B8" w:rsidRPr="00B76D80" w:rsidRDefault="00F900B8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76D80">
        <w:rPr>
          <w:rFonts w:ascii="Times New Roman" w:hAnsi="Times New Roman" w:cs="Times New Roman"/>
          <w:b/>
          <w:i/>
          <w:iCs/>
        </w:rPr>
        <w:t>Регулятивные планируемые результаты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B76D80" w:rsidRDefault="00F17B05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00B8" w:rsidRPr="00B76D80" w:rsidRDefault="00F900B8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76D80">
        <w:rPr>
          <w:rFonts w:ascii="Times New Roman" w:hAnsi="Times New Roman" w:cs="Times New Roman"/>
          <w:b/>
          <w:i/>
          <w:iCs/>
        </w:rPr>
        <w:t>Познавательные планируемые результаты</w:t>
      </w:r>
    </w:p>
    <w:p w:rsidR="00F04B95" w:rsidRPr="00B76D80" w:rsidRDefault="00F17B05" w:rsidP="0088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</w:r>
      <w:r w:rsidR="00F04B95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корректировать свои действия в соответствии с изменяющейся ситуацией;</w:t>
      </w:r>
    </w:p>
    <w:p w:rsidR="00F04B95" w:rsidRPr="00B76D80" w:rsidRDefault="00F04B95" w:rsidP="00F0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900B8" w:rsidRPr="00B76D80" w:rsidRDefault="00F900B8" w:rsidP="00F90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оценивать правильность выполнения учебной задачи, собственные возможности её решения;</w:t>
      </w:r>
    </w:p>
    <w:p w:rsidR="00F900B8" w:rsidRPr="00B76D80" w:rsidRDefault="00F900B8" w:rsidP="00F90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D80">
        <w:rPr>
          <w:rFonts w:ascii="Times New Roman" w:hAnsi="Times New Roman" w:cs="Times New Roman"/>
          <w:b/>
          <w:i/>
          <w:iCs/>
        </w:rPr>
        <w:t>Коммуникативные планируемые результаты</w:t>
      </w:r>
    </w:p>
    <w:p w:rsidR="00F900B8" w:rsidRDefault="00F900B8" w:rsidP="00F90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D8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основами самоконтроля, самооценки</w:t>
      </w:r>
      <w:r w:rsidRPr="004A00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решений и осуществления осознанного выбора в учебной и познавательной деятельности; </w:t>
      </w:r>
    </w:p>
    <w:p w:rsidR="00F900B8" w:rsidRPr="004A0054" w:rsidRDefault="00F900B8" w:rsidP="00F0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8F9" w:rsidRPr="004A0054" w:rsidRDefault="00F04B95" w:rsidP="0088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основами самоконтроля, самооценки</w:t>
      </w:r>
      <w:r w:rsidR="00405469" w:rsidRPr="004A00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0546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решений и осуществления осознанного выбора в учебной и познавательной деятельности;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5469" w:rsidRDefault="00405469" w:rsidP="004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DD56E5" w:rsidRPr="004A0054" w:rsidRDefault="00DD56E5" w:rsidP="00405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5469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предметном направлении: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40546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469" w:rsidRPr="004A0054" w:rsidRDefault="00405469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визуаль</w:t>
      </w:r>
      <w:r w:rsidR="00827F8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-пространственного мышления как формы эмоционально-ценностного освоения мира</w:t>
      </w:r>
      <w:r w:rsidR="00827F8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самовыражения и ориентации в художественном и нравственном пространстве культуры;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её видов, жанров и стилей как материального выражения духовных ценностей, воплощенных в пространственных формах;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художественного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образа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ративно-прикладных,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архитектуре и дизайне; 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художественными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разных техниках в различных видах визуально-пространственных искусств;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2E2696" w:rsidRPr="004A0054" w:rsidRDefault="002E2696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значения искусства и творчества в личной и культурной самоидентификации личности;</w:t>
      </w:r>
    </w:p>
    <w:p w:rsidR="00F17B05" w:rsidRPr="004A0054" w:rsidRDefault="00830C0A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обучающихся,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интереса к творческой деятельности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0B8" w:rsidRPr="007178C3" w:rsidRDefault="00F900B8" w:rsidP="007178C3">
      <w:pPr>
        <w:pStyle w:val="ab"/>
        <w:shd w:val="clear" w:color="auto" w:fill="FFFFFF"/>
        <w:ind w:left="142"/>
        <w:jc w:val="both"/>
        <w:rPr>
          <w:b/>
          <w:bCs/>
          <w:i/>
          <w:iCs/>
        </w:rPr>
      </w:pPr>
      <w:r w:rsidRPr="007178C3">
        <w:rPr>
          <w:b/>
          <w:i/>
          <w:iCs/>
        </w:rPr>
        <w:t>В результате изучения изобразительного искусства 6 обучающиеся должны</w:t>
      </w:r>
      <w:r w:rsidRPr="007178C3">
        <w:rPr>
          <w:b/>
          <w:bCs/>
          <w:i/>
          <w:iCs/>
        </w:rPr>
        <w:t xml:space="preserve"> научится:</w:t>
      </w:r>
    </w:p>
    <w:p w:rsidR="00F17B05" w:rsidRPr="004A0054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месте и значении изобразительных искусств в жизни человека и общества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существовании изобразительного искусства во се времена, иметь представление о многообразии образных языков искусства и особенностях видения мира в разные эпохи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реальной действительности  и её художественного изображения в искусстве, её претворение в художественный образ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415609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415609" w:rsidRDefault="00415609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творчества и значение в отечественной культуре великих русских художников-пейзажистов, мастеров портрета и натюрморта</w:t>
      </w:r>
      <w:r w:rsidR="000710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0BA" w:rsidRDefault="000710BA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средства художественной выразительности в изобразительном искусстве (линия, пятно, цвет, форма, перспектива), особенности ритмической организации изображения;</w:t>
      </w:r>
    </w:p>
    <w:p w:rsidR="000710BA" w:rsidRPr="000710BA" w:rsidRDefault="000710BA" w:rsidP="007178C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разные художественные материалы, художественные техники и их значение в создании художественного образа;</w:t>
      </w:r>
    </w:p>
    <w:p w:rsidR="007178C3" w:rsidRDefault="007178C3" w:rsidP="00550032">
      <w:pPr>
        <w:pStyle w:val="ab"/>
        <w:shd w:val="clear" w:color="auto" w:fill="FFFFFF"/>
        <w:ind w:left="-284"/>
        <w:jc w:val="left"/>
        <w:rPr>
          <w:b/>
          <w:bCs/>
          <w:iCs/>
        </w:rPr>
      </w:pPr>
      <w:r w:rsidRPr="00424606">
        <w:rPr>
          <w:b/>
          <w:bCs/>
          <w:iCs/>
        </w:rPr>
        <w:t>Получит возможность научится:</w:t>
      </w:r>
    </w:p>
    <w:p w:rsidR="00F17B05" w:rsidRPr="004A0054" w:rsidRDefault="000710BA" w:rsidP="007178C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красками (гуашь и акварель), несколькими графическими материалами (карандаш, тушь), обладать первичными навыками лепки, использовать коллажные техники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0710BA" w:rsidP="007178C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плоскостного и объемного изображений предмета и группы предметов; знать общие правила построения головы человека; пользоваться начальными правилами линейной и воздушной перспективы;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0710BA" w:rsidP="007178C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видеть и использовать в качестве средств выражения соотношение пропорций, характер освещения, цветовые отношения при изображении с натуры, по представлению и по памяти;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0710BA" w:rsidP="007178C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натуры, по памяти</w:t>
      </w:r>
      <w:r w:rsidR="00AA1584">
        <w:rPr>
          <w:rFonts w:ascii="Times New Roman" w:eastAsia="Times New Roman" w:hAnsi="Times New Roman" w:cs="Times New Roman"/>
          <w:sz w:val="24"/>
          <w:szCs w:val="24"/>
        </w:rPr>
        <w:t xml:space="preserve"> и по воображению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AA1584" w:rsidP="007178C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7C5B24" w:rsidRPr="004A0054" w:rsidRDefault="007C5B24" w:rsidP="00830C0A">
      <w:pPr>
        <w:rPr>
          <w:rFonts w:ascii="Times New Roman" w:hAnsi="Times New Roman" w:cs="Times New Roman"/>
          <w:b/>
          <w:sz w:val="24"/>
          <w:szCs w:val="24"/>
        </w:rPr>
      </w:pPr>
    </w:p>
    <w:p w:rsidR="001664F6" w:rsidRPr="004A0054" w:rsidRDefault="001664F6" w:rsidP="00BD20B0">
      <w:pPr>
        <w:rPr>
          <w:rFonts w:ascii="Times New Roman" w:hAnsi="Times New Roman" w:cs="Times New Roman"/>
          <w:b/>
          <w:sz w:val="24"/>
          <w:szCs w:val="24"/>
        </w:rPr>
        <w:sectPr w:rsidR="001664F6" w:rsidRPr="004A0054" w:rsidSect="00880C24">
          <w:foot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BF6C6C" w:rsidRPr="00BF6C6C" w:rsidRDefault="001664F6" w:rsidP="00BF6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  <w:r w:rsidR="00EC20D8" w:rsidRPr="004A00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4742" w:rsidRPr="004A0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изобразительное искусство </w:t>
      </w:r>
      <w:r w:rsidR="00DD56E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144742" w:rsidRPr="004A0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0C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6E5" w:rsidRP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103"/>
        <w:gridCol w:w="992"/>
        <w:gridCol w:w="6946"/>
      </w:tblGrid>
      <w:tr w:rsidR="00880C24" w:rsidTr="0022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BF6C6C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№</w:t>
            </w:r>
          </w:p>
          <w:p w:rsidR="00880C24" w:rsidRPr="00DD56E5" w:rsidRDefault="00880C24" w:rsidP="00BF6C6C">
            <w:pPr>
              <w:spacing w:after="0"/>
              <w:jc w:val="left"/>
            </w:pPr>
            <w:r w:rsidRPr="00DD56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251723">
            <w:pPr>
              <w:spacing w:after="0"/>
            </w:pPr>
            <w:r w:rsidRPr="00DD56E5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BF6C6C">
            <w:pPr>
              <w:spacing w:after="0"/>
              <w:jc w:val="left"/>
            </w:pPr>
            <w:r w:rsidRPr="00DD56E5">
              <w:rPr>
                <w:rFonts w:ascii="Times New Roman" w:hAnsi="Times New Roman" w:cs="Times New Roman"/>
              </w:rPr>
              <w:t>Характеристика основных содержательных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251723">
            <w:pPr>
              <w:spacing w:after="0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251723">
            <w:pPr>
              <w:spacing w:after="0"/>
            </w:pPr>
            <w:r w:rsidRPr="00DD56E5">
              <w:rPr>
                <w:rFonts w:ascii="Times New Roman" w:hAnsi="Times New Roman" w:cs="Times New Roman"/>
              </w:rPr>
              <w:t>Характеристика основных видов учебной деятельности учащихся</w:t>
            </w:r>
          </w:p>
        </w:tc>
      </w:tr>
      <w:tr w:rsidR="00880C24" w:rsidRPr="00E17E83" w:rsidTr="002270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7A6037" w:rsidP="00BF6C6C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0C24" w:rsidRPr="00DD56E5" w:rsidRDefault="00880C24" w:rsidP="00BF6C6C">
            <w:pPr>
              <w:jc w:val="left"/>
              <w:rPr>
                <w:rFonts w:ascii="Times New Roman" w:hAnsi="Times New Roman" w:cs="Times New Roman"/>
              </w:rPr>
            </w:pPr>
          </w:p>
          <w:p w:rsidR="00880C24" w:rsidRPr="00DD56E5" w:rsidRDefault="00880C24" w:rsidP="00BF6C6C">
            <w:pPr>
              <w:jc w:val="left"/>
              <w:rPr>
                <w:rFonts w:ascii="Times New Roman" w:hAnsi="Times New Roman" w:cs="Times New Roman"/>
              </w:rPr>
            </w:pPr>
          </w:p>
          <w:p w:rsidR="00880C24" w:rsidRPr="00DD56E5" w:rsidRDefault="00880C24" w:rsidP="00BF6C6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Виды изобразительного искусства и основы образного языка</w:t>
            </w:r>
            <w:r w:rsidR="007A6037">
              <w:rPr>
                <w:rFonts w:ascii="Times New Roman" w:hAnsi="Times New Roman" w:cs="Times New Roman"/>
              </w:rPr>
              <w:t>.</w:t>
            </w:r>
          </w:p>
          <w:p w:rsidR="00880C24" w:rsidRPr="00DD56E5" w:rsidRDefault="00880C24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>Изобразительное искусство.  Семья пространственных искусств</w:t>
            </w:r>
            <w:r w:rsidRPr="00DD56E5">
              <w:rPr>
                <w:rFonts w:ascii="Times New Roman" w:hAnsi="Times New Roman" w:cs="Times New Roman"/>
              </w:rPr>
              <w:t xml:space="preserve">.  </w:t>
            </w:r>
          </w:p>
          <w:p w:rsidR="00880C24" w:rsidRPr="00DD56E5" w:rsidRDefault="00880C24" w:rsidP="00550032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0C1405">
            <w:pPr>
              <w:pStyle w:val="16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8</w:t>
            </w:r>
          </w:p>
          <w:p w:rsidR="00880C24" w:rsidRPr="00DD56E5" w:rsidRDefault="00880C24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880C24" w:rsidRPr="00DD56E5" w:rsidRDefault="00880C24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/>
              </w:rPr>
              <w:t>пространственные и вре</w:t>
            </w:r>
            <w:r w:rsidRPr="00DD56E5">
              <w:rPr>
                <w:rFonts w:ascii="Times New Roman" w:hAnsi="Times New Roman"/>
              </w:rPr>
              <w:softHyphen/>
              <w:t xml:space="preserve">менные виды искусства и </w:t>
            </w:r>
            <w:r w:rsidRPr="00DD56E5">
              <w:rPr>
                <w:rFonts w:ascii="Times New Roman" w:hAnsi="Times New Roman"/>
                <w:bCs/>
              </w:rPr>
              <w:t xml:space="preserve">объяснять, </w:t>
            </w:r>
            <w:r w:rsidRPr="00DD56E5">
              <w:rPr>
                <w:rFonts w:ascii="Times New Roman" w:hAnsi="Times New Roman"/>
              </w:rPr>
              <w:t>в чем состоит различие временных и пространственных видов искусства.</w:t>
            </w:r>
          </w:p>
          <w:p w:rsidR="00880C24" w:rsidRPr="00DD56E5" w:rsidRDefault="00E034C6" w:rsidP="000C1405">
            <w:pPr>
              <w:pStyle w:val="16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63360" behindDoc="1" locked="0" layoutInCell="1" allowOverlap="1">
                      <wp:simplePos x="0" y="0"/>
                      <wp:positionH relativeFrom="margin">
                        <wp:posOffset>7364730</wp:posOffset>
                      </wp:positionH>
                      <wp:positionV relativeFrom="margin">
                        <wp:posOffset>659765</wp:posOffset>
                      </wp:positionV>
                      <wp:extent cx="287020" cy="704850"/>
                      <wp:effectExtent l="0" t="0" r="17780" b="0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B52" w:rsidRDefault="00E54B52" w:rsidP="00880C24">
                                  <w:pPr>
                                    <w:spacing w:line="910" w:lineRule="exact"/>
                                    <w:ind w:left="10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579.9pt;margin-top:51.95pt;width:22.6pt;height:55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qXug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" filled="f" stroked="f">
                      <v:textbox style="mso-fit-shape-to-text:t" inset="0,0,0,0">
                        <w:txbxContent>
                          <w:p w:rsidR="00E54B52" w:rsidRDefault="00E54B52" w:rsidP="00880C24">
                            <w:pPr>
                              <w:spacing w:line="910" w:lineRule="exact"/>
                              <w:ind w:left="100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64384" behindDoc="1" locked="0" layoutInCell="1" allowOverlap="1">
                      <wp:simplePos x="0" y="0"/>
                      <wp:positionH relativeFrom="margin">
                        <wp:posOffset>7511415</wp:posOffset>
                      </wp:positionH>
                      <wp:positionV relativeFrom="margin">
                        <wp:posOffset>-181610</wp:posOffset>
                      </wp:positionV>
                      <wp:extent cx="111125" cy="304800"/>
                      <wp:effectExtent l="0" t="0" r="3175" b="0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B52" w:rsidRDefault="00E54B52" w:rsidP="00880C24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591.45pt;margin-top:-14.3pt;width:8.75pt;height:24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" filled="f" stroked="f">
                      <v:textbox style="mso-fit-shape-to-text:t" inset="0,0,0,0">
                        <w:txbxContent>
                          <w:p w:rsidR="00E54B52" w:rsidRDefault="00E54B52" w:rsidP="00880C24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880C24" w:rsidRPr="00DD56E5">
              <w:rPr>
                <w:rFonts w:ascii="Times New Roman" w:hAnsi="Times New Roman"/>
                <w:bCs/>
              </w:rPr>
              <w:t xml:space="preserve">Характеризовать </w:t>
            </w:r>
            <w:r w:rsidR="00880C24" w:rsidRPr="00DD56E5">
              <w:rPr>
                <w:rFonts w:ascii="Times New Roman" w:hAnsi="Times New Roman"/>
              </w:rPr>
              <w:t>три группы про</w:t>
            </w:r>
            <w:r w:rsidR="00880C24" w:rsidRPr="00DD56E5">
              <w:rPr>
                <w:rFonts w:ascii="Times New Roman" w:hAnsi="Times New Roman"/>
              </w:rPr>
              <w:softHyphen/>
              <w:t>странственных искусств: изобразитель</w:t>
            </w:r>
            <w:r w:rsidR="00880C24" w:rsidRPr="00DD56E5">
              <w:rPr>
                <w:rFonts w:ascii="Times New Roman" w:hAnsi="Times New Roman"/>
              </w:rPr>
              <w:softHyphen/>
              <w:t xml:space="preserve">ные, конструктивные и декоративные, </w:t>
            </w:r>
            <w:r w:rsidR="00880C24" w:rsidRPr="00DD56E5">
              <w:rPr>
                <w:rFonts w:ascii="Times New Roman" w:hAnsi="Times New Roman"/>
                <w:bCs/>
              </w:rPr>
              <w:t xml:space="preserve">объяснять </w:t>
            </w:r>
            <w:r w:rsidR="00880C24" w:rsidRPr="00DD56E5">
              <w:rPr>
                <w:rFonts w:ascii="Times New Roman" w:hAnsi="Times New Roman"/>
              </w:rPr>
              <w:t>их различное назначение в жизни людей.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Объяснять </w:t>
            </w:r>
            <w:r w:rsidRPr="00DD56E5">
              <w:rPr>
                <w:rFonts w:ascii="Times New Roman" w:hAnsi="Times New Roman"/>
              </w:rPr>
              <w:t>роль изобразительных искусств в повседневной жизни челове</w:t>
            </w:r>
            <w:r w:rsidRPr="00DD56E5">
              <w:rPr>
                <w:rFonts w:ascii="Times New Roman" w:hAnsi="Times New Roman"/>
              </w:rPr>
              <w:softHyphen/>
              <w:t>ка, в организации общения людей, в создании среды материального окруже</w:t>
            </w:r>
            <w:r w:rsidRPr="00DD56E5">
              <w:rPr>
                <w:rFonts w:ascii="Times New Roman" w:hAnsi="Times New Roman"/>
              </w:rPr>
              <w:softHyphen/>
              <w:t>ния, в развитии культуры и представ</w:t>
            </w:r>
            <w:r w:rsidRPr="00DD56E5">
              <w:rPr>
                <w:rFonts w:ascii="Times New Roman" w:hAnsi="Times New Roman"/>
              </w:rPr>
              <w:softHyphen/>
              <w:t>лений человека о самом себе.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Приобретать представление </w:t>
            </w:r>
            <w:r w:rsidRPr="00DD56E5">
              <w:rPr>
                <w:rFonts w:ascii="Times New Roman" w:hAnsi="Times New Roman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Рассуждать о роли зрителя в жизни искусства, о зрительских умениях и культуре, о творческой активности зрителя.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Характеризовать и объяснять восприятие произведений как творческую деятельность.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Уметь определять, </w:t>
            </w:r>
            <w:r w:rsidRPr="00DD56E5">
              <w:rPr>
                <w:rFonts w:ascii="Times New Roman" w:hAnsi="Times New Roman"/>
              </w:rPr>
              <w:t>к какому виду искусства относится рассматриваемое произведение.</w:t>
            </w:r>
          </w:p>
          <w:p w:rsidR="00880C24" w:rsidRPr="00DD56E5" w:rsidRDefault="00880C24" w:rsidP="00486719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Понимать, </w:t>
            </w:r>
            <w:r w:rsidRPr="00DD56E5">
              <w:rPr>
                <w:rFonts w:ascii="Times New Roman" w:hAnsi="Times New Roman"/>
              </w:rPr>
              <w:t>что восприятие произве</w:t>
            </w:r>
            <w:r w:rsidRPr="00DD56E5">
              <w:rPr>
                <w:rFonts w:ascii="Times New Roman" w:hAnsi="Times New Roman"/>
              </w:rPr>
              <w:softHyphen/>
              <w:t>дения искусства — творческая деятель</w:t>
            </w:r>
            <w:r w:rsidRPr="00DD56E5">
              <w:rPr>
                <w:rFonts w:ascii="Times New Roman" w:hAnsi="Times New Roman"/>
              </w:rPr>
              <w:softHyphen/>
              <w:t>ность на основе зрительской культуры, т. е. определенных знаний и умений.</w:t>
            </w:r>
          </w:p>
          <w:p w:rsidR="00880C24" w:rsidRPr="00DD56E5" w:rsidRDefault="00880C24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Иметь представление </w:t>
            </w:r>
            <w:r w:rsidRPr="00DD56E5">
              <w:rPr>
                <w:rFonts w:ascii="Times New Roman" w:hAnsi="Times New Roman"/>
              </w:rPr>
              <w:t xml:space="preserve">и </w:t>
            </w:r>
            <w:r w:rsidRPr="00DD56E5">
              <w:rPr>
                <w:rFonts w:ascii="Times New Roman" w:hAnsi="Times New Roman"/>
                <w:bCs/>
              </w:rPr>
              <w:t>высказы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ваться </w:t>
            </w:r>
            <w:r w:rsidRPr="00DD56E5">
              <w:rPr>
                <w:rFonts w:ascii="Times New Roman" w:hAnsi="Times New Roman"/>
              </w:rPr>
              <w:t>о роли художественного мате</w:t>
            </w:r>
            <w:r w:rsidRPr="00DD56E5">
              <w:rPr>
                <w:rFonts w:ascii="Times New Roman" w:hAnsi="Times New Roman"/>
              </w:rPr>
              <w:softHyphen/>
              <w:t>риала в построении художественного образа.</w:t>
            </w:r>
          </w:p>
        </w:tc>
      </w:tr>
      <w:tr w:rsidR="00550032" w:rsidRPr="00E17E83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Рисунок – основа изобразительного творчества.</w:t>
            </w:r>
          </w:p>
          <w:p w:rsidR="00550032" w:rsidRPr="00DD56E5" w:rsidRDefault="00550032" w:rsidP="00550032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434343"/>
              </w:rPr>
            </w:pPr>
            <w:r w:rsidRPr="00DD56E5">
              <w:rPr>
                <w:rFonts w:ascii="Times New Roman" w:eastAsia="Times New Roman" w:hAnsi="Times New Roman"/>
                <w:bCs/>
                <w:color w:val="434343"/>
              </w:rPr>
              <w:t xml:space="preserve">Приобретать представление о рисунке как виде художественного творчества. 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Различать </w:t>
            </w:r>
            <w:r w:rsidRPr="00DD56E5">
              <w:rPr>
                <w:rFonts w:ascii="Times New Roman" w:hAnsi="Times New Roman"/>
              </w:rPr>
              <w:t>виды рисунка по их це</w:t>
            </w:r>
            <w:r w:rsidRPr="00DD56E5">
              <w:rPr>
                <w:rFonts w:ascii="Times New Roman" w:hAnsi="Times New Roman"/>
              </w:rPr>
              <w:softHyphen/>
              <w:t>лям и художественным задачам.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Участвовать </w:t>
            </w:r>
            <w:r w:rsidRPr="00DD56E5">
              <w:rPr>
                <w:rFonts w:ascii="Times New Roman" w:hAnsi="Times New Roman"/>
              </w:rPr>
              <w:t>в обсуждении вырази</w:t>
            </w:r>
            <w:r w:rsidRPr="00DD56E5">
              <w:rPr>
                <w:rFonts w:ascii="Times New Roman" w:hAnsi="Times New Roman"/>
              </w:rPr>
              <w:softHyphen/>
              <w:t>тельности и художественности различ</w:t>
            </w:r>
            <w:r w:rsidRPr="00DD56E5">
              <w:rPr>
                <w:rFonts w:ascii="Times New Roman" w:hAnsi="Times New Roman"/>
              </w:rPr>
              <w:softHyphen/>
              <w:t>ных видов рисунков мастеров.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  <w:color w:val="434343"/>
              </w:rPr>
            </w:pPr>
            <w:r w:rsidRPr="00DD56E5">
              <w:rPr>
                <w:rFonts w:ascii="Times New Roman" w:hAnsi="Times New Roman"/>
                <w:bCs/>
                <w:color w:val="434343"/>
              </w:rPr>
              <w:t xml:space="preserve">Овладевать начальными навыками рисунка с натуры. 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  <w:color w:val="434343"/>
              </w:rPr>
            </w:pPr>
            <w:r w:rsidRPr="00DD56E5">
              <w:rPr>
                <w:rFonts w:ascii="Times New Roman" w:hAnsi="Times New Roman"/>
                <w:bCs/>
                <w:color w:val="434343"/>
              </w:rPr>
              <w:t>Учиться рассматривать, сравнивать обобщать пространственные формы.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lastRenderedPageBreak/>
              <w:t xml:space="preserve">Овладевать навыками </w:t>
            </w:r>
            <w:r w:rsidRPr="00DD56E5">
              <w:rPr>
                <w:rFonts w:ascii="Times New Roman" w:hAnsi="Times New Roman" w:cs="Times New Roman"/>
              </w:rPr>
              <w:t>размещения рисунка в листе.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Овладевать навыками </w:t>
            </w:r>
            <w:r w:rsidRPr="00DD56E5">
              <w:rPr>
                <w:rFonts w:ascii="Times New Roman" w:hAnsi="Times New Roman" w:cs="Times New Roman"/>
              </w:rPr>
              <w:t>работы с графическими материалами в процессе выполнения творческих заданий.</w:t>
            </w:r>
          </w:p>
        </w:tc>
      </w:tr>
      <w:tr w:rsidR="00550032" w:rsidRPr="00E17E83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Линия и её выразительные возможности. Ритм линий</w:t>
            </w:r>
          </w:p>
          <w:p w:rsidR="00550032" w:rsidRPr="00DD56E5" w:rsidRDefault="00550032" w:rsidP="00550032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43434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Приобретать представления </w:t>
            </w:r>
            <w:r w:rsidRPr="00DD56E5">
              <w:rPr>
                <w:rFonts w:ascii="Times New Roman" w:hAnsi="Times New Roman" w:cs="Times New Roman"/>
              </w:rPr>
              <w:t>о выразительных возможностях линии, о линии как выражении эмоций, чувств, впечатлений художника.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>Объяснять</w:t>
            </w:r>
            <w:r w:rsidRPr="00DD56E5">
              <w:rPr>
                <w:rFonts w:ascii="Times New Roman" w:hAnsi="Times New Roman" w:cs="Times New Roman"/>
              </w:rPr>
              <w:t>, что такое ритм и каково его значение в создании изобразительного образа.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Рассуждать </w:t>
            </w:r>
            <w:r w:rsidRPr="00DD56E5">
              <w:rPr>
                <w:rFonts w:ascii="Times New Roman" w:hAnsi="Times New Roman" w:cs="Times New Roman"/>
              </w:rPr>
              <w:t>о характере художественного образа в различных линейных рисунках известных художников.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Выбирать </w:t>
            </w:r>
            <w:r w:rsidRPr="00DD56E5">
              <w:rPr>
                <w:rFonts w:ascii="Times New Roman" w:hAnsi="Times New Roman" w:cs="Times New Roman"/>
              </w:rPr>
              <w:t>характер линий для создания ярких, эмоциональных образов в рисунке.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Овладевать навыками </w:t>
            </w:r>
            <w:r w:rsidRPr="00DD56E5">
              <w:rPr>
                <w:rFonts w:ascii="Times New Roman" w:hAnsi="Times New Roman" w:cs="Times New Roman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Овладевать навыками </w:t>
            </w:r>
            <w:r>
              <w:rPr>
                <w:rFonts w:ascii="Times New Roman" w:hAnsi="Times New Roman" w:cs="Times New Roman"/>
              </w:rPr>
              <w:t xml:space="preserve">ритмического линейного </w:t>
            </w:r>
            <w:r w:rsidRPr="00DD56E5">
              <w:rPr>
                <w:rFonts w:ascii="Times New Roman" w:hAnsi="Times New Roman" w:cs="Times New Roman"/>
              </w:rPr>
              <w:t>изображения движения (динамики) и статики (спокойствия).</w:t>
            </w:r>
          </w:p>
          <w:p w:rsidR="00550032" w:rsidRDefault="00550032" w:rsidP="0025172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D56E5">
              <w:rPr>
                <w:rFonts w:ascii="Times New Roman" w:hAnsi="Times New Roman" w:cs="Times New Roman"/>
              </w:rPr>
              <w:t xml:space="preserve">и </w:t>
            </w:r>
            <w:r w:rsidRPr="00DD56E5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 w:cs="Times New Roman"/>
              </w:rPr>
              <w:t>линейные графические рисунки известных художников.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Создавать (по представлению) линейный рисунок.</w:t>
            </w:r>
          </w:p>
        </w:tc>
      </w:tr>
      <w:tr w:rsidR="00550032" w:rsidRPr="00B14AAB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Пятно как средство выражения. Ритм пятен.</w:t>
            </w:r>
          </w:p>
          <w:p w:rsidR="00550032" w:rsidRPr="00DD56E5" w:rsidRDefault="00550032" w:rsidP="00550032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Овладевать представлениями о пятне как одном из основных средств изображения.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Приобретать навыки обобщенного, целостного видения формы.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Развивать аналитические возможности глаза, умение видеть тональные отношения (светлее или темнее).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Осваивать навыки композиционного мышления на основе ритма пятен, ритмической организации плоскости листа.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Овладевать простыми навыками изображения с помощью пятна и тональных отношений.</w:t>
            </w:r>
          </w:p>
          <w:p w:rsidR="00550032" w:rsidRPr="00DD56E5" w:rsidRDefault="00550032" w:rsidP="0025172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</w:rPr>
              <w:t>Создавать  на основе ритма тональных пятен собственный художественный замысел, связанный с изображением различных осенних состояний в природе.</w:t>
            </w:r>
          </w:p>
        </w:tc>
      </w:tr>
      <w:tr w:rsidR="00550032" w:rsidRPr="00E17E83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Цвет. Основы цветоведения.</w:t>
            </w:r>
          </w:p>
          <w:p w:rsidR="00CD52EE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Знать </w:t>
            </w:r>
            <w:r w:rsidRPr="00DD56E5">
              <w:rPr>
                <w:rFonts w:ascii="Times New Roman" w:hAnsi="Times New Roman"/>
              </w:rPr>
              <w:t xml:space="preserve">понятия и </w:t>
            </w:r>
            <w:r w:rsidRPr="00DD56E5">
              <w:rPr>
                <w:rFonts w:ascii="Times New Roman" w:hAnsi="Times New Roman"/>
                <w:bCs/>
              </w:rPr>
              <w:t xml:space="preserve">уметь объяснять </w:t>
            </w:r>
            <w:r w:rsidRPr="00DD56E5">
              <w:rPr>
                <w:rFonts w:ascii="Times New Roman" w:hAnsi="Times New Roman"/>
              </w:rPr>
              <w:t>их значения: основной цвет, составной цвет, дополнительный цвет.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lastRenderedPageBreak/>
              <w:t xml:space="preserve">Иметь представление </w:t>
            </w:r>
            <w:r w:rsidRPr="00DD56E5">
              <w:rPr>
                <w:rFonts w:ascii="Times New Roman" w:hAnsi="Times New Roman"/>
              </w:rPr>
              <w:t>о физи</w:t>
            </w:r>
            <w:r w:rsidRPr="00DD56E5">
              <w:rPr>
                <w:rFonts w:ascii="Times New Roman" w:hAnsi="Times New Roman"/>
              </w:rPr>
              <w:softHyphen/>
              <w:t>ческой природе света и восприятии цвета человеком, о воздей</w:t>
            </w:r>
            <w:r w:rsidRPr="00DD56E5">
              <w:rPr>
                <w:rFonts w:ascii="Times New Roman" w:hAnsi="Times New Roman"/>
              </w:rPr>
              <w:softHyphen/>
              <w:t>ствии цвета на человека.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Сравнивать </w:t>
            </w:r>
            <w:r w:rsidRPr="00DD56E5">
              <w:rPr>
                <w:rFonts w:ascii="Times New Roman" w:hAnsi="Times New Roman"/>
              </w:rPr>
              <w:t>особенности символи</w:t>
            </w:r>
            <w:r w:rsidRPr="00DD56E5">
              <w:rPr>
                <w:rFonts w:ascii="Times New Roman" w:hAnsi="Times New Roman"/>
              </w:rPr>
              <w:softHyphen/>
              <w:t>ческого понимания цвета в различных культурах.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Объяснять </w:t>
            </w:r>
            <w:r w:rsidRPr="00DD56E5">
              <w:rPr>
                <w:rFonts w:ascii="Times New Roman" w:hAnsi="Times New Roman"/>
              </w:rPr>
              <w:t>значение понятий: цве</w:t>
            </w:r>
            <w:r w:rsidRPr="00DD56E5">
              <w:rPr>
                <w:rFonts w:ascii="Times New Roman" w:hAnsi="Times New Roman"/>
              </w:rPr>
              <w:softHyphen/>
              <w:t>товой круг, цветотональная шкала, на</w:t>
            </w:r>
            <w:r w:rsidRPr="00DD56E5">
              <w:rPr>
                <w:rFonts w:ascii="Times New Roman" w:hAnsi="Times New Roman"/>
              </w:rPr>
              <w:softHyphen/>
              <w:t>сыщенность цвета.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Сравнивать цветовые пятна по тону. Овладевать навыками смешения красок, полу</w:t>
            </w:r>
            <w:r w:rsidRPr="00DD56E5">
              <w:rPr>
                <w:rFonts w:ascii="Times New Roman" w:hAnsi="Times New Roman"/>
              </w:rPr>
              <w:softHyphen/>
              <w:t>чения различных оттенков цвета.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Различать </w:t>
            </w:r>
            <w:r w:rsidRPr="00DD56E5">
              <w:rPr>
                <w:rFonts w:ascii="Times New Roman" w:hAnsi="Times New Roman"/>
              </w:rPr>
              <w:t xml:space="preserve">и </w:t>
            </w:r>
            <w:r w:rsidRPr="00DD56E5">
              <w:rPr>
                <w:rFonts w:ascii="Times New Roman" w:hAnsi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/>
              </w:rPr>
              <w:t>основные и составные, теплые и холодные, конт</w:t>
            </w:r>
            <w:r w:rsidRPr="00DD56E5">
              <w:rPr>
                <w:rFonts w:ascii="Times New Roman" w:hAnsi="Times New Roman"/>
              </w:rPr>
              <w:softHyphen/>
              <w:t>растные и дополнительные цвета.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434343"/>
              </w:rPr>
            </w:pPr>
            <w:r w:rsidRPr="00DD56E5">
              <w:rPr>
                <w:rFonts w:ascii="Times New Roman" w:eastAsia="Times New Roman" w:hAnsi="Times New Roman"/>
                <w:bCs/>
                <w:color w:val="434343"/>
              </w:rPr>
              <w:t>Уметь выполнять цветовые растяжки по заданному свойству.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>Создавать</w:t>
            </w:r>
            <w:r w:rsidRPr="00DD56E5">
              <w:rPr>
                <w:rFonts w:ascii="Times New Roman" w:hAnsi="Times New Roman" w:cs="Times New Roman"/>
              </w:rPr>
              <w:t xml:space="preserve"> фантазийные изображения, </w:t>
            </w:r>
            <w:r w:rsidRPr="00DD56E5">
              <w:rPr>
                <w:rFonts w:ascii="Times New Roman" w:eastAsia="Calibri" w:hAnsi="Times New Roman" w:cs="Times New Roman"/>
              </w:rPr>
              <w:t xml:space="preserve">используя </w:t>
            </w:r>
            <w:r w:rsidRPr="00DD56E5">
              <w:rPr>
                <w:rFonts w:ascii="Times New Roman" w:hAnsi="Times New Roman"/>
              </w:rPr>
              <w:t>выразительные возможности цвета.</w:t>
            </w:r>
          </w:p>
        </w:tc>
      </w:tr>
      <w:tr w:rsidR="00550032" w:rsidRPr="00E17E83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Цвет в произведениях живописи.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DD56E5">
              <w:rPr>
                <w:rFonts w:ascii="Times New Roman" w:hAnsi="Times New Roman"/>
              </w:rPr>
              <w:t>цвет как средство выразительности в живописных произ</w:t>
            </w:r>
            <w:r w:rsidRPr="00DD56E5">
              <w:rPr>
                <w:rFonts w:ascii="Times New Roman" w:hAnsi="Times New Roman"/>
              </w:rPr>
              <w:softHyphen/>
              <w:t>ведениях.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Объяснять понятия: </w:t>
            </w:r>
            <w:r w:rsidRPr="00DD56E5">
              <w:rPr>
                <w:rFonts w:ascii="Times New Roman" w:hAnsi="Times New Roman"/>
              </w:rPr>
              <w:t>цветовые от</w:t>
            </w:r>
            <w:r w:rsidRPr="00DD56E5">
              <w:rPr>
                <w:rFonts w:ascii="Times New Roman" w:hAnsi="Times New Roman"/>
              </w:rPr>
              <w:softHyphen/>
              <w:t>ношения, теплые и холодные цвета, цветовой контраст, локальный цвет, сложный цвет.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Различать </w:t>
            </w:r>
            <w:r w:rsidRPr="00DD56E5">
              <w:rPr>
                <w:rFonts w:ascii="Times New Roman" w:hAnsi="Times New Roman"/>
              </w:rPr>
              <w:t xml:space="preserve">и </w:t>
            </w:r>
            <w:r w:rsidRPr="00DD56E5">
              <w:rPr>
                <w:rFonts w:ascii="Times New Roman" w:hAnsi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/>
              </w:rPr>
              <w:t>теплые и хо</w:t>
            </w:r>
            <w:r w:rsidRPr="00DD56E5">
              <w:rPr>
                <w:rFonts w:ascii="Times New Roman" w:hAnsi="Times New Roman"/>
              </w:rPr>
              <w:softHyphen/>
              <w:t>лодные оттенки цвета.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Объяснять </w:t>
            </w:r>
            <w:r w:rsidRPr="00DD56E5">
              <w:rPr>
                <w:rFonts w:ascii="Times New Roman" w:hAnsi="Times New Roman"/>
              </w:rPr>
              <w:t>понятие «колорит».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Развивать навык </w:t>
            </w:r>
            <w:r w:rsidRPr="00DD56E5">
              <w:rPr>
                <w:rFonts w:ascii="Times New Roman" w:hAnsi="Times New Roman"/>
              </w:rPr>
              <w:t>колористического восприятия художественных произведе</w:t>
            </w:r>
            <w:r w:rsidRPr="00DD56E5">
              <w:rPr>
                <w:rFonts w:ascii="Times New Roman" w:hAnsi="Times New Roman"/>
              </w:rPr>
              <w:softHyphen/>
              <w:t>ний, умение любоваться красотой цве</w:t>
            </w:r>
            <w:r w:rsidRPr="00DD56E5">
              <w:rPr>
                <w:rFonts w:ascii="Times New Roman" w:hAnsi="Times New Roman"/>
              </w:rPr>
              <w:softHyphen/>
              <w:t>та в произведениях искусства и в ре</w:t>
            </w:r>
            <w:r w:rsidRPr="00DD56E5">
              <w:rPr>
                <w:rFonts w:ascii="Times New Roman" w:hAnsi="Times New Roman"/>
              </w:rPr>
              <w:softHyphen/>
              <w:t>альной жизни.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Приобретать творческий опыт в процессе создания </w:t>
            </w:r>
            <w:r w:rsidRPr="00DD56E5">
              <w:rPr>
                <w:rFonts w:ascii="Times New Roman" w:hAnsi="Times New Roman"/>
              </w:rPr>
              <w:t xml:space="preserve">красками цветовых образов с различным эмоциональным звучанием. 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Овладевать навыками живописного изображения.</w:t>
            </w:r>
          </w:p>
          <w:p w:rsidR="00550032" w:rsidRPr="00E92190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E92190">
              <w:rPr>
                <w:rFonts w:ascii="Times New Roman" w:eastAsia="Times New Roman" w:hAnsi="Times New Roman"/>
              </w:rPr>
              <w:t>Творчески использовать выразительные средства живописи (цвет, мазок)  для передачи художественного образа.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434343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>В</w:t>
            </w:r>
            <w:r w:rsidRPr="00DD56E5">
              <w:rPr>
                <w:rFonts w:ascii="Times New Roman" w:hAnsi="Times New Roman" w:cs="Times New Roman"/>
              </w:rPr>
              <w:t xml:space="preserve">ыполнять изображения осеннего букета с разным настроением. </w:t>
            </w:r>
          </w:p>
        </w:tc>
      </w:tr>
      <w:tr w:rsidR="00550032" w:rsidRPr="000E68F9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Объёмные изображения в скульптуре.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Называть виды скульптурных изображений, объяснять их назначе</w:t>
            </w:r>
            <w:r w:rsidRPr="00DD56E5">
              <w:rPr>
                <w:rFonts w:ascii="Times New Roman" w:hAnsi="Times New Roman"/>
                <w:bCs/>
              </w:rPr>
              <w:softHyphen/>
              <w:t>ние в жизни людей.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основные скульп</w:t>
            </w:r>
            <w:r w:rsidRPr="00DD56E5">
              <w:rPr>
                <w:rFonts w:ascii="Times New Roman" w:hAnsi="Times New Roman"/>
                <w:bCs/>
              </w:rPr>
              <w:softHyphen/>
              <w:t>турные материалы и условия их при</w:t>
            </w:r>
            <w:r w:rsidRPr="00DD56E5">
              <w:rPr>
                <w:rFonts w:ascii="Times New Roman" w:hAnsi="Times New Roman"/>
                <w:bCs/>
              </w:rPr>
              <w:softHyphen/>
              <w:t>менения в объемных изображениях.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средствах художест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венной выразительности в </w:t>
            </w:r>
            <w:r w:rsidRPr="00DD56E5">
              <w:rPr>
                <w:rFonts w:ascii="Times New Roman" w:hAnsi="Times New Roman"/>
                <w:bCs/>
              </w:rPr>
              <w:lastRenderedPageBreak/>
              <w:t>скульптурном образе.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Осваивать простые навыки художественной выразительности в процессе создания объемного изображения (лепка, бумагопластика и др.).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434343"/>
              </w:rPr>
            </w:pPr>
            <w:r w:rsidRPr="00DD56E5">
              <w:rPr>
                <w:rFonts w:ascii="Times New Roman" w:hAnsi="Times New Roman" w:cs="Times New Roman"/>
                <w:bCs/>
              </w:rPr>
              <w:t>Создавать в</w:t>
            </w:r>
            <w:r w:rsidRPr="00DD56E5">
              <w:rPr>
                <w:rFonts w:ascii="Times New Roman" w:hAnsi="Times New Roman" w:cs="Times New Roman"/>
              </w:rPr>
              <w:t xml:space="preserve"> объёме изображения животных в разных состояниях.</w:t>
            </w:r>
          </w:p>
        </w:tc>
      </w:tr>
      <w:tr w:rsidR="00550032" w:rsidRPr="00572970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CD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Основы языка изображения.</w:t>
            </w: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значении и роли искусства в жизни людей.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Объяснять, почему образуются разные виды искусства, называть разные виды искусства, определять их назначение.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Объяснять, почему изобразительное искусство — особый образный язык.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Рассказывать о разных художественных материалах и их выразительных свойствах.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DD56E5">
              <w:rPr>
                <w:rFonts w:ascii="Times New Roman" w:hAnsi="Times New Roman"/>
                <w:bCs/>
              </w:rPr>
              <w:t>Участвовать в выставке творческих работ.</w:t>
            </w:r>
          </w:p>
        </w:tc>
      </w:tr>
      <w:tr w:rsidR="00550032" w:rsidRPr="00E17E83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Default="00CB33E5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цель: Знакомство с академическим рисунком. </w:t>
            </w:r>
          </w:p>
          <w:p w:rsidR="00CD52EE" w:rsidRDefault="00CD52EE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CD52EE" w:rsidRPr="00E17E83" w:rsidTr="0022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Мир наших вещей. Натюрморт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52EE" w:rsidRPr="00DD56E5" w:rsidRDefault="00CD52EE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Реальность и фантазия в творчестве художника.</w:t>
            </w:r>
          </w:p>
          <w:p w:rsidR="00CD52EE" w:rsidRPr="00DD56E5" w:rsidRDefault="00CD52EE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8</w:t>
            </w:r>
          </w:p>
          <w:p w:rsidR="00CD52EE" w:rsidRPr="00DD56E5" w:rsidRDefault="00CD52EE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роли воображения и фантазии в художественном творчестве и в жизни человека.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Понимать, что воображение и фанта</w:t>
            </w:r>
            <w:r w:rsidRPr="00DD56E5">
              <w:rPr>
                <w:rFonts w:ascii="Times New Roman" w:hAnsi="Times New Roman"/>
                <w:bCs/>
              </w:rPr>
              <w:softHyphen/>
              <w:t>зия нужны человеку не только для то</w:t>
            </w:r>
            <w:r w:rsidRPr="00DD56E5">
              <w:rPr>
                <w:rFonts w:ascii="Times New Roman" w:hAnsi="Times New Roman"/>
                <w:bCs/>
              </w:rPr>
              <w:softHyphen/>
              <w:t>го, чтобы строить образ будущего, но также и для того, чтобы видеть и по</w:t>
            </w:r>
            <w:r w:rsidRPr="00DD56E5">
              <w:rPr>
                <w:rFonts w:ascii="Times New Roman" w:hAnsi="Times New Roman"/>
                <w:bCs/>
              </w:rPr>
              <w:softHyphen/>
              <w:t>нимать окружающую реальность.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и объяснять условность изобразительного языка и его изменчи</w:t>
            </w:r>
            <w:r w:rsidRPr="00DD56E5">
              <w:rPr>
                <w:rFonts w:ascii="Times New Roman" w:hAnsi="Times New Roman"/>
                <w:bCs/>
              </w:rPr>
              <w:softHyphen/>
              <w:t>вость в ходе истории человечества.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смысл художественного образа как изображения реаль</w:t>
            </w:r>
            <w:r w:rsidRPr="00DD56E5">
              <w:rPr>
                <w:rFonts w:ascii="Times New Roman" w:hAnsi="Times New Roman"/>
                <w:bCs/>
              </w:rPr>
              <w:softHyphen/>
              <w:t>ности, переживаемой человеком, как выражение значимых для него ценнос</w:t>
            </w:r>
            <w:r w:rsidRPr="00DD56E5">
              <w:rPr>
                <w:rFonts w:ascii="Times New Roman" w:hAnsi="Times New Roman"/>
                <w:bCs/>
              </w:rPr>
              <w:softHyphen/>
              <w:t>тей и идеалов.</w:t>
            </w:r>
          </w:p>
        </w:tc>
      </w:tr>
      <w:tr w:rsidR="00550032" w:rsidRPr="00E17E83" w:rsidTr="002270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Изображение предметного мира - натюрморт.</w:t>
            </w:r>
          </w:p>
          <w:p w:rsidR="00550032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10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Формировать представления о раз</w:t>
            </w:r>
            <w:r w:rsidRPr="00DD56E5">
              <w:rPr>
                <w:rFonts w:ascii="Times New Roman" w:hAnsi="Times New Roman"/>
                <w:bCs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Иметь представление о разных способах изображения предметов (знаковых, плоских, символических, объемных и т. д.) в зависимости </w:t>
            </w:r>
            <w:r w:rsidRPr="00DD56E5">
              <w:rPr>
                <w:rFonts w:ascii="Times New Roman" w:hAnsi="Times New Roman"/>
                <w:bCs/>
              </w:rPr>
              <w:lastRenderedPageBreak/>
              <w:t>от целей художественного изображения.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Осваивать простые композиционные умения организации изобразительной плоскости в натюрморте.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Уметь выделять композиционный центр в собственном изображении.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навыки художественного изображения способом аппликации.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Развивать вкус, эстетические пред</w:t>
            </w:r>
            <w:r w:rsidRPr="00DD56E5">
              <w:rPr>
                <w:rFonts w:ascii="Times New Roman" w:hAnsi="Times New Roman"/>
                <w:bCs/>
              </w:rPr>
              <w:softHyphen/>
              <w:t>ставления в процессе соотношения цветовых пятен и фактур на этапе соз</w:t>
            </w:r>
            <w:r w:rsidRPr="00DD56E5">
              <w:rPr>
                <w:rFonts w:ascii="Times New Roman" w:hAnsi="Times New Roman"/>
                <w:bCs/>
              </w:rPr>
              <w:softHyphen/>
              <w:t>дания практической творческой работы.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 Создавать</w:t>
            </w:r>
            <w:r w:rsidRPr="00DD56E5">
              <w:rPr>
                <w:rFonts w:ascii="Times New Roman" w:hAnsi="Times New Roman"/>
              </w:rPr>
              <w:t xml:space="preserve"> композицию натюрморта из плоских изображений знакомых предметов с решением задачи их композиционного, ритмического размещения на листе (в технике аппликации).</w:t>
            </w:r>
          </w:p>
        </w:tc>
      </w:tr>
      <w:tr w:rsidR="00550032" w:rsidRPr="00A12B1A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  <w:p w:rsidR="00550032" w:rsidRPr="00DD56E5" w:rsidRDefault="00550032" w:rsidP="00CD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понятие простой и сложной пространственной формы.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Называть основные геометриче</w:t>
            </w:r>
            <w:r w:rsidRPr="00DD56E5">
              <w:rPr>
                <w:rFonts w:ascii="Times New Roman" w:hAnsi="Times New Roman"/>
                <w:bCs/>
              </w:rPr>
              <w:softHyphen/>
              <w:t>ские фигуры и геометрические объем</w:t>
            </w:r>
            <w:r w:rsidRPr="00DD56E5">
              <w:rPr>
                <w:rFonts w:ascii="Times New Roman" w:hAnsi="Times New Roman"/>
                <w:bCs/>
              </w:rPr>
              <w:softHyphen/>
              <w:t>ные тела.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Выявлять конструкцию предмета через соотношение простых геометри</w:t>
            </w:r>
            <w:r w:rsidRPr="00DD56E5">
              <w:rPr>
                <w:rFonts w:ascii="Times New Roman" w:hAnsi="Times New Roman"/>
                <w:bCs/>
              </w:rPr>
              <w:softHyphen/>
              <w:t>ческих фигур.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  <w:bCs/>
                <w:sz w:val="22"/>
                <w:szCs w:val="22"/>
              </w:rPr>
              <w:t>Сравнивать, сопоставлять и анализировать геометрическую форму предметов.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Конструировать из бумаги простые геометрические тела. 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Изображение объёма на плоскости и линейная перспектива. </w:t>
            </w:r>
          </w:p>
          <w:p w:rsidR="00CD52EE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представление о раз</w:t>
            </w:r>
            <w:r w:rsidRPr="00DD56E5">
              <w:rPr>
                <w:rFonts w:ascii="Times New Roman" w:hAnsi="Times New Roman"/>
                <w:bCs/>
              </w:rPr>
              <w:softHyphen/>
              <w:t>ных способах и задачах изображения в различные эпохи.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 связь между новым представлением о человеке в эпоху Возрождения и задачами художествен</w:t>
            </w:r>
            <w:r w:rsidRPr="00DD56E5">
              <w:rPr>
                <w:rFonts w:ascii="Times New Roman" w:hAnsi="Times New Roman"/>
                <w:bCs/>
              </w:rPr>
              <w:softHyphen/>
              <w:t>ного познания и изображения явлений реального мира.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Строить изображения простых предметов по правилам линейной перс</w:t>
            </w:r>
            <w:r w:rsidRPr="00DD56E5">
              <w:rPr>
                <w:rFonts w:ascii="Times New Roman" w:hAnsi="Times New Roman"/>
                <w:bCs/>
              </w:rPr>
              <w:softHyphen/>
              <w:t>пективы.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Определять понятия: линия гори</w:t>
            </w:r>
            <w:r w:rsidRPr="00DD56E5">
              <w:rPr>
                <w:rFonts w:ascii="Times New Roman" w:hAnsi="Times New Roman"/>
                <w:bCs/>
              </w:rPr>
              <w:softHyphen/>
              <w:t>зонта; точка зрения; точка схода вспо</w:t>
            </w:r>
            <w:r w:rsidRPr="00DD56E5">
              <w:rPr>
                <w:rFonts w:ascii="Times New Roman" w:hAnsi="Times New Roman"/>
                <w:bCs/>
              </w:rPr>
              <w:softHyphen/>
              <w:t>могательных линий; взгляд сверху, сни</w:t>
            </w:r>
            <w:r w:rsidRPr="00DD56E5">
              <w:rPr>
                <w:rFonts w:ascii="Times New Roman" w:hAnsi="Times New Roman"/>
                <w:bCs/>
              </w:rPr>
              <w:softHyphen/>
              <w:t>зу и сбоку, а также использовать их в рисунке.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lastRenderedPageBreak/>
              <w:t>Объяснять перспективные сокра</w:t>
            </w:r>
            <w:r w:rsidRPr="00DD56E5">
              <w:rPr>
                <w:rFonts w:ascii="Times New Roman" w:hAnsi="Times New Roman"/>
                <w:bCs/>
              </w:rPr>
              <w:softHyphen/>
              <w:t>щения в изображениях предметов.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  <w:bCs/>
              </w:rPr>
              <w:t>Создавать линейные изображения геометрических тел и натюрморт с на</w:t>
            </w:r>
            <w:r w:rsidRPr="00DD56E5">
              <w:rPr>
                <w:rFonts w:ascii="Times New Roman" w:hAnsi="Times New Roman"/>
                <w:bCs/>
              </w:rPr>
              <w:softHyphen/>
              <w:t>туры из геометрических тел.</w:t>
            </w:r>
          </w:p>
        </w:tc>
      </w:tr>
      <w:tr w:rsidR="00550032" w:rsidRPr="00E77434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Освещение. Свет и тень.</w:t>
            </w:r>
          </w:p>
          <w:p w:rsidR="00CD52EE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освещение как важнейшее выразительное средство изобразительного искусства, как сред</w:t>
            </w:r>
            <w:r w:rsidRPr="00DD56E5">
              <w:rPr>
                <w:rFonts w:ascii="Times New Roman" w:hAnsi="Times New Roman"/>
                <w:bCs/>
              </w:rPr>
              <w:softHyphen/>
              <w:t>ство построения объема предметов и глубины пространства.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Углублять представления об изоб</w:t>
            </w:r>
            <w:r w:rsidRPr="00DD56E5">
              <w:rPr>
                <w:rFonts w:ascii="Times New Roman" w:hAnsi="Times New Roman"/>
                <w:bCs/>
              </w:rPr>
              <w:softHyphen/>
              <w:t>ражении борьбы света и тени как сред</w:t>
            </w:r>
            <w:r w:rsidRPr="00DD56E5">
              <w:rPr>
                <w:rFonts w:ascii="Times New Roman" w:hAnsi="Times New Roman"/>
                <w:bCs/>
              </w:rPr>
              <w:softHyphen/>
              <w:t>стве драматизации содержания произ</w:t>
            </w:r>
            <w:r w:rsidRPr="00DD56E5">
              <w:rPr>
                <w:rFonts w:ascii="Times New Roman" w:hAnsi="Times New Roman"/>
                <w:bCs/>
              </w:rPr>
              <w:softHyphen/>
              <w:t>ведения и организации композиции картины.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Осваивать основные правила объ</w:t>
            </w:r>
            <w:r w:rsidRPr="00DD56E5">
              <w:rPr>
                <w:rFonts w:ascii="Times New Roman" w:hAnsi="Times New Roman"/>
                <w:bCs/>
              </w:rPr>
              <w:softHyphen/>
              <w:t>емного изображения предмета (свет, тень, рефлекс и падающая тень).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Передавать с помощью света ха</w:t>
            </w:r>
            <w:r w:rsidRPr="00DD56E5">
              <w:rPr>
                <w:rFonts w:ascii="Times New Roman" w:hAnsi="Times New Roman"/>
                <w:bCs/>
              </w:rPr>
              <w:softHyphen/>
              <w:t>рактер формы и эмоциональное напря</w:t>
            </w:r>
            <w:r w:rsidRPr="00DD56E5">
              <w:rPr>
                <w:rFonts w:ascii="Times New Roman" w:hAnsi="Times New Roman"/>
                <w:bCs/>
              </w:rPr>
              <w:softHyphen/>
              <w:t>жение в композиции натюрморта.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>Знакомиться с картинами-натюрмортами европейского искусства XVII—</w:t>
            </w:r>
            <w:r w:rsidRPr="00DD56E5">
              <w:rPr>
                <w:rFonts w:ascii="Times New Roman" w:hAnsi="Times New Roman"/>
              </w:rPr>
              <w:t xml:space="preserve"> XVIII веков, </w:t>
            </w:r>
            <w:r w:rsidRPr="00DD56E5">
              <w:rPr>
                <w:rFonts w:ascii="Times New Roman" w:hAnsi="Times New Roman"/>
                <w:bCs/>
                <w:color w:val="000000"/>
              </w:rPr>
              <w:t xml:space="preserve">характеризовать </w:t>
            </w:r>
            <w:r w:rsidRPr="00DD56E5">
              <w:rPr>
                <w:rFonts w:ascii="Times New Roman" w:hAnsi="Times New Roman"/>
                <w:color w:val="000000"/>
              </w:rPr>
              <w:t xml:space="preserve">роль </w:t>
            </w:r>
            <w:r w:rsidRPr="00DD56E5">
              <w:rPr>
                <w:rFonts w:ascii="Times New Roman" w:hAnsi="Times New Roman"/>
                <w:bCs/>
              </w:rPr>
              <w:t>ос</w:t>
            </w:r>
            <w:r w:rsidRPr="00DD56E5">
              <w:rPr>
                <w:rFonts w:ascii="Times New Roman" w:hAnsi="Times New Roman"/>
                <w:bCs/>
              </w:rPr>
              <w:softHyphen/>
              <w:t>вещения в построении содержания этих произведений.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  <w:color w:val="434343"/>
              </w:rPr>
              <w:t xml:space="preserve">Изображать </w:t>
            </w:r>
            <w:r w:rsidRPr="00DD56E5">
              <w:rPr>
                <w:rFonts w:ascii="Times New Roman" w:hAnsi="Times New Roman"/>
              </w:rPr>
              <w:t>предметы различной формы с боковым освещением.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Натюрморт в графике.</w:t>
            </w:r>
          </w:p>
          <w:p w:rsidR="00550032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Осваивать первичные умения графического изображения натюрморта с натуры и по представлению.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представления о различных графических техниках.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и объяснять, что такое гравюра, каковы ее виды.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опыт восприятия графических произведений, выполненных в различных техниках известными мастерами.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творческий опыт вы</w:t>
            </w:r>
            <w:r w:rsidRPr="00DD56E5">
              <w:rPr>
                <w:rFonts w:ascii="Times New Roman" w:hAnsi="Times New Roman"/>
                <w:bCs/>
              </w:rPr>
              <w:softHyphen/>
              <w:t>полнения графического натюрморта и гравюры наклейками на картоне.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  <w:bCs/>
                <w:color w:val="434343"/>
              </w:rPr>
              <w:t xml:space="preserve">Создавать </w:t>
            </w:r>
            <w:r w:rsidRPr="00DD56E5">
              <w:rPr>
                <w:rFonts w:ascii="Times New Roman" w:hAnsi="Times New Roman"/>
              </w:rPr>
              <w:t>гравюру наклейками на картоне с последующим оттиском с аппликации на картоне.</w:t>
            </w:r>
          </w:p>
        </w:tc>
      </w:tr>
      <w:tr w:rsidR="00550032" w:rsidRPr="00A12B1A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Цвет в натюрморте.</w:t>
            </w:r>
          </w:p>
          <w:p w:rsidR="00550032" w:rsidRPr="00DD56E5" w:rsidRDefault="00550032" w:rsidP="00CD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Иметь представление о разном видении и понимании цветового состояния изображаемого мира в истории искусства.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и использовать в творческой работе выразительные возможности цвета.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 xml:space="preserve">Выражать цветом в натюрморте собственные настроение и переживания. Создавать </w:t>
            </w:r>
            <w:r w:rsidRPr="00DD56E5">
              <w:rPr>
                <w:rFonts w:ascii="Times New Roman" w:hAnsi="Times New Roman"/>
              </w:rPr>
              <w:t xml:space="preserve"> изображение живописного натюрморта в </w:t>
            </w:r>
            <w:r w:rsidRPr="00DD56E5">
              <w:rPr>
                <w:rFonts w:ascii="Times New Roman" w:hAnsi="Times New Roman"/>
              </w:rPr>
              <w:lastRenderedPageBreak/>
              <w:t xml:space="preserve">заданном эмоциональном состоянии </w:t>
            </w:r>
            <w:r w:rsidRPr="00DD56E5">
              <w:rPr>
                <w:rFonts w:ascii="Times New Roman" w:hAnsi="Times New Roman"/>
                <w:color w:val="414141"/>
              </w:rPr>
              <w:t>в процессе выполнения творческой работы.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Выразительные возможности натюрморта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Узнавать историю развития жанра натюрморта.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значение отечественной школы натюрморта в мировой художе</w:t>
            </w:r>
            <w:r w:rsidRPr="00DD56E5">
              <w:rPr>
                <w:rFonts w:ascii="Times New Roman" w:hAnsi="Times New Roman"/>
                <w:bCs/>
              </w:rPr>
              <w:softHyphen/>
              <w:t>ственной культуре.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Выбирать и использовать различ</w:t>
            </w:r>
            <w:r w:rsidRPr="00DD56E5">
              <w:rPr>
                <w:rFonts w:ascii="Times New Roman" w:hAnsi="Times New Roman"/>
                <w:bCs/>
              </w:rPr>
              <w:softHyphen/>
              <w:t>ные художественные материалы для пе</w:t>
            </w:r>
            <w:r w:rsidRPr="00DD56E5">
              <w:rPr>
                <w:rFonts w:ascii="Times New Roman" w:hAnsi="Times New Roman"/>
                <w:bCs/>
              </w:rPr>
              <w:softHyphen/>
              <w:t>редачи собственного художественного замысла при создании натюрморта.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Развивать художественное видение, наблюдательность, умение взглянуть по-новому на окружающий предмет</w:t>
            </w:r>
            <w:r w:rsidRPr="00DD56E5">
              <w:rPr>
                <w:rFonts w:ascii="Times New Roman" w:hAnsi="Times New Roman"/>
                <w:bCs/>
              </w:rPr>
              <w:softHyphen/>
              <w:t>ный мир.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414141"/>
              </w:rPr>
            </w:pPr>
            <w:r w:rsidRPr="007A6037">
              <w:rPr>
                <w:rFonts w:ascii="Times New Roman" w:eastAsia="Times New Roman" w:hAnsi="Times New Roman"/>
                <w:bCs/>
              </w:rPr>
              <w:t>Участвовать</w:t>
            </w:r>
            <w:r w:rsidRPr="007A6037">
              <w:rPr>
                <w:rFonts w:ascii="Times New Roman" w:eastAsia="Times New Roman" w:hAnsi="Times New Roman"/>
              </w:rPr>
              <w:t xml:space="preserve"> в обобщении изучаемого материала.</w:t>
            </w:r>
          </w:p>
        </w:tc>
      </w:tr>
      <w:tr w:rsidR="00CD52EE" w:rsidRPr="00ED6F3E" w:rsidTr="00CB33E5">
        <w:trPr>
          <w:gridAfter w:val="1"/>
          <w:wAfter w:w="694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B33E5" w:rsidP="00CB33E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Основная цель: Знакомство с академическим натюрмортом.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E5" w:rsidRDefault="00CB33E5" w:rsidP="00CB33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CD52EE" w:rsidRPr="007A6037" w:rsidRDefault="00CD52EE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CD52EE" w:rsidRPr="00ED6F3E" w:rsidTr="0022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Вглядываясь в человека. Портрет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52EE" w:rsidRPr="00DD56E5" w:rsidRDefault="00CD52EE" w:rsidP="00E921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Образ человека – главная тема искусства.</w:t>
            </w:r>
          </w:p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CD52EE" w:rsidRPr="00DD56E5" w:rsidRDefault="00CD52EE" w:rsidP="00CD52EE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10</w:t>
            </w:r>
          </w:p>
          <w:p w:rsidR="00CD52EE" w:rsidRPr="00DD56E5" w:rsidRDefault="00CD52EE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Знакомиться с великими произве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дениями портретного искусства разных эпох и формировать представления о 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месте и значении портретного обра</w:t>
            </w:r>
            <w:r w:rsidRPr="00DD56E5">
              <w:rPr>
                <w:rFonts w:ascii="Times New Roman" w:hAnsi="Times New Roman"/>
                <w:bCs/>
              </w:rPr>
              <w:softHyphen/>
              <w:t>за человека в искусстве.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представление об из</w:t>
            </w:r>
            <w:r w:rsidRPr="00DD56E5">
              <w:rPr>
                <w:rFonts w:ascii="Times New Roman" w:hAnsi="Times New Roman"/>
                <w:bCs/>
              </w:rPr>
              <w:softHyphen/>
              <w:t>менчивости образа человека в истории.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и объяснять, что при передаче художником внешнего сход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ства в художественном портрете 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</w:t>
            </w:r>
            <w:r w:rsidRPr="00DD56E5">
              <w:rPr>
                <w:rFonts w:ascii="Times New Roman" w:hAnsi="Times New Roman"/>
                <w:bCs/>
              </w:rPr>
              <w:softHyphen/>
              <w:t>сутствует выражение идеалов эпохи и авторская позиция художника.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Уметь различать виды портрета (парадный и лирический портрет).</w:t>
            </w:r>
          </w:p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Рассказывать о своих художествен</w:t>
            </w:r>
            <w:r w:rsidRPr="00DD56E5">
              <w:rPr>
                <w:rFonts w:ascii="Times New Roman" w:hAnsi="Times New Roman"/>
                <w:bCs/>
              </w:rPr>
              <w:softHyphen/>
              <w:t>ных впечатлениях.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Участвовать в беседе на тему образа человека в портрете, образно</w:t>
            </w:r>
            <w:r w:rsidRPr="00DD56E5">
              <w:rPr>
                <w:rFonts w:ascii="Times New Roman" w:hAnsi="Times New Roman"/>
              </w:rPr>
              <w:softHyphen/>
              <w:t xml:space="preserve"> выразительных средств портрета в</w:t>
            </w:r>
          </w:p>
          <w:p w:rsidR="00CD52EE" w:rsidRPr="00DD56E5" w:rsidRDefault="00CD52EE" w:rsidP="00CD52EE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</w:rPr>
              <w:t>жи</w:t>
            </w:r>
            <w:r w:rsidRPr="00DD56E5">
              <w:rPr>
                <w:rFonts w:ascii="Times New Roman" w:hAnsi="Times New Roman"/>
              </w:rPr>
              <w:softHyphen/>
              <w:t>вописи, графике, скульптуре.</w:t>
            </w:r>
          </w:p>
        </w:tc>
      </w:tr>
      <w:tr w:rsidR="00550032" w:rsidRPr="00ED6F3E" w:rsidTr="002270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Конструкция головы человека и её основные пропорции.</w:t>
            </w:r>
          </w:p>
          <w:p w:rsidR="00550032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8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представления о кон</w:t>
            </w:r>
            <w:r w:rsidRPr="00DD56E5">
              <w:rPr>
                <w:rFonts w:ascii="Times New Roman" w:hAnsi="Times New Roman"/>
                <w:bCs/>
              </w:rPr>
              <w:softHyphen/>
              <w:t>струкции, пластическом строении голо</w:t>
            </w:r>
            <w:r w:rsidRPr="00DD56E5">
              <w:rPr>
                <w:rFonts w:ascii="Times New Roman" w:hAnsi="Times New Roman"/>
                <w:bCs/>
              </w:rPr>
              <w:softHyphen/>
              <w:t>вы человека и пропорциях лица.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и объяснять роль про</w:t>
            </w:r>
            <w:r w:rsidRPr="00DD56E5">
              <w:rPr>
                <w:rFonts w:ascii="Times New Roman" w:hAnsi="Times New Roman"/>
                <w:bCs/>
              </w:rPr>
              <w:softHyphen/>
              <w:t>порций в выражении характера модели и отражении замысла художника.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Овладевать первичными навыками изображения головы человека в </w:t>
            </w:r>
            <w:r w:rsidRPr="00DD56E5">
              <w:rPr>
                <w:rFonts w:ascii="Times New Roman" w:hAnsi="Times New Roman"/>
                <w:bCs/>
              </w:rPr>
              <w:lastRenderedPageBreak/>
              <w:t>про</w:t>
            </w:r>
            <w:r w:rsidRPr="00DD56E5">
              <w:rPr>
                <w:rFonts w:ascii="Times New Roman" w:hAnsi="Times New Roman"/>
                <w:bCs/>
              </w:rPr>
              <w:softHyphen/>
              <w:t>цессе творческой работы.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навыки создания портрета в рисунке и средствами ап</w:t>
            </w:r>
            <w:r w:rsidRPr="00DD56E5">
              <w:rPr>
                <w:rFonts w:ascii="Times New Roman" w:hAnsi="Times New Roman"/>
                <w:bCs/>
              </w:rPr>
              <w:softHyphen/>
              <w:t>пликации.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Изображение головы человека в пространстве.</w:t>
            </w:r>
          </w:p>
          <w:p w:rsidR="00CD52EE" w:rsidRPr="00DD56E5" w:rsidRDefault="00550032" w:rsidP="00CD52EE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представления о способах объемного изображения головы человека.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Участвовать в обсуждении содержания и выразительных средств рисунков мастеров портретного жанра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Вглядываться в лица людей, в особенности личности каждого человека.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eastAsia="Calibri" w:hAnsi="Times New Roman"/>
              </w:rPr>
              <w:t>Выполнять</w:t>
            </w:r>
            <w:r w:rsidRPr="00DD56E5">
              <w:rPr>
                <w:rFonts w:ascii="Times New Roman" w:hAnsi="Times New Roman"/>
              </w:rPr>
              <w:t xml:space="preserve"> зарисовки </w:t>
            </w:r>
            <w:r w:rsidRPr="00DD56E5">
              <w:rPr>
                <w:rFonts w:ascii="Times New Roman" w:hAnsi="Times New Roman"/>
                <w:bCs/>
              </w:rPr>
              <w:t>объемной кон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струкции </w:t>
            </w:r>
            <w:r w:rsidRPr="00DD56E5">
              <w:rPr>
                <w:rFonts w:ascii="Times New Roman" w:hAnsi="Times New Roman"/>
              </w:rPr>
              <w:t>головы человека в разных поворотах и ракурсах.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EE" w:rsidRPr="00DD56E5" w:rsidRDefault="00CD52EE" w:rsidP="00CD52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Портрет в скульптуре.</w:t>
            </w:r>
          </w:p>
          <w:p w:rsidR="00550032" w:rsidRPr="00DD56E5" w:rsidRDefault="00550032" w:rsidP="000B02C0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интерес к изображе</w:t>
            </w:r>
            <w:r w:rsidRPr="00DD56E5">
              <w:rPr>
                <w:rFonts w:ascii="Times New Roman" w:hAnsi="Times New Roman"/>
                <w:bCs/>
              </w:rPr>
              <w:softHyphen/>
              <w:t>ниям человека как способу нового по</w:t>
            </w:r>
            <w:r w:rsidRPr="00DD56E5">
              <w:rPr>
                <w:rFonts w:ascii="Times New Roman" w:hAnsi="Times New Roman"/>
                <w:bCs/>
              </w:rPr>
              <w:softHyphen/>
              <w:t>нимания и видения человека, окружа</w:t>
            </w:r>
            <w:r w:rsidRPr="00DD56E5">
              <w:rPr>
                <w:rFonts w:ascii="Times New Roman" w:hAnsi="Times New Roman"/>
                <w:bCs/>
              </w:rPr>
              <w:softHyphen/>
              <w:t>ющих людей.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Развивать художественное видение, наблюдательность, умение замечать индивидуальные особенности и характер человека.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представления о графических портретах мастеров разных эпох, о разнообразии графических средств в решении образа человека.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  <w:bCs/>
                <w:sz w:val="22"/>
                <w:szCs w:val="22"/>
              </w:rPr>
              <w:t>Овладевать основными выразительными средствами рисунка и использовать их при работе графическими материалами.</w:t>
            </w:r>
            <w:r w:rsidRPr="00DD56E5">
              <w:rPr>
                <w:bCs/>
                <w:sz w:val="22"/>
                <w:szCs w:val="22"/>
              </w:rPr>
              <w:t xml:space="preserve"> 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  <w:bCs/>
                <w:sz w:val="22"/>
                <w:szCs w:val="22"/>
              </w:rPr>
              <w:t>Применять разнообразные штрихи и линии для создания выразительного образа и передачи фактуры в графике.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>Выполнять рисунок, набросок (с натуры) друга или одноклассника, передавая индивидуальные особенности, характер, настроение человека в графическом портрете.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550032" w:rsidP="000B02C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B02C0" w:rsidRPr="00DD56E5">
              <w:rPr>
                <w:rFonts w:ascii="Times New Roman" w:hAnsi="Times New Roman" w:cs="Times New Roman"/>
              </w:rPr>
              <w:t>Графический портретный рисунок.</w:t>
            </w:r>
          </w:p>
          <w:p w:rsidR="00550032" w:rsidRPr="00DD56E5" w:rsidRDefault="00550032" w:rsidP="000C140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Знакомиться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знания о великих русских скульпторах-портретистах.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опыт и навыки лепки портретного изображения головы человека.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представление о выразительных средствах скульптурного образа.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D56E5">
              <w:rPr>
                <w:rFonts w:ascii="Times New Roman" w:hAnsi="Times New Roman"/>
                <w:bCs/>
              </w:rPr>
              <w:t>Учиться видеть инди</w:t>
            </w:r>
            <w:r w:rsidRPr="00DD56E5">
              <w:rPr>
                <w:rFonts w:ascii="Times New Roman" w:hAnsi="Times New Roman"/>
                <w:bCs/>
              </w:rPr>
              <w:softHyphen/>
              <w:t>видуальность человека (видеть как художник-скульптор).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DD56E5">
              <w:rPr>
                <w:rFonts w:ascii="Times New Roman" w:eastAsia="Calibri" w:hAnsi="Times New Roman" w:cs="Times New Roman"/>
              </w:rPr>
              <w:lastRenderedPageBreak/>
              <w:t>Развивать творческий опыт.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DD56E5">
              <w:rPr>
                <w:rFonts w:ascii="Times New Roman" w:eastAsia="Calibri" w:hAnsi="Times New Roman" w:cs="Times New Roman"/>
              </w:rPr>
              <w:t>Создавать средствами скульптуры образ литературного героя.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6E5">
              <w:rPr>
                <w:rFonts w:ascii="Times New Roman" w:eastAsia="Calibri" w:hAnsi="Times New Roman" w:cs="Times New Roman"/>
              </w:rPr>
              <w:t>Анализировать и высказывать суждение о своей творческой работе и работе одноклассников.</w:t>
            </w:r>
          </w:p>
        </w:tc>
      </w:tr>
      <w:tr w:rsidR="00550032" w:rsidRPr="00F4333B" w:rsidTr="0055003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Сатирические образы человека.</w:t>
            </w:r>
          </w:p>
          <w:p w:rsidR="00550032" w:rsidRPr="00DD56E5" w:rsidRDefault="00550032" w:rsidP="000B0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Иметь представление о жанре сатирического рисунка и его задачах.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задачах художествен</w:t>
            </w:r>
            <w:r w:rsidRPr="00DD56E5">
              <w:rPr>
                <w:rFonts w:ascii="Times New Roman" w:hAnsi="Times New Roman"/>
                <w:bCs/>
              </w:rPr>
              <w:softHyphen/>
              <w:t>ного преувеличения, о соотношении правды и вымысла в художественном изображении.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Учиться видеть индивидуальный характер человека, творчески искать средства выразительности для его изоб</w:t>
            </w:r>
            <w:r w:rsidRPr="00DD56E5">
              <w:rPr>
                <w:rFonts w:ascii="Times New Roman" w:hAnsi="Times New Roman"/>
                <w:bCs/>
              </w:rPr>
              <w:softHyphen/>
              <w:t>ражения.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D56E5">
              <w:rPr>
                <w:rFonts w:ascii="Times New Roman" w:hAnsi="Times New Roman"/>
                <w:bCs/>
                <w:sz w:val="22"/>
                <w:szCs w:val="22"/>
              </w:rPr>
              <w:t xml:space="preserve">Приобретать навыки рисунка, видения и понимания пропорций, использования линии и пятна как средств 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D56E5">
              <w:rPr>
                <w:rFonts w:ascii="Times New Roman" w:hAnsi="Times New Roman"/>
                <w:bCs/>
                <w:sz w:val="22"/>
                <w:szCs w:val="22"/>
              </w:rPr>
              <w:t>выразительного изображения человека.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Выполнять сатирические образы литературных героев или дружеские шаржи.</w:t>
            </w:r>
          </w:p>
        </w:tc>
      </w:tr>
      <w:tr w:rsidR="00550032" w:rsidRPr="00480EE9" w:rsidTr="0055003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Образные возможности освещения в портрете.</w:t>
            </w:r>
          </w:p>
          <w:p w:rsidR="00550032" w:rsidRPr="00DD56E5" w:rsidRDefault="00550032" w:rsidP="000B02C0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Иметь представление о выразительных возмож</w:t>
            </w:r>
            <w:r w:rsidRPr="00DD56E5">
              <w:rPr>
                <w:rFonts w:ascii="Times New Roman" w:hAnsi="Times New Roman"/>
                <w:bCs/>
              </w:rPr>
              <w:softHyphen/>
              <w:t>ностях освещения при создании худо</w:t>
            </w:r>
            <w:r w:rsidRPr="00DD56E5">
              <w:rPr>
                <w:rFonts w:ascii="Times New Roman" w:hAnsi="Times New Roman"/>
                <w:bCs/>
              </w:rPr>
              <w:softHyphen/>
              <w:t>жественного образа.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Учиться видеть и характеризо</w:t>
            </w:r>
            <w:r w:rsidRPr="00DD56E5">
              <w:rPr>
                <w:rFonts w:ascii="Times New Roman" w:hAnsi="Times New Roman"/>
                <w:bCs/>
              </w:rPr>
              <w:softHyphen/>
              <w:t>вать различное эмоциональное звуча</w:t>
            </w:r>
            <w:r w:rsidRPr="00DD56E5">
              <w:rPr>
                <w:rFonts w:ascii="Times New Roman" w:hAnsi="Times New Roman"/>
                <w:bCs/>
              </w:rPr>
              <w:softHyphen/>
              <w:t>ние образа при разном источнике и характере освещения.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Различать освещение «по свету», «против света», боковой свет.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освещение в про</w:t>
            </w:r>
            <w:r w:rsidRPr="00DD56E5">
              <w:rPr>
                <w:rFonts w:ascii="Times New Roman" w:hAnsi="Times New Roman"/>
                <w:bCs/>
              </w:rPr>
              <w:softHyphen/>
              <w:t>изведениях искусства и его эмоциональное и смысловое воздействие на зрителя.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6E5">
              <w:rPr>
                <w:rFonts w:ascii="Times New Roman" w:hAnsi="Times New Roman"/>
                <w:bCs/>
                <w:sz w:val="22"/>
                <w:szCs w:val="22"/>
              </w:rPr>
              <w:t>Овладевать опытом наблюдатель</w:t>
            </w:r>
            <w:r w:rsidRPr="00DD56E5">
              <w:rPr>
                <w:rFonts w:ascii="Times New Roman" w:hAnsi="Times New Roman"/>
                <w:bCs/>
                <w:sz w:val="22"/>
                <w:szCs w:val="22"/>
              </w:rPr>
              <w:softHyphen/>
              <w:t xml:space="preserve">ности и постигать визуальную культуру восприятия реальности и произведений искусства, </w:t>
            </w:r>
            <w:r w:rsidRPr="00DD56E5">
              <w:rPr>
                <w:rFonts w:ascii="Times New Roman" w:hAnsi="Times New Roman" w:cs="Times New Roman"/>
                <w:sz w:val="22"/>
                <w:szCs w:val="22"/>
              </w:rPr>
              <w:t xml:space="preserve">влиянии освещения на натуру. 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Наблюдать натуру при различном освещении. </w:t>
            </w:r>
            <w:r w:rsidRPr="00DD56E5">
              <w:rPr>
                <w:rFonts w:ascii="Times New Roman" w:eastAsia="Calibri" w:hAnsi="Times New Roman" w:cs="Times New Roman"/>
              </w:rPr>
              <w:t>Использовать приемы выразительных возможностей искусственного освещения для характеристики образа, направления света сбоку, снизу, при рассеянном, контрастном свете.</w:t>
            </w:r>
            <w:r w:rsidRPr="00DD56E5">
              <w:rPr>
                <w:rFonts w:ascii="Times New Roman" w:hAnsi="Times New Roman" w:cs="Times New Roman"/>
              </w:rPr>
              <w:t xml:space="preserve"> </w:t>
            </w:r>
          </w:p>
          <w:p w:rsidR="00550032" w:rsidRPr="00DD56E5" w:rsidRDefault="00550032" w:rsidP="000C1405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</w:rPr>
              <w:t>Выполнять наброски головы с натуры в различном освещении.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Роль цвета в портрете.</w:t>
            </w:r>
          </w:p>
          <w:p w:rsidR="00550032" w:rsidRPr="00DD56E5" w:rsidRDefault="00550032" w:rsidP="000C1405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Развивать художественное видение цвета, понимание его эмоционального, интонационного воздействия.</w:t>
            </w:r>
          </w:p>
          <w:p w:rsidR="00550032" w:rsidRPr="00DD56E5" w:rsidRDefault="00550032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Анализировать цветовой строй произведений как средство создания художественного образа.</w:t>
            </w:r>
          </w:p>
          <w:p w:rsidR="00550032" w:rsidRPr="00DD56E5" w:rsidRDefault="00550032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lastRenderedPageBreak/>
              <w:t>Рассказывать о своих впечатлени</w:t>
            </w:r>
            <w:r w:rsidRPr="00DD56E5">
              <w:rPr>
                <w:rFonts w:ascii="Times New Roman" w:hAnsi="Times New Roman"/>
                <w:bCs/>
              </w:rPr>
              <w:softHyphen/>
              <w:t>ях от нескольких (по выбору) портре</w:t>
            </w:r>
            <w:r w:rsidRPr="00DD56E5">
              <w:rPr>
                <w:rFonts w:ascii="Times New Roman" w:hAnsi="Times New Roman"/>
                <w:bCs/>
              </w:rPr>
              <w:softHyphen/>
              <w:t>тов великих мастеров, характеризуя цветовой образ произведения.</w:t>
            </w:r>
          </w:p>
          <w:p w:rsidR="00550032" w:rsidRPr="00DD56E5" w:rsidRDefault="00550032" w:rsidP="00BF6C6C">
            <w:pPr>
              <w:pStyle w:val="16"/>
              <w:jc w:val="left"/>
              <w:rPr>
                <w:rFonts w:ascii="Times New Roman" w:eastAsia="Calibri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>Получать навыки создания различ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ными материалами портрета в цвете. </w:t>
            </w:r>
          </w:p>
          <w:p w:rsidR="00550032" w:rsidRPr="00DD56E5" w:rsidRDefault="00550032" w:rsidP="000C1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Создавать автопортрет или портрет близкого человека, используя выразительные средства гуаши. </w:t>
            </w:r>
            <w:r w:rsidRPr="00DD56E5">
              <w:rPr>
                <w:rFonts w:ascii="Times New Roman" w:eastAsia="Calibri" w:hAnsi="Times New Roman" w:cs="Times New Roman"/>
              </w:rPr>
              <w:t>Выполнять художественный анализ своих работ и работ одноклассников.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C1405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Великие портретисты прошлого. </w:t>
            </w:r>
          </w:p>
          <w:p w:rsidR="00550032" w:rsidRPr="00DD56E5" w:rsidRDefault="00550032" w:rsidP="000C1405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Defaul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DD56E5">
              <w:rPr>
                <w:bCs/>
                <w:sz w:val="22"/>
                <w:szCs w:val="22"/>
              </w:rPr>
              <w:t xml:space="preserve"> </w:t>
            </w:r>
            <w:r w:rsidRPr="00DD56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выдающихся художников- портретистов и их наиболее значимые произведения.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Понимать значение великих порт</w:t>
            </w:r>
            <w:r w:rsidRPr="00DD56E5">
              <w:rPr>
                <w:rFonts w:ascii="Times New Roman" w:hAnsi="Times New Roman"/>
                <w:bCs/>
              </w:rPr>
              <w:softHyphen/>
              <w:t>ретистов для характеристики эпохи и ее духовных ценностей.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Рассказывать об истории жанра портрета как о последовательности из</w:t>
            </w:r>
            <w:r w:rsidRPr="00DD56E5">
              <w:rPr>
                <w:rFonts w:ascii="Times New Roman" w:hAnsi="Times New Roman"/>
                <w:bCs/>
              </w:rPr>
              <w:softHyphen/>
              <w:t>менений представлений о человеке и выражения духовных ценностей эпохи.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соотношении лич</w:t>
            </w:r>
            <w:r w:rsidRPr="00DD56E5">
              <w:rPr>
                <w:rFonts w:ascii="Times New Roman" w:hAnsi="Times New Roman"/>
                <w:bCs/>
              </w:rPr>
              <w:softHyphen/>
              <w:t>ности портретируемого и авторской по</w:t>
            </w:r>
            <w:r w:rsidRPr="00DD56E5">
              <w:rPr>
                <w:rFonts w:ascii="Times New Roman" w:hAnsi="Times New Roman"/>
                <w:bCs/>
              </w:rPr>
              <w:softHyphen/>
              <w:t>зиции художника в портрете.</w:t>
            </w:r>
          </w:p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Приобретать творческий опыт и новые умения </w:t>
            </w:r>
            <w:r w:rsidRPr="00DD56E5">
              <w:rPr>
                <w:rFonts w:ascii="Times New Roman" w:hAnsi="Times New Roman" w:cs="Times New Roman"/>
              </w:rPr>
              <w:t>в наблюдении и создании композиционного портретного образа близкого человека (или автопортрета).</w:t>
            </w:r>
          </w:p>
        </w:tc>
      </w:tr>
      <w:tr w:rsidR="00550032" w:rsidRPr="00ED6F3E" w:rsidTr="00550032">
        <w:trPr>
          <w:trHeight w:val="30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Портрет в изобразительном искусстве ХХ века. </w:t>
            </w:r>
          </w:p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BF6C6C">
            <w:pPr>
              <w:pStyle w:val="Defaul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Получать представления </w:t>
            </w:r>
            <w:r w:rsidRPr="00DD56E5">
              <w:rPr>
                <w:rFonts w:ascii="Times New Roman" w:hAnsi="Times New Roman" w:cs="Times New Roman"/>
              </w:rPr>
              <w:t>о задачах изображения человека в европейском искусстве ХХ века.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DD56E5">
              <w:rPr>
                <w:rFonts w:ascii="Times New Roman" w:hAnsi="Times New Roman" w:cs="Times New Roman"/>
              </w:rPr>
              <w:t xml:space="preserve">и </w:t>
            </w:r>
            <w:r w:rsidRPr="00DD56E5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 w:cs="Times New Roman"/>
              </w:rPr>
              <w:t>основные вехи в истории развития портрета в отечественном искусстве ХХ века.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Приводить примеры </w:t>
            </w:r>
            <w:r w:rsidRPr="00DD56E5">
              <w:rPr>
                <w:rFonts w:ascii="Times New Roman" w:hAnsi="Times New Roman" w:cs="Times New Roman"/>
              </w:rPr>
              <w:t>известных портретов отечественных художников.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DD56E5">
              <w:rPr>
                <w:rFonts w:ascii="Times New Roman" w:hAnsi="Times New Roman" w:cs="Times New Roman"/>
              </w:rPr>
              <w:t>о содержании и композиционных средствах его выражения в портрете.</w:t>
            </w:r>
          </w:p>
          <w:p w:rsidR="00550032" w:rsidRPr="00DD56E5" w:rsidRDefault="00550032" w:rsidP="00486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434343"/>
              </w:rPr>
            </w:pPr>
            <w:r w:rsidRPr="00DD56E5">
              <w:rPr>
                <w:rFonts w:ascii="Times New Roman" w:eastAsia="Times New Roman" w:hAnsi="Times New Roman"/>
                <w:bCs/>
                <w:color w:val="434343"/>
              </w:rPr>
              <w:t>Участвовать</w:t>
            </w:r>
            <w:r w:rsidRPr="00DD56E5">
              <w:rPr>
                <w:rFonts w:ascii="Times New Roman" w:eastAsia="Times New Roman" w:hAnsi="Times New Roman"/>
                <w:color w:val="434343"/>
              </w:rPr>
              <w:t xml:space="preserve"> в обобщении изучаемого материала.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D56E5">
              <w:rPr>
                <w:rFonts w:ascii="Times New Roman" w:eastAsia="Times New Roman" w:hAnsi="Times New Roman"/>
                <w:bCs/>
                <w:color w:val="434343"/>
              </w:rPr>
              <w:t xml:space="preserve">Использовать </w:t>
            </w:r>
            <w:r w:rsidRPr="00DD56E5">
              <w:rPr>
                <w:rFonts w:ascii="Times New Roman" w:eastAsia="Times New Roman" w:hAnsi="Times New Roman"/>
                <w:color w:val="434343"/>
              </w:rPr>
              <w:t>в речи новые художественные термины.</w:t>
            </w:r>
          </w:p>
        </w:tc>
      </w:tr>
      <w:tr w:rsidR="00550032" w:rsidRPr="00ED6F3E" w:rsidTr="00550032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B02C0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 </w:t>
            </w:r>
          </w:p>
          <w:p w:rsidR="00CB33E5" w:rsidRDefault="00550032" w:rsidP="00CB33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  <w:r w:rsidR="00CB33E5">
              <w:rPr>
                <w:rFonts w:ascii="Times New Roman" w:hAnsi="Times New Roman" w:cs="Times New Roman"/>
              </w:rPr>
              <w:t xml:space="preserve">Основная цель: Знакомство с академическим портретом. </w:t>
            </w:r>
          </w:p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</w:rPr>
            </w:pP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2C0" w:rsidRPr="00ED6F3E" w:rsidTr="0022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0B02C0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0B02C0" w:rsidP="000B02C0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Человек и пространство. Пейзаж.</w:t>
            </w:r>
          </w:p>
          <w:p w:rsidR="000B02C0" w:rsidRPr="00DD56E5" w:rsidRDefault="000B02C0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0B02C0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8</w:t>
            </w:r>
          </w:p>
          <w:p w:rsidR="000B02C0" w:rsidRPr="00DD56E5" w:rsidRDefault="000B02C0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Знать и называть жанры в изобразительном искусстве.</w:t>
            </w:r>
          </w:p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 разницу между предметом изображения, сюжетом и содержанием изображения.</w:t>
            </w:r>
          </w:p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Объяснять, как изучение развития жанра в изобразительном искусстве дает возможность увидеть изменения в видении мира.</w:t>
            </w:r>
          </w:p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0B02C0" w:rsidRPr="00DD56E5" w:rsidRDefault="000B02C0" w:rsidP="000B02C0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Активно участвовать в беседе по теме. </w:t>
            </w:r>
            <w:r w:rsidRPr="00DD56E5">
              <w:rPr>
                <w:rFonts w:ascii="Times New Roman" w:hAnsi="Times New Roman"/>
                <w:bCs/>
                <w:color w:val="434343"/>
              </w:rPr>
              <w:t xml:space="preserve">Использовать </w:t>
            </w:r>
            <w:r w:rsidRPr="00DD56E5">
              <w:rPr>
                <w:rFonts w:ascii="Times New Roman" w:hAnsi="Times New Roman"/>
                <w:color w:val="434343"/>
              </w:rPr>
              <w:t>в речи новые худо</w:t>
            </w:r>
            <w:r w:rsidRPr="00DD56E5">
              <w:rPr>
                <w:rFonts w:ascii="Times New Roman" w:hAnsi="Times New Roman"/>
                <w:color w:val="434343"/>
              </w:rPr>
              <w:softHyphen/>
              <w:t>жественные термины.</w:t>
            </w:r>
          </w:p>
        </w:tc>
      </w:tr>
      <w:tr w:rsidR="00550032" w:rsidRPr="00ED6F3E" w:rsidTr="002270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0B02C0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Изображение пространства.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Различать в произведениях искус</w:t>
            </w:r>
            <w:r w:rsidRPr="00DD56E5">
              <w:rPr>
                <w:rFonts w:ascii="Times New Roman" w:hAnsi="Times New Roman"/>
                <w:bCs/>
              </w:rPr>
              <w:softHyphen/>
              <w:t>ства различные способы изображения пространства.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представление о миро</w:t>
            </w:r>
            <w:r w:rsidRPr="00DD56E5">
              <w:rPr>
                <w:rFonts w:ascii="Times New Roman" w:hAnsi="Times New Roman"/>
                <w:bCs/>
              </w:rPr>
              <w:softHyphen/>
              <w:t>воззренческих основаниях правил линейной перспективы как художественного изучения реально наблюдаемого мира.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Наблюдать пространственные сокращения (в нашем восприятии) уходящих вдаль предметов.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Приобретать навыки (на уровне общих представлений) изображения перспективных сокращений.  </w:t>
            </w:r>
          </w:p>
          <w:p w:rsidR="00550032" w:rsidRPr="00DD56E5" w:rsidRDefault="00550032" w:rsidP="00486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434343"/>
              </w:rPr>
            </w:pPr>
            <w:r w:rsidRPr="00DD56E5">
              <w:rPr>
                <w:rFonts w:ascii="Times New Roman" w:hAnsi="Times New Roman"/>
                <w:bCs/>
              </w:rPr>
              <w:t xml:space="preserve">Выполнять зарисовки наблюдаемого пространства </w:t>
            </w:r>
            <w:r w:rsidRPr="00DD56E5">
              <w:rPr>
                <w:rFonts w:ascii="Times New Roman" w:hAnsi="Times New Roman"/>
              </w:rPr>
              <w:t>с опорой на правила перспективных сокращений.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Правила построения перспективы.  Воздушная перспектива.</w:t>
            </w:r>
          </w:p>
          <w:p w:rsidR="00550032" w:rsidRPr="00DD56E5" w:rsidRDefault="00550032" w:rsidP="000B02C0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 понятия «картинная плоскость», «точка зрения», «линия го</w:t>
            </w:r>
            <w:r w:rsidRPr="00DD56E5">
              <w:rPr>
                <w:rFonts w:ascii="Times New Roman" w:hAnsi="Times New Roman"/>
                <w:bCs/>
              </w:rPr>
              <w:softHyphen/>
              <w:t>ризонта», «точка схода», «вспомогатель</w:t>
            </w:r>
            <w:r w:rsidRPr="00DD56E5">
              <w:rPr>
                <w:rFonts w:ascii="Times New Roman" w:hAnsi="Times New Roman"/>
                <w:bCs/>
              </w:rPr>
              <w:softHyphen/>
              <w:t>ные линии».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Различать и характеризовать как средство выразительности высокий и низкий горизонт в произведениях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изо</w:t>
            </w:r>
            <w:r w:rsidRPr="00DD56E5">
              <w:rPr>
                <w:rFonts w:ascii="Times New Roman" w:hAnsi="Times New Roman"/>
                <w:bCs/>
              </w:rPr>
              <w:softHyphen/>
              <w:t>бразительного искусства.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 правила воздушной пер</w:t>
            </w:r>
            <w:r w:rsidRPr="00DD56E5">
              <w:rPr>
                <w:rFonts w:ascii="Times New Roman" w:hAnsi="Times New Roman"/>
                <w:bCs/>
              </w:rPr>
              <w:softHyphen/>
              <w:t>спективы.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навыки изображения уходящего вдаль пространства, приме</w:t>
            </w:r>
            <w:r w:rsidRPr="00DD56E5">
              <w:rPr>
                <w:rFonts w:ascii="Times New Roman" w:hAnsi="Times New Roman"/>
                <w:bCs/>
              </w:rPr>
              <w:softHyphen/>
              <w:t>няя правила линейной и воздушной перспективы.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eastAsia="Calibri" w:hAnsi="Times New Roman"/>
              </w:rPr>
              <w:t xml:space="preserve">Изображать графическими материалами </w:t>
            </w:r>
            <w:r w:rsidRPr="00DD56E5">
              <w:rPr>
                <w:rFonts w:ascii="Times New Roman" w:hAnsi="Times New Roman"/>
              </w:rPr>
              <w:t xml:space="preserve">уходящую вдаль аллею </w:t>
            </w:r>
            <w:r w:rsidRPr="00DD56E5">
              <w:rPr>
                <w:rFonts w:ascii="Times New Roman" w:eastAsia="Calibri" w:hAnsi="Times New Roman"/>
              </w:rPr>
              <w:t>по правилам перспективы.</w:t>
            </w:r>
            <w:r w:rsidRPr="00DD56E5">
              <w:rPr>
                <w:rFonts w:ascii="Times New Roman" w:hAnsi="Times New Roman"/>
              </w:rPr>
              <w:t xml:space="preserve"> </w:t>
            </w:r>
          </w:p>
        </w:tc>
      </w:tr>
      <w:tr w:rsidR="00550032" w:rsidRPr="00DD4E8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Пейзаж – большой мир.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Иметь представление об особенностях эпического и романтического образа природы в произведениях европейского и русского искусства.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Называть имена великих русских живописцев и узнавать известные картины А. Венецианова, А. Саврасова, И. Шишкина, И. Левитана.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особенности по</w:t>
            </w:r>
            <w:r w:rsidRPr="00DD56E5">
              <w:rPr>
                <w:rFonts w:ascii="Times New Roman" w:hAnsi="Times New Roman"/>
                <w:bCs/>
              </w:rPr>
              <w:softHyphen/>
              <w:t>нимания красоты природы в творчест</w:t>
            </w:r>
            <w:r w:rsidRPr="00DD56E5">
              <w:rPr>
                <w:rFonts w:ascii="Times New Roman" w:hAnsi="Times New Roman"/>
                <w:bCs/>
              </w:rPr>
              <w:softHyphen/>
              <w:t>ве И. Шишкина, И. Левитана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Различать и характеризовать эпический и романтический образы в пейзажных произведениях  живо</w:t>
            </w:r>
            <w:r w:rsidRPr="00DD56E5">
              <w:rPr>
                <w:rFonts w:ascii="Times New Roman" w:hAnsi="Times New Roman"/>
                <w:bCs/>
              </w:rPr>
              <w:softHyphen/>
              <w:t>писи и графики.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Творчески рассуждать, опираясь на полученные представления и свое восприятие произведений искусства, о средствах выражения художником эпи</w:t>
            </w:r>
            <w:r w:rsidRPr="00DD56E5">
              <w:rPr>
                <w:rFonts w:ascii="Times New Roman" w:hAnsi="Times New Roman"/>
                <w:bCs/>
              </w:rPr>
              <w:softHyphen/>
              <w:t>ческого и романтического образа в пейзаже.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Уметь рассуждать о значении ху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дожественного образа отечественного пейзажа в развитии чувства Родины.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умения и творче</w:t>
            </w:r>
            <w:r w:rsidRPr="00DD56E5">
              <w:rPr>
                <w:rFonts w:ascii="Times New Roman" w:hAnsi="Times New Roman"/>
                <w:bCs/>
              </w:rPr>
              <w:softHyphen/>
              <w:t>ский опыт в создании композицион</w:t>
            </w:r>
            <w:r w:rsidRPr="00DD56E5">
              <w:rPr>
                <w:rFonts w:ascii="Times New Roman" w:hAnsi="Times New Roman"/>
                <w:bCs/>
              </w:rPr>
              <w:softHyphen/>
              <w:t>ного живописного образа пейзажа своей Родины.</w:t>
            </w:r>
          </w:p>
          <w:p w:rsidR="00550032" w:rsidRPr="00DD56E5" w:rsidRDefault="00550032" w:rsidP="00486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  <w:bCs/>
              </w:rPr>
              <w:t>Приобретать опыт коллективного творчества.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Получать представления о том, как понимали красоту природы и использовали новые средства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выразительности в живописи XIX в.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Характеризовать направления имп</w:t>
            </w:r>
            <w:r w:rsidRPr="00DD56E5">
              <w:rPr>
                <w:rFonts w:ascii="Times New Roman" w:hAnsi="Times New Roman"/>
                <w:bCs/>
              </w:rPr>
              <w:softHyphen/>
              <w:t>рессионизма и постимпрессионизма в истории изобразительного искусства.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Учиться видеть, наблюдать и эс</w:t>
            </w:r>
            <w:r w:rsidRPr="00DD56E5">
              <w:rPr>
                <w:rFonts w:ascii="Times New Roman" w:hAnsi="Times New Roman"/>
                <w:bCs/>
              </w:rPr>
              <w:softHyphen/>
              <w:t>тетически переживать изменчивость цветового состояния и настроения в природе.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навыки передачи в цвете состояний природы.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опыт колористичес</w:t>
            </w:r>
            <w:r w:rsidRPr="00DD56E5">
              <w:rPr>
                <w:rFonts w:ascii="Times New Roman" w:hAnsi="Times New Roman"/>
                <w:bCs/>
              </w:rPr>
              <w:softHyphen/>
              <w:t>кого видения, создания живописного образа эмоциональных переживаний человека.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</w:rPr>
              <w:t>Создавать пейзаж-настроение по представлению, используя выразительные средства гуаши.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Пейзаж в русской живописи.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NewtonCSanPin-Regular" w:hAnsi="NewtonCSanPin-Regular" w:cs="NewtonCSanPin-Regular"/>
              </w:rPr>
            </w:pP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DD56E5">
              <w:rPr>
                <w:rFonts w:ascii="Times New Roman" w:hAnsi="Times New Roman" w:cs="Times New Roman"/>
              </w:rPr>
              <w:t>об истории развития художественного образа природы в русской культуре.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DD56E5">
              <w:rPr>
                <w:rFonts w:ascii="Times New Roman" w:hAnsi="Times New Roman" w:cs="Times New Roman"/>
              </w:rPr>
              <w:t xml:space="preserve">имена великих русских живописцев и </w:t>
            </w:r>
            <w:r w:rsidRPr="00DD56E5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DD56E5">
              <w:rPr>
                <w:rFonts w:ascii="Times New Roman" w:hAnsi="Times New Roman" w:cs="Times New Roman"/>
              </w:rPr>
              <w:t>известные картины А. Венецианова, А. Саврасова, И. Шишкина, И. Левитана.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DD56E5">
              <w:rPr>
                <w:rFonts w:ascii="Times New Roman" w:hAnsi="Times New Roman" w:cs="Times New Roman"/>
              </w:rPr>
              <w:t xml:space="preserve">особенности понимания красоты природы в </w:t>
            </w:r>
            <w:r w:rsidRPr="00DD56E5">
              <w:rPr>
                <w:rFonts w:ascii="Times New Roman" w:hAnsi="Times New Roman" w:cs="Times New Roman"/>
              </w:rPr>
              <w:lastRenderedPageBreak/>
              <w:t>творчестве И. Шишкина, И. Левитана.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Уметь рассуждать </w:t>
            </w:r>
            <w:r w:rsidRPr="00DD56E5">
              <w:rPr>
                <w:rFonts w:ascii="Times New Roman" w:hAnsi="Times New Roman" w:cs="Times New Roman"/>
              </w:rPr>
              <w:t>о значении художественного образа отечественного пейзажа в развитии чувства Родины.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Формировать </w:t>
            </w:r>
            <w:r w:rsidRPr="00DD56E5">
              <w:rPr>
                <w:rFonts w:ascii="Times New Roman" w:hAnsi="Times New Roman" w:cs="Times New Roman"/>
              </w:rPr>
              <w:t>эстетическое восприятие природы как необходимое качество личности.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Приобретать умения и творческий опыт </w:t>
            </w:r>
            <w:r w:rsidRPr="00DD56E5">
              <w:rPr>
                <w:rFonts w:ascii="Times New Roman" w:hAnsi="Times New Roman" w:cs="Times New Roman"/>
              </w:rPr>
              <w:t>в создании композиционного живописного образа пейзажа</w:t>
            </w:r>
            <w:r w:rsidRPr="00DD56E5">
              <w:rPr>
                <w:rFonts w:ascii="Times New Roman" w:hAnsi="Times New Roman" w:cs="Times New Roman"/>
                <w:bCs/>
              </w:rPr>
              <w:t xml:space="preserve"> </w:t>
            </w:r>
            <w:r w:rsidRPr="00DD56E5">
              <w:rPr>
                <w:rFonts w:ascii="Times New Roman" w:hAnsi="Times New Roman" w:cs="Times New Roman"/>
              </w:rPr>
              <w:t>своей Родины.</w:t>
            </w:r>
          </w:p>
          <w:p w:rsidR="00550032" w:rsidRPr="00DD56E5" w:rsidRDefault="00550032" w:rsidP="00486719">
            <w:pPr>
              <w:pStyle w:val="Default"/>
              <w:jc w:val="left"/>
              <w:rPr>
                <w:sz w:val="22"/>
                <w:szCs w:val="22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Принимать посильное участие </w:t>
            </w:r>
            <w:r w:rsidRPr="00DD56E5">
              <w:rPr>
                <w:rFonts w:ascii="Times New Roman" w:hAnsi="Times New Roman" w:cs="Times New Roman"/>
              </w:rPr>
              <w:t>в сохранении культурных памятников.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Пейзаж в графике.</w:t>
            </w:r>
          </w:p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DD56E5">
              <w:rPr>
                <w:rFonts w:ascii="Times New Roman" w:hAnsi="Times New Roman" w:cs="Times New Roman"/>
              </w:rPr>
              <w:t>о произведениях графического пейзажа в европейском и отечественном искусстве.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Развивать </w:t>
            </w:r>
            <w:r w:rsidRPr="00DD56E5">
              <w:rPr>
                <w:rFonts w:ascii="Times New Roman" w:hAnsi="Times New Roman" w:cs="Times New Roman"/>
              </w:rPr>
              <w:t>культуру восприятия и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>понимания образности в графических произведениях.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Рассуждать </w:t>
            </w:r>
            <w:r w:rsidRPr="00DD56E5">
              <w:rPr>
                <w:rFonts w:ascii="Times New Roman" w:hAnsi="Times New Roman" w:cs="Times New Roman"/>
              </w:rPr>
              <w:t>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Приобретать навыки </w:t>
            </w:r>
            <w:r w:rsidRPr="00DD56E5">
              <w:rPr>
                <w:rFonts w:ascii="Times New Roman" w:hAnsi="Times New Roman" w:cs="Times New Roman"/>
              </w:rPr>
              <w:t>наблюдательности, интерес к окружающему миру и его поэтическому видению путём создания графических зарисовок.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  <w:bCs/>
              </w:rPr>
              <w:t xml:space="preserve">Приобретать навыки </w:t>
            </w:r>
            <w:r w:rsidRPr="00DD56E5">
              <w:rPr>
                <w:rFonts w:ascii="Times New Roman" w:hAnsi="Times New Roman" w:cs="Times New Roman"/>
              </w:rPr>
              <w:t>создания пейзажных зарисовок.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Городской пейзаж. </w:t>
            </w:r>
          </w:p>
          <w:p w:rsidR="000B02C0" w:rsidRPr="00DD56E5" w:rsidRDefault="00550032" w:rsidP="000B02C0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представление о развитии жанра городского пейзажа в европейском и русском искусстве; о произведениях графического пейзажа в европейском и отечественном искусстве.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Развивать культуру восприятия и понимания образности в графических произведениях.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Рассуждать о своих впечатлениях и средствах выразительности в произве</w:t>
            </w:r>
            <w:r w:rsidRPr="00DD56E5">
              <w:rPr>
                <w:rFonts w:ascii="Times New Roman" w:hAnsi="Times New Roman"/>
                <w:bCs/>
              </w:rPr>
              <w:softHyphen/>
              <w:t>дениях пейзажной графики, о разнооб</w:t>
            </w:r>
            <w:r w:rsidRPr="00DD56E5">
              <w:rPr>
                <w:rFonts w:ascii="Times New Roman" w:hAnsi="Times New Roman"/>
                <w:bCs/>
              </w:rPr>
              <w:softHyphen/>
              <w:t>разии образных возможностей различ</w:t>
            </w:r>
            <w:r w:rsidRPr="00DD56E5">
              <w:rPr>
                <w:rFonts w:ascii="Times New Roman" w:hAnsi="Times New Roman"/>
                <w:bCs/>
              </w:rPr>
              <w:softHyphen/>
              <w:t xml:space="preserve">ных 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графических техник.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навыки восприятия образности городского пространства как выражения самобытного лица культуры и истории народа.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навыки эстетического  переживания образа городского пространства и образа в архитектуре.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 xml:space="preserve">Знакомиться с историческими городскими пейзажами Москвы, Санкт- </w:t>
            </w:r>
            <w:r w:rsidRPr="00DD56E5">
              <w:rPr>
                <w:rFonts w:ascii="Times New Roman" w:hAnsi="Times New Roman"/>
                <w:bCs/>
              </w:rPr>
              <w:lastRenderedPageBreak/>
              <w:t>Петербурга, родного города.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Приобретать новые композицион</w:t>
            </w:r>
            <w:r w:rsidRPr="00DD56E5">
              <w:rPr>
                <w:rFonts w:ascii="Times New Roman" w:hAnsi="Times New Roman"/>
                <w:bCs/>
              </w:rPr>
              <w:softHyphen/>
              <w:t>ные навыки, навыки наблюдательной перспективы и ритмической организа</w:t>
            </w:r>
            <w:r w:rsidRPr="00DD56E5">
              <w:rPr>
                <w:rFonts w:ascii="Times New Roman" w:hAnsi="Times New Roman"/>
                <w:bCs/>
              </w:rPr>
              <w:softHyphen/>
              <w:t>ции плоскости изображения.</w:t>
            </w:r>
          </w:p>
          <w:p w:rsidR="00550032" w:rsidRPr="00DD56E5" w:rsidRDefault="00550032" w:rsidP="004867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/>
              </w:rPr>
              <w:t>Создавать</w:t>
            </w:r>
            <w:r w:rsidRPr="00DD56E5">
              <w:rPr>
                <w:rFonts w:ascii="Times New Roman" w:hAnsi="Times New Roman"/>
                <w:bCs/>
              </w:rPr>
              <w:t xml:space="preserve"> </w:t>
            </w:r>
            <w:r w:rsidRPr="00DD56E5">
              <w:rPr>
                <w:rFonts w:ascii="Times New Roman" w:hAnsi="Times New Roman"/>
              </w:rPr>
              <w:t>графическую композицию  городского пей</w:t>
            </w:r>
            <w:r w:rsidRPr="00DD56E5">
              <w:rPr>
                <w:rFonts w:ascii="Times New Roman" w:hAnsi="Times New Roman"/>
              </w:rPr>
              <w:softHyphen/>
              <w:t>зажа.</w:t>
            </w:r>
          </w:p>
        </w:tc>
      </w:tr>
      <w:tr w:rsidR="00550032" w:rsidRPr="00ED6F3E" w:rsidTr="002270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  <w:r w:rsidRPr="00DD56E5">
              <w:rPr>
                <w:rFonts w:ascii="Times New Roman" w:hAnsi="Times New Roman" w:cs="Times New Roman"/>
              </w:rPr>
              <w:t xml:space="preserve">Выразительные возможности изобразительного искусства. Язык и смысл. </w:t>
            </w:r>
          </w:p>
          <w:p w:rsidR="00550032" w:rsidRPr="00DD56E5" w:rsidRDefault="00550032" w:rsidP="000B02C0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Получать представление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Объяснять творческий и деятельностный характер восприятия произведений искусства на основе художественной культуры зрителя.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D56E5">
              <w:rPr>
                <w:rFonts w:ascii="Times New Roman" w:hAnsi="Times New Roman"/>
                <w:bCs/>
              </w:rPr>
              <w:t>Узнавать и называть авторов известных произведений, с которыми познакомились в течение учебного года.</w:t>
            </w:r>
          </w:p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</w:rPr>
            </w:pPr>
            <w:r w:rsidRPr="00DD56E5">
              <w:rPr>
                <w:rFonts w:ascii="Times New Roman" w:hAnsi="Times New Roman"/>
                <w:bCs/>
              </w:rPr>
              <w:t>Участвовать в беседе по материалу учебного года. Участвовать в обсуждении творческих работ учащихся.</w:t>
            </w:r>
          </w:p>
        </w:tc>
      </w:tr>
      <w:tr w:rsidR="00550032" w:rsidRPr="00ED6F3E" w:rsidTr="00CB33E5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E5" w:rsidRDefault="00CB33E5" w:rsidP="00CB33E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цель: Знакомство с академическим пейзажем. </w:t>
            </w:r>
          </w:p>
          <w:p w:rsidR="00550032" w:rsidRPr="00DD56E5" w:rsidRDefault="00550032" w:rsidP="00486719">
            <w:pPr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2" w:rsidRPr="00DD56E5" w:rsidRDefault="00550032" w:rsidP="00486719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227036" w:rsidRDefault="00227036" w:rsidP="00F17B05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  <w:sectPr w:rsidR="00227036" w:rsidSect="002270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A65A17" w:rsidRPr="004A0054" w:rsidRDefault="007C5B24" w:rsidP="009840E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0054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>IV</w:t>
      </w:r>
      <w:r w:rsidRPr="004A00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0F4F9F" w:rsidRPr="004A00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Календарно-тематическое планирование </w:t>
      </w:r>
      <w:r w:rsidR="00915464" w:rsidRPr="004A00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 w:rsidR="00652F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изобразительному искусству- 6</w:t>
      </w:r>
      <w:r w:rsidR="007279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«а, б»</w:t>
      </w:r>
      <w:r w:rsidR="00A65A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D52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</w:p>
    <w:p w:rsidR="007A6037" w:rsidRPr="001A15EF" w:rsidRDefault="00BD20B0" w:rsidP="001A15EF">
      <w:pPr>
        <w:tabs>
          <w:tab w:val="left" w:pos="9552"/>
        </w:tabs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10522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814"/>
        <w:gridCol w:w="534"/>
        <w:gridCol w:w="5799"/>
        <w:gridCol w:w="703"/>
        <w:gridCol w:w="879"/>
        <w:gridCol w:w="709"/>
        <w:gridCol w:w="1084"/>
      </w:tblGrid>
      <w:tr w:rsidR="007178C3" w:rsidRPr="004A0054" w:rsidTr="007279F2">
        <w:trPr>
          <w:trHeight w:val="571"/>
        </w:trPr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8C3" w:rsidRPr="003A659A" w:rsidRDefault="007178C3" w:rsidP="0055003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6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  <w:p w:rsidR="007178C3" w:rsidRPr="003A659A" w:rsidRDefault="007178C3" w:rsidP="0055003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6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урока</w:t>
            </w:r>
          </w:p>
          <w:p w:rsidR="007178C3" w:rsidRPr="004A0054" w:rsidRDefault="007178C3" w:rsidP="005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программе</w:t>
            </w:r>
          </w:p>
        </w:tc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178C3" w:rsidRPr="003B7C8B" w:rsidRDefault="007178C3" w:rsidP="00550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C8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178C3" w:rsidRPr="00E95A93" w:rsidRDefault="007178C3" w:rsidP="00550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93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78C3" w:rsidRPr="003B7C8B" w:rsidRDefault="007178C3" w:rsidP="00550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C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Даты изучения темы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8C3" w:rsidRPr="003B7C8B" w:rsidRDefault="007178C3" w:rsidP="00550032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Примечание</w:t>
            </w:r>
          </w:p>
        </w:tc>
      </w:tr>
      <w:tr w:rsidR="007178C3" w:rsidRPr="004A0054" w:rsidTr="007279F2">
        <w:trPr>
          <w:trHeight w:val="422"/>
        </w:trPr>
        <w:tc>
          <w:tcPr>
            <w:tcW w:w="8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3" w:rsidRPr="004A0054" w:rsidRDefault="007178C3" w:rsidP="005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78C3" w:rsidRPr="00E95A93" w:rsidRDefault="007178C3" w:rsidP="00550032">
            <w:pPr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95A9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78C3" w:rsidRPr="00E95A93" w:rsidRDefault="007178C3" w:rsidP="00550032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5A9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факт.</w:t>
            </w:r>
          </w:p>
        </w:tc>
        <w:tc>
          <w:tcPr>
            <w:tcW w:w="10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78C3" w:rsidRPr="00E95A93" w:rsidRDefault="007178C3" w:rsidP="00550032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79F2" w:rsidRPr="004A0054" w:rsidTr="007279F2">
        <w:trPr>
          <w:trHeight w:val="372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4029A4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в с</w:t>
            </w:r>
            <w:r w:rsidRPr="0090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r w:rsidRPr="0090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</w:t>
            </w: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мате</w:t>
            </w:r>
            <w:r w:rsidRPr="00687A13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515D28" w:rsidRDefault="007279F2" w:rsidP="007279F2">
            <w:pPr>
              <w:spacing w:line="259" w:lineRule="auto"/>
              <w:ind w:right="9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9F2" w:rsidRPr="0090729D" w:rsidRDefault="007279F2" w:rsidP="007279F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>Рисунок –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изобразительного творчества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Проверочная работа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515D28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45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90729D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выразительные возможности. Ритм линий.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515D28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58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90729D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 пятен.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B621FA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47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79F2" w:rsidRPr="0090729D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 Основы цветоведения. Проверочная работа.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B621FA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6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90729D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>Цвет в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живописи.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B621FA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90729D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ъёмные изображения в скульптуре.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B621FA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F2" w:rsidRPr="004A0054" w:rsidTr="007279F2">
        <w:trPr>
          <w:trHeight w:val="321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79F2" w:rsidRPr="00ED6F3E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D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изображения.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9F2" w:rsidRPr="00B621FA" w:rsidRDefault="007279F2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F2" w:rsidRPr="004A0054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A972B5">
        <w:trPr>
          <w:trHeight w:val="28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9 . </w:t>
            </w:r>
          </w:p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972B5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9 . </w:t>
            </w:r>
          </w:p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A972B5">
        <w:trPr>
          <w:trHeight w:val="341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натюрморт.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A972B5">
        <w:trPr>
          <w:trHeight w:val="202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972B5" w:rsidRPr="006B0416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объёма на плоскости и линейная перспектива.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34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6B0416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37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графике. </w:t>
            </w:r>
            <w:r w:rsidRPr="00266D9F">
              <w:t>Проверочная работа.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в натюрморте.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 тема искусства.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3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6B0416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головы человека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пропорции.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70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головы человека в пространстве.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305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DE2FDD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 портретный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29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515D28" w:rsidRDefault="00A972B5" w:rsidP="007279F2">
            <w:pPr>
              <w:spacing w:line="259" w:lineRule="auto"/>
              <w:ind w:right="9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30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6B0416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9712EF" w:rsidRDefault="00A972B5" w:rsidP="00727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1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DE2FDD" w:rsidRDefault="00A972B5" w:rsidP="007279F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Образные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озможности освещения в портрете.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DE2FDD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88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DE2FDD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изобразительном искусстве </w:t>
            </w:r>
            <w:r w:rsidRPr="00480C9E">
              <w:rPr>
                <w:rFonts w:ascii="Times New Roman" w:hAnsi="Times New Roman" w:cs="Times New Roman"/>
                <w:sz w:val="24"/>
                <w:szCs w:val="24"/>
              </w:rPr>
              <w:t>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740D20" w:rsidRDefault="00A972B5" w:rsidP="007279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в изобразительном искусстве.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9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740D20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  <w:p w:rsidR="00A972B5" w:rsidRPr="00740D20" w:rsidRDefault="00A972B5" w:rsidP="007279F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линейной и воздушной перспективы.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30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740D20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большой мир.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228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740D20" w:rsidRDefault="00A972B5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настроения</w:t>
            </w: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>. Природа и художник.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7279F2">
        <w:trPr>
          <w:trHeight w:val="30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Default="00A972B5" w:rsidP="007279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Пейзаж в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E54B52">
        <w:trPr>
          <w:trHeight w:val="288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72B5" w:rsidRPr="00E1032A" w:rsidRDefault="00A972B5" w:rsidP="007279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Пейзаж в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E54B52">
        <w:trPr>
          <w:trHeight w:val="188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972B5" w:rsidRPr="00E1032A" w:rsidRDefault="00A972B5" w:rsidP="007279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Пейзаж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  <w:p w:rsidR="00A972B5" w:rsidRPr="00E1032A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0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  <w:r w:rsidRPr="0074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5" w:rsidRPr="004A0054" w:rsidTr="00E54B52">
        <w:trPr>
          <w:trHeight w:val="267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D5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740D20" w:rsidRDefault="00A972B5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2B5" w:rsidRPr="004A0054" w:rsidRDefault="00A972B5" w:rsidP="00727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2B5" w:rsidRPr="00B621FA" w:rsidRDefault="00A972B5" w:rsidP="007279F2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2B5" w:rsidRPr="004A0054" w:rsidRDefault="00A972B5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2C0" w:rsidRDefault="000B02C0" w:rsidP="000B02C0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УЧЕБНО – МЕТОДИЧЕСКОЕ И МАТЕРИАЛЬНО – ТЕХНИЧЕСКОЕ ОБЕСПЕЧЕНИЕ ОБПРАЗОВАТЕЛЬНОГО ПРОЦЕССА</w:t>
      </w:r>
    </w:p>
    <w:p w:rsidR="000B02C0" w:rsidRDefault="000B02C0" w:rsidP="000B02C0">
      <w:pPr>
        <w:rPr>
          <w:rFonts w:eastAsia="Calibri"/>
          <w:b/>
          <w:bCs/>
          <w:lang w:eastAsia="en-US"/>
        </w:rPr>
      </w:pPr>
    </w:p>
    <w:tbl>
      <w:tblPr>
        <w:tblpPr w:leftFromText="180" w:rightFromText="180" w:bottomFromText="200" w:vertAnchor="text" w:horzAnchor="margin" w:tblpY="-53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2"/>
        <w:gridCol w:w="2266"/>
        <w:gridCol w:w="1699"/>
        <w:gridCol w:w="1141"/>
      </w:tblGrid>
      <w:tr w:rsidR="000B02C0" w:rsidTr="000B02C0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Название пособия</w:t>
            </w:r>
          </w:p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Автор пособия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Default="000B02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 издания</w:t>
            </w:r>
          </w:p>
        </w:tc>
      </w:tr>
      <w:tr w:rsidR="000B02C0" w:rsidTr="000B02C0">
        <w:trPr>
          <w:trHeight w:val="270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учащихся</w:t>
            </w:r>
          </w:p>
        </w:tc>
      </w:tr>
      <w:tr w:rsidR="000B02C0" w:rsidTr="000B02C0">
        <w:trPr>
          <w:trHeight w:val="10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Default="000B02C0" w:rsidP="000B02C0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6043B" w:rsidP="0006043B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искусство в жизни человека. 6 класс: учеб. для общеобразоват. учреждений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Неменский, Л.А. Неменская, Н.А. Горяева</w:t>
            </w:r>
            <w:r w:rsidRPr="00E246A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2016</w:t>
            </w:r>
          </w:p>
        </w:tc>
      </w:tr>
      <w:tr w:rsidR="000B02C0" w:rsidTr="000B02C0">
        <w:trPr>
          <w:trHeight w:val="270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учителя</w:t>
            </w:r>
          </w:p>
        </w:tc>
      </w:tr>
      <w:tr w:rsidR="000B02C0" w:rsidTr="000B02C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Default="000B02C0" w:rsidP="000B02C0">
            <w:pPr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</w:t>
            </w:r>
            <w:r w:rsidRPr="00E2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излбразительному искусству для общеобразовательных школ 5-8 классов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02C0" w:rsidTr="000B02C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Default="000B02C0" w:rsidP="000B02C0">
            <w:pPr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60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искусство в жизни человека. 6 класс:: учеб. для общеобразоват. учреждений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Неменский, Л.А. Неменская, Н.А. Горяева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0B02C0" w:rsidRPr="00E246A4" w:rsidRDefault="000B02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B02C0" w:rsidRDefault="000B02C0" w:rsidP="000B02C0">
      <w:pPr>
        <w:rPr>
          <w:rFonts w:eastAsia="Calibri"/>
          <w:b/>
          <w:color w:val="000000"/>
          <w:sz w:val="24"/>
          <w:lang w:eastAsia="en-US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Times New Roman"/>
          <w:b/>
          <w:bCs/>
        </w:rPr>
      </w:pPr>
    </w:p>
    <w:p w:rsidR="000B02C0" w:rsidRDefault="000B02C0" w:rsidP="000B02C0">
      <w:pPr>
        <w:rPr>
          <w:sz w:val="20"/>
          <w:szCs w:val="20"/>
        </w:rPr>
      </w:pPr>
    </w:p>
    <w:p w:rsidR="000B02C0" w:rsidRDefault="000B02C0" w:rsidP="000B02C0">
      <w:pPr>
        <w:rPr>
          <w:sz w:val="24"/>
        </w:rPr>
      </w:pPr>
    </w:p>
    <w:p w:rsidR="000B02C0" w:rsidRDefault="000B02C0" w:rsidP="000B02C0">
      <w:pPr>
        <w:rPr>
          <w:rFonts w:eastAsia="Calibri"/>
          <w:b/>
          <w:lang w:eastAsia="en-US"/>
        </w:rPr>
      </w:pPr>
    </w:p>
    <w:p w:rsidR="000B02C0" w:rsidRDefault="000B02C0" w:rsidP="000B02C0">
      <w:pPr>
        <w:rPr>
          <w:rFonts w:eastAsia="Times New Roman"/>
        </w:rPr>
      </w:pPr>
    </w:p>
    <w:p w:rsidR="000B02C0" w:rsidRDefault="000B02C0" w:rsidP="000B02C0"/>
    <w:p w:rsidR="000B02C0" w:rsidRDefault="000B02C0" w:rsidP="000B02C0"/>
    <w:p w:rsidR="000B02C0" w:rsidRDefault="000B02C0" w:rsidP="000B02C0"/>
    <w:p w:rsidR="0006043B" w:rsidRDefault="0006043B" w:rsidP="000B02C0">
      <w:pPr>
        <w:jc w:val="left"/>
        <w:rPr>
          <w:b/>
          <w:bCs/>
        </w:rPr>
      </w:pPr>
    </w:p>
    <w:p w:rsidR="000B02C0" w:rsidRDefault="000B02C0" w:rsidP="000B02C0">
      <w:pPr>
        <w:jc w:val="left"/>
      </w:pPr>
      <w:r>
        <w:rPr>
          <w:b/>
          <w:bCs/>
        </w:rPr>
        <w:t>2.Компьютерные и информационно-коммуникационные средства</w:t>
      </w:r>
      <w:r>
        <w:t>:</w:t>
      </w:r>
    </w:p>
    <w:p w:rsidR="000B02C0" w:rsidRDefault="00400777" w:rsidP="000B02C0">
      <w:pPr>
        <w:jc w:val="left"/>
      </w:pPr>
      <w:hyperlink r:id="rId9" w:history="1">
        <w:r w:rsidR="00E246A4" w:rsidRPr="00AB3399">
          <w:rPr>
            <w:rStyle w:val="aa"/>
          </w:rPr>
          <w:t>https://easyen.ru/load/mkhk_izo/6_klass/186</w:t>
        </w:r>
      </w:hyperlink>
    </w:p>
    <w:p w:rsidR="000B02C0" w:rsidRDefault="00400777" w:rsidP="000B02C0">
      <w:pPr>
        <w:jc w:val="left"/>
      </w:pPr>
      <w:hyperlink r:id="rId10" w:history="1">
        <w:r w:rsidR="000B02C0">
          <w:rPr>
            <w:rStyle w:val="aa"/>
          </w:rPr>
          <w:t>https://infourok.ru/konspekt-uroka-i-prezentaciya-po-izo-klass-2611049.html</w:t>
        </w:r>
      </w:hyperlink>
    </w:p>
    <w:p w:rsidR="000B02C0" w:rsidRDefault="00400777" w:rsidP="000B02C0">
      <w:pPr>
        <w:jc w:val="left"/>
      </w:pPr>
      <w:hyperlink r:id="rId11" w:history="1">
        <w:r w:rsidR="00E246A4" w:rsidRPr="00AB3399">
          <w:rPr>
            <w:rStyle w:val="aa"/>
          </w:rPr>
          <w:t>https://www.sites.google.com/site/zadaniadlaucenikov/6-klass/izo</w:t>
        </w:r>
      </w:hyperlink>
    </w:p>
    <w:p w:rsidR="000B02C0" w:rsidRDefault="000B02C0" w:rsidP="000B02C0">
      <w:pPr>
        <w:jc w:val="left"/>
        <w:rPr>
          <w:b/>
        </w:rPr>
      </w:pPr>
      <w:r>
        <w:rPr>
          <w:b/>
        </w:rPr>
        <w:t>3. Технические средства:</w:t>
      </w:r>
    </w:p>
    <w:p w:rsidR="000B02C0" w:rsidRDefault="000B02C0" w:rsidP="000B02C0">
      <w:pPr>
        <w:jc w:val="left"/>
      </w:pPr>
      <w:r>
        <w:t>- компьютер, экран, проектор.</w:t>
      </w:r>
    </w:p>
    <w:p w:rsidR="000B02C0" w:rsidRDefault="000B02C0" w:rsidP="000B02C0">
      <w:pPr>
        <w:jc w:val="left"/>
      </w:pPr>
      <w:r>
        <w:t>- репродукции картин.</w:t>
      </w:r>
    </w:p>
    <w:p w:rsidR="000B02C0" w:rsidRDefault="000B02C0" w:rsidP="000B02C0"/>
    <w:p w:rsidR="0006043B" w:rsidRDefault="0006043B" w:rsidP="000B02C0">
      <w:pPr>
        <w:rPr>
          <w:rFonts w:ascii="Times New Roman" w:hAnsi="Times New Roman" w:cs="Times New Roman"/>
          <w:b/>
          <w:sz w:val="28"/>
          <w:szCs w:val="28"/>
        </w:rPr>
      </w:pPr>
    </w:p>
    <w:p w:rsidR="0006043B" w:rsidRDefault="0006043B" w:rsidP="000B02C0">
      <w:pPr>
        <w:rPr>
          <w:rFonts w:ascii="Times New Roman" w:hAnsi="Times New Roman" w:cs="Times New Roman"/>
          <w:b/>
          <w:sz w:val="28"/>
          <w:szCs w:val="28"/>
        </w:rPr>
      </w:pPr>
    </w:p>
    <w:p w:rsidR="0006043B" w:rsidRDefault="0006043B" w:rsidP="000B02C0">
      <w:pPr>
        <w:rPr>
          <w:rFonts w:ascii="Times New Roman" w:hAnsi="Times New Roman" w:cs="Times New Roman"/>
          <w:b/>
          <w:sz w:val="28"/>
          <w:szCs w:val="28"/>
        </w:rPr>
      </w:pPr>
    </w:p>
    <w:p w:rsidR="000B02C0" w:rsidRDefault="000B02C0" w:rsidP="000B0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КОНТРОЛЬНЫХ РАБОТ</w:t>
      </w:r>
    </w:p>
    <w:p w:rsidR="000B02C0" w:rsidRDefault="000B02C0" w:rsidP="000B02C0">
      <w:pPr>
        <w:tabs>
          <w:tab w:val="left" w:pos="5370"/>
        </w:tabs>
        <w:rPr>
          <w:b/>
          <w:sz w:val="24"/>
        </w:rPr>
      </w:pPr>
      <w:r>
        <w:rPr>
          <w:b/>
        </w:rPr>
        <w:tab/>
      </w:r>
    </w:p>
    <w:p w:rsidR="000B02C0" w:rsidRDefault="000B02C0" w:rsidP="000B02C0">
      <w:pPr>
        <w:pStyle w:val="4"/>
        <w:keepLines w:val="0"/>
        <w:numPr>
          <w:ilvl w:val="3"/>
          <w:numId w:val="9"/>
        </w:numPr>
        <w:tabs>
          <w:tab w:val="left" w:pos="0"/>
        </w:tabs>
        <w:suppressAutoHyphens/>
        <w:autoSpaceDN w:val="0"/>
        <w:spacing w:before="0"/>
        <w:ind w:left="70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u w:val="single"/>
        </w:rPr>
        <w:t>Формы промежуточного контроля –</w:t>
      </w:r>
      <w:r>
        <w:rPr>
          <w:rFonts w:ascii="Times New Roman" w:hAnsi="Times New Roman"/>
        </w:rPr>
        <w:t>рисунок, скульптура, тестирование.</w:t>
      </w:r>
    </w:p>
    <w:p w:rsidR="000B02C0" w:rsidRDefault="000B02C0" w:rsidP="000B02C0"/>
    <w:p w:rsidR="000B02C0" w:rsidRDefault="00A07B88" w:rsidP="000B02C0">
      <w:pPr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0B02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«А</w:t>
      </w:r>
      <w:r w:rsidR="007279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Б</w:t>
      </w:r>
      <w:r w:rsidR="000B02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354"/>
        <w:gridCol w:w="851"/>
        <w:gridCol w:w="850"/>
      </w:tblGrid>
      <w:tr w:rsidR="000B02C0" w:rsidTr="000B02C0">
        <w:trPr>
          <w:trHeight w:val="28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0" w:rsidRDefault="000B02C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№ урока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0" w:rsidRDefault="000B02C0">
            <w:pPr>
              <w:rPr>
                <w:bCs/>
                <w:i/>
                <w:iCs/>
              </w:rPr>
            </w:pPr>
            <w:r>
              <w:t>Тема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r>
              <w:t>Дата</w:t>
            </w:r>
          </w:p>
        </w:tc>
      </w:tr>
      <w:tr w:rsidR="000B02C0" w:rsidTr="000B02C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C0" w:rsidRDefault="000B02C0">
            <w:r>
              <w:t>факт.</w:t>
            </w:r>
          </w:p>
        </w:tc>
      </w:tr>
      <w:tr w:rsidR="007279F2" w:rsidTr="00FD525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F2" w:rsidRDefault="007279F2" w:rsidP="007279F2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F2" w:rsidRDefault="007279F2" w:rsidP="007279F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 Основы цветоведения.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Pr="00077F50" w:rsidRDefault="007279F2" w:rsidP="007279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pPr>
              <w:rPr>
                <w:i/>
              </w:rPr>
            </w:pPr>
          </w:p>
        </w:tc>
      </w:tr>
      <w:tr w:rsidR="007279F2" w:rsidTr="00FD525C">
        <w:trPr>
          <w:trHeight w:val="6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79F2" w:rsidRDefault="007279F2" w:rsidP="007279F2"/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F2" w:rsidRDefault="007279F2" w:rsidP="0072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графике. </w:t>
            </w:r>
            <w:r w:rsidRPr="00266D9F"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Pr="00077F50" w:rsidRDefault="007279F2" w:rsidP="007279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pPr>
              <w:rPr>
                <w:i/>
              </w:rPr>
            </w:pPr>
          </w:p>
        </w:tc>
      </w:tr>
      <w:tr w:rsidR="007279F2" w:rsidTr="00FD525C">
        <w:trPr>
          <w:trHeight w:val="4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79F2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F2" w:rsidRDefault="007279F2" w:rsidP="007279F2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  <w:r w:rsidRPr="00DE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Pr="00077F50" w:rsidRDefault="007279F2" w:rsidP="007279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pPr>
              <w:rPr>
                <w:i/>
              </w:rPr>
            </w:pPr>
          </w:p>
        </w:tc>
      </w:tr>
      <w:tr w:rsidR="007279F2" w:rsidTr="00FD525C">
        <w:trPr>
          <w:trHeight w:val="5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7279F2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F2" w:rsidRPr="00E1032A" w:rsidRDefault="007279F2" w:rsidP="007279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Пейзаж в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32A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работа.</w:t>
            </w:r>
          </w:p>
          <w:p w:rsidR="007279F2" w:rsidRDefault="007279F2" w:rsidP="0072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Pr="00077F50" w:rsidRDefault="007279F2" w:rsidP="007279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F2" w:rsidRDefault="007279F2" w:rsidP="007279F2">
            <w:pPr>
              <w:rPr>
                <w:i/>
              </w:rPr>
            </w:pPr>
          </w:p>
        </w:tc>
      </w:tr>
    </w:tbl>
    <w:p w:rsidR="000B02C0" w:rsidRDefault="000B02C0" w:rsidP="000B02C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F34CA" w:rsidRPr="002F34CA" w:rsidRDefault="002F34CA" w:rsidP="002F34CA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F34CA">
        <w:rPr>
          <w:rFonts w:ascii="Times New Roman" w:hAnsi="Times New Roman" w:cs="Times New Roman"/>
          <w:sz w:val="24"/>
          <w:szCs w:val="24"/>
        </w:rPr>
        <w:t xml:space="preserve">Контрольные работы направлены на проверку уровня базовой подготовки учащихся, а также на способность к интеграции знаний по основным темам курса. </w:t>
      </w:r>
    </w:p>
    <w:p w:rsidR="002F34CA" w:rsidRPr="002F34CA" w:rsidRDefault="002F34CA" w:rsidP="002F34CA">
      <w:pPr>
        <w:jc w:val="left"/>
        <w:rPr>
          <w:rFonts w:ascii="Times New Roman" w:hAnsi="Times New Roman" w:cs="Times New Roman"/>
          <w:sz w:val="24"/>
          <w:szCs w:val="24"/>
        </w:rPr>
      </w:pPr>
      <w:r w:rsidRPr="002F34CA">
        <w:rPr>
          <w:rFonts w:ascii="Times New Roman" w:hAnsi="Times New Roman" w:cs="Times New Roman"/>
          <w:sz w:val="24"/>
          <w:szCs w:val="24"/>
        </w:rPr>
        <w:t xml:space="preserve"> </w:t>
      </w:r>
      <w:r w:rsidRPr="002F34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контрольных работ используется </w:t>
      </w:r>
      <w:r w:rsidRPr="002F34CA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 «Изобразительное искусство»  Неменский Б.М, Неменская Л.А., Горячева Н.А., Питерских А.С. Москва, «Просвещение», 2011 год.</w:t>
      </w:r>
    </w:p>
    <w:p w:rsidR="002F34CA" w:rsidRDefault="002F34CA" w:rsidP="002F34CA"/>
    <w:p w:rsidR="000B02C0" w:rsidRDefault="000B02C0" w:rsidP="000B02C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B02C0" w:rsidRDefault="000B02C0" w:rsidP="000B02C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0B02C0" w:rsidSect="001664F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77" w:rsidRDefault="00400777" w:rsidP="000D798A">
      <w:pPr>
        <w:spacing w:after="0" w:line="240" w:lineRule="auto"/>
      </w:pPr>
      <w:r>
        <w:separator/>
      </w:r>
    </w:p>
  </w:endnote>
  <w:endnote w:type="continuationSeparator" w:id="0">
    <w:p w:rsidR="00400777" w:rsidRDefault="00400777" w:rsidP="000D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362780"/>
      <w:docPartObj>
        <w:docPartGallery w:val="Page Numbers (Bottom of Page)"/>
        <w:docPartUnique/>
      </w:docPartObj>
    </w:sdtPr>
    <w:sdtEndPr/>
    <w:sdtContent>
      <w:p w:rsidR="00E54B52" w:rsidRDefault="00E54B52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4C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54B52" w:rsidRDefault="00E54B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77" w:rsidRDefault="00400777" w:rsidP="000D798A">
      <w:pPr>
        <w:spacing w:after="0" w:line="240" w:lineRule="auto"/>
      </w:pPr>
      <w:r>
        <w:separator/>
      </w:r>
    </w:p>
  </w:footnote>
  <w:footnote w:type="continuationSeparator" w:id="0">
    <w:p w:rsidR="00400777" w:rsidRDefault="00400777" w:rsidP="000D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026E6"/>
    <w:multiLevelType w:val="multilevel"/>
    <w:tmpl w:val="216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E4CD3"/>
    <w:multiLevelType w:val="multilevel"/>
    <w:tmpl w:val="1426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80FF6"/>
    <w:multiLevelType w:val="hybridMultilevel"/>
    <w:tmpl w:val="BBA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8BD3909"/>
    <w:multiLevelType w:val="multilevel"/>
    <w:tmpl w:val="AE7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7"/>
    <w:rsid w:val="00024FBC"/>
    <w:rsid w:val="000400B6"/>
    <w:rsid w:val="00057E2D"/>
    <w:rsid w:val="0006043B"/>
    <w:rsid w:val="0006110E"/>
    <w:rsid w:val="0006328F"/>
    <w:rsid w:val="000710BA"/>
    <w:rsid w:val="00072FD3"/>
    <w:rsid w:val="00080698"/>
    <w:rsid w:val="00081062"/>
    <w:rsid w:val="000B02C0"/>
    <w:rsid w:val="000B1F0B"/>
    <w:rsid w:val="000C10AD"/>
    <w:rsid w:val="000C1405"/>
    <w:rsid w:val="000C4F7B"/>
    <w:rsid w:val="000C5807"/>
    <w:rsid w:val="000C68B8"/>
    <w:rsid w:val="000D798A"/>
    <w:rsid w:val="000E568D"/>
    <w:rsid w:val="000E56F1"/>
    <w:rsid w:val="000F127B"/>
    <w:rsid w:val="000F4F9F"/>
    <w:rsid w:val="00103388"/>
    <w:rsid w:val="0011572C"/>
    <w:rsid w:val="001168BA"/>
    <w:rsid w:val="001169A1"/>
    <w:rsid w:val="00124CA7"/>
    <w:rsid w:val="00144742"/>
    <w:rsid w:val="0015126F"/>
    <w:rsid w:val="00156F3D"/>
    <w:rsid w:val="001664F6"/>
    <w:rsid w:val="00174C7C"/>
    <w:rsid w:val="00181CE2"/>
    <w:rsid w:val="001932E6"/>
    <w:rsid w:val="00194151"/>
    <w:rsid w:val="001A15EF"/>
    <w:rsid w:val="001A41EA"/>
    <w:rsid w:val="001A67B6"/>
    <w:rsid w:val="001B6091"/>
    <w:rsid w:val="001C5BD3"/>
    <w:rsid w:val="001D0895"/>
    <w:rsid w:val="001E050A"/>
    <w:rsid w:val="0021448B"/>
    <w:rsid w:val="00227036"/>
    <w:rsid w:val="00230992"/>
    <w:rsid w:val="002411E4"/>
    <w:rsid w:val="00251723"/>
    <w:rsid w:val="00261813"/>
    <w:rsid w:val="00266D9F"/>
    <w:rsid w:val="00286CED"/>
    <w:rsid w:val="00290385"/>
    <w:rsid w:val="002937BC"/>
    <w:rsid w:val="002A5EA3"/>
    <w:rsid w:val="002A68F0"/>
    <w:rsid w:val="002B22E1"/>
    <w:rsid w:val="002B3FAE"/>
    <w:rsid w:val="002B497C"/>
    <w:rsid w:val="002C0FD5"/>
    <w:rsid w:val="002C22A3"/>
    <w:rsid w:val="002D1784"/>
    <w:rsid w:val="002D3B37"/>
    <w:rsid w:val="002D56FD"/>
    <w:rsid w:val="002D6977"/>
    <w:rsid w:val="002E2696"/>
    <w:rsid w:val="002E2B0B"/>
    <w:rsid w:val="002E52D7"/>
    <w:rsid w:val="002F34CA"/>
    <w:rsid w:val="002F48F9"/>
    <w:rsid w:val="002F5AF7"/>
    <w:rsid w:val="00317190"/>
    <w:rsid w:val="00335455"/>
    <w:rsid w:val="0033717D"/>
    <w:rsid w:val="00363A86"/>
    <w:rsid w:val="00372D35"/>
    <w:rsid w:val="0037664E"/>
    <w:rsid w:val="00397561"/>
    <w:rsid w:val="003A1DC6"/>
    <w:rsid w:val="003A40C8"/>
    <w:rsid w:val="003A50CA"/>
    <w:rsid w:val="003A6AC8"/>
    <w:rsid w:val="003B16F2"/>
    <w:rsid w:val="003E4D8B"/>
    <w:rsid w:val="003F1123"/>
    <w:rsid w:val="003F3ED3"/>
    <w:rsid w:val="003F43ED"/>
    <w:rsid w:val="003F45D0"/>
    <w:rsid w:val="0040066B"/>
    <w:rsid w:val="00400777"/>
    <w:rsid w:val="00402475"/>
    <w:rsid w:val="00405469"/>
    <w:rsid w:val="00415609"/>
    <w:rsid w:val="00427FB1"/>
    <w:rsid w:val="00430672"/>
    <w:rsid w:val="004325F7"/>
    <w:rsid w:val="00434E65"/>
    <w:rsid w:val="00451B09"/>
    <w:rsid w:val="004622DA"/>
    <w:rsid w:val="00486719"/>
    <w:rsid w:val="004A0054"/>
    <w:rsid w:val="004B7607"/>
    <w:rsid w:val="004D7DF9"/>
    <w:rsid w:val="004E1059"/>
    <w:rsid w:val="004E24C4"/>
    <w:rsid w:val="004E79A5"/>
    <w:rsid w:val="004F19EE"/>
    <w:rsid w:val="00504DAB"/>
    <w:rsid w:val="00512F7A"/>
    <w:rsid w:val="00520156"/>
    <w:rsid w:val="00525EC1"/>
    <w:rsid w:val="0053603E"/>
    <w:rsid w:val="00536AA6"/>
    <w:rsid w:val="00540B42"/>
    <w:rsid w:val="00547BBA"/>
    <w:rsid w:val="00550032"/>
    <w:rsid w:val="0055225F"/>
    <w:rsid w:val="00552E0F"/>
    <w:rsid w:val="0056062D"/>
    <w:rsid w:val="005768B9"/>
    <w:rsid w:val="005868F0"/>
    <w:rsid w:val="005A3107"/>
    <w:rsid w:val="005A5538"/>
    <w:rsid w:val="005A791D"/>
    <w:rsid w:val="005B01B4"/>
    <w:rsid w:val="005B7B17"/>
    <w:rsid w:val="005C1B95"/>
    <w:rsid w:val="005C1E4E"/>
    <w:rsid w:val="005D4D01"/>
    <w:rsid w:val="005D6AD6"/>
    <w:rsid w:val="005E4CF2"/>
    <w:rsid w:val="00611E63"/>
    <w:rsid w:val="00614613"/>
    <w:rsid w:val="00631303"/>
    <w:rsid w:val="0064514C"/>
    <w:rsid w:val="00652FD0"/>
    <w:rsid w:val="006542AA"/>
    <w:rsid w:val="006628CA"/>
    <w:rsid w:val="00663CB5"/>
    <w:rsid w:val="00664E87"/>
    <w:rsid w:val="006706BF"/>
    <w:rsid w:val="00681DFD"/>
    <w:rsid w:val="00696406"/>
    <w:rsid w:val="006A2779"/>
    <w:rsid w:val="006C5024"/>
    <w:rsid w:val="006E1531"/>
    <w:rsid w:val="006E1636"/>
    <w:rsid w:val="006F557B"/>
    <w:rsid w:val="00706BC8"/>
    <w:rsid w:val="0071277B"/>
    <w:rsid w:val="00713BEE"/>
    <w:rsid w:val="007178C3"/>
    <w:rsid w:val="00720F65"/>
    <w:rsid w:val="00721534"/>
    <w:rsid w:val="007256B9"/>
    <w:rsid w:val="00727135"/>
    <w:rsid w:val="007279F2"/>
    <w:rsid w:val="00734BDC"/>
    <w:rsid w:val="00744BDE"/>
    <w:rsid w:val="0075096F"/>
    <w:rsid w:val="00764781"/>
    <w:rsid w:val="00764D42"/>
    <w:rsid w:val="00773B97"/>
    <w:rsid w:val="00776C9C"/>
    <w:rsid w:val="0078153D"/>
    <w:rsid w:val="00786F91"/>
    <w:rsid w:val="00791DFC"/>
    <w:rsid w:val="00792D39"/>
    <w:rsid w:val="007A0EAA"/>
    <w:rsid w:val="007A6037"/>
    <w:rsid w:val="007A6A56"/>
    <w:rsid w:val="007C0893"/>
    <w:rsid w:val="007C51D2"/>
    <w:rsid w:val="007C5B24"/>
    <w:rsid w:val="007D3AC3"/>
    <w:rsid w:val="007E25BE"/>
    <w:rsid w:val="007F3FEA"/>
    <w:rsid w:val="0080788E"/>
    <w:rsid w:val="0081387D"/>
    <w:rsid w:val="00823B25"/>
    <w:rsid w:val="00827F8B"/>
    <w:rsid w:val="0083077F"/>
    <w:rsid w:val="00830C0A"/>
    <w:rsid w:val="00834CE3"/>
    <w:rsid w:val="00837679"/>
    <w:rsid w:val="00845595"/>
    <w:rsid w:val="00862F3A"/>
    <w:rsid w:val="00880C24"/>
    <w:rsid w:val="0088621D"/>
    <w:rsid w:val="008A6AC8"/>
    <w:rsid w:val="008A7943"/>
    <w:rsid w:val="008B5348"/>
    <w:rsid w:val="008C48CB"/>
    <w:rsid w:val="008E093F"/>
    <w:rsid w:val="008E7309"/>
    <w:rsid w:val="008F42DB"/>
    <w:rsid w:val="00905CC9"/>
    <w:rsid w:val="00915464"/>
    <w:rsid w:val="00925A57"/>
    <w:rsid w:val="00925AA5"/>
    <w:rsid w:val="00933B13"/>
    <w:rsid w:val="00951C84"/>
    <w:rsid w:val="00957187"/>
    <w:rsid w:val="00970001"/>
    <w:rsid w:val="00970B6D"/>
    <w:rsid w:val="00972561"/>
    <w:rsid w:val="009840E9"/>
    <w:rsid w:val="00985CDC"/>
    <w:rsid w:val="009A2576"/>
    <w:rsid w:val="009B3853"/>
    <w:rsid w:val="009C62BB"/>
    <w:rsid w:val="009D3372"/>
    <w:rsid w:val="009D4C4F"/>
    <w:rsid w:val="00A0418F"/>
    <w:rsid w:val="00A056F9"/>
    <w:rsid w:val="00A07B88"/>
    <w:rsid w:val="00A33A3F"/>
    <w:rsid w:val="00A6484E"/>
    <w:rsid w:val="00A65A17"/>
    <w:rsid w:val="00A66A79"/>
    <w:rsid w:val="00A75C4B"/>
    <w:rsid w:val="00A85CC0"/>
    <w:rsid w:val="00A909D7"/>
    <w:rsid w:val="00A972B5"/>
    <w:rsid w:val="00AA1584"/>
    <w:rsid w:val="00AC282F"/>
    <w:rsid w:val="00AD1E3E"/>
    <w:rsid w:val="00AD7158"/>
    <w:rsid w:val="00AE160D"/>
    <w:rsid w:val="00AF0219"/>
    <w:rsid w:val="00AF02D5"/>
    <w:rsid w:val="00B0688A"/>
    <w:rsid w:val="00B17203"/>
    <w:rsid w:val="00B638F8"/>
    <w:rsid w:val="00B654D6"/>
    <w:rsid w:val="00B76D80"/>
    <w:rsid w:val="00B80BB1"/>
    <w:rsid w:val="00B82D6C"/>
    <w:rsid w:val="00B85077"/>
    <w:rsid w:val="00B85F90"/>
    <w:rsid w:val="00B90206"/>
    <w:rsid w:val="00BB4B89"/>
    <w:rsid w:val="00BB5D76"/>
    <w:rsid w:val="00BD20B0"/>
    <w:rsid w:val="00BD5A98"/>
    <w:rsid w:val="00BE3D46"/>
    <w:rsid w:val="00BE6291"/>
    <w:rsid w:val="00BF6C6C"/>
    <w:rsid w:val="00C050B4"/>
    <w:rsid w:val="00C05ADC"/>
    <w:rsid w:val="00C1650F"/>
    <w:rsid w:val="00C215FC"/>
    <w:rsid w:val="00C22168"/>
    <w:rsid w:val="00C24D2C"/>
    <w:rsid w:val="00C41DAA"/>
    <w:rsid w:val="00C52493"/>
    <w:rsid w:val="00C554BE"/>
    <w:rsid w:val="00C5586F"/>
    <w:rsid w:val="00C641E3"/>
    <w:rsid w:val="00C747C1"/>
    <w:rsid w:val="00C77CC8"/>
    <w:rsid w:val="00C86CE7"/>
    <w:rsid w:val="00CA245A"/>
    <w:rsid w:val="00CA4C34"/>
    <w:rsid w:val="00CA4CD4"/>
    <w:rsid w:val="00CA6A1E"/>
    <w:rsid w:val="00CB1C32"/>
    <w:rsid w:val="00CB33E5"/>
    <w:rsid w:val="00CC321E"/>
    <w:rsid w:val="00CD425E"/>
    <w:rsid w:val="00CD4858"/>
    <w:rsid w:val="00CD52EE"/>
    <w:rsid w:val="00CD7414"/>
    <w:rsid w:val="00CE04E0"/>
    <w:rsid w:val="00CF09FE"/>
    <w:rsid w:val="00CF2F01"/>
    <w:rsid w:val="00D05A33"/>
    <w:rsid w:val="00D206DC"/>
    <w:rsid w:val="00D2473B"/>
    <w:rsid w:val="00D3722E"/>
    <w:rsid w:val="00D43A74"/>
    <w:rsid w:val="00D51CF0"/>
    <w:rsid w:val="00D5402A"/>
    <w:rsid w:val="00D66129"/>
    <w:rsid w:val="00D742D6"/>
    <w:rsid w:val="00D85F11"/>
    <w:rsid w:val="00D9071A"/>
    <w:rsid w:val="00D95663"/>
    <w:rsid w:val="00DA4287"/>
    <w:rsid w:val="00DA78E8"/>
    <w:rsid w:val="00DB042A"/>
    <w:rsid w:val="00DC2ABC"/>
    <w:rsid w:val="00DC40D1"/>
    <w:rsid w:val="00DC5884"/>
    <w:rsid w:val="00DD56E5"/>
    <w:rsid w:val="00DE2ADD"/>
    <w:rsid w:val="00DE5ED0"/>
    <w:rsid w:val="00DF4967"/>
    <w:rsid w:val="00E01461"/>
    <w:rsid w:val="00E034C6"/>
    <w:rsid w:val="00E21AD5"/>
    <w:rsid w:val="00E21E17"/>
    <w:rsid w:val="00E246A4"/>
    <w:rsid w:val="00E3087F"/>
    <w:rsid w:val="00E45CE5"/>
    <w:rsid w:val="00E4715D"/>
    <w:rsid w:val="00E54B52"/>
    <w:rsid w:val="00E557E3"/>
    <w:rsid w:val="00E570C4"/>
    <w:rsid w:val="00E57145"/>
    <w:rsid w:val="00E6436A"/>
    <w:rsid w:val="00E67BB8"/>
    <w:rsid w:val="00E70D4C"/>
    <w:rsid w:val="00E72FD8"/>
    <w:rsid w:val="00E8044A"/>
    <w:rsid w:val="00E84A9F"/>
    <w:rsid w:val="00E85C74"/>
    <w:rsid w:val="00E85CC9"/>
    <w:rsid w:val="00E86CB1"/>
    <w:rsid w:val="00E905DD"/>
    <w:rsid w:val="00E92190"/>
    <w:rsid w:val="00EC20D8"/>
    <w:rsid w:val="00EC642B"/>
    <w:rsid w:val="00ED262C"/>
    <w:rsid w:val="00EE6099"/>
    <w:rsid w:val="00EF17D5"/>
    <w:rsid w:val="00F04B95"/>
    <w:rsid w:val="00F12491"/>
    <w:rsid w:val="00F17B05"/>
    <w:rsid w:val="00F17B1F"/>
    <w:rsid w:val="00F23F42"/>
    <w:rsid w:val="00F31D17"/>
    <w:rsid w:val="00F3483F"/>
    <w:rsid w:val="00F3724E"/>
    <w:rsid w:val="00F405FC"/>
    <w:rsid w:val="00F51349"/>
    <w:rsid w:val="00F63E83"/>
    <w:rsid w:val="00F900B8"/>
    <w:rsid w:val="00F90996"/>
    <w:rsid w:val="00FA297A"/>
    <w:rsid w:val="00FA4636"/>
    <w:rsid w:val="00FA7B0C"/>
    <w:rsid w:val="00FD0C9F"/>
    <w:rsid w:val="00FD525C"/>
    <w:rsid w:val="00FE3176"/>
    <w:rsid w:val="00FF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712E-1F6E-4D1D-9F76-24BACC1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77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80C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80C2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0C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а"/>
    <w:link w:val="a4"/>
    <w:uiPriority w:val="1"/>
    <w:qFormat/>
    <w:rsid w:val="00B85077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363A86"/>
  </w:style>
  <w:style w:type="table" w:styleId="a5">
    <w:name w:val="Table Grid"/>
    <w:basedOn w:val="a1"/>
    <w:uiPriority w:val="59"/>
    <w:rsid w:val="00B85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9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B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E8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0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BD20B0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BD20B0"/>
  </w:style>
  <w:style w:type="paragraph" w:styleId="ae">
    <w:name w:val="Normal (Web)"/>
    <w:basedOn w:val="a"/>
    <w:uiPriority w:val="99"/>
    <w:unhideWhenUsed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C24"/>
  </w:style>
  <w:style w:type="character" w:customStyle="1" w:styleId="af">
    <w:name w:val="Текст сноски Знак"/>
    <w:basedOn w:val="a0"/>
    <w:link w:val="af0"/>
    <w:uiPriority w:val="99"/>
    <w:locked/>
    <w:rsid w:val="00880C24"/>
    <w:rPr>
      <w:rFonts w:cs="Times New Roman"/>
    </w:rPr>
  </w:style>
  <w:style w:type="paragraph" w:styleId="af0">
    <w:name w:val="footnote text"/>
    <w:basedOn w:val="a"/>
    <w:link w:val="af"/>
    <w:uiPriority w:val="99"/>
    <w:rsid w:val="00880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 w:cs="Times New Roman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880C24"/>
    <w:rPr>
      <w:rFonts w:eastAsiaTheme="minorEastAsia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80C2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880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4"/>
    <w:rsid w:val="00880C24"/>
    <w:rPr>
      <w:shd w:val="clear" w:color="auto" w:fill="FFFFFF"/>
    </w:rPr>
  </w:style>
  <w:style w:type="paragraph" w:styleId="af4">
    <w:name w:val="Body Text"/>
    <w:basedOn w:val="a"/>
    <w:link w:val="af3"/>
    <w:rsid w:val="00880C24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80C24"/>
    <w:rPr>
      <w:rFonts w:eastAsiaTheme="minorEastAsia"/>
      <w:lang w:eastAsia="ru-RU"/>
    </w:rPr>
  </w:style>
  <w:style w:type="character" w:customStyle="1" w:styleId="32">
    <w:name w:val="Заголовок №3_"/>
    <w:basedOn w:val="a0"/>
    <w:link w:val="310"/>
    <w:rsid w:val="00880C2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880C24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14">
    <w:name w:val="Основной текст (14)_"/>
    <w:basedOn w:val="a0"/>
    <w:link w:val="141"/>
    <w:rsid w:val="00880C2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80C24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0">
    <w:name w:val="Основной текст (14)"/>
    <w:basedOn w:val="14"/>
    <w:rsid w:val="00880C24"/>
    <w:rPr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rsid w:val="00880C2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2"/>
    <w:rsid w:val="00880C2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9">
    <w:name w:val="Основной текст (19)_"/>
    <w:basedOn w:val="a0"/>
    <w:link w:val="191"/>
    <w:rsid w:val="00880C24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80C24"/>
    <w:pPr>
      <w:shd w:val="clear" w:color="auto" w:fill="FFFFFF"/>
      <w:spacing w:after="0" w:line="240" w:lineRule="atLeast"/>
    </w:pPr>
    <w:rPr>
      <w:rFonts w:eastAsiaTheme="minorHAnsi"/>
      <w:b/>
      <w:bCs/>
      <w:lang w:eastAsia="en-US"/>
    </w:rPr>
  </w:style>
  <w:style w:type="character" w:customStyle="1" w:styleId="193">
    <w:name w:val="Основной текст (19)3"/>
    <w:basedOn w:val="19"/>
    <w:rsid w:val="00880C2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880C24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searchword">
    <w:name w:val="searchword"/>
    <w:basedOn w:val="a0"/>
    <w:rsid w:val="00880C24"/>
  </w:style>
  <w:style w:type="character" w:customStyle="1" w:styleId="toctext">
    <w:name w:val="toctext"/>
    <w:basedOn w:val="a0"/>
    <w:rsid w:val="00880C24"/>
  </w:style>
  <w:style w:type="paragraph" w:customStyle="1" w:styleId="Default">
    <w:name w:val="Default"/>
    <w:rsid w:val="00880C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880C24"/>
    <w:rPr>
      <w:b/>
      <w:bCs/>
    </w:rPr>
  </w:style>
  <w:style w:type="paragraph" w:customStyle="1" w:styleId="ParagraphStyle">
    <w:name w:val="Paragraph Style"/>
    <w:rsid w:val="00880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880C24"/>
  </w:style>
  <w:style w:type="character" w:customStyle="1" w:styleId="c18">
    <w:name w:val="c18"/>
    <w:basedOn w:val="a0"/>
    <w:rsid w:val="00880C24"/>
  </w:style>
  <w:style w:type="paragraph" w:customStyle="1" w:styleId="c17">
    <w:name w:val="c17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5"/>
    <w:rsid w:val="00880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880C24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7">
    <w:name w:val="Основной текст + Полужирный"/>
    <w:basedOn w:val="af6"/>
    <w:rsid w:val="00880C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Без интервала1"/>
    <w:rsid w:val="00880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Заголовок №2_"/>
    <w:basedOn w:val="a0"/>
    <w:link w:val="23"/>
    <w:rsid w:val="00880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80C24"/>
    <w:pPr>
      <w:shd w:val="clear" w:color="auto" w:fill="FFFFFF"/>
      <w:spacing w:before="240" w:after="240" w:line="317" w:lineRule="exact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rsid w:val="00880C24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2"/>
      <w:sz w:val="28"/>
      <w:szCs w:val="24"/>
      <w:lang w:eastAsia="ar-SA"/>
    </w:rPr>
  </w:style>
  <w:style w:type="character" w:styleId="af8">
    <w:name w:val="Emphasis"/>
    <w:basedOn w:val="a0"/>
    <w:uiPriority w:val="20"/>
    <w:qFormat/>
    <w:rsid w:val="00880C24"/>
    <w:rPr>
      <w:i/>
      <w:iCs/>
    </w:rPr>
  </w:style>
  <w:style w:type="character" w:customStyle="1" w:styleId="Zag11">
    <w:name w:val="Zag_11"/>
    <w:rsid w:val="00880C24"/>
  </w:style>
  <w:style w:type="character" w:customStyle="1" w:styleId="FontStyle20">
    <w:name w:val="Font Style20"/>
    <w:basedOn w:val="a0"/>
    <w:uiPriority w:val="99"/>
    <w:rsid w:val="00880C24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880C2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880C2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880C2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23">
    <w:name w:val="c23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80C24"/>
  </w:style>
  <w:style w:type="character" w:customStyle="1" w:styleId="c3">
    <w:name w:val="c3"/>
    <w:basedOn w:val="a0"/>
    <w:rsid w:val="00880C24"/>
  </w:style>
  <w:style w:type="paragraph" w:customStyle="1" w:styleId="c12">
    <w:name w:val="c12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Новый"/>
    <w:basedOn w:val="a"/>
    <w:rsid w:val="00880C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4">
    <w:name w:val="Без интервала2"/>
    <w:rsid w:val="00880C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9">
    <w:name w:val="Font Style29"/>
    <w:basedOn w:val="a0"/>
    <w:uiPriority w:val="99"/>
    <w:rsid w:val="00880C24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0C24"/>
  </w:style>
  <w:style w:type="character" w:customStyle="1" w:styleId="c2">
    <w:name w:val="c2"/>
    <w:basedOn w:val="a0"/>
    <w:rsid w:val="00880C24"/>
  </w:style>
  <w:style w:type="character" w:customStyle="1" w:styleId="c59">
    <w:name w:val="c59"/>
    <w:basedOn w:val="a0"/>
    <w:rsid w:val="00880C24"/>
  </w:style>
  <w:style w:type="paragraph" w:customStyle="1" w:styleId="c43">
    <w:name w:val="c43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"/>
    <w:basedOn w:val="a6"/>
    <w:rsid w:val="00880C24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character" w:customStyle="1" w:styleId="c1">
    <w:name w:val="c1"/>
    <w:basedOn w:val="a0"/>
    <w:rsid w:val="00880C24"/>
  </w:style>
  <w:style w:type="paragraph" w:customStyle="1" w:styleId="c5">
    <w:name w:val="c5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880C24"/>
  </w:style>
  <w:style w:type="character" w:customStyle="1" w:styleId="ff4">
    <w:name w:val="ff4"/>
    <w:basedOn w:val="a0"/>
    <w:rsid w:val="00880C24"/>
  </w:style>
  <w:style w:type="character" w:customStyle="1" w:styleId="ff2">
    <w:name w:val="ff2"/>
    <w:basedOn w:val="a0"/>
    <w:rsid w:val="00880C24"/>
  </w:style>
  <w:style w:type="character" w:customStyle="1" w:styleId="40">
    <w:name w:val="Заголовок 4 Знак"/>
    <w:basedOn w:val="a0"/>
    <w:link w:val="4"/>
    <w:uiPriority w:val="9"/>
    <w:semiHidden/>
    <w:rsid w:val="000B02C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B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B33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tes.google.com/site/zadaniadlaucenikov/6-klass/iz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onspekt-uroka-i-prezentaciya-po-izo-klass-26110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mkhk_izo/6_klass/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27C1-5FC1-43F7-85EF-0B76D43F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cp:lastPrinted>2020-10-05T06:06:00Z</cp:lastPrinted>
  <dcterms:created xsi:type="dcterms:W3CDTF">2023-06-15T06:13:00Z</dcterms:created>
  <dcterms:modified xsi:type="dcterms:W3CDTF">2023-06-15T06:13:00Z</dcterms:modified>
</cp:coreProperties>
</file>