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02F" w:rsidRPr="002C2989" w:rsidRDefault="002C2989" w:rsidP="00FF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2C29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</w:p>
    <w:p w:rsidR="00A4502F" w:rsidRDefault="00A4502F" w:rsidP="00A4502F">
      <w:pPr>
        <w:shd w:val="clear" w:color="auto" w:fill="FFFFFF"/>
        <w:spacing w:after="0" w:line="276" w:lineRule="auto"/>
        <w:ind w:right="41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2C2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</w:p>
    <w:p w:rsidR="002928AA" w:rsidRPr="002928AA" w:rsidRDefault="002928AA" w:rsidP="00292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8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Российская Федерация</w:t>
      </w:r>
    </w:p>
    <w:p w:rsidR="002928AA" w:rsidRPr="002928AA" w:rsidRDefault="002928AA" w:rsidP="002928AA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 образования</w:t>
      </w:r>
    </w:p>
    <w:p w:rsidR="002928AA" w:rsidRPr="002928AA" w:rsidRDefault="002928AA" w:rsidP="002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proofErr w:type="spellStart"/>
      <w:r w:rsidRPr="00292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Целинского</w:t>
      </w:r>
      <w:proofErr w:type="spellEnd"/>
      <w:r w:rsidRPr="00292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Ростовской области</w:t>
      </w:r>
    </w:p>
    <w:p w:rsidR="002928AA" w:rsidRPr="002928AA" w:rsidRDefault="002928AA" w:rsidP="002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928AA" w:rsidRPr="002928AA" w:rsidRDefault="002928AA" w:rsidP="002928A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Кировская средняя общеобразовательная школа №2  </w:t>
      </w:r>
    </w:p>
    <w:p w:rsidR="002928AA" w:rsidRPr="002928AA" w:rsidRDefault="002928AA" w:rsidP="002928A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Кировская СОШ №2)</w:t>
      </w:r>
    </w:p>
    <w:p w:rsidR="002928AA" w:rsidRPr="002928AA" w:rsidRDefault="002928AA" w:rsidP="00292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347763, </w:t>
      </w:r>
      <w:proofErr w:type="spellStart"/>
      <w:r w:rsidRPr="002928AA">
        <w:rPr>
          <w:rFonts w:ascii="Times New Roman" w:eastAsia="Times New Roman" w:hAnsi="Times New Roman" w:cs="Times New Roman"/>
          <w:sz w:val="24"/>
          <w:szCs w:val="24"/>
          <w:lang w:eastAsia="ru-RU"/>
        </w:rPr>
        <w:t>п.Вороново</w:t>
      </w:r>
      <w:proofErr w:type="spellEnd"/>
      <w:r w:rsidRPr="0029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28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Целинский</w:t>
      </w:r>
      <w:proofErr w:type="spellEnd"/>
      <w:r w:rsidRPr="0029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Ростовская область, ул. Озерская, 2</w:t>
      </w:r>
    </w:p>
    <w:p w:rsidR="002928AA" w:rsidRPr="002928AA" w:rsidRDefault="002928AA" w:rsidP="00292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ИНН: 6136008488      ОРГН: 1036136000097 </w:t>
      </w:r>
    </w:p>
    <w:p w:rsidR="002928AA" w:rsidRPr="002928AA" w:rsidRDefault="002928AA" w:rsidP="002928A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8(863-71)9-43-33    </w:t>
      </w:r>
      <w:r w:rsidRPr="002928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928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928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</w:t>
      </w:r>
      <w:r w:rsidRPr="002928AA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l</w:t>
      </w:r>
      <w:r w:rsidRPr="0029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hyperlink r:id="rId5" w:history="1">
        <w:hyperlink r:id="rId6" w:history="1">
          <w:r w:rsidRPr="002928AA">
            <w:rPr>
              <w:rFonts w:ascii="Times New Roman" w:eastAsia="Calibri" w:hAnsi="Times New Roman" w:cs="Times New Roman"/>
              <w:color w:val="0000FF"/>
              <w:sz w:val="24"/>
              <w:szCs w:val="17"/>
              <w:u w:val="single"/>
              <w:shd w:val="clear" w:color="auto" w:fill="FFFFFF"/>
              <w:lang w:val="en-US"/>
            </w:rPr>
            <w:t>school</w:t>
          </w:r>
          <w:r w:rsidRPr="002928AA">
            <w:rPr>
              <w:rFonts w:ascii="Times New Roman" w:eastAsia="Calibri" w:hAnsi="Times New Roman" w:cs="Times New Roman"/>
              <w:color w:val="0000FF"/>
              <w:sz w:val="24"/>
              <w:szCs w:val="17"/>
              <w:u w:val="single"/>
              <w:shd w:val="clear" w:color="auto" w:fill="FFFFFF"/>
            </w:rPr>
            <w:t>2</w:t>
          </w:r>
          <w:r w:rsidRPr="002928AA">
            <w:rPr>
              <w:rFonts w:ascii="Times New Roman" w:eastAsia="Calibri" w:hAnsi="Times New Roman" w:cs="Times New Roman"/>
              <w:color w:val="0000FF"/>
              <w:sz w:val="24"/>
              <w:szCs w:val="17"/>
              <w:u w:val="single"/>
              <w:shd w:val="clear" w:color="auto" w:fill="FFFFFF"/>
              <w:lang w:val="en-US"/>
            </w:rPr>
            <w:t>kirovskaya</w:t>
          </w:r>
          <w:r w:rsidRPr="002928AA">
            <w:rPr>
              <w:rFonts w:ascii="Times New Roman" w:eastAsia="Calibri" w:hAnsi="Times New Roman" w:cs="Times New Roman"/>
              <w:color w:val="0000FF"/>
              <w:sz w:val="24"/>
              <w:szCs w:val="17"/>
              <w:u w:val="single"/>
              <w:shd w:val="clear" w:color="auto" w:fill="FFFFFF"/>
            </w:rPr>
            <w:t>@</w:t>
          </w:r>
          <w:r w:rsidRPr="002928AA">
            <w:rPr>
              <w:rFonts w:ascii="Times New Roman" w:eastAsia="Calibri" w:hAnsi="Times New Roman" w:cs="Times New Roman"/>
              <w:color w:val="0000FF"/>
              <w:sz w:val="24"/>
              <w:szCs w:val="17"/>
              <w:u w:val="single"/>
              <w:shd w:val="clear" w:color="auto" w:fill="FFFFFF"/>
              <w:lang w:val="en-US"/>
            </w:rPr>
            <w:t>yandex</w:t>
          </w:r>
          <w:r w:rsidRPr="002928AA">
            <w:rPr>
              <w:rFonts w:ascii="Times New Roman" w:eastAsia="Calibri" w:hAnsi="Times New Roman" w:cs="Times New Roman"/>
              <w:color w:val="0000FF"/>
              <w:sz w:val="24"/>
              <w:szCs w:val="17"/>
              <w:u w:val="single"/>
              <w:shd w:val="clear" w:color="auto" w:fill="FFFFFF"/>
            </w:rPr>
            <w:t>.</w:t>
          </w:r>
          <w:r w:rsidRPr="002928AA">
            <w:rPr>
              <w:rFonts w:ascii="Times New Roman" w:eastAsia="Calibri" w:hAnsi="Times New Roman" w:cs="Times New Roman"/>
              <w:color w:val="0000FF"/>
              <w:sz w:val="24"/>
              <w:szCs w:val="17"/>
              <w:u w:val="single"/>
              <w:shd w:val="clear" w:color="auto" w:fill="FFFFFF"/>
              <w:lang w:val="en-US"/>
            </w:rPr>
            <w:t>ru</w:t>
          </w:r>
        </w:hyperlink>
      </w:hyperlink>
    </w:p>
    <w:p w:rsidR="002928AA" w:rsidRPr="002928AA" w:rsidRDefault="002928AA" w:rsidP="0029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8AA" w:rsidRPr="002928AA" w:rsidRDefault="002928AA" w:rsidP="0029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28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</w:p>
    <w:tbl>
      <w:tblPr>
        <w:tblW w:w="0" w:type="auto"/>
        <w:tblInd w:w="51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5"/>
      </w:tblGrid>
      <w:tr w:rsidR="002928AA" w:rsidRPr="002928AA" w:rsidTr="002928AA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28AA" w:rsidRPr="002928AA" w:rsidRDefault="002928AA" w:rsidP="002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28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«УТВЕРЖДАЮ»</w:t>
            </w:r>
          </w:p>
          <w:p w:rsidR="002928AA" w:rsidRPr="002928AA" w:rsidRDefault="009F0E1F" w:rsidP="002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r w:rsidR="002928AA" w:rsidRPr="002928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2928AA" w:rsidRPr="002928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МБОУ</w:t>
            </w:r>
            <w:proofErr w:type="gramEnd"/>
            <w:r w:rsidR="002928AA" w:rsidRPr="002928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Кировская СОШ №2 </w:t>
            </w:r>
          </w:p>
          <w:p w:rsidR="002928AA" w:rsidRPr="002928AA" w:rsidRDefault="002928AA" w:rsidP="002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28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Подпись _________  С. Н. </w:t>
            </w:r>
            <w:proofErr w:type="spellStart"/>
            <w:r w:rsidRPr="002928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Дерлыш</w:t>
            </w:r>
            <w:proofErr w:type="spellEnd"/>
          </w:p>
          <w:p w:rsidR="005921A9" w:rsidRDefault="005921A9" w:rsidP="002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28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Приказ от _______________ №____ </w:t>
            </w:r>
          </w:p>
          <w:p w:rsidR="002928AA" w:rsidRPr="002928AA" w:rsidRDefault="002928AA" w:rsidP="002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0" w:name="_GoBack"/>
            <w:bookmarkEnd w:id="0"/>
            <w:r w:rsidRPr="002928A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М.П.</w:t>
            </w:r>
          </w:p>
          <w:p w:rsidR="002928AA" w:rsidRPr="002928AA" w:rsidRDefault="002928AA" w:rsidP="002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2928AA" w:rsidRPr="002928AA" w:rsidRDefault="002928AA" w:rsidP="0029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28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2928AA" w:rsidRPr="002928AA" w:rsidRDefault="002928AA" w:rsidP="0029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28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</w:t>
      </w:r>
    </w:p>
    <w:p w:rsidR="002928AA" w:rsidRPr="002928AA" w:rsidRDefault="002928AA" w:rsidP="0029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28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</w:p>
    <w:p w:rsidR="002928AA" w:rsidRPr="002928AA" w:rsidRDefault="002928AA" w:rsidP="0029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928AA" w:rsidRPr="002928AA" w:rsidRDefault="002928AA" w:rsidP="00292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2928AA">
        <w:rPr>
          <w:rFonts w:ascii="Times New Roman" w:eastAsia="Times New Roman" w:hAnsi="Times New Roman" w:cs="Times New Roman"/>
          <w:sz w:val="32"/>
          <w:szCs w:val="36"/>
          <w:lang w:eastAsia="ru-RU"/>
        </w:rPr>
        <w:t>РАБОЧАЯ ПРОГРАММА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928AA" w:rsidRPr="002928AA" w:rsidTr="002928AA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28AA" w:rsidRPr="002928AA" w:rsidRDefault="002928AA" w:rsidP="002928AA">
            <w:pPr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</w:pPr>
            <w:r w:rsidRPr="002928AA"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  <w:t>По курсу внеурочной деятельности «Разговор о правильном питании»</w:t>
            </w:r>
          </w:p>
        </w:tc>
      </w:tr>
      <w:tr w:rsidR="002928AA" w:rsidRPr="002928AA" w:rsidTr="002928AA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28AA" w:rsidRPr="002928AA" w:rsidRDefault="002928AA" w:rsidP="002928A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(указать учебный предмет, курс)</w:t>
            </w:r>
          </w:p>
        </w:tc>
      </w:tr>
      <w:tr w:rsidR="002928AA" w:rsidRPr="002928AA" w:rsidTr="002928AA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28AA" w:rsidRPr="002928AA" w:rsidRDefault="002928AA" w:rsidP="002928AA">
            <w:pPr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</w:pPr>
            <w:r w:rsidRPr="002928AA"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  <w:t xml:space="preserve">Уровень  общего образования (класс) </w:t>
            </w:r>
            <w:r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  <w:t>3</w:t>
            </w:r>
          </w:p>
        </w:tc>
      </w:tr>
      <w:tr w:rsidR="002928AA" w:rsidRPr="002928AA" w:rsidTr="002928AA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28AA" w:rsidRPr="002928AA" w:rsidRDefault="002928AA" w:rsidP="002928AA">
            <w:pPr>
              <w:jc w:val="center"/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</w:pPr>
            <w:r w:rsidRPr="002928AA"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  <w:t>начальное общее</w:t>
            </w:r>
          </w:p>
        </w:tc>
      </w:tr>
      <w:tr w:rsidR="002928AA" w:rsidRPr="002928AA" w:rsidTr="002928AA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28AA" w:rsidRPr="002928AA" w:rsidRDefault="002928AA" w:rsidP="002928A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(начальное общее, основное общее, среднее общее образование с указанием класса)</w:t>
            </w:r>
          </w:p>
        </w:tc>
      </w:tr>
      <w:tr w:rsidR="002928AA" w:rsidRPr="002928AA" w:rsidTr="002928AA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28AA" w:rsidRPr="002928AA" w:rsidRDefault="00E4053D" w:rsidP="002928AA">
            <w:pPr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  <w:t>Количество часов: 32</w:t>
            </w:r>
            <w:r w:rsidR="009F0E1F"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  <w:t xml:space="preserve"> ч</w:t>
            </w:r>
          </w:p>
        </w:tc>
      </w:tr>
      <w:tr w:rsidR="002928AA" w:rsidRPr="002928AA" w:rsidTr="002928AA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28AA" w:rsidRPr="002928AA" w:rsidRDefault="002928AA" w:rsidP="002928AA">
            <w:pPr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</w:pPr>
            <w:r w:rsidRPr="002928AA"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  <w:t>Педагог дополнительного образования:</w:t>
            </w:r>
            <w:r w:rsidR="009F0E1F"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  <w:t xml:space="preserve"> Васильева Мария Валерьевна</w:t>
            </w:r>
          </w:p>
        </w:tc>
      </w:tr>
      <w:tr w:rsidR="002928AA" w:rsidRPr="002928AA" w:rsidTr="002928AA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28AA" w:rsidRPr="002928AA" w:rsidRDefault="002928AA" w:rsidP="002928A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(ФИО)</w:t>
            </w:r>
          </w:p>
        </w:tc>
      </w:tr>
      <w:tr w:rsidR="002928AA" w:rsidRPr="002928AA" w:rsidTr="002928AA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28AA" w:rsidRPr="002928AA" w:rsidRDefault="002928AA" w:rsidP="002928AA">
            <w:pPr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</w:pPr>
            <w:r w:rsidRPr="002928AA"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  <w:t>Направление внеурочной деятельности</w:t>
            </w:r>
          </w:p>
        </w:tc>
      </w:tr>
      <w:tr w:rsidR="002928AA" w:rsidRPr="002928AA" w:rsidTr="002928AA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28AA" w:rsidRPr="002928AA" w:rsidRDefault="009D20BC" w:rsidP="002928AA">
            <w:pPr>
              <w:jc w:val="center"/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</w:pPr>
            <w:r w:rsidRPr="007E22A1"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  <w:t>спортивно-оздоровительн</w:t>
            </w:r>
            <w:r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  <w:t>ая деятельность</w:t>
            </w:r>
          </w:p>
        </w:tc>
      </w:tr>
      <w:tr w:rsidR="002928AA" w:rsidRPr="002928AA" w:rsidTr="002928AA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28AA" w:rsidRPr="002928AA" w:rsidRDefault="002928AA" w:rsidP="002928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928AA" w:rsidRPr="002928AA" w:rsidRDefault="002928AA" w:rsidP="002928AA">
      <w:pPr>
        <w:spacing w:after="0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2928AA" w:rsidRPr="002928AA" w:rsidRDefault="002928AA" w:rsidP="002928AA">
      <w:pPr>
        <w:spacing w:after="0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2928AA" w:rsidRDefault="002928AA" w:rsidP="002928AA">
      <w:pPr>
        <w:spacing w:after="0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2928AA" w:rsidRDefault="002928AA" w:rsidP="002928AA">
      <w:pPr>
        <w:spacing w:after="0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2928AA" w:rsidRDefault="002928AA" w:rsidP="002928AA">
      <w:pPr>
        <w:spacing w:after="0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2928AA" w:rsidRDefault="002928AA" w:rsidP="002928AA">
      <w:pPr>
        <w:spacing w:after="0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2928AA" w:rsidRDefault="002928AA" w:rsidP="002928AA">
      <w:pPr>
        <w:spacing w:after="0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2928AA" w:rsidRDefault="002928AA" w:rsidP="002928AA">
      <w:pPr>
        <w:spacing w:after="0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2928AA" w:rsidRDefault="002928AA" w:rsidP="002928AA">
      <w:pPr>
        <w:spacing w:after="0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9F0E1F" w:rsidRPr="002928AA" w:rsidRDefault="009F0E1F" w:rsidP="002928AA">
      <w:pPr>
        <w:spacing w:after="0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2928AA" w:rsidRPr="00FA5A89" w:rsidRDefault="002928AA" w:rsidP="002928AA">
      <w:pPr>
        <w:spacing w:after="0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FA5A89" w:rsidRPr="00FA5A89" w:rsidRDefault="00FA5A89" w:rsidP="00FA5A89">
      <w:pPr>
        <w:shd w:val="clear" w:color="auto" w:fill="FFFFFF"/>
        <w:spacing w:after="0" w:line="276" w:lineRule="auto"/>
        <w:ind w:right="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A89">
        <w:rPr>
          <w:rFonts w:ascii="Times New Roman" w:eastAsia="Times New Roman" w:hAnsi="Times New Roman" w:cs="Times New Roman"/>
          <w:sz w:val="24"/>
          <w:szCs w:val="24"/>
          <w:lang w:eastAsia="ru-RU"/>
        </w:rPr>
        <w:t>2024-2025 учебный год</w:t>
      </w:r>
    </w:p>
    <w:p w:rsidR="00FA5A89" w:rsidRPr="00FA5A89" w:rsidRDefault="00FA5A89" w:rsidP="00FA5A89">
      <w:pPr>
        <w:shd w:val="clear" w:color="auto" w:fill="FFFFFF"/>
        <w:spacing w:after="0" w:line="276" w:lineRule="auto"/>
        <w:ind w:right="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A89">
        <w:rPr>
          <w:rFonts w:ascii="Times New Roman" w:eastAsia="Times New Roman" w:hAnsi="Times New Roman" w:cs="Times New Roman"/>
          <w:sz w:val="24"/>
          <w:szCs w:val="24"/>
          <w:lang w:eastAsia="ru-RU"/>
        </w:rPr>
        <w:t>п. Вороново</w:t>
      </w:r>
    </w:p>
    <w:p w:rsidR="00FA5A89" w:rsidRDefault="00FA5A89" w:rsidP="00A450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502F" w:rsidRDefault="00A4502F" w:rsidP="00A450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7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A4502F" w:rsidRPr="00367743" w:rsidRDefault="00A4502F" w:rsidP="00A450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4502F" w:rsidRPr="00367743" w:rsidRDefault="00A4502F" w:rsidP="00A450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Рабочая 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внеурочной деятельности «Разговор о правильном питании» </w:t>
      </w:r>
      <w:r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на 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4502F" w:rsidRPr="00367743" w:rsidRDefault="00A4502F" w:rsidP="00A450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1.Федерального государственного образовательного стандарта начального общего образования.</w:t>
      </w:r>
    </w:p>
    <w:p w:rsidR="00A4502F" w:rsidRPr="00367743" w:rsidRDefault="00A4502F" w:rsidP="00A450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 «Разговор о правильном питании» Безруких М.М.,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А. Филиппова, А. Г. Макеева, </w:t>
      </w:r>
      <w:r w:rsidRPr="00367743">
        <w:rPr>
          <w:rFonts w:ascii="Times New Roman" w:hAnsi="Times New Roman" w:cs="Times New Roman"/>
          <w:iCs/>
          <w:color w:val="000000"/>
          <w:sz w:val="24"/>
          <w:szCs w:val="21"/>
          <w:shd w:val="clear" w:color="auto" w:fill="FFFFFF"/>
        </w:rPr>
        <w:t>Москва: Издательство “Просвещение”, 2014 год</w:t>
      </w:r>
      <w:r>
        <w:rPr>
          <w:rFonts w:ascii="Times New Roman" w:hAnsi="Times New Roman" w:cs="Times New Roman"/>
          <w:iCs/>
          <w:color w:val="000000"/>
          <w:sz w:val="24"/>
          <w:szCs w:val="21"/>
          <w:shd w:val="clear" w:color="auto" w:fill="FFFFFF"/>
        </w:rPr>
        <w:t>.</w:t>
      </w:r>
      <w:r w:rsidRPr="00367743">
        <w:rPr>
          <w:rFonts w:ascii="Times New Roman" w:hAnsi="Times New Roman" w:cs="Times New Roman"/>
          <w:iCs/>
          <w:color w:val="000000"/>
          <w:sz w:val="24"/>
          <w:szCs w:val="21"/>
          <w:shd w:val="clear" w:color="auto" w:fill="FFFFFF"/>
        </w:rPr>
        <w:t> </w:t>
      </w:r>
    </w:p>
    <w:p w:rsidR="00A4502F" w:rsidRPr="00864ADE" w:rsidRDefault="00A4502F" w:rsidP="00A45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4A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</w:t>
      </w:r>
      <w:r w:rsidRPr="00864ADE">
        <w:rPr>
          <w:rFonts w:ascii="Times New Roman" w:hAnsi="Times New Roman" w:cs="Times New Roman"/>
          <w:sz w:val="24"/>
        </w:rPr>
        <w:t xml:space="preserve">Программа «Разговор о правильном питании» является частью Глобальной инициативы компании Нестле — «Здоровые дети». </w:t>
      </w:r>
      <w:r w:rsidRPr="00864A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A4502F" w:rsidRPr="00367743" w:rsidRDefault="00A4502F" w:rsidP="00A45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3677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502F" w:rsidRPr="005D02CC" w:rsidRDefault="00A4502F" w:rsidP="00A4502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формирование у детей </w:t>
      </w:r>
      <w:r w:rsidRPr="005D02CC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 культуры питания как одной из составляющих здорового образа жизни.</w:t>
      </w:r>
    </w:p>
    <w:p w:rsidR="00A4502F" w:rsidRPr="00367743" w:rsidRDefault="00A4502F" w:rsidP="00A450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4502F" w:rsidRPr="00367743" w:rsidRDefault="00A4502F" w:rsidP="00A450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77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A4502F" w:rsidRPr="005D02CC" w:rsidRDefault="00A4502F" w:rsidP="0057791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CC">
        <w:rPr>
          <w:rFonts w:ascii="Times New Roman" w:hAnsi="Times New Roman"/>
          <w:sz w:val="24"/>
          <w:szCs w:val="24"/>
        </w:rPr>
        <w:t>формирование и развитие представления детей о здоровье, как одной из важнейших человеческих ценностей, формирование готовности заботиться и укреплять собственное здоровье;</w:t>
      </w:r>
    </w:p>
    <w:p w:rsidR="00A4502F" w:rsidRPr="005D02CC" w:rsidRDefault="00A4502F" w:rsidP="0057791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CC">
        <w:rPr>
          <w:rFonts w:ascii="Times New Roman" w:hAnsi="Times New Roman"/>
          <w:sz w:val="24"/>
          <w:szCs w:val="24"/>
        </w:rPr>
        <w:t>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A4502F" w:rsidRPr="005D02CC" w:rsidRDefault="00A4502F" w:rsidP="0057791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CC">
        <w:rPr>
          <w:rFonts w:ascii="Times New Roman" w:hAnsi="Times New Roman"/>
          <w:sz w:val="24"/>
          <w:szCs w:val="24"/>
        </w:rPr>
        <w:t>освоение детьми и подростками практических навыков рационального питания;</w:t>
      </w:r>
    </w:p>
    <w:p w:rsidR="00A4502F" w:rsidRPr="005D02CC" w:rsidRDefault="00A4502F" w:rsidP="0057791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CC">
        <w:rPr>
          <w:rFonts w:ascii="Times New Roman" w:hAnsi="Times New Roman"/>
          <w:sz w:val="24"/>
          <w:szCs w:val="24"/>
        </w:rPr>
        <w:t>формирование представления о социокультурных аспектах питания как составляющей общей культуры человека;</w:t>
      </w:r>
    </w:p>
    <w:p w:rsidR="00A4502F" w:rsidRPr="005D02CC" w:rsidRDefault="00A4502F" w:rsidP="0057791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CC">
        <w:rPr>
          <w:rFonts w:ascii="Times New Roman" w:hAnsi="Times New Roman"/>
          <w:sz w:val="24"/>
          <w:szCs w:val="24"/>
        </w:rPr>
        <w:t>информирование детей и подростков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</w:t>
      </w:r>
    </w:p>
    <w:p w:rsidR="00A4502F" w:rsidRPr="005D02CC" w:rsidRDefault="00A4502F" w:rsidP="0057791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CC">
        <w:rPr>
          <w:rFonts w:ascii="Times New Roman" w:hAnsi="Times New Roman"/>
          <w:sz w:val="24"/>
          <w:szCs w:val="24"/>
        </w:rPr>
        <w:t>развитие творческих способностей и кругозора у детей и подростков, их интересов и познавательной деятельности;</w:t>
      </w:r>
    </w:p>
    <w:p w:rsidR="00A4502F" w:rsidRPr="005D02CC" w:rsidRDefault="00A4502F" w:rsidP="0057791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CC">
        <w:rPr>
          <w:rFonts w:ascii="Times New Roman" w:hAnsi="Times New Roman"/>
          <w:sz w:val="24"/>
          <w:szCs w:val="24"/>
        </w:rPr>
        <w:t>развитие коммуникативных навыков у детей и подростков, умения эффективно взаимодействовать со сверстниками и взрослыми в процессе решения проблемы;</w:t>
      </w:r>
    </w:p>
    <w:p w:rsidR="00A4502F" w:rsidRPr="005D02CC" w:rsidRDefault="00A4502F" w:rsidP="0057791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CC">
        <w:rPr>
          <w:rFonts w:ascii="Times New Roman" w:hAnsi="Times New Roman"/>
          <w:sz w:val="24"/>
          <w:szCs w:val="24"/>
        </w:rPr>
        <w:t xml:space="preserve">просвещение родителей в вопросах организации рационального питания детей и подростков. </w:t>
      </w:r>
    </w:p>
    <w:p w:rsidR="00A4502F" w:rsidRDefault="00A4502F" w:rsidP="00A45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02F" w:rsidRPr="00367743" w:rsidRDefault="00A4502F" w:rsidP="00A4502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Помимо этого, </w:t>
      </w:r>
      <w:r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правильном питании и о здоровье как одной из важнейших человеческих ценностей призвано обеспечить:</w:t>
      </w:r>
    </w:p>
    <w:p w:rsidR="00A4502F" w:rsidRPr="00367743" w:rsidRDefault="00A4502F" w:rsidP="0057791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7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ориентация </w:t>
      </w:r>
      <w:r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моральных норм и ценностей: признание наивысшей ценностью жизнь и здоровье человека;</w:t>
      </w:r>
    </w:p>
    <w:p w:rsidR="00A4502F" w:rsidRPr="00367743" w:rsidRDefault="00A4502F" w:rsidP="0057791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7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7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  мотивов</w:t>
      </w:r>
      <w:r w:rsidRPr="00367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направленных</w:t>
      </w:r>
      <w:r w:rsidRPr="00367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получение знаний о навыках этикета, являющихся неотъемлемой частью общей культуры личности; пробуждение интереса к народным традициям, связанным с питанием и здоровьем, расширением знаний об истории и традициях своего народа, формирование чувства уважения к культуре своего народа, культуре и традициям других народов;</w:t>
      </w:r>
    </w:p>
    <w:p w:rsidR="00A4502F" w:rsidRPr="00367743" w:rsidRDefault="00A4502F" w:rsidP="0057791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7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</w:t>
      </w:r>
      <w:r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ключевыми потребностями: учебно-познавательной, информационной, ценностно-смысловой, коммуникативной;</w:t>
      </w:r>
    </w:p>
    <w:p w:rsidR="00A4502F" w:rsidRPr="00DB5219" w:rsidRDefault="00A4502F" w:rsidP="0057791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7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</w:t>
      </w:r>
      <w:r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обучающихся познавательной культуры, осваиваемой в процессе познавательной деятельности, и эстетической культуры как способности эмоционально-ценностного отношения к собственному здоровью.</w:t>
      </w:r>
    </w:p>
    <w:p w:rsidR="00A4502F" w:rsidRPr="00DB5219" w:rsidRDefault="00A4502F" w:rsidP="00A45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521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ходе изучения программы используются разнообразные формы и методы, обеспечивающие непосредственное участие детей в работе по программе, стимулирующие их интерес к изучаемому материалу, дающие возможность проявить свои творческие способности.   Содержание  программы, а также используемые формы  и методы её реализации носят игровой характер, развивают познавательный интерес к проблеме питания и формирования ЗОЖ, что наиболее соответствует возрастным особенностям детей, обеспечивает условия для активного включения их в процесс обучения и стимулирует активное присвоение </w:t>
      </w:r>
      <w:r w:rsidRPr="00DB5219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предъявляемых ценностных нормативов и навыков. Поскольку игра является ведущей деятельностью для младших школьников, то и игровые методы являются основой организации обучения по программе. Можно выделить несколько типов игр, комбинация которых обеспечит эффективность процесса обучения: сюжетно-ролевая игра, игра с правилами, образно-ролевая игра.</w:t>
      </w:r>
    </w:p>
    <w:p w:rsidR="00A4502F" w:rsidRPr="00EA581C" w:rsidRDefault="00A4502F" w:rsidP="00A4502F">
      <w:pPr>
        <w:shd w:val="clear" w:color="auto" w:fill="FFFFFF"/>
        <w:suppressAutoHyphens/>
        <w:spacing w:after="0" w:line="316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A58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Формы работы:</w:t>
      </w:r>
    </w:p>
    <w:p w:rsidR="00A4502F" w:rsidRPr="00EA581C" w:rsidRDefault="00A4502F" w:rsidP="00577915">
      <w:pPr>
        <w:numPr>
          <w:ilvl w:val="0"/>
          <w:numId w:val="4"/>
        </w:numPr>
        <w:shd w:val="clear" w:color="auto" w:fill="FFFFFF"/>
        <w:suppressAutoHyphens/>
        <w:spacing w:after="0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8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Групповая работа. Работа в </w:t>
      </w:r>
      <w:proofErr w:type="gramStart"/>
      <w:r w:rsidRPr="00EA581C">
        <w:rPr>
          <w:rFonts w:ascii="Times New Roman" w:eastAsia="Times New Roman" w:hAnsi="Times New Roman" w:cs="Times New Roman"/>
          <w:sz w:val="24"/>
          <w:szCs w:val="24"/>
          <w:lang w:eastAsia="ar-SA"/>
        </w:rPr>
        <w:t>парах.(</w:t>
      </w:r>
      <w:proofErr w:type="gramEnd"/>
      <w:r w:rsidRPr="00EA581C">
        <w:rPr>
          <w:rFonts w:ascii="Times New Roman" w:eastAsia="Times New Roman" w:hAnsi="Times New Roman" w:cs="Times New Roman"/>
          <w:sz w:val="24"/>
          <w:szCs w:val="24"/>
          <w:lang w:eastAsia="ar-SA"/>
        </w:rPr>
        <w:t>сюжетно-ролевые игры, игры с правилами, образно-ролевые игры, дискуссии).</w:t>
      </w:r>
    </w:p>
    <w:p w:rsidR="00A4502F" w:rsidRPr="00EA581C" w:rsidRDefault="00A4502F" w:rsidP="00577915">
      <w:pPr>
        <w:numPr>
          <w:ilvl w:val="0"/>
          <w:numId w:val="4"/>
        </w:numPr>
        <w:shd w:val="clear" w:color="auto" w:fill="FFFFFF"/>
        <w:suppressAutoHyphens/>
        <w:spacing w:after="0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81C">
        <w:rPr>
          <w:rFonts w:ascii="Times New Roman" w:eastAsia="Times New Roman" w:hAnsi="Times New Roman" w:cs="Times New Roman"/>
          <w:sz w:val="24"/>
          <w:szCs w:val="24"/>
          <w:lang w:eastAsia="ar-SA"/>
        </w:rPr>
        <w:t>Фронтальная работа – это работа со всеми учащимися. Учитель предлагает беседу, рассказ, историю, чтение статей, информационный материал. Такая форма работы требует устойчивого внимания и заинтересованность учащихся.</w:t>
      </w:r>
    </w:p>
    <w:p w:rsidR="00A4502F" w:rsidRPr="00EA581C" w:rsidRDefault="00A4502F" w:rsidP="00577915">
      <w:pPr>
        <w:numPr>
          <w:ilvl w:val="0"/>
          <w:numId w:val="4"/>
        </w:numPr>
        <w:shd w:val="clear" w:color="auto" w:fill="FFFFFF"/>
        <w:suppressAutoHyphens/>
        <w:spacing w:after="0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81C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Индивидуальная работа – большое значение имеет для обработки практических навыков и умений, ответы на вопросы анкеты, проблемные задания, выполнение санитарно-гигиенических требований.</w:t>
      </w:r>
    </w:p>
    <w:p w:rsidR="00A4502F" w:rsidRPr="00EA581C" w:rsidRDefault="00A4502F" w:rsidP="00A4502F">
      <w:pPr>
        <w:shd w:val="clear" w:color="auto" w:fill="FFFFFF"/>
        <w:suppressAutoHyphens/>
        <w:spacing w:after="0" w:line="316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A58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Методы:</w:t>
      </w:r>
    </w:p>
    <w:p w:rsidR="00A4502F" w:rsidRPr="00EA581C" w:rsidRDefault="00A4502F" w:rsidP="00577915">
      <w:pPr>
        <w:numPr>
          <w:ilvl w:val="0"/>
          <w:numId w:val="3"/>
        </w:numPr>
        <w:shd w:val="clear" w:color="auto" w:fill="FFFFFF"/>
        <w:suppressAutoHyphens/>
        <w:spacing w:after="0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81C">
        <w:rPr>
          <w:rFonts w:ascii="Times New Roman" w:eastAsia="Times New Roman" w:hAnsi="Times New Roman" w:cs="Times New Roman"/>
          <w:sz w:val="24"/>
          <w:szCs w:val="24"/>
          <w:lang w:eastAsia="ar-SA"/>
        </w:rPr>
        <w:t>Репродуктивный – (беседа, вопросы, тесты, анкетирование).</w:t>
      </w:r>
    </w:p>
    <w:p w:rsidR="00A4502F" w:rsidRPr="00EA581C" w:rsidRDefault="00A4502F" w:rsidP="00577915">
      <w:pPr>
        <w:numPr>
          <w:ilvl w:val="0"/>
          <w:numId w:val="3"/>
        </w:numPr>
        <w:shd w:val="clear" w:color="auto" w:fill="FFFFFF"/>
        <w:suppressAutoHyphens/>
        <w:spacing w:after="0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81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Проблемный </w:t>
      </w:r>
    </w:p>
    <w:p w:rsidR="00A4502F" w:rsidRPr="00EA581C" w:rsidRDefault="00A4502F" w:rsidP="00577915">
      <w:pPr>
        <w:numPr>
          <w:ilvl w:val="0"/>
          <w:numId w:val="3"/>
        </w:numPr>
        <w:shd w:val="clear" w:color="auto" w:fill="FFFFFF"/>
        <w:suppressAutoHyphens/>
        <w:spacing w:after="0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81C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Частично-поисковый – (творческие задания: Режим для моей семьи. Любимые блюда мамы. Чем тебя накормит лес).</w:t>
      </w:r>
    </w:p>
    <w:p w:rsidR="00A4502F" w:rsidRPr="00EA581C" w:rsidRDefault="00A4502F" w:rsidP="00577915">
      <w:pPr>
        <w:numPr>
          <w:ilvl w:val="0"/>
          <w:numId w:val="3"/>
        </w:numPr>
        <w:shd w:val="clear" w:color="auto" w:fill="FFFFFF"/>
        <w:suppressAutoHyphens/>
        <w:spacing w:after="0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81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Объяснительно-иллюстративный.</w:t>
      </w:r>
    </w:p>
    <w:p w:rsidR="00A4502F" w:rsidRDefault="00A4502F" w:rsidP="00A4502F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502F" w:rsidRPr="00375DDA" w:rsidRDefault="00A4502F" w:rsidP="00A4502F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5DDA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 «Разговор о правильном питании» предполагает активное  участие и  максимальное вовлечение детей начальных классов  в  поисковую работу, в  отработку знаний,  навыков в определении продуктов правильного питания,  понятий о витаминном составе продуктов, целесообразности трёхразового полноценного питания, расширение представлений о многообразии фруктов и овощей  своего региона.</w:t>
      </w:r>
    </w:p>
    <w:p w:rsidR="00A4502F" w:rsidRDefault="00A4502F" w:rsidP="00A450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CF3B8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В авторскую программу изменения не внесены.</w:t>
      </w:r>
    </w:p>
    <w:p w:rsidR="00A4502F" w:rsidRPr="00EA581C" w:rsidRDefault="00A4502F" w:rsidP="00A4502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8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Преимущество курса заключается в том, что его материал носит практико-ориентированный характер,  актуален для детей. Всё, что они узнают и чему учатся на занятиях, они могут применить дома и в гостях уже сегодня. </w:t>
      </w:r>
    </w:p>
    <w:p w:rsidR="00A4502F" w:rsidRPr="00EA581C" w:rsidRDefault="00A4502F" w:rsidP="00A4502F">
      <w:pPr>
        <w:shd w:val="clear" w:color="auto" w:fill="FFFFFF"/>
        <w:suppressAutoHyphens/>
        <w:spacing w:after="0" w:line="316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>ОБЩАЯ ХАРАКТЕРИСТИКА КУРСА ВНЕУРОЧНОЙ ДЕЯТЕЛЬНОСТИ</w:t>
      </w: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A4502F" w:rsidRDefault="00A4502F" w:rsidP="00A450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02CC">
        <w:rPr>
          <w:rStyle w:val="c6"/>
          <w:rFonts w:ascii="Times New Roman" w:hAnsi="Times New Roman" w:cs="Times New Roman"/>
          <w:b/>
          <w:iCs/>
          <w:color w:val="000000"/>
          <w:sz w:val="24"/>
          <w:shd w:val="clear" w:color="auto" w:fill="FFFFFF"/>
        </w:rPr>
        <w:t>Актуальность программы</w:t>
      </w:r>
      <w:r w:rsidRPr="005D02CC">
        <w:rPr>
          <w:rStyle w:val="c6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 заключается </w:t>
      </w:r>
      <w:r w:rsidRPr="00660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том, что в настоящее время наблюдается увеличение по стране, по региону числа детей, имеющих заболевания. </w:t>
      </w:r>
    </w:p>
    <w:p w:rsidR="00A4502F" w:rsidRDefault="00A4502F" w:rsidP="00A450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0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формировать ЗОЖ, начиная с раннего возраста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4502F" w:rsidRPr="00CF3B87" w:rsidRDefault="00A4502F" w:rsidP="00A450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</w:pPr>
      <w:r w:rsidRPr="00C718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Новизна программы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заключается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CF3B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учёте традиций питания, активном вовлечении в работу родителей.  </w:t>
      </w:r>
    </w:p>
    <w:p w:rsidR="00A4502F" w:rsidRPr="0066021E" w:rsidRDefault="00A4502F" w:rsidP="00A450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66021E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Практическая значимость</w:t>
      </w:r>
      <w:r w:rsidRPr="0066021E">
        <w:rPr>
          <w:rFonts w:ascii="Times New Roman" w:hAnsi="Times New Roman" w:cs="Times New Roman"/>
          <w:color w:val="000000"/>
          <w:sz w:val="24"/>
          <w:shd w:val="clear" w:color="auto" w:fill="FFFFFF"/>
        </w:rPr>
        <w:t> состоит в том, что отношение к окружающей действительности формируется в совместной деятельности учителя и учащихся, а нормы нравственного поведения «выращиваются» с начальной школы.</w:t>
      </w:r>
    </w:p>
    <w:p w:rsidR="00A4502F" w:rsidRPr="00367743" w:rsidRDefault="00A4502F" w:rsidP="00A4502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отражает идеи и положения формирования культуры здорового питания,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обучающихся.</w:t>
      </w:r>
    </w:p>
    <w:p w:rsidR="00A4502F" w:rsidRPr="00C718AC" w:rsidRDefault="00A4502F" w:rsidP="00A4502F">
      <w:pPr>
        <w:shd w:val="clear" w:color="auto" w:fill="FFFFFF"/>
        <w:suppressAutoHyphens/>
        <w:spacing w:after="0" w:line="240" w:lineRule="auto"/>
        <w:ind w:firstLine="360"/>
        <w:jc w:val="both"/>
        <w:rPr>
          <w:rStyle w:val="c6"/>
          <w:rFonts w:ascii="Times New Roman" w:hAnsi="Times New Roman" w:cs="Times New Roman"/>
          <w:color w:val="000000"/>
          <w:sz w:val="12"/>
          <w:shd w:val="clear" w:color="auto" w:fill="FFFFFF"/>
        </w:rPr>
      </w:pPr>
      <w:r w:rsidRPr="00C718AC">
        <w:rPr>
          <w:rFonts w:ascii="Times New Roman" w:hAnsi="Times New Roman" w:cs="Times New Roman"/>
          <w:b/>
          <w:bCs/>
          <w:color w:val="000000"/>
          <w:sz w:val="24"/>
          <w:szCs w:val="36"/>
          <w:shd w:val="clear" w:color="auto" w:fill="FFFFFF"/>
        </w:rPr>
        <w:t>Описание места программы в учебном плане</w:t>
      </w:r>
      <w:r>
        <w:rPr>
          <w:rFonts w:ascii="Times New Roman" w:hAnsi="Times New Roman" w:cs="Times New Roman"/>
          <w:b/>
          <w:bCs/>
          <w:color w:val="000000"/>
          <w:sz w:val="24"/>
          <w:szCs w:val="36"/>
          <w:shd w:val="clear" w:color="auto" w:fill="FFFFFF"/>
        </w:rPr>
        <w:t xml:space="preserve">. </w:t>
      </w:r>
    </w:p>
    <w:p w:rsidR="00A4502F" w:rsidRDefault="00A4502F" w:rsidP="00A4502F">
      <w:pPr>
        <w:shd w:val="clear" w:color="auto" w:fill="FFFFFF"/>
        <w:suppressAutoHyphens/>
        <w:spacing w:after="0" w:line="240" w:lineRule="auto"/>
        <w:ind w:firstLine="360"/>
        <w:jc w:val="both"/>
        <w:rPr>
          <w:rStyle w:val="c6"/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C718AC">
        <w:rPr>
          <w:rFonts w:ascii="Times New Roman" w:hAnsi="Times New Roman" w:cs="Times New Roman"/>
          <w:color w:val="000000"/>
          <w:sz w:val="24"/>
          <w:shd w:val="clear" w:color="auto" w:fill="FFFFFF"/>
        </w:rPr>
        <w:t>Преподавание программы «Разговор о правильном питании» проводится во второй половине дня. Важность для младших школьников подчеркивается тем, что он осуществляется в рамках программы формирования культуры здорового и безопасного образа жизни, рекомендованного для внеурочной деятельности новым стандартом.</w:t>
      </w:r>
      <w:r w:rsidRPr="00C718AC">
        <w:rPr>
          <w:rFonts w:ascii="Open Sans" w:hAnsi="Open Sans" w:cs="Open Sans"/>
          <w:color w:val="000000"/>
          <w:sz w:val="24"/>
          <w:shd w:val="clear" w:color="auto" w:fill="FFFFFF"/>
        </w:rPr>
        <w:t> </w:t>
      </w:r>
      <w:r>
        <w:rPr>
          <w:rStyle w:val="c6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Программа курса </w:t>
      </w:r>
      <w:r w:rsidRPr="00EA581C">
        <w:rPr>
          <w:rStyle w:val="c6"/>
          <w:rFonts w:ascii="Times New Roman" w:hAnsi="Times New Roman" w:cs="Times New Roman"/>
          <w:color w:val="000000"/>
          <w:sz w:val="24"/>
          <w:shd w:val="clear" w:color="auto" w:fill="FFFFFF"/>
        </w:rPr>
        <w:t>«Разговор о правильном питании» адресована учащимся начальной школы и рассчитана на 4 года – полный курс обучения детей в начальной школе. </w:t>
      </w:r>
    </w:p>
    <w:p w:rsidR="00A4502F" w:rsidRPr="00DA5BA5" w:rsidRDefault="00A4502F" w:rsidP="00A4502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состоит из </w:t>
      </w:r>
      <w:r w:rsidRPr="00DA5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трех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содержательных </w:t>
      </w:r>
      <w:r w:rsidRPr="00DA5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модулей</w:t>
      </w:r>
      <w:r w:rsidRPr="00DA5B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A4502F" w:rsidRPr="00DA5BA5" w:rsidRDefault="00A4502F" w:rsidP="00A4502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B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модуль</w:t>
      </w:r>
      <w:r w:rsidRPr="00DA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«Разговор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здоровье и </w:t>
      </w:r>
      <w:r w:rsidRPr="00DA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правильном питании» - для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A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 лет.</w:t>
      </w:r>
    </w:p>
    <w:p w:rsidR="00A4502F" w:rsidRPr="00DA5BA5" w:rsidRDefault="00A4502F" w:rsidP="00A4502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B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модуль</w:t>
      </w:r>
      <w:r w:rsidRPr="00DA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«Две недели в лагере здоровья» - для детей 9-1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A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</w:t>
      </w:r>
    </w:p>
    <w:p w:rsidR="00A4502F" w:rsidRDefault="00A4502F" w:rsidP="00A4502F">
      <w:pPr>
        <w:shd w:val="clear" w:color="auto" w:fill="FFFFFF"/>
        <w:suppressAutoHyphens/>
        <w:spacing w:after="0" w:line="316" w:lineRule="atLeast"/>
        <w:ind w:left="142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B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модуль</w:t>
      </w:r>
      <w:r w:rsidRPr="00DA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«Формула правильного питания» - для детей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A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A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  <w:r w:rsidRPr="0037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4502F" w:rsidRPr="00EA581C" w:rsidRDefault="00A4502F" w:rsidP="00A4502F">
      <w:pPr>
        <w:shd w:val="clear" w:color="auto" w:fill="FFFFFF"/>
        <w:suppressAutoHyphens/>
        <w:spacing w:after="0" w:line="316" w:lineRule="atLeast"/>
        <w:ind w:left="142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81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организации занятий у каждого ребёнка должна быть своя рабочая тетрадь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«Разговор о здоровье и правильном питании» </w:t>
      </w:r>
      <w:r w:rsidRPr="00EA581C">
        <w:rPr>
          <w:rFonts w:ascii="Times New Roman" w:eastAsia="Times New Roman" w:hAnsi="Times New Roman" w:cs="Times New Roman"/>
          <w:sz w:val="24"/>
          <w:szCs w:val="24"/>
          <w:lang w:eastAsia="ar-SA"/>
        </w:rPr>
        <w:t>/ М.М. Безруких, Т.А. Филиппова.-М.: ОЛМА Медиа Групп, 2011., в которой бы он мог выполнять задания. Не допускается использование одной тетради несколькими учениками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4502F" w:rsidRPr="00EA581C" w:rsidRDefault="00A4502F" w:rsidP="00A4502F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Style w:val="c6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В 3 </w:t>
      </w:r>
      <w:r w:rsidRPr="00EA581C">
        <w:rPr>
          <w:rStyle w:val="c6"/>
          <w:rFonts w:ascii="Times New Roman" w:hAnsi="Times New Roman" w:cs="Times New Roman"/>
          <w:color w:val="000000"/>
          <w:sz w:val="24"/>
          <w:shd w:val="clear" w:color="auto" w:fill="FFFFFF"/>
        </w:rPr>
        <w:t>классе</w:t>
      </w:r>
      <w:r w:rsidRPr="00EA581C">
        <w:rPr>
          <w:rStyle w:val="c6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 </w:t>
      </w:r>
      <w:r w:rsidRPr="00EA581C">
        <w:rPr>
          <w:rStyle w:val="c6"/>
          <w:rFonts w:ascii="Times New Roman" w:hAnsi="Times New Roman" w:cs="Times New Roman"/>
          <w:color w:val="000000"/>
          <w:sz w:val="24"/>
          <w:shd w:val="clear" w:color="auto" w:fill="FFFFFF"/>
        </w:rPr>
        <w:t>занятия проводятся 1 раз в неделю</w:t>
      </w:r>
      <w:r>
        <w:rPr>
          <w:rStyle w:val="c6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по 1 часу</w:t>
      </w:r>
      <w:r w:rsidRPr="00EA581C">
        <w:rPr>
          <w:rStyle w:val="c6"/>
          <w:rFonts w:ascii="Times New Roman" w:hAnsi="Times New Roman" w:cs="Times New Roman"/>
          <w:color w:val="000000"/>
          <w:sz w:val="24"/>
          <w:shd w:val="clear" w:color="auto" w:fill="FFFFFF"/>
        </w:rPr>
        <w:t>. Всего 3</w:t>
      </w:r>
      <w:r w:rsidR="00A04B5F">
        <w:rPr>
          <w:rStyle w:val="c6"/>
          <w:rFonts w:ascii="Times New Roman" w:hAnsi="Times New Roman" w:cs="Times New Roman"/>
          <w:color w:val="000000"/>
          <w:sz w:val="24"/>
          <w:shd w:val="clear" w:color="auto" w:fill="FFFFFF"/>
        </w:rPr>
        <w:t>4</w:t>
      </w:r>
      <w:r w:rsidR="00E4053D">
        <w:rPr>
          <w:rStyle w:val="c6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часа в год. За счет уплотнения (2 часа) программа будет реализована за 32 часа.</w:t>
      </w:r>
    </w:p>
    <w:p w:rsidR="00A4502F" w:rsidRPr="00DA5BA5" w:rsidRDefault="00A4502F" w:rsidP="00A4502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02F" w:rsidRDefault="00A4502F" w:rsidP="00A4502F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>ПЛАНИРУЕМЫЕ РЕЗУЛЬТАТЫ ОСВОЕНИЯ КУРСА ВНЕУРОЧНОЙ ДЕЯТЕЛЬНОСТИ</w:t>
      </w:r>
    </w:p>
    <w:p w:rsidR="00A4502F" w:rsidRDefault="00A4502F" w:rsidP="00A4502F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4502F" w:rsidRPr="00DB5219" w:rsidRDefault="00A4502F" w:rsidP="00A4502F">
      <w:pPr>
        <w:pStyle w:val="a7"/>
        <w:shd w:val="clear" w:color="auto" w:fill="FFFFFF"/>
        <w:spacing w:line="316" w:lineRule="atLeast"/>
        <w:ind w:firstLine="360"/>
        <w:jc w:val="both"/>
        <w:rPr>
          <w:sz w:val="24"/>
          <w:szCs w:val="24"/>
        </w:rPr>
      </w:pPr>
      <w:r w:rsidRPr="00DB5219">
        <w:rPr>
          <w:sz w:val="24"/>
          <w:szCs w:val="24"/>
        </w:rPr>
        <w:t>В результате изучения программы «Разговор о правильном питании» младшие школьники получат представления:</w:t>
      </w:r>
    </w:p>
    <w:p w:rsidR="00A4502F" w:rsidRPr="00DB5219" w:rsidRDefault="00A4502F" w:rsidP="00577915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316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521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 правилах и основах рационального питания, </w:t>
      </w:r>
    </w:p>
    <w:p w:rsidR="00A4502F" w:rsidRPr="00DB5219" w:rsidRDefault="00A4502F" w:rsidP="00577915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316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5219">
        <w:rPr>
          <w:rFonts w:ascii="Times New Roman" w:eastAsia="MS Mincho" w:hAnsi="Times New Roman" w:cs="Times New Roman"/>
          <w:sz w:val="24"/>
          <w:szCs w:val="24"/>
          <w:lang w:eastAsia="ja-JP"/>
        </w:rPr>
        <w:t>о необходимости соблюдения гигиены питания;</w:t>
      </w:r>
    </w:p>
    <w:p w:rsidR="00A4502F" w:rsidRPr="00DB5219" w:rsidRDefault="00A4502F" w:rsidP="00577915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316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5219">
        <w:rPr>
          <w:rFonts w:ascii="Times New Roman" w:eastAsia="MS Mincho" w:hAnsi="Times New Roman" w:cs="Times New Roman"/>
          <w:sz w:val="24"/>
          <w:szCs w:val="24"/>
          <w:lang w:eastAsia="ja-JP"/>
        </w:rPr>
        <w:t>о полезных продуктах питания;</w:t>
      </w:r>
    </w:p>
    <w:p w:rsidR="00A4502F" w:rsidRPr="00DB5219" w:rsidRDefault="00A4502F" w:rsidP="00577915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0" w:line="316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5219">
        <w:rPr>
          <w:rFonts w:ascii="Times New Roman" w:eastAsia="MS Mincho" w:hAnsi="Times New Roman" w:cs="Times New Roman"/>
          <w:sz w:val="24"/>
          <w:szCs w:val="24"/>
          <w:lang w:eastAsia="ja-JP"/>
        </w:rPr>
        <w:t>о структуре ежедневного рациона питания;</w:t>
      </w:r>
    </w:p>
    <w:p w:rsidR="00A4502F" w:rsidRPr="00DB5219" w:rsidRDefault="00A4502F" w:rsidP="00577915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0" w:line="316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5219">
        <w:rPr>
          <w:rFonts w:ascii="Times New Roman" w:eastAsia="MS Mincho" w:hAnsi="Times New Roman" w:cs="Times New Roman"/>
          <w:sz w:val="24"/>
          <w:szCs w:val="24"/>
          <w:lang w:eastAsia="ja-JP"/>
        </w:rPr>
        <w:t>об ассортименте наиболее типичных продуктов питания;</w:t>
      </w:r>
    </w:p>
    <w:p w:rsidR="00A4502F" w:rsidRPr="00DB5219" w:rsidRDefault="00A4502F" w:rsidP="00577915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autoSpaceDN w:val="0"/>
        <w:adjustRightInd w:val="0"/>
        <w:spacing w:after="0" w:line="316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521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об особенностях питания в летний и зимний периоды, причинах вызывающих изменение в рационе питания; </w:t>
      </w:r>
    </w:p>
    <w:p w:rsidR="00A4502F" w:rsidRPr="00DB5219" w:rsidRDefault="00A4502F" w:rsidP="00577915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autoSpaceDN w:val="0"/>
        <w:adjustRightInd w:val="0"/>
        <w:spacing w:after="0" w:line="316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5219">
        <w:rPr>
          <w:rFonts w:ascii="Times New Roman" w:eastAsia="MS Mincho" w:hAnsi="Times New Roman" w:cs="Times New Roman"/>
          <w:sz w:val="24"/>
          <w:szCs w:val="24"/>
          <w:lang w:eastAsia="ja-JP"/>
        </w:rPr>
        <w:t>об основных группах питательных веществ – белках, жирах, углеводах, витаминах и минеральных солях, функциях этих веществ в организме;</w:t>
      </w:r>
    </w:p>
    <w:p w:rsidR="00A4502F" w:rsidRPr="00DB5219" w:rsidRDefault="00A4502F" w:rsidP="00A4502F">
      <w:pPr>
        <w:widowControl w:val="0"/>
        <w:shd w:val="clear" w:color="auto" w:fill="FFFFFF"/>
        <w:autoSpaceDE w:val="0"/>
        <w:autoSpaceDN w:val="0"/>
        <w:adjustRightInd w:val="0"/>
        <w:spacing w:after="0" w:line="316" w:lineRule="atLeast"/>
        <w:ind w:left="720" w:hanging="72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DB521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умения:</w:t>
      </w:r>
    </w:p>
    <w:p w:rsidR="00A4502F" w:rsidRPr="00DB5219" w:rsidRDefault="00A4502F" w:rsidP="00A45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521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Полученные знания позволят детям ориентир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оваться в ассортименте наиболее </w:t>
      </w:r>
      <w:r w:rsidRPr="00DB5219">
        <w:rPr>
          <w:rFonts w:ascii="Times New Roman" w:eastAsia="MS Mincho" w:hAnsi="Times New Roman" w:cs="Times New Roman"/>
          <w:sz w:val="24"/>
          <w:szCs w:val="24"/>
          <w:lang w:eastAsia="ja-JP"/>
        </w:rPr>
        <w:t>типичных продуктов питания, сознательно выбирать наиболее полезные;</w:t>
      </w:r>
    </w:p>
    <w:p w:rsidR="00A4502F" w:rsidRPr="00DB5219" w:rsidRDefault="00A4502F" w:rsidP="00A45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521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Дети смогут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:rsidR="00A4502F" w:rsidRPr="00DB5219" w:rsidRDefault="00A4502F" w:rsidP="00A45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521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Дети получат знания и навыки, связанные с этикетом в области питания с, что в определённой степени повлияет на успешность их социальной адаптации, установление контактов с другими людьми.</w:t>
      </w:r>
      <w:r w:rsidRPr="00DB521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:rsidR="00A4502F" w:rsidRPr="00F5367A" w:rsidRDefault="00A4502F" w:rsidP="00A4502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36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Pr="00F536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чностные результаты</w:t>
      </w:r>
      <w:r w:rsidRPr="00F5367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4502F" w:rsidRPr="004C3043" w:rsidRDefault="00A4502F" w:rsidP="00577915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4C3043">
        <w:rPr>
          <w:rFonts w:ascii="Times New Roman" w:eastAsia="MS Mincho" w:hAnsi="Times New Roman" w:cs="Times New Roman"/>
          <w:sz w:val="24"/>
          <w:szCs w:val="24"/>
          <w:lang w:eastAsia="ja-JP"/>
        </w:rPr>
        <w:t>проявление познавательных интересов и активности в области здорового питания</w:t>
      </w:r>
      <w:r w:rsidRPr="004C304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;</w:t>
      </w:r>
    </w:p>
    <w:p w:rsidR="00A4502F" w:rsidRPr="004C3043" w:rsidRDefault="00A4502F" w:rsidP="00577915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4C3043">
        <w:rPr>
          <w:rFonts w:ascii="Times New Roman" w:eastAsia="MS Mincho" w:hAnsi="Times New Roman" w:cs="Times New Roman"/>
          <w:sz w:val="24"/>
          <w:szCs w:val="24"/>
          <w:lang w:eastAsia="ja-JP"/>
        </w:rPr>
        <w:t>овладение установками, нормами и правилами правильного питания;</w:t>
      </w:r>
    </w:p>
    <w:p w:rsidR="00A4502F" w:rsidRPr="004C3043" w:rsidRDefault="00A4502F" w:rsidP="00577915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4C304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готовность и способность делать осознанный выбор здорового питания; </w:t>
      </w:r>
    </w:p>
    <w:p w:rsidR="00A4502F" w:rsidRPr="004C3043" w:rsidRDefault="00A4502F" w:rsidP="00577915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4C304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умение ориентироваться в ассортименте наиболее типичных продуктов питания; </w:t>
      </w:r>
    </w:p>
    <w:p w:rsidR="004C1DFF" w:rsidRDefault="00A4502F" w:rsidP="00577915">
      <w:pPr>
        <w:pStyle w:val="a4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C3043">
        <w:rPr>
          <w:rFonts w:ascii="Times New Roman" w:eastAsia="MS Mincho" w:hAnsi="Times New Roman" w:cs="Times New Roman"/>
          <w:sz w:val="24"/>
          <w:szCs w:val="24"/>
          <w:lang w:eastAsia="ja-JP"/>
        </w:rPr>
        <w:t>умение сознательно выбирать наиболее полезные ценностно-смысловые установки обучающихся, формируемые средствами различных предметов в рамках программы «Разговор о правильном питании», в том числе развитие представления об адекватности питания, его соответствия росту, весу, возрасту, образу жизни человека.</w:t>
      </w:r>
    </w:p>
    <w:p w:rsidR="00A4502F" w:rsidRPr="004C1DFF" w:rsidRDefault="00A4502F" w:rsidP="004C1DFF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C1D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Метапредметные результаты</w:t>
      </w:r>
      <w:r w:rsidRPr="004C1DFF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4502F" w:rsidRPr="00F5367A" w:rsidRDefault="00A4502F" w:rsidP="00A450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36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Регулятивные УУД</w:t>
      </w:r>
      <w:r w:rsidRPr="00F5367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4502F" w:rsidRPr="00A4502F" w:rsidRDefault="00A4502F" w:rsidP="00577915">
      <w:pPr>
        <w:widowControl w:val="0"/>
        <w:numPr>
          <w:ilvl w:val="0"/>
          <w:numId w:val="13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200" w:line="240" w:lineRule="auto"/>
        <w:contextualSpacing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A4502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понимание и сохранение учебной задачи;  </w:t>
      </w:r>
    </w:p>
    <w:p w:rsidR="00A4502F" w:rsidRPr="00A4502F" w:rsidRDefault="00A4502F" w:rsidP="00577915">
      <w:pPr>
        <w:widowControl w:val="0"/>
        <w:numPr>
          <w:ilvl w:val="0"/>
          <w:numId w:val="13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A4502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понимание выделенных учителем ориентиров действия в новом учебном материале в сотрудничестве с учителем; </w:t>
      </w:r>
    </w:p>
    <w:p w:rsidR="00A4502F" w:rsidRPr="00A4502F" w:rsidRDefault="00A4502F" w:rsidP="00577915">
      <w:pPr>
        <w:widowControl w:val="0"/>
        <w:numPr>
          <w:ilvl w:val="0"/>
          <w:numId w:val="13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A4502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планирование своих действий в соответствии с поставленной задачей и условиями ее реализации, в том числе во внутреннем плане; </w:t>
      </w:r>
    </w:p>
    <w:p w:rsidR="00A4502F" w:rsidRDefault="00A4502F" w:rsidP="00577915">
      <w:pPr>
        <w:widowControl w:val="0"/>
        <w:numPr>
          <w:ilvl w:val="0"/>
          <w:numId w:val="13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A4502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принятие установленных правил в планирова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нии и контроль способа решения;</w:t>
      </w:r>
    </w:p>
    <w:p w:rsidR="00A4502F" w:rsidRDefault="00A4502F" w:rsidP="00577915">
      <w:pPr>
        <w:widowControl w:val="0"/>
        <w:numPr>
          <w:ilvl w:val="0"/>
          <w:numId w:val="13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A4502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осуществление итогового и пошагового контроля по результату (в случае работы в интерактивной среде пользоваться реакцией среды решения задачи);</w:t>
      </w:r>
    </w:p>
    <w:p w:rsidR="00A4502F" w:rsidRDefault="00A4502F" w:rsidP="00577915">
      <w:pPr>
        <w:widowControl w:val="0"/>
        <w:numPr>
          <w:ilvl w:val="0"/>
          <w:numId w:val="13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A4502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умение адекватно воспринимать предложения и оценку учителей, товарищей, родителей и других людей; </w:t>
      </w:r>
    </w:p>
    <w:p w:rsidR="00A4502F" w:rsidRDefault="00A4502F" w:rsidP="00577915">
      <w:pPr>
        <w:widowControl w:val="0"/>
        <w:numPr>
          <w:ilvl w:val="0"/>
          <w:numId w:val="13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A4502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самостоятельно адекватно оценивать правильность выполнения действия и вносить необходимые коррективы в выполнение, как по ходу его реализации, так и в конце действия.</w:t>
      </w:r>
    </w:p>
    <w:p w:rsidR="00A4502F" w:rsidRPr="00A4502F" w:rsidRDefault="00A4502F" w:rsidP="00A4502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A450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Познавательные УУД:</w:t>
      </w:r>
    </w:p>
    <w:p w:rsidR="00A4502F" w:rsidRPr="00A4502F" w:rsidRDefault="00A4502F" w:rsidP="00577915">
      <w:pPr>
        <w:pStyle w:val="a4"/>
        <w:widowControl w:val="0"/>
        <w:numPr>
          <w:ilvl w:val="0"/>
          <w:numId w:val="1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A4502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осуществление поиска необходимой информации для выполнения учебных заданий с использованием учебной литературы, энциклопедий, справочников (включая </w:t>
      </w:r>
      <w:r w:rsidRPr="00A4502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lastRenderedPageBreak/>
        <w:t xml:space="preserve">электронные, цифровые), в открытом информационном пространстве, в том числе в контролируемом пространстве Интернета; </w:t>
      </w:r>
    </w:p>
    <w:p w:rsidR="00A4502F" w:rsidRPr="00A4502F" w:rsidRDefault="00A4502F" w:rsidP="00577915">
      <w:pPr>
        <w:pStyle w:val="a4"/>
        <w:widowControl w:val="0"/>
        <w:numPr>
          <w:ilvl w:val="0"/>
          <w:numId w:val="1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A4502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осуществление записи (фиксации) выборочной информации об окружающем мире и себе самом, в том числе с помощью инструментов ИКТ; </w:t>
      </w:r>
    </w:p>
    <w:p w:rsidR="00A4502F" w:rsidRPr="00A4502F" w:rsidRDefault="00A4502F" w:rsidP="00577915">
      <w:pPr>
        <w:pStyle w:val="a4"/>
        <w:widowControl w:val="0"/>
        <w:numPr>
          <w:ilvl w:val="0"/>
          <w:numId w:val="1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A4502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построение сообщения в устной и письменной форме; </w:t>
      </w:r>
    </w:p>
    <w:p w:rsidR="00A4502F" w:rsidRPr="00A4502F" w:rsidRDefault="00A4502F" w:rsidP="00577915">
      <w:pPr>
        <w:pStyle w:val="a4"/>
        <w:widowControl w:val="0"/>
        <w:numPr>
          <w:ilvl w:val="0"/>
          <w:numId w:val="1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A4502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смысловое восприятие художественных и познавательных текстов, выделение существенной информации из сообщений разных видов (в первую очередь текстов); </w:t>
      </w:r>
    </w:p>
    <w:p w:rsidR="00A4502F" w:rsidRPr="00A4502F" w:rsidRDefault="00A4502F" w:rsidP="00577915">
      <w:pPr>
        <w:pStyle w:val="a4"/>
        <w:widowControl w:val="0"/>
        <w:numPr>
          <w:ilvl w:val="0"/>
          <w:numId w:val="1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A4502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осуществление анализа объектов с выделением существенных и несущественных признаков; </w:t>
      </w:r>
    </w:p>
    <w:p w:rsidR="00A4502F" w:rsidRPr="00A4502F" w:rsidRDefault="00A4502F" w:rsidP="00577915">
      <w:pPr>
        <w:pStyle w:val="a4"/>
        <w:widowControl w:val="0"/>
        <w:numPr>
          <w:ilvl w:val="0"/>
          <w:numId w:val="1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A4502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осуществление сравнения и классификации на основе самостоятельного выбора оснований и критериев для указанных логических операций; </w:t>
      </w:r>
    </w:p>
    <w:p w:rsidR="00A4502F" w:rsidRPr="00A4502F" w:rsidRDefault="00A4502F" w:rsidP="00577915">
      <w:pPr>
        <w:pStyle w:val="a4"/>
        <w:widowControl w:val="0"/>
        <w:numPr>
          <w:ilvl w:val="0"/>
          <w:numId w:val="1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A4502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установление причинно-следственных связей в изучаемом круге явлений; </w:t>
      </w:r>
    </w:p>
    <w:p w:rsidR="00A4502F" w:rsidRPr="00A4502F" w:rsidRDefault="00A4502F" w:rsidP="00577915">
      <w:pPr>
        <w:pStyle w:val="a4"/>
        <w:widowControl w:val="0"/>
        <w:numPr>
          <w:ilvl w:val="0"/>
          <w:numId w:val="1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A4502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построение рассуждений в форме связи простых суждений об объекте, его строении, свойствах, связях; </w:t>
      </w:r>
    </w:p>
    <w:p w:rsidR="00A4502F" w:rsidRPr="00A4502F" w:rsidRDefault="00A4502F" w:rsidP="00577915">
      <w:pPr>
        <w:pStyle w:val="a4"/>
        <w:widowControl w:val="0"/>
        <w:numPr>
          <w:ilvl w:val="0"/>
          <w:numId w:val="1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A4502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выделение существенных признаков и их синтеза.</w:t>
      </w:r>
    </w:p>
    <w:p w:rsidR="00A4502F" w:rsidRPr="00F5367A" w:rsidRDefault="00A4502F" w:rsidP="00A4502F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36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Коммуникативные УУД:</w:t>
      </w:r>
    </w:p>
    <w:p w:rsidR="00A4502F" w:rsidRPr="00A4502F" w:rsidRDefault="00A4502F" w:rsidP="00577915">
      <w:pPr>
        <w:widowControl w:val="0"/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A4502F">
        <w:rPr>
          <w:rFonts w:ascii="Times New Roman" w:eastAsia="MS Mincho" w:hAnsi="Times New Roman" w:cs="Times New Roman"/>
          <w:sz w:val="24"/>
          <w:szCs w:val="24"/>
          <w:lang w:eastAsia="ja-JP"/>
        </w:rPr>
        <w:t>использование речевых средств для решения различных коммуникативных задач</w:t>
      </w:r>
      <w:r w:rsidRPr="00A4502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;</w:t>
      </w:r>
    </w:p>
    <w:p w:rsidR="00A4502F" w:rsidRPr="00A4502F" w:rsidRDefault="00A4502F" w:rsidP="00577915">
      <w:pPr>
        <w:widowControl w:val="0"/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A4502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построение монологического высказывания (в том числе сопровождая его аудиовизуальной поддержкой); </w:t>
      </w:r>
    </w:p>
    <w:p w:rsidR="00A4502F" w:rsidRPr="00A4502F" w:rsidRDefault="00A4502F" w:rsidP="00577915">
      <w:pPr>
        <w:widowControl w:val="0"/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A4502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владение диалогической формой коммуникации, используя, в том числе, и инструменты ИКТ и дистанционного общения;</w:t>
      </w:r>
    </w:p>
    <w:p w:rsidR="00A4502F" w:rsidRPr="00A4502F" w:rsidRDefault="00A4502F" w:rsidP="00577915">
      <w:pPr>
        <w:widowControl w:val="0"/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A4502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формулирование собственного мнения; </w:t>
      </w:r>
    </w:p>
    <w:p w:rsidR="00A4502F" w:rsidRPr="00A4502F" w:rsidRDefault="00A4502F" w:rsidP="00577915">
      <w:pPr>
        <w:widowControl w:val="0"/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A4502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умение договариваться и приходить к общему решению в совместной деятельности, в том числе в ситуации столкновения интересов; </w:t>
      </w:r>
    </w:p>
    <w:p w:rsidR="00A4502F" w:rsidRPr="00A4502F" w:rsidRDefault="00A4502F" w:rsidP="00577915">
      <w:pPr>
        <w:widowControl w:val="0"/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A4502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умение учитывать разные мнения и стремиться к координации различных позиций в сотрудничестве; </w:t>
      </w:r>
    </w:p>
    <w:p w:rsidR="00A4502F" w:rsidRPr="00A4502F" w:rsidRDefault="00A4502F" w:rsidP="00577915">
      <w:pPr>
        <w:widowControl w:val="0"/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A4502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понимание возможности существования у людей различных точек зрения, в том числе не совпадающих сего собственной; </w:t>
      </w:r>
    </w:p>
    <w:p w:rsidR="00A4502F" w:rsidRPr="00A4502F" w:rsidRDefault="00A4502F" w:rsidP="00577915">
      <w:pPr>
        <w:pStyle w:val="a4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4502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умение ориентироваться на позицию партнера в общении и взаимодействии.</w:t>
      </w:r>
    </w:p>
    <w:p w:rsidR="00A4502F" w:rsidRPr="00F5367A" w:rsidRDefault="00A4502F" w:rsidP="00A4502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Предметные результаты</w:t>
      </w:r>
      <w:r w:rsidRPr="00F5367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4502F" w:rsidRPr="00A4502F" w:rsidRDefault="00A4502F" w:rsidP="00577915">
      <w:pPr>
        <w:widowControl w:val="0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after="20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4502F">
        <w:rPr>
          <w:rFonts w:ascii="Times New Roman" w:eastAsia="MS Mincho" w:hAnsi="Times New Roman" w:cs="Times New Roman"/>
          <w:sz w:val="24"/>
          <w:szCs w:val="24"/>
          <w:lang w:eastAsia="ja-JP"/>
        </w:rPr>
        <w:t>знание детей об особенностях питания в летний и зимний периоды, причинах вызывающих изменение в рационе питания;</w:t>
      </w:r>
    </w:p>
    <w:p w:rsidR="00A4502F" w:rsidRPr="00A4502F" w:rsidRDefault="00A4502F" w:rsidP="00577915">
      <w:pPr>
        <w:widowControl w:val="0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after="20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4502F">
        <w:rPr>
          <w:rFonts w:ascii="Times New Roman" w:eastAsia="MS Mincho" w:hAnsi="Times New Roman" w:cs="Times New Roman"/>
          <w:sz w:val="24"/>
          <w:szCs w:val="24"/>
          <w:lang w:eastAsia="ja-JP"/>
        </w:rPr>
        <w:t>навыки самостоятельной оценки своего рациона с учётом собственной физической активности;</w:t>
      </w:r>
    </w:p>
    <w:p w:rsidR="00A4502F" w:rsidRPr="00A4502F" w:rsidRDefault="00A4502F" w:rsidP="00577915">
      <w:pPr>
        <w:widowControl w:val="0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after="20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4502F">
        <w:rPr>
          <w:rFonts w:ascii="Times New Roman" w:eastAsia="MS Mincho" w:hAnsi="Times New Roman" w:cs="Times New Roman"/>
          <w:sz w:val="24"/>
          <w:szCs w:val="24"/>
          <w:lang w:eastAsia="ja-JP"/>
        </w:rPr>
        <w:t>умение самостоятельно выбирать продукты, в которых содержится наибольшее количество питательных веществ и витаминов;</w:t>
      </w:r>
    </w:p>
    <w:p w:rsidR="00A4502F" w:rsidRPr="00A4502F" w:rsidRDefault="00A4502F" w:rsidP="00577915">
      <w:pPr>
        <w:widowControl w:val="0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after="20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4502F">
        <w:rPr>
          <w:rFonts w:ascii="Times New Roman" w:eastAsia="MS Mincho" w:hAnsi="Times New Roman" w:cs="Times New Roman"/>
          <w:sz w:val="24"/>
          <w:szCs w:val="24"/>
          <w:lang w:eastAsia="ja-JP"/>
        </w:rPr>
        <w:t>знания детей об основных группах питательных веществ – белках, жирах, углеводах, витаминах и минеральных солях, функциях этих веществ в организме;</w:t>
      </w:r>
    </w:p>
    <w:p w:rsidR="00A4502F" w:rsidRPr="00A4502F" w:rsidRDefault="00A4502F" w:rsidP="00577915">
      <w:pPr>
        <w:widowControl w:val="0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after="20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4502F">
        <w:rPr>
          <w:rFonts w:ascii="Times New Roman" w:eastAsia="MS Mincho" w:hAnsi="Times New Roman" w:cs="Times New Roman"/>
          <w:sz w:val="24"/>
          <w:szCs w:val="24"/>
          <w:lang w:eastAsia="ja-JP"/>
        </w:rPr>
        <w:t>навыки, связанные с этикетом в области питания;</w:t>
      </w:r>
    </w:p>
    <w:p w:rsidR="00A4502F" w:rsidRPr="00A4502F" w:rsidRDefault="00A4502F" w:rsidP="00577915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502F">
        <w:rPr>
          <w:rFonts w:ascii="Times New Roman" w:eastAsia="MS Mincho" w:hAnsi="Times New Roman" w:cs="Times New Roman"/>
          <w:sz w:val="24"/>
          <w:szCs w:val="24"/>
          <w:lang w:eastAsia="ja-JP"/>
        </w:rPr>
        <w:t>умение самостоятельно оценивать свой рацион и режим питания с точки зрения  соответствия требованиям здорового образа жизни и с учётом границ личной активности, корректировать несоответствия.</w:t>
      </w:r>
    </w:p>
    <w:p w:rsidR="00A4502F" w:rsidRPr="00A92836" w:rsidRDefault="00A4502F" w:rsidP="00A450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92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A92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-го года обучения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A92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класс)</w:t>
      </w:r>
    </w:p>
    <w:p w:rsidR="004C1DFF" w:rsidRPr="004C1DFF" w:rsidRDefault="004C1DFF" w:rsidP="00577915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C1DFF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соблюдать правила рационального питания; </w:t>
      </w:r>
    </w:p>
    <w:p w:rsidR="004C1DFF" w:rsidRPr="004C1DFF" w:rsidRDefault="004C1DFF" w:rsidP="00577915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C1DFF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определять причины, вызывающие изменения в рационе питания (особенности питания в летний и зимний периоды); </w:t>
      </w:r>
    </w:p>
    <w:p w:rsidR="004C1DFF" w:rsidRPr="004C1DFF" w:rsidRDefault="004C1DFF" w:rsidP="00577915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ja-JP"/>
        </w:rPr>
      </w:pPr>
      <w:r w:rsidRPr="004C1DFF">
        <w:rPr>
          <w:rFonts w:ascii="Times New Roman" w:eastAsia="Times New Roman" w:hAnsi="Times New Roman" w:cs="Times New Roman"/>
          <w:sz w:val="24"/>
          <w:szCs w:val="24"/>
          <w:lang w:eastAsia="ja-JP"/>
        </w:rPr>
        <w:t>различать  основные группы питательных веществ – белки, жиры, углеводы, витамины и минеральные соли (функциях этих веществ в организме);</w:t>
      </w:r>
    </w:p>
    <w:p w:rsidR="004C1DFF" w:rsidRPr="004C1DFF" w:rsidRDefault="004C1DFF" w:rsidP="0057791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C1DF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корректировать несоответствия своего рациона и режима питания с учетом границ личностной активности; </w:t>
      </w:r>
    </w:p>
    <w:p w:rsidR="004C1DFF" w:rsidRPr="004C1DFF" w:rsidRDefault="004C1DFF" w:rsidP="0057791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C1DFF">
        <w:rPr>
          <w:rFonts w:ascii="Times New Roman" w:eastAsia="MS Mincho" w:hAnsi="Times New Roman" w:cs="Times New Roman"/>
          <w:sz w:val="24"/>
          <w:szCs w:val="24"/>
          <w:lang w:eastAsia="ja-JP"/>
        </w:rPr>
        <w:t>самостоятельного выбора продуктов, в которых содержится наибольшее количество питательных веществ и витаминов</w:t>
      </w:r>
      <w:r w:rsidRPr="004C1DFF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. </w:t>
      </w:r>
    </w:p>
    <w:p w:rsidR="00A4502F" w:rsidRDefault="00A4502F" w:rsidP="00A4502F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4C1DFF" w:rsidRPr="00A92836" w:rsidRDefault="004C1DFF" w:rsidP="00A4502F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A4502F" w:rsidRPr="00A92836" w:rsidRDefault="00A4502F" w:rsidP="00A4502F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92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проверки результатов освоения программы</w:t>
      </w:r>
    </w:p>
    <w:p w:rsidR="00A4502F" w:rsidRPr="00A92836" w:rsidRDefault="00A4502F" w:rsidP="00A450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Подведение итогов по результатам освоения материалов данной программы может происходить в виде защиты творческих проектов, выставки работ по различным темам, проведение конкурсов, праздников.</w:t>
      </w:r>
    </w:p>
    <w:p w:rsidR="00A4502F" w:rsidRDefault="00A4502F" w:rsidP="00A4502F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02F" w:rsidRPr="002C2989" w:rsidRDefault="00A4502F" w:rsidP="00A4502F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02F" w:rsidRDefault="00A4502F" w:rsidP="00A4502F">
      <w:pPr>
        <w:spacing w:line="240" w:lineRule="auto"/>
      </w:pPr>
    </w:p>
    <w:p w:rsidR="00A4502F" w:rsidRDefault="00A4502F" w:rsidP="00A4502F">
      <w:pPr>
        <w:spacing w:line="240" w:lineRule="auto"/>
      </w:pPr>
    </w:p>
    <w:p w:rsidR="00A4502F" w:rsidRDefault="00A4502F" w:rsidP="00A4502F">
      <w:pPr>
        <w:spacing w:line="240" w:lineRule="auto"/>
      </w:pPr>
    </w:p>
    <w:p w:rsidR="00A4502F" w:rsidRDefault="00A4502F" w:rsidP="00A4502F">
      <w:pPr>
        <w:spacing w:line="240" w:lineRule="auto"/>
      </w:pPr>
    </w:p>
    <w:p w:rsidR="00A4502F" w:rsidRDefault="00A4502F" w:rsidP="00A4502F">
      <w:pPr>
        <w:spacing w:line="240" w:lineRule="auto"/>
      </w:pPr>
    </w:p>
    <w:p w:rsidR="00A4502F" w:rsidRDefault="00A4502F" w:rsidP="00A4502F">
      <w:pPr>
        <w:spacing w:line="240" w:lineRule="auto"/>
      </w:pPr>
    </w:p>
    <w:p w:rsidR="00A4502F" w:rsidRDefault="00A4502F" w:rsidP="00A4502F">
      <w:pPr>
        <w:spacing w:line="240" w:lineRule="auto"/>
      </w:pPr>
    </w:p>
    <w:p w:rsidR="00A4502F" w:rsidRDefault="00A4502F" w:rsidP="00A4502F">
      <w:pPr>
        <w:spacing w:line="240" w:lineRule="auto"/>
      </w:pPr>
    </w:p>
    <w:p w:rsidR="00A4502F" w:rsidRDefault="00A4502F" w:rsidP="00A4502F">
      <w:pPr>
        <w:spacing w:line="240" w:lineRule="auto"/>
      </w:pPr>
    </w:p>
    <w:p w:rsidR="00A4502F" w:rsidRDefault="00A4502F" w:rsidP="00A4502F">
      <w:pPr>
        <w:spacing w:line="240" w:lineRule="auto"/>
      </w:pPr>
    </w:p>
    <w:p w:rsidR="004C1DFF" w:rsidRDefault="004C1DFF" w:rsidP="00A4502F">
      <w:pPr>
        <w:spacing w:line="240" w:lineRule="auto"/>
      </w:pPr>
    </w:p>
    <w:p w:rsidR="004C1DFF" w:rsidRDefault="004C1DFF" w:rsidP="00A4502F">
      <w:pPr>
        <w:spacing w:line="240" w:lineRule="auto"/>
      </w:pPr>
    </w:p>
    <w:p w:rsidR="004C1DFF" w:rsidRDefault="004C1DFF" w:rsidP="00A4502F">
      <w:pPr>
        <w:spacing w:line="240" w:lineRule="auto"/>
      </w:pPr>
    </w:p>
    <w:p w:rsidR="004C1DFF" w:rsidRDefault="004C1DFF" w:rsidP="00A4502F">
      <w:pPr>
        <w:spacing w:line="240" w:lineRule="auto"/>
      </w:pPr>
    </w:p>
    <w:p w:rsidR="004C1DFF" w:rsidRDefault="004C1DFF" w:rsidP="00A4502F">
      <w:pPr>
        <w:spacing w:line="240" w:lineRule="auto"/>
      </w:pPr>
    </w:p>
    <w:p w:rsidR="004C1DFF" w:rsidRDefault="004C1DFF" w:rsidP="00A4502F">
      <w:pPr>
        <w:spacing w:line="240" w:lineRule="auto"/>
      </w:pPr>
    </w:p>
    <w:p w:rsidR="004C1DFF" w:rsidRDefault="004C1DFF" w:rsidP="00A4502F">
      <w:pPr>
        <w:spacing w:line="240" w:lineRule="auto"/>
      </w:pPr>
    </w:p>
    <w:p w:rsidR="004C1DFF" w:rsidRDefault="004C1DFF" w:rsidP="00A4502F">
      <w:pPr>
        <w:spacing w:line="240" w:lineRule="auto"/>
      </w:pPr>
    </w:p>
    <w:p w:rsidR="004C1DFF" w:rsidRDefault="004C1DFF" w:rsidP="00A4502F">
      <w:pPr>
        <w:spacing w:line="240" w:lineRule="auto"/>
      </w:pPr>
    </w:p>
    <w:p w:rsidR="004C1DFF" w:rsidRDefault="004C1DFF" w:rsidP="00A4502F">
      <w:pPr>
        <w:spacing w:line="240" w:lineRule="auto"/>
      </w:pPr>
    </w:p>
    <w:p w:rsidR="004C1DFF" w:rsidRDefault="004C1DFF" w:rsidP="00A4502F">
      <w:pPr>
        <w:spacing w:line="240" w:lineRule="auto"/>
      </w:pPr>
    </w:p>
    <w:p w:rsidR="004C1DFF" w:rsidRDefault="004C1DFF" w:rsidP="00A4502F">
      <w:pPr>
        <w:spacing w:line="240" w:lineRule="auto"/>
      </w:pPr>
    </w:p>
    <w:p w:rsidR="004C1DFF" w:rsidRDefault="004C1DFF" w:rsidP="00A4502F">
      <w:pPr>
        <w:spacing w:line="240" w:lineRule="auto"/>
      </w:pPr>
    </w:p>
    <w:p w:rsidR="004C1DFF" w:rsidRDefault="004C1DFF" w:rsidP="00A4502F">
      <w:pPr>
        <w:spacing w:line="240" w:lineRule="auto"/>
      </w:pPr>
    </w:p>
    <w:p w:rsidR="004C1DFF" w:rsidRDefault="004C1DFF" w:rsidP="00A4502F">
      <w:pPr>
        <w:spacing w:line="240" w:lineRule="auto"/>
      </w:pPr>
    </w:p>
    <w:p w:rsidR="004C1DFF" w:rsidRDefault="004C1DFF" w:rsidP="00A4502F">
      <w:pPr>
        <w:spacing w:line="240" w:lineRule="auto"/>
      </w:pPr>
    </w:p>
    <w:p w:rsidR="004C1DFF" w:rsidRDefault="004C1DFF" w:rsidP="00A4502F">
      <w:pPr>
        <w:spacing w:line="240" w:lineRule="auto"/>
      </w:pPr>
    </w:p>
    <w:p w:rsidR="004C1DFF" w:rsidRDefault="004C1DFF" w:rsidP="00A4502F">
      <w:pPr>
        <w:spacing w:line="240" w:lineRule="auto"/>
      </w:pPr>
    </w:p>
    <w:p w:rsidR="004C1DFF" w:rsidRDefault="004C1DFF" w:rsidP="00A4502F">
      <w:pPr>
        <w:spacing w:line="240" w:lineRule="auto"/>
      </w:pPr>
    </w:p>
    <w:p w:rsidR="004C1DFF" w:rsidRDefault="004C1DFF" w:rsidP="00A4502F">
      <w:pPr>
        <w:spacing w:line="240" w:lineRule="auto"/>
      </w:pPr>
    </w:p>
    <w:p w:rsidR="004C1DFF" w:rsidRDefault="004C1DFF" w:rsidP="00A4502F">
      <w:pPr>
        <w:spacing w:line="240" w:lineRule="auto"/>
      </w:pPr>
    </w:p>
    <w:p w:rsidR="00BA2F89" w:rsidRPr="00577915" w:rsidRDefault="00BA2F89" w:rsidP="00BA2F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r w:rsidRPr="00577915">
        <w:rPr>
          <w:rFonts w:ascii="Times New Roman" w:hAnsi="Times New Roman" w:cs="Times New Roman"/>
          <w:b/>
          <w:bCs/>
          <w:sz w:val="24"/>
          <w:shd w:val="clear" w:color="auto" w:fill="FFFFFF"/>
        </w:rPr>
        <w:t xml:space="preserve">СОДЕРЖАНИЕ ПРОГРАММЫ КУРСА ВНЕУРОЧНОЙ ДЕЯТЕЛЬНОСТИ </w:t>
      </w:r>
    </w:p>
    <w:p w:rsidR="004C1DFF" w:rsidRDefault="004C1DFF" w:rsidP="00C07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4A72" w:rsidRPr="00DF4A72" w:rsidRDefault="00DF4A72" w:rsidP="00DF4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4A7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Модуль</w:t>
      </w:r>
      <w:r w:rsidRPr="00DF4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«Две недели в лагере здоровья»</w:t>
      </w:r>
    </w:p>
    <w:p w:rsidR="009E545D" w:rsidRDefault="009E545D" w:rsidP="009E545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720229" w:rsidRDefault="009E545D" w:rsidP="003E5FF1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Давайте познакомимся </w:t>
      </w:r>
    </w:p>
    <w:p w:rsidR="00BE0D3E" w:rsidRPr="00BE0D3E" w:rsidRDefault="00BE0D3E" w:rsidP="003E5FF1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u w:val="single"/>
        </w:rPr>
      </w:pPr>
      <w:r w:rsidRPr="00BE0D3E">
        <w:rPr>
          <w:color w:val="000000"/>
          <w:u w:val="single"/>
        </w:rPr>
        <w:t>Теория</w:t>
      </w:r>
    </w:p>
    <w:p w:rsidR="009E545D" w:rsidRDefault="009E545D" w:rsidP="003E5FF1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Введение. Что мы уже знаем о правильном питании и здоровом образе жизни.</w:t>
      </w:r>
    </w:p>
    <w:p w:rsidR="009E545D" w:rsidRDefault="00720229" w:rsidP="003E5FF1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Из чего состоит наша пища </w:t>
      </w:r>
    </w:p>
    <w:p w:rsidR="00BE0D3E" w:rsidRPr="00BE0D3E" w:rsidRDefault="00BE0D3E" w:rsidP="00BE0D3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u w:val="single"/>
        </w:rPr>
      </w:pPr>
      <w:r w:rsidRPr="00BE0D3E">
        <w:rPr>
          <w:color w:val="000000"/>
          <w:u w:val="single"/>
        </w:rPr>
        <w:t>Теория</w:t>
      </w:r>
    </w:p>
    <w:p w:rsidR="00BE0D3E" w:rsidRPr="00BE0D3E" w:rsidRDefault="00BE0D3E" w:rsidP="003E5FF1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shd w:val="clear" w:color="auto" w:fill="FFFFFF"/>
        </w:rPr>
      </w:pPr>
      <w:r w:rsidRPr="00BE0D3E">
        <w:rPr>
          <w:shd w:val="clear" w:color="auto" w:fill="FFFFFF"/>
        </w:rPr>
        <w:t>Беседа «Из чего состоит пища». Основные группы питательных веществ</w:t>
      </w:r>
    </w:p>
    <w:p w:rsidR="009E545D" w:rsidRPr="00BE0D3E" w:rsidRDefault="009E545D" w:rsidP="003E5FF1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E0D3E">
        <w:t>Как питательные вещества влияют на наш организм.</w:t>
      </w:r>
    </w:p>
    <w:p w:rsidR="00BE0D3E" w:rsidRPr="00BE0D3E" w:rsidRDefault="00BE0D3E" w:rsidP="003E5FF1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u w:val="single"/>
          <w:shd w:val="clear" w:color="auto" w:fill="FFFFFF"/>
        </w:rPr>
      </w:pPr>
      <w:r w:rsidRPr="00BE0D3E">
        <w:rPr>
          <w:u w:val="single"/>
          <w:shd w:val="clear" w:color="auto" w:fill="FFFFFF"/>
        </w:rPr>
        <w:t>Практика</w:t>
      </w:r>
    </w:p>
    <w:p w:rsidR="00BE0D3E" w:rsidRPr="00BE0D3E" w:rsidRDefault="00BE0D3E" w:rsidP="003E5FF1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 w:rsidRPr="00BE0D3E">
        <w:rPr>
          <w:shd w:val="clear" w:color="auto" w:fill="FFFFFF"/>
        </w:rPr>
        <w:t>Оформление дневника здоровья. Составление меню. Оформление стенгазеты «Из чего состоит наша пища».</w:t>
      </w:r>
    </w:p>
    <w:p w:rsidR="00720229" w:rsidRPr="00720229" w:rsidRDefault="009E545D" w:rsidP="003E5FF1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Здоровье в порядке – спасибо зарядке </w:t>
      </w:r>
    </w:p>
    <w:p w:rsidR="00BE0D3E" w:rsidRPr="00BE0D3E" w:rsidRDefault="00BE0D3E" w:rsidP="00BE0D3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u w:val="single"/>
        </w:rPr>
      </w:pPr>
      <w:r w:rsidRPr="00BE0D3E">
        <w:rPr>
          <w:color w:val="000000"/>
          <w:u w:val="single"/>
        </w:rPr>
        <w:t>Теория</w:t>
      </w:r>
    </w:p>
    <w:p w:rsidR="009E545D" w:rsidRDefault="003D3671" w:rsidP="003E5FF1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Беседа «</w:t>
      </w:r>
      <w:r w:rsidR="009E545D">
        <w:rPr>
          <w:color w:val="000000"/>
        </w:rPr>
        <w:t>Здоровье в порядке – спасибо зарядке</w:t>
      </w:r>
      <w:r>
        <w:rPr>
          <w:color w:val="000000"/>
        </w:rPr>
        <w:t>»</w:t>
      </w:r>
      <w:r w:rsidR="009E545D">
        <w:rPr>
          <w:color w:val="000000"/>
        </w:rPr>
        <w:t>.</w:t>
      </w:r>
    </w:p>
    <w:p w:rsidR="003D3671" w:rsidRPr="003D3671" w:rsidRDefault="003D3671" w:rsidP="003E5FF1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u w:val="single"/>
        </w:rPr>
      </w:pPr>
      <w:r w:rsidRPr="003D3671">
        <w:rPr>
          <w:color w:val="000000"/>
          <w:u w:val="single"/>
        </w:rPr>
        <w:t>Практика</w:t>
      </w:r>
    </w:p>
    <w:p w:rsidR="003D3671" w:rsidRDefault="003D3671" w:rsidP="003E5FF1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«Комплекс ОРУ».</w:t>
      </w:r>
    </w:p>
    <w:p w:rsidR="00720229" w:rsidRPr="00720229" w:rsidRDefault="009E545D" w:rsidP="003E5FF1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Закаляйся, если хочешь быть здоров </w:t>
      </w:r>
    </w:p>
    <w:p w:rsidR="00BE0D3E" w:rsidRPr="00BE0D3E" w:rsidRDefault="00BE0D3E" w:rsidP="00BE0D3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u w:val="single"/>
        </w:rPr>
      </w:pPr>
      <w:r w:rsidRPr="00BE0D3E">
        <w:rPr>
          <w:color w:val="000000"/>
          <w:u w:val="single"/>
        </w:rPr>
        <w:t>Теория</w:t>
      </w:r>
    </w:p>
    <w:p w:rsidR="009E545D" w:rsidRDefault="009E545D" w:rsidP="003E5FF1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Закаляйся, если хочешь быть здоров.</w:t>
      </w:r>
      <w:r w:rsidR="003D3671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Что нужно есть в разное время года.</w:t>
      </w:r>
    </w:p>
    <w:p w:rsidR="00BE0D3E" w:rsidRPr="00BE0D3E" w:rsidRDefault="00BE0D3E" w:rsidP="00BE0D3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u w:val="single"/>
          <w:shd w:val="clear" w:color="auto" w:fill="FFFFFF"/>
        </w:rPr>
      </w:pPr>
      <w:r w:rsidRPr="00BE0D3E">
        <w:rPr>
          <w:u w:val="single"/>
          <w:shd w:val="clear" w:color="auto" w:fill="FFFFFF"/>
        </w:rPr>
        <w:t>Практика</w:t>
      </w:r>
    </w:p>
    <w:p w:rsidR="003D3671" w:rsidRDefault="003D3671" w:rsidP="003E5FF1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Оформление плаката «Виды закаливания»</w:t>
      </w:r>
    </w:p>
    <w:p w:rsidR="003D3671" w:rsidRPr="00B3094C" w:rsidRDefault="003D3671" w:rsidP="003E5FF1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 w:rsidRPr="00A70BA5">
        <w:t>Конкурс стихов «Закаляйся!»</w:t>
      </w:r>
    </w:p>
    <w:p w:rsidR="00720229" w:rsidRPr="00720229" w:rsidRDefault="009E545D" w:rsidP="003E5FF1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Как правильно питаться, если занимаешься спортом </w:t>
      </w:r>
    </w:p>
    <w:p w:rsidR="00BE0D3E" w:rsidRPr="00BE0D3E" w:rsidRDefault="00BE0D3E" w:rsidP="00BE0D3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u w:val="single"/>
        </w:rPr>
      </w:pPr>
      <w:r w:rsidRPr="00BE0D3E">
        <w:rPr>
          <w:color w:val="000000"/>
          <w:u w:val="single"/>
        </w:rPr>
        <w:t>Теория</w:t>
      </w:r>
    </w:p>
    <w:p w:rsidR="009E545D" w:rsidRDefault="009E545D" w:rsidP="003E5FF1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правильно питаться, если занимаешься спортом.</w:t>
      </w:r>
    </w:p>
    <w:p w:rsidR="009E545D" w:rsidRDefault="009E545D" w:rsidP="003E5FF1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Что надо есть, если хочешь стать </w:t>
      </w:r>
      <w:proofErr w:type="spellStart"/>
      <w:proofErr w:type="gramStart"/>
      <w:r>
        <w:rPr>
          <w:color w:val="000000"/>
        </w:rPr>
        <w:t>сильнее.</w:t>
      </w:r>
      <w:r w:rsidR="003D3671"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color w:val="000000"/>
        </w:rPr>
        <w:t>Как</w:t>
      </w:r>
      <w:proofErr w:type="spellEnd"/>
      <w:r>
        <w:rPr>
          <w:color w:val="000000"/>
        </w:rPr>
        <w:t xml:space="preserve"> правильно составить свой рацион питания.</w:t>
      </w:r>
    </w:p>
    <w:p w:rsidR="00BE0D3E" w:rsidRPr="00BE0D3E" w:rsidRDefault="00BE0D3E" w:rsidP="00BE0D3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u w:val="single"/>
          <w:shd w:val="clear" w:color="auto" w:fill="FFFFFF"/>
        </w:rPr>
      </w:pPr>
      <w:r w:rsidRPr="00BE0D3E">
        <w:rPr>
          <w:u w:val="single"/>
          <w:shd w:val="clear" w:color="auto" w:fill="FFFFFF"/>
        </w:rPr>
        <w:t>Практика</w:t>
      </w:r>
    </w:p>
    <w:p w:rsidR="00C13045" w:rsidRDefault="003D3671" w:rsidP="003E5FF1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hd w:val="clear" w:color="auto" w:fill="FFFFFF"/>
        </w:rPr>
      </w:pPr>
      <w:r w:rsidRPr="00A70BA5">
        <w:rPr>
          <w:color w:val="000000"/>
          <w:shd w:val="clear" w:color="auto" w:fill="FFFFFF"/>
        </w:rPr>
        <w:t>Фотовыставка «Папа, мама, я –спортивная семья»</w:t>
      </w:r>
    </w:p>
    <w:p w:rsidR="00720229" w:rsidRDefault="009E545D" w:rsidP="003E5FF1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Где и как готовят пищу </w:t>
      </w:r>
    </w:p>
    <w:p w:rsidR="00BE0D3E" w:rsidRPr="00BE0D3E" w:rsidRDefault="00BE0D3E" w:rsidP="00BE0D3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u w:val="single"/>
        </w:rPr>
      </w:pPr>
      <w:r w:rsidRPr="00BE0D3E">
        <w:rPr>
          <w:color w:val="000000"/>
          <w:u w:val="single"/>
        </w:rPr>
        <w:t>Теория</w:t>
      </w:r>
    </w:p>
    <w:p w:rsidR="009E545D" w:rsidRDefault="009E545D" w:rsidP="003E5FF1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Где и как готовят пищу.</w:t>
      </w:r>
      <w:r w:rsidR="00C13045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Как правильно хранить продукты.</w:t>
      </w:r>
    </w:p>
    <w:p w:rsidR="009E545D" w:rsidRDefault="009E545D" w:rsidP="003E5FF1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правильно накрыть на стол.</w:t>
      </w:r>
      <w:r w:rsidR="00BE0D3E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Как вести себя за столом.</w:t>
      </w:r>
    </w:p>
    <w:p w:rsidR="009E545D" w:rsidRDefault="009E545D" w:rsidP="003E5FF1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Когда человек начал пользоваться ножом и вилкой.</w:t>
      </w:r>
    </w:p>
    <w:p w:rsidR="00BE0D3E" w:rsidRPr="00BE0D3E" w:rsidRDefault="00BE0D3E" w:rsidP="00BE0D3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u w:val="single"/>
          <w:shd w:val="clear" w:color="auto" w:fill="FFFFFF"/>
        </w:rPr>
      </w:pPr>
      <w:r w:rsidRPr="00BE0D3E">
        <w:rPr>
          <w:u w:val="single"/>
          <w:shd w:val="clear" w:color="auto" w:fill="FFFFFF"/>
        </w:rPr>
        <w:t>Практика</w:t>
      </w:r>
    </w:p>
    <w:p w:rsidR="00C13045" w:rsidRDefault="00C13045" w:rsidP="003E5FF1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shd w:val="clear" w:color="auto" w:fill="FFFFFF"/>
        </w:rPr>
      </w:pPr>
      <w:r w:rsidRPr="00A70BA5">
        <w:rPr>
          <w:color w:val="000000"/>
          <w:shd w:val="clear" w:color="auto" w:fill="FFFFFF"/>
        </w:rPr>
        <w:t>Виртуальная экскурсия в столовую</w:t>
      </w:r>
      <w:r w:rsidRPr="00BE0D3E">
        <w:rPr>
          <w:shd w:val="clear" w:color="auto" w:fill="FFFFFF"/>
        </w:rPr>
        <w:t xml:space="preserve"> </w:t>
      </w:r>
    </w:p>
    <w:p w:rsidR="00720229" w:rsidRPr="00720229" w:rsidRDefault="009E545D" w:rsidP="003E5FF1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 w:themeColor="text1"/>
        </w:rPr>
      </w:pPr>
      <w:r w:rsidRPr="00047B7A">
        <w:rPr>
          <w:b/>
          <w:bCs/>
          <w:color w:val="000000" w:themeColor="text1"/>
        </w:rPr>
        <w:t xml:space="preserve">Блюда из зерна </w:t>
      </w:r>
    </w:p>
    <w:p w:rsidR="00BE0D3E" w:rsidRPr="00BE0D3E" w:rsidRDefault="00BE0D3E" w:rsidP="00BE0D3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u w:val="single"/>
        </w:rPr>
      </w:pPr>
      <w:r w:rsidRPr="00BE0D3E">
        <w:rPr>
          <w:color w:val="000000"/>
          <w:u w:val="single"/>
        </w:rPr>
        <w:t>Теория</w:t>
      </w:r>
    </w:p>
    <w:p w:rsidR="009E545D" w:rsidRPr="00047B7A" w:rsidRDefault="009E545D" w:rsidP="003E5FF1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47B7A">
        <w:rPr>
          <w:color w:val="000000" w:themeColor="text1"/>
        </w:rPr>
        <w:t>Блюда из зерна.</w:t>
      </w:r>
      <w:r w:rsidR="00BE0D3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47B7A">
        <w:rPr>
          <w:color w:val="000000" w:themeColor="text1"/>
        </w:rPr>
        <w:t>Путь от зерна к батону</w:t>
      </w:r>
    </w:p>
    <w:p w:rsidR="00BE0D3E" w:rsidRPr="00BE0D3E" w:rsidRDefault="00BE0D3E" w:rsidP="00BE0D3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u w:val="single"/>
          <w:shd w:val="clear" w:color="auto" w:fill="FFFFFF"/>
        </w:rPr>
      </w:pPr>
      <w:r w:rsidRPr="00BE0D3E">
        <w:rPr>
          <w:u w:val="single"/>
          <w:shd w:val="clear" w:color="auto" w:fill="FFFFFF"/>
        </w:rPr>
        <w:t>Практика</w:t>
      </w:r>
    </w:p>
    <w:p w:rsidR="009E545D" w:rsidRPr="00047B7A" w:rsidRDefault="00720229" w:rsidP="003E5FF1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color w:val="000000" w:themeColor="text1"/>
        </w:rPr>
        <w:t>Конкурс пословиц «</w:t>
      </w:r>
      <w:r w:rsidR="009E545D" w:rsidRPr="00047B7A">
        <w:rPr>
          <w:color w:val="000000" w:themeColor="text1"/>
        </w:rPr>
        <w:t>Хлебушко – калачу дедушка».</w:t>
      </w:r>
    </w:p>
    <w:p w:rsidR="009E545D" w:rsidRPr="00047B7A" w:rsidRDefault="009E545D" w:rsidP="003E5FF1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47B7A">
        <w:rPr>
          <w:color w:val="000000" w:themeColor="text1"/>
        </w:rPr>
        <w:t>Игра – конкурс «Хлебопеки»</w:t>
      </w:r>
    </w:p>
    <w:p w:rsidR="009E545D" w:rsidRPr="00047B7A" w:rsidRDefault="00C13045" w:rsidP="003E5FF1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color w:val="000000" w:themeColor="text1"/>
        </w:rPr>
        <w:t>КТД</w:t>
      </w:r>
      <w:r w:rsidR="009E545D" w:rsidRPr="00047B7A">
        <w:rPr>
          <w:color w:val="000000" w:themeColor="text1"/>
        </w:rPr>
        <w:t xml:space="preserve"> «Хлеб – всему голова».</w:t>
      </w:r>
    </w:p>
    <w:p w:rsidR="00425562" w:rsidRDefault="00C13045" w:rsidP="00BE0D3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</w:rPr>
      </w:pPr>
      <w:r w:rsidRPr="00A70BA5">
        <w:rPr>
          <w:color w:val="000000"/>
          <w:shd w:val="clear" w:color="auto" w:fill="FFFFFF"/>
        </w:rPr>
        <w:t>Творческий отчет «Мы – за здоровое питание».</w:t>
      </w:r>
    </w:p>
    <w:p w:rsidR="00C13045" w:rsidRDefault="00C13045" w:rsidP="00BE0D3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</w:rPr>
      </w:pPr>
    </w:p>
    <w:p w:rsidR="00C13045" w:rsidRDefault="00C13045" w:rsidP="00BE0D3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</w:rPr>
      </w:pPr>
    </w:p>
    <w:p w:rsidR="00C13045" w:rsidRDefault="00C13045" w:rsidP="00BE0D3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</w:rPr>
      </w:pPr>
    </w:p>
    <w:p w:rsidR="00B3094C" w:rsidRDefault="00B3094C" w:rsidP="00BE0D3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</w:rPr>
      </w:pPr>
    </w:p>
    <w:p w:rsidR="00C13045" w:rsidRPr="00BE0D3E" w:rsidRDefault="00C13045" w:rsidP="00BE0D3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BB36D1" w:rsidRPr="00BB36D1" w:rsidRDefault="00BB36D1" w:rsidP="00BB36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</w:pPr>
      <w:r w:rsidRPr="00BB36D1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КАЛЕНДАРНОЕ ТЕМАТИЧЕСКОЕ ПЛАНИРОВАНИЕ</w:t>
      </w:r>
    </w:p>
    <w:tbl>
      <w:tblPr>
        <w:tblStyle w:val="2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879"/>
        <w:gridCol w:w="1247"/>
        <w:gridCol w:w="1241"/>
      </w:tblGrid>
      <w:tr w:rsidR="00BB36D1" w:rsidRPr="00A70BA5" w:rsidTr="00BB36D1">
        <w:tc>
          <w:tcPr>
            <w:tcW w:w="851" w:type="dxa"/>
            <w:vMerge w:val="restart"/>
          </w:tcPr>
          <w:p w:rsidR="00BB36D1" w:rsidRPr="00A70BA5" w:rsidRDefault="00BB36D1" w:rsidP="00DD39FA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70BA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</w:t>
            </w:r>
            <w:r w:rsidR="00DD39FA" w:rsidRPr="00A70BA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п/п</w:t>
            </w:r>
          </w:p>
        </w:tc>
        <w:tc>
          <w:tcPr>
            <w:tcW w:w="5812" w:type="dxa"/>
            <w:vMerge w:val="restart"/>
          </w:tcPr>
          <w:p w:rsidR="00BB36D1" w:rsidRPr="00A70BA5" w:rsidRDefault="00BB36D1" w:rsidP="00BB36D1">
            <w:pPr>
              <w:spacing w:line="276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70BA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Тема занятия</w:t>
            </w:r>
          </w:p>
        </w:tc>
        <w:tc>
          <w:tcPr>
            <w:tcW w:w="879" w:type="dxa"/>
            <w:vMerge w:val="restart"/>
            <w:textDirection w:val="btLr"/>
          </w:tcPr>
          <w:p w:rsidR="00BB36D1" w:rsidRPr="00A70BA5" w:rsidRDefault="00BB36D1" w:rsidP="00BB36D1">
            <w:pPr>
              <w:spacing w:line="276" w:lineRule="auto"/>
              <w:ind w:left="113" w:right="4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A70BA5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Коли</w:t>
            </w:r>
          </w:p>
          <w:p w:rsidR="00BB36D1" w:rsidRPr="00A70BA5" w:rsidRDefault="00BB36D1" w:rsidP="00BB36D1">
            <w:pPr>
              <w:spacing w:line="276" w:lineRule="auto"/>
              <w:ind w:left="113" w:right="4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proofErr w:type="spellStart"/>
            <w:r w:rsidRPr="00A70BA5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чество</w:t>
            </w:r>
            <w:proofErr w:type="spellEnd"/>
            <w:r w:rsidRPr="00A70BA5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 xml:space="preserve"> часов</w:t>
            </w:r>
          </w:p>
        </w:tc>
        <w:tc>
          <w:tcPr>
            <w:tcW w:w="2488" w:type="dxa"/>
            <w:gridSpan w:val="2"/>
          </w:tcPr>
          <w:p w:rsidR="00BB36D1" w:rsidRPr="00A70BA5" w:rsidRDefault="00BB36D1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A70BA5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Дата проведения</w:t>
            </w:r>
          </w:p>
        </w:tc>
      </w:tr>
      <w:tr w:rsidR="00BB36D1" w:rsidRPr="00A70BA5" w:rsidTr="00BB36D1">
        <w:trPr>
          <w:trHeight w:val="585"/>
        </w:trPr>
        <w:tc>
          <w:tcPr>
            <w:tcW w:w="851" w:type="dxa"/>
            <w:vMerge/>
          </w:tcPr>
          <w:p w:rsidR="00BB36D1" w:rsidRPr="00A70BA5" w:rsidRDefault="00BB36D1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BB36D1" w:rsidRPr="00A70BA5" w:rsidRDefault="00BB36D1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</w:tcPr>
          <w:p w:rsidR="00BB36D1" w:rsidRPr="00A70BA5" w:rsidRDefault="00BB36D1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BB36D1" w:rsidRPr="00A70BA5" w:rsidRDefault="00BB36D1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A70BA5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По плану</w:t>
            </w:r>
          </w:p>
        </w:tc>
        <w:tc>
          <w:tcPr>
            <w:tcW w:w="1241" w:type="dxa"/>
          </w:tcPr>
          <w:p w:rsidR="00BB36D1" w:rsidRPr="00A70BA5" w:rsidRDefault="00BB36D1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spellStart"/>
            <w:r w:rsidRPr="00A70BA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Факти</w:t>
            </w:r>
            <w:proofErr w:type="spellEnd"/>
          </w:p>
          <w:p w:rsidR="00BB36D1" w:rsidRPr="00A70BA5" w:rsidRDefault="00BB36D1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70BA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чески</w:t>
            </w:r>
          </w:p>
        </w:tc>
      </w:tr>
      <w:tr w:rsidR="00BB36D1" w:rsidRPr="00A70BA5" w:rsidTr="00BB36D1">
        <w:tc>
          <w:tcPr>
            <w:tcW w:w="851" w:type="dxa"/>
          </w:tcPr>
          <w:p w:rsidR="00BB36D1" w:rsidRPr="00A70BA5" w:rsidRDefault="00DD39FA" w:rsidP="00BB36D1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7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</w:t>
            </w:r>
          </w:p>
        </w:tc>
        <w:tc>
          <w:tcPr>
            <w:tcW w:w="5812" w:type="dxa"/>
          </w:tcPr>
          <w:p w:rsidR="00BB36D1" w:rsidRPr="003D3671" w:rsidRDefault="00047B7A" w:rsidP="003D3671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0BA5">
              <w:rPr>
                <w:bCs/>
                <w:color w:val="000000"/>
              </w:rPr>
              <w:t>Давайте познакомимся</w:t>
            </w:r>
            <w:r w:rsidR="003D3671">
              <w:rPr>
                <w:bCs/>
                <w:color w:val="000000"/>
              </w:rPr>
              <w:t xml:space="preserve">. </w:t>
            </w:r>
            <w:r w:rsidR="003D3671">
              <w:rPr>
                <w:color w:val="000000"/>
              </w:rPr>
              <w:t>Что мы уже знаем о правильном питании и здоровом образе жизни.</w:t>
            </w:r>
          </w:p>
        </w:tc>
        <w:tc>
          <w:tcPr>
            <w:tcW w:w="879" w:type="dxa"/>
          </w:tcPr>
          <w:p w:rsidR="00BB36D1" w:rsidRPr="00A70BA5" w:rsidRDefault="00047B7A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BB36D1" w:rsidRDefault="00FA5A89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  <w:p w:rsidR="00FA5A89" w:rsidRPr="00A70BA5" w:rsidRDefault="00FA5A89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241" w:type="dxa"/>
          </w:tcPr>
          <w:p w:rsidR="00BB36D1" w:rsidRPr="00A70BA5" w:rsidRDefault="00BB36D1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36D1" w:rsidRPr="00A70BA5" w:rsidTr="00BB36D1">
        <w:tc>
          <w:tcPr>
            <w:tcW w:w="851" w:type="dxa"/>
          </w:tcPr>
          <w:p w:rsidR="00BB36D1" w:rsidRPr="00A70BA5" w:rsidRDefault="00A70BA5" w:rsidP="00A70B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E5D94" w:rsidRPr="00A7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</w:tcPr>
          <w:p w:rsidR="00BB36D1" w:rsidRPr="003D3671" w:rsidRDefault="00F372CE" w:rsidP="003D3671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0BA5">
              <w:rPr>
                <w:color w:val="000000"/>
                <w:shd w:val="clear" w:color="auto" w:fill="FFFFFF"/>
              </w:rPr>
              <w:t>Из чего состоит наша пища</w:t>
            </w:r>
            <w:r w:rsidR="003D3671">
              <w:rPr>
                <w:color w:val="000000"/>
                <w:shd w:val="clear" w:color="auto" w:fill="FFFFFF"/>
              </w:rPr>
              <w:t>.</w:t>
            </w:r>
            <w:r w:rsidR="003D3671">
              <w:rPr>
                <w:color w:val="000000"/>
              </w:rPr>
              <w:t xml:space="preserve"> Оформление дневника здоровья.</w:t>
            </w:r>
          </w:p>
        </w:tc>
        <w:tc>
          <w:tcPr>
            <w:tcW w:w="879" w:type="dxa"/>
          </w:tcPr>
          <w:p w:rsidR="00BB36D1" w:rsidRPr="00A70BA5" w:rsidRDefault="005940B4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:rsidR="00BB36D1" w:rsidRDefault="00FA5A89" w:rsidP="00425562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17.09</w:t>
            </w:r>
          </w:p>
          <w:p w:rsidR="00FA5A89" w:rsidRDefault="00FA5A89" w:rsidP="00425562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24.09</w:t>
            </w:r>
          </w:p>
          <w:p w:rsidR="00FA5A89" w:rsidRPr="00A70BA5" w:rsidRDefault="00FA5A89" w:rsidP="00425562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</w:p>
        </w:tc>
        <w:tc>
          <w:tcPr>
            <w:tcW w:w="1241" w:type="dxa"/>
          </w:tcPr>
          <w:p w:rsidR="00BB36D1" w:rsidRPr="00A70BA5" w:rsidRDefault="00BB36D1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39FA" w:rsidRPr="00A70BA5" w:rsidTr="00BB36D1">
        <w:tc>
          <w:tcPr>
            <w:tcW w:w="851" w:type="dxa"/>
          </w:tcPr>
          <w:p w:rsidR="00DD39FA" w:rsidRPr="00A70BA5" w:rsidRDefault="00A70BA5" w:rsidP="00A70B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E5D94" w:rsidRPr="00A7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</w:tcPr>
          <w:p w:rsidR="00DD39FA" w:rsidRPr="003D3671" w:rsidRDefault="00F372CE" w:rsidP="003D3671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0BA5">
              <w:rPr>
                <w:color w:val="000000"/>
                <w:shd w:val="clear" w:color="auto" w:fill="FFFFFF"/>
              </w:rPr>
              <w:t>Здоровье в порядке – спасибо зарядке</w:t>
            </w:r>
            <w:r w:rsidR="003D3671">
              <w:rPr>
                <w:color w:val="000000"/>
                <w:shd w:val="clear" w:color="auto" w:fill="FFFFFF"/>
              </w:rPr>
              <w:t xml:space="preserve">. </w:t>
            </w:r>
            <w:r w:rsidR="003D3671">
              <w:rPr>
                <w:color w:val="000000"/>
              </w:rPr>
              <w:t>«Комплекс ОРУ».</w:t>
            </w:r>
          </w:p>
        </w:tc>
        <w:tc>
          <w:tcPr>
            <w:tcW w:w="879" w:type="dxa"/>
          </w:tcPr>
          <w:p w:rsidR="00DD39FA" w:rsidRPr="00A70BA5" w:rsidRDefault="007E5D94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DD39FA" w:rsidRDefault="00FA5A89" w:rsidP="00425562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8.10</w:t>
            </w:r>
          </w:p>
          <w:p w:rsidR="00FA5A89" w:rsidRPr="00A70BA5" w:rsidRDefault="00FA5A89" w:rsidP="00425562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  <w:tc>
          <w:tcPr>
            <w:tcW w:w="1241" w:type="dxa"/>
          </w:tcPr>
          <w:p w:rsidR="00DD39FA" w:rsidRPr="00A70BA5" w:rsidRDefault="00DD39FA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5D94" w:rsidRPr="00A70BA5" w:rsidTr="00BB36D1">
        <w:tc>
          <w:tcPr>
            <w:tcW w:w="851" w:type="dxa"/>
          </w:tcPr>
          <w:p w:rsidR="007E5D94" w:rsidRPr="00A70BA5" w:rsidRDefault="00A70BA5" w:rsidP="00BB36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D65FD" w:rsidRPr="00A7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5812" w:type="dxa"/>
          </w:tcPr>
          <w:p w:rsidR="007E5D94" w:rsidRPr="00A70BA5" w:rsidRDefault="00F372CE" w:rsidP="003D36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0B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Закаляйся, если хочешь быть здоров.</w:t>
            </w:r>
            <w:r w:rsidR="003D36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79" w:type="dxa"/>
          </w:tcPr>
          <w:p w:rsidR="007E5D94" w:rsidRPr="00A70BA5" w:rsidRDefault="00F372CE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7E5D94" w:rsidRDefault="00FA5A89" w:rsidP="005940B4">
            <w:pPr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22.10</w:t>
            </w:r>
          </w:p>
          <w:p w:rsidR="00FA5A89" w:rsidRPr="00A70BA5" w:rsidRDefault="00FA5A89" w:rsidP="005940B4">
            <w:pPr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12.11</w:t>
            </w:r>
          </w:p>
        </w:tc>
        <w:tc>
          <w:tcPr>
            <w:tcW w:w="1241" w:type="dxa"/>
          </w:tcPr>
          <w:p w:rsidR="007E5D94" w:rsidRPr="00A70BA5" w:rsidRDefault="007E5D94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72CE" w:rsidRPr="00A70BA5" w:rsidTr="00BB36D1">
        <w:tc>
          <w:tcPr>
            <w:tcW w:w="851" w:type="dxa"/>
          </w:tcPr>
          <w:p w:rsidR="00F372CE" w:rsidRPr="00A70BA5" w:rsidRDefault="00A70BA5" w:rsidP="00BB36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</w:tcPr>
          <w:p w:rsidR="00F372CE" w:rsidRPr="00A70BA5" w:rsidRDefault="00F372CE" w:rsidP="004255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0BA5">
              <w:rPr>
                <w:rFonts w:ascii="Times New Roman" w:hAnsi="Times New Roman" w:cs="Times New Roman"/>
                <w:sz w:val="24"/>
                <w:szCs w:val="24"/>
              </w:rPr>
              <w:t>Конкурс стихов «Закаляйся!»</w:t>
            </w:r>
          </w:p>
        </w:tc>
        <w:tc>
          <w:tcPr>
            <w:tcW w:w="879" w:type="dxa"/>
          </w:tcPr>
          <w:p w:rsidR="00F372CE" w:rsidRPr="00A70BA5" w:rsidRDefault="00F372CE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</w:tcPr>
          <w:p w:rsidR="00FA5A89" w:rsidRPr="00A70BA5" w:rsidRDefault="00FA5A89" w:rsidP="005940B4">
            <w:pPr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19.11</w:t>
            </w:r>
          </w:p>
        </w:tc>
        <w:tc>
          <w:tcPr>
            <w:tcW w:w="1241" w:type="dxa"/>
          </w:tcPr>
          <w:p w:rsidR="00F372CE" w:rsidRPr="00A70BA5" w:rsidRDefault="00F372CE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72CE" w:rsidRPr="00A70BA5" w:rsidTr="00BB36D1">
        <w:tc>
          <w:tcPr>
            <w:tcW w:w="851" w:type="dxa"/>
          </w:tcPr>
          <w:p w:rsidR="00F372CE" w:rsidRPr="00A70BA5" w:rsidRDefault="00A70BA5" w:rsidP="00BB36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</w:tcPr>
          <w:p w:rsidR="00F372CE" w:rsidRPr="00A70BA5" w:rsidRDefault="003D3671" w:rsidP="0042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плаката «Виды закаливания»</w:t>
            </w:r>
          </w:p>
        </w:tc>
        <w:tc>
          <w:tcPr>
            <w:tcW w:w="879" w:type="dxa"/>
          </w:tcPr>
          <w:p w:rsidR="00F372CE" w:rsidRPr="00A70BA5" w:rsidRDefault="00F372CE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</w:tcPr>
          <w:p w:rsidR="00F372CE" w:rsidRPr="00A70BA5" w:rsidRDefault="00FA5A89" w:rsidP="005940B4">
            <w:pPr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26.11</w:t>
            </w:r>
          </w:p>
        </w:tc>
        <w:tc>
          <w:tcPr>
            <w:tcW w:w="1241" w:type="dxa"/>
          </w:tcPr>
          <w:p w:rsidR="00541BA3" w:rsidRPr="00A70BA5" w:rsidRDefault="00541BA3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1BA3" w:rsidRPr="00A70BA5" w:rsidTr="00BB36D1">
        <w:tc>
          <w:tcPr>
            <w:tcW w:w="851" w:type="dxa"/>
          </w:tcPr>
          <w:p w:rsidR="00541BA3" w:rsidRPr="00A70BA5" w:rsidRDefault="00A70BA5" w:rsidP="00BB36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5812" w:type="dxa"/>
          </w:tcPr>
          <w:p w:rsidR="00541BA3" w:rsidRPr="00A70BA5" w:rsidRDefault="00541BA3" w:rsidP="004255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0B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Выпуск стенгазеты о составе нашей пищи.</w:t>
            </w:r>
          </w:p>
        </w:tc>
        <w:tc>
          <w:tcPr>
            <w:tcW w:w="879" w:type="dxa"/>
          </w:tcPr>
          <w:p w:rsidR="00541BA3" w:rsidRPr="00A70BA5" w:rsidRDefault="00541BA3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541BA3" w:rsidRDefault="00FA5A89" w:rsidP="00573C65">
            <w:pPr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3.12</w:t>
            </w:r>
          </w:p>
          <w:p w:rsidR="00FA5A89" w:rsidRPr="00A70BA5" w:rsidRDefault="00FA5A89" w:rsidP="00573C65">
            <w:pPr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10.12</w:t>
            </w:r>
          </w:p>
        </w:tc>
        <w:tc>
          <w:tcPr>
            <w:tcW w:w="1241" w:type="dxa"/>
          </w:tcPr>
          <w:p w:rsidR="00541BA3" w:rsidRPr="00A70BA5" w:rsidRDefault="00541BA3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39FA" w:rsidRPr="00A70BA5" w:rsidTr="00BB36D1">
        <w:tc>
          <w:tcPr>
            <w:tcW w:w="851" w:type="dxa"/>
          </w:tcPr>
          <w:p w:rsidR="00DD39FA" w:rsidRPr="00A70BA5" w:rsidRDefault="007D65FD" w:rsidP="00A70B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E5D94" w:rsidRPr="00A7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7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</w:tcPr>
          <w:p w:rsidR="00DD39FA" w:rsidRPr="00A70BA5" w:rsidRDefault="00F372CE" w:rsidP="00BB36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0B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правильно питаться, если занимаешься спортом</w:t>
            </w:r>
          </w:p>
        </w:tc>
        <w:tc>
          <w:tcPr>
            <w:tcW w:w="879" w:type="dxa"/>
          </w:tcPr>
          <w:p w:rsidR="00DD39FA" w:rsidRPr="00A70BA5" w:rsidRDefault="00541BA3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:rsidR="00DD39FA" w:rsidRDefault="00FA5A89" w:rsidP="00541BA3">
            <w:pPr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17.12</w:t>
            </w:r>
          </w:p>
          <w:p w:rsidR="00FA5A89" w:rsidRDefault="00FA5A89" w:rsidP="00541BA3">
            <w:pPr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24.12</w:t>
            </w:r>
          </w:p>
          <w:p w:rsidR="00FA5A89" w:rsidRPr="00A70BA5" w:rsidRDefault="00FA5A89" w:rsidP="00541BA3">
            <w:pPr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14.01</w:t>
            </w:r>
          </w:p>
        </w:tc>
        <w:tc>
          <w:tcPr>
            <w:tcW w:w="1241" w:type="dxa"/>
          </w:tcPr>
          <w:p w:rsidR="00DD39FA" w:rsidRPr="00A70BA5" w:rsidRDefault="00DD39FA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1753" w:rsidRPr="00A70BA5" w:rsidTr="00BB36D1">
        <w:tc>
          <w:tcPr>
            <w:tcW w:w="851" w:type="dxa"/>
          </w:tcPr>
          <w:p w:rsidR="00DD1753" w:rsidRPr="00A70BA5" w:rsidRDefault="00A70BA5" w:rsidP="00DD175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5812" w:type="dxa"/>
          </w:tcPr>
          <w:p w:rsidR="00DD1753" w:rsidRPr="00A70BA5" w:rsidRDefault="00DD1753" w:rsidP="00DD17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0B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надо есть, если хочешь стать сильнее.</w:t>
            </w:r>
          </w:p>
        </w:tc>
        <w:tc>
          <w:tcPr>
            <w:tcW w:w="879" w:type="dxa"/>
          </w:tcPr>
          <w:p w:rsidR="00DD1753" w:rsidRPr="00A70BA5" w:rsidRDefault="00DD1753" w:rsidP="00DD1753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DD1753" w:rsidRDefault="00FA5A89" w:rsidP="00DD1753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21.01</w:t>
            </w:r>
          </w:p>
          <w:p w:rsidR="00FA5A89" w:rsidRPr="00A70BA5" w:rsidRDefault="00FA5A89" w:rsidP="00DD1753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28.01</w:t>
            </w:r>
          </w:p>
        </w:tc>
        <w:tc>
          <w:tcPr>
            <w:tcW w:w="1241" w:type="dxa"/>
          </w:tcPr>
          <w:p w:rsidR="00DD1753" w:rsidRPr="00A70BA5" w:rsidRDefault="00DD1753" w:rsidP="00DD1753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1753" w:rsidRPr="00A70BA5" w:rsidTr="00BB36D1">
        <w:tc>
          <w:tcPr>
            <w:tcW w:w="851" w:type="dxa"/>
          </w:tcPr>
          <w:p w:rsidR="00DD1753" w:rsidRPr="00A70BA5" w:rsidRDefault="00A70BA5" w:rsidP="00DD175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2" w:type="dxa"/>
          </w:tcPr>
          <w:p w:rsidR="00DD1753" w:rsidRPr="00A70BA5" w:rsidRDefault="00DD1753" w:rsidP="00DD17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0B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Фотовыставка «Папа, мама, я –спортивная семья»</w:t>
            </w:r>
          </w:p>
        </w:tc>
        <w:tc>
          <w:tcPr>
            <w:tcW w:w="879" w:type="dxa"/>
          </w:tcPr>
          <w:p w:rsidR="00DD1753" w:rsidRPr="00A70BA5" w:rsidRDefault="00DD1753" w:rsidP="00DD1753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</w:tcPr>
          <w:p w:rsidR="00DD1753" w:rsidRPr="00A70BA5" w:rsidRDefault="00FA5A89" w:rsidP="00DD1753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4.02</w:t>
            </w:r>
          </w:p>
        </w:tc>
        <w:tc>
          <w:tcPr>
            <w:tcW w:w="1241" w:type="dxa"/>
          </w:tcPr>
          <w:p w:rsidR="00DD1753" w:rsidRPr="00A70BA5" w:rsidRDefault="00DD1753" w:rsidP="00DD1753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1753" w:rsidRPr="00A70BA5" w:rsidTr="00BB36D1">
        <w:tc>
          <w:tcPr>
            <w:tcW w:w="851" w:type="dxa"/>
          </w:tcPr>
          <w:p w:rsidR="00DD1753" w:rsidRPr="00A70BA5" w:rsidRDefault="00A70BA5" w:rsidP="00A70B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D1753" w:rsidRPr="00A7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2" w:type="dxa"/>
          </w:tcPr>
          <w:p w:rsidR="00DD1753" w:rsidRPr="00A70BA5" w:rsidRDefault="00541BA3" w:rsidP="00DD17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0B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Где и как готовят пищу.</w:t>
            </w:r>
          </w:p>
        </w:tc>
        <w:tc>
          <w:tcPr>
            <w:tcW w:w="879" w:type="dxa"/>
          </w:tcPr>
          <w:p w:rsidR="00DD1753" w:rsidRPr="00A70BA5" w:rsidRDefault="00EA21E7" w:rsidP="00DD1753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:rsidR="00DD1753" w:rsidRDefault="00FA5A89" w:rsidP="00EA21E7">
            <w:pPr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11.02</w:t>
            </w:r>
          </w:p>
          <w:p w:rsidR="00FA5A89" w:rsidRDefault="00FA5A89" w:rsidP="00EA21E7">
            <w:pPr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18.02</w:t>
            </w:r>
          </w:p>
          <w:p w:rsidR="00FA5A89" w:rsidRPr="00A70BA5" w:rsidRDefault="00FA5A89" w:rsidP="00EA21E7">
            <w:pPr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25.02</w:t>
            </w:r>
          </w:p>
        </w:tc>
        <w:tc>
          <w:tcPr>
            <w:tcW w:w="1241" w:type="dxa"/>
          </w:tcPr>
          <w:p w:rsidR="00DD1753" w:rsidRPr="00A70BA5" w:rsidRDefault="00DD1753" w:rsidP="00DD1753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22EE" w:rsidRPr="00A70BA5" w:rsidTr="00BB36D1">
        <w:tc>
          <w:tcPr>
            <w:tcW w:w="851" w:type="dxa"/>
          </w:tcPr>
          <w:p w:rsidR="006A22EE" w:rsidRPr="00A70BA5" w:rsidRDefault="00A70BA5" w:rsidP="006A22E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2" w:type="dxa"/>
          </w:tcPr>
          <w:p w:rsidR="006A22EE" w:rsidRPr="00A70BA5" w:rsidRDefault="006A22EE" w:rsidP="006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0B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Виртуальная экскурсия в столовую</w:t>
            </w:r>
          </w:p>
        </w:tc>
        <w:tc>
          <w:tcPr>
            <w:tcW w:w="879" w:type="dxa"/>
          </w:tcPr>
          <w:p w:rsidR="006A22EE" w:rsidRPr="00A70BA5" w:rsidRDefault="006A22EE" w:rsidP="006A22E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</w:tcPr>
          <w:p w:rsidR="006A22EE" w:rsidRPr="00A70BA5" w:rsidRDefault="00FA5A89" w:rsidP="00DC4D7A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4.03</w:t>
            </w:r>
          </w:p>
        </w:tc>
        <w:tc>
          <w:tcPr>
            <w:tcW w:w="1241" w:type="dxa"/>
          </w:tcPr>
          <w:p w:rsidR="006A22EE" w:rsidRPr="00A70BA5" w:rsidRDefault="006A22EE" w:rsidP="006A22E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22EE" w:rsidRPr="00A70BA5" w:rsidTr="00BB36D1">
        <w:tc>
          <w:tcPr>
            <w:tcW w:w="851" w:type="dxa"/>
          </w:tcPr>
          <w:p w:rsidR="006A22EE" w:rsidRPr="00A70BA5" w:rsidRDefault="00A70BA5" w:rsidP="006A22E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2" w:type="dxa"/>
          </w:tcPr>
          <w:p w:rsidR="006A22EE" w:rsidRPr="00A70BA5" w:rsidRDefault="006A22EE" w:rsidP="006A22E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0BA5">
              <w:rPr>
                <w:color w:val="000000"/>
              </w:rPr>
              <w:t>Как правильно хранить продукты.</w:t>
            </w:r>
          </w:p>
          <w:p w:rsidR="006A22EE" w:rsidRPr="00A70BA5" w:rsidRDefault="006A22EE" w:rsidP="006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9" w:type="dxa"/>
          </w:tcPr>
          <w:p w:rsidR="006A22EE" w:rsidRPr="00A70BA5" w:rsidRDefault="006A22EE" w:rsidP="006A22E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</w:tcPr>
          <w:p w:rsidR="006A22EE" w:rsidRPr="00A70BA5" w:rsidRDefault="00FA5A89" w:rsidP="006A22E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11.03</w:t>
            </w:r>
          </w:p>
        </w:tc>
        <w:tc>
          <w:tcPr>
            <w:tcW w:w="1241" w:type="dxa"/>
          </w:tcPr>
          <w:p w:rsidR="006A22EE" w:rsidRPr="00A70BA5" w:rsidRDefault="006A22EE" w:rsidP="006A22E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22EE" w:rsidRPr="00A70BA5" w:rsidTr="00BB36D1">
        <w:tc>
          <w:tcPr>
            <w:tcW w:w="851" w:type="dxa"/>
          </w:tcPr>
          <w:p w:rsidR="006A22EE" w:rsidRPr="00A70BA5" w:rsidRDefault="00A70BA5" w:rsidP="006A22E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2" w:type="dxa"/>
          </w:tcPr>
          <w:p w:rsidR="006A22EE" w:rsidRPr="00A70BA5" w:rsidRDefault="006A22EE" w:rsidP="006A22E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0BA5">
              <w:rPr>
                <w:color w:val="000000"/>
                <w:shd w:val="clear" w:color="auto" w:fill="FFFFFF"/>
              </w:rPr>
              <w:t>Как правильно накрыть на стол. Как вести себя за столом.</w:t>
            </w:r>
          </w:p>
        </w:tc>
        <w:tc>
          <w:tcPr>
            <w:tcW w:w="879" w:type="dxa"/>
          </w:tcPr>
          <w:p w:rsidR="006A22EE" w:rsidRPr="00A70BA5" w:rsidRDefault="006A22EE" w:rsidP="006A22E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</w:tcPr>
          <w:p w:rsidR="006A22EE" w:rsidRPr="00A70BA5" w:rsidRDefault="00FA5A89" w:rsidP="006A22E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18.03</w:t>
            </w:r>
          </w:p>
        </w:tc>
        <w:tc>
          <w:tcPr>
            <w:tcW w:w="1241" w:type="dxa"/>
          </w:tcPr>
          <w:p w:rsidR="006A22EE" w:rsidRPr="00A70BA5" w:rsidRDefault="006A22EE" w:rsidP="006A22E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22EE" w:rsidRPr="00A70BA5" w:rsidTr="00BB36D1">
        <w:tc>
          <w:tcPr>
            <w:tcW w:w="851" w:type="dxa"/>
          </w:tcPr>
          <w:p w:rsidR="006A22EE" w:rsidRPr="00A70BA5" w:rsidRDefault="00A70BA5" w:rsidP="006A22E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2" w:type="dxa"/>
          </w:tcPr>
          <w:p w:rsidR="006A22EE" w:rsidRPr="00A70BA5" w:rsidRDefault="006A22EE" w:rsidP="006A22E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70BA5">
              <w:rPr>
                <w:color w:val="000000"/>
                <w:shd w:val="clear" w:color="auto" w:fill="FFFFFF"/>
              </w:rPr>
              <w:t>Когда человек начал пользоваться ножом и вилкой.</w:t>
            </w:r>
          </w:p>
        </w:tc>
        <w:tc>
          <w:tcPr>
            <w:tcW w:w="879" w:type="dxa"/>
          </w:tcPr>
          <w:p w:rsidR="006A22EE" w:rsidRPr="00A70BA5" w:rsidRDefault="006A22EE" w:rsidP="006A22E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</w:tcPr>
          <w:p w:rsidR="006A22EE" w:rsidRPr="00A70BA5" w:rsidRDefault="00FA5A89" w:rsidP="0095596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8.04</w:t>
            </w:r>
          </w:p>
        </w:tc>
        <w:tc>
          <w:tcPr>
            <w:tcW w:w="1241" w:type="dxa"/>
          </w:tcPr>
          <w:p w:rsidR="006A22EE" w:rsidRPr="00A70BA5" w:rsidRDefault="006A22EE" w:rsidP="006A22E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22EE" w:rsidRPr="00A70BA5" w:rsidTr="00BB36D1">
        <w:tc>
          <w:tcPr>
            <w:tcW w:w="851" w:type="dxa"/>
          </w:tcPr>
          <w:p w:rsidR="006A22EE" w:rsidRPr="00A70BA5" w:rsidRDefault="00A70BA5" w:rsidP="00A70B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27-29</w:t>
            </w:r>
          </w:p>
        </w:tc>
        <w:tc>
          <w:tcPr>
            <w:tcW w:w="5812" w:type="dxa"/>
          </w:tcPr>
          <w:p w:rsidR="006A22EE" w:rsidRPr="00A70BA5" w:rsidRDefault="006A22EE" w:rsidP="006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0B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Блюда из зерна</w:t>
            </w:r>
          </w:p>
        </w:tc>
        <w:tc>
          <w:tcPr>
            <w:tcW w:w="879" w:type="dxa"/>
          </w:tcPr>
          <w:p w:rsidR="006A22EE" w:rsidRPr="00A70BA5" w:rsidRDefault="006A22EE" w:rsidP="006A22E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:rsidR="006A22EE" w:rsidRDefault="00FA5A89" w:rsidP="006A22EE">
            <w:pPr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15.04</w:t>
            </w:r>
          </w:p>
          <w:p w:rsidR="00FA5A89" w:rsidRDefault="00FA5A89" w:rsidP="006A22EE">
            <w:pPr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22.04</w:t>
            </w:r>
          </w:p>
          <w:p w:rsidR="00FA5A89" w:rsidRPr="00A70BA5" w:rsidRDefault="00FA5A89" w:rsidP="006A22EE">
            <w:pPr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29.04</w:t>
            </w:r>
          </w:p>
        </w:tc>
        <w:tc>
          <w:tcPr>
            <w:tcW w:w="1241" w:type="dxa"/>
          </w:tcPr>
          <w:p w:rsidR="006A22EE" w:rsidRPr="00A70BA5" w:rsidRDefault="006A22EE" w:rsidP="006A22E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22EE" w:rsidRPr="00A70BA5" w:rsidTr="00BB36D1">
        <w:tc>
          <w:tcPr>
            <w:tcW w:w="851" w:type="dxa"/>
          </w:tcPr>
          <w:p w:rsidR="006A22EE" w:rsidRPr="00A70BA5" w:rsidRDefault="00A70BA5" w:rsidP="006A22E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2" w:type="dxa"/>
          </w:tcPr>
          <w:p w:rsidR="006A22EE" w:rsidRPr="00A70BA5" w:rsidRDefault="003764D5" w:rsidP="006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пословиц «</w:t>
            </w:r>
            <w:r w:rsidR="00A70BA5" w:rsidRPr="00A70B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Хлебушко – калачу дедушка».</w:t>
            </w:r>
          </w:p>
        </w:tc>
        <w:tc>
          <w:tcPr>
            <w:tcW w:w="879" w:type="dxa"/>
          </w:tcPr>
          <w:p w:rsidR="006A22EE" w:rsidRPr="00A70BA5" w:rsidRDefault="00A70BA5" w:rsidP="006A22E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</w:tcPr>
          <w:p w:rsidR="006A22EE" w:rsidRPr="00A70BA5" w:rsidRDefault="00FA5A89" w:rsidP="006A22E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6.05</w:t>
            </w:r>
          </w:p>
        </w:tc>
        <w:tc>
          <w:tcPr>
            <w:tcW w:w="1241" w:type="dxa"/>
          </w:tcPr>
          <w:p w:rsidR="006A22EE" w:rsidRPr="00A70BA5" w:rsidRDefault="006A22EE" w:rsidP="006A22E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22EE" w:rsidRPr="00A70BA5" w:rsidTr="00BB36D1">
        <w:tc>
          <w:tcPr>
            <w:tcW w:w="851" w:type="dxa"/>
          </w:tcPr>
          <w:p w:rsidR="006A22EE" w:rsidRPr="00A70BA5" w:rsidRDefault="00A70BA5" w:rsidP="00A70B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12" w:type="dxa"/>
          </w:tcPr>
          <w:p w:rsidR="006A22EE" w:rsidRPr="00A70BA5" w:rsidRDefault="00A70BA5" w:rsidP="006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0B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КТД «Хлеб – всему голова».</w:t>
            </w:r>
          </w:p>
        </w:tc>
        <w:tc>
          <w:tcPr>
            <w:tcW w:w="879" w:type="dxa"/>
          </w:tcPr>
          <w:p w:rsidR="006A22EE" w:rsidRPr="00A70BA5" w:rsidRDefault="00FA5A89" w:rsidP="006A22E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</w:tcPr>
          <w:p w:rsidR="006A22EE" w:rsidRPr="00A70BA5" w:rsidRDefault="00FA5A89" w:rsidP="006A22E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13.05</w:t>
            </w:r>
          </w:p>
        </w:tc>
        <w:tc>
          <w:tcPr>
            <w:tcW w:w="1241" w:type="dxa"/>
          </w:tcPr>
          <w:p w:rsidR="006A22EE" w:rsidRPr="00A70BA5" w:rsidRDefault="006A22EE" w:rsidP="006A22E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22EE" w:rsidRPr="00A70BA5" w:rsidTr="00BB36D1">
        <w:tc>
          <w:tcPr>
            <w:tcW w:w="851" w:type="dxa"/>
          </w:tcPr>
          <w:p w:rsidR="006A22EE" w:rsidRPr="00A70BA5" w:rsidRDefault="00FA5A89" w:rsidP="006A22E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12" w:type="dxa"/>
          </w:tcPr>
          <w:p w:rsidR="006A22EE" w:rsidRPr="00A70BA5" w:rsidRDefault="00A70BA5" w:rsidP="006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0B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Творческий отчет «Мы – за здоровое питание».</w:t>
            </w:r>
          </w:p>
        </w:tc>
        <w:tc>
          <w:tcPr>
            <w:tcW w:w="879" w:type="dxa"/>
          </w:tcPr>
          <w:p w:rsidR="006A22EE" w:rsidRPr="00A70BA5" w:rsidRDefault="00FA5A89" w:rsidP="006A22E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</w:tcPr>
          <w:p w:rsidR="006A22EE" w:rsidRPr="00A70BA5" w:rsidRDefault="00FA5A89" w:rsidP="006A22E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20.05</w:t>
            </w:r>
          </w:p>
        </w:tc>
        <w:tc>
          <w:tcPr>
            <w:tcW w:w="1241" w:type="dxa"/>
          </w:tcPr>
          <w:p w:rsidR="006A22EE" w:rsidRPr="00A70BA5" w:rsidRDefault="006A22EE" w:rsidP="006A22E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41DF6" w:rsidRDefault="00D41DF6" w:rsidP="00D41DF6">
      <w:pPr>
        <w:suppressAutoHyphens/>
        <w:spacing w:after="55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D729DF" w:rsidRDefault="00D729DF" w:rsidP="00D41DF6">
      <w:pPr>
        <w:suppressAutoHyphens/>
        <w:spacing w:after="55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AC2EFA" w:rsidRDefault="00AC2EFA" w:rsidP="00D41DF6">
      <w:pPr>
        <w:suppressAutoHyphens/>
        <w:spacing w:after="55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AC2EFA" w:rsidRDefault="00AC2EFA" w:rsidP="00D41DF6">
      <w:pPr>
        <w:suppressAutoHyphens/>
        <w:spacing w:after="55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AC2EFA" w:rsidRDefault="00AC2EFA" w:rsidP="00D41DF6">
      <w:pPr>
        <w:suppressAutoHyphens/>
        <w:spacing w:after="55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AC2EFA" w:rsidRDefault="00AC2EFA" w:rsidP="00D41DF6">
      <w:pPr>
        <w:suppressAutoHyphens/>
        <w:spacing w:after="55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AC2EFA" w:rsidRDefault="00AC2EFA" w:rsidP="00D41DF6">
      <w:pPr>
        <w:suppressAutoHyphens/>
        <w:spacing w:after="55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AC2EFA" w:rsidRDefault="00AC2EFA" w:rsidP="00D41DF6">
      <w:pPr>
        <w:suppressAutoHyphens/>
        <w:spacing w:after="55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AC2EFA" w:rsidRDefault="00AC2EFA" w:rsidP="00D41DF6">
      <w:pPr>
        <w:suppressAutoHyphens/>
        <w:spacing w:after="55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AC2EFA" w:rsidRDefault="00AC2EFA" w:rsidP="00D41DF6">
      <w:pPr>
        <w:suppressAutoHyphens/>
        <w:spacing w:after="55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AC2EFA" w:rsidRDefault="00AC2EFA" w:rsidP="00D41DF6">
      <w:pPr>
        <w:suppressAutoHyphens/>
        <w:spacing w:after="55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62537A" w:rsidRDefault="0062537A" w:rsidP="00577915">
      <w:pPr>
        <w:suppressAutoHyphens/>
        <w:spacing w:after="55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577915" w:rsidRPr="00D41DF6" w:rsidRDefault="00577915" w:rsidP="00577915">
      <w:pPr>
        <w:suppressAutoHyphens/>
        <w:spacing w:after="55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D41DF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УЧЕБНО- МЕТОДИЧЕСКОЕ И МАТЕРИАЛЬНО-ТЕХНИЧЕСКОЕ ОБЕСПЕЧЕНИЕ</w:t>
      </w:r>
    </w:p>
    <w:p w:rsidR="00577915" w:rsidRPr="00501009" w:rsidRDefault="00577915" w:rsidP="0057791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>Принцип наглядности является одним из ведущих принципов обучения в начальной школе, так как именно наглядность лежит в основе формирования представлений об объектах природы и  культуры человеческого общества.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связи с этим главную роль играют средства обучения, включающие </w:t>
      </w:r>
      <w:r w:rsidRPr="0050100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наглядные пособия</w:t>
      </w:r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:                                                                                                                      </w:t>
      </w:r>
    </w:p>
    <w:p w:rsidR="00577915" w:rsidRPr="00501009" w:rsidRDefault="00577915" w:rsidP="00577915">
      <w:pPr>
        <w:pStyle w:val="a4"/>
        <w:widowControl w:val="0"/>
        <w:numPr>
          <w:ilvl w:val="1"/>
          <w:numId w:val="5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гербарии</w:t>
      </w:r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>;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>продукты питания; микропрепараты; столовые приборы; бытовые приборы для кухни</w:t>
      </w:r>
    </w:p>
    <w:p w:rsidR="00577915" w:rsidRPr="00501009" w:rsidRDefault="00577915" w:rsidP="00577915">
      <w:pPr>
        <w:pStyle w:val="a4"/>
        <w:widowControl w:val="0"/>
        <w:numPr>
          <w:ilvl w:val="1"/>
          <w:numId w:val="5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1009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изобразительные наглядные пособия</w:t>
      </w:r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– таблиц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ы; муляжи, схемы, плакаты.</w:t>
      </w:r>
    </w:p>
    <w:p w:rsidR="00577915" w:rsidRPr="00501009" w:rsidRDefault="00577915" w:rsidP="0057791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Другим средством наглядности служит оборудование для </w:t>
      </w:r>
      <w:r w:rsidRPr="0050100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мультимедийных демонстраций</w:t>
      </w:r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</w:t>
      </w:r>
      <w:r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компьютер, </w:t>
      </w:r>
      <w:proofErr w:type="spellStart"/>
      <w:r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медиапроектор</w:t>
      </w:r>
      <w:proofErr w:type="spellEnd"/>
      <w:r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,</w:t>
      </w:r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501009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прин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тер, сканер</w:t>
      </w:r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др.) Оно благодаря Интернету и единой коллекции цифровых образовательных ресурсов позволяет обеспечить наглядный образ к подавляющему большинству тем программы «Разговор о правильном питании».</w:t>
      </w:r>
    </w:p>
    <w:p w:rsidR="00577915" w:rsidRPr="00501009" w:rsidRDefault="00577915" w:rsidP="0057791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Наряду с принципом наглядности  в изучении программы «Разговор о правильном питании» в начальной школе важную роль играет принцип предметности, в соответствии с которым учащиеся осуществляют </w:t>
      </w:r>
      <w:r w:rsidRPr="0050100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разнообразные действия с изучаемыми объектами</w:t>
      </w:r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В ходе подобной деятельности у школьников формируются практические умения и навыки, обеспечивается осознанное усвоение изучаемого материала. </w:t>
      </w:r>
    </w:p>
    <w:p w:rsidR="00577915" w:rsidRPr="00501009" w:rsidRDefault="00577915" w:rsidP="005779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начальной школе у учащихся начинают формироваться познавательные интересы, познавательная мотивация. В этом возрасте у большинства школьников выражен интерес к изучению природы, человеческих взаимоотношений, поэтому изучение курса «Разговор о правильном питании», насыщенного сведениями о живой и неживой природе, организме человека, различных сторонах общественной жизни, должно стимулировать формирование устойчивого познавательного интереса, его дальнейшее развитие. Этому в значительной мере способствует деятельностный, практико-ориентированный характер содержания программы  «Разговор о правильном питании», а также использование в ходе его изучения разнообразных средств обучения. К ним относится прежде всего </w:t>
      </w:r>
      <w:r w:rsidRPr="00501009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набор энциклопедий для младших школьников</w:t>
      </w:r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>, позволяющий организовать поиск интересующей детей информации.</w:t>
      </w:r>
    </w:p>
    <w:p w:rsidR="00577915" w:rsidRPr="00D41DF6" w:rsidRDefault="00577915" w:rsidP="0057791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0"/>
          <w:lang w:eastAsia="ar-SA"/>
        </w:rPr>
      </w:pPr>
    </w:p>
    <w:p w:rsidR="00577915" w:rsidRPr="003E5FF1" w:rsidRDefault="00577915" w:rsidP="0057791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E5FF1">
        <w:rPr>
          <w:b/>
          <w:bCs/>
          <w:color w:val="000000"/>
        </w:rPr>
        <w:t>Информационно-методическо</w:t>
      </w:r>
      <w:r>
        <w:rPr>
          <w:b/>
          <w:bCs/>
          <w:color w:val="000000"/>
        </w:rPr>
        <w:t>е обеспечение учебного процесса</w:t>
      </w:r>
    </w:p>
    <w:p w:rsidR="00577915" w:rsidRPr="003E5FF1" w:rsidRDefault="00577915" w:rsidP="00577915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3E5FF1">
        <w:rPr>
          <w:color w:val="000000"/>
        </w:rPr>
        <w:t>Программа М.М. Безруких, Т.А. Филиппова, А.Г. Макеева «Разговор о правильном питании».</w:t>
      </w:r>
    </w:p>
    <w:p w:rsidR="00577915" w:rsidRPr="003E5FF1" w:rsidRDefault="00577915" w:rsidP="00577915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3E5FF1">
        <w:rPr>
          <w:color w:val="000000"/>
        </w:rPr>
        <w:t>Безруких М.М– М.: </w:t>
      </w:r>
      <w:proofErr w:type="spellStart"/>
      <w:r w:rsidRPr="003E5FF1">
        <w:rPr>
          <w:color w:val="000000"/>
        </w:rPr>
        <w:t>Nestle</w:t>
      </w:r>
      <w:proofErr w:type="spellEnd"/>
      <w:r w:rsidRPr="003E5FF1">
        <w:rPr>
          <w:color w:val="000000"/>
        </w:rPr>
        <w:t xml:space="preserve">, </w:t>
      </w:r>
      <w:proofErr w:type="gramStart"/>
      <w:r w:rsidRPr="003E5FF1">
        <w:rPr>
          <w:color w:val="000000"/>
        </w:rPr>
        <w:t>2019..</w:t>
      </w:r>
      <w:proofErr w:type="gramEnd"/>
      <w:r w:rsidRPr="003E5FF1">
        <w:rPr>
          <w:color w:val="000000"/>
        </w:rPr>
        <w:t xml:space="preserve">, Филиппова Т.А., Макеева А.Г. </w:t>
      </w:r>
      <w:r>
        <w:rPr>
          <w:color w:val="000000"/>
        </w:rPr>
        <w:t>Разговор о здоровье и правильном питании</w:t>
      </w:r>
      <w:r w:rsidRPr="003E5FF1">
        <w:rPr>
          <w:color w:val="000000"/>
        </w:rPr>
        <w:t>. Методическое пособие. – М.: </w:t>
      </w:r>
      <w:proofErr w:type="spellStart"/>
      <w:r w:rsidRPr="003E5FF1">
        <w:rPr>
          <w:color w:val="000000"/>
        </w:rPr>
        <w:t>Nestle</w:t>
      </w:r>
      <w:proofErr w:type="spellEnd"/>
      <w:r w:rsidRPr="003E5FF1">
        <w:rPr>
          <w:color w:val="000000"/>
        </w:rPr>
        <w:t>, 2019.</w:t>
      </w:r>
    </w:p>
    <w:p w:rsidR="00577915" w:rsidRPr="003E5FF1" w:rsidRDefault="00577915" w:rsidP="00577915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3E5FF1">
        <w:rPr>
          <w:color w:val="000000"/>
        </w:rPr>
        <w:t xml:space="preserve">Безруких М.М., Филиппова Т.А. </w:t>
      </w:r>
      <w:r>
        <w:rPr>
          <w:color w:val="000000"/>
        </w:rPr>
        <w:t xml:space="preserve">Разговор о здоровье и правильном </w:t>
      </w:r>
      <w:proofErr w:type="gramStart"/>
      <w:r>
        <w:rPr>
          <w:color w:val="000000"/>
        </w:rPr>
        <w:t>питании</w:t>
      </w:r>
      <w:r w:rsidRPr="003E5FF1">
        <w:rPr>
          <w:color w:val="000000"/>
        </w:rPr>
        <w:t>./</w:t>
      </w:r>
      <w:proofErr w:type="gramEnd"/>
      <w:r w:rsidRPr="003E5FF1">
        <w:rPr>
          <w:color w:val="000000"/>
        </w:rPr>
        <w:t xml:space="preserve"> Рабочая тетрадь для школьников. – М.: </w:t>
      </w:r>
      <w:proofErr w:type="spellStart"/>
      <w:r w:rsidRPr="003E5FF1">
        <w:rPr>
          <w:color w:val="000000"/>
        </w:rPr>
        <w:t>Nestle</w:t>
      </w:r>
      <w:proofErr w:type="spellEnd"/>
      <w:r w:rsidRPr="003E5FF1">
        <w:rPr>
          <w:color w:val="000000"/>
        </w:rPr>
        <w:t>, 2019.</w:t>
      </w:r>
    </w:p>
    <w:p w:rsidR="00577915" w:rsidRPr="003E5FF1" w:rsidRDefault="00577915" w:rsidP="00577915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3E5FF1">
        <w:rPr>
          <w:color w:val="000000"/>
        </w:rPr>
        <w:t>Электронные ресурсы сайта «Разговор о правильном питании». </w:t>
      </w:r>
      <w:hyperlink r:id="rId7" w:history="1">
        <w:r w:rsidRPr="003E5FF1">
          <w:rPr>
            <w:rStyle w:val="a6"/>
            <w:color w:val="0066FF"/>
          </w:rPr>
          <w:t>www.prav-pit.ru</w:t>
        </w:r>
      </w:hyperlink>
    </w:p>
    <w:p w:rsidR="00577915" w:rsidRPr="00130519" w:rsidRDefault="00577915" w:rsidP="0057791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0"/>
          <w:lang w:eastAsia="ar-SA"/>
        </w:rPr>
      </w:pPr>
    </w:p>
    <w:p w:rsidR="00577915" w:rsidRDefault="00577915" w:rsidP="00577915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77915" w:rsidRDefault="00577915" w:rsidP="00577915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77915" w:rsidRDefault="00577915" w:rsidP="00577915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77915" w:rsidRDefault="00577915" w:rsidP="00577915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77915" w:rsidRDefault="00577915" w:rsidP="00577915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77915" w:rsidRDefault="00577915" w:rsidP="00577915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77915" w:rsidRDefault="00577915" w:rsidP="00577915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77915" w:rsidRDefault="00577915" w:rsidP="00577915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77915" w:rsidRPr="00D41DF6" w:rsidRDefault="00577915" w:rsidP="00577915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77915" w:rsidRPr="00D41DF6" w:rsidRDefault="00577915" w:rsidP="00577915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0"/>
          <w:lang w:eastAsia="ar-SA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0"/>
          <w:lang w:eastAsia="ar-SA"/>
        </w:rPr>
        <w:t>СПИСОК ЛИТЕРАТУРЫ</w:t>
      </w:r>
    </w:p>
    <w:p w:rsidR="00577915" w:rsidRPr="00D41DF6" w:rsidRDefault="00577915" w:rsidP="00577915">
      <w:pPr>
        <w:pStyle w:val="a4"/>
        <w:numPr>
          <w:ilvl w:val="0"/>
          <w:numId w:val="6"/>
        </w:numPr>
        <w:suppressAutoHyphens/>
        <w:autoSpaceDE w:val="0"/>
        <w:spacing w:after="55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</w:pPr>
      <w:r w:rsidRPr="00D41DF6"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  <w:t xml:space="preserve">Безруких М.М., Филиппова Т.А., Макеева А.Г. Разговор о правильном питании/ Методическое </w:t>
      </w:r>
      <w:proofErr w:type="gramStart"/>
      <w:r w:rsidRPr="00D41DF6"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  <w:t>пособие.-</w:t>
      </w:r>
      <w:proofErr w:type="gramEnd"/>
      <w:r w:rsidRPr="00D41DF6"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  <w:t xml:space="preserve"> М.: ОЛМА Медиа Групп.</w:t>
      </w:r>
    </w:p>
    <w:p w:rsidR="00577915" w:rsidRPr="00D41DF6" w:rsidRDefault="00577915" w:rsidP="00577915">
      <w:pPr>
        <w:pStyle w:val="a4"/>
        <w:numPr>
          <w:ilvl w:val="0"/>
          <w:numId w:val="6"/>
        </w:numPr>
        <w:suppressAutoHyphens/>
        <w:autoSpaceDE w:val="0"/>
        <w:spacing w:after="55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</w:pPr>
      <w:r w:rsidRPr="00D41DF6"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  <w:t>Безруких М.М., Филиппова Т.А., Макеева А.Г. Две недели в лагере здоровья/ Методическое пособие. - М.: ОЛМА Медиа Групп.</w:t>
      </w:r>
    </w:p>
    <w:p w:rsidR="00577915" w:rsidRPr="00D41DF6" w:rsidRDefault="00577915" w:rsidP="00577915">
      <w:pPr>
        <w:pStyle w:val="a4"/>
        <w:numPr>
          <w:ilvl w:val="0"/>
          <w:numId w:val="6"/>
        </w:numPr>
        <w:suppressAutoHyphens/>
        <w:autoSpaceDE w:val="0"/>
        <w:spacing w:after="55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</w:pPr>
      <w:r w:rsidRPr="00D41DF6"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  <w:t>Верзилин Н. Путешествие с домашними растениями. -Л., 1974,200с</w:t>
      </w:r>
    </w:p>
    <w:p w:rsidR="00577915" w:rsidRPr="00D41DF6" w:rsidRDefault="00577915" w:rsidP="00577915">
      <w:pPr>
        <w:pStyle w:val="a4"/>
        <w:numPr>
          <w:ilvl w:val="0"/>
          <w:numId w:val="6"/>
        </w:numPr>
        <w:suppressAutoHyphens/>
        <w:autoSpaceDE w:val="0"/>
        <w:spacing w:after="55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</w:pPr>
      <w:r w:rsidRPr="00D41DF6"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  <w:t xml:space="preserve">Кондова </w:t>
      </w:r>
      <w:proofErr w:type="spellStart"/>
      <w:r w:rsidRPr="00D41DF6"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  <w:t>С.Н.Что</w:t>
      </w:r>
      <w:proofErr w:type="spellEnd"/>
      <w:r w:rsidRPr="00D41DF6"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  <w:t xml:space="preserve"> готовить, когда мамы нет дома М., 1990,185с</w:t>
      </w:r>
    </w:p>
    <w:p w:rsidR="00577915" w:rsidRPr="00D41DF6" w:rsidRDefault="00577915" w:rsidP="00577915">
      <w:pPr>
        <w:pStyle w:val="a4"/>
        <w:numPr>
          <w:ilvl w:val="0"/>
          <w:numId w:val="6"/>
        </w:numPr>
        <w:suppressAutoHyphens/>
        <w:autoSpaceDE w:val="0"/>
        <w:spacing w:after="55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</w:pPr>
      <w:proofErr w:type="spellStart"/>
      <w:r w:rsidRPr="00D41DF6"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  <w:t>Ладодо</w:t>
      </w:r>
      <w:proofErr w:type="spellEnd"/>
      <w:r w:rsidRPr="00D41DF6"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  <w:t xml:space="preserve"> К.С Продукты и блюда в детском питании. М.,1991,190с</w:t>
      </w:r>
    </w:p>
    <w:p w:rsidR="00577915" w:rsidRPr="00D41DF6" w:rsidRDefault="00577915" w:rsidP="00577915">
      <w:pPr>
        <w:pStyle w:val="a4"/>
        <w:numPr>
          <w:ilvl w:val="0"/>
          <w:numId w:val="6"/>
        </w:numPr>
        <w:suppressAutoHyphens/>
        <w:autoSpaceDE w:val="0"/>
        <w:spacing w:after="55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</w:pPr>
      <w:r w:rsidRPr="00D41DF6"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  <w:t>Похлёбкин В.В. История важнейших пищевых продуктов. М., 2000, 350с</w:t>
      </w:r>
    </w:p>
    <w:p w:rsidR="00577915" w:rsidRPr="00D41DF6" w:rsidRDefault="00577915" w:rsidP="00577915">
      <w:pPr>
        <w:pStyle w:val="a4"/>
        <w:numPr>
          <w:ilvl w:val="0"/>
          <w:numId w:val="6"/>
        </w:numPr>
        <w:suppressAutoHyphens/>
        <w:autoSpaceDE w:val="0"/>
        <w:spacing w:after="55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</w:pPr>
      <w:r w:rsidRPr="00D41DF6"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  <w:t>Справочник по детской диетике. М.1977., 340 с.</w:t>
      </w:r>
    </w:p>
    <w:p w:rsidR="00577915" w:rsidRPr="00D41DF6" w:rsidRDefault="00577915" w:rsidP="00577915">
      <w:pPr>
        <w:pStyle w:val="a4"/>
        <w:numPr>
          <w:ilvl w:val="0"/>
          <w:numId w:val="6"/>
        </w:numPr>
        <w:suppressAutoHyphens/>
        <w:autoSpaceDE w:val="0"/>
        <w:spacing w:after="55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</w:pPr>
      <w:r w:rsidRPr="00D41DF6"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  <w:t xml:space="preserve">Этикет и сервировка праздничного стола. М., 2002.400с </w:t>
      </w:r>
    </w:p>
    <w:p w:rsidR="00577915" w:rsidRPr="00D41DF6" w:rsidRDefault="00577915" w:rsidP="00577915">
      <w:pPr>
        <w:suppressAutoHyphens/>
        <w:autoSpaceDE w:val="0"/>
        <w:spacing w:after="55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0"/>
          <w:lang w:eastAsia="ar-SA"/>
        </w:rPr>
      </w:pPr>
    </w:p>
    <w:p w:rsidR="00A70BA5" w:rsidRDefault="00A70BA5" w:rsidP="00EA581C">
      <w:pPr>
        <w:spacing w:line="240" w:lineRule="auto"/>
        <w:rPr>
          <w:rFonts w:ascii="Times New Roman" w:hAnsi="Times New Roman" w:cs="Times New Roman"/>
          <w:sz w:val="24"/>
        </w:rPr>
      </w:pPr>
    </w:p>
    <w:p w:rsidR="0060707D" w:rsidRDefault="0060707D" w:rsidP="00EA581C">
      <w:pPr>
        <w:spacing w:line="240" w:lineRule="auto"/>
        <w:rPr>
          <w:rFonts w:ascii="Times New Roman" w:hAnsi="Times New Roman" w:cs="Times New Roman"/>
          <w:sz w:val="24"/>
        </w:rPr>
      </w:pPr>
    </w:p>
    <w:p w:rsidR="0060707D" w:rsidRDefault="0060707D" w:rsidP="00EA581C">
      <w:pPr>
        <w:spacing w:line="240" w:lineRule="auto"/>
        <w:rPr>
          <w:rFonts w:ascii="Times New Roman" w:hAnsi="Times New Roman" w:cs="Times New Roman"/>
          <w:sz w:val="24"/>
        </w:rPr>
      </w:pPr>
    </w:p>
    <w:p w:rsidR="0060707D" w:rsidRDefault="0060707D" w:rsidP="00EA581C">
      <w:pPr>
        <w:spacing w:line="240" w:lineRule="auto"/>
        <w:rPr>
          <w:rFonts w:ascii="Times New Roman" w:hAnsi="Times New Roman" w:cs="Times New Roman"/>
          <w:sz w:val="24"/>
        </w:rPr>
      </w:pPr>
    </w:p>
    <w:p w:rsidR="0060707D" w:rsidRDefault="0060707D" w:rsidP="00EA581C">
      <w:pPr>
        <w:spacing w:line="240" w:lineRule="auto"/>
        <w:rPr>
          <w:rFonts w:ascii="Times New Roman" w:hAnsi="Times New Roman" w:cs="Times New Roman"/>
          <w:sz w:val="24"/>
        </w:rPr>
      </w:pPr>
    </w:p>
    <w:p w:rsidR="0060707D" w:rsidRDefault="0060707D" w:rsidP="00EA581C">
      <w:pPr>
        <w:spacing w:line="240" w:lineRule="auto"/>
        <w:rPr>
          <w:rFonts w:ascii="Times New Roman" w:hAnsi="Times New Roman" w:cs="Times New Roman"/>
          <w:sz w:val="24"/>
        </w:rPr>
      </w:pPr>
    </w:p>
    <w:p w:rsidR="0060707D" w:rsidRDefault="0060707D" w:rsidP="00EA581C">
      <w:pPr>
        <w:spacing w:line="240" w:lineRule="auto"/>
        <w:rPr>
          <w:rFonts w:ascii="Times New Roman" w:hAnsi="Times New Roman" w:cs="Times New Roman"/>
          <w:sz w:val="24"/>
        </w:rPr>
      </w:pPr>
    </w:p>
    <w:p w:rsidR="0060707D" w:rsidRDefault="0060707D" w:rsidP="00EA581C">
      <w:pPr>
        <w:spacing w:line="240" w:lineRule="auto"/>
        <w:rPr>
          <w:rFonts w:ascii="Times New Roman" w:hAnsi="Times New Roman" w:cs="Times New Roman"/>
          <w:sz w:val="24"/>
        </w:rPr>
      </w:pPr>
    </w:p>
    <w:p w:rsidR="0060707D" w:rsidRDefault="0060707D" w:rsidP="00EA581C">
      <w:pPr>
        <w:spacing w:line="240" w:lineRule="auto"/>
        <w:rPr>
          <w:rFonts w:ascii="Times New Roman" w:hAnsi="Times New Roman" w:cs="Times New Roman"/>
          <w:sz w:val="24"/>
        </w:rPr>
      </w:pPr>
    </w:p>
    <w:p w:rsidR="0060707D" w:rsidRDefault="0060707D" w:rsidP="00EA581C">
      <w:pPr>
        <w:spacing w:line="240" w:lineRule="auto"/>
        <w:rPr>
          <w:rFonts w:ascii="Times New Roman" w:hAnsi="Times New Roman" w:cs="Times New Roman"/>
          <w:sz w:val="24"/>
        </w:rPr>
      </w:pPr>
    </w:p>
    <w:p w:rsidR="0060707D" w:rsidRDefault="0060707D" w:rsidP="00EA581C">
      <w:pPr>
        <w:spacing w:line="240" w:lineRule="auto"/>
        <w:rPr>
          <w:rFonts w:ascii="Times New Roman" w:hAnsi="Times New Roman" w:cs="Times New Roman"/>
          <w:sz w:val="24"/>
        </w:rPr>
      </w:pPr>
    </w:p>
    <w:p w:rsidR="0060707D" w:rsidRDefault="0060707D" w:rsidP="00EA581C">
      <w:pPr>
        <w:spacing w:line="240" w:lineRule="auto"/>
        <w:rPr>
          <w:rFonts w:ascii="Times New Roman" w:hAnsi="Times New Roman" w:cs="Times New Roman"/>
          <w:sz w:val="24"/>
        </w:rPr>
      </w:pPr>
    </w:p>
    <w:p w:rsidR="0060707D" w:rsidRDefault="0060707D" w:rsidP="00EA581C">
      <w:pPr>
        <w:spacing w:line="240" w:lineRule="auto"/>
        <w:rPr>
          <w:rFonts w:ascii="Times New Roman" w:hAnsi="Times New Roman" w:cs="Times New Roman"/>
          <w:sz w:val="24"/>
        </w:rPr>
      </w:pPr>
    </w:p>
    <w:p w:rsidR="0060707D" w:rsidRDefault="0060707D" w:rsidP="00EA581C">
      <w:pPr>
        <w:spacing w:line="240" w:lineRule="auto"/>
        <w:rPr>
          <w:rFonts w:ascii="Times New Roman" w:hAnsi="Times New Roman" w:cs="Times New Roman"/>
          <w:sz w:val="24"/>
        </w:rPr>
      </w:pPr>
    </w:p>
    <w:p w:rsidR="0060707D" w:rsidRDefault="0060707D" w:rsidP="00EA581C">
      <w:pPr>
        <w:spacing w:line="240" w:lineRule="auto"/>
        <w:rPr>
          <w:rFonts w:ascii="Times New Roman" w:hAnsi="Times New Roman" w:cs="Times New Roman"/>
          <w:sz w:val="24"/>
        </w:rPr>
      </w:pPr>
    </w:p>
    <w:p w:rsidR="0060707D" w:rsidRDefault="0060707D" w:rsidP="00EA581C">
      <w:pPr>
        <w:spacing w:line="240" w:lineRule="auto"/>
        <w:rPr>
          <w:rFonts w:ascii="Times New Roman" w:hAnsi="Times New Roman" w:cs="Times New Roman"/>
          <w:sz w:val="24"/>
        </w:rPr>
      </w:pPr>
    </w:p>
    <w:p w:rsidR="0060707D" w:rsidRDefault="0060707D" w:rsidP="00EA581C">
      <w:pPr>
        <w:spacing w:line="240" w:lineRule="auto"/>
        <w:rPr>
          <w:rFonts w:ascii="Times New Roman" w:hAnsi="Times New Roman" w:cs="Times New Roman"/>
          <w:sz w:val="24"/>
        </w:rPr>
      </w:pPr>
    </w:p>
    <w:p w:rsidR="0060707D" w:rsidRDefault="0060707D" w:rsidP="00EA581C">
      <w:pPr>
        <w:spacing w:line="240" w:lineRule="auto"/>
        <w:rPr>
          <w:rFonts w:ascii="Times New Roman" w:hAnsi="Times New Roman" w:cs="Times New Roman"/>
          <w:sz w:val="24"/>
        </w:rPr>
      </w:pPr>
    </w:p>
    <w:p w:rsidR="0060707D" w:rsidRDefault="0060707D" w:rsidP="00EA581C">
      <w:pPr>
        <w:spacing w:line="240" w:lineRule="auto"/>
        <w:rPr>
          <w:rFonts w:ascii="Times New Roman" w:hAnsi="Times New Roman" w:cs="Times New Roman"/>
          <w:sz w:val="24"/>
        </w:rPr>
      </w:pPr>
    </w:p>
    <w:p w:rsidR="0060707D" w:rsidRDefault="0060707D" w:rsidP="00EA581C">
      <w:pPr>
        <w:spacing w:line="240" w:lineRule="auto"/>
        <w:rPr>
          <w:rFonts w:ascii="Times New Roman" w:hAnsi="Times New Roman" w:cs="Times New Roman"/>
          <w:sz w:val="24"/>
        </w:rPr>
      </w:pPr>
    </w:p>
    <w:p w:rsidR="0060707D" w:rsidRDefault="0060707D" w:rsidP="00EA581C">
      <w:pPr>
        <w:spacing w:line="240" w:lineRule="auto"/>
        <w:rPr>
          <w:rFonts w:ascii="Times New Roman" w:hAnsi="Times New Roman" w:cs="Times New Roman"/>
          <w:sz w:val="24"/>
        </w:rPr>
      </w:pPr>
    </w:p>
    <w:p w:rsidR="0060707D" w:rsidRDefault="0060707D" w:rsidP="00EA581C">
      <w:pPr>
        <w:spacing w:line="240" w:lineRule="auto"/>
        <w:rPr>
          <w:rFonts w:ascii="Times New Roman" w:hAnsi="Times New Roman" w:cs="Times New Roman"/>
          <w:sz w:val="24"/>
        </w:rPr>
      </w:pPr>
    </w:p>
    <w:p w:rsidR="0060707D" w:rsidRDefault="0060707D" w:rsidP="00EA581C">
      <w:pPr>
        <w:spacing w:line="240" w:lineRule="auto"/>
        <w:rPr>
          <w:rFonts w:ascii="Times New Roman" w:hAnsi="Times New Roman" w:cs="Times New Roman"/>
          <w:sz w:val="24"/>
        </w:rPr>
      </w:pPr>
    </w:p>
    <w:p w:rsidR="0060707D" w:rsidRDefault="0060707D" w:rsidP="00EA581C">
      <w:pPr>
        <w:spacing w:line="240" w:lineRule="auto"/>
        <w:rPr>
          <w:rFonts w:ascii="Times New Roman" w:hAnsi="Times New Roman" w:cs="Times New Roman"/>
          <w:sz w:val="24"/>
        </w:rPr>
      </w:pPr>
    </w:p>
    <w:p w:rsidR="0060707D" w:rsidRDefault="0060707D" w:rsidP="00EA581C">
      <w:pPr>
        <w:spacing w:line="240" w:lineRule="auto"/>
        <w:rPr>
          <w:rFonts w:ascii="Times New Roman" w:hAnsi="Times New Roman" w:cs="Times New Roman"/>
          <w:sz w:val="24"/>
        </w:rPr>
      </w:pPr>
    </w:p>
    <w:p w:rsidR="0060707D" w:rsidRDefault="0060707D" w:rsidP="00EA581C">
      <w:pPr>
        <w:spacing w:line="240" w:lineRule="auto"/>
      </w:pPr>
    </w:p>
    <w:p w:rsidR="007D65FD" w:rsidRDefault="007D65FD" w:rsidP="00EA581C">
      <w:pPr>
        <w:spacing w:line="240" w:lineRule="auto"/>
      </w:pPr>
    </w:p>
    <w:p w:rsidR="005E2E81" w:rsidRPr="005E2E81" w:rsidRDefault="005E2E81" w:rsidP="00EA5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E81" w:rsidRDefault="005E2E81" w:rsidP="00EA581C">
      <w:pPr>
        <w:spacing w:line="240" w:lineRule="auto"/>
      </w:pPr>
    </w:p>
    <w:p w:rsidR="005E2E81" w:rsidRDefault="005E2E81" w:rsidP="00EA581C">
      <w:pPr>
        <w:spacing w:line="240" w:lineRule="auto"/>
      </w:pPr>
    </w:p>
    <w:p w:rsidR="00D41DF6" w:rsidRDefault="00D41DF6" w:rsidP="00EA581C">
      <w:pPr>
        <w:spacing w:line="240" w:lineRule="auto"/>
      </w:pPr>
    </w:p>
    <w:p w:rsidR="0060707D" w:rsidRDefault="0060707D" w:rsidP="00EA581C">
      <w:pPr>
        <w:spacing w:line="240" w:lineRule="auto"/>
      </w:pPr>
    </w:p>
    <w:p w:rsidR="0060707D" w:rsidRDefault="0060707D" w:rsidP="00EA581C">
      <w:pPr>
        <w:spacing w:line="240" w:lineRule="auto"/>
      </w:pPr>
    </w:p>
    <w:p w:rsidR="0060707D" w:rsidRDefault="0060707D" w:rsidP="00EA581C">
      <w:pPr>
        <w:spacing w:line="240" w:lineRule="auto"/>
      </w:pPr>
    </w:p>
    <w:p w:rsidR="0060707D" w:rsidRDefault="0060707D" w:rsidP="00EA581C">
      <w:pPr>
        <w:spacing w:line="240" w:lineRule="auto"/>
      </w:pPr>
    </w:p>
    <w:sectPr w:rsidR="0060707D" w:rsidSect="002C298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4">
    <w:nsid w:val="0000000A"/>
    <w:multiLevelType w:val="multilevel"/>
    <w:tmpl w:val="0000000A"/>
    <w:name w:val="WW8Num1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B"/>
    <w:multiLevelType w:val="multilevel"/>
    <w:tmpl w:val="0000000B"/>
    <w:name w:val="WW8Num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C"/>
    <w:multiLevelType w:val="multilevel"/>
    <w:tmpl w:val="0000000C"/>
    <w:name w:val="WW8Num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952076"/>
    <w:multiLevelType w:val="hybridMultilevel"/>
    <w:tmpl w:val="06100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BE0113"/>
    <w:multiLevelType w:val="multilevel"/>
    <w:tmpl w:val="E7540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631F21"/>
    <w:multiLevelType w:val="multilevel"/>
    <w:tmpl w:val="BDE0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622264"/>
    <w:multiLevelType w:val="hybridMultilevel"/>
    <w:tmpl w:val="1AB0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13A55"/>
    <w:multiLevelType w:val="hybridMultilevel"/>
    <w:tmpl w:val="114E5B1C"/>
    <w:lvl w:ilvl="0" w:tplc="D3840E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49AC1579"/>
    <w:multiLevelType w:val="hybridMultilevel"/>
    <w:tmpl w:val="00E24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F9445C"/>
    <w:multiLevelType w:val="multilevel"/>
    <w:tmpl w:val="6D18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FB506F"/>
    <w:multiLevelType w:val="hybridMultilevel"/>
    <w:tmpl w:val="3EDCE9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F8F42D1"/>
    <w:multiLevelType w:val="hybridMultilevel"/>
    <w:tmpl w:val="3D381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72297E"/>
    <w:multiLevelType w:val="hybridMultilevel"/>
    <w:tmpl w:val="732036B4"/>
    <w:lvl w:ilvl="0" w:tplc="0FE06768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2720EB"/>
    <w:multiLevelType w:val="multilevel"/>
    <w:tmpl w:val="034A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2"/>
  </w:num>
  <w:num w:numId="5">
    <w:abstractNumId w:val="13"/>
  </w:num>
  <w:num w:numId="6">
    <w:abstractNumId w:val="11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14"/>
  </w:num>
  <w:num w:numId="12">
    <w:abstractNumId w:val="10"/>
  </w:num>
  <w:num w:numId="13">
    <w:abstractNumId w:val="7"/>
  </w:num>
  <w:num w:numId="14">
    <w:abstractNumId w:val="12"/>
  </w:num>
  <w:num w:numId="15">
    <w:abstractNumId w:val="15"/>
  </w:num>
  <w:num w:numId="16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10"/>
    <w:rsid w:val="00006B00"/>
    <w:rsid w:val="00047B7A"/>
    <w:rsid w:val="000676B5"/>
    <w:rsid w:val="000F7150"/>
    <w:rsid w:val="00106800"/>
    <w:rsid w:val="001F3A10"/>
    <w:rsid w:val="002928AA"/>
    <w:rsid w:val="002C2989"/>
    <w:rsid w:val="00312CA5"/>
    <w:rsid w:val="00314B76"/>
    <w:rsid w:val="00367743"/>
    <w:rsid w:val="003764D5"/>
    <w:rsid w:val="0039379B"/>
    <w:rsid w:val="003D3671"/>
    <w:rsid w:val="003E5FF1"/>
    <w:rsid w:val="004013E9"/>
    <w:rsid w:val="00424AD8"/>
    <w:rsid w:val="00425562"/>
    <w:rsid w:val="00431368"/>
    <w:rsid w:val="0049435E"/>
    <w:rsid w:val="004C1DFF"/>
    <w:rsid w:val="004E66B9"/>
    <w:rsid w:val="00541BA3"/>
    <w:rsid w:val="00553504"/>
    <w:rsid w:val="00573C65"/>
    <w:rsid w:val="00577915"/>
    <w:rsid w:val="005921A9"/>
    <w:rsid w:val="005940B4"/>
    <w:rsid w:val="005D02CC"/>
    <w:rsid w:val="005E2E81"/>
    <w:rsid w:val="005E3B6C"/>
    <w:rsid w:val="0060707D"/>
    <w:rsid w:val="0062537A"/>
    <w:rsid w:val="006A22EE"/>
    <w:rsid w:val="006C566C"/>
    <w:rsid w:val="006D2118"/>
    <w:rsid w:val="00712F7F"/>
    <w:rsid w:val="00720229"/>
    <w:rsid w:val="007B2E99"/>
    <w:rsid w:val="007D65FD"/>
    <w:rsid w:val="007E5D94"/>
    <w:rsid w:val="008853CF"/>
    <w:rsid w:val="00915AB5"/>
    <w:rsid w:val="0092298C"/>
    <w:rsid w:val="0092593B"/>
    <w:rsid w:val="00925F0C"/>
    <w:rsid w:val="00954EAC"/>
    <w:rsid w:val="0095596E"/>
    <w:rsid w:val="0098191A"/>
    <w:rsid w:val="009D20BC"/>
    <w:rsid w:val="009D6A30"/>
    <w:rsid w:val="009E545D"/>
    <w:rsid w:val="009F0E1F"/>
    <w:rsid w:val="009F7104"/>
    <w:rsid w:val="00A04B5F"/>
    <w:rsid w:val="00A4502F"/>
    <w:rsid w:val="00A70BA5"/>
    <w:rsid w:val="00A92836"/>
    <w:rsid w:val="00AC2EFA"/>
    <w:rsid w:val="00B239DA"/>
    <w:rsid w:val="00B3094C"/>
    <w:rsid w:val="00B36C9F"/>
    <w:rsid w:val="00B80340"/>
    <w:rsid w:val="00BA2F89"/>
    <w:rsid w:val="00BA52E8"/>
    <w:rsid w:val="00BB36D1"/>
    <w:rsid w:val="00BE0D3E"/>
    <w:rsid w:val="00C07091"/>
    <w:rsid w:val="00C13045"/>
    <w:rsid w:val="00C301CD"/>
    <w:rsid w:val="00C365EE"/>
    <w:rsid w:val="00CD4E9F"/>
    <w:rsid w:val="00CF3B87"/>
    <w:rsid w:val="00D068B5"/>
    <w:rsid w:val="00D41DF6"/>
    <w:rsid w:val="00D57162"/>
    <w:rsid w:val="00D729DF"/>
    <w:rsid w:val="00D80046"/>
    <w:rsid w:val="00DA5BA5"/>
    <w:rsid w:val="00DC4D7A"/>
    <w:rsid w:val="00DD1753"/>
    <w:rsid w:val="00DD39FA"/>
    <w:rsid w:val="00DF4A72"/>
    <w:rsid w:val="00E4053D"/>
    <w:rsid w:val="00E85220"/>
    <w:rsid w:val="00EA21E7"/>
    <w:rsid w:val="00EA581C"/>
    <w:rsid w:val="00EE126E"/>
    <w:rsid w:val="00F1344F"/>
    <w:rsid w:val="00F372CE"/>
    <w:rsid w:val="00F5367A"/>
    <w:rsid w:val="00F858C7"/>
    <w:rsid w:val="00F86E3F"/>
    <w:rsid w:val="00FA3EEA"/>
    <w:rsid w:val="00FA5A89"/>
    <w:rsid w:val="00FD2078"/>
    <w:rsid w:val="00FF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ACAD6-BE9F-498F-9329-BEDD4CE1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2C2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C2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5D02CC"/>
  </w:style>
  <w:style w:type="paragraph" w:styleId="a4">
    <w:name w:val="List Paragraph"/>
    <w:basedOn w:val="a"/>
    <w:uiPriority w:val="34"/>
    <w:qFormat/>
    <w:rsid w:val="005D02CC"/>
    <w:pPr>
      <w:ind w:left="720"/>
      <w:contextualSpacing/>
    </w:pPr>
  </w:style>
  <w:style w:type="paragraph" w:customStyle="1" w:styleId="c33">
    <w:name w:val="c33"/>
    <w:basedOn w:val="a"/>
    <w:rsid w:val="00EA5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EA5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07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rsid w:val="00BB3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E5FF1"/>
    <w:rPr>
      <w:color w:val="0000FF"/>
      <w:u w:val="single"/>
    </w:rPr>
  </w:style>
  <w:style w:type="paragraph" w:styleId="a7">
    <w:name w:val="No Spacing"/>
    <w:qFormat/>
    <w:rsid w:val="00A450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FD2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2078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rsid w:val="002928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prav-pi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2kirovskaya@yandex.ru" TargetMode="External"/><Relationship Id="rId5" Type="http://schemas.openxmlformats.org/officeDocument/2006/relationships/hyperlink" Target="mailto:school2kirovskay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12</Pages>
  <Words>3099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2021-01-15T13:04:00Z</cp:lastPrinted>
  <dcterms:created xsi:type="dcterms:W3CDTF">2021-01-08T11:12:00Z</dcterms:created>
  <dcterms:modified xsi:type="dcterms:W3CDTF">2024-11-22T07:56:00Z</dcterms:modified>
</cp:coreProperties>
</file>