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292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УТВЕРЖДЕНО</w:t>
      </w:r>
    </w:p>
    <w:p w:rsidR="00000000" w:rsidRDefault="001129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МБДОУ </w:t>
      </w:r>
    </w:p>
    <w:p w:rsidR="00000000" w:rsidRDefault="001129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 </w:t>
      </w:r>
      <w:r>
        <w:rPr>
          <w:rFonts w:ascii="Times New Roman" w:hAnsi="Times New Roman"/>
          <w:sz w:val="24"/>
          <w:szCs w:val="24"/>
        </w:rPr>
        <w:t>17 «Ивушка</w:t>
      </w:r>
      <w:r>
        <w:rPr>
          <w:rFonts w:ascii="Times New Roman" w:hAnsi="Times New Roman"/>
          <w:sz w:val="24"/>
          <w:szCs w:val="24"/>
        </w:rPr>
        <w:t>»</w:t>
      </w:r>
    </w:p>
    <w:p w:rsidR="00000000" w:rsidRDefault="0011292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Е.Н. Холоднякова</w:t>
      </w:r>
    </w:p>
    <w:p w:rsidR="00000000" w:rsidRDefault="0011292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000000" w:rsidRDefault="0011292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Times New Roman" w:hAnsi="Times New Roman"/>
          <w:b/>
          <w:i/>
          <w:iCs/>
          <w:sz w:val="36"/>
          <w:szCs w:val="36"/>
        </w:rPr>
        <w:t>ПОЛОЖЕНИЕ</w:t>
      </w:r>
    </w:p>
    <w:p w:rsidR="00000000" w:rsidRDefault="00112927">
      <w:pPr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Times New Roman" w:hAnsi="Times New Roman"/>
          <w:b/>
          <w:i/>
          <w:iCs/>
          <w:sz w:val="36"/>
          <w:szCs w:val="36"/>
        </w:rPr>
        <w:t>О ПЕДАГОГИЧЕСКОМ СОВЕТЕ</w:t>
      </w: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36"/>
          <w:szCs w:val="36"/>
        </w:rPr>
        <w:t xml:space="preserve">МБДОУ Детский сад № </w:t>
      </w:r>
      <w:r>
        <w:rPr>
          <w:rFonts w:ascii="Times New Roman" w:hAnsi="Times New Roman"/>
          <w:b/>
          <w:i/>
          <w:iCs/>
          <w:sz w:val="36"/>
          <w:szCs w:val="36"/>
        </w:rPr>
        <w:t>17 «Ивушка»</w:t>
      </w: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Принято педагогическим советом</w:t>
      </w:r>
    </w:p>
    <w:p w:rsidR="00000000" w:rsidRDefault="0011292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августа </w:t>
      </w: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Настоящее п</w:t>
      </w:r>
      <w:r>
        <w:rPr>
          <w:rFonts w:ascii="Times New Roman" w:hAnsi="Times New Roman"/>
          <w:sz w:val="24"/>
          <w:szCs w:val="24"/>
        </w:rPr>
        <w:t xml:space="preserve">оложение регулирует порядок деятельности педагогического совета Муниципального </w:t>
      </w:r>
      <w:r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Детский сад № </w:t>
      </w:r>
      <w:r>
        <w:rPr>
          <w:rFonts w:ascii="Times New Roman" w:hAnsi="Times New Roman"/>
          <w:sz w:val="24"/>
          <w:szCs w:val="24"/>
        </w:rPr>
        <w:t>17 «Ивушка»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Педагогический совет является постоянно действующим органом самоуправления муниципального дошкол</w:t>
      </w:r>
      <w:r>
        <w:rPr>
          <w:rFonts w:ascii="Times New Roman" w:hAnsi="Times New Roman"/>
          <w:sz w:val="24"/>
          <w:szCs w:val="24"/>
        </w:rPr>
        <w:t>ьного образовательного учреждения для рассмотрения вопросов организации и осуществления образовательного процесса.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Педагогический совет ДОУ действует на основании Закона РФ «Об образовании», Типового положения о дошкольном образовательном учреждении, н</w:t>
      </w:r>
      <w:r>
        <w:rPr>
          <w:rFonts w:ascii="Times New Roman" w:hAnsi="Times New Roman"/>
          <w:sz w:val="24"/>
          <w:szCs w:val="24"/>
        </w:rPr>
        <w:t>ормативных правовых документов об образовании, Устава ДОУ, настоящего Положения.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 В состав педагогического совета входят: заведующий ДОУ,  воспитатели, педагоги, педагог-психолог, председатель родительского комитета (с совещательным голосом).</w:t>
      </w:r>
    </w:p>
    <w:p w:rsidR="00000000" w:rsidRDefault="001129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Предс</w:t>
      </w:r>
      <w:r>
        <w:rPr>
          <w:rFonts w:ascii="Times New Roman" w:hAnsi="Times New Roman"/>
          <w:sz w:val="24"/>
          <w:szCs w:val="24"/>
        </w:rPr>
        <w:t>едателем педагогического совета является заведующий ДОУ.</w:t>
      </w:r>
    </w:p>
    <w:p w:rsidR="00000000" w:rsidRDefault="001129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129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Цели, задачи и функции педагогического совета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Главными задачами педагогического совета являются:</w:t>
      </w:r>
    </w:p>
    <w:p w:rsidR="00000000" w:rsidRDefault="0011292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государственной политики по вопросам образования;</w:t>
      </w:r>
    </w:p>
    <w:p w:rsidR="00000000" w:rsidRDefault="0011292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педагогического коллек</w:t>
      </w:r>
      <w:r>
        <w:rPr>
          <w:rFonts w:ascii="Times New Roman" w:hAnsi="Times New Roman"/>
          <w:sz w:val="24"/>
          <w:szCs w:val="24"/>
        </w:rPr>
        <w:t>тива ДОУ на совершенствование образовательного процесса;</w:t>
      </w:r>
    </w:p>
    <w:p w:rsidR="00000000" w:rsidRDefault="0011292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общей методической темы и её содержания в деятельности ДОУ;</w:t>
      </w:r>
    </w:p>
    <w:p w:rsidR="00000000" w:rsidRDefault="0011292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достижениями педагогической науки и передовым педагогическим опытом и внедрение их в практическую деятельность ДО</w:t>
      </w:r>
      <w:r>
        <w:rPr>
          <w:rFonts w:ascii="Times New Roman" w:hAnsi="Times New Roman"/>
          <w:sz w:val="24"/>
          <w:szCs w:val="24"/>
        </w:rPr>
        <w:t>У;</w:t>
      </w:r>
    </w:p>
    <w:p w:rsidR="00000000" w:rsidRDefault="0011292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вопросов по организации образовательного процесса;</w:t>
      </w:r>
    </w:p>
    <w:p w:rsidR="00000000" w:rsidRDefault="0011292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решения об изменении образовательных программ (отдельных разделов, тем и т.д.) о коррективе скоков освоения образовательных программ, об изучении дополнительных разделов из других обра</w:t>
      </w:r>
      <w:r>
        <w:rPr>
          <w:rFonts w:ascii="Times New Roman" w:hAnsi="Times New Roman"/>
          <w:sz w:val="24"/>
          <w:szCs w:val="24"/>
        </w:rPr>
        <w:t>зовательных программ.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Целями педагогического совета является:</w:t>
      </w:r>
    </w:p>
    <w:p w:rsidR="00000000" w:rsidRDefault="0011292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педагогических и методических вопросов;</w:t>
      </w:r>
    </w:p>
    <w:p w:rsidR="00000000" w:rsidRDefault="0011292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учебно-воспитательного процесса распределение передового педагогического опыта.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Основными функциями педагогического совет</w:t>
      </w:r>
      <w:r>
        <w:rPr>
          <w:rFonts w:ascii="Times New Roman" w:hAnsi="Times New Roman"/>
          <w:sz w:val="24"/>
          <w:szCs w:val="24"/>
        </w:rPr>
        <w:t>а является: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направления образовательной деятельности МДОУ в пределах установленных законодательством РФ, государственными образовательными стандартами дошкольного образования, типовым положением о дошкольном образовательном учреждении, Уставом </w:t>
      </w:r>
      <w:r>
        <w:rPr>
          <w:rFonts w:ascii="Times New Roman" w:hAnsi="Times New Roman"/>
          <w:sz w:val="24"/>
          <w:szCs w:val="24"/>
        </w:rPr>
        <w:t>МДОУ;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образовательных программ и учебно-методического комплекса для использования в МДОУ;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 содержания, форм и методов образовательного процесса, планирования образовательной деятельности ДОУ;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вопросов повышения к</w:t>
      </w:r>
      <w:r>
        <w:rPr>
          <w:rFonts w:ascii="Times New Roman" w:hAnsi="Times New Roman"/>
          <w:sz w:val="24"/>
          <w:szCs w:val="24"/>
        </w:rPr>
        <w:t>валификации и переподготовки кадров;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по выявлению, обобщению, распространению, внедрению педагогического опыта;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вопросов аттестации педагогических работников и аттестации ДОУ;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вопросов организации дополнительных</w:t>
      </w:r>
      <w:r>
        <w:rPr>
          <w:rFonts w:ascii="Times New Roman" w:hAnsi="Times New Roman"/>
          <w:sz w:val="24"/>
          <w:szCs w:val="24"/>
        </w:rPr>
        <w:t xml:space="preserve"> образовательных услуг, в том числе и платных;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Заслушивание отчетов заведующего ДОУ и его заместителей о создании условий для реализации образовательных программ;</w:t>
      </w:r>
    </w:p>
    <w:p w:rsidR="00000000" w:rsidRDefault="00112927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Заслушивание отчетов педагогов по реализации в полном объеме образовательных программ, о каче</w:t>
      </w:r>
      <w:r>
        <w:rPr>
          <w:rFonts w:ascii="Times New Roman" w:hAnsi="Times New Roman"/>
          <w:sz w:val="24"/>
          <w:szCs w:val="24"/>
        </w:rPr>
        <w:t>стве образовательного процесса в ДОУ;</w:t>
      </w:r>
    </w:p>
    <w:p w:rsidR="00000000" w:rsidRDefault="00112927">
      <w:pPr>
        <w:pStyle w:val="a6"/>
        <w:numPr>
          <w:ilvl w:val="0"/>
          <w:numId w:val="3"/>
        </w:numPr>
        <w:rPr>
          <w:szCs w:val="28"/>
        </w:rPr>
      </w:pPr>
      <w:r>
        <w:rPr>
          <w:rFonts w:ascii="Times New Roman" w:hAnsi="Times New Roman"/>
          <w:sz w:val="24"/>
          <w:szCs w:val="24"/>
        </w:rPr>
        <w:t>Ходатайствует о присвоении лучшим педагогическим работникам наград и званий.</w:t>
      </w:r>
    </w:p>
    <w:p w:rsidR="00000000" w:rsidRDefault="00112927">
      <w:pPr>
        <w:pStyle w:val="a6"/>
        <w:rPr>
          <w:szCs w:val="28"/>
        </w:rPr>
      </w:pPr>
    </w:p>
    <w:p w:rsidR="00000000" w:rsidRDefault="00112927">
      <w:pPr>
        <w:pStyle w:val="a6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работы педагогического совета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Заседание педагогического совета проводится не менее четырёх раз в год.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8"/>
        </w:rPr>
        <w:t>Заседания Педагогич</w:t>
      </w:r>
      <w:r>
        <w:rPr>
          <w:rFonts w:ascii="Times New Roman" w:hAnsi="Times New Roman"/>
          <w:sz w:val="24"/>
          <w:szCs w:val="28"/>
        </w:rPr>
        <w:t>еского совета правомочны, если на них присутствует не менее половины его списочного состава. Решение, принятое в пределах компетенции Педагогического совета и не противоречащее законодательству, является обязательным.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Председатель педагогического совет</w:t>
      </w:r>
      <w:r>
        <w:rPr>
          <w:rFonts w:ascii="Times New Roman" w:hAnsi="Times New Roman"/>
          <w:sz w:val="24"/>
          <w:szCs w:val="24"/>
        </w:rPr>
        <w:t>а:</w:t>
      </w:r>
    </w:p>
    <w:p w:rsidR="00000000" w:rsidRDefault="00112927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деятельность педагогического совета;</w:t>
      </w:r>
    </w:p>
    <w:p w:rsidR="00000000" w:rsidRDefault="00112927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Информирует членов педагогического совета о предстоящем заседании за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дней;</w:t>
      </w:r>
    </w:p>
    <w:p w:rsidR="00000000" w:rsidRDefault="00112927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повестку заседания педагогического совета;</w:t>
      </w:r>
    </w:p>
    <w:p w:rsidR="00000000" w:rsidRDefault="00112927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Контролирует исполнение решений педагогического совета;</w:t>
      </w:r>
    </w:p>
    <w:p w:rsidR="00000000" w:rsidRDefault="00112927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Отчитывается о дея</w:t>
      </w:r>
      <w:r>
        <w:rPr>
          <w:rFonts w:ascii="Times New Roman" w:hAnsi="Times New Roman"/>
          <w:sz w:val="24"/>
          <w:szCs w:val="24"/>
        </w:rPr>
        <w:t>тельности педагогического совета перед Учредителем.</w:t>
      </w:r>
    </w:p>
    <w:p w:rsidR="00000000" w:rsidRDefault="0011292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Педагогический совет избирает из своего состава секретаря. Секретарь педагогического совета работает на общественных началах.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Секретарь педагогического совета:</w:t>
      </w:r>
    </w:p>
    <w:p w:rsidR="00000000" w:rsidRDefault="0011292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Регистрирует поступающие заявления</w:t>
      </w:r>
      <w:r>
        <w:rPr>
          <w:rFonts w:ascii="Times New Roman" w:hAnsi="Times New Roman"/>
          <w:sz w:val="24"/>
          <w:szCs w:val="24"/>
        </w:rPr>
        <w:t>, обобщения, материалы;</w:t>
      </w:r>
    </w:p>
    <w:p w:rsidR="00000000" w:rsidRDefault="0011292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протоколы заседания педагогического совета и его решения.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Члены педагогического совета имеют право:</w:t>
      </w:r>
    </w:p>
    <w:p w:rsidR="00000000" w:rsidRDefault="00112927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обсуждении рассматриваемых вопросов;</w:t>
      </w:r>
    </w:p>
    <w:p w:rsidR="00000000" w:rsidRDefault="00112927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Готовить аналитические материалы по основным вопросам деятельности </w:t>
      </w:r>
      <w:r>
        <w:rPr>
          <w:rFonts w:ascii="Times New Roman" w:hAnsi="Times New Roman"/>
          <w:sz w:val="24"/>
          <w:szCs w:val="24"/>
        </w:rPr>
        <w:t>МДОУ;</w:t>
      </w:r>
    </w:p>
    <w:p w:rsidR="00000000" w:rsidRDefault="00112927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вопросам деятельности педагогического совета.</w:t>
      </w:r>
    </w:p>
    <w:p w:rsidR="00000000" w:rsidRDefault="0011292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Члены педагогического совета обязаны:</w:t>
      </w:r>
    </w:p>
    <w:p w:rsidR="00000000" w:rsidRDefault="00112927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 и в полной мере  выполнять решения педагогического совета;</w:t>
      </w:r>
    </w:p>
    <w:p w:rsidR="00000000" w:rsidRDefault="00112927">
      <w:pPr>
        <w:pStyle w:val="a6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этику при обсуждении вопросов.</w:t>
      </w:r>
    </w:p>
    <w:p w:rsidR="00000000" w:rsidRDefault="001129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Документация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Зас</w:t>
      </w:r>
      <w:r>
        <w:rPr>
          <w:rFonts w:ascii="Times New Roman" w:hAnsi="Times New Roman"/>
          <w:sz w:val="24"/>
          <w:szCs w:val="24"/>
        </w:rPr>
        <w:t>едания педагогического совета ДОУ оформляется протокольно.  В книге протоколов фиксируется ход обсуждения вопросов, выносимых на педагогический совет, предложения и заседания членов педсовета. Протоколы подписываются председателем и секретарем совета.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Нумерация протоколов ведется от начала учебного года.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Книга протоколов педагогического совета ДОУ входит в номенклатуру дел, хранятся  постоянно в учреждении и передаются по акту.</w:t>
      </w:r>
    </w:p>
    <w:p w:rsidR="00000000" w:rsidRDefault="00112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Книга протоколов педагогического совета пронумеровывается  постра</w:t>
      </w:r>
      <w:r>
        <w:rPr>
          <w:rFonts w:ascii="Times New Roman" w:hAnsi="Times New Roman"/>
          <w:sz w:val="24"/>
          <w:szCs w:val="24"/>
        </w:rPr>
        <w:t>нично, скрепляется подписью руководителя и печатью ДОУ.</w:t>
      </w:r>
    </w:p>
    <w:p w:rsidR="00112927" w:rsidRDefault="00112927">
      <w:pPr>
        <w:rPr>
          <w:rFonts w:ascii="Times New Roman" w:hAnsi="Times New Roman"/>
          <w:sz w:val="24"/>
          <w:szCs w:val="24"/>
        </w:rPr>
      </w:pPr>
    </w:p>
    <w:sectPr w:rsidR="0011292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71" w:hanging="360"/>
      </w:pPr>
      <w:rPr>
        <w:rFonts w:ascii="Symbol" w:hAnsi="Symbol" w:cs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D2"/>
    <w:rsid w:val="00112927"/>
    <w:rsid w:val="00D0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906A29-9875-4044-AC87-878462DE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Lohit Hindi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ohit Hind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6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2001-01-01T00:05:00Z</cp:lastPrinted>
  <dcterms:created xsi:type="dcterms:W3CDTF">2021-03-23T12:56:00Z</dcterms:created>
  <dcterms:modified xsi:type="dcterms:W3CDTF">2021-03-23T12:56:00Z</dcterms:modified>
</cp:coreProperties>
</file>