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CC" w:rsidRDefault="006010CC" w:rsidP="00713083">
      <w:pPr>
        <w:jc w:val="both"/>
        <w:rPr>
          <w:b/>
        </w:rPr>
      </w:pPr>
    </w:p>
    <w:p w:rsidR="009E01DD" w:rsidRPr="001534BF" w:rsidRDefault="009E01DD" w:rsidP="009E01DD">
      <w:pPr>
        <w:jc w:val="center"/>
      </w:pPr>
      <w:r w:rsidRPr="001534BF">
        <w:t>МУНИЦИПАЛЬНОЕ БЮДЖЕТНОЕ ОБЩЕОБРАЗОВАТЕЛЬНОЕ УЧРЕЖДЕНИЕ</w:t>
      </w:r>
    </w:p>
    <w:p w:rsidR="009E01DD" w:rsidRPr="001534BF" w:rsidRDefault="009E01DD" w:rsidP="009E01DD">
      <w:pPr>
        <w:jc w:val="center"/>
      </w:pPr>
      <w:r w:rsidRPr="001534BF">
        <w:t>СРЕДНЯ</w:t>
      </w:r>
      <w:r w:rsidR="00EC09BC">
        <w:t>Я ОБЩЕОБРАЗОВАТЕЛЬНАЯ ШКОЛА № 82 п.Степной Курган</w:t>
      </w:r>
    </w:p>
    <w:p w:rsidR="009E01DD" w:rsidRPr="001534BF" w:rsidRDefault="009E01DD" w:rsidP="009E01DD">
      <w:pPr>
        <w:ind w:left="486"/>
      </w:pPr>
    </w:p>
    <w:p w:rsidR="009E01DD" w:rsidRDefault="009E01DD" w:rsidP="009E01DD">
      <w:pPr>
        <w:ind w:left="486"/>
        <w:rPr>
          <w:sz w:val="22"/>
          <w:szCs w:val="22"/>
        </w:rPr>
      </w:pPr>
    </w:p>
    <w:p w:rsidR="00765C2B" w:rsidRDefault="00765C2B" w:rsidP="009E01DD">
      <w:pPr>
        <w:ind w:left="486"/>
        <w:rPr>
          <w:sz w:val="22"/>
          <w:szCs w:val="22"/>
        </w:rPr>
      </w:pPr>
    </w:p>
    <w:p w:rsidR="00765C2B" w:rsidRDefault="00765C2B" w:rsidP="009E01DD">
      <w:pPr>
        <w:ind w:left="486"/>
        <w:rPr>
          <w:sz w:val="22"/>
          <w:szCs w:val="22"/>
        </w:rPr>
      </w:pPr>
    </w:p>
    <w:p w:rsidR="00765C2B" w:rsidRDefault="00765C2B" w:rsidP="009E01DD">
      <w:pPr>
        <w:ind w:left="486"/>
        <w:rPr>
          <w:sz w:val="22"/>
          <w:szCs w:val="22"/>
        </w:rPr>
      </w:pPr>
    </w:p>
    <w:tbl>
      <w:tblPr>
        <w:tblStyle w:val="affa"/>
        <w:tblW w:w="0" w:type="auto"/>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4"/>
        <w:gridCol w:w="5026"/>
      </w:tblGrid>
      <w:tr w:rsidR="00765C2B" w:rsidTr="00510304">
        <w:tc>
          <w:tcPr>
            <w:tcW w:w="5055" w:type="dxa"/>
          </w:tcPr>
          <w:p w:rsidR="00765C2B" w:rsidRDefault="00765C2B" w:rsidP="00510304">
            <w:pPr>
              <w:rPr>
                <w:sz w:val="22"/>
                <w:szCs w:val="22"/>
              </w:rPr>
            </w:pPr>
            <w:r w:rsidRPr="001534BF">
              <w:rPr>
                <w:sz w:val="22"/>
                <w:szCs w:val="22"/>
              </w:rPr>
              <w:t>Рекомендована к утверждению</w:t>
            </w:r>
          </w:p>
          <w:p w:rsidR="00765C2B" w:rsidRDefault="00765C2B" w:rsidP="00510304">
            <w:pPr>
              <w:rPr>
                <w:sz w:val="22"/>
                <w:szCs w:val="22"/>
              </w:rPr>
            </w:pPr>
            <w:r w:rsidRPr="001534BF">
              <w:rPr>
                <w:sz w:val="22"/>
                <w:szCs w:val="22"/>
              </w:rPr>
              <w:t>педагогическим советом</w:t>
            </w:r>
          </w:p>
          <w:p w:rsidR="00765C2B" w:rsidRDefault="0028394A" w:rsidP="00510304">
            <w:r>
              <w:rPr>
                <w:sz w:val="22"/>
                <w:szCs w:val="22"/>
              </w:rPr>
              <w:t>Протокол № 1 от 31.08.2021</w:t>
            </w:r>
            <w:r w:rsidR="00765C2B" w:rsidRPr="001534BF">
              <w:rPr>
                <w:sz w:val="22"/>
                <w:szCs w:val="22"/>
              </w:rPr>
              <w:t xml:space="preserve"> г.</w:t>
            </w:r>
          </w:p>
        </w:tc>
        <w:tc>
          <w:tcPr>
            <w:tcW w:w="5055" w:type="dxa"/>
          </w:tcPr>
          <w:p w:rsidR="00765C2B" w:rsidRDefault="00765C2B" w:rsidP="00510304">
            <w:pPr>
              <w:jc w:val="right"/>
              <w:rPr>
                <w:sz w:val="22"/>
                <w:szCs w:val="22"/>
              </w:rPr>
            </w:pPr>
            <w:r w:rsidRPr="001534BF">
              <w:rPr>
                <w:sz w:val="22"/>
                <w:szCs w:val="22"/>
              </w:rPr>
              <w:t>УТВЕРЖДЕНА</w:t>
            </w:r>
          </w:p>
          <w:p w:rsidR="00765C2B" w:rsidRDefault="00765C2B" w:rsidP="00510304">
            <w:pPr>
              <w:jc w:val="right"/>
              <w:rPr>
                <w:sz w:val="22"/>
                <w:szCs w:val="22"/>
              </w:rPr>
            </w:pPr>
            <w:r>
              <w:rPr>
                <w:sz w:val="22"/>
                <w:szCs w:val="22"/>
              </w:rPr>
              <w:t xml:space="preserve"> Директор МБОУ СОШ №82</w:t>
            </w:r>
          </w:p>
          <w:p w:rsidR="00765C2B" w:rsidRDefault="00765C2B" w:rsidP="00510304">
            <w:pPr>
              <w:jc w:val="right"/>
              <w:rPr>
                <w:sz w:val="22"/>
                <w:szCs w:val="22"/>
              </w:rPr>
            </w:pPr>
            <w:r w:rsidRPr="001534BF">
              <w:rPr>
                <w:sz w:val="22"/>
                <w:szCs w:val="22"/>
              </w:rPr>
              <w:t xml:space="preserve"> п.</w:t>
            </w:r>
            <w:r w:rsidR="00173DC7">
              <w:rPr>
                <w:sz w:val="22"/>
                <w:szCs w:val="22"/>
              </w:rPr>
              <w:t xml:space="preserve"> </w:t>
            </w:r>
            <w:r>
              <w:rPr>
                <w:sz w:val="22"/>
                <w:szCs w:val="22"/>
              </w:rPr>
              <w:t>Степной Курган</w:t>
            </w:r>
          </w:p>
          <w:p w:rsidR="00765C2B" w:rsidRDefault="00765C2B" w:rsidP="00510304">
            <w:pPr>
              <w:jc w:val="right"/>
              <w:rPr>
                <w:sz w:val="22"/>
                <w:szCs w:val="22"/>
              </w:rPr>
            </w:pPr>
            <w:r w:rsidRPr="001534BF">
              <w:rPr>
                <w:sz w:val="22"/>
                <w:szCs w:val="22"/>
              </w:rPr>
              <w:t>___________</w:t>
            </w:r>
            <w:r>
              <w:rPr>
                <w:sz w:val="22"/>
                <w:szCs w:val="22"/>
              </w:rPr>
              <w:t>Якуба Н.А.</w:t>
            </w:r>
          </w:p>
          <w:p w:rsidR="00765C2B" w:rsidRDefault="00765C2B" w:rsidP="00510304">
            <w:pPr>
              <w:jc w:val="right"/>
              <w:rPr>
                <w:sz w:val="22"/>
                <w:szCs w:val="22"/>
              </w:rPr>
            </w:pPr>
          </w:p>
          <w:p w:rsidR="00765C2B" w:rsidRDefault="00765C2B" w:rsidP="0028394A">
            <w:pPr>
              <w:jc w:val="right"/>
            </w:pPr>
            <w:r>
              <w:rPr>
                <w:sz w:val="22"/>
                <w:szCs w:val="22"/>
              </w:rPr>
              <w:t>П</w:t>
            </w:r>
            <w:r w:rsidRPr="001534BF">
              <w:rPr>
                <w:sz w:val="22"/>
                <w:szCs w:val="22"/>
              </w:rPr>
              <w:t>риказ</w:t>
            </w:r>
            <w:r>
              <w:rPr>
                <w:sz w:val="22"/>
                <w:szCs w:val="22"/>
              </w:rPr>
              <w:t xml:space="preserve"> </w:t>
            </w:r>
            <w:r w:rsidRPr="001534BF">
              <w:rPr>
                <w:sz w:val="22"/>
                <w:szCs w:val="22"/>
              </w:rPr>
              <w:t xml:space="preserve">№ </w:t>
            </w:r>
            <w:r w:rsidR="0028394A">
              <w:rPr>
                <w:sz w:val="22"/>
                <w:szCs w:val="22"/>
              </w:rPr>
              <w:t>200</w:t>
            </w:r>
            <w:r w:rsidRPr="00C832D0">
              <w:rPr>
                <w:sz w:val="22"/>
                <w:szCs w:val="22"/>
              </w:rPr>
              <w:t xml:space="preserve"> </w:t>
            </w:r>
            <w:r>
              <w:rPr>
                <w:sz w:val="22"/>
                <w:szCs w:val="22"/>
              </w:rPr>
              <w:t>от 31.08.202</w:t>
            </w:r>
            <w:r w:rsidR="0028394A">
              <w:rPr>
                <w:sz w:val="22"/>
                <w:szCs w:val="22"/>
              </w:rPr>
              <w:t>1</w:t>
            </w:r>
            <w:r w:rsidRPr="001534BF">
              <w:rPr>
                <w:sz w:val="22"/>
                <w:szCs w:val="22"/>
              </w:rPr>
              <w:t xml:space="preserve"> г.</w:t>
            </w:r>
          </w:p>
        </w:tc>
      </w:tr>
    </w:tbl>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bookmarkStart w:id="0" w:name="_GoBack"/>
      <w:bookmarkEnd w:id="0"/>
    </w:p>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p>
    <w:p w:rsidR="00765C2B" w:rsidRDefault="00765C2B" w:rsidP="009E01DD">
      <w:pPr>
        <w:ind w:left="486"/>
        <w:rPr>
          <w:b/>
        </w:rPr>
      </w:pPr>
    </w:p>
    <w:p w:rsidR="00765C2B" w:rsidRPr="00F24961" w:rsidRDefault="00765C2B" w:rsidP="009E01DD">
      <w:pPr>
        <w:ind w:left="486"/>
        <w:rPr>
          <w:b/>
        </w:rPr>
      </w:pPr>
    </w:p>
    <w:p w:rsidR="009E01DD" w:rsidRPr="00B42524" w:rsidRDefault="009E01DD" w:rsidP="009E01DD">
      <w:pPr>
        <w:jc w:val="center"/>
        <w:rPr>
          <w:sz w:val="44"/>
          <w:szCs w:val="44"/>
        </w:rPr>
      </w:pPr>
      <w:r w:rsidRPr="00B42524">
        <w:rPr>
          <w:sz w:val="44"/>
          <w:szCs w:val="44"/>
        </w:rPr>
        <w:t>ОСНОВНАЯ ОБРАЗОВАТЕЛЬНАЯ ПРОГРАММА</w:t>
      </w:r>
    </w:p>
    <w:p w:rsidR="009E01DD" w:rsidRPr="00B42524" w:rsidRDefault="00292004" w:rsidP="009E01DD">
      <w:pPr>
        <w:jc w:val="center"/>
        <w:rPr>
          <w:sz w:val="44"/>
          <w:szCs w:val="44"/>
        </w:rPr>
      </w:pPr>
      <w:r>
        <w:rPr>
          <w:sz w:val="44"/>
          <w:szCs w:val="44"/>
        </w:rPr>
        <w:t>ОСНОВНОГО</w:t>
      </w:r>
      <w:r w:rsidR="009E01DD" w:rsidRPr="00B42524">
        <w:rPr>
          <w:sz w:val="44"/>
          <w:szCs w:val="44"/>
        </w:rPr>
        <w:t xml:space="preserve"> ОБЩЕГО </w:t>
      </w:r>
      <w:r w:rsidR="00B532DE" w:rsidRPr="00B42524">
        <w:rPr>
          <w:sz w:val="44"/>
          <w:szCs w:val="44"/>
        </w:rPr>
        <w:t>ОБРАЗОВАНИЯ</w:t>
      </w:r>
    </w:p>
    <w:p w:rsidR="00210AE5" w:rsidRPr="00B42524" w:rsidRDefault="00FE4171" w:rsidP="007D3C1E">
      <w:pPr>
        <w:rPr>
          <w:sz w:val="44"/>
          <w:szCs w:val="44"/>
        </w:rPr>
      </w:pPr>
      <w:r>
        <w:rPr>
          <w:sz w:val="44"/>
          <w:szCs w:val="44"/>
        </w:rPr>
        <w:t xml:space="preserve">   </w:t>
      </w:r>
      <w:r w:rsidR="00FD6D39">
        <w:rPr>
          <w:sz w:val="44"/>
          <w:szCs w:val="44"/>
        </w:rPr>
        <w:t xml:space="preserve">                          </w:t>
      </w:r>
      <w:r w:rsidR="00E347A6">
        <w:rPr>
          <w:sz w:val="44"/>
          <w:szCs w:val="44"/>
        </w:rPr>
        <w:t xml:space="preserve">       </w:t>
      </w:r>
      <w:r w:rsidR="00FD6D39">
        <w:rPr>
          <w:sz w:val="44"/>
          <w:szCs w:val="44"/>
        </w:rPr>
        <w:t>(5-9</w:t>
      </w:r>
      <w:r>
        <w:rPr>
          <w:sz w:val="44"/>
          <w:szCs w:val="44"/>
        </w:rPr>
        <w:t xml:space="preserve"> класс)</w:t>
      </w:r>
    </w:p>
    <w:p w:rsidR="009E01DD" w:rsidRPr="001534BF" w:rsidRDefault="0028394A" w:rsidP="009E01DD">
      <w:pPr>
        <w:jc w:val="center"/>
        <w:rPr>
          <w:sz w:val="44"/>
          <w:szCs w:val="44"/>
        </w:rPr>
      </w:pPr>
      <w:r>
        <w:rPr>
          <w:sz w:val="44"/>
          <w:szCs w:val="44"/>
        </w:rPr>
        <w:t>2021-2025</w:t>
      </w:r>
      <w:r w:rsidR="009E01DD" w:rsidRPr="00B42524">
        <w:rPr>
          <w:sz w:val="44"/>
          <w:szCs w:val="44"/>
        </w:rPr>
        <w:t xml:space="preserve"> УЧЕБНЫЙ ГОД</w:t>
      </w:r>
    </w:p>
    <w:p w:rsidR="009E01DD" w:rsidRPr="00F24961" w:rsidRDefault="009E01DD" w:rsidP="009E01DD">
      <w:pPr>
        <w:ind w:left="486"/>
        <w:rPr>
          <w:b/>
        </w:rPr>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Pr>
        <w:ind w:left="486"/>
      </w:pPr>
    </w:p>
    <w:p w:rsidR="009E01DD" w:rsidRDefault="009E01DD" w:rsidP="009E01DD"/>
    <w:p w:rsidR="009E01DD" w:rsidRPr="00BC579A" w:rsidRDefault="009E01DD" w:rsidP="009E01DD">
      <w:pPr>
        <w:jc w:val="center"/>
        <w:rPr>
          <w:b/>
        </w:rPr>
      </w:pPr>
    </w:p>
    <w:p w:rsidR="009E01DD" w:rsidRDefault="0028394A" w:rsidP="009E01DD">
      <w:pPr>
        <w:jc w:val="center"/>
        <w:rPr>
          <w:b/>
        </w:rPr>
      </w:pPr>
      <w:r>
        <w:rPr>
          <w:b/>
        </w:rPr>
        <w:t>2021</w:t>
      </w:r>
    </w:p>
    <w:p w:rsidR="009E01DD" w:rsidRDefault="009E01DD" w:rsidP="009E01DD">
      <w:pPr>
        <w:jc w:val="center"/>
        <w:rPr>
          <w:b/>
        </w:rPr>
      </w:pPr>
    </w:p>
    <w:p w:rsidR="009E01DD" w:rsidRDefault="009E01DD" w:rsidP="009E01DD">
      <w:pPr>
        <w:jc w:val="center"/>
        <w:rPr>
          <w:b/>
        </w:rPr>
      </w:pPr>
    </w:p>
    <w:p w:rsidR="009E01DD" w:rsidRDefault="009E01DD" w:rsidP="009E01DD">
      <w:pPr>
        <w:jc w:val="center"/>
        <w:rPr>
          <w:b/>
        </w:rPr>
      </w:pPr>
    </w:p>
    <w:p w:rsidR="009E01DD" w:rsidRDefault="009E01DD" w:rsidP="009E01DD">
      <w:pPr>
        <w:jc w:val="center"/>
        <w:rPr>
          <w:b/>
        </w:rPr>
      </w:pPr>
    </w:p>
    <w:tbl>
      <w:tblPr>
        <w:tblW w:w="0" w:type="auto"/>
        <w:tblInd w:w="108" w:type="dxa"/>
        <w:tblLook w:val="04A0"/>
      </w:tblPr>
      <w:tblGrid>
        <w:gridCol w:w="7887"/>
        <w:gridCol w:w="1719"/>
      </w:tblGrid>
      <w:tr w:rsidR="00210AE5" w:rsidRPr="00A94F0D" w:rsidTr="00EB298D">
        <w:tc>
          <w:tcPr>
            <w:tcW w:w="7887" w:type="dxa"/>
            <w:shd w:val="clear" w:color="auto" w:fill="auto"/>
          </w:tcPr>
          <w:p w:rsidR="00210AE5" w:rsidRPr="00A94F0D" w:rsidRDefault="00210AE5" w:rsidP="00D047E9">
            <w:pPr>
              <w:rPr>
                <w:lang w:bidi="en-US"/>
              </w:rPr>
            </w:pPr>
            <w:r w:rsidRPr="00A94F0D">
              <w:rPr>
                <w:lang w:bidi="en-US"/>
              </w:rPr>
              <w:t>I. Целевой раздел.</w:t>
            </w:r>
          </w:p>
        </w:tc>
        <w:tc>
          <w:tcPr>
            <w:tcW w:w="1719" w:type="dxa"/>
            <w:shd w:val="clear" w:color="auto" w:fill="auto"/>
            <w:vAlign w:val="bottom"/>
          </w:tcPr>
          <w:p w:rsidR="00210AE5" w:rsidRPr="00A94F0D" w:rsidRDefault="0028394A" w:rsidP="00D047E9">
            <w:pPr>
              <w:jc w:val="right"/>
              <w:rPr>
                <w:lang w:bidi="en-US"/>
              </w:rPr>
            </w:pPr>
            <w:r>
              <w:rPr>
                <w:lang w:bidi="en-US"/>
              </w:rPr>
              <w:t>5</w:t>
            </w:r>
          </w:p>
        </w:tc>
      </w:tr>
      <w:tr w:rsidR="00210AE5" w:rsidRPr="00A94F0D" w:rsidTr="00EB298D">
        <w:tc>
          <w:tcPr>
            <w:tcW w:w="7887" w:type="dxa"/>
            <w:shd w:val="clear" w:color="auto" w:fill="auto"/>
          </w:tcPr>
          <w:p w:rsidR="00210AE5" w:rsidRPr="00A94F0D" w:rsidRDefault="00210AE5" w:rsidP="004C3525">
            <w:pPr>
              <w:pStyle w:val="afe"/>
              <w:numPr>
                <w:ilvl w:val="1"/>
                <w:numId w:val="1"/>
              </w:numPr>
              <w:spacing w:line="276" w:lineRule="auto"/>
              <w:ind w:left="0" w:firstLine="0"/>
              <w:jc w:val="left"/>
            </w:pPr>
            <w:r w:rsidRPr="00A94F0D">
              <w:t>Пояснительная записка</w:t>
            </w:r>
          </w:p>
        </w:tc>
        <w:tc>
          <w:tcPr>
            <w:tcW w:w="1719" w:type="dxa"/>
            <w:shd w:val="clear" w:color="auto" w:fill="auto"/>
            <w:vAlign w:val="bottom"/>
          </w:tcPr>
          <w:p w:rsidR="00210AE5" w:rsidRPr="00A94F0D" w:rsidRDefault="0028394A" w:rsidP="00D047E9">
            <w:pPr>
              <w:jc w:val="right"/>
              <w:rPr>
                <w:lang w:bidi="en-US"/>
              </w:rPr>
            </w:pPr>
            <w:r>
              <w:rPr>
                <w:lang w:bidi="en-US"/>
              </w:rPr>
              <w:t>5</w:t>
            </w:r>
          </w:p>
        </w:tc>
      </w:tr>
      <w:tr w:rsidR="00210AE5" w:rsidRPr="00A94F0D" w:rsidTr="00EB298D">
        <w:tc>
          <w:tcPr>
            <w:tcW w:w="7887" w:type="dxa"/>
            <w:shd w:val="clear" w:color="auto" w:fill="auto"/>
          </w:tcPr>
          <w:p w:rsidR="00210AE5" w:rsidRPr="00A94F0D" w:rsidRDefault="00210AE5" w:rsidP="004C3525">
            <w:pPr>
              <w:pStyle w:val="afe"/>
              <w:numPr>
                <w:ilvl w:val="1"/>
                <w:numId w:val="1"/>
              </w:numPr>
              <w:spacing w:line="276" w:lineRule="auto"/>
              <w:ind w:left="0" w:firstLine="0"/>
              <w:jc w:val="left"/>
              <w:rPr>
                <w:rStyle w:val="dash0410005f0431005f0437005f0430005f0446005f0020005f0441005f043f005f0438005f0441005f043a005f0430005f005fchar1char1"/>
                <w:rFonts w:eastAsia="Calibri"/>
                <w:lang w:val="ru-RU"/>
              </w:rPr>
            </w:pPr>
            <w:r w:rsidRPr="00A94F0D">
              <w:rPr>
                <w:rStyle w:val="dash0410005f0431005f0437005f0430005f0446005f0020005f0441005f043f005f0438005f0441005f043a005f0430005f005fchar1char1"/>
                <w:lang w:val="ru-RU"/>
              </w:rPr>
              <w:t>Планируемые результаты освоения обучающимися основной образовательной программы ООО</w:t>
            </w:r>
          </w:p>
          <w:p w:rsidR="00210AE5" w:rsidRPr="00A94F0D" w:rsidRDefault="00210AE5" w:rsidP="00D047E9">
            <w:pPr>
              <w:pStyle w:val="afe"/>
              <w:ind w:left="0"/>
              <w:rPr>
                <w:rFonts w:eastAsia="Calibri"/>
                <w:lang w:val="ru-RU"/>
              </w:rPr>
            </w:pPr>
            <w:r w:rsidRPr="00A94F0D">
              <w:rPr>
                <w:rFonts w:eastAsia="Calibri"/>
                <w:lang w:val="ru-RU"/>
              </w:rPr>
              <w:t>1.2.1. Общие положения</w:t>
            </w:r>
          </w:p>
          <w:p w:rsidR="00210AE5" w:rsidRPr="00A94F0D" w:rsidRDefault="00210AE5" w:rsidP="00D047E9">
            <w:pPr>
              <w:pStyle w:val="afe"/>
              <w:ind w:left="0"/>
              <w:rPr>
                <w:rFonts w:eastAsia="Calibri"/>
                <w:lang w:val="ru-RU"/>
              </w:rPr>
            </w:pPr>
            <w:r w:rsidRPr="00A94F0D">
              <w:rPr>
                <w:rFonts w:eastAsia="Calibri"/>
                <w:lang w:val="ru-RU"/>
              </w:rPr>
              <w:t>1.2.2. Ведущие целевые установки и основные ожидаемые результаты</w:t>
            </w:r>
            <w:r w:rsidR="00F94C90" w:rsidRPr="00A94F0D">
              <w:rPr>
                <w:rFonts w:eastAsia="Calibri"/>
                <w:lang w:val="ru-RU"/>
              </w:rPr>
              <w:t xml:space="preserve">                  </w:t>
            </w:r>
          </w:p>
          <w:p w:rsidR="00210AE5" w:rsidRPr="00A94F0D" w:rsidRDefault="00210AE5" w:rsidP="00D047E9">
            <w:pPr>
              <w:pStyle w:val="afe"/>
              <w:ind w:left="0"/>
              <w:rPr>
                <w:rFonts w:eastAsia="Calibri"/>
                <w:lang w:val="ru-RU"/>
              </w:rPr>
            </w:pPr>
            <w:r w:rsidRPr="00A94F0D">
              <w:rPr>
                <w:rFonts w:eastAsia="Calibri"/>
                <w:lang w:val="ru-RU"/>
              </w:rPr>
              <w:t>1.2.3. Планируемые результаты освоения учебных и междисциплинарных программ</w:t>
            </w:r>
          </w:p>
          <w:p w:rsidR="00210AE5" w:rsidRPr="00A94F0D" w:rsidRDefault="00210AE5" w:rsidP="00D047E9">
            <w:pPr>
              <w:pStyle w:val="afe"/>
              <w:ind w:left="0"/>
              <w:rPr>
                <w:rFonts w:eastAsia="Calibri"/>
                <w:lang w:val="ru-RU"/>
              </w:rPr>
            </w:pPr>
            <w:r w:rsidRPr="00A94F0D">
              <w:rPr>
                <w:rFonts w:eastAsia="Calibri"/>
                <w:lang w:val="ru-RU"/>
              </w:rPr>
              <w:t>1.2.3.1. Формирование универсальных учебных действий</w:t>
            </w:r>
          </w:p>
          <w:p w:rsidR="00210AE5" w:rsidRPr="00A94F0D" w:rsidRDefault="00210AE5" w:rsidP="00D047E9">
            <w:pPr>
              <w:pStyle w:val="afe"/>
              <w:ind w:left="0"/>
              <w:rPr>
                <w:rFonts w:eastAsia="Calibri"/>
                <w:lang w:val="ru-RU"/>
              </w:rPr>
            </w:pPr>
            <w:r w:rsidRPr="00A94F0D">
              <w:rPr>
                <w:rFonts w:eastAsia="Calibri"/>
                <w:lang w:val="ru-RU"/>
              </w:rPr>
              <w:t>1.2.3.2. Формирование ИКТ-компетентности обучающихся</w:t>
            </w:r>
          </w:p>
          <w:p w:rsidR="00210AE5" w:rsidRPr="00A94F0D" w:rsidRDefault="00210AE5" w:rsidP="00D047E9">
            <w:pPr>
              <w:pStyle w:val="afe"/>
              <w:ind w:left="0"/>
              <w:rPr>
                <w:rFonts w:eastAsia="Calibri"/>
                <w:lang w:val="ru-RU"/>
              </w:rPr>
            </w:pPr>
            <w:r w:rsidRPr="00A94F0D">
              <w:rPr>
                <w:rFonts w:eastAsia="Calibri"/>
                <w:lang w:val="ru-RU"/>
              </w:rPr>
              <w:t>1.2.3.3. Основы учебно-исследовательской и проектной деятельности</w:t>
            </w:r>
          </w:p>
          <w:p w:rsidR="00210AE5" w:rsidRPr="00A94F0D" w:rsidRDefault="00210AE5" w:rsidP="00D047E9">
            <w:pPr>
              <w:pStyle w:val="afe"/>
              <w:ind w:left="0"/>
              <w:rPr>
                <w:rFonts w:eastAsia="Calibri"/>
                <w:lang w:val="ru-RU"/>
              </w:rPr>
            </w:pPr>
            <w:r w:rsidRPr="00A94F0D">
              <w:rPr>
                <w:rFonts w:eastAsia="Calibri"/>
                <w:lang w:val="ru-RU"/>
              </w:rPr>
              <w:t>1.2.3.4. Стратегии смыслового чтения и работа с текстом</w:t>
            </w:r>
          </w:p>
          <w:p w:rsidR="00210AE5" w:rsidRPr="00A94F0D" w:rsidRDefault="00210AE5" w:rsidP="00D047E9">
            <w:pPr>
              <w:pStyle w:val="afe"/>
              <w:ind w:left="0"/>
              <w:rPr>
                <w:rFonts w:eastAsia="Calibri"/>
                <w:lang w:val="ru-RU"/>
              </w:rPr>
            </w:pPr>
            <w:r w:rsidRPr="00A94F0D">
              <w:rPr>
                <w:rFonts w:eastAsia="Calibri"/>
                <w:lang w:val="ru-RU"/>
              </w:rPr>
              <w:t>1.2.3.5. Русский язык.</w:t>
            </w:r>
          </w:p>
          <w:p w:rsidR="00210AE5" w:rsidRPr="00A94F0D" w:rsidRDefault="00210AE5" w:rsidP="00D047E9">
            <w:pPr>
              <w:pStyle w:val="afe"/>
              <w:ind w:left="0"/>
              <w:rPr>
                <w:rFonts w:eastAsia="Calibri"/>
                <w:lang w:val="ru-RU"/>
              </w:rPr>
            </w:pPr>
            <w:r w:rsidRPr="00A94F0D">
              <w:rPr>
                <w:rFonts w:eastAsia="Calibri"/>
                <w:lang w:val="ru-RU"/>
              </w:rPr>
              <w:t>1.2.3.6. Литература.</w:t>
            </w:r>
          </w:p>
          <w:p w:rsidR="00BC2B40" w:rsidRPr="00A94F0D" w:rsidRDefault="00BC2B40" w:rsidP="00D047E9">
            <w:pPr>
              <w:pStyle w:val="afe"/>
              <w:ind w:left="0"/>
              <w:rPr>
                <w:rFonts w:eastAsia="Calibri"/>
                <w:lang w:val="ru-RU"/>
              </w:rPr>
            </w:pPr>
            <w:r w:rsidRPr="00A94F0D">
              <w:rPr>
                <w:rFonts w:eastAsia="Calibri"/>
                <w:lang w:val="ru-RU"/>
              </w:rPr>
              <w:t>1.2.3.7.</w:t>
            </w:r>
            <w:r w:rsidR="006E7BAA" w:rsidRPr="00A94F0D">
              <w:rPr>
                <w:rFonts w:eastAsia="Calibri"/>
                <w:lang w:val="ru-RU"/>
              </w:rPr>
              <w:t xml:space="preserve"> Русский родной язык</w:t>
            </w:r>
          </w:p>
          <w:p w:rsidR="006E7BAA" w:rsidRPr="00A94F0D" w:rsidRDefault="006E7BAA" w:rsidP="00D047E9">
            <w:pPr>
              <w:pStyle w:val="afe"/>
              <w:ind w:left="0"/>
              <w:rPr>
                <w:rFonts w:eastAsia="Calibri"/>
                <w:lang w:val="ru-RU"/>
              </w:rPr>
            </w:pPr>
            <w:r w:rsidRPr="00A94F0D">
              <w:rPr>
                <w:rFonts w:eastAsia="Calibri"/>
                <w:lang w:val="ru-RU"/>
              </w:rPr>
              <w:t>1.2.3.8. Русская родная литература</w:t>
            </w:r>
          </w:p>
          <w:p w:rsidR="00210AE5" w:rsidRPr="00A94F0D" w:rsidRDefault="006E7BAA" w:rsidP="00D047E9">
            <w:pPr>
              <w:pStyle w:val="afe"/>
              <w:ind w:left="0"/>
              <w:rPr>
                <w:rFonts w:eastAsia="Calibri"/>
                <w:lang w:val="ru-RU"/>
              </w:rPr>
            </w:pPr>
            <w:r w:rsidRPr="00A94F0D">
              <w:rPr>
                <w:rFonts w:eastAsia="Calibri"/>
                <w:lang w:val="ru-RU"/>
              </w:rPr>
              <w:t>1.2.3.9</w:t>
            </w:r>
            <w:r w:rsidR="00210AE5" w:rsidRPr="00A94F0D">
              <w:rPr>
                <w:rFonts w:eastAsia="Calibri"/>
                <w:lang w:val="ru-RU"/>
              </w:rPr>
              <w:t xml:space="preserve">. Иностранный язык. </w:t>
            </w:r>
          </w:p>
          <w:p w:rsidR="00210AE5" w:rsidRPr="00A94F0D" w:rsidRDefault="006E7BAA" w:rsidP="00D047E9">
            <w:pPr>
              <w:pStyle w:val="afe"/>
              <w:ind w:left="0"/>
              <w:rPr>
                <w:rFonts w:eastAsia="Calibri"/>
                <w:lang w:val="ru-RU"/>
              </w:rPr>
            </w:pPr>
            <w:r w:rsidRPr="00A94F0D">
              <w:rPr>
                <w:rFonts w:eastAsia="Calibri"/>
                <w:lang w:val="ru-RU"/>
              </w:rPr>
              <w:t>1.2.3.10</w:t>
            </w:r>
            <w:r w:rsidR="00210AE5" w:rsidRPr="00A94F0D">
              <w:rPr>
                <w:rFonts w:eastAsia="Calibri"/>
                <w:lang w:val="ru-RU"/>
              </w:rPr>
              <w:t xml:space="preserve"> История России. Всеобщая история</w:t>
            </w:r>
          </w:p>
          <w:p w:rsidR="00210AE5" w:rsidRPr="00A94F0D" w:rsidRDefault="006E7BAA" w:rsidP="00D047E9">
            <w:pPr>
              <w:pStyle w:val="afe"/>
              <w:ind w:left="0"/>
              <w:rPr>
                <w:rFonts w:eastAsia="Calibri"/>
                <w:lang w:val="ru-RU"/>
              </w:rPr>
            </w:pPr>
            <w:r w:rsidRPr="00A94F0D">
              <w:rPr>
                <w:rFonts w:eastAsia="Calibri"/>
                <w:lang w:val="ru-RU"/>
              </w:rPr>
              <w:t>1.2.3.11</w:t>
            </w:r>
            <w:r w:rsidR="00210AE5" w:rsidRPr="00A94F0D">
              <w:rPr>
                <w:rFonts w:eastAsia="Calibri"/>
                <w:lang w:val="ru-RU"/>
              </w:rPr>
              <w:t xml:space="preserve"> Обществознание</w:t>
            </w:r>
          </w:p>
          <w:p w:rsidR="00210AE5" w:rsidRPr="00A94F0D" w:rsidRDefault="00210AE5" w:rsidP="00D047E9">
            <w:pPr>
              <w:pStyle w:val="afe"/>
              <w:ind w:left="0"/>
              <w:rPr>
                <w:rFonts w:eastAsia="Calibri"/>
                <w:lang w:val="ru-RU"/>
              </w:rPr>
            </w:pPr>
            <w:r w:rsidRPr="00A94F0D">
              <w:rPr>
                <w:rFonts w:eastAsia="Calibri"/>
                <w:lang w:val="ru-RU"/>
              </w:rPr>
              <w:t>1.2.3.10. География</w:t>
            </w:r>
          </w:p>
          <w:p w:rsidR="00210AE5" w:rsidRPr="00A94F0D" w:rsidRDefault="00210AE5" w:rsidP="00D047E9">
            <w:pPr>
              <w:pStyle w:val="afe"/>
              <w:ind w:left="0"/>
              <w:rPr>
                <w:rFonts w:eastAsia="Calibri"/>
                <w:lang w:val="ru-RU"/>
              </w:rPr>
            </w:pPr>
            <w:r w:rsidRPr="00A94F0D">
              <w:rPr>
                <w:rFonts w:eastAsia="Calibri"/>
                <w:lang w:val="ru-RU"/>
              </w:rPr>
              <w:t xml:space="preserve">1.2.3.11. Математика. </w:t>
            </w:r>
          </w:p>
          <w:p w:rsidR="00210AE5" w:rsidRPr="00A94F0D" w:rsidRDefault="00210AE5" w:rsidP="00D047E9">
            <w:pPr>
              <w:pStyle w:val="afe"/>
              <w:ind w:left="0"/>
              <w:rPr>
                <w:rFonts w:eastAsia="Calibri"/>
                <w:lang w:val="ru-RU"/>
              </w:rPr>
            </w:pPr>
            <w:r w:rsidRPr="00A94F0D">
              <w:rPr>
                <w:rFonts w:eastAsia="Calibri"/>
                <w:lang w:val="ru-RU"/>
              </w:rPr>
              <w:t>1.2.3.12. Информатика</w:t>
            </w:r>
          </w:p>
          <w:p w:rsidR="00210AE5" w:rsidRPr="00A94F0D" w:rsidRDefault="00210AE5" w:rsidP="00D047E9">
            <w:pPr>
              <w:pStyle w:val="afe"/>
              <w:ind w:left="0"/>
              <w:rPr>
                <w:rFonts w:eastAsia="Calibri"/>
                <w:lang w:val="ru-RU"/>
              </w:rPr>
            </w:pPr>
            <w:r w:rsidRPr="00A94F0D">
              <w:rPr>
                <w:rFonts w:eastAsia="Calibri"/>
                <w:lang w:val="ru-RU"/>
              </w:rPr>
              <w:t>1.2.3.14. Биология</w:t>
            </w:r>
          </w:p>
          <w:p w:rsidR="00210AE5" w:rsidRPr="00A94F0D" w:rsidRDefault="00210AE5" w:rsidP="00D047E9">
            <w:pPr>
              <w:pStyle w:val="afe"/>
              <w:ind w:left="0"/>
              <w:rPr>
                <w:rFonts w:eastAsia="Calibri"/>
                <w:lang w:val="ru-RU"/>
              </w:rPr>
            </w:pPr>
            <w:r w:rsidRPr="00A94F0D">
              <w:rPr>
                <w:rFonts w:eastAsia="Calibri"/>
                <w:lang w:val="ru-RU"/>
              </w:rPr>
              <w:t>1.2.3.16. Изобразительное искусство</w:t>
            </w:r>
          </w:p>
          <w:p w:rsidR="00210AE5" w:rsidRPr="00A94F0D" w:rsidRDefault="00210AE5" w:rsidP="00D047E9">
            <w:pPr>
              <w:pStyle w:val="afe"/>
              <w:ind w:left="0"/>
              <w:rPr>
                <w:rFonts w:eastAsia="Calibri"/>
                <w:lang w:val="ru-RU"/>
              </w:rPr>
            </w:pPr>
            <w:r w:rsidRPr="00A94F0D">
              <w:rPr>
                <w:rFonts w:eastAsia="Calibri"/>
                <w:lang w:val="ru-RU"/>
              </w:rPr>
              <w:t>1.2.3.17. Музыка</w:t>
            </w:r>
          </w:p>
          <w:p w:rsidR="00210AE5" w:rsidRPr="00A94F0D" w:rsidRDefault="00210AE5" w:rsidP="00D047E9">
            <w:pPr>
              <w:pStyle w:val="afe"/>
              <w:ind w:left="0"/>
              <w:rPr>
                <w:rFonts w:eastAsia="Calibri"/>
                <w:lang w:val="ru-RU"/>
              </w:rPr>
            </w:pPr>
            <w:r w:rsidRPr="00A94F0D">
              <w:rPr>
                <w:rFonts w:eastAsia="Calibri"/>
                <w:lang w:val="ru-RU"/>
              </w:rPr>
              <w:t>1.2.3.18. Технология</w:t>
            </w:r>
          </w:p>
          <w:p w:rsidR="00210AE5" w:rsidRPr="00A94F0D" w:rsidRDefault="00210AE5" w:rsidP="00D047E9">
            <w:pPr>
              <w:pStyle w:val="afe"/>
              <w:ind w:left="0"/>
              <w:rPr>
                <w:rFonts w:eastAsia="Calibri"/>
                <w:lang w:val="ru-RU"/>
              </w:rPr>
            </w:pPr>
            <w:r w:rsidRPr="00A94F0D">
              <w:rPr>
                <w:rFonts w:eastAsia="Calibri"/>
                <w:lang w:val="ru-RU"/>
              </w:rPr>
              <w:t>1.2.3.19. Физическая культура</w:t>
            </w:r>
          </w:p>
          <w:p w:rsidR="00FD6D39" w:rsidRPr="00A94F0D" w:rsidRDefault="00210AE5" w:rsidP="00FD6D39">
            <w:pPr>
              <w:pStyle w:val="afe"/>
              <w:spacing w:line="276" w:lineRule="auto"/>
              <w:ind w:left="0"/>
              <w:rPr>
                <w:rFonts w:eastAsia="Calibri"/>
                <w:lang w:val="ru-RU"/>
              </w:rPr>
            </w:pPr>
            <w:r w:rsidRPr="00A94F0D">
              <w:rPr>
                <w:rFonts w:eastAsia="Calibri"/>
                <w:lang w:val="ru-RU"/>
              </w:rPr>
              <w:t>1.2.3.20. Основы безопасности жизнедеятельности</w:t>
            </w:r>
          </w:p>
          <w:p w:rsidR="006058DF" w:rsidRDefault="006058DF" w:rsidP="00D047E9">
            <w:pPr>
              <w:pStyle w:val="afe"/>
              <w:spacing w:line="276" w:lineRule="auto"/>
              <w:ind w:left="0"/>
              <w:rPr>
                <w:rFonts w:eastAsia="Calibri"/>
                <w:lang w:val="ru-RU"/>
              </w:rPr>
            </w:pPr>
            <w:r w:rsidRPr="00A94F0D">
              <w:rPr>
                <w:rFonts w:eastAsia="Calibri"/>
                <w:lang w:val="ru-RU"/>
              </w:rPr>
              <w:t>1.2.3.21.Основы духовно-нравственной культуры народов России</w:t>
            </w:r>
          </w:p>
          <w:p w:rsidR="007C74A2" w:rsidRPr="00173DC7" w:rsidRDefault="007C74A2" w:rsidP="00D047E9">
            <w:pPr>
              <w:pStyle w:val="afe"/>
              <w:spacing w:line="276" w:lineRule="auto"/>
              <w:ind w:left="0"/>
              <w:rPr>
                <w:rFonts w:eastAsia="Calibri"/>
                <w:lang w:val="ru-RU"/>
              </w:rPr>
            </w:pPr>
            <w:r w:rsidRPr="00173DC7">
              <w:rPr>
                <w:rFonts w:eastAsia="Calibri"/>
                <w:lang w:val="ru-RU"/>
              </w:rPr>
              <w:t>1.2.3.22 Курс внеурочной деятельности « Физкульт-Ура»</w:t>
            </w:r>
          </w:p>
          <w:p w:rsidR="007C74A2" w:rsidRPr="00173DC7" w:rsidRDefault="007C74A2" w:rsidP="00D047E9">
            <w:pPr>
              <w:pStyle w:val="afe"/>
              <w:spacing w:line="276" w:lineRule="auto"/>
              <w:ind w:left="0"/>
              <w:rPr>
                <w:rFonts w:eastAsia="Calibri"/>
                <w:lang w:val="ru-RU"/>
              </w:rPr>
            </w:pPr>
            <w:r w:rsidRPr="00173DC7">
              <w:rPr>
                <w:rFonts w:eastAsia="Calibri"/>
                <w:lang w:val="ru-RU"/>
              </w:rPr>
              <w:t>1.2.3.23. « Азбука безопасности»</w:t>
            </w:r>
          </w:p>
          <w:p w:rsidR="007C74A2" w:rsidRPr="00173DC7" w:rsidRDefault="007C74A2" w:rsidP="00D047E9">
            <w:pPr>
              <w:pStyle w:val="afe"/>
              <w:spacing w:line="276" w:lineRule="auto"/>
              <w:ind w:left="0"/>
              <w:rPr>
                <w:rFonts w:eastAsia="Calibri"/>
                <w:lang w:val="ru-RU"/>
              </w:rPr>
            </w:pPr>
            <w:r w:rsidRPr="00173DC7">
              <w:rPr>
                <w:rFonts w:eastAsia="Calibri"/>
                <w:lang w:val="ru-RU"/>
              </w:rPr>
              <w:t>1.2.3.24 « Час общения»</w:t>
            </w:r>
          </w:p>
          <w:p w:rsidR="00173DC7" w:rsidRPr="00173DC7" w:rsidRDefault="00173DC7" w:rsidP="00173DC7">
            <w:pPr>
              <w:pStyle w:val="afe"/>
              <w:spacing w:line="276" w:lineRule="auto"/>
              <w:ind w:left="0"/>
              <w:rPr>
                <w:rFonts w:eastAsia="Calibri"/>
                <w:lang w:val="ru-RU"/>
              </w:rPr>
            </w:pPr>
            <w:r w:rsidRPr="00173DC7">
              <w:rPr>
                <w:rFonts w:eastAsia="Calibri"/>
                <w:lang w:val="ru-RU"/>
              </w:rPr>
              <w:t>1.2.3.25 « Реальная математика»</w:t>
            </w:r>
          </w:p>
          <w:p w:rsidR="00173DC7" w:rsidRPr="00A94F0D" w:rsidRDefault="00173DC7" w:rsidP="00173DC7">
            <w:pPr>
              <w:pStyle w:val="afe"/>
              <w:spacing w:line="276" w:lineRule="auto"/>
              <w:ind w:left="0"/>
              <w:rPr>
                <w:rFonts w:eastAsia="Calibri"/>
                <w:lang w:val="ru-RU"/>
              </w:rPr>
            </w:pPr>
            <w:r w:rsidRPr="00173DC7">
              <w:rPr>
                <w:rFonts w:eastAsia="Calibri"/>
                <w:lang w:val="ru-RU"/>
              </w:rPr>
              <w:t>1.2.3.24 « Экология»</w:t>
            </w:r>
          </w:p>
        </w:tc>
        <w:tc>
          <w:tcPr>
            <w:tcW w:w="1719" w:type="dxa"/>
            <w:shd w:val="clear" w:color="auto" w:fill="auto"/>
          </w:tcPr>
          <w:p w:rsidR="00210AE5" w:rsidRPr="00A94F0D" w:rsidRDefault="0028394A" w:rsidP="00D047E9">
            <w:pPr>
              <w:jc w:val="right"/>
              <w:rPr>
                <w:lang w:bidi="en-US"/>
              </w:rPr>
            </w:pPr>
            <w:r>
              <w:rPr>
                <w:lang w:bidi="en-US"/>
              </w:rPr>
              <w:t>7</w:t>
            </w:r>
          </w:p>
          <w:p w:rsidR="00CE1692" w:rsidRPr="00A94F0D" w:rsidRDefault="00CE1692" w:rsidP="00D047E9">
            <w:pPr>
              <w:jc w:val="right"/>
              <w:rPr>
                <w:lang w:bidi="en-US"/>
              </w:rPr>
            </w:pPr>
          </w:p>
          <w:p w:rsidR="00CE1692" w:rsidRPr="00A94F0D" w:rsidRDefault="0028394A" w:rsidP="00D047E9">
            <w:pPr>
              <w:jc w:val="right"/>
              <w:rPr>
                <w:lang w:bidi="en-US"/>
              </w:rPr>
            </w:pPr>
            <w:r>
              <w:rPr>
                <w:lang w:bidi="en-US"/>
              </w:rPr>
              <w:t>7</w:t>
            </w:r>
          </w:p>
          <w:p w:rsidR="00BF4360" w:rsidRPr="00A94F0D" w:rsidRDefault="00BF4360" w:rsidP="00BF4360">
            <w:pPr>
              <w:tabs>
                <w:tab w:val="left" w:pos="1335"/>
              </w:tabs>
              <w:rPr>
                <w:lang w:bidi="en-US"/>
              </w:rPr>
            </w:pPr>
            <w:r w:rsidRPr="00A94F0D">
              <w:rPr>
                <w:lang w:bidi="en-US"/>
              </w:rPr>
              <w:tab/>
            </w:r>
          </w:p>
          <w:p w:rsidR="00CE1692" w:rsidRPr="00A94F0D" w:rsidRDefault="0028394A" w:rsidP="00D047E9">
            <w:pPr>
              <w:jc w:val="right"/>
              <w:rPr>
                <w:lang w:bidi="en-US"/>
              </w:rPr>
            </w:pPr>
            <w:r>
              <w:rPr>
                <w:lang w:bidi="en-US"/>
              </w:rPr>
              <w:t>8</w:t>
            </w:r>
          </w:p>
          <w:p w:rsidR="00BC2B40" w:rsidRPr="00A94F0D" w:rsidRDefault="00BC2B40" w:rsidP="00BC2B40">
            <w:pPr>
              <w:rPr>
                <w:lang w:bidi="en-US"/>
              </w:rPr>
            </w:pPr>
          </w:p>
          <w:p w:rsidR="00BC2B40" w:rsidRPr="00A94F0D" w:rsidRDefault="00262CD3" w:rsidP="002D60AA">
            <w:pPr>
              <w:jc w:val="right"/>
              <w:rPr>
                <w:lang w:bidi="en-US"/>
              </w:rPr>
            </w:pPr>
            <w:r>
              <w:rPr>
                <w:lang w:bidi="en-US"/>
              </w:rPr>
              <w:t>9</w:t>
            </w:r>
          </w:p>
          <w:p w:rsidR="00CE1692" w:rsidRPr="00A94F0D" w:rsidRDefault="00262CD3" w:rsidP="006E7BAA">
            <w:pPr>
              <w:jc w:val="right"/>
              <w:rPr>
                <w:lang w:bidi="en-US"/>
              </w:rPr>
            </w:pPr>
            <w:r>
              <w:rPr>
                <w:lang w:bidi="en-US"/>
              </w:rPr>
              <w:t>9</w:t>
            </w:r>
          </w:p>
          <w:p w:rsidR="00CE1692" w:rsidRPr="00A94F0D" w:rsidRDefault="00786CB1" w:rsidP="00D047E9">
            <w:pPr>
              <w:jc w:val="right"/>
              <w:rPr>
                <w:lang w:bidi="en-US"/>
              </w:rPr>
            </w:pPr>
            <w:r>
              <w:rPr>
                <w:lang w:bidi="en-US"/>
              </w:rPr>
              <w:t>13</w:t>
            </w:r>
          </w:p>
          <w:p w:rsidR="00BC2B40" w:rsidRPr="00A94F0D" w:rsidRDefault="00786CB1" w:rsidP="00D047E9">
            <w:pPr>
              <w:jc w:val="right"/>
              <w:rPr>
                <w:lang w:bidi="en-US"/>
              </w:rPr>
            </w:pPr>
            <w:r>
              <w:rPr>
                <w:lang w:bidi="en-US"/>
              </w:rPr>
              <w:t>15</w:t>
            </w:r>
          </w:p>
          <w:p w:rsidR="00CE1692" w:rsidRPr="00A94F0D" w:rsidRDefault="00CE1692" w:rsidP="00D047E9">
            <w:pPr>
              <w:jc w:val="right"/>
              <w:rPr>
                <w:lang w:bidi="en-US"/>
              </w:rPr>
            </w:pPr>
          </w:p>
          <w:p w:rsidR="00173DC7" w:rsidRDefault="00173DC7" w:rsidP="00173DC7">
            <w:pPr>
              <w:tabs>
                <w:tab w:val="left" w:pos="1350"/>
              </w:tabs>
              <w:rPr>
                <w:lang w:bidi="en-US"/>
              </w:rPr>
            </w:pPr>
            <w:r>
              <w:rPr>
                <w:lang w:bidi="en-US"/>
              </w:rPr>
              <w:tab/>
            </w:r>
          </w:p>
          <w:p w:rsidR="006E7BAA" w:rsidRPr="00A94F0D" w:rsidRDefault="00786CB1" w:rsidP="00173DC7">
            <w:pPr>
              <w:tabs>
                <w:tab w:val="left" w:pos="1350"/>
              </w:tabs>
              <w:jc w:val="right"/>
              <w:rPr>
                <w:lang w:bidi="en-US"/>
              </w:rPr>
            </w:pPr>
            <w:r>
              <w:rPr>
                <w:lang w:bidi="en-US"/>
              </w:rPr>
              <w:t>16</w:t>
            </w:r>
          </w:p>
          <w:p w:rsidR="00CE1692" w:rsidRPr="00A94F0D" w:rsidRDefault="00385E58" w:rsidP="00D047E9">
            <w:pPr>
              <w:jc w:val="right"/>
              <w:rPr>
                <w:lang w:bidi="en-US"/>
              </w:rPr>
            </w:pPr>
            <w:r>
              <w:rPr>
                <w:lang w:bidi="en-US"/>
              </w:rPr>
              <w:t>17</w:t>
            </w:r>
          </w:p>
          <w:p w:rsidR="00CE1692" w:rsidRPr="00A94F0D" w:rsidRDefault="00786CB1" w:rsidP="00D047E9">
            <w:pPr>
              <w:jc w:val="right"/>
              <w:rPr>
                <w:lang w:bidi="en-US"/>
              </w:rPr>
            </w:pPr>
            <w:r>
              <w:rPr>
                <w:lang w:bidi="en-US"/>
              </w:rPr>
              <w:t>22</w:t>
            </w:r>
          </w:p>
          <w:p w:rsidR="00CE1692" w:rsidRPr="00A94F0D" w:rsidRDefault="00385E58" w:rsidP="00D047E9">
            <w:pPr>
              <w:jc w:val="right"/>
              <w:rPr>
                <w:lang w:bidi="en-US"/>
              </w:rPr>
            </w:pPr>
            <w:r>
              <w:rPr>
                <w:lang w:bidi="en-US"/>
              </w:rPr>
              <w:t>23</w:t>
            </w:r>
          </w:p>
          <w:p w:rsidR="00CE1692" w:rsidRPr="00A94F0D" w:rsidRDefault="00385E58" w:rsidP="00D047E9">
            <w:pPr>
              <w:jc w:val="right"/>
              <w:rPr>
                <w:lang w:bidi="en-US"/>
              </w:rPr>
            </w:pPr>
            <w:r>
              <w:rPr>
                <w:lang w:bidi="en-US"/>
              </w:rPr>
              <w:t>24</w:t>
            </w:r>
          </w:p>
          <w:p w:rsidR="00CE1692" w:rsidRPr="00A94F0D" w:rsidRDefault="00786CB1" w:rsidP="00D047E9">
            <w:pPr>
              <w:jc w:val="right"/>
              <w:rPr>
                <w:lang w:bidi="en-US"/>
              </w:rPr>
            </w:pPr>
            <w:r>
              <w:rPr>
                <w:lang w:bidi="en-US"/>
              </w:rPr>
              <w:t>26</w:t>
            </w:r>
          </w:p>
          <w:p w:rsidR="00CE1692" w:rsidRPr="00A94F0D" w:rsidRDefault="00385E58" w:rsidP="00D047E9">
            <w:pPr>
              <w:jc w:val="right"/>
              <w:rPr>
                <w:lang w:bidi="en-US"/>
              </w:rPr>
            </w:pPr>
            <w:r>
              <w:rPr>
                <w:lang w:bidi="en-US"/>
              </w:rPr>
              <w:t>28</w:t>
            </w:r>
          </w:p>
          <w:p w:rsidR="00CE1692" w:rsidRPr="00A94F0D" w:rsidRDefault="00385E58" w:rsidP="00D047E9">
            <w:pPr>
              <w:jc w:val="right"/>
              <w:rPr>
                <w:lang w:bidi="en-US"/>
              </w:rPr>
            </w:pPr>
            <w:r>
              <w:rPr>
                <w:lang w:bidi="en-US"/>
              </w:rPr>
              <w:t>30</w:t>
            </w:r>
          </w:p>
          <w:p w:rsidR="00CE1692" w:rsidRPr="00A94F0D" w:rsidRDefault="00385E58" w:rsidP="00D047E9">
            <w:pPr>
              <w:jc w:val="right"/>
              <w:rPr>
                <w:lang w:bidi="en-US"/>
              </w:rPr>
            </w:pPr>
            <w:r>
              <w:rPr>
                <w:lang w:bidi="en-US"/>
              </w:rPr>
              <w:t>34</w:t>
            </w:r>
          </w:p>
          <w:p w:rsidR="00CE1692" w:rsidRPr="00A94F0D" w:rsidRDefault="00385E58" w:rsidP="00D047E9">
            <w:pPr>
              <w:jc w:val="right"/>
              <w:rPr>
                <w:lang w:bidi="en-US"/>
              </w:rPr>
            </w:pPr>
            <w:r>
              <w:rPr>
                <w:lang w:bidi="en-US"/>
              </w:rPr>
              <w:t>37</w:t>
            </w:r>
          </w:p>
          <w:p w:rsidR="00CE1692" w:rsidRPr="00A94F0D" w:rsidRDefault="00385E58" w:rsidP="00D047E9">
            <w:pPr>
              <w:jc w:val="right"/>
              <w:rPr>
                <w:lang w:bidi="en-US"/>
              </w:rPr>
            </w:pPr>
            <w:r>
              <w:rPr>
                <w:lang w:bidi="en-US"/>
              </w:rPr>
              <w:t>41</w:t>
            </w:r>
          </w:p>
          <w:p w:rsidR="00CE1692" w:rsidRPr="00A94F0D" w:rsidRDefault="00385E58" w:rsidP="00D047E9">
            <w:pPr>
              <w:jc w:val="right"/>
              <w:rPr>
                <w:lang w:bidi="en-US"/>
              </w:rPr>
            </w:pPr>
            <w:r>
              <w:rPr>
                <w:lang w:bidi="en-US"/>
              </w:rPr>
              <w:t>42</w:t>
            </w:r>
          </w:p>
          <w:p w:rsidR="00CE1692" w:rsidRPr="00A94F0D" w:rsidRDefault="00385E58" w:rsidP="00D047E9">
            <w:pPr>
              <w:jc w:val="right"/>
              <w:rPr>
                <w:lang w:bidi="en-US"/>
              </w:rPr>
            </w:pPr>
            <w:r>
              <w:rPr>
                <w:lang w:bidi="en-US"/>
              </w:rPr>
              <w:t>43</w:t>
            </w:r>
          </w:p>
          <w:p w:rsidR="00CE1692" w:rsidRDefault="00385E58" w:rsidP="00D047E9">
            <w:pPr>
              <w:jc w:val="right"/>
              <w:rPr>
                <w:lang w:bidi="en-US"/>
              </w:rPr>
            </w:pPr>
            <w:r>
              <w:rPr>
                <w:lang w:bidi="en-US"/>
              </w:rPr>
              <w:t>45</w:t>
            </w:r>
          </w:p>
          <w:p w:rsidR="00385E58" w:rsidRDefault="00385E58" w:rsidP="00D047E9">
            <w:pPr>
              <w:jc w:val="right"/>
              <w:rPr>
                <w:lang w:bidi="en-US"/>
              </w:rPr>
            </w:pPr>
            <w:r>
              <w:rPr>
                <w:lang w:bidi="en-US"/>
              </w:rPr>
              <w:t>46</w:t>
            </w:r>
          </w:p>
          <w:p w:rsidR="00385E58" w:rsidRDefault="00385E58" w:rsidP="00D047E9">
            <w:pPr>
              <w:jc w:val="right"/>
              <w:rPr>
                <w:lang w:bidi="en-US"/>
              </w:rPr>
            </w:pPr>
            <w:r>
              <w:rPr>
                <w:lang w:bidi="en-US"/>
              </w:rPr>
              <w:t>48</w:t>
            </w:r>
          </w:p>
          <w:p w:rsidR="00385E58" w:rsidRDefault="00786CB1" w:rsidP="00D047E9">
            <w:pPr>
              <w:jc w:val="right"/>
              <w:rPr>
                <w:lang w:bidi="en-US"/>
              </w:rPr>
            </w:pPr>
            <w:r>
              <w:rPr>
                <w:lang w:bidi="en-US"/>
              </w:rPr>
              <w:t>49</w:t>
            </w:r>
          </w:p>
          <w:p w:rsidR="007C74A2" w:rsidRDefault="00385E58" w:rsidP="00173DC7">
            <w:pPr>
              <w:jc w:val="right"/>
              <w:rPr>
                <w:lang w:bidi="en-US"/>
              </w:rPr>
            </w:pPr>
            <w:r>
              <w:rPr>
                <w:lang w:bidi="en-US"/>
              </w:rPr>
              <w:t>5</w:t>
            </w:r>
            <w:r w:rsidR="007C74A2">
              <w:rPr>
                <w:lang w:bidi="en-US"/>
              </w:rPr>
              <w:t>2</w:t>
            </w:r>
          </w:p>
          <w:p w:rsidR="00173DC7" w:rsidRDefault="00173DC7" w:rsidP="00D047E9">
            <w:pPr>
              <w:jc w:val="right"/>
              <w:rPr>
                <w:lang w:bidi="en-US"/>
              </w:rPr>
            </w:pPr>
            <w:r>
              <w:rPr>
                <w:lang w:bidi="en-US"/>
              </w:rPr>
              <w:t>53</w:t>
            </w:r>
          </w:p>
          <w:p w:rsidR="007C74A2" w:rsidRDefault="00173DC7" w:rsidP="00173DC7">
            <w:pPr>
              <w:jc w:val="center"/>
              <w:rPr>
                <w:lang w:bidi="en-US"/>
              </w:rPr>
            </w:pPr>
            <w:r>
              <w:rPr>
                <w:lang w:bidi="en-US"/>
              </w:rPr>
              <w:t xml:space="preserve">               </w:t>
            </w:r>
            <w:r w:rsidR="007C74A2">
              <w:rPr>
                <w:lang w:bidi="en-US"/>
              </w:rPr>
              <w:t xml:space="preserve">      54</w:t>
            </w:r>
          </w:p>
          <w:p w:rsidR="00173DC7" w:rsidRDefault="00173DC7" w:rsidP="00173DC7">
            <w:pPr>
              <w:jc w:val="right"/>
              <w:rPr>
                <w:lang w:bidi="en-US"/>
              </w:rPr>
            </w:pPr>
            <w:r>
              <w:rPr>
                <w:lang w:bidi="en-US"/>
              </w:rPr>
              <w:t xml:space="preserve">    54</w:t>
            </w:r>
          </w:p>
          <w:p w:rsidR="00173DC7" w:rsidRDefault="00173DC7" w:rsidP="00173DC7">
            <w:pPr>
              <w:jc w:val="right"/>
              <w:rPr>
                <w:lang w:bidi="en-US"/>
              </w:rPr>
            </w:pPr>
            <w:r>
              <w:rPr>
                <w:lang w:bidi="en-US"/>
              </w:rPr>
              <w:t>56</w:t>
            </w:r>
          </w:p>
          <w:p w:rsidR="00173DC7" w:rsidRPr="00A94F0D" w:rsidRDefault="00173DC7" w:rsidP="00173DC7">
            <w:pPr>
              <w:jc w:val="right"/>
              <w:rPr>
                <w:lang w:bidi="en-US"/>
              </w:rPr>
            </w:pPr>
            <w:r>
              <w:rPr>
                <w:lang w:bidi="en-US"/>
              </w:rPr>
              <w:t>57</w:t>
            </w:r>
          </w:p>
        </w:tc>
      </w:tr>
      <w:tr w:rsidR="00210AE5" w:rsidRPr="00A94F0D" w:rsidTr="00EB298D">
        <w:tc>
          <w:tcPr>
            <w:tcW w:w="7887" w:type="dxa"/>
            <w:shd w:val="clear" w:color="auto" w:fill="auto"/>
          </w:tcPr>
          <w:p w:rsidR="00210AE5" w:rsidRPr="00A94F0D" w:rsidRDefault="00210AE5" w:rsidP="004C3525">
            <w:pPr>
              <w:pStyle w:val="afe"/>
              <w:numPr>
                <w:ilvl w:val="1"/>
                <w:numId w:val="1"/>
              </w:numPr>
              <w:tabs>
                <w:tab w:val="left" w:pos="426"/>
              </w:tabs>
              <w:spacing w:line="276" w:lineRule="auto"/>
              <w:ind w:left="0" w:firstLine="0"/>
              <w:jc w:val="left"/>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Систему оценки достижения планируемых результатов освоения основной образовательной программы ООО</w:t>
            </w:r>
          </w:p>
          <w:p w:rsidR="00210AE5" w:rsidRPr="00A94F0D" w:rsidRDefault="00210AE5" w:rsidP="00D047E9">
            <w:pPr>
              <w:pStyle w:val="afe"/>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1.3.1. Общие положения</w:t>
            </w:r>
          </w:p>
          <w:p w:rsidR="00210AE5" w:rsidRPr="00A94F0D" w:rsidRDefault="00210AE5" w:rsidP="00D047E9">
            <w:pPr>
              <w:pStyle w:val="afe"/>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1.3.2. Особенности оценки личностных результатов</w:t>
            </w:r>
          </w:p>
          <w:p w:rsidR="00210AE5" w:rsidRPr="00A94F0D" w:rsidRDefault="00210AE5" w:rsidP="00D047E9">
            <w:pPr>
              <w:pStyle w:val="afe"/>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1.3.3. Особенности оценки метапредметных результатов</w:t>
            </w:r>
          </w:p>
          <w:p w:rsidR="00210AE5" w:rsidRPr="00A94F0D" w:rsidRDefault="00210AE5" w:rsidP="00D047E9">
            <w:pPr>
              <w:pStyle w:val="afe"/>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1.3.4. Особенности оценки предметных результатов</w:t>
            </w:r>
          </w:p>
          <w:p w:rsidR="00210AE5" w:rsidRPr="00A94F0D" w:rsidRDefault="00210AE5" w:rsidP="00D047E9">
            <w:pPr>
              <w:pStyle w:val="afe"/>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210AE5" w:rsidRPr="00A94F0D" w:rsidRDefault="00210AE5" w:rsidP="00D047E9">
            <w:pPr>
              <w:pStyle w:val="afe"/>
              <w:spacing w:line="276" w:lineRule="auto"/>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1.3.6. Итоговая оценка выпускника и её использование при переходе от основного общего</w:t>
            </w:r>
            <w:r w:rsidR="00F8352B" w:rsidRPr="00A94F0D">
              <w:rPr>
                <w:rStyle w:val="dash0410005f0431005f0437005f0430005f0446005f0020005f0441005f043f005f0438005f0441005f043a005f0430005f005fchar1char1"/>
                <w:lang w:val="ru-RU"/>
              </w:rPr>
              <w:t xml:space="preserve"> </w:t>
            </w:r>
            <w:r w:rsidRPr="00A94F0D">
              <w:rPr>
                <w:rStyle w:val="dash0410005f0431005f0437005f0430005f0446005f0020005f0441005f043f005f0438005f0441005f043a005f0430005f005fchar1char1"/>
                <w:lang w:val="ru-RU"/>
              </w:rPr>
              <w:t>образования к среднему общему образованию</w:t>
            </w:r>
          </w:p>
        </w:tc>
        <w:tc>
          <w:tcPr>
            <w:tcW w:w="1719" w:type="dxa"/>
            <w:shd w:val="clear" w:color="auto" w:fill="auto"/>
          </w:tcPr>
          <w:p w:rsidR="00385E58" w:rsidRDefault="00F94C90" w:rsidP="00D047E9">
            <w:pPr>
              <w:jc w:val="right"/>
              <w:rPr>
                <w:lang w:bidi="en-US"/>
              </w:rPr>
            </w:pPr>
            <w:r w:rsidRPr="00A94F0D">
              <w:rPr>
                <w:lang w:bidi="en-US"/>
              </w:rPr>
              <w:t>5</w:t>
            </w:r>
            <w:r w:rsidR="00173DC7">
              <w:rPr>
                <w:lang w:bidi="en-US"/>
              </w:rPr>
              <w:t>7</w:t>
            </w:r>
          </w:p>
          <w:p w:rsidR="00385E58" w:rsidRDefault="00385E58" w:rsidP="00D047E9">
            <w:pPr>
              <w:jc w:val="right"/>
              <w:rPr>
                <w:lang w:bidi="en-US"/>
              </w:rPr>
            </w:pPr>
          </w:p>
          <w:p w:rsidR="00385E58" w:rsidRDefault="00385E58" w:rsidP="00D047E9">
            <w:pPr>
              <w:jc w:val="right"/>
              <w:rPr>
                <w:lang w:bidi="en-US"/>
              </w:rPr>
            </w:pPr>
            <w:r>
              <w:rPr>
                <w:lang w:bidi="en-US"/>
              </w:rPr>
              <w:t>5</w:t>
            </w:r>
            <w:r w:rsidR="00173DC7">
              <w:rPr>
                <w:lang w:bidi="en-US"/>
              </w:rPr>
              <w:t>7</w:t>
            </w:r>
          </w:p>
          <w:p w:rsidR="00385E58" w:rsidRDefault="00385E58" w:rsidP="00D047E9">
            <w:pPr>
              <w:jc w:val="right"/>
              <w:rPr>
                <w:lang w:bidi="en-US"/>
              </w:rPr>
            </w:pPr>
            <w:r>
              <w:rPr>
                <w:lang w:bidi="en-US"/>
              </w:rPr>
              <w:t>5</w:t>
            </w:r>
            <w:r w:rsidR="00173DC7">
              <w:rPr>
                <w:lang w:bidi="en-US"/>
              </w:rPr>
              <w:t>8</w:t>
            </w:r>
          </w:p>
          <w:p w:rsidR="00385E58" w:rsidRDefault="00385E58" w:rsidP="00D047E9">
            <w:pPr>
              <w:jc w:val="right"/>
              <w:rPr>
                <w:lang w:bidi="en-US"/>
              </w:rPr>
            </w:pPr>
            <w:r>
              <w:rPr>
                <w:lang w:bidi="en-US"/>
              </w:rPr>
              <w:t>5</w:t>
            </w:r>
            <w:r w:rsidR="00173DC7">
              <w:rPr>
                <w:lang w:bidi="en-US"/>
              </w:rPr>
              <w:t>8</w:t>
            </w:r>
          </w:p>
          <w:p w:rsidR="00385E58" w:rsidRDefault="00173DC7" w:rsidP="00D047E9">
            <w:pPr>
              <w:jc w:val="right"/>
              <w:rPr>
                <w:lang w:bidi="en-US"/>
              </w:rPr>
            </w:pPr>
            <w:r>
              <w:rPr>
                <w:lang w:bidi="en-US"/>
              </w:rPr>
              <w:t>60</w:t>
            </w:r>
          </w:p>
          <w:p w:rsidR="00385E58" w:rsidRDefault="00385E58" w:rsidP="00D047E9">
            <w:pPr>
              <w:jc w:val="right"/>
              <w:rPr>
                <w:lang w:bidi="en-US"/>
              </w:rPr>
            </w:pPr>
          </w:p>
          <w:p w:rsidR="00385E58" w:rsidRDefault="00385E58" w:rsidP="00D047E9">
            <w:pPr>
              <w:jc w:val="right"/>
              <w:rPr>
                <w:lang w:bidi="en-US"/>
              </w:rPr>
            </w:pPr>
          </w:p>
          <w:p w:rsidR="00385E58" w:rsidRDefault="001438F0" w:rsidP="00D047E9">
            <w:pPr>
              <w:jc w:val="right"/>
              <w:rPr>
                <w:lang w:bidi="en-US"/>
              </w:rPr>
            </w:pPr>
            <w:r>
              <w:rPr>
                <w:lang w:bidi="en-US"/>
              </w:rPr>
              <w:t>61</w:t>
            </w:r>
          </w:p>
          <w:p w:rsidR="001438F0" w:rsidRDefault="001438F0" w:rsidP="00D047E9">
            <w:pPr>
              <w:jc w:val="right"/>
              <w:rPr>
                <w:lang w:bidi="en-US"/>
              </w:rPr>
            </w:pPr>
          </w:p>
          <w:p w:rsidR="001438F0" w:rsidRPr="00A94F0D" w:rsidRDefault="001438F0" w:rsidP="00D047E9">
            <w:pPr>
              <w:jc w:val="right"/>
              <w:rPr>
                <w:lang w:bidi="en-US"/>
              </w:rPr>
            </w:pPr>
            <w:r>
              <w:rPr>
                <w:lang w:bidi="en-US"/>
              </w:rPr>
              <w:t>61</w:t>
            </w:r>
          </w:p>
        </w:tc>
      </w:tr>
      <w:tr w:rsidR="00210AE5" w:rsidRPr="00A94F0D" w:rsidTr="00EB298D">
        <w:tc>
          <w:tcPr>
            <w:tcW w:w="7887" w:type="dxa"/>
            <w:shd w:val="clear" w:color="auto" w:fill="auto"/>
          </w:tcPr>
          <w:p w:rsidR="00210AE5" w:rsidRPr="00A94F0D" w:rsidRDefault="00210AE5" w:rsidP="00D047E9">
            <w:pPr>
              <w:pStyle w:val="afe"/>
              <w:spacing w:line="276" w:lineRule="auto"/>
              <w:ind w:left="0"/>
              <w:rPr>
                <w:rStyle w:val="dash0410005f0431005f0437005f0430005f0446005f0020005f0441005f043f005f0438005f0441005f043a005f0430005f005fchar1char1"/>
                <w:lang w:val="ru-RU"/>
              </w:rPr>
            </w:pPr>
            <w:r w:rsidRPr="00A94F0D">
              <w:rPr>
                <w:rStyle w:val="dash0410005f0431005f0437005f0430005f0446005f0020005f0441005f043f005f0438005f0441005f043a005f0430005f005fchar1char1"/>
                <w:lang w:val="ru-RU"/>
              </w:rPr>
              <w:t>1.4. Планируемые результаты освоения обучающимися основной образовательной программы</w:t>
            </w:r>
          </w:p>
        </w:tc>
        <w:tc>
          <w:tcPr>
            <w:tcW w:w="1719" w:type="dxa"/>
            <w:shd w:val="clear" w:color="auto" w:fill="auto"/>
          </w:tcPr>
          <w:p w:rsidR="00210AE5" w:rsidRPr="00A94F0D" w:rsidRDefault="001438F0" w:rsidP="00D047E9">
            <w:pPr>
              <w:jc w:val="right"/>
              <w:rPr>
                <w:lang w:bidi="en-US"/>
              </w:rPr>
            </w:pPr>
            <w:r>
              <w:rPr>
                <w:lang w:bidi="en-US"/>
              </w:rPr>
              <w:t>62</w:t>
            </w:r>
          </w:p>
        </w:tc>
      </w:tr>
      <w:tr w:rsidR="00210AE5" w:rsidRPr="00A94F0D" w:rsidTr="00EB298D">
        <w:tc>
          <w:tcPr>
            <w:tcW w:w="7887" w:type="dxa"/>
            <w:shd w:val="clear" w:color="auto" w:fill="auto"/>
          </w:tcPr>
          <w:p w:rsidR="00210AE5" w:rsidRPr="00385E58" w:rsidRDefault="00210AE5" w:rsidP="00D047E9">
            <w:pPr>
              <w:rPr>
                <w:b/>
                <w:lang w:bidi="en-US"/>
              </w:rPr>
            </w:pPr>
            <w:r w:rsidRPr="00385E58">
              <w:rPr>
                <w:b/>
                <w:lang w:bidi="en-US"/>
              </w:rPr>
              <w:t>II. Содержательный раздел.</w:t>
            </w:r>
          </w:p>
        </w:tc>
        <w:tc>
          <w:tcPr>
            <w:tcW w:w="1719" w:type="dxa"/>
            <w:shd w:val="clear" w:color="auto" w:fill="auto"/>
            <w:vAlign w:val="bottom"/>
          </w:tcPr>
          <w:p w:rsidR="00210AE5" w:rsidRPr="00A94F0D" w:rsidRDefault="0053071A" w:rsidP="00D047E9">
            <w:pPr>
              <w:jc w:val="right"/>
              <w:rPr>
                <w:lang w:bidi="en-US"/>
              </w:rPr>
            </w:pPr>
            <w:r>
              <w:rPr>
                <w:lang w:bidi="en-US"/>
              </w:rPr>
              <w:t>6</w:t>
            </w:r>
            <w:r w:rsidR="001438F0">
              <w:rPr>
                <w:lang w:bidi="en-US"/>
              </w:rPr>
              <w:t>3</w:t>
            </w:r>
          </w:p>
        </w:tc>
      </w:tr>
      <w:tr w:rsidR="00210AE5" w:rsidRPr="00A94F0D" w:rsidTr="00EB298D">
        <w:tc>
          <w:tcPr>
            <w:tcW w:w="7887" w:type="dxa"/>
            <w:shd w:val="clear" w:color="auto" w:fill="auto"/>
          </w:tcPr>
          <w:p w:rsidR="00210AE5" w:rsidRDefault="00210AE5" w:rsidP="00D047E9">
            <w:pPr>
              <w:rPr>
                <w:lang w:bidi="en-US"/>
              </w:rPr>
            </w:pPr>
            <w:r w:rsidRPr="00A94F0D">
              <w:rPr>
                <w:lang w:bidi="en-US"/>
              </w:rPr>
              <w:lastRenderedPageBreak/>
              <w:t>2.1. Программа развития универсальных учебных действий на этапе основного общего образования</w:t>
            </w:r>
          </w:p>
          <w:p w:rsidR="007C74A2" w:rsidRPr="001438F0" w:rsidRDefault="007C74A2" w:rsidP="001438F0">
            <w:pPr>
              <w:widowControl w:val="0"/>
              <w:autoSpaceDE w:val="0"/>
              <w:autoSpaceDN w:val="0"/>
              <w:adjustRightInd w:val="0"/>
              <w:jc w:val="both"/>
              <w:rPr>
                <w:b/>
              </w:rPr>
            </w:pPr>
            <w:r w:rsidRPr="001438F0">
              <w:rPr>
                <w:lang w:bidi="en-US"/>
              </w:rPr>
              <w:t xml:space="preserve">2.1.1. </w:t>
            </w:r>
            <w:r w:rsidRPr="001438F0">
              <w:t>Цели и задачи программы, описание ее места и роли в реализации требований ФГОС</w:t>
            </w:r>
          </w:p>
          <w:p w:rsidR="007C74A2" w:rsidRPr="001438F0" w:rsidRDefault="007C74A2" w:rsidP="001438F0">
            <w:pPr>
              <w:widowControl w:val="0"/>
              <w:autoSpaceDE w:val="0"/>
              <w:autoSpaceDN w:val="0"/>
              <w:adjustRightInd w:val="0"/>
              <w:jc w:val="both"/>
              <w:rPr>
                <w:b/>
              </w:rPr>
            </w:pPr>
            <w:r w:rsidRPr="001438F0">
              <w:rPr>
                <w:lang w:bidi="en-US"/>
              </w:rPr>
              <w:t>2.1.2.</w:t>
            </w:r>
            <w:r w:rsidRPr="001438F0">
              <w:t>Описание понятий, функций, состава характеристик универсальных учебных действий(регулятивных,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C74A2" w:rsidRPr="001438F0" w:rsidRDefault="007C74A2" w:rsidP="00D047E9">
            <w:pPr>
              <w:rPr>
                <w:lang w:bidi="en-US"/>
              </w:rPr>
            </w:pPr>
            <w:r w:rsidRPr="001438F0">
              <w:rPr>
                <w:lang w:bidi="en-US"/>
              </w:rPr>
              <w:t xml:space="preserve">2.1.3.Типовые задачи применения </w:t>
            </w:r>
            <w:r w:rsidR="00FE01DB" w:rsidRPr="001438F0">
              <w:rPr>
                <w:lang w:bidi="en-US"/>
              </w:rPr>
              <w:t>универсальных учебных действий</w:t>
            </w:r>
          </w:p>
          <w:p w:rsidR="00FE01DB" w:rsidRPr="001438F0" w:rsidRDefault="00FE01DB" w:rsidP="00D047E9">
            <w:r w:rsidRPr="001438F0">
              <w:rPr>
                <w:lang w:bidi="en-US"/>
              </w:rPr>
              <w:t>2.1.4.</w:t>
            </w:r>
            <w:r w:rsidRPr="001438F0">
              <w:rPr>
                <w:b/>
              </w:rPr>
              <w:t xml:space="preserve"> </w:t>
            </w:r>
            <w:r w:rsidRPr="001438F0">
              <w:t>Описание особенностей,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E01DB" w:rsidRPr="001438F0" w:rsidRDefault="00FE01DB" w:rsidP="00FE01DB">
            <w:pPr>
              <w:widowControl w:val="0"/>
              <w:autoSpaceDE w:val="0"/>
              <w:autoSpaceDN w:val="0"/>
              <w:adjustRightInd w:val="0"/>
            </w:pPr>
            <w:r w:rsidRPr="001438F0">
              <w:t>2.1.5</w:t>
            </w:r>
            <w:r w:rsidRPr="001438F0">
              <w:rPr>
                <w:b/>
              </w:rPr>
              <w:t xml:space="preserve"> </w:t>
            </w:r>
            <w:r w:rsidRPr="001438F0">
              <w:t>Описание содержания, видов  и форм организации учебной деятельности по развитию информационно-коммуникационных технологий</w:t>
            </w:r>
          </w:p>
          <w:p w:rsidR="00FE01DB" w:rsidRPr="001438F0" w:rsidRDefault="00FE01DB" w:rsidP="00FE01DB">
            <w:pPr>
              <w:widowControl w:val="0"/>
              <w:autoSpaceDE w:val="0"/>
              <w:autoSpaceDN w:val="0"/>
              <w:adjustRightInd w:val="0"/>
            </w:pPr>
            <w:r w:rsidRPr="001438F0">
              <w:t>2.1.6.</w:t>
            </w:r>
            <w:r w:rsidRPr="001438F0">
              <w:rPr>
                <w:b/>
              </w:rPr>
              <w:t xml:space="preserve"> </w:t>
            </w:r>
            <w:r w:rsidRPr="001438F0">
              <w:t>Перечень и описание основных элементов ИКТ-компетенции и инструментов их использования</w:t>
            </w:r>
          </w:p>
          <w:p w:rsidR="00FE01DB" w:rsidRPr="001438F0" w:rsidRDefault="00FE01DB" w:rsidP="00FE01DB">
            <w:pPr>
              <w:widowControl w:val="0"/>
              <w:autoSpaceDE w:val="0"/>
              <w:autoSpaceDN w:val="0"/>
              <w:adjustRightInd w:val="0"/>
              <w:jc w:val="both"/>
            </w:pPr>
            <w:r w:rsidRPr="001438F0">
              <w:t>2.1.7.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FE01DB" w:rsidRPr="001438F0" w:rsidRDefault="00FE01DB" w:rsidP="00FE01DB">
            <w:pPr>
              <w:widowControl w:val="0"/>
              <w:autoSpaceDE w:val="0"/>
              <w:autoSpaceDN w:val="0"/>
              <w:adjustRightInd w:val="0"/>
              <w:jc w:val="both"/>
            </w:pPr>
            <w:r w:rsidRPr="001438F0">
              <w:t>2.1.8. Виды взаимодействия с учебными, научными и социальными организациями, формы привлечения консультантов, экспертов и научных руководителей</w:t>
            </w:r>
          </w:p>
          <w:p w:rsidR="00FE01DB" w:rsidRPr="001438F0" w:rsidRDefault="00FE01DB" w:rsidP="00FE01DB">
            <w:pPr>
              <w:widowControl w:val="0"/>
              <w:autoSpaceDE w:val="0"/>
              <w:autoSpaceDN w:val="0"/>
              <w:adjustRightInd w:val="0"/>
              <w:jc w:val="both"/>
            </w:pPr>
            <w:r w:rsidRPr="001438F0">
              <w:t>2.1.9.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подготовки кадров.</w:t>
            </w:r>
          </w:p>
          <w:p w:rsidR="006A510E" w:rsidRPr="001438F0" w:rsidRDefault="006A510E" w:rsidP="006A510E">
            <w:pPr>
              <w:rPr>
                <w:bCs/>
                <w:color w:val="000000"/>
                <w:sz w:val="27"/>
                <w:szCs w:val="27"/>
                <w:shd w:val="clear" w:color="auto" w:fill="FFFFFF"/>
              </w:rPr>
            </w:pPr>
            <w:r w:rsidRPr="001438F0">
              <w:t xml:space="preserve">2.1.10. </w:t>
            </w:r>
            <w:r w:rsidRPr="001438F0">
              <w:rPr>
                <w:bCs/>
                <w:color w:val="000000"/>
                <w:shd w:val="clear" w:color="auto" w:fill="FFFFFF"/>
              </w:rPr>
              <w:t>Система оценки деятельности школы по формированию и развитию универсальных учебных действий у обучающихся</w:t>
            </w:r>
          </w:p>
          <w:p w:rsidR="00FE01DB" w:rsidRPr="00A94F0D" w:rsidRDefault="006A510E" w:rsidP="001438F0">
            <w:pPr>
              <w:widowControl w:val="0"/>
              <w:autoSpaceDE w:val="0"/>
              <w:autoSpaceDN w:val="0"/>
              <w:adjustRightInd w:val="0"/>
            </w:pPr>
            <w:r w:rsidRPr="001438F0">
              <w:rPr>
                <w:bCs/>
                <w:color w:val="000000"/>
                <w:sz w:val="27"/>
                <w:szCs w:val="27"/>
                <w:shd w:val="clear" w:color="auto" w:fill="FFFFFF"/>
              </w:rPr>
              <w:t>2.1.11.</w:t>
            </w:r>
            <w:r w:rsidRPr="001438F0">
              <w:rPr>
                <w:b/>
              </w:rPr>
              <w:t xml:space="preserve"> </w:t>
            </w:r>
            <w:r w:rsidRPr="001438F0">
              <w:t>Методика и инструментарий мониторинга успешности освоения и применения обучающимися универсальных учебных действий</w:t>
            </w:r>
          </w:p>
        </w:tc>
        <w:tc>
          <w:tcPr>
            <w:tcW w:w="1719" w:type="dxa"/>
            <w:shd w:val="clear" w:color="auto" w:fill="auto"/>
            <w:vAlign w:val="bottom"/>
          </w:tcPr>
          <w:p w:rsidR="00210AE5" w:rsidRDefault="001438F0" w:rsidP="00D047E9">
            <w:pPr>
              <w:jc w:val="right"/>
              <w:rPr>
                <w:lang w:bidi="en-US"/>
              </w:rPr>
            </w:pPr>
            <w:r>
              <w:rPr>
                <w:lang w:bidi="en-US"/>
              </w:rPr>
              <w:t>63</w:t>
            </w:r>
          </w:p>
          <w:p w:rsidR="0053071A" w:rsidRDefault="0053071A" w:rsidP="00D047E9">
            <w:pPr>
              <w:jc w:val="right"/>
              <w:rPr>
                <w:lang w:bidi="en-US"/>
              </w:rPr>
            </w:pPr>
          </w:p>
          <w:p w:rsidR="0053071A" w:rsidRDefault="0053071A" w:rsidP="00D047E9">
            <w:pPr>
              <w:jc w:val="right"/>
              <w:rPr>
                <w:lang w:bidi="en-US"/>
              </w:rPr>
            </w:pPr>
            <w:r>
              <w:rPr>
                <w:lang w:bidi="en-US"/>
              </w:rPr>
              <w:t>6</w:t>
            </w:r>
            <w:r w:rsidR="001438F0">
              <w:rPr>
                <w:lang w:bidi="en-US"/>
              </w:rPr>
              <w:t>4</w:t>
            </w:r>
          </w:p>
          <w:p w:rsidR="0053071A" w:rsidRDefault="0053071A" w:rsidP="00D047E9">
            <w:pPr>
              <w:jc w:val="right"/>
              <w:rPr>
                <w:lang w:bidi="en-US"/>
              </w:rPr>
            </w:pPr>
          </w:p>
          <w:p w:rsidR="0053071A" w:rsidRDefault="0053071A" w:rsidP="00D047E9">
            <w:pPr>
              <w:jc w:val="right"/>
              <w:rPr>
                <w:lang w:bidi="en-US"/>
              </w:rPr>
            </w:pPr>
          </w:p>
          <w:p w:rsidR="0053071A" w:rsidRDefault="0053071A" w:rsidP="00D047E9">
            <w:pPr>
              <w:jc w:val="right"/>
              <w:rPr>
                <w:lang w:bidi="en-US"/>
              </w:rPr>
            </w:pPr>
            <w:r>
              <w:rPr>
                <w:lang w:bidi="en-US"/>
              </w:rPr>
              <w:t>6</w:t>
            </w:r>
            <w:r w:rsidR="001438F0">
              <w:rPr>
                <w:lang w:bidi="en-US"/>
              </w:rPr>
              <w:t>4</w:t>
            </w:r>
          </w:p>
          <w:p w:rsidR="0053071A" w:rsidRDefault="0053071A" w:rsidP="00D047E9">
            <w:pPr>
              <w:jc w:val="right"/>
              <w:rPr>
                <w:lang w:bidi="en-US"/>
              </w:rPr>
            </w:pPr>
          </w:p>
          <w:p w:rsidR="0053071A" w:rsidRDefault="0053071A" w:rsidP="00D047E9">
            <w:pPr>
              <w:jc w:val="right"/>
              <w:rPr>
                <w:lang w:bidi="en-US"/>
              </w:rPr>
            </w:pPr>
          </w:p>
          <w:p w:rsidR="0053071A" w:rsidRDefault="0053071A" w:rsidP="00D047E9">
            <w:pPr>
              <w:jc w:val="right"/>
              <w:rPr>
                <w:lang w:bidi="en-US"/>
              </w:rPr>
            </w:pPr>
          </w:p>
          <w:p w:rsidR="0053071A" w:rsidRDefault="001438F0" w:rsidP="00D047E9">
            <w:pPr>
              <w:jc w:val="right"/>
              <w:rPr>
                <w:lang w:bidi="en-US"/>
              </w:rPr>
            </w:pPr>
            <w:r>
              <w:rPr>
                <w:lang w:bidi="en-US"/>
              </w:rPr>
              <w:t>65</w:t>
            </w:r>
          </w:p>
          <w:p w:rsidR="0053071A" w:rsidRDefault="0053071A" w:rsidP="00D047E9">
            <w:pPr>
              <w:jc w:val="right"/>
              <w:rPr>
                <w:lang w:bidi="en-US"/>
              </w:rPr>
            </w:pPr>
          </w:p>
          <w:p w:rsidR="001438F0" w:rsidRDefault="0053071A" w:rsidP="00D047E9">
            <w:pPr>
              <w:jc w:val="right"/>
              <w:rPr>
                <w:lang w:bidi="en-US"/>
              </w:rPr>
            </w:pPr>
            <w:r>
              <w:rPr>
                <w:lang w:bidi="en-US"/>
              </w:rPr>
              <w:t>6</w:t>
            </w:r>
            <w:r w:rsidR="001438F0">
              <w:rPr>
                <w:lang w:bidi="en-US"/>
              </w:rPr>
              <w:t>6</w:t>
            </w:r>
          </w:p>
          <w:p w:rsidR="001438F0" w:rsidRDefault="001438F0" w:rsidP="00D047E9">
            <w:pPr>
              <w:jc w:val="right"/>
              <w:rPr>
                <w:lang w:bidi="en-US"/>
              </w:rPr>
            </w:pPr>
          </w:p>
          <w:p w:rsidR="001438F0" w:rsidRDefault="001438F0" w:rsidP="00D047E9">
            <w:pPr>
              <w:jc w:val="right"/>
              <w:rPr>
                <w:lang w:bidi="en-US"/>
              </w:rPr>
            </w:pPr>
          </w:p>
          <w:p w:rsidR="001438F0" w:rsidRDefault="001438F0" w:rsidP="00D047E9">
            <w:pPr>
              <w:jc w:val="right"/>
              <w:rPr>
                <w:lang w:bidi="en-US"/>
              </w:rPr>
            </w:pPr>
          </w:p>
          <w:p w:rsidR="001438F0" w:rsidRDefault="001438F0" w:rsidP="00D047E9">
            <w:pPr>
              <w:jc w:val="right"/>
              <w:rPr>
                <w:lang w:bidi="en-US"/>
              </w:rPr>
            </w:pPr>
          </w:p>
          <w:p w:rsidR="0053071A" w:rsidRDefault="001438F0" w:rsidP="00D047E9">
            <w:pPr>
              <w:jc w:val="right"/>
              <w:rPr>
                <w:lang w:bidi="en-US"/>
              </w:rPr>
            </w:pPr>
            <w:r>
              <w:rPr>
                <w:lang w:bidi="en-US"/>
              </w:rPr>
              <w:t>68</w:t>
            </w:r>
          </w:p>
          <w:p w:rsidR="0053071A" w:rsidRDefault="0053071A" w:rsidP="00D047E9">
            <w:pPr>
              <w:jc w:val="right"/>
              <w:rPr>
                <w:lang w:bidi="en-US"/>
              </w:rPr>
            </w:pPr>
          </w:p>
          <w:p w:rsidR="0053071A" w:rsidRDefault="0053071A" w:rsidP="00D047E9">
            <w:pPr>
              <w:jc w:val="right"/>
              <w:rPr>
                <w:lang w:bidi="en-US"/>
              </w:rPr>
            </w:pPr>
          </w:p>
          <w:p w:rsidR="0053071A" w:rsidRDefault="0053071A" w:rsidP="0053071A">
            <w:pPr>
              <w:jc w:val="right"/>
              <w:rPr>
                <w:lang w:bidi="en-US"/>
              </w:rPr>
            </w:pPr>
            <w:r>
              <w:rPr>
                <w:lang w:bidi="en-US"/>
              </w:rPr>
              <w:t xml:space="preserve">     6</w:t>
            </w:r>
            <w:r w:rsidR="001438F0">
              <w:rPr>
                <w:lang w:bidi="en-US"/>
              </w:rPr>
              <w:t>9</w:t>
            </w:r>
          </w:p>
          <w:p w:rsidR="0053071A" w:rsidRDefault="0053071A" w:rsidP="0053071A">
            <w:pPr>
              <w:jc w:val="right"/>
              <w:rPr>
                <w:lang w:bidi="en-US"/>
              </w:rPr>
            </w:pPr>
          </w:p>
          <w:p w:rsidR="0053071A" w:rsidRDefault="001438F0" w:rsidP="0053071A">
            <w:pPr>
              <w:jc w:val="right"/>
              <w:rPr>
                <w:lang w:bidi="en-US"/>
              </w:rPr>
            </w:pPr>
            <w:r>
              <w:rPr>
                <w:lang w:bidi="en-US"/>
              </w:rPr>
              <w:t>71</w:t>
            </w:r>
          </w:p>
          <w:p w:rsidR="0053071A" w:rsidRDefault="0053071A" w:rsidP="0053071A">
            <w:pPr>
              <w:jc w:val="right"/>
              <w:rPr>
                <w:lang w:bidi="en-US"/>
              </w:rPr>
            </w:pPr>
          </w:p>
          <w:p w:rsidR="001438F0" w:rsidRDefault="001438F0" w:rsidP="0053071A">
            <w:pPr>
              <w:jc w:val="right"/>
              <w:rPr>
                <w:lang w:bidi="en-US"/>
              </w:rPr>
            </w:pPr>
          </w:p>
          <w:p w:rsidR="0053071A" w:rsidRDefault="0053071A" w:rsidP="0053071A">
            <w:pPr>
              <w:jc w:val="right"/>
              <w:rPr>
                <w:lang w:bidi="en-US"/>
              </w:rPr>
            </w:pPr>
            <w:r>
              <w:rPr>
                <w:lang w:bidi="en-US"/>
              </w:rPr>
              <w:t xml:space="preserve"> 7</w:t>
            </w:r>
            <w:r w:rsidR="001438F0">
              <w:rPr>
                <w:lang w:bidi="en-US"/>
              </w:rPr>
              <w:t>3</w:t>
            </w:r>
          </w:p>
          <w:p w:rsidR="001438F0" w:rsidRDefault="001438F0" w:rsidP="0053071A">
            <w:pPr>
              <w:jc w:val="right"/>
              <w:rPr>
                <w:lang w:bidi="en-US"/>
              </w:rPr>
            </w:pPr>
          </w:p>
          <w:p w:rsidR="001438F0" w:rsidRDefault="001438F0" w:rsidP="0053071A">
            <w:pPr>
              <w:jc w:val="right"/>
              <w:rPr>
                <w:lang w:bidi="en-US"/>
              </w:rPr>
            </w:pPr>
          </w:p>
          <w:p w:rsidR="0053071A" w:rsidRDefault="001438F0" w:rsidP="0053071A">
            <w:pPr>
              <w:jc w:val="right"/>
              <w:rPr>
                <w:lang w:bidi="en-US"/>
              </w:rPr>
            </w:pPr>
            <w:r>
              <w:rPr>
                <w:lang w:bidi="en-US"/>
              </w:rPr>
              <w:t>73</w:t>
            </w:r>
          </w:p>
          <w:p w:rsidR="0053071A" w:rsidRDefault="0053071A" w:rsidP="0053071A">
            <w:pPr>
              <w:jc w:val="right"/>
              <w:rPr>
                <w:lang w:bidi="en-US"/>
              </w:rPr>
            </w:pPr>
          </w:p>
          <w:p w:rsidR="0053071A" w:rsidRDefault="0053071A" w:rsidP="0053071A">
            <w:pPr>
              <w:jc w:val="right"/>
              <w:rPr>
                <w:lang w:bidi="en-US"/>
              </w:rPr>
            </w:pPr>
          </w:p>
          <w:p w:rsidR="0053071A" w:rsidRDefault="0053071A" w:rsidP="0053071A">
            <w:pPr>
              <w:jc w:val="right"/>
              <w:rPr>
                <w:lang w:bidi="en-US"/>
              </w:rPr>
            </w:pPr>
          </w:p>
          <w:p w:rsidR="0053071A" w:rsidRDefault="0053071A" w:rsidP="0053071A">
            <w:pPr>
              <w:jc w:val="right"/>
              <w:rPr>
                <w:lang w:bidi="en-US"/>
              </w:rPr>
            </w:pPr>
            <w:r>
              <w:rPr>
                <w:lang w:bidi="en-US"/>
              </w:rPr>
              <w:t>7</w:t>
            </w:r>
            <w:r w:rsidR="001438F0">
              <w:rPr>
                <w:lang w:bidi="en-US"/>
              </w:rPr>
              <w:t>4</w:t>
            </w:r>
          </w:p>
          <w:p w:rsidR="0053071A" w:rsidRDefault="0053071A" w:rsidP="0053071A">
            <w:pPr>
              <w:jc w:val="right"/>
              <w:rPr>
                <w:lang w:bidi="en-US"/>
              </w:rPr>
            </w:pPr>
          </w:p>
          <w:p w:rsidR="0053071A" w:rsidRPr="00A94F0D" w:rsidRDefault="0053071A" w:rsidP="001438F0">
            <w:pPr>
              <w:jc w:val="right"/>
              <w:rPr>
                <w:lang w:bidi="en-US"/>
              </w:rPr>
            </w:pPr>
            <w:r>
              <w:rPr>
                <w:lang w:bidi="en-US"/>
              </w:rPr>
              <w:t>7</w:t>
            </w:r>
            <w:r w:rsidR="001438F0">
              <w:rPr>
                <w:lang w:bidi="en-US"/>
              </w:rPr>
              <w:t>5</w:t>
            </w:r>
          </w:p>
        </w:tc>
      </w:tr>
      <w:tr w:rsidR="00210AE5" w:rsidRPr="00A94F0D" w:rsidTr="00EB298D">
        <w:tc>
          <w:tcPr>
            <w:tcW w:w="7887" w:type="dxa"/>
            <w:shd w:val="clear" w:color="auto" w:fill="auto"/>
          </w:tcPr>
          <w:p w:rsidR="00210AE5" w:rsidRPr="00A94F0D" w:rsidRDefault="00210AE5" w:rsidP="00D047E9">
            <w:pPr>
              <w:widowControl w:val="0"/>
              <w:autoSpaceDE w:val="0"/>
              <w:autoSpaceDN w:val="0"/>
              <w:adjustRightInd w:val="0"/>
              <w:jc w:val="both"/>
              <w:rPr>
                <w:rFonts w:eastAsia="Calibri"/>
                <w:b/>
              </w:rPr>
            </w:pPr>
            <w:r w:rsidRPr="00A94F0D">
              <w:rPr>
                <w:rFonts w:eastAsia="Calibri"/>
                <w:b/>
              </w:rPr>
              <w:t>2.2. </w:t>
            </w:r>
            <w:r w:rsidR="00C90B45" w:rsidRPr="00A94F0D">
              <w:rPr>
                <w:rFonts w:eastAsia="Calibri"/>
                <w:b/>
              </w:rPr>
              <w:t xml:space="preserve"> </w:t>
            </w:r>
            <w:r w:rsidRPr="00A94F0D">
              <w:rPr>
                <w:rFonts w:eastAsia="Calibri"/>
                <w:b/>
              </w:rPr>
              <w:t>Программы отдельных учебных предметов, курсов</w:t>
            </w:r>
          </w:p>
          <w:p w:rsidR="00210AE5" w:rsidRPr="00A94F0D" w:rsidRDefault="00210AE5" w:rsidP="00D047E9">
            <w:pPr>
              <w:widowControl w:val="0"/>
              <w:autoSpaceDE w:val="0"/>
              <w:autoSpaceDN w:val="0"/>
              <w:adjustRightInd w:val="0"/>
              <w:jc w:val="both"/>
              <w:rPr>
                <w:rFonts w:eastAsia="Calibri"/>
              </w:rPr>
            </w:pPr>
            <w:r w:rsidRPr="00A94F0D">
              <w:rPr>
                <w:rFonts w:eastAsia="Calibri"/>
              </w:rPr>
              <w:t>2.2.1. Общие положения</w:t>
            </w:r>
          </w:p>
          <w:p w:rsidR="00210AE5" w:rsidRPr="00A94F0D" w:rsidRDefault="00210AE5" w:rsidP="001438F0">
            <w:pPr>
              <w:widowControl w:val="0"/>
              <w:autoSpaceDE w:val="0"/>
              <w:autoSpaceDN w:val="0"/>
              <w:adjustRightInd w:val="0"/>
              <w:jc w:val="both"/>
              <w:rPr>
                <w:rFonts w:eastAsia="Calibri"/>
              </w:rPr>
            </w:pPr>
            <w:r w:rsidRPr="00A94F0D">
              <w:rPr>
                <w:rFonts w:eastAsia="Calibri"/>
              </w:rPr>
              <w:t>2.2.2. Основное содержание учебных предметов на ступени основного общего образования</w:t>
            </w:r>
            <w:r w:rsidR="00416E92">
              <w:rPr>
                <w:rFonts w:eastAsia="Calibri"/>
              </w:rPr>
              <w:t>.</w:t>
            </w:r>
          </w:p>
        </w:tc>
        <w:tc>
          <w:tcPr>
            <w:tcW w:w="1719" w:type="dxa"/>
            <w:shd w:val="clear" w:color="auto" w:fill="auto"/>
          </w:tcPr>
          <w:p w:rsidR="00210AE5" w:rsidRDefault="0053071A" w:rsidP="00D047E9">
            <w:pPr>
              <w:jc w:val="right"/>
              <w:rPr>
                <w:lang w:bidi="en-US"/>
              </w:rPr>
            </w:pPr>
            <w:r>
              <w:rPr>
                <w:lang w:bidi="en-US"/>
              </w:rPr>
              <w:t>7</w:t>
            </w:r>
            <w:r w:rsidR="001438F0">
              <w:rPr>
                <w:lang w:bidi="en-US"/>
              </w:rPr>
              <w:t>6</w:t>
            </w:r>
          </w:p>
          <w:p w:rsidR="001438F0" w:rsidRDefault="001438F0" w:rsidP="00D047E9">
            <w:pPr>
              <w:jc w:val="right"/>
              <w:rPr>
                <w:lang w:bidi="en-US"/>
              </w:rPr>
            </w:pPr>
            <w:r>
              <w:rPr>
                <w:lang w:bidi="en-US"/>
              </w:rPr>
              <w:t>76</w:t>
            </w:r>
          </w:p>
          <w:p w:rsidR="00DA0C9C" w:rsidRDefault="00315D78" w:rsidP="00D047E9">
            <w:pPr>
              <w:jc w:val="right"/>
              <w:rPr>
                <w:lang w:bidi="en-US"/>
              </w:rPr>
            </w:pPr>
            <w:r>
              <w:rPr>
                <w:lang w:bidi="en-US"/>
              </w:rPr>
              <w:t>77-</w:t>
            </w:r>
            <w:r w:rsidR="005B5810">
              <w:rPr>
                <w:lang w:bidi="en-US"/>
              </w:rPr>
              <w:t>158</w:t>
            </w:r>
          </w:p>
          <w:p w:rsidR="00DA0C9C" w:rsidRPr="00A94F0D" w:rsidRDefault="00DA0C9C" w:rsidP="001438F0">
            <w:pPr>
              <w:rPr>
                <w:lang w:bidi="en-US"/>
              </w:rPr>
            </w:pPr>
          </w:p>
        </w:tc>
      </w:tr>
      <w:tr w:rsidR="00210AE5" w:rsidRPr="00A94F0D" w:rsidTr="00EB298D">
        <w:tc>
          <w:tcPr>
            <w:tcW w:w="7887" w:type="dxa"/>
            <w:shd w:val="clear" w:color="auto" w:fill="auto"/>
          </w:tcPr>
          <w:p w:rsidR="00210AE5" w:rsidRPr="00BF11AC" w:rsidRDefault="00210AE5" w:rsidP="00D047E9">
            <w:pPr>
              <w:widowControl w:val="0"/>
              <w:autoSpaceDE w:val="0"/>
              <w:autoSpaceDN w:val="0"/>
              <w:adjustRightInd w:val="0"/>
              <w:jc w:val="both"/>
              <w:rPr>
                <w:rFonts w:eastAsia="Calibri"/>
                <w:b/>
              </w:rPr>
            </w:pPr>
            <w:r w:rsidRPr="00BF11AC">
              <w:rPr>
                <w:rFonts w:eastAsia="Calibri"/>
                <w:b/>
              </w:rPr>
              <w:t>2.3. Программа внеурочной деятельности обучающихся</w:t>
            </w:r>
          </w:p>
        </w:tc>
        <w:tc>
          <w:tcPr>
            <w:tcW w:w="1719" w:type="dxa"/>
            <w:shd w:val="clear" w:color="auto" w:fill="auto"/>
          </w:tcPr>
          <w:p w:rsidR="00210AE5" w:rsidRPr="00A94F0D" w:rsidRDefault="004347F2" w:rsidP="005B5810">
            <w:pPr>
              <w:jc w:val="right"/>
              <w:rPr>
                <w:lang w:bidi="en-US"/>
              </w:rPr>
            </w:pPr>
            <w:r>
              <w:rPr>
                <w:lang w:bidi="en-US"/>
              </w:rPr>
              <w:t>1</w:t>
            </w:r>
            <w:r w:rsidR="005B5810">
              <w:rPr>
                <w:lang w:bidi="en-US"/>
              </w:rPr>
              <w:t>59</w:t>
            </w:r>
          </w:p>
        </w:tc>
      </w:tr>
      <w:tr w:rsidR="005B5810" w:rsidRPr="00A94F0D" w:rsidTr="00EB298D">
        <w:tc>
          <w:tcPr>
            <w:tcW w:w="7887" w:type="dxa"/>
            <w:shd w:val="clear" w:color="auto" w:fill="auto"/>
          </w:tcPr>
          <w:p w:rsidR="005B5810" w:rsidRPr="00A33984" w:rsidRDefault="005B5810" w:rsidP="00D047E9">
            <w:pPr>
              <w:widowControl w:val="0"/>
              <w:autoSpaceDE w:val="0"/>
              <w:autoSpaceDN w:val="0"/>
              <w:adjustRightInd w:val="0"/>
              <w:jc w:val="both"/>
              <w:rPr>
                <w:rFonts w:eastAsia="Calibri"/>
              </w:rPr>
            </w:pPr>
            <w:r w:rsidRPr="00A33984">
              <w:t>2.3.1</w:t>
            </w:r>
            <w:r w:rsidR="00A33984">
              <w:t xml:space="preserve"> </w:t>
            </w:r>
            <w:r w:rsidRPr="00A33984">
              <w:t xml:space="preserve"> Цель внеурочной деятельности</w:t>
            </w:r>
          </w:p>
        </w:tc>
        <w:tc>
          <w:tcPr>
            <w:tcW w:w="1719" w:type="dxa"/>
            <w:shd w:val="clear" w:color="auto" w:fill="auto"/>
          </w:tcPr>
          <w:p w:rsidR="005B5810" w:rsidRDefault="00A33984" w:rsidP="005B5810">
            <w:pPr>
              <w:jc w:val="right"/>
              <w:rPr>
                <w:lang w:bidi="en-US"/>
              </w:rPr>
            </w:pPr>
            <w:r>
              <w:rPr>
                <w:lang w:bidi="en-US"/>
              </w:rPr>
              <w:t>160</w:t>
            </w:r>
          </w:p>
        </w:tc>
      </w:tr>
      <w:tr w:rsidR="005B5810" w:rsidRPr="00A94F0D" w:rsidTr="00EB298D">
        <w:tc>
          <w:tcPr>
            <w:tcW w:w="7887" w:type="dxa"/>
            <w:shd w:val="clear" w:color="auto" w:fill="auto"/>
          </w:tcPr>
          <w:p w:rsidR="005B5810" w:rsidRPr="00A33984" w:rsidRDefault="00A33984" w:rsidP="00D047E9">
            <w:pPr>
              <w:widowControl w:val="0"/>
              <w:autoSpaceDE w:val="0"/>
              <w:autoSpaceDN w:val="0"/>
              <w:adjustRightInd w:val="0"/>
              <w:jc w:val="both"/>
              <w:rPr>
                <w:rFonts w:eastAsia="Calibri"/>
              </w:rPr>
            </w:pPr>
            <w:r w:rsidRPr="00A33984">
              <w:rPr>
                <w:rFonts w:eastAsia="Calibri"/>
              </w:rPr>
              <w:t>2.3.2</w:t>
            </w:r>
            <w:r w:rsidRPr="00572F4E">
              <w:rPr>
                <w:b/>
              </w:rPr>
              <w:t xml:space="preserve"> </w:t>
            </w:r>
            <w:r>
              <w:rPr>
                <w:b/>
              </w:rPr>
              <w:t xml:space="preserve"> </w:t>
            </w:r>
            <w:r w:rsidRPr="00A33984">
              <w:t>Задачи  внеурочной деятельности</w:t>
            </w:r>
          </w:p>
        </w:tc>
        <w:tc>
          <w:tcPr>
            <w:tcW w:w="1719" w:type="dxa"/>
            <w:shd w:val="clear" w:color="auto" w:fill="auto"/>
          </w:tcPr>
          <w:p w:rsidR="005B5810" w:rsidRDefault="00A33984" w:rsidP="005B5810">
            <w:pPr>
              <w:jc w:val="right"/>
              <w:rPr>
                <w:lang w:bidi="en-US"/>
              </w:rPr>
            </w:pPr>
            <w:r>
              <w:rPr>
                <w:lang w:bidi="en-US"/>
              </w:rPr>
              <w:t>160</w:t>
            </w:r>
          </w:p>
        </w:tc>
      </w:tr>
      <w:tr w:rsidR="005B5810" w:rsidRPr="00A94F0D" w:rsidTr="00EB298D">
        <w:tc>
          <w:tcPr>
            <w:tcW w:w="7887" w:type="dxa"/>
            <w:shd w:val="clear" w:color="auto" w:fill="auto"/>
          </w:tcPr>
          <w:p w:rsidR="005B5810" w:rsidRPr="00A33984" w:rsidRDefault="00A33984" w:rsidP="00D047E9">
            <w:pPr>
              <w:widowControl w:val="0"/>
              <w:autoSpaceDE w:val="0"/>
              <w:autoSpaceDN w:val="0"/>
              <w:adjustRightInd w:val="0"/>
              <w:jc w:val="both"/>
              <w:rPr>
                <w:rFonts w:eastAsia="Calibri"/>
              </w:rPr>
            </w:pPr>
            <w:r w:rsidRPr="00A33984">
              <w:rPr>
                <w:rFonts w:eastAsia="Calibri"/>
              </w:rPr>
              <w:t>2.3.3</w:t>
            </w:r>
            <w:r>
              <w:rPr>
                <w:rFonts w:eastAsia="Calibri"/>
              </w:rPr>
              <w:t xml:space="preserve"> Курсы внеурочной деятельности</w:t>
            </w:r>
          </w:p>
        </w:tc>
        <w:tc>
          <w:tcPr>
            <w:tcW w:w="1719" w:type="dxa"/>
            <w:shd w:val="clear" w:color="auto" w:fill="auto"/>
          </w:tcPr>
          <w:p w:rsidR="005B5810" w:rsidRDefault="00A33984" w:rsidP="005B5810">
            <w:pPr>
              <w:jc w:val="right"/>
              <w:rPr>
                <w:lang w:bidi="en-US"/>
              </w:rPr>
            </w:pPr>
            <w:r>
              <w:rPr>
                <w:lang w:bidi="en-US"/>
              </w:rPr>
              <w:t>161</w:t>
            </w:r>
          </w:p>
        </w:tc>
      </w:tr>
      <w:tr w:rsidR="00210AE5" w:rsidRPr="00A94F0D" w:rsidTr="00BF11AC">
        <w:trPr>
          <w:trHeight w:val="4709"/>
        </w:trPr>
        <w:tc>
          <w:tcPr>
            <w:tcW w:w="7887" w:type="dxa"/>
            <w:shd w:val="clear" w:color="auto" w:fill="auto"/>
          </w:tcPr>
          <w:p w:rsidR="00210AE5" w:rsidRPr="00BF11AC" w:rsidRDefault="00210AE5" w:rsidP="00D047E9">
            <w:pPr>
              <w:rPr>
                <w:b/>
                <w:lang w:bidi="en-US"/>
              </w:rPr>
            </w:pPr>
            <w:r w:rsidRPr="00BF11AC">
              <w:rPr>
                <w:b/>
                <w:lang w:bidi="en-US"/>
              </w:rPr>
              <w:lastRenderedPageBreak/>
              <w:t xml:space="preserve">2.4. Программа </w:t>
            </w:r>
            <w:r w:rsidR="00385E58" w:rsidRPr="00BF11AC">
              <w:rPr>
                <w:b/>
                <w:lang w:bidi="en-US"/>
              </w:rPr>
              <w:t xml:space="preserve">духовно- нравственного развития и воспитания </w:t>
            </w:r>
            <w:r w:rsidRPr="00BF11AC">
              <w:rPr>
                <w:b/>
                <w:lang w:bidi="en-US"/>
              </w:rPr>
              <w:t>обучающихся</w:t>
            </w:r>
          </w:p>
          <w:p w:rsidR="00210AE5" w:rsidRPr="00A94F0D" w:rsidRDefault="00210AE5" w:rsidP="00D047E9">
            <w:pPr>
              <w:rPr>
                <w:lang w:bidi="en-US"/>
              </w:rPr>
            </w:pPr>
            <w:r w:rsidRPr="00A94F0D">
              <w:rPr>
                <w:lang w:bidi="en-US"/>
              </w:rPr>
              <w:t>2.4.1. Цель и задачи воспитания и социализации обучающихся</w:t>
            </w:r>
          </w:p>
          <w:p w:rsidR="00210AE5" w:rsidRPr="00A94F0D" w:rsidRDefault="00210AE5" w:rsidP="00D047E9">
            <w:pPr>
              <w:rPr>
                <w:lang w:bidi="en-US"/>
              </w:rPr>
            </w:pPr>
            <w:r w:rsidRPr="00A94F0D">
              <w:rPr>
                <w:lang w:bidi="en-US"/>
              </w:rPr>
              <w:t>2.4.2. Основные направления и ценностные основы воспитания и социализации обучающихся</w:t>
            </w:r>
          </w:p>
          <w:p w:rsidR="00210AE5" w:rsidRPr="00A94F0D" w:rsidRDefault="00210AE5" w:rsidP="00D047E9">
            <w:pPr>
              <w:rPr>
                <w:lang w:bidi="en-US"/>
              </w:rPr>
            </w:pPr>
            <w:r w:rsidRPr="00A94F0D">
              <w:rPr>
                <w:lang w:bidi="en-US"/>
              </w:rPr>
              <w:t>2.4.3. Принципы и особенности организации содержания воспитания и социализации обучающихся</w:t>
            </w:r>
          </w:p>
          <w:p w:rsidR="00385E58" w:rsidRDefault="00210AE5" w:rsidP="00D047E9">
            <w:pPr>
              <w:rPr>
                <w:lang w:bidi="en-US"/>
              </w:rPr>
            </w:pPr>
            <w:r w:rsidRPr="00A94F0D">
              <w:rPr>
                <w:lang w:bidi="en-US"/>
              </w:rPr>
              <w:t xml:space="preserve">2.4.4. </w:t>
            </w:r>
            <w:r w:rsidR="00385E58">
              <w:rPr>
                <w:lang w:bidi="en-US"/>
              </w:rPr>
              <w:t>Содержание духовно-нравственного развития и воспитания обучающихся</w:t>
            </w:r>
          </w:p>
          <w:p w:rsidR="00210AE5" w:rsidRPr="00A94F0D" w:rsidRDefault="00210AE5" w:rsidP="00BF11AC">
            <w:pPr>
              <w:rPr>
                <w:lang w:bidi="en-US"/>
              </w:rPr>
            </w:pPr>
            <w:r w:rsidRPr="00A94F0D">
              <w:rPr>
                <w:lang w:bidi="en-US"/>
              </w:rPr>
              <w:t xml:space="preserve"> </w:t>
            </w:r>
            <w:r w:rsidR="00BF11AC">
              <w:rPr>
                <w:lang w:bidi="en-US"/>
              </w:rPr>
              <w:t>2.4.5 Совместная деятельность школы, семьи и общественности по духовно-нравственному развитию и воспитанию обучающихся</w:t>
            </w:r>
          </w:p>
          <w:p w:rsidR="00210AE5" w:rsidRPr="00A94F0D" w:rsidRDefault="00BF11AC" w:rsidP="00D047E9">
            <w:pPr>
              <w:rPr>
                <w:lang w:bidi="en-US"/>
              </w:rPr>
            </w:pPr>
            <w:r>
              <w:rPr>
                <w:lang w:bidi="en-US"/>
              </w:rPr>
              <w:t>2.4.6</w:t>
            </w:r>
            <w:r w:rsidR="00210AE5" w:rsidRPr="00A94F0D">
              <w:rPr>
                <w:lang w:bidi="en-US"/>
              </w:rPr>
              <w:t>. Планируемые результаты воспитания и социализации обучающихся</w:t>
            </w:r>
          </w:p>
          <w:p w:rsidR="00210AE5" w:rsidRPr="00A94F0D" w:rsidRDefault="004347F2" w:rsidP="00D047E9">
            <w:pPr>
              <w:rPr>
                <w:lang w:bidi="en-US"/>
              </w:rPr>
            </w:pPr>
            <w:r>
              <w:rPr>
                <w:lang w:bidi="en-US"/>
              </w:rPr>
              <w:t>2.4.7</w:t>
            </w:r>
            <w:r w:rsidR="00210AE5" w:rsidRPr="00A94F0D">
              <w:rPr>
                <w:lang w:bidi="en-US"/>
              </w:rPr>
              <w:t>. Мониторинг эффективности реализации образовательным учреждением программы воспитания и социализации обучающихся</w:t>
            </w:r>
          </w:p>
          <w:p w:rsidR="00210AE5" w:rsidRPr="00A94F0D" w:rsidRDefault="004347F2" w:rsidP="00D047E9">
            <w:pPr>
              <w:rPr>
                <w:lang w:bidi="en-US"/>
              </w:rPr>
            </w:pPr>
            <w:r>
              <w:rPr>
                <w:lang w:bidi="en-US"/>
              </w:rPr>
              <w:t>2.4.8</w:t>
            </w:r>
            <w:r w:rsidR="00210AE5" w:rsidRPr="00A94F0D">
              <w:rPr>
                <w:lang w:bidi="en-US"/>
              </w:rPr>
              <w:t>. Методологический инструментарий мониторинга воспитания и социализации обучающихся</w:t>
            </w:r>
          </w:p>
          <w:p w:rsidR="00F94C90" w:rsidRPr="00BF11AC" w:rsidRDefault="00F94C90" w:rsidP="00D047E9">
            <w:pPr>
              <w:rPr>
                <w:b/>
                <w:lang w:bidi="en-US"/>
              </w:rPr>
            </w:pPr>
            <w:r w:rsidRPr="00BF11AC">
              <w:rPr>
                <w:b/>
                <w:lang w:bidi="en-US"/>
              </w:rPr>
              <w:t>2.5. Программа коррекционной работы</w:t>
            </w:r>
          </w:p>
        </w:tc>
        <w:tc>
          <w:tcPr>
            <w:tcW w:w="1719" w:type="dxa"/>
            <w:shd w:val="clear" w:color="auto" w:fill="auto"/>
          </w:tcPr>
          <w:p w:rsidR="00210AE5" w:rsidRDefault="004347F2" w:rsidP="00D047E9">
            <w:pPr>
              <w:jc w:val="right"/>
              <w:rPr>
                <w:lang w:bidi="en-US"/>
              </w:rPr>
            </w:pPr>
            <w:r>
              <w:rPr>
                <w:lang w:bidi="en-US"/>
              </w:rPr>
              <w:t>16</w:t>
            </w:r>
            <w:r w:rsidR="00824CD8">
              <w:rPr>
                <w:lang w:bidi="en-US"/>
              </w:rPr>
              <w:t>1</w:t>
            </w:r>
          </w:p>
          <w:p w:rsidR="00385E58" w:rsidRDefault="00385E58" w:rsidP="00D047E9">
            <w:pPr>
              <w:jc w:val="right"/>
              <w:rPr>
                <w:lang w:bidi="en-US"/>
              </w:rPr>
            </w:pPr>
          </w:p>
          <w:p w:rsidR="00385E58" w:rsidRDefault="004347F2" w:rsidP="00D047E9">
            <w:pPr>
              <w:jc w:val="right"/>
              <w:rPr>
                <w:lang w:bidi="en-US"/>
              </w:rPr>
            </w:pPr>
            <w:r>
              <w:rPr>
                <w:lang w:bidi="en-US"/>
              </w:rPr>
              <w:t>16</w:t>
            </w:r>
            <w:r w:rsidR="00824CD8">
              <w:rPr>
                <w:lang w:bidi="en-US"/>
              </w:rPr>
              <w:t>2</w:t>
            </w:r>
          </w:p>
          <w:p w:rsidR="00385E58" w:rsidRDefault="004347F2" w:rsidP="00D047E9">
            <w:pPr>
              <w:jc w:val="right"/>
              <w:rPr>
                <w:lang w:bidi="en-US"/>
              </w:rPr>
            </w:pPr>
            <w:r>
              <w:rPr>
                <w:lang w:bidi="en-US"/>
              </w:rPr>
              <w:t>1</w:t>
            </w:r>
            <w:r w:rsidR="00824CD8">
              <w:rPr>
                <w:lang w:bidi="en-US"/>
              </w:rPr>
              <w:t>63</w:t>
            </w:r>
          </w:p>
          <w:p w:rsidR="00824CD8" w:rsidRDefault="00824CD8" w:rsidP="00D047E9">
            <w:pPr>
              <w:jc w:val="right"/>
              <w:rPr>
                <w:lang w:bidi="en-US"/>
              </w:rPr>
            </w:pPr>
          </w:p>
          <w:p w:rsidR="004347F2" w:rsidRDefault="004347F2" w:rsidP="00D047E9">
            <w:pPr>
              <w:jc w:val="right"/>
              <w:rPr>
                <w:lang w:bidi="en-US"/>
              </w:rPr>
            </w:pPr>
            <w:r>
              <w:rPr>
                <w:lang w:bidi="en-US"/>
              </w:rPr>
              <w:t>1</w:t>
            </w:r>
            <w:r w:rsidR="00824CD8">
              <w:rPr>
                <w:lang w:bidi="en-US"/>
              </w:rPr>
              <w:t>64</w:t>
            </w:r>
          </w:p>
          <w:p w:rsidR="00385E58" w:rsidRDefault="00385E58" w:rsidP="00D047E9">
            <w:pPr>
              <w:jc w:val="right"/>
              <w:rPr>
                <w:lang w:bidi="en-US"/>
              </w:rPr>
            </w:pPr>
          </w:p>
          <w:p w:rsidR="00385E58" w:rsidRDefault="00385E58" w:rsidP="00D047E9">
            <w:pPr>
              <w:jc w:val="right"/>
              <w:rPr>
                <w:lang w:bidi="en-US"/>
              </w:rPr>
            </w:pPr>
          </w:p>
          <w:p w:rsidR="00385E58" w:rsidRDefault="004347F2" w:rsidP="00D047E9">
            <w:pPr>
              <w:jc w:val="right"/>
              <w:rPr>
                <w:lang w:bidi="en-US"/>
              </w:rPr>
            </w:pPr>
            <w:r>
              <w:rPr>
                <w:lang w:bidi="en-US"/>
              </w:rPr>
              <w:t>1</w:t>
            </w:r>
            <w:r w:rsidR="00824CD8">
              <w:rPr>
                <w:lang w:bidi="en-US"/>
              </w:rPr>
              <w:t>65</w:t>
            </w:r>
          </w:p>
          <w:p w:rsidR="004347F2" w:rsidRDefault="004347F2" w:rsidP="00D047E9">
            <w:pPr>
              <w:jc w:val="right"/>
              <w:rPr>
                <w:lang w:bidi="en-US"/>
              </w:rPr>
            </w:pPr>
            <w:r>
              <w:rPr>
                <w:lang w:bidi="en-US"/>
              </w:rPr>
              <w:t>1</w:t>
            </w:r>
            <w:r w:rsidR="00824CD8">
              <w:rPr>
                <w:lang w:bidi="en-US"/>
              </w:rPr>
              <w:t>77</w:t>
            </w:r>
          </w:p>
          <w:p w:rsidR="00BF11AC" w:rsidRDefault="00BF11AC" w:rsidP="00D047E9">
            <w:pPr>
              <w:jc w:val="right"/>
              <w:rPr>
                <w:lang w:bidi="en-US"/>
              </w:rPr>
            </w:pPr>
          </w:p>
          <w:p w:rsidR="00BF11AC" w:rsidRDefault="004347F2" w:rsidP="00D047E9">
            <w:pPr>
              <w:jc w:val="right"/>
              <w:rPr>
                <w:lang w:bidi="en-US"/>
              </w:rPr>
            </w:pPr>
            <w:r>
              <w:rPr>
                <w:lang w:bidi="en-US"/>
              </w:rPr>
              <w:t>18</w:t>
            </w:r>
            <w:r w:rsidR="00824CD8">
              <w:rPr>
                <w:lang w:bidi="en-US"/>
              </w:rPr>
              <w:t>0</w:t>
            </w:r>
          </w:p>
          <w:p w:rsidR="00BF11AC" w:rsidRDefault="00BF11AC" w:rsidP="00D047E9">
            <w:pPr>
              <w:jc w:val="right"/>
              <w:rPr>
                <w:lang w:bidi="en-US"/>
              </w:rPr>
            </w:pPr>
          </w:p>
          <w:p w:rsidR="00BF11AC" w:rsidRDefault="004347F2" w:rsidP="00D047E9">
            <w:pPr>
              <w:jc w:val="right"/>
              <w:rPr>
                <w:lang w:bidi="en-US"/>
              </w:rPr>
            </w:pPr>
            <w:r>
              <w:rPr>
                <w:lang w:bidi="en-US"/>
              </w:rPr>
              <w:t>1</w:t>
            </w:r>
            <w:r w:rsidR="00824CD8">
              <w:rPr>
                <w:lang w:bidi="en-US"/>
              </w:rPr>
              <w:t>82</w:t>
            </w:r>
          </w:p>
          <w:p w:rsidR="00BF11AC" w:rsidRDefault="00BF11AC" w:rsidP="00D047E9">
            <w:pPr>
              <w:jc w:val="right"/>
              <w:rPr>
                <w:lang w:bidi="en-US"/>
              </w:rPr>
            </w:pPr>
          </w:p>
          <w:p w:rsidR="00824CD8" w:rsidRDefault="00824CD8" w:rsidP="004347F2">
            <w:pPr>
              <w:rPr>
                <w:lang w:bidi="en-US"/>
              </w:rPr>
            </w:pPr>
          </w:p>
          <w:p w:rsidR="00F94C90" w:rsidRPr="00A94F0D" w:rsidRDefault="004347F2" w:rsidP="00824CD8">
            <w:pPr>
              <w:rPr>
                <w:lang w:bidi="en-US"/>
              </w:rPr>
            </w:pPr>
            <w:r>
              <w:rPr>
                <w:lang w:bidi="en-US"/>
              </w:rPr>
              <w:t xml:space="preserve">                  1</w:t>
            </w:r>
            <w:r w:rsidR="00824CD8">
              <w:rPr>
                <w:lang w:bidi="en-US"/>
              </w:rPr>
              <w:t>83</w:t>
            </w:r>
          </w:p>
        </w:tc>
      </w:tr>
      <w:tr w:rsidR="00210AE5" w:rsidRPr="00A94F0D" w:rsidTr="00EB298D">
        <w:tc>
          <w:tcPr>
            <w:tcW w:w="7887" w:type="dxa"/>
            <w:shd w:val="clear" w:color="auto" w:fill="auto"/>
          </w:tcPr>
          <w:p w:rsidR="00210AE5" w:rsidRPr="00A94F0D" w:rsidRDefault="0028394A" w:rsidP="0028394A">
            <w:pPr>
              <w:rPr>
                <w:lang w:bidi="en-US"/>
              </w:rPr>
            </w:pPr>
            <w:r>
              <w:rPr>
                <w:lang w:bidi="en-US"/>
              </w:rPr>
              <w:t xml:space="preserve">2.6. </w:t>
            </w:r>
            <w:r w:rsidRPr="0028394A">
              <w:rPr>
                <w:rStyle w:val="95"/>
                <w:sz w:val="24"/>
                <w:szCs w:val="24"/>
              </w:rPr>
              <w:t xml:space="preserve">Программа воспитания обучающихся </w:t>
            </w:r>
            <w:r w:rsidRPr="0028394A">
              <w:rPr>
                <w:b/>
                <w:color w:val="000000"/>
              </w:rPr>
              <w:t>при получении</w:t>
            </w:r>
            <w:r w:rsidRPr="0028394A">
              <w:rPr>
                <w:b/>
              </w:rPr>
              <w:t xml:space="preserve"> </w:t>
            </w:r>
            <w:r>
              <w:rPr>
                <w:b/>
              </w:rPr>
              <w:t>основ</w:t>
            </w:r>
            <w:r w:rsidRPr="0028394A">
              <w:rPr>
                <w:b/>
              </w:rPr>
              <w:t>ного общего образования</w:t>
            </w:r>
          </w:p>
        </w:tc>
        <w:tc>
          <w:tcPr>
            <w:tcW w:w="1719" w:type="dxa"/>
            <w:shd w:val="clear" w:color="auto" w:fill="auto"/>
            <w:vAlign w:val="bottom"/>
          </w:tcPr>
          <w:p w:rsidR="00210AE5" w:rsidRPr="00A94F0D" w:rsidRDefault="00824CD8" w:rsidP="00D047E9">
            <w:pPr>
              <w:jc w:val="right"/>
              <w:rPr>
                <w:lang w:bidi="en-US"/>
              </w:rPr>
            </w:pPr>
            <w:r>
              <w:rPr>
                <w:lang w:bidi="en-US"/>
              </w:rPr>
              <w:t>189</w:t>
            </w:r>
          </w:p>
        </w:tc>
      </w:tr>
      <w:tr w:rsidR="0028394A" w:rsidRPr="00A94F0D" w:rsidTr="00EB298D">
        <w:tc>
          <w:tcPr>
            <w:tcW w:w="7887" w:type="dxa"/>
            <w:shd w:val="clear" w:color="auto" w:fill="auto"/>
          </w:tcPr>
          <w:p w:rsidR="0028394A" w:rsidRDefault="008C4B65" w:rsidP="00D047E9">
            <w:pPr>
              <w:rPr>
                <w:lang w:bidi="en-US"/>
              </w:rPr>
            </w:pPr>
            <w:r>
              <w:t xml:space="preserve">2.6.1. </w:t>
            </w:r>
            <w:r w:rsidR="0028394A" w:rsidRPr="00D05CA6">
              <w:t xml:space="preserve">Пояснительная записка  </w:t>
            </w:r>
          </w:p>
        </w:tc>
        <w:tc>
          <w:tcPr>
            <w:tcW w:w="1719" w:type="dxa"/>
            <w:shd w:val="clear" w:color="auto" w:fill="auto"/>
            <w:vAlign w:val="bottom"/>
          </w:tcPr>
          <w:p w:rsidR="0028394A" w:rsidRPr="00A94F0D" w:rsidRDefault="008C4B65" w:rsidP="00D047E9">
            <w:pPr>
              <w:jc w:val="right"/>
              <w:rPr>
                <w:lang w:bidi="en-US"/>
              </w:rPr>
            </w:pPr>
            <w:r>
              <w:rPr>
                <w:lang w:bidi="en-US"/>
              </w:rPr>
              <w:t>190</w:t>
            </w:r>
          </w:p>
        </w:tc>
      </w:tr>
      <w:tr w:rsidR="0028394A" w:rsidRPr="00A94F0D" w:rsidTr="00EB298D">
        <w:tc>
          <w:tcPr>
            <w:tcW w:w="7887" w:type="dxa"/>
            <w:shd w:val="clear" w:color="auto" w:fill="auto"/>
          </w:tcPr>
          <w:p w:rsidR="0028394A" w:rsidRDefault="008C4B65" w:rsidP="00D047E9">
            <w:pPr>
              <w:rPr>
                <w:lang w:bidi="en-US"/>
              </w:rPr>
            </w:pPr>
            <w:r>
              <w:t xml:space="preserve">2.6.2. </w:t>
            </w:r>
            <w:r w:rsidR="0028394A" w:rsidRPr="00D05CA6">
              <w:t xml:space="preserve">Особенности организуемого в МБОУ СОШ № 82  п.        Степной </w:t>
            </w:r>
            <w:r w:rsidR="0028394A">
              <w:t>К</w:t>
            </w:r>
            <w:r w:rsidR="0028394A" w:rsidRPr="00D05CA6">
              <w:t>урган воспитательного процесса</w:t>
            </w:r>
          </w:p>
        </w:tc>
        <w:tc>
          <w:tcPr>
            <w:tcW w:w="1719" w:type="dxa"/>
            <w:shd w:val="clear" w:color="auto" w:fill="auto"/>
            <w:vAlign w:val="bottom"/>
          </w:tcPr>
          <w:p w:rsidR="0028394A" w:rsidRPr="00A94F0D" w:rsidRDefault="008C4B65" w:rsidP="00D047E9">
            <w:pPr>
              <w:jc w:val="right"/>
              <w:rPr>
                <w:lang w:bidi="en-US"/>
              </w:rPr>
            </w:pPr>
            <w:r>
              <w:rPr>
                <w:lang w:bidi="en-US"/>
              </w:rPr>
              <w:t>190</w:t>
            </w:r>
          </w:p>
        </w:tc>
      </w:tr>
      <w:tr w:rsidR="0028394A" w:rsidRPr="00A94F0D" w:rsidTr="00EB298D">
        <w:tc>
          <w:tcPr>
            <w:tcW w:w="7887" w:type="dxa"/>
            <w:shd w:val="clear" w:color="auto" w:fill="auto"/>
          </w:tcPr>
          <w:p w:rsidR="0028394A" w:rsidRDefault="008C4B65" w:rsidP="00D047E9">
            <w:pPr>
              <w:rPr>
                <w:lang w:bidi="en-US"/>
              </w:rPr>
            </w:pPr>
            <w:r>
              <w:t xml:space="preserve">2.6.3. </w:t>
            </w:r>
            <w:r w:rsidR="0028394A" w:rsidRPr="00D05CA6">
              <w:t>Цель и задачи воспитания</w:t>
            </w:r>
          </w:p>
        </w:tc>
        <w:tc>
          <w:tcPr>
            <w:tcW w:w="1719" w:type="dxa"/>
            <w:shd w:val="clear" w:color="auto" w:fill="auto"/>
            <w:vAlign w:val="bottom"/>
          </w:tcPr>
          <w:p w:rsidR="0028394A" w:rsidRPr="00A94F0D" w:rsidRDefault="008C4B65" w:rsidP="00D047E9">
            <w:pPr>
              <w:jc w:val="right"/>
              <w:rPr>
                <w:lang w:bidi="en-US"/>
              </w:rPr>
            </w:pPr>
            <w:r>
              <w:rPr>
                <w:lang w:bidi="en-US"/>
              </w:rPr>
              <w:t>192</w:t>
            </w:r>
          </w:p>
        </w:tc>
      </w:tr>
      <w:tr w:rsidR="0028394A" w:rsidRPr="00A94F0D" w:rsidTr="00EB298D">
        <w:tc>
          <w:tcPr>
            <w:tcW w:w="7887" w:type="dxa"/>
            <w:shd w:val="clear" w:color="auto" w:fill="auto"/>
          </w:tcPr>
          <w:p w:rsidR="0028394A" w:rsidRDefault="008C4B65" w:rsidP="00D047E9">
            <w:pPr>
              <w:rPr>
                <w:lang w:bidi="en-US"/>
              </w:rPr>
            </w:pPr>
            <w:r>
              <w:t xml:space="preserve">2.6.4. </w:t>
            </w:r>
            <w:r w:rsidR="0028394A" w:rsidRPr="00D05CA6">
              <w:t>Виды, формы и содержание деятельности</w:t>
            </w:r>
          </w:p>
        </w:tc>
        <w:tc>
          <w:tcPr>
            <w:tcW w:w="1719" w:type="dxa"/>
            <w:shd w:val="clear" w:color="auto" w:fill="auto"/>
            <w:vAlign w:val="bottom"/>
          </w:tcPr>
          <w:p w:rsidR="0028394A" w:rsidRPr="00A94F0D" w:rsidRDefault="008C4B65" w:rsidP="00D047E9">
            <w:pPr>
              <w:jc w:val="right"/>
              <w:rPr>
                <w:lang w:bidi="en-US"/>
              </w:rPr>
            </w:pPr>
            <w:r>
              <w:rPr>
                <w:lang w:bidi="en-US"/>
              </w:rPr>
              <w:t>193</w:t>
            </w:r>
          </w:p>
        </w:tc>
      </w:tr>
      <w:tr w:rsidR="0028394A" w:rsidRPr="00A94F0D" w:rsidTr="00EB298D">
        <w:tc>
          <w:tcPr>
            <w:tcW w:w="7887" w:type="dxa"/>
            <w:shd w:val="clear" w:color="auto" w:fill="auto"/>
          </w:tcPr>
          <w:p w:rsidR="0028394A" w:rsidRDefault="008C4B65" w:rsidP="00D047E9">
            <w:pPr>
              <w:rPr>
                <w:lang w:bidi="en-US"/>
              </w:rPr>
            </w:pPr>
            <w:r>
              <w:t xml:space="preserve">2.6.5. </w:t>
            </w:r>
            <w:r w:rsidR="0028394A" w:rsidRPr="00D05CA6">
              <w:t>Основные направления самоанализа воспитательной работы</w:t>
            </w:r>
            <w:r w:rsidR="0028394A">
              <w:t>.</w:t>
            </w:r>
          </w:p>
        </w:tc>
        <w:tc>
          <w:tcPr>
            <w:tcW w:w="1719" w:type="dxa"/>
            <w:shd w:val="clear" w:color="auto" w:fill="auto"/>
            <w:vAlign w:val="bottom"/>
          </w:tcPr>
          <w:p w:rsidR="0028394A" w:rsidRPr="00A94F0D" w:rsidRDefault="008C4B65" w:rsidP="00D047E9">
            <w:pPr>
              <w:jc w:val="right"/>
              <w:rPr>
                <w:lang w:bidi="en-US"/>
              </w:rPr>
            </w:pPr>
            <w:r>
              <w:rPr>
                <w:lang w:bidi="en-US"/>
              </w:rPr>
              <w:t>204</w:t>
            </w:r>
          </w:p>
        </w:tc>
      </w:tr>
      <w:tr w:rsidR="00210AE5" w:rsidRPr="00A94F0D" w:rsidTr="00EB298D">
        <w:tc>
          <w:tcPr>
            <w:tcW w:w="7887" w:type="dxa"/>
            <w:shd w:val="clear" w:color="auto" w:fill="auto"/>
          </w:tcPr>
          <w:p w:rsidR="00210AE5" w:rsidRPr="00A94F0D" w:rsidRDefault="00210AE5" w:rsidP="00D047E9">
            <w:pPr>
              <w:rPr>
                <w:b/>
                <w:lang w:bidi="en-US"/>
              </w:rPr>
            </w:pPr>
            <w:r w:rsidRPr="00A94F0D">
              <w:rPr>
                <w:b/>
                <w:lang w:bidi="en-US"/>
              </w:rPr>
              <w:t>III. Организационный раздел</w:t>
            </w:r>
          </w:p>
        </w:tc>
        <w:tc>
          <w:tcPr>
            <w:tcW w:w="1719" w:type="dxa"/>
            <w:shd w:val="clear" w:color="auto" w:fill="auto"/>
            <w:vAlign w:val="bottom"/>
          </w:tcPr>
          <w:p w:rsidR="00210AE5" w:rsidRPr="00A94F0D" w:rsidRDefault="008C4B65" w:rsidP="00D047E9">
            <w:pPr>
              <w:jc w:val="right"/>
              <w:rPr>
                <w:lang w:bidi="en-US"/>
              </w:rPr>
            </w:pPr>
            <w:r>
              <w:rPr>
                <w:lang w:bidi="en-US"/>
              </w:rPr>
              <w:t>210</w:t>
            </w:r>
          </w:p>
        </w:tc>
      </w:tr>
      <w:tr w:rsidR="00210AE5" w:rsidRPr="00A94F0D" w:rsidTr="00EB298D">
        <w:tc>
          <w:tcPr>
            <w:tcW w:w="7887" w:type="dxa"/>
            <w:shd w:val="clear" w:color="auto" w:fill="auto"/>
          </w:tcPr>
          <w:p w:rsidR="00210AE5" w:rsidRPr="00A94F0D" w:rsidRDefault="00210AE5" w:rsidP="00D047E9">
            <w:pPr>
              <w:rPr>
                <w:lang w:bidi="en-US"/>
              </w:rPr>
            </w:pPr>
            <w:r w:rsidRPr="00A94F0D">
              <w:rPr>
                <w:lang w:bidi="en-US"/>
              </w:rPr>
              <w:t xml:space="preserve">3.1 Учебный план ООО </w:t>
            </w:r>
          </w:p>
          <w:p w:rsidR="00EB298D" w:rsidRPr="00A94F0D" w:rsidRDefault="00EB298D" w:rsidP="004347F2">
            <w:pPr>
              <w:rPr>
                <w:lang w:bidi="en-US"/>
              </w:rPr>
            </w:pPr>
            <w:r w:rsidRPr="00A94F0D">
              <w:rPr>
                <w:lang w:bidi="en-US"/>
              </w:rPr>
              <w:t xml:space="preserve">3.2. </w:t>
            </w:r>
            <w:r w:rsidR="004347F2">
              <w:rPr>
                <w:lang w:bidi="en-US"/>
              </w:rPr>
              <w:t>Календарный учебный график</w:t>
            </w:r>
          </w:p>
        </w:tc>
        <w:tc>
          <w:tcPr>
            <w:tcW w:w="1719" w:type="dxa"/>
            <w:shd w:val="clear" w:color="auto" w:fill="auto"/>
            <w:vAlign w:val="bottom"/>
          </w:tcPr>
          <w:p w:rsidR="00210AE5" w:rsidRPr="00A94F0D" w:rsidRDefault="004347F2" w:rsidP="0009288B">
            <w:pPr>
              <w:jc w:val="right"/>
              <w:rPr>
                <w:lang w:bidi="en-US"/>
              </w:rPr>
            </w:pPr>
            <w:r>
              <w:rPr>
                <w:lang w:bidi="en-US"/>
              </w:rPr>
              <w:t>2</w:t>
            </w:r>
            <w:r w:rsidR="0009288B">
              <w:rPr>
                <w:lang w:bidi="en-US"/>
              </w:rPr>
              <w:t>13</w:t>
            </w:r>
          </w:p>
        </w:tc>
      </w:tr>
      <w:tr w:rsidR="00210AE5" w:rsidRPr="00A94F0D" w:rsidTr="00EB298D">
        <w:tc>
          <w:tcPr>
            <w:tcW w:w="7887" w:type="dxa"/>
            <w:shd w:val="clear" w:color="auto" w:fill="auto"/>
          </w:tcPr>
          <w:p w:rsidR="00210AE5" w:rsidRPr="00A94F0D" w:rsidRDefault="00EB298D" w:rsidP="00D047E9">
            <w:pPr>
              <w:rPr>
                <w:lang w:bidi="en-US"/>
              </w:rPr>
            </w:pPr>
            <w:r w:rsidRPr="00A94F0D">
              <w:rPr>
                <w:lang w:bidi="en-US"/>
              </w:rPr>
              <w:t>3.3</w:t>
            </w:r>
            <w:r w:rsidR="00210AE5" w:rsidRPr="00A94F0D">
              <w:rPr>
                <w:lang w:bidi="en-US"/>
              </w:rPr>
              <w:t>. Система условий реализации основной образовательной программы</w:t>
            </w:r>
          </w:p>
          <w:p w:rsidR="004347F2" w:rsidRDefault="00EB298D" w:rsidP="00D047E9">
            <w:pPr>
              <w:rPr>
                <w:lang w:bidi="en-US"/>
              </w:rPr>
            </w:pPr>
            <w:r w:rsidRPr="00A94F0D">
              <w:rPr>
                <w:lang w:bidi="en-US"/>
              </w:rPr>
              <w:t>3.3</w:t>
            </w:r>
            <w:r w:rsidR="00210AE5" w:rsidRPr="00A94F0D">
              <w:rPr>
                <w:lang w:bidi="en-US"/>
              </w:rPr>
              <w:t>.1</w:t>
            </w:r>
            <w:r w:rsidR="004347F2">
              <w:rPr>
                <w:lang w:bidi="en-US"/>
              </w:rPr>
              <w:t xml:space="preserve"> </w:t>
            </w:r>
            <w:r w:rsidR="0028394A" w:rsidRPr="0009288B">
              <w:rPr>
                <w:lang w:bidi="en-US"/>
              </w:rPr>
              <w:t>Особые условия</w:t>
            </w:r>
            <w:r w:rsidR="00210AE5" w:rsidRPr="0009288B">
              <w:rPr>
                <w:lang w:bidi="en-US"/>
              </w:rPr>
              <w:t>.</w:t>
            </w:r>
          </w:p>
          <w:p w:rsidR="00210AE5" w:rsidRPr="00A94F0D" w:rsidRDefault="00210AE5" w:rsidP="00D047E9">
            <w:pPr>
              <w:rPr>
                <w:lang w:bidi="en-US"/>
              </w:rPr>
            </w:pPr>
            <w:r w:rsidRPr="00A94F0D">
              <w:rPr>
                <w:lang w:bidi="en-US"/>
              </w:rPr>
              <w:t xml:space="preserve"> </w:t>
            </w:r>
            <w:r w:rsidR="00BA3E61">
              <w:rPr>
                <w:lang w:bidi="en-US"/>
              </w:rPr>
              <w:t>3.3.2.</w:t>
            </w:r>
            <w:r w:rsidRPr="00A94F0D">
              <w:rPr>
                <w:lang w:bidi="en-US"/>
              </w:rPr>
              <w:t>Описание кадровых условий реализации основной образовательной программы основного общего образования</w:t>
            </w:r>
          </w:p>
          <w:p w:rsidR="00210AE5" w:rsidRPr="00A94F0D" w:rsidRDefault="00EB298D" w:rsidP="00D047E9">
            <w:pPr>
              <w:rPr>
                <w:lang w:bidi="en-US"/>
              </w:rPr>
            </w:pPr>
            <w:r w:rsidRPr="00A94F0D">
              <w:rPr>
                <w:lang w:bidi="en-US"/>
              </w:rPr>
              <w:t>3.3</w:t>
            </w:r>
            <w:r w:rsidR="00BA3E61">
              <w:rPr>
                <w:lang w:bidi="en-US"/>
              </w:rPr>
              <w:t>.3</w:t>
            </w:r>
            <w:r w:rsidR="00210AE5" w:rsidRPr="00A94F0D">
              <w:rPr>
                <w:lang w:bidi="en-US"/>
              </w:rPr>
              <w:t>. Психолого-педагогические условия реализации основной образовательной программы основного общего образования</w:t>
            </w:r>
          </w:p>
          <w:p w:rsidR="00210AE5" w:rsidRPr="00A94F0D" w:rsidRDefault="00EB298D" w:rsidP="00D047E9">
            <w:pPr>
              <w:rPr>
                <w:lang w:bidi="en-US"/>
              </w:rPr>
            </w:pPr>
            <w:r w:rsidRPr="00A94F0D">
              <w:rPr>
                <w:lang w:bidi="en-US"/>
              </w:rPr>
              <w:t>3.3</w:t>
            </w:r>
            <w:r w:rsidR="00BA3E61">
              <w:rPr>
                <w:lang w:bidi="en-US"/>
              </w:rPr>
              <w:t>.4</w:t>
            </w:r>
            <w:r w:rsidR="00210AE5" w:rsidRPr="00A94F0D">
              <w:rPr>
                <w:lang w:bidi="en-US"/>
              </w:rPr>
              <w:t>. Финансовое обеспечение реализации основной образовательной программы основного общего образования</w:t>
            </w:r>
          </w:p>
          <w:p w:rsidR="00210AE5" w:rsidRPr="00A94F0D" w:rsidRDefault="00EB298D" w:rsidP="00D047E9">
            <w:pPr>
              <w:rPr>
                <w:lang w:bidi="en-US"/>
              </w:rPr>
            </w:pPr>
            <w:r w:rsidRPr="00A94F0D">
              <w:rPr>
                <w:lang w:bidi="en-US"/>
              </w:rPr>
              <w:t>3.</w:t>
            </w:r>
            <w:r w:rsidR="0009288B">
              <w:rPr>
                <w:lang w:bidi="en-US"/>
              </w:rPr>
              <w:t>3</w:t>
            </w:r>
            <w:r w:rsidR="00BA3E61">
              <w:rPr>
                <w:lang w:bidi="en-US"/>
              </w:rPr>
              <w:t>.5</w:t>
            </w:r>
            <w:r w:rsidR="00210AE5" w:rsidRPr="00A94F0D">
              <w:rPr>
                <w:lang w:bidi="en-US"/>
              </w:rPr>
              <w:t>. Материально-технические условия реализации основной образовательной программы</w:t>
            </w:r>
          </w:p>
          <w:p w:rsidR="00210AE5" w:rsidRPr="00A94F0D" w:rsidRDefault="00EB298D" w:rsidP="00D047E9">
            <w:pPr>
              <w:rPr>
                <w:lang w:bidi="en-US"/>
              </w:rPr>
            </w:pPr>
            <w:r w:rsidRPr="00A94F0D">
              <w:rPr>
                <w:lang w:bidi="en-US"/>
              </w:rPr>
              <w:t>3.</w:t>
            </w:r>
            <w:r w:rsidR="0009288B">
              <w:rPr>
                <w:lang w:bidi="en-US"/>
              </w:rPr>
              <w:t>3</w:t>
            </w:r>
            <w:r w:rsidR="00BA3E61">
              <w:rPr>
                <w:lang w:bidi="en-US"/>
              </w:rPr>
              <w:t>.6</w:t>
            </w:r>
            <w:r w:rsidR="00210AE5" w:rsidRPr="00A94F0D">
              <w:rPr>
                <w:lang w:bidi="en-US"/>
              </w:rPr>
              <w:t>. Информационно-методические условия реализации основной образовательной программы основного общего образования</w:t>
            </w:r>
          </w:p>
          <w:p w:rsidR="00BA3E61" w:rsidRDefault="00BA3E61" w:rsidP="00D047E9">
            <w:pPr>
              <w:rPr>
                <w:lang w:bidi="en-US"/>
              </w:rPr>
            </w:pPr>
            <w:r>
              <w:rPr>
                <w:lang w:bidi="en-US"/>
              </w:rPr>
              <w:t>3.3.7</w:t>
            </w:r>
            <w:r w:rsidRPr="0009288B">
              <w:rPr>
                <w:lang w:bidi="en-US"/>
              </w:rPr>
              <w:t>. Контроль состояния условий</w:t>
            </w:r>
          </w:p>
          <w:p w:rsidR="00EB298D" w:rsidRPr="00A94F0D" w:rsidRDefault="00BA3E61" w:rsidP="00D047E9">
            <w:pPr>
              <w:rPr>
                <w:lang w:bidi="en-US"/>
              </w:rPr>
            </w:pPr>
            <w:r>
              <w:rPr>
                <w:lang w:bidi="en-US"/>
              </w:rPr>
              <w:t>3.3.8.</w:t>
            </w:r>
            <w:r w:rsidR="00EB298D" w:rsidRPr="00A94F0D">
              <w:rPr>
                <w:lang w:bidi="en-US"/>
              </w:rPr>
              <w:t xml:space="preserve">Механизм достижения целевых ориентиров в системе условий реализации ФГОС ООО.                                                                       </w:t>
            </w:r>
          </w:p>
          <w:p w:rsidR="00BF11AC" w:rsidRPr="00A92557" w:rsidRDefault="00EB298D" w:rsidP="00BF11AC">
            <w:pPr>
              <w:rPr>
                <w:lang w:bidi="en-US"/>
              </w:rPr>
            </w:pPr>
            <w:r w:rsidRPr="00A94F0D">
              <w:rPr>
                <w:lang w:bidi="en-US"/>
              </w:rPr>
              <w:t>Сетевой график ( дорожная карта) по реализации ФГОС ООО</w:t>
            </w:r>
            <w:r w:rsidR="00BF11AC">
              <w:t xml:space="preserve"> </w:t>
            </w:r>
          </w:p>
          <w:p w:rsidR="00BF11AC" w:rsidRPr="00A94F0D" w:rsidRDefault="004347F2" w:rsidP="0009288B">
            <w:pPr>
              <w:pStyle w:val="affc"/>
            </w:pPr>
            <w:r>
              <w:rPr>
                <w:lang w:bidi="en-US"/>
              </w:rPr>
              <w:t>3.3.9.</w:t>
            </w:r>
            <w:r w:rsidRPr="008C0B6F">
              <w:rPr>
                <w:b/>
              </w:rPr>
              <w:t xml:space="preserve"> </w:t>
            </w:r>
            <w:r w:rsidRPr="004347F2">
              <w:t xml:space="preserve">Планируемые результаты от реализации психолого – педагогических, материально – технических, кадровых, финансово – экономических, информационных условий </w:t>
            </w:r>
            <w:r w:rsidR="00BA3E61">
              <w:t xml:space="preserve"> </w:t>
            </w:r>
            <w:r w:rsidRPr="004347F2">
              <w:t>ООП ООО</w:t>
            </w:r>
          </w:p>
        </w:tc>
        <w:tc>
          <w:tcPr>
            <w:tcW w:w="1719" w:type="dxa"/>
            <w:shd w:val="clear" w:color="auto" w:fill="auto"/>
          </w:tcPr>
          <w:p w:rsidR="00BF11AC" w:rsidRDefault="0009288B" w:rsidP="00D047E9">
            <w:pPr>
              <w:jc w:val="right"/>
              <w:rPr>
                <w:lang w:bidi="en-US"/>
              </w:rPr>
            </w:pPr>
            <w:r>
              <w:rPr>
                <w:lang w:bidi="en-US"/>
              </w:rPr>
              <w:t>214</w:t>
            </w:r>
          </w:p>
          <w:p w:rsidR="00BF11AC" w:rsidRDefault="0009288B" w:rsidP="00D047E9">
            <w:pPr>
              <w:jc w:val="right"/>
              <w:rPr>
                <w:lang w:bidi="en-US"/>
              </w:rPr>
            </w:pPr>
            <w:r>
              <w:rPr>
                <w:lang w:bidi="en-US"/>
              </w:rPr>
              <w:t>214</w:t>
            </w:r>
          </w:p>
          <w:p w:rsidR="00BF11AC" w:rsidRDefault="0009288B" w:rsidP="00D047E9">
            <w:pPr>
              <w:jc w:val="right"/>
              <w:rPr>
                <w:lang w:bidi="en-US"/>
              </w:rPr>
            </w:pPr>
            <w:r>
              <w:rPr>
                <w:lang w:bidi="en-US"/>
              </w:rPr>
              <w:t>215</w:t>
            </w:r>
          </w:p>
          <w:p w:rsidR="00BF11AC" w:rsidRDefault="00BF11AC" w:rsidP="00D047E9">
            <w:pPr>
              <w:jc w:val="right"/>
              <w:rPr>
                <w:lang w:bidi="en-US"/>
              </w:rPr>
            </w:pPr>
          </w:p>
          <w:p w:rsidR="00BF11AC" w:rsidRDefault="0009288B" w:rsidP="00D047E9">
            <w:pPr>
              <w:jc w:val="right"/>
              <w:rPr>
                <w:lang w:bidi="en-US"/>
              </w:rPr>
            </w:pPr>
            <w:r>
              <w:rPr>
                <w:lang w:bidi="en-US"/>
              </w:rPr>
              <w:t>217</w:t>
            </w:r>
          </w:p>
          <w:p w:rsidR="00BF11AC" w:rsidRDefault="00BF11AC" w:rsidP="00D047E9">
            <w:pPr>
              <w:jc w:val="right"/>
              <w:rPr>
                <w:lang w:bidi="en-US"/>
              </w:rPr>
            </w:pPr>
          </w:p>
          <w:p w:rsidR="00BF11AC" w:rsidRDefault="0009288B" w:rsidP="00D047E9">
            <w:pPr>
              <w:jc w:val="right"/>
              <w:rPr>
                <w:lang w:bidi="en-US"/>
              </w:rPr>
            </w:pPr>
            <w:r>
              <w:rPr>
                <w:lang w:bidi="en-US"/>
              </w:rPr>
              <w:t>218</w:t>
            </w:r>
          </w:p>
          <w:p w:rsidR="00BF11AC" w:rsidRDefault="00BF11AC" w:rsidP="00D047E9">
            <w:pPr>
              <w:jc w:val="right"/>
              <w:rPr>
                <w:lang w:bidi="en-US"/>
              </w:rPr>
            </w:pPr>
          </w:p>
          <w:p w:rsidR="00BF11AC" w:rsidRDefault="0009288B" w:rsidP="00D047E9">
            <w:pPr>
              <w:jc w:val="right"/>
              <w:rPr>
                <w:lang w:bidi="en-US"/>
              </w:rPr>
            </w:pPr>
            <w:r>
              <w:rPr>
                <w:lang w:bidi="en-US"/>
              </w:rPr>
              <w:t>219</w:t>
            </w:r>
          </w:p>
          <w:p w:rsidR="00BF11AC" w:rsidRDefault="00BF11AC" w:rsidP="00D047E9">
            <w:pPr>
              <w:jc w:val="right"/>
              <w:rPr>
                <w:lang w:bidi="en-US"/>
              </w:rPr>
            </w:pPr>
          </w:p>
          <w:p w:rsidR="00BF11AC" w:rsidRDefault="0009288B" w:rsidP="00D047E9">
            <w:pPr>
              <w:jc w:val="right"/>
              <w:rPr>
                <w:lang w:bidi="en-US"/>
              </w:rPr>
            </w:pPr>
            <w:r>
              <w:rPr>
                <w:lang w:bidi="en-US"/>
              </w:rPr>
              <w:t>220</w:t>
            </w:r>
          </w:p>
          <w:p w:rsidR="00BF11AC" w:rsidRDefault="00BF11AC" w:rsidP="00D047E9">
            <w:pPr>
              <w:jc w:val="right"/>
              <w:rPr>
                <w:lang w:bidi="en-US"/>
              </w:rPr>
            </w:pPr>
          </w:p>
          <w:p w:rsidR="00BF11AC" w:rsidRDefault="0009288B" w:rsidP="00D047E9">
            <w:pPr>
              <w:jc w:val="right"/>
              <w:rPr>
                <w:lang w:bidi="en-US"/>
              </w:rPr>
            </w:pPr>
            <w:r>
              <w:rPr>
                <w:lang w:bidi="en-US"/>
              </w:rPr>
              <w:t>222</w:t>
            </w:r>
          </w:p>
          <w:p w:rsidR="00D21783" w:rsidRDefault="00BA3E61" w:rsidP="00D047E9">
            <w:pPr>
              <w:jc w:val="right"/>
              <w:rPr>
                <w:lang w:bidi="en-US"/>
              </w:rPr>
            </w:pPr>
            <w:r>
              <w:rPr>
                <w:lang w:bidi="en-US"/>
              </w:rPr>
              <w:t>224</w:t>
            </w:r>
          </w:p>
          <w:p w:rsidR="00BA3E61" w:rsidRDefault="00BA3E61" w:rsidP="00D047E9">
            <w:pPr>
              <w:jc w:val="right"/>
              <w:rPr>
                <w:lang w:bidi="en-US"/>
              </w:rPr>
            </w:pPr>
          </w:p>
          <w:p w:rsidR="00BA3E61" w:rsidRDefault="0009288B" w:rsidP="00D047E9">
            <w:pPr>
              <w:jc w:val="right"/>
              <w:rPr>
                <w:lang w:bidi="en-US"/>
              </w:rPr>
            </w:pPr>
            <w:r>
              <w:rPr>
                <w:lang w:bidi="en-US"/>
              </w:rPr>
              <w:t>23</w:t>
            </w:r>
            <w:r w:rsidR="00BA3E61">
              <w:rPr>
                <w:lang w:bidi="en-US"/>
              </w:rPr>
              <w:t>5</w:t>
            </w:r>
          </w:p>
          <w:p w:rsidR="00BA3E61" w:rsidRDefault="00BA3E61" w:rsidP="00D047E9">
            <w:pPr>
              <w:jc w:val="right"/>
              <w:rPr>
                <w:lang w:bidi="en-US"/>
              </w:rPr>
            </w:pPr>
          </w:p>
          <w:p w:rsidR="00BA3E61" w:rsidRPr="00A94F0D" w:rsidRDefault="0009288B" w:rsidP="00D047E9">
            <w:pPr>
              <w:jc w:val="right"/>
              <w:rPr>
                <w:lang w:bidi="en-US"/>
              </w:rPr>
            </w:pPr>
            <w:r>
              <w:rPr>
                <w:lang w:bidi="en-US"/>
              </w:rPr>
              <w:t>238</w:t>
            </w:r>
          </w:p>
          <w:p w:rsidR="00CE6483" w:rsidRPr="00A94F0D" w:rsidRDefault="00CE6483" w:rsidP="0009288B">
            <w:pPr>
              <w:rPr>
                <w:lang w:bidi="en-US"/>
              </w:rPr>
            </w:pPr>
          </w:p>
        </w:tc>
      </w:tr>
    </w:tbl>
    <w:p w:rsidR="00210AE5" w:rsidRDefault="00210AE5" w:rsidP="00B7602A">
      <w:pPr>
        <w:jc w:val="center"/>
        <w:rPr>
          <w:b/>
        </w:rPr>
      </w:pPr>
    </w:p>
    <w:p w:rsidR="00210AE5" w:rsidRDefault="00210AE5" w:rsidP="00B7602A">
      <w:pPr>
        <w:jc w:val="center"/>
        <w:rPr>
          <w:b/>
        </w:rPr>
      </w:pPr>
    </w:p>
    <w:p w:rsidR="005F69DC" w:rsidRDefault="005F69DC" w:rsidP="00CE6483">
      <w:pPr>
        <w:rPr>
          <w:b/>
        </w:rPr>
      </w:pPr>
    </w:p>
    <w:p w:rsidR="00210AE5" w:rsidRDefault="00210AE5" w:rsidP="00B7602A">
      <w:pPr>
        <w:jc w:val="center"/>
        <w:rPr>
          <w:b/>
        </w:rPr>
      </w:pPr>
    </w:p>
    <w:p w:rsidR="0009288B" w:rsidRDefault="0009288B" w:rsidP="00B7602A">
      <w:pPr>
        <w:jc w:val="center"/>
        <w:rPr>
          <w:b/>
        </w:rPr>
      </w:pPr>
    </w:p>
    <w:p w:rsidR="0009288B" w:rsidRDefault="0009288B" w:rsidP="00B7602A">
      <w:pPr>
        <w:jc w:val="center"/>
        <w:rPr>
          <w:b/>
        </w:rPr>
      </w:pPr>
    </w:p>
    <w:p w:rsidR="0009288B" w:rsidRDefault="0009288B" w:rsidP="00B7602A">
      <w:pPr>
        <w:jc w:val="center"/>
        <w:rPr>
          <w:b/>
        </w:rPr>
      </w:pPr>
    </w:p>
    <w:p w:rsidR="00210AE5" w:rsidRPr="0028394A" w:rsidRDefault="00210AE5" w:rsidP="00210AE5">
      <w:pPr>
        <w:rPr>
          <w:b/>
          <w:sz w:val="32"/>
          <w:szCs w:val="32"/>
        </w:rPr>
      </w:pPr>
      <w:r w:rsidRPr="0028394A">
        <w:rPr>
          <w:b/>
          <w:sz w:val="32"/>
          <w:szCs w:val="32"/>
        </w:rPr>
        <w:lastRenderedPageBreak/>
        <w:t xml:space="preserve">1. Целевой раздел. </w:t>
      </w:r>
    </w:p>
    <w:p w:rsidR="00210AE5" w:rsidRPr="0028394A" w:rsidRDefault="00210AE5" w:rsidP="00210AE5">
      <w:pPr>
        <w:jc w:val="both"/>
        <w:rPr>
          <w:b/>
          <w:sz w:val="28"/>
          <w:szCs w:val="28"/>
        </w:rPr>
      </w:pPr>
      <w:r w:rsidRPr="0028394A">
        <w:rPr>
          <w:b/>
          <w:sz w:val="28"/>
          <w:szCs w:val="28"/>
        </w:rPr>
        <w:t xml:space="preserve">1.1 </w:t>
      </w:r>
      <w:r w:rsidRPr="0028394A">
        <w:rPr>
          <w:b/>
          <w:color w:val="000000"/>
          <w:sz w:val="28"/>
          <w:szCs w:val="28"/>
        </w:rPr>
        <w:t>Пояснительная записка</w:t>
      </w:r>
    </w:p>
    <w:p w:rsidR="00210AE5" w:rsidRPr="00F5127F" w:rsidRDefault="00210AE5" w:rsidP="00210AE5">
      <w:pPr>
        <w:jc w:val="both"/>
        <w:rPr>
          <w:b/>
        </w:rPr>
      </w:pPr>
      <w:r w:rsidRPr="00F5127F">
        <w:t xml:space="preserve">       Основная образовательная программа </w:t>
      </w:r>
      <w:r>
        <w:t xml:space="preserve">ООО </w:t>
      </w:r>
      <w:r w:rsidRPr="00F5127F">
        <w:t xml:space="preserve">является нормативно-управленческим документом </w:t>
      </w:r>
      <w:r>
        <w:t>м</w:t>
      </w:r>
      <w:r w:rsidRPr="00F5127F">
        <w:t xml:space="preserve">униципального бюджетного общеобразовательного учреждения средней общеобразовательной школы № </w:t>
      </w:r>
      <w:r w:rsidR="00EC09BC">
        <w:t>82 п.</w:t>
      </w:r>
      <w:r w:rsidR="00262CD3">
        <w:t xml:space="preserve"> </w:t>
      </w:r>
      <w:r w:rsidR="00EC09BC">
        <w:t>Степной Курган</w:t>
      </w:r>
      <w:r w:rsidRPr="00F5127F">
        <w:t xml:space="preserve">, </w:t>
      </w:r>
      <w:r>
        <w:t xml:space="preserve">которая </w:t>
      </w:r>
      <w:r w:rsidRPr="00F5127F">
        <w:t xml:space="preserve">характеризует специфику содержания образования и особенности организации учебно-воспитательного процесса. </w:t>
      </w:r>
    </w:p>
    <w:p w:rsidR="00210AE5" w:rsidRDefault="00210AE5" w:rsidP="00210AE5">
      <w:pPr>
        <w:jc w:val="both"/>
      </w:pPr>
      <w:r w:rsidRPr="00F5127F">
        <w:t xml:space="preserve">Программа разработана в соответствии </w:t>
      </w:r>
      <w:r>
        <w:t xml:space="preserve">с Федеральным законом от 29.12.2012 г. №273-ФЗ «Об образовании в Российской Федерации»; </w:t>
      </w:r>
      <w:r w:rsidRPr="00F5127F">
        <w:t xml:space="preserve"> </w:t>
      </w:r>
    </w:p>
    <w:p w:rsidR="00210AE5" w:rsidRDefault="00210AE5" w:rsidP="00210AE5">
      <w:pPr>
        <w:jc w:val="both"/>
        <w:rPr>
          <w:color w:val="000000"/>
        </w:rPr>
      </w:pPr>
      <w:r w:rsidRPr="00F5127F">
        <w:rPr>
          <w:color w:val="000000"/>
        </w:rPr>
        <w:t xml:space="preserve">Основная образовательная программа школы – локальный акт общеобразовательного учреждения </w:t>
      </w:r>
      <w:r>
        <w:rPr>
          <w:color w:val="000000"/>
        </w:rPr>
        <w:t>–</w:t>
      </w:r>
      <w:r w:rsidRPr="00F5127F">
        <w:rPr>
          <w:color w:val="000000"/>
        </w:rPr>
        <w:t xml:space="preserve">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w:t>
      </w:r>
      <w:r>
        <w:rPr>
          <w:color w:val="000000"/>
        </w:rPr>
        <w:t>поселка</w:t>
      </w:r>
      <w:r w:rsidRPr="00F5127F">
        <w:rPr>
          <w:color w:val="000000"/>
        </w:rPr>
        <w:t xml:space="preserve"> и микрорайона, материальных и кадровых возможностей школы.</w:t>
      </w:r>
    </w:p>
    <w:p w:rsidR="00210AE5" w:rsidRPr="00F5127F" w:rsidRDefault="00210AE5" w:rsidP="00210AE5">
      <w:pPr>
        <w:jc w:val="both"/>
        <w:rPr>
          <w:color w:val="000000"/>
        </w:rPr>
      </w:pPr>
      <w:r w:rsidRPr="00F5127F">
        <w:rPr>
          <w:color w:val="000000"/>
        </w:rPr>
        <w:t>Образовательная п</w:t>
      </w:r>
      <w:r w:rsidR="00B87C86">
        <w:rPr>
          <w:color w:val="000000"/>
        </w:rPr>
        <w:t>рограмм</w:t>
      </w:r>
      <w:r w:rsidR="00E347A6">
        <w:rPr>
          <w:color w:val="000000"/>
        </w:rPr>
        <w:t>а школы рассчитана на 202</w:t>
      </w:r>
      <w:r w:rsidR="0028394A">
        <w:rPr>
          <w:color w:val="000000"/>
        </w:rPr>
        <w:t>1</w:t>
      </w:r>
      <w:r w:rsidR="00E347A6">
        <w:rPr>
          <w:color w:val="000000"/>
        </w:rPr>
        <w:t xml:space="preserve"> -202</w:t>
      </w:r>
      <w:r w:rsidR="0028394A">
        <w:rPr>
          <w:color w:val="000000"/>
        </w:rPr>
        <w:t>5</w:t>
      </w:r>
      <w:r w:rsidRPr="00F5127F">
        <w:rPr>
          <w:color w:val="000000"/>
        </w:rPr>
        <w:t xml:space="preserve"> учебный год. </w:t>
      </w:r>
    </w:p>
    <w:p w:rsidR="00210AE5" w:rsidRPr="00BE351D" w:rsidRDefault="00210AE5" w:rsidP="0028394A">
      <w:pPr>
        <w:ind w:firstLine="567"/>
        <w:jc w:val="both"/>
        <w:rPr>
          <w:color w:val="000000"/>
        </w:rPr>
      </w:pPr>
      <w:r w:rsidRPr="00BE351D">
        <w:rPr>
          <w:b/>
          <w:color w:val="000000"/>
        </w:rPr>
        <w:t>Целями реализации</w:t>
      </w:r>
      <w:r w:rsidRPr="00BE351D">
        <w:rPr>
          <w:color w:val="000000"/>
        </w:rPr>
        <w:t xml:space="preserve"> основной образовательной программы являются: </w:t>
      </w:r>
    </w:p>
    <w:p w:rsidR="00210AE5" w:rsidRPr="00164472" w:rsidRDefault="00210AE5" w:rsidP="0028394A">
      <w:pPr>
        <w:numPr>
          <w:ilvl w:val="0"/>
          <w:numId w:val="2"/>
        </w:numPr>
        <w:spacing w:afterAutospacing="1"/>
        <w:ind w:left="0" w:firstLine="567"/>
        <w:jc w:val="both"/>
      </w:pPr>
      <w:r w:rsidRPr="00BE351D">
        <w:rPr>
          <w:color w:val="000000"/>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10AE5" w:rsidRPr="00164472" w:rsidRDefault="00210AE5" w:rsidP="0028394A">
      <w:pPr>
        <w:numPr>
          <w:ilvl w:val="0"/>
          <w:numId w:val="2"/>
        </w:numPr>
        <w:tabs>
          <w:tab w:val="left" w:pos="0"/>
        </w:tabs>
        <w:ind w:left="0" w:firstLine="567"/>
        <w:jc w:val="both"/>
      </w:pPr>
      <w:r w:rsidRPr="00164472">
        <w:rPr>
          <w:color w:val="000000"/>
        </w:rPr>
        <w:t>становление и развитие личности в её индивидуальности, самобытности, уникальности, неповторимости.</w:t>
      </w:r>
    </w:p>
    <w:p w:rsidR="00210AE5" w:rsidRPr="00164472" w:rsidRDefault="00210AE5" w:rsidP="0028394A">
      <w:pPr>
        <w:ind w:firstLine="567"/>
        <w:jc w:val="both"/>
        <w:rPr>
          <w:color w:val="000000"/>
        </w:rPr>
      </w:pPr>
      <w:r w:rsidRPr="00164472">
        <w:rPr>
          <w:b/>
          <w:color w:val="000000"/>
        </w:rPr>
        <w:t xml:space="preserve">Достижение поставленных целей </w:t>
      </w:r>
      <w:r w:rsidRPr="00164472">
        <w:rPr>
          <w:color w:val="000000"/>
        </w:rPr>
        <w:t>при</w:t>
      </w:r>
      <w:r>
        <w:rPr>
          <w:color w:val="000000"/>
        </w:rPr>
        <w:t xml:space="preserve"> </w:t>
      </w:r>
      <w:r w:rsidRPr="00164472">
        <w:rPr>
          <w:color w:val="000000"/>
        </w:rPr>
        <w:t>разработке и реализации образовательным учреждением основной образовательной программы основного общего образования</w:t>
      </w:r>
      <w:r w:rsidRPr="00164472">
        <w:rPr>
          <w:b/>
          <w:color w:val="000000"/>
        </w:rPr>
        <w:t xml:space="preserve"> предусматривает решение следующих основных задач</w:t>
      </w:r>
      <w:r w:rsidRPr="00164472">
        <w:rPr>
          <w:color w:val="000000"/>
        </w:rPr>
        <w:t>:</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обеспечение соответствия основной образовательной программы требованиям Стандарта;</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обеспечение преемственности начального общего, основного общего, среднего общего образования;</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210AE5" w:rsidRPr="00164472" w:rsidRDefault="00210AE5" w:rsidP="0028394A">
      <w:pPr>
        <w:numPr>
          <w:ilvl w:val="0"/>
          <w:numId w:val="3"/>
        </w:numPr>
        <w:tabs>
          <w:tab w:val="left" w:pos="0"/>
        </w:tabs>
        <w:ind w:left="0" w:firstLine="567"/>
        <w:jc w:val="both"/>
        <w:rPr>
          <w:color w:val="000000"/>
        </w:rPr>
      </w:pPr>
      <w:r w:rsidRPr="00164472">
        <w:rPr>
          <w:color w:val="00000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взаимодействие образовательного учреждения при реализации основной образовательной программы с социальными партнёрами;</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210AE5" w:rsidRPr="00164472" w:rsidRDefault="00210AE5" w:rsidP="0028394A">
      <w:pPr>
        <w:numPr>
          <w:ilvl w:val="0"/>
          <w:numId w:val="3"/>
        </w:numPr>
        <w:tabs>
          <w:tab w:val="left" w:pos="0"/>
        </w:tabs>
        <w:ind w:left="0" w:firstLine="567"/>
        <w:jc w:val="both"/>
        <w:rPr>
          <w:color w:val="000000"/>
        </w:rPr>
      </w:pPr>
      <w:r w:rsidRPr="00164472">
        <w:rPr>
          <w:color w:val="000000"/>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10AE5" w:rsidRPr="00164472" w:rsidRDefault="00210AE5" w:rsidP="0028394A">
      <w:pPr>
        <w:numPr>
          <w:ilvl w:val="0"/>
          <w:numId w:val="3"/>
        </w:numPr>
        <w:tabs>
          <w:tab w:val="left" w:pos="0"/>
        </w:tabs>
        <w:ind w:left="0" w:firstLine="567"/>
        <w:jc w:val="both"/>
        <w:rPr>
          <w:color w:val="000000"/>
        </w:rPr>
      </w:pPr>
      <w:r w:rsidRPr="00164472">
        <w:rPr>
          <w:color w:val="00000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10AE5" w:rsidRPr="00164472" w:rsidRDefault="00210AE5" w:rsidP="0028394A">
      <w:pPr>
        <w:numPr>
          <w:ilvl w:val="0"/>
          <w:numId w:val="3"/>
        </w:numPr>
        <w:tabs>
          <w:tab w:val="left" w:pos="0"/>
        </w:tabs>
        <w:ind w:left="0" w:firstLine="567"/>
        <w:jc w:val="both"/>
        <w:rPr>
          <w:color w:val="000000"/>
        </w:rPr>
      </w:pPr>
      <w:r w:rsidRPr="00164472">
        <w:rPr>
          <w:color w:val="000000"/>
        </w:rPr>
        <w:lastRenderedPageBreak/>
        <w:t xml:space="preserve">включение обучающихся в процессы познания и преобразования внешкольной социальной среды (населённого пункта, района, </w:t>
      </w:r>
      <w:r>
        <w:rPr>
          <w:color w:val="000000"/>
        </w:rPr>
        <w:t>области</w:t>
      </w:r>
      <w:r w:rsidRPr="00164472">
        <w:rPr>
          <w:color w:val="000000"/>
        </w:rPr>
        <w:t>) для приобретения опыта реального управления и действия;</w:t>
      </w:r>
    </w:p>
    <w:p w:rsidR="00210AE5" w:rsidRPr="00164472" w:rsidRDefault="00210AE5" w:rsidP="0028394A">
      <w:pPr>
        <w:numPr>
          <w:ilvl w:val="0"/>
          <w:numId w:val="3"/>
        </w:numPr>
        <w:tabs>
          <w:tab w:val="left" w:pos="0"/>
        </w:tabs>
        <w:ind w:left="0" w:firstLine="567"/>
        <w:jc w:val="both"/>
        <w:rPr>
          <w:color w:val="000000"/>
        </w:rPr>
      </w:pPr>
      <w:r w:rsidRPr="00164472">
        <w:rPr>
          <w:color w:val="00000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210AE5" w:rsidRPr="00164472" w:rsidRDefault="00210AE5" w:rsidP="0028394A">
      <w:pPr>
        <w:numPr>
          <w:ilvl w:val="0"/>
          <w:numId w:val="3"/>
        </w:numPr>
        <w:tabs>
          <w:tab w:val="left" w:pos="0"/>
        </w:tabs>
        <w:ind w:left="0" w:firstLine="567"/>
        <w:jc w:val="both"/>
        <w:rPr>
          <w:color w:val="000000"/>
        </w:rPr>
      </w:pPr>
      <w:r w:rsidRPr="00164472">
        <w:rPr>
          <w:color w:val="000000"/>
        </w:rPr>
        <w:t>сохранение и укрепление физического, психологического и социального здоровья обучающихся, обеспечение их безопасности.</w:t>
      </w:r>
    </w:p>
    <w:p w:rsidR="00210AE5" w:rsidRPr="00E3247D" w:rsidRDefault="00210AE5" w:rsidP="0028394A">
      <w:pPr>
        <w:autoSpaceDE w:val="0"/>
        <w:autoSpaceDN w:val="0"/>
        <w:adjustRightInd w:val="0"/>
        <w:ind w:firstLine="567"/>
        <w:jc w:val="both"/>
      </w:pPr>
      <w:r w:rsidRPr="00E3247D">
        <w:rPr>
          <w:b/>
        </w:rPr>
        <w:t>В основе реализации основной образовательной программы лежит системно-деятельностный подход</w:t>
      </w:r>
      <w:r w:rsidRPr="00E3247D">
        <w:t>, который предполагает:</w:t>
      </w:r>
    </w:p>
    <w:p w:rsidR="00210AE5" w:rsidRPr="00E3247D" w:rsidRDefault="00210AE5" w:rsidP="0028394A">
      <w:pPr>
        <w:numPr>
          <w:ilvl w:val="0"/>
          <w:numId w:val="4"/>
        </w:numPr>
        <w:tabs>
          <w:tab w:val="left" w:pos="0"/>
        </w:tabs>
        <w:autoSpaceDE w:val="0"/>
        <w:autoSpaceDN w:val="0"/>
        <w:adjustRightInd w:val="0"/>
        <w:ind w:left="0" w:firstLine="567"/>
        <w:jc w:val="both"/>
      </w:pPr>
      <w:r w:rsidRPr="00E3247D">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w:t>
      </w:r>
      <w:r w:rsidR="00D047E9">
        <w:t>онационального</w:t>
      </w:r>
      <w:r w:rsidRPr="00E3247D">
        <w:t xml:space="preserve"> состава;</w:t>
      </w:r>
    </w:p>
    <w:p w:rsidR="00210AE5" w:rsidRPr="00E3247D" w:rsidRDefault="00210AE5" w:rsidP="0028394A">
      <w:pPr>
        <w:numPr>
          <w:ilvl w:val="0"/>
          <w:numId w:val="4"/>
        </w:numPr>
        <w:tabs>
          <w:tab w:val="left" w:pos="0"/>
        </w:tabs>
        <w:autoSpaceDE w:val="0"/>
        <w:autoSpaceDN w:val="0"/>
        <w:adjustRightInd w:val="0"/>
        <w:ind w:left="0" w:firstLine="567"/>
        <w:jc w:val="both"/>
      </w:pPr>
      <w:r w:rsidRPr="00E3247D">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210AE5" w:rsidRPr="00E3247D" w:rsidRDefault="00210AE5" w:rsidP="0028394A">
      <w:pPr>
        <w:numPr>
          <w:ilvl w:val="0"/>
          <w:numId w:val="4"/>
        </w:numPr>
        <w:tabs>
          <w:tab w:val="left" w:pos="0"/>
        </w:tabs>
        <w:autoSpaceDE w:val="0"/>
        <w:autoSpaceDN w:val="0"/>
        <w:adjustRightInd w:val="0"/>
        <w:ind w:left="0" w:firstLine="567"/>
        <w:jc w:val="both"/>
      </w:pPr>
      <w:r w:rsidRPr="00E3247D">
        <w:t xml:space="preserve">ориентацию на достижение цели и основного результата образования </w:t>
      </w:r>
    </w:p>
    <w:p w:rsidR="00210AE5" w:rsidRPr="00E3247D" w:rsidRDefault="00210AE5" w:rsidP="0028394A">
      <w:pPr>
        <w:numPr>
          <w:ilvl w:val="0"/>
          <w:numId w:val="4"/>
        </w:numPr>
        <w:tabs>
          <w:tab w:val="left" w:pos="0"/>
        </w:tabs>
        <w:autoSpaceDE w:val="0"/>
        <w:autoSpaceDN w:val="0"/>
        <w:adjustRightInd w:val="0"/>
        <w:ind w:left="0" w:firstLine="567"/>
        <w:jc w:val="both"/>
      </w:pPr>
      <w:r w:rsidRPr="00E3247D">
        <w:t xml:space="preserve">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210AE5" w:rsidRPr="00E3247D" w:rsidRDefault="00210AE5" w:rsidP="0028394A">
      <w:pPr>
        <w:numPr>
          <w:ilvl w:val="0"/>
          <w:numId w:val="4"/>
        </w:numPr>
        <w:tabs>
          <w:tab w:val="left" w:pos="0"/>
        </w:tabs>
        <w:autoSpaceDE w:val="0"/>
        <w:autoSpaceDN w:val="0"/>
        <w:adjustRightInd w:val="0"/>
        <w:ind w:left="0" w:firstLine="567"/>
        <w:jc w:val="both"/>
      </w:pPr>
      <w:r w:rsidRPr="00E3247D">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10AE5" w:rsidRPr="00E3247D" w:rsidRDefault="00210AE5" w:rsidP="0028394A">
      <w:pPr>
        <w:numPr>
          <w:ilvl w:val="0"/>
          <w:numId w:val="4"/>
        </w:numPr>
        <w:tabs>
          <w:tab w:val="left" w:pos="0"/>
        </w:tabs>
        <w:autoSpaceDE w:val="0"/>
        <w:autoSpaceDN w:val="0"/>
        <w:adjustRightInd w:val="0"/>
        <w:ind w:left="0" w:firstLine="567"/>
        <w:jc w:val="both"/>
      </w:pPr>
      <w:r w:rsidRPr="00E3247D">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210AE5" w:rsidRPr="00E3247D" w:rsidRDefault="00210AE5" w:rsidP="004C3525">
      <w:pPr>
        <w:numPr>
          <w:ilvl w:val="0"/>
          <w:numId w:val="4"/>
        </w:numPr>
        <w:tabs>
          <w:tab w:val="left" w:pos="0"/>
        </w:tabs>
        <w:autoSpaceDE w:val="0"/>
        <w:autoSpaceDN w:val="0"/>
        <w:adjustRightInd w:val="0"/>
        <w:ind w:left="0" w:firstLine="0"/>
        <w:jc w:val="both"/>
      </w:pPr>
      <w:r w:rsidRPr="00E3247D">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10AE5" w:rsidRPr="00E3247D" w:rsidRDefault="00210AE5" w:rsidP="0028394A">
      <w:pPr>
        <w:widowControl w:val="0"/>
        <w:tabs>
          <w:tab w:val="num" w:pos="1980"/>
        </w:tabs>
        <w:autoSpaceDE w:val="0"/>
        <w:autoSpaceDN w:val="0"/>
        <w:adjustRightInd w:val="0"/>
        <w:ind w:firstLine="567"/>
      </w:pPr>
      <w:r w:rsidRPr="00E3247D">
        <w:rPr>
          <w:b/>
          <w:bCs/>
        </w:rPr>
        <w:t>Основная</w:t>
      </w:r>
      <w:r w:rsidRPr="00E3247D">
        <w:tab/>
      </w:r>
      <w:r w:rsidRPr="00E3247D">
        <w:rPr>
          <w:b/>
          <w:bCs/>
        </w:rPr>
        <w:t>образовательная   программа   формируется   с   учётом</w:t>
      </w:r>
      <w:r w:rsidR="00D047E9">
        <w:rPr>
          <w:b/>
          <w:bCs/>
        </w:rPr>
        <w:t xml:space="preserve"> </w:t>
      </w:r>
      <w:r w:rsidRPr="00E3247D">
        <w:rPr>
          <w:b/>
          <w:bCs/>
        </w:rPr>
        <w:t>психолого-педагогических  особенностей  развития  детей  11—15  лет,</w:t>
      </w:r>
      <w:r w:rsidR="00D047E9">
        <w:rPr>
          <w:b/>
          <w:bCs/>
        </w:rPr>
        <w:t xml:space="preserve"> </w:t>
      </w:r>
      <w:r w:rsidRPr="00E3247D">
        <w:rPr>
          <w:b/>
          <w:bCs/>
        </w:rPr>
        <w:t>связанных:</w:t>
      </w:r>
    </w:p>
    <w:p w:rsidR="00210AE5" w:rsidRPr="00E3247D" w:rsidRDefault="000634D3" w:rsidP="000634D3">
      <w:pPr>
        <w:pStyle w:val="19"/>
        <w:jc w:val="both"/>
      </w:pPr>
      <w:r>
        <w:rPr>
          <w:i/>
          <w:iCs/>
        </w:rPr>
        <w:t xml:space="preserve">- </w:t>
      </w:r>
      <w:r w:rsidR="00210AE5" w:rsidRPr="00E3247D">
        <w:rPr>
          <w:i/>
          <w:iCs/>
        </w:rPr>
        <w:t>с переходом от учебных действий</w:t>
      </w:r>
      <w:r w:rsidR="00210AE5" w:rsidRPr="00E3247D">
        <w:t xml:space="preserve">, </w:t>
      </w:r>
      <w:r w:rsidR="00210AE5" w:rsidRPr="00E3247D">
        <w:rPr>
          <w:i/>
          <w:iCs/>
        </w:rPr>
        <w:t>характерных для начальной школы</w:t>
      </w:r>
      <w:r w:rsidR="00210AE5" w:rsidRPr="00E3247D">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00210AE5" w:rsidRPr="00E3247D">
        <w:rPr>
          <w:i/>
          <w:iCs/>
        </w:rPr>
        <w:t>овладению этой учебной</w:t>
      </w:r>
      <w:r w:rsidR="00D047E9">
        <w:rPr>
          <w:i/>
          <w:iCs/>
        </w:rPr>
        <w:t xml:space="preserve"> </w:t>
      </w:r>
      <w:r w:rsidR="00210AE5" w:rsidRPr="00E3247D">
        <w:rPr>
          <w:i/>
          <w:iCs/>
        </w:rPr>
        <w:t xml:space="preserve">деятельностью </w:t>
      </w:r>
      <w:r w:rsidR="00210AE5" w:rsidRPr="00E3247D">
        <w:t>на ступени основной школы</w:t>
      </w:r>
      <w:r>
        <w:t xml:space="preserve">, </w:t>
      </w:r>
      <w:r w:rsidR="00210AE5" w:rsidRPr="00E3247D">
        <w:t xml:space="preserve">к </w:t>
      </w:r>
      <w:r w:rsidR="00210AE5" w:rsidRPr="00E3247D">
        <w:rPr>
          <w:i/>
          <w:iCs/>
        </w:rPr>
        <w:t>новой внутренней позиции</w:t>
      </w:r>
      <w:r w:rsidR="00D047E9">
        <w:rPr>
          <w:i/>
          <w:iCs/>
        </w:rPr>
        <w:t xml:space="preserve"> </w:t>
      </w:r>
      <w:r w:rsidR="00210AE5" w:rsidRPr="00E3247D">
        <w:rPr>
          <w:i/>
          <w:iCs/>
        </w:rPr>
        <w:t xml:space="preserve">обучающегося </w:t>
      </w:r>
      <w:r w:rsidR="00210AE5" w:rsidRPr="00E3247D">
        <w:t>—направленности на самостоятельный познавательный</w:t>
      </w:r>
      <w:r w:rsidR="00D047E9">
        <w:t xml:space="preserve"> </w:t>
      </w:r>
      <w:r w:rsidR="00210AE5" w:rsidRPr="00E3247D">
        <w:t>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10AE5" w:rsidRPr="00E3247D" w:rsidRDefault="000634D3" w:rsidP="000634D3">
      <w:pPr>
        <w:pStyle w:val="19"/>
        <w:jc w:val="both"/>
      </w:pPr>
      <w:r>
        <w:t xml:space="preserve">- </w:t>
      </w:r>
      <w:r w:rsidR="00210AE5" w:rsidRPr="00E3247D">
        <w:t xml:space="preserve">благодаря развитию рефлексии общих способов действий и возможностей их переноса в различные учебно-предметные области, </w:t>
      </w:r>
      <w:r w:rsidR="00210AE5" w:rsidRPr="00E3247D">
        <w:rPr>
          <w:i/>
          <w:iCs/>
        </w:rPr>
        <w:t>качественного</w:t>
      </w:r>
      <w:r w:rsidR="00D047E9">
        <w:rPr>
          <w:i/>
          <w:iCs/>
        </w:rPr>
        <w:t xml:space="preserve"> </w:t>
      </w:r>
      <w:r w:rsidR="00210AE5" w:rsidRPr="00E3247D">
        <w:rPr>
          <w:i/>
          <w:iCs/>
        </w:rPr>
        <w:t xml:space="preserve">преобразования учебных действий </w:t>
      </w:r>
      <w:r w:rsidR="00210AE5" w:rsidRPr="00E3247D">
        <w:t>моделирования,</w:t>
      </w:r>
      <w:r w:rsidR="00D047E9">
        <w:t xml:space="preserve"> </w:t>
      </w:r>
      <w:r w:rsidR="00210AE5" w:rsidRPr="00E3247D">
        <w:t xml:space="preserve">контроля и оценки и </w:t>
      </w:r>
      <w:r w:rsidR="00210AE5" w:rsidRPr="00E3247D">
        <w:rPr>
          <w:i/>
          <w:iCs/>
        </w:rPr>
        <w:t xml:space="preserve">перехода </w:t>
      </w:r>
      <w:r w:rsidR="00210AE5" w:rsidRPr="00E3247D">
        <w:t>от самостоятельной постановки обучающимися новых учебных</w:t>
      </w:r>
      <w:r w:rsidR="00D047E9">
        <w:t xml:space="preserve"> </w:t>
      </w:r>
      <w:r w:rsidR="00210AE5" w:rsidRPr="00E3247D">
        <w:t xml:space="preserve">задач </w:t>
      </w:r>
      <w:r w:rsidR="00210AE5" w:rsidRPr="00E3247D">
        <w:rPr>
          <w:i/>
          <w:iCs/>
        </w:rPr>
        <w:t>к развитию способности проектирования собственной учебной</w:t>
      </w:r>
      <w:r w:rsidR="00D047E9">
        <w:rPr>
          <w:i/>
          <w:iCs/>
        </w:rPr>
        <w:t xml:space="preserve"> </w:t>
      </w:r>
      <w:r w:rsidR="00210AE5" w:rsidRPr="00E3247D">
        <w:rPr>
          <w:i/>
          <w:iCs/>
        </w:rPr>
        <w:t xml:space="preserve">деятельности и построению жизненных планов во </w:t>
      </w:r>
      <w:r w:rsidR="00D047E9" w:rsidRPr="00E3247D">
        <w:rPr>
          <w:i/>
          <w:iCs/>
        </w:rPr>
        <w:t>временной</w:t>
      </w:r>
      <w:r w:rsidR="00210AE5" w:rsidRPr="00E3247D">
        <w:rPr>
          <w:i/>
          <w:iCs/>
        </w:rPr>
        <w:t xml:space="preserve"> перспективе</w:t>
      </w:r>
      <w:r w:rsidR="00210AE5" w:rsidRPr="00E3247D">
        <w:t>;</w:t>
      </w:r>
    </w:p>
    <w:p w:rsidR="00210AE5" w:rsidRPr="00E3247D" w:rsidRDefault="000634D3" w:rsidP="000634D3">
      <w:pPr>
        <w:pStyle w:val="19"/>
        <w:jc w:val="both"/>
      </w:pPr>
      <w:r>
        <w:rPr>
          <w:i/>
          <w:iCs/>
        </w:rPr>
        <w:t xml:space="preserve">- </w:t>
      </w:r>
      <w:r w:rsidR="00210AE5" w:rsidRPr="00E3247D">
        <w:rPr>
          <w:i/>
          <w:iCs/>
        </w:rPr>
        <w:t>с формированием</w:t>
      </w:r>
      <w:r w:rsidR="00210AE5" w:rsidRPr="00E3247D">
        <w:t xml:space="preserve"> у обучающегося </w:t>
      </w:r>
      <w:r w:rsidR="00210AE5" w:rsidRPr="00E3247D">
        <w:rPr>
          <w:i/>
          <w:iCs/>
        </w:rPr>
        <w:t>научного типа мышления</w:t>
      </w:r>
      <w:r w:rsidR="00210AE5" w:rsidRPr="00E3247D">
        <w:t xml:space="preserve">, который ориентирует его на общекультурные образцы, нормы, эталоны и закономерности взаимодействия с окружающим миром; </w:t>
      </w:r>
    </w:p>
    <w:p w:rsidR="00210AE5" w:rsidRPr="00E3247D" w:rsidRDefault="000634D3" w:rsidP="000634D3">
      <w:pPr>
        <w:pStyle w:val="19"/>
        <w:jc w:val="both"/>
      </w:pPr>
      <w:r>
        <w:rPr>
          <w:i/>
          <w:iCs/>
        </w:rPr>
        <w:t xml:space="preserve">- </w:t>
      </w:r>
      <w:r w:rsidR="00210AE5" w:rsidRPr="00E3247D">
        <w:rPr>
          <w:i/>
          <w:iCs/>
        </w:rPr>
        <w:t>с овладением коммуникативными средствами и способами</w:t>
      </w:r>
      <w:r w:rsidR="00D047E9">
        <w:rPr>
          <w:i/>
          <w:iCs/>
        </w:rPr>
        <w:t xml:space="preserve"> </w:t>
      </w:r>
      <w:r w:rsidR="00210AE5" w:rsidRPr="00E3247D">
        <w:rPr>
          <w:i/>
          <w:iCs/>
        </w:rPr>
        <w:t>организации кооперации и сотрудничества</w:t>
      </w:r>
      <w:r w:rsidR="00210AE5" w:rsidRPr="00E3247D">
        <w:t>;</w:t>
      </w:r>
      <w:r w:rsidR="00D047E9">
        <w:t xml:space="preserve"> </w:t>
      </w:r>
      <w:r w:rsidR="00210AE5" w:rsidRPr="00E3247D">
        <w:t>развитием учебного</w:t>
      </w:r>
      <w:r w:rsidR="00D047E9">
        <w:t xml:space="preserve"> </w:t>
      </w:r>
      <w:r w:rsidR="00210AE5" w:rsidRPr="00E3247D">
        <w:t xml:space="preserve">сотрудничества, реализуемого в отношениях обучающихся с учителем и сверстниками; </w:t>
      </w:r>
    </w:p>
    <w:p w:rsidR="00210AE5" w:rsidRPr="00E3247D" w:rsidRDefault="000634D3" w:rsidP="000634D3">
      <w:pPr>
        <w:pStyle w:val="19"/>
        <w:jc w:val="both"/>
      </w:pPr>
      <w:r>
        <w:rPr>
          <w:i/>
          <w:iCs/>
        </w:rPr>
        <w:lastRenderedPageBreak/>
        <w:t xml:space="preserve">- </w:t>
      </w:r>
      <w:r w:rsidR="00210AE5" w:rsidRPr="00E3247D">
        <w:rPr>
          <w:i/>
          <w:iCs/>
        </w:rPr>
        <w:t>с изменением формы организации учебной деятельности и учебного</w:t>
      </w:r>
      <w:r w:rsidR="00D047E9">
        <w:rPr>
          <w:i/>
          <w:iCs/>
        </w:rPr>
        <w:t xml:space="preserve"> </w:t>
      </w:r>
      <w:r w:rsidR="00210AE5" w:rsidRPr="00E3247D">
        <w:rPr>
          <w:i/>
          <w:iCs/>
        </w:rPr>
        <w:t xml:space="preserve">сотрудничества </w:t>
      </w:r>
      <w:r w:rsidR="00210AE5" w:rsidRPr="00E3247D">
        <w:t>от классно-урочной к лабораторно-семинарской и</w:t>
      </w:r>
      <w:r w:rsidR="00D047E9">
        <w:t xml:space="preserve"> </w:t>
      </w:r>
      <w:r w:rsidR="00210AE5" w:rsidRPr="00E3247D">
        <w:t xml:space="preserve">лекционно-лабораторной исследовательской. </w:t>
      </w:r>
    </w:p>
    <w:p w:rsidR="00D047E9" w:rsidRDefault="00D047E9" w:rsidP="0028394A">
      <w:pPr>
        <w:tabs>
          <w:tab w:val="left" w:pos="567"/>
        </w:tabs>
        <w:ind w:firstLine="567"/>
        <w:rPr>
          <w:b/>
        </w:rPr>
      </w:pPr>
      <w:r w:rsidRPr="00B43B1B">
        <w:rPr>
          <w:b/>
        </w:rPr>
        <w:t>Краткая справка об ОУ</w:t>
      </w:r>
    </w:p>
    <w:p w:rsidR="00EC09BC" w:rsidRPr="00270ABA" w:rsidRDefault="00EC09BC" w:rsidP="0028394A">
      <w:pPr>
        <w:tabs>
          <w:tab w:val="left" w:pos="567"/>
        </w:tabs>
        <w:ind w:firstLine="567"/>
      </w:pPr>
      <w:r w:rsidRPr="00270ABA">
        <w:t>Муниципальное бюджетное  общеобразовательное учреждение средняя общеобразовательная школа №82 п.Степной Курган</w:t>
      </w:r>
      <w:r w:rsidR="002911FE" w:rsidRPr="002911FE">
        <w:rPr>
          <w:b/>
        </w:rPr>
        <w:t xml:space="preserve"> </w:t>
      </w:r>
      <w:r w:rsidR="002911FE">
        <w:rPr>
          <w:b/>
        </w:rPr>
        <w:t xml:space="preserve"> </w:t>
      </w:r>
      <w:r w:rsidR="002911FE">
        <w:t xml:space="preserve"> функционирует с 1924</w:t>
      </w:r>
      <w:r w:rsidR="002911FE" w:rsidRPr="001534BF">
        <w:t xml:space="preserve"> года.</w:t>
      </w:r>
    </w:p>
    <w:p w:rsidR="00EC09BC" w:rsidRPr="00270ABA" w:rsidRDefault="00EC09BC" w:rsidP="0028394A">
      <w:pPr>
        <w:tabs>
          <w:tab w:val="left" w:pos="567"/>
        </w:tabs>
        <w:ind w:firstLine="567"/>
      </w:pPr>
      <w:r w:rsidRPr="00270ABA">
        <w:t>Учредитель:  Муниципальное образование « Сальский район»</w:t>
      </w:r>
    </w:p>
    <w:p w:rsidR="00EC09BC" w:rsidRPr="00270ABA" w:rsidRDefault="00EC09BC" w:rsidP="0028394A">
      <w:pPr>
        <w:tabs>
          <w:tab w:val="left" w:pos="567"/>
        </w:tabs>
        <w:ind w:firstLine="567"/>
      </w:pPr>
      <w:r w:rsidRPr="00270ABA">
        <w:t>Устав МБОУСОШ №82 п. Степной Курган ( приложение к постановлениюАдминистрации Сальского района от 02.09.2011г №1036)</w:t>
      </w:r>
    </w:p>
    <w:p w:rsidR="00EC09BC" w:rsidRPr="00270ABA" w:rsidRDefault="00EC09BC" w:rsidP="0028394A">
      <w:pPr>
        <w:tabs>
          <w:tab w:val="left" w:pos="567"/>
        </w:tabs>
        <w:ind w:firstLine="567"/>
      </w:pPr>
      <w:r w:rsidRPr="00270ABA">
        <w:t>Юридический адрес:</w:t>
      </w:r>
    </w:p>
    <w:p w:rsidR="00EC09BC" w:rsidRPr="00270ABA" w:rsidRDefault="00EC09BC" w:rsidP="0028394A">
      <w:pPr>
        <w:tabs>
          <w:tab w:val="left" w:pos="567"/>
        </w:tabs>
        <w:ind w:firstLine="567"/>
        <w:rPr>
          <w:rStyle w:val="afff0"/>
        </w:rPr>
      </w:pPr>
      <w:r w:rsidRPr="00270ABA">
        <w:t>347609 Ростовская область, Сальский район, п. Степной Курган , ул. Победы ,19.</w:t>
      </w:r>
      <w:r w:rsidRPr="00270ABA">
        <w:rPr>
          <w:rStyle w:val="afff0"/>
          <w:color w:val="0000FF"/>
        </w:rPr>
        <w:t xml:space="preserve"> </w:t>
      </w:r>
      <w:r w:rsidRPr="00270ABA">
        <w:rPr>
          <w:rStyle w:val="afff0"/>
        </w:rPr>
        <w:t>телефон: 8(86372)47-3-25</w:t>
      </w:r>
    </w:p>
    <w:p w:rsidR="00EC09BC" w:rsidRPr="00270ABA" w:rsidRDefault="00EC09BC" w:rsidP="0028394A">
      <w:pPr>
        <w:tabs>
          <w:tab w:val="left" w:pos="567"/>
        </w:tabs>
        <w:ind w:firstLine="567"/>
      </w:pPr>
      <w:r w:rsidRPr="00270ABA">
        <w:t xml:space="preserve"> Фактический адрес: 347602 Ростовская область, Сальский район, п. Степной Курган ул. Победы,19</w:t>
      </w:r>
    </w:p>
    <w:p w:rsidR="00EC09BC" w:rsidRPr="00270ABA" w:rsidRDefault="00EC09BC" w:rsidP="0028394A">
      <w:pPr>
        <w:pStyle w:val="ConsPlusNonformat"/>
        <w:tabs>
          <w:tab w:val="left" w:pos="567"/>
        </w:tabs>
        <w:ind w:firstLine="567"/>
        <w:jc w:val="both"/>
        <w:rPr>
          <w:rFonts w:ascii="Times New Roman" w:hAnsi="Times New Roman" w:cs="Times New Roman"/>
          <w:sz w:val="24"/>
          <w:szCs w:val="24"/>
          <w:u w:val="single"/>
        </w:rPr>
      </w:pPr>
      <w:r w:rsidRPr="00270ABA">
        <w:rPr>
          <w:rStyle w:val="afff0"/>
        </w:rPr>
        <w:t>e-mail: </w:t>
      </w:r>
      <w:hyperlink r:id="rId8" w:history="1">
        <w:r w:rsidRPr="00087534">
          <w:rPr>
            <w:rStyle w:val="af9"/>
            <w:lang w:val="en-US"/>
          </w:rPr>
          <w:t>School</w:t>
        </w:r>
        <w:r w:rsidRPr="00087534">
          <w:rPr>
            <w:rStyle w:val="af9"/>
          </w:rPr>
          <w:t>-82</w:t>
        </w:r>
        <w:r w:rsidRPr="00087534">
          <w:rPr>
            <w:rStyle w:val="af9"/>
            <w:lang w:val="en-US"/>
          </w:rPr>
          <w:t>CK</w:t>
        </w:r>
        <w:r w:rsidRPr="00087534">
          <w:rPr>
            <w:rStyle w:val="af9"/>
          </w:rPr>
          <w:t>@</w:t>
        </w:r>
        <w:r w:rsidRPr="00087534">
          <w:rPr>
            <w:rStyle w:val="af9"/>
            <w:lang w:val="en-US"/>
          </w:rPr>
          <w:t>yandex</w:t>
        </w:r>
        <w:r w:rsidRPr="00087534">
          <w:rPr>
            <w:rStyle w:val="af9"/>
          </w:rPr>
          <w:t>.</w:t>
        </w:r>
        <w:r w:rsidRPr="00087534">
          <w:rPr>
            <w:rStyle w:val="af9"/>
            <w:lang w:val="en-US"/>
          </w:rPr>
          <w:t>ru</w:t>
        </w:r>
      </w:hyperlink>
    </w:p>
    <w:p w:rsidR="00EC09BC" w:rsidRPr="00CE2249" w:rsidRDefault="00EC09BC" w:rsidP="0028394A">
      <w:pPr>
        <w:tabs>
          <w:tab w:val="left" w:pos="567"/>
        </w:tabs>
        <w:ind w:firstLine="567"/>
      </w:pPr>
      <w:r w:rsidRPr="00270ABA">
        <w:t>адрес официального сайта в сети «Интернет</w:t>
      </w:r>
      <w:r w:rsidRPr="00CE2249">
        <w:t xml:space="preserve">»: </w:t>
      </w:r>
      <w:r w:rsidRPr="00CE2249">
        <w:rPr>
          <w:u w:val="single"/>
        </w:rPr>
        <w:t>82school.</w:t>
      </w:r>
      <w:r w:rsidRPr="00CE2249">
        <w:rPr>
          <w:u w:val="single"/>
          <w:lang w:val="en-US"/>
        </w:rPr>
        <w:t>my</w:t>
      </w:r>
      <w:r w:rsidRPr="00CE2249">
        <w:rPr>
          <w:u w:val="single"/>
        </w:rPr>
        <w:t>1.</w:t>
      </w:r>
      <w:r w:rsidRPr="00CE2249">
        <w:rPr>
          <w:u w:val="single"/>
          <w:lang w:val="en-US"/>
        </w:rPr>
        <w:t>ru</w:t>
      </w:r>
    </w:p>
    <w:p w:rsidR="00EC09BC" w:rsidRPr="00270ABA" w:rsidRDefault="00EC09BC" w:rsidP="0028394A">
      <w:pPr>
        <w:tabs>
          <w:tab w:val="left" w:pos="567"/>
        </w:tabs>
        <w:ind w:firstLine="567"/>
        <w:jc w:val="both"/>
      </w:pPr>
      <w:r w:rsidRPr="00270ABA">
        <w:t>Лицензия на осуществление образовательной деятельности: Серия  61Л01 № 0000308, регистрационный номер № 3079 от 06.12.2012г Выдана  Региональной службой по надзору и контролю в сфере образования Ростовской области</w:t>
      </w:r>
    </w:p>
    <w:p w:rsidR="00EC09BC" w:rsidRPr="00270ABA" w:rsidRDefault="00EC09BC" w:rsidP="0028394A">
      <w:pPr>
        <w:ind w:firstLine="567"/>
        <w:jc w:val="both"/>
        <w:rPr>
          <w:b/>
        </w:rPr>
      </w:pPr>
      <w:r w:rsidRPr="00270ABA">
        <w:t>МБОУ СОШ № 82 п. Степной Курган имеет право осуществления образовательной деятельности по следующим образовательным программам</w:t>
      </w:r>
      <w:r w:rsidRPr="00270ABA">
        <w:rPr>
          <w:b/>
        </w:rPr>
        <w:t>:</w:t>
      </w:r>
    </w:p>
    <w:p w:rsidR="00EC09BC" w:rsidRPr="00270ABA" w:rsidRDefault="00EC09BC" w:rsidP="0028394A">
      <w:pPr>
        <w:ind w:firstLine="567"/>
        <w:jc w:val="both"/>
        <w:rPr>
          <w:b/>
        </w:rPr>
      </w:pPr>
      <w:r w:rsidRPr="00270ABA">
        <w:rPr>
          <w:b/>
        </w:rPr>
        <w:t xml:space="preserve">Основные: </w:t>
      </w:r>
    </w:p>
    <w:p w:rsidR="00EC09BC" w:rsidRPr="00270ABA" w:rsidRDefault="00EC09BC" w:rsidP="0028394A">
      <w:pPr>
        <w:ind w:firstLine="567"/>
        <w:jc w:val="both"/>
      </w:pPr>
      <w:r w:rsidRPr="00270ABA">
        <w:t xml:space="preserve"> Начальное общее образование; </w:t>
      </w:r>
    </w:p>
    <w:p w:rsidR="00EC09BC" w:rsidRPr="00270ABA" w:rsidRDefault="00EC09BC" w:rsidP="00EC09BC">
      <w:pPr>
        <w:ind w:firstLine="567"/>
        <w:jc w:val="both"/>
      </w:pPr>
      <w:r w:rsidRPr="00270ABA">
        <w:t xml:space="preserve"> Основное общее образование; </w:t>
      </w:r>
    </w:p>
    <w:p w:rsidR="00EC09BC" w:rsidRPr="00270ABA" w:rsidRDefault="00EC09BC" w:rsidP="00EC09BC">
      <w:pPr>
        <w:ind w:firstLine="567"/>
        <w:jc w:val="both"/>
      </w:pPr>
      <w:r w:rsidRPr="00270ABA">
        <w:t xml:space="preserve"> Среднее  общее образования;</w:t>
      </w:r>
    </w:p>
    <w:p w:rsidR="00EC09BC" w:rsidRPr="00270ABA" w:rsidRDefault="00EC09BC" w:rsidP="00EC09BC">
      <w:pPr>
        <w:ind w:firstLine="567"/>
        <w:jc w:val="both"/>
        <w:rPr>
          <w:b/>
        </w:rPr>
      </w:pPr>
      <w:r w:rsidRPr="00270ABA">
        <w:t xml:space="preserve">  Образовательные программы, разработанные на базе начального общего и основного общего образования с учетом особенностей психофизического развития и возможностей обучающихся (VΙII вид);</w:t>
      </w:r>
    </w:p>
    <w:p w:rsidR="00EC09BC" w:rsidRPr="00270ABA" w:rsidRDefault="00EC09BC" w:rsidP="00EC09BC">
      <w:pPr>
        <w:ind w:firstLine="567"/>
        <w:jc w:val="both"/>
        <w:rPr>
          <w:b/>
        </w:rPr>
      </w:pPr>
      <w:r w:rsidRPr="00270ABA">
        <w:rPr>
          <w:b/>
        </w:rPr>
        <w:t>Дополнительные:</w:t>
      </w:r>
    </w:p>
    <w:p w:rsidR="00EC09BC" w:rsidRPr="00270ABA" w:rsidRDefault="00EC09BC" w:rsidP="00EC09BC">
      <w:pPr>
        <w:ind w:firstLine="567"/>
        <w:jc w:val="both"/>
      </w:pPr>
      <w:r w:rsidRPr="00270ABA">
        <w:t>Программы художественно - эстетической направленности;</w:t>
      </w:r>
    </w:p>
    <w:p w:rsidR="00EC09BC" w:rsidRPr="00270ABA" w:rsidRDefault="00EC09BC" w:rsidP="00EC09BC">
      <w:pPr>
        <w:ind w:firstLine="567"/>
        <w:jc w:val="both"/>
      </w:pPr>
      <w:r w:rsidRPr="00270ABA">
        <w:t>Программы физкультурно - спортивной направленности;</w:t>
      </w:r>
    </w:p>
    <w:p w:rsidR="00EC09BC" w:rsidRPr="00270ABA" w:rsidRDefault="00EC09BC" w:rsidP="002911FE">
      <w:pPr>
        <w:ind w:firstLine="567"/>
        <w:jc w:val="both"/>
      </w:pPr>
      <w:r w:rsidRPr="00270ABA">
        <w:t>Программы научно- технической направленности.</w:t>
      </w:r>
    </w:p>
    <w:p w:rsidR="0028394A" w:rsidRDefault="008127DE" w:rsidP="0028394A">
      <w:pPr>
        <w:tabs>
          <w:tab w:val="left" w:pos="1058"/>
        </w:tabs>
        <w:ind w:firstLine="567"/>
        <w:rPr>
          <w:bCs/>
        </w:rPr>
      </w:pPr>
      <w:r>
        <w:rPr>
          <w:b/>
        </w:rPr>
        <w:t>Миссия</w:t>
      </w:r>
      <w:r w:rsidR="004952A7" w:rsidRPr="00B43B1B">
        <w:rPr>
          <w:b/>
        </w:rPr>
        <w:t xml:space="preserve"> образовательного учреждения</w:t>
      </w:r>
      <w:r w:rsidR="00C755D8">
        <w:rPr>
          <w:b/>
        </w:rPr>
        <w:t xml:space="preserve"> </w:t>
      </w:r>
      <w:r w:rsidR="004952A7" w:rsidRPr="00B43B1B">
        <w:rPr>
          <w:bCs/>
        </w:rPr>
        <w:t xml:space="preserve">состоит  в удовлетворении </w:t>
      </w:r>
      <w:r>
        <w:rPr>
          <w:bCs/>
        </w:rPr>
        <w:t>познавательных потребностей  обучаю</w:t>
      </w:r>
      <w:r w:rsidR="004952A7" w:rsidRPr="00B43B1B">
        <w:rPr>
          <w:bCs/>
        </w:rPr>
        <w:t>щихся</w:t>
      </w:r>
      <w:r>
        <w:rPr>
          <w:bCs/>
        </w:rPr>
        <w:t>,</w:t>
      </w:r>
      <w:r w:rsidR="00C755D8">
        <w:rPr>
          <w:bCs/>
        </w:rPr>
        <w:t xml:space="preserve"> </w:t>
      </w:r>
      <w:r w:rsidRPr="00B43B1B">
        <w:rPr>
          <w:bCs/>
        </w:rPr>
        <w:t>адаптивных к любым изменениям  в социальной и профессиональной жизни, стремящихся к повышению образова</w:t>
      </w:r>
      <w:r w:rsidR="00FD7973">
        <w:rPr>
          <w:bCs/>
        </w:rPr>
        <w:t>ния, к профессиональному росту.</w:t>
      </w:r>
    </w:p>
    <w:p w:rsidR="0028394A" w:rsidRDefault="0028394A" w:rsidP="0028394A">
      <w:pPr>
        <w:tabs>
          <w:tab w:val="left" w:pos="1058"/>
        </w:tabs>
        <w:ind w:firstLine="567"/>
        <w:rPr>
          <w:bCs/>
        </w:rPr>
      </w:pPr>
    </w:p>
    <w:p w:rsidR="00144AE5" w:rsidRPr="0028394A" w:rsidRDefault="00144AE5" w:rsidP="0028394A">
      <w:pPr>
        <w:tabs>
          <w:tab w:val="left" w:pos="1058"/>
        </w:tabs>
        <w:ind w:firstLine="567"/>
        <w:jc w:val="both"/>
        <w:rPr>
          <w:b/>
          <w:bCs/>
          <w:sz w:val="28"/>
          <w:szCs w:val="28"/>
        </w:rPr>
      </w:pPr>
      <w:r w:rsidRPr="0028394A">
        <w:rPr>
          <w:b/>
          <w:bCs/>
          <w:sz w:val="28"/>
          <w:szCs w:val="28"/>
        </w:rPr>
        <w:t>1.2. Планируемые результаты освоения обучающимися основной образовательной программы основного общего образования</w:t>
      </w:r>
      <w:r w:rsidR="0028394A" w:rsidRPr="0028394A">
        <w:rPr>
          <w:b/>
          <w:bCs/>
          <w:sz w:val="28"/>
          <w:szCs w:val="28"/>
        </w:rPr>
        <w:t>.</w:t>
      </w:r>
    </w:p>
    <w:p w:rsidR="00144AE5" w:rsidRPr="0028394A" w:rsidRDefault="00144AE5" w:rsidP="00144AE5">
      <w:pPr>
        <w:autoSpaceDE w:val="0"/>
        <w:autoSpaceDN w:val="0"/>
        <w:adjustRightInd w:val="0"/>
        <w:jc w:val="both"/>
        <w:rPr>
          <w:b/>
          <w:bCs/>
        </w:rPr>
      </w:pPr>
      <w:r w:rsidRPr="0028394A">
        <w:rPr>
          <w:b/>
          <w:bCs/>
        </w:rPr>
        <w:t>1.2.1. Общие положения</w:t>
      </w:r>
      <w:r w:rsidR="0028394A" w:rsidRPr="0028394A">
        <w:rPr>
          <w:b/>
          <w:bCs/>
        </w:rPr>
        <w:t>.</w:t>
      </w:r>
    </w:p>
    <w:p w:rsidR="00144AE5" w:rsidRPr="00494245" w:rsidRDefault="00144AE5" w:rsidP="0028394A">
      <w:pPr>
        <w:autoSpaceDE w:val="0"/>
        <w:autoSpaceDN w:val="0"/>
        <w:adjustRightInd w:val="0"/>
        <w:ind w:firstLine="567"/>
        <w:jc w:val="both"/>
        <w:rPr>
          <w:bCs/>
        </w:rPr>
      </w:pPr>
      <w:r w:rsidRPr="00494245">
        <w:rPr>
          <w:bCs/>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и системы оценки. </w:t>
      </w:r>
    </w:p>
    <w:p w:rsidR="00144AE5" w:rsidRPr="00494245" w:rsidRDefault="00144AE5" w:rsidP="0028394A">
      <w:pPr>
        <w:autoSpaceDE w:val="0"/>
        <w:autoSpaceDN w:val="0"/>
        <w:adjustRightInd w:val="0"/>
        <w:ind w:firstLine="567"/>
        <w:jc w:val="both"/>
        <w:rPr>
          <w:bCs/>
        </w:rPr>
      </w:pPr>
      <w:r w:rsidRPr="00494245">
        <w:rPr>
          <w:bCs/>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успешное выполнение которых,  требует от учащихся овладения системой учебных действий с учебным материалом.</w:t>
      </w:r>
    </w:p>
    <w:p w:rsidR="00144AE5" w:rsidRPr="00494245" w:rsidRDefault="00144AE5" w:rsidP="0028394A">
      <w:pPr>
        <w:autoSpaceDE w:val="0"/>
        <w:autoSpaceDN w:val="0"/>
        <w:adjustRightInd w:val="0"/>
        <w:ind w:firstLine="567"/>
        <w:jc w:val="both"/>
        <w:rPr>
          <w:bCs/>
        </w:rPr>
      </w:pPr>
      <w:r w:rsidRPr="00494245">
        <w:rPr>
          <w:bCs/>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w:t>
      </w:r>
    </w:p>
    <w:p w:rsidR="00144AE5" w:rsidRPr="00494245" w:rsidRDefault="00144AE5" w:rsidP="0028394A">
      <w:pPr>
        <w:autoSpaceDE w:val="0"/>
        <w:autoSpaceDN w:val="0"/>
        <w:adjustRightInd w:val="0"/>
        <w:ind w:firstLine="567"/>
        <w:jc w:val="both"/>
        <w:rPr>
          <w:bCs/>
        </w:rPr>
      </w:pPr>
      <w:r w:rsidRPr="00494245">
        <w:rPr>
          <w:bCs/>
        </w:rPr>
        <w:t>•</w:t>
      </w:r>
      <w:r w:rsidRPr="00494245">
        <w:rPr>
          <w:bCs/>
        </w:rPr>
        <w:tab/>
        <w:t xml:space="preserve">выделения ожидаемого уровня актуального развития большинства обучающихся и </w:t>
      </w:r>
      <w:r w:rsidR="0028394A">
        <w:rPr>
          <w:bCs/>
        </w:rPr>
        <w:t xml:space="preserve"> бли</w:t>
      </w:r>
      <w:r w:rsidRPr="00494245">
        <w:rPr>
          <w:bCs/>
        </w:rPr>
        <w:t xml:space="preserve">жайшей перспективы их развития. </w:t>
      </w:r>
    </w:p>
    <w:p w:rsidR="00144AE5" w:rsidRPr="00494245" w:rsidRDefault="00144AE5" w:rsidP="0028394A">
      <w:pPr>
        <w:autoSpaceDE w:val="0"/>
        <w:autoSpaceDN w:val="0"/>
        <w:adjustRightInd w:val="0"/>
        <w:ind w:firstLine="567"/>
        <w:jc w:val="both"/>
        <w:rPr>
          <w:bCs/>
        </w:rPr>
      </w:pPr>
      <w:r w:rsidRPr="00494245">
        <w:rPr>
          <w:bCs/>
        </w:rPr>
        <w:lastRenderedPageBreak/>
        <w:t>В структуре планируемых результатов выделяются:</w:t>
      </w:r>
    </w:p>
    <w:p w:rsidR="00144AE5" w:rsidRPr="00494245" w:rsidRDefault="00144AE5" w:rsidP="0028394A">
      <w:pPr>
        <w:autoSpaceDE w:val="0"/>
        <w:autoSpaceDN w:val="0"/>
        <w:adjustRightInd w:val="0"/>
        <w:ind w:firstLine="567"/>
        <w:jc w:val="both"/>
        <w:rPr>
          <w:bCs/>
        </w:rPr>
      </w:pPr>
      <w:r w:rsidRPr="00494245">
        <w:rPr>
          <w:bCs/>
        </w:rPr>
        <w:t>1) Ведущие целевые установки и основные ожидаемые результаты основного общего образования.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144AE5" w:rsidRPr="00494245" w:rsidRDefault="00144AE5" w:rsidP="0028394A">
      <w:pPr>
        <w:autoSpaceDE w:val="0"/>
        <w:autoSpaceDN w:val="0"/>
        <w:adjustRightInd w:val="0"/>
        <w:ind w:firstLine="567"/>
        <w:jc w:val="both"/>
        <w:rPr>
          <w:bCs/>
        </w:rPr>
      </w:pPr>
      <w:r w:rsidRPr="00494245">
        <w:rPr>
          <w:bCs/>
        </w:rPr>
        <w:t>2) Планируемые результаты освоения учебных и междисциплинарных программ:</w:t>
      </w:r>
    </w:p>
    <w:p w:rsidR="00144AE5" w:rsidRPr="00494245" w:rsidRDefault="00144AE5" w:rsidP="0028394A">
      <w:pPr>
        <w:autoSpaceDE w:val="0"/>
        <w:autoSpaceDN w:val="0"/>
        <w:adjustRightInd w:val="0"/>
        <w:ind w:firstLine="567"/>
        <w:jc w:val="both"/>
        <w:rPr>
          <w:bCs/>
        </w:rPr>
      </w:pPr>
      <w:r w:rsidRPr="00494245">
        <w:rPr>
          <w:bCs/>
        </w:rPr>
        <w:t>•</w:t>
      </w:r>
      <w:r w:rsidRPr="00494245">
        <w:rPr>
          <w:bCs/>
        </w:rPr>
        <w:tab/>
        <w:t xml:space="preserve">«Выпускник научится» </w:t>
      </w:r>
    </w:p>
    <w:p w:rsidR="00144AE5" w:rsidRPr="00494245" w:rsidRDefault="00144AE5" w:rsidP="0028394A">
      <w:pPr>
        <w:autoSpaceDE w:val="0"/>
        <w:autoSpaceDN w:val="0"/>
        <w:adjustRightInd w:val="0"/>
        <w:ind w:firstLine="567"/>
        <w:jc w:val="both"/>
        <w:rPr>
          <w:bCs/>
        </w:rPr>
      </w:pPr>
      <w:r w:rsidRPr="00494245">
        <w:rPr>
          <w:bCs/>
        </w:rPr>
        <w:t>•</w:t>
      </w:r>
      <w:r w:rsidRPr="00494245">
        <w:rPr>
          <w:bCs/>
        </w:rPr>
        <w:tab/>
        <w:t>«Выпускник получит возможность научиться»</w:t>
      </w:r>
    </w:p>
    <w:p w:rsidR="00144AE5" w:rsidRPr="00494245" w:rsidRDefault="00144AE5" w:rsidP="0028394A">
      <w:pPr>
        <w:autoSpaceDE w:val="0"/>
        <w:autoSpaceDN w:val="0"/>
        <w:adjustRightInd w:val="0"/>
        <w:ind w:firstLine="567"/>
        <w:jc w:val="both"/>
        <w:rPr>
          <w:bCs/>
        </w:rPr>
      </w:pPr>
      <w:r w:rsidRPr="00494245">
        <w:rPr>
          <w:bCs/>
        </w:rPr>
        <w:t>Планируемые результаты, отнесённые к блоку «Выпускник научится», демонстрируют достижение каких уровней освоения учебных действий с изучаемым опорным учебным материалом ожидается от выпускников,  выносится на итоговую оценку (с помощью накопленной оценки или портфеля достижений),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44AE5" w:rsidRPr="00494245" w:rsidRDefault="00144AE5" w:rsidP="0028394A">
      <w:pPr>
        <w:autoSpaceDE w:val="0"/>
        <w:autoSpaceDN w:val="0"/>
        <w:adjustRightInd w:val="0"/>
        <w:ind w:firstLine="567"/>
        <w:jc w:val="both"/>
        <w:rPr>
          <w:bCs/>
        </w:rPr>
      </w:pPr>
      <w:r w:rsidRPr="00494245">
        <w:rPr>
          <w:bCs/>
        </w:rPr>
        <w:t xml:space="preserve"> Блок «Выпускник получит возможность научиться» демонстрирует  уровень достижений, соответствующий планируемым результатам этой группы.</w:t>
      </w:r>
    </w:p>
    <w:p w:rsidR="00144AE5" w:rsidRPr="00494245" w:rsidRDefault="00144AE5" w:rsidP="0028394A">
      <w:pPr>
        <w:autoSpaceDE w:val="0"/>
        <w:autoSpaceDN w:val="0"/>
        <w:adjustRightInd w:val="0"/>
        <w:ind w:firstLine="567"/>
        <w:jc w:val="both"/>
        <w:rPr>
          <w:bCs/>
        </w:rPr>
      </w:pPr>
      <w:r w:rsidRPr="00494245">
        <w:rPr>
          <w:bCs/>
        </w:rPr>
        <w:t>На ступени основного общего образования устанавливаются планируемые результаты освоения:</w:t>
      </w:r>
    </w:p>
    <w:p w:rsidR="00144AE5" w:rsidRPr="00494245" w:rsidRDefault="00144AE5" w:rsidP="0028394A">
      <w:pPr>
        <w:autoSpaceDE w:val="0"/>
        <w:autoSpaceDN w:val="0"/>
        <w:adjustRightInd w:val="0"/>
        <w:ind w:firstLine="567"/>
        <w:jc w:val="both"/>
        <w:rPr>
          <w:bCs/>
        </w:rPr>
      </w:pPr>
      <w:r w:rsidRPr="00494245">
        <w:rPr>
          <w:bCs/>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144AE5" w:rsidRDefault="00144AE5" w:rsidP="0028394A">
      <w:pPr>
        <w:autoSpaceDE w:val="0"/>
        <w:autoSpaceDN w:val="0"/>
        <w:adjustRightInd w:val="0"/>
        <w:ind w:firstLine="567"/>
        <w:jc w:val="both"/>
        <w:rPr>
          <w:bCs/>
        </w:rPr>
      </w:pPr>
      <w:r w:rsidRPr="00494245">
        <w:rPr>
          <w:bCs/>
        </w:rPr>
        <w:t>• учебных программ по всем предметам.</w:t>
      </w:r>
    </w:p>
    <w:p w:rsidR="0028394A" w:rsidRPr="00494245" w:rsidRDefault="0028394A" w:rsidP="0028394A">
      <w:pPr>
        <w:autoSpaceDE w:val="0"/>
        <w:autoSpaceDN w:val="0"/>
        <w:adjustRightInd w:val="0"/>
        <w:ind w:firstLine="567"/>
        <w:jc w:val="both"/>
        <w:rPr>
          <w:bCs/>
        </w:rPr>
      </w:pPr>
    </w:p>
    <w:p w:rsidR="00144AE5" w:rsidRPr="00494245" w:rsidRDefault="00144AE5" w:rsidP="0028394A">
      <w:pPr>
        <w:autoSpaceDE w:val="0"/>
        <w:autoSpaceDN w:val="0"/>
        <w:adjustRightInd w:val="0"/>
        <w:ind w:firstLine="567"/>
        <w:jc w:val="both"/>
        <w:rPr>
          <w:b/>
          <w:bCs/>
        </w:rPr>
      </w:pPr>
      <w:r w:rsidRPr="00494245">
        <w:rPr>
          <w:b/>
          <w:bCs/>
        </w:rPr>
        <w:t>1.2.2. Ведущие целевые установки и основные ожидаемые результаты</w:t>
      </w:r>
      <w:r w:rsidR="0028394A">
        <w:rPr>
          <w:b/>
          <w:bCs/>
        </w:rPr>
        <w:t>.</w:t>
      </w:r>
    </w:p>
    <w:p w:rsidR="00144AE5" w:rsidRPr="00494245" w:rsidRDefault="00144AE5" w:rsidP="0028394A">
      <w:pPr>
        <w:autoSpaceDE w:val="0"/>
        <w:autoSpaceDN w:val="0"/>
        <w:adjustRightInd w:val="0"/>
        <w:ind w:firstLine="567"/>
        <w:jc w:val="both"/>
        <w:rPr>
          <w:bCs/>
        </w:rPr>
      </w:pPr>
      <w:r w:rsidRPr="00494245">
        <w:rPr>
          <w:bCs/>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44AE5" w:rsidRPr="00494245" w:rsidRDefault="00144AE5" w:rsidP="0028394A">
      <w:pPr>
        <w:autoSpaceDE w:val="0"/>
        <w:autoSpaceDN w:val="0"/>
        <w:adjustRightInd w:val="0"/>
        <w:ind w:firstLine="567"/>
        <w:jc w:val="both"/>
        <w:rPr>
          <w:bCs/>
        </w:rPr>
      </w:pPr>
      <w:r w:rsidRPr="00494245">
        <w:rPr>
          <w:bCs/>
        </w:rPr>
        <w:t>В ходе изучения средствами всех предметов у выпускников будут заложены основы формально-логического мышления, рефлексии:</w:t>
      </w:r>
    </w:p>
    <w:p w:rsidR="00144AE5" w:rsidRPr="00494245" w:rsidRDefault="00144AE5" w:rsidP="0028394A">
      <w:pPr>
        <w:autoSpaceDE w:val="0"/>
        <w:autoSpaceDN w:val="0"/>
        <w:adjustRightInd w:val="0"/>
        <w:ind w:firstLine="567"/>
        <w:jc w:val="both"/>
        <w:rPr>
          <w:bCs/>
        </w:rPr>
      </w:pPr>
      <w:r w:rsidRPr="00494245">
        <w:rPr>
          <w:bCs/>
        </w:rPr>
        <w:t xml:space="preserve">В ходе изучения всех учебных предметов обучающиеся приобретут опыт проектной деятельности как особой формы учебной работы. </w:t>
      </w:r>
    </w:p>
    <w:p w:rsidR="00144AE5" w:rsidRPr="00494245" w:rsidRDefault="00144AE5" w:rsidP="0028394A">
      <w:pPr>
        <w:autoSpaceDE w:val="0"/>
        <w:autoSpaceDN w:val="0"/>
        <w:adjustRightInd w:val="0"/>
        <w:ind w:firstLine="567"/>
        <w:jc w:val="both"/>
        <w:rPr>
          <w:bCs/>
        </w:rPr>
      </w:pPr>
      <w:r w:rsidRPr="00494245">
        <w:rPr>
          <w:bCs/>
        </w:rPr>
        <w:t xml:space="preserve">В основной школе на всех предметах будет продолжена работа по формированию и развитию основ читательской компетенции. </w:t>
      </w:r>
    </w:p>
    <w:p w:rsidR="00144AE5" w:rsidRPr="00494245" w:rsidRDefault="00144AE5" w:rsidP="0028394A">
      <w:pPr>
        <w:autoSpaceDE w:val="0"/>
        <w:autoSpaceDN w:val="0"/>
        <w:adjustRightInd w:val="0"/>
        <w:ind w:firstLine="567"/>
        <w:jc w:val="both"/>
        <w:rPr>
          <w:bCs/>
        </w:rPr>
      </w:pPr>
      <w:r w:rsidRPr="00494245">
        <w:rPr>
          <w:bCs/>
        </w:rPr>
        <w:t>В сфере развития личностных универсальных учебных действий приоритетное внимание уделяется формированию:</w:t>
      </w:r>
    </w:p>
    <w:p w:rsidR="00144AE5" w:rsidRPr="00494245" w:rsidRDefault="00144AE5" w:rsidP="0028394A">
      <w:pPr>
        <w:autoSpaceDE w:val="0"/>
        <w:autoSpaceDN w:val="0"/>
        <w:adjustRightInd w:val="0"/>
        <w:ind w:firstLine="567"/>
        <w:jc w:val="both"/>
        <w:rPr>
          <w:bCs/>
        </w:rPr>
      </w:pPr>
      <w:r w:rsidRPr="00494245">
        <w:rPr>
          <w:bCs/>
        </w:rPr>
        <w:t>• основ гражданской идентичности личности;</w:t>
      </w:r>
    </w:p>
    <w:p w:rsidR="00144AE5" w:rsidRPr="00494245" w:rsidRDefault="00144AE5" w:rsidP="0028394A">
      <w:pPr>
        <w:autoSpaceDE w:val="0"/>
        <w:autoSpaceDN w:val="0"/>
        <w:adjustRightInd w:val="0"/>
        <w:ind w:firstLine="567"/>
        <w:jc w:val="both"/>
        <w:rPr>
          <w:bCs/>
        </w:rPr>
      </w:pPr>
      <w:r w:rsidRPr="00494245">
        <w:rPr>
          <w:bCs/>
        </w:rPr>
        <w:t>• основ социальных компетенций;</w:t>
      </w:r>
    </w:p>
    <w:p w:rsidR="00144AE5" w:rsidRPr="00494245" w:rsidRDefault="00144AE5" w:rsidP="0028394A">
      <w:pPr>
        <w:autoSpaceDE w:val="0"/>
        <w:autoSpaceDN w:val="0"/>
        <w:adjustRightInd w:val="0"/>
        <w:ind w:firstLine="567"/>
        <w:jc w:val="both"/>
        <w:rPr>
          <w:bCs/>
        </w:rPr>
      </w:pPr>
      <w:r w:rsidRPr="00494245">
        <w:rPr>
          <w:bCs/>
        </w:rPr>
        <w:t>• готовности и способности к переходу к самообразованию на основе учебно-познавательной мотивации.</w:t>
      </w:r>
    </w:p>
    <w:p w:rsidR="00144AE5" w:rsidRPr="00494245" w:rsidRDefault="00144AE5" w:rsidP="0028394A">
      <w:pPr>
        <w:autoSpaceDE w:val="0"/>
        <w:autoSpaceDN w:val="0"/>
        <w:adjustRightInd w:val="0"/>
        <w:ind w:firstLine="567"/>
        <w:jc w:val="both"/>
        <w:rPr>
          <w:bCs/>
        </w:rPr>
      </w:pPr>
      <w:r w:rsidRPr="00494245">
        <w:rPr>
          <w:bCs/>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44AE5" w:rsidRPr="00494245" w:rsidRDefault="00144AE5" w:rsidP="00262CD3">
      <w:pPr>
        <w:autoSpaceDE w:val="0"/>
        <w:autoSpaceDN w:val="0"/>
        <w:adjustRightInd w:val="0"/>
        <w:ind w:firstLine="567"/>
        <w:jc w:val="both"/>
        <w:rPr>
          <w:bCs/>
        </w:rPr>
      </w:pPr>
      <w:r w:rsidRPr="00494245">
        <w:rPr>
          <w:bCs/>
        </w:rPr>
        <w:lastRenderedPageBreak/>
        <w:t>Ведущим способом решения этой задачи является формирование способности к проектированию.</w:t>
      </w:r>
    </w:p>
    <w:p w:rsidR="00144AE5" w:rsidRPr="00494245" w:rsidRDefault="00144AE5" w:rsidP="00262CD3">
      <w:pPr>
        <w:autoSpaceDE w:val="0"/>
        <w:autoSpaceDN w:val="0"/>
        <w:adjustRightInd w:val="0"/>
        <w:ind w:firstLine="567"/>
        <w:jc w:val="both"/>
        <w:rPr>
          <w:bCs/>
        </w:rPr>
      </w:pPr>
      <w:r w:rsidRPr="00494245">
        <w:rPr>
          <w:bCs/>
        </w:rPr>
        <w:t>В сфере развития коммуникативных универсальных учебных действий приоритетное внимание уделяется:</w:t>
      </w:r>
    </w:p>
    <w:p w:rsidR="00144AE5" w:rsidRPr="00494245" w:rsidRDefault="00144AE5" w:rsidP="00262CD3">
      <w:pPr>
        <w:autoSpaceDE w:val="0"/>
        <w:autoSpaceDN w:val="0"/>
        <w:adjustRightInd w:val="0"/>
        <w:ind w:firstLine="567"/>
        <w:jc w:val="both"/>
        <w:rPr>
          <w:bCs/>
        </w:rPr>
      </w:pPr>
      <w:r w:rsidRPr="00494245">
        <w:rPr>
          <w:bCs/>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44AE5" w:rsidRPr="00494245" w:rsidRDefault="00144AE5" w:rsidP="00262CD3">
      <w:pPr>
        <w:autoSpaceDE w:val="0"/>
        <w:autoSpaceDN w:val="0"/>
        <w:adjustRightInd w:val="0"/>
        <w:ind w:firstLine="567"/>
        <w:jc w:val="both"/>
        <w:rPr>
          <w:bCs/>
        </w:rPr>
      </w:pPr>
      <w:r w:rsidRPr="00494245">
        <w:rPr>
          <w:bCs/>
        </w:rPr>
        <w:t>• практическому освоению умений, составляющих основу коммуникативной компетентности;</w:t>
      </w:r>
    </w:p>
    <w:p w:rsidR="00144AE5" w:rsidRPr="00494245" w:rsidRDefault="00144AE5" w:rsidP="00262CD3">
      <w:pPr>
        <w:autoSpaceDE w:val="0"/>
        <w:autoSpaceDN w:val="0"/>
        <w:adjustRightInd w:val="0"/>
        <w:ind w:firstLine="567"/>
        <w:jc w:val="both"/>
        <w:rPr>
          <w:bCs/>
        </w:rPr>
      </w:pPr>
      <w:r w:rsidRPr="00494245">
        <w:rPr>
          <w:bCs/>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44AE5" w:rsidRPr="00494245" w:rsidRDefault="00144AE5" w:rsidP="00262CD3">
      <w:pPr>
        <w:autoSpaceDE w:val="0"/>
        <w:autoSpaceDN w:val="0"/>
        <w:adjustRightInd w:val="0"/>
        <w:ind w:firstLine="567"/>
        <w:jc w:val="both"/>
        <w:rPr>
          <w:bCs/>
        </w:rPr>
      </w:pPr>
      <w:r w:rsidRPr="00494245">
        <w:rPr>
          <w:bCs/>
        </w:rPr>
        <w:t>В сфере развития познавательных универсальных учебных действий приоритетное внимание уделяется:</w:t>
      </w:r>
    </w:p>
    <w:p w:rsidR="00144AE5" w:rsidRPr="00494245" w:rsidRDefault="00144AE5" w:rsidP="00262CD3">
      <w:pPr>
        <w:autoSpaceDE w:val="0"/>
        <w:autoSpaceDN w:val="0"/>
        <w:adjustRightInd w:val="0"/>
        <w:ind w:firstLine="567"/>
        <w:jc w:val="both"/>
        <w:rPr>
          <w:bCs/>
        </w:rPr>
      </w:pPr>
      <w:r w:rsidRPr="00494245">
        <w:rPr>
          <w:bCs/>
        </w:rPr>
        <w:t>• практическому освоению обучающимися основ проектно-исследовательской деятельности;</w:t>
      </w:r>
    </w:p>
    <w:p w:rsidR="00144AE5" w:rsidRPr="00494245" w:rsidRDefault="00144AE5" w:rsidP="00262CD3">
      <w:pPr>
        <w:autoSpaceDE w:val="0"/>
        <w:autoSpaceDN w:val="0"/>
        <w:adjustRightInd w:val="0"/>
        <w:ind w:firstLine="567"/>
        <w:jc w:val="both"/>
        <w:rPr>
          <w:bCs/>
        </w:rPr>
      </w:pPr>
      <w:r w:rsidRPr="00494245">
        <w:rPr>
          <w:bCs/>
        </w:rPr>
        <w:t>• развитию стратегий смыслового чтения и работе с информацией;</w:t>
      </w:r>
    </w:p>
    <w:p w:rsidR="00144AE5" w:rsidRPr="00494245" w:rsidRDefault="00144AE5" w:rsidP="00262CD3">
      <w:pPr>
        <w:autoSpaceDE w:val="0"/>
        <w:autoSpaceDN w:val="0"/>
        <w:adjustRightInd w:val="0"/>
        <w:ind w:firstLine="567"/>
        <w:jc w:val="both"/>
        <w:rPr>
          <w:bCs/>
        </w:rPr>
      </w:pPr>
      <w:r w:rsidRPr="00494245">
        <w:rPr>
          <w:bCs/>
        </w:rPr>
        <w:t>• практическому освоению методов познания, соответствующего им инструментария и понятийного аппарата, широкого спектра логических действий и операций.</w:t>
      </w:r>
    </w:p>
    <w:p w:rsidR="00262CD3" w:rsidRDefault="00144AE5" w:rsidP="00262CD3">
      <w:pPr>
        <w:autoSpaceDE w:val="0"/>
        <w:autoSpaceDN w:val="0"/>
        <w:adjustRightInd w:val="0"/>
        <w:ind w:firstLine="567"/>
        <w:jc w:val="both"/>
        <w:rPr>
          <w:bCs/>
        </w:rPr>
      </w:pPr>
      <w:r w:rsidRPr="00494245">
        <w:rPr>
          <w:bCs/>
        </w:rPr>
        <w:t>При изучении учебных предметов обучающиеся усовершенствуют приобретённые на первой ступени навыки работы с информацией и пополнят их.</w:t>
      </w:r>
    </w:p>
    <w:p w:rsidR="00262CD3" w:rsidRDefault="00144AE5" w:rsidP="00144AE5">
      <w:pPr>
        <w:autoSpaceDE w:val="0"/>
        <w:autoSpaceDN w:val="0"/>
        <w:adjustRightInd w:val="0"/>
        <w:jc w:val="both"/>
        <w:rPr>
          <w:bCs/>
        </w:rPr>
      </w:pPr>
      <w:r w:rsidRPr="00494245">
        <w:rPr>
          <w:bCs/>
        </w:rPr>
        <w:t xml:space="preserve"> </w:t>
      </w:r>
    </w:p>
    <w:p w:rsidR="00144AE5" w:rsidRPr="00494245" w:rsidRDefault="00144AE5" w:rsidP="00144AE5">
      <w:pPr>
        <w:autoSpaceDE w:val="0"/>
        <w:autoSpaceDN w:val="0"/>
        <w:adjustRightInd w:val="0"/>
        <w:jc w:val="both"/>
        <w:rPr>
          <w:b/>
          <w:bCs/>
        </w:rPr>
      </w:pPr>
      <w:r w:rsidRPr="00494245">
        <w:rPr>
          <w:b/>
          <w:bCs/>
        </w:rPr>
        <w:t>1.2.3. Планируемые результаты освоения учебных и междисциплинарных программ</w:t>
      </w:r>
      <w:r w:rsidR="00262CD3">
        <w:rPr>
          <w:b/>
          <w:bCs/>
        </w:rPr>
        <w:t>.</w:t>
      </w:r>
    </w:p>
    <w:p w:rsidR="00144AE5" w:rsidRPr="00494245" w:rsidRDefault="00144AE5" w:rsidP="00144AE5">
      <w:pPr>
        <w:autoSpaceDE w:val="0"/>
        <w:autoSpaceDN w:val="0"/>
        <w:adjustRightInd w:val="0"/>
        <w:jc w:val="both"/>
        <w:rPr>
          <w:b/>
          <w:bCs/>
        </w:rPr>
      </w:pPr>
      <w:r w:rsidRPr="00494245">
        <w:rPr>
          <w:b/>
          <w:bCs/>
        </w:rPr>
        <w:t>1.2.3.1. Формирование универсальных учебных действий</w:t>
      </w:r>
    </w:p>
    <w:p w:rsidR="00144AE5" w:rsidRPr="00494245" w:rsidRDefault="00144AE5" w:rsidP="00262CD3">
      <w:pPr>
        <w:autoSpaceDE w:val="0"/>
        <w:autoSpaceDN w:val="0"/>
        <w:adjustRightInd w:val="0"/>
        <w:ind w:firstLine="567"/>
        <w:jc w:val="both"/>
        <w:rPr>
          <w:bCs/>
        </w:rPr>
      </w:pPr>
      <w:r w:rsidRPr="00494245">
        <w:rPr>
          <w:bCs/>
        </w:rPr>
        <w:t>Личностные универсальные учебные действия</w:t>
      </w:r>
    </w:p>
    <w:p w:rsidR="00144AE5" w:rsidRPr="00494245" w:rsidRDefault="00144AE5" w:rsidP="00262CD3">
      <w:pPr>
        <w:autoSpaceDE w:val="0"/>
        <w:autoSpaceDN w:val="0"/>
        <w:adjustRightInd w:val="0"/>
        <w:ind w:firstLine="567"/>
        <w:jc w:val="both"/>
        <w:rPr>
          <w:bCs/>
        </w:rPr>
      </w:pPr>
      <w:r w:rsidRPr="00494245">
        <w:rPr>
          <w:bCs/>
        </w:rPr>
        <w:t>В рамках когнитивного компонента будут сформированы:</w:t>
      </w:r>
    </w:p>
    <w:p w:rsidR="00144AE5" w:rsidRPr="00494245" w:rsidRDefault="00144AE5" w:rsidP="00262CD3">
      <w:pPr>
        <w:autoSpaceDE w:val="0"/>
        <w:autoSpaceDN w:val="0"/>
        <w:adjustRightInd w:val="0"/>
        <w:ind w:firstLine="567"/>
        <w:jc w:val="both"/>
        <w:rPr>
          <w:bCs/>
        </w:rPr>
      </w:pPr>
      <w:r w:rsidRPr="00494245">
        <w:rPr>
          <w:bCs/>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144AE5" w:rsidRPr="00494245" w:rsidRDefault="00144AE5" w:rsidP="00262CD3">
      <w:pPr>
        <w:autoSpaceDE w:val="0"/>
        <w:autoSpaceDN w:val="0"/>
        <w:adjustRightInd w:val="0"/>
        <w:ind w:firstLine="567"/>
        <w:jc w:val="both"/>
        <w:rPr>
          <w:bCs/>
        </w:rPr>
      </w:pPr>
      <w:r w:rsidRPr="00494245">
        <w:rPr>
          <w:bCs/>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44AE5" w:rsidRPr="00494245" w:rsidRDefault="00144AE5" w:rsidP="00262CD3">
      <w:pPr>
        <w:autoSpaceDE w:val="0"/>
        <w:autoSpaceDN w:val="0"/>
        <w:adjustRightInd w:val="0"/>
        <w:ind w:firstLine="567"/>
        <w:jc w:val="both"/>
        <w:rPr>
          <w:bCs/>
        </w:rPr>
      </w:pPr>
      <w:r w:rsidRPr="00494245">
        <w:rPr>
          <w:bCs/>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44AE5" w:rsidRPr="00494245" w:rsidRDefault="00144AE5" w:rsidP="00262CD3">
      <w:pPr>
        <w:autoSpaceDE w:val="0"/>
        <w:autoSpaceDN w:val="0"/>
        <w:adjustRightInd w:val="0"/>
        <w:ind w:firstLine="567"/>
        <w:jc w:val="both"/>
        <w:rPr>
          <w:bCs/>
        </w:rPr>
      </w:pPr>
      <w:r w:rsidRPr="00494245">
        <w:rPr>
          <w:bCs/>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44AE5" w:rsidRPr="00494245" w:rsidRDefault="00144AE5" w:rsidP="00262CD3">
      <w:pPr>
        <w:autoSpaceDE w:val="0"/>
        <w:autoSpaceDN w:val="0"/>
        <w:adjustRightInd w:val="0"/>
        <w:ind w:firstLine="567"/>
        <w:jc w:val="both"/>
        <w:rPr>
          <w:bCs/>
        </w:rPr>
      </w:pPr>
      <w:r w:rsidRPr="00494245">
        <w:rPr>
          <w:bCs/>
        </w:rPr>
        <w:t>• освоение общекультурного наследия России и общемирового культурного наследия;</w:t>
      </w:r>
    </w:p>
    <w:p w:rsidR="00144AE5" w:rsidRPr="00494245" w:rsidRDefault="00144AE5" w:rsidP="00262CD3">
      <w:pPr>
        <w:autoSpaceDE w:val="0"/>
        <w:autoSpaceDN w:val="0"/>
        <w:adjustRightInd w:val="0"/>
        <w:ind w:firstLine="567"/>
        <w:jc w:val="both"/>
        <w:rPr>
          <w:bCs/>
        </w:rPr>
      </w:pPr>
      <w:r w:rsidRPr="00494245">
        <w:rPr>
          <w:bCs/>
        </w:rPr>
        <w:t>• ориентация в системе моральных норм и ценностей и их иерархизация, понимание конвенционального характера морали;</w:t>
      </w:r>
    </w:p>
    <w:p w:rsidR="00144AE5" w:rsidRPr="00494245" w:rsidRDefault="00144AE5" w:rsidP="00262CD3">
      <w:pPr>
        <w:autoSpaceDE w:val="0"/>
        <w:autoSpaceDN w:val="0"/>
        <w:adjustRightInd w:val="0"/>
        <w:ind w:firstLine="567"/>
        <w:jc w:val="both"/>
        <w:rPr>
          <w:bCs/>
        </w:rPr>
      </w:pPr>
      <w:r w:rsidRPr="00494245">
        <w:rPr>
          <w:bC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44AE5" w:rsidRPr="00494245" w:rsidRDefault="00144AE5" w:rsidP="00262CD3">
      <w:pPr>
        <w:autoSpaceDE w:val="0"/>
        <w:autoSpaceDN w:val="0"/>
        <w:adjustRightInd w:val="0"/>
        <w:ind w:firstLine="567"/>
        <w:jc w:val="both"/>
        <w:rPr>
          <w:bCs/>
        </w:rPr>
      </w:pPr>
      <w:r w:rsidRPr="00494245">
        <w:rPr>
          <w:bCs/>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144AE5" w:rsidRPr="00494245" w:rsidRDefault="00144AE5" w:rsidP="00262CD3">
      <w:pPr>
        <w:autoSpaceDE w:val="0"/>
        <w:autoSpaceDN w:val="0"/>
        <w:adjustRightInd w:val="0"/>
        <w:ind w:firstLine="567"/>
        <w:jc w:val="both"/>
        <w:rPr>
          <w:bCs/>
        </w:rPr>
      </w:pPr>
      <w:r w:rsidRPr="00494245">
        <w:rPr>
          <w:bCs/>
        </w:rPr>
        <w:t>В рамках ценностного и эмоционального компонентов будут сформированы:</w:t>
      </w:r>
    </w:p>
    <w:p w:rsidR="00144AE5" w:rsidRPr="00494245" w:rsidRDefault="00144AE5" w:rsidP="00262CD3">
      <w:pPr>
        <w:autoSpaceDE w:val="0"/>
        <w:autoSpaceDN w:val="0"/>
        <w:adjustRightInd w:val="0"/>
        <w:ind w:firstLine="567"/>
        <w:jc w:val="both"/>
        <w:rPr>
          <w:bCs/>
        </w:rPr>
      </w:pPr>
      <w:r w:rsidRPr="00494245">
        <w:rPr>
          <w:bCs/>
        </w:rPr>
        <w:t>• гражданский патриотизм, любовь к Родине, чувство гордости за свою страну;</w:t>
      </w:r>
    </w:p>
    <w:p w:rsidR="00144AE5" w:rsidRPr="00494245" w:rsidRDefault="00144AE5" w:rsidP="00262CD3">
      <w:pPr>
        <w:autoSpaceDE w:val="0"/>
        <w:autoSpaceDN w:val="0"/>
        <w:adjustRightInd w:val="0"/>
        <w:ind w:firstLine="567"/>
        <w:jc w:val="both"/>
        <w:rPr>
          <w:bCs/>
        </w:rPr>
      </w:pPr>
      <w:r w:rsidRPr="00494245">
        <w:rPr>
          <w:bCs/>
        </w:rPr>
        <w:t>• уважение к истории, культурным и историческим памятникам;</w:t>
      </w:r>
    </w:p>
    <w:p w:rsidR="00144AE5" w:rsidRPr="00494245" w:rsidRDefault="00144AE5" w:rsidP="00262CD3">
      <w:pPr>
        <w:autoSpaceDE w:val="0"/>
        <w:autoSpaceDN w:val="0"/>
        <w:adjustRightInd w:val="0"/>
        <w:ind w:firstLine="567"/>
        <w:jc w:val="both"/>
        <w:rPr>
          <w:bCs/>
        </w:rPr>
      </w:pPr>
      <w:r w:rsidRPr="00494245">
        <w:rPr>
          <w:bCs/>
        </w:rPr>
        <w:t>• эмоционально положительное принятие своей этнической идентичности;</w:t>
      </w:r>
    </w:p>
    <w:p w:rsidR="00144AE5" w:rsidRPr="00494245" w:rsidRDefault="00144AE5" w:rsidP="00262CD3">
      <w:pPr>
        <w:autoSpaceDE w:val="0"/>
        <w:autoSpaceDN w:val="0"/>
        <w:adjustRightInd w:val="0"/>
        <w:ind w:firstLine="567"/>
        <w:jc w:val="both"/>
        <w:rPr>
          <w:bCs/>
        </w:rPr>
      </w:pPr>
      <w:r w:rsidRPr="00494245">
        <w:rPr>
          <w:bCs/>
        </w:rPr>
        <w:t>• уважение к другим народам России и мира и принятие их, межэтническая толерантность, готовность к равноправному сотрудничеству;</w:t>
      </w:r>
    </w:p>
    <w:p w:rsidR="00144AE5" w:rsidRPr="00494245" w:rsidRDefault="00144AE5" w:rsidP="00262CD3">
      <w:pPr>
        <w:autoSpaceDE w:val="0"/>
        <w:autoSpaceDN w:val="0"/>
        <w:adjustRightInd w:val="0"/>
        <w:ind w:firstLine="567"/>
        <w:jc w:val="both"/>
        <w:rPr>
          <w:bCs/>
        </w:rPr>
      </w:pPr>
      <w:r w:rsidRPr="00494245">
        <w:rPr>
          <w:bCs/>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144AE5" w:rsidRPr="00494245" w:rsidRDefault="00144AE5" w:rsidP="00262CD3">
      <w:pPr>
        <w:autoSpaceDE w:val="0"/>
        <w:autoSpaceDN w:val="0"/>
        <w:adjustRightInd w:val="0"/>
        <w:ind w:firstLine="567"/>
        <w:jc w:val="both"/>
        <w:rPr>
          <w:bCs/>
        </w:rPr>
      </w:pPr>
      <w:r w:rsidRPr="00494245">
        <w:rPr>
          <w:bCs/>
        </w:rPr>
        <w:lastRenderedPageBreak/>
        <w:t>• уважение к ценностям семьи, любовь к природе, признание ценности здоровья, своего и других людей, оптимизм в восприятии мира;</w:t>
      </w:r>
    </w:p>
    <w:p w:rsidR="00144AE5" w:rsidRPr="00494245" w:rsidRDefault="00144AE5" w:rsidP="00262CD3">
      <w:pPr>
        <w:autoSpaceDE w:val="0"/>
        <w:autoSpaceDN w:val="0"/>
        <w:adjustRightInd w:val="0"/>
        <w:ind w:firstLine="567"/>
        <w:jc w:val="both"/>
        <w:rPr>
          <w:bCs/>
        </w:rPr>
      </w:pPr>
      <w:r w:rsidRPr="00494245">
        <w:rPr>
          <w:bCs/>
        </w:rPr>
        <w:t>• потребность в самовыражении и самореализации, социальном признании;</w:t>
      </w:r>
    </w:p>
    <w:p w:rsidR="00144AE5" w:rsidRPr="00494245" w:rsidRDefault="00144AE5" w:rsidP="00262CD3">
      <w:pPr>
        <w:autoSpaceDE w:val="0"/>
        <w:autoSpaceDN w:val="0"/>
        <w:adjustRightInd w:val="0"/>
        <w:ind w:firstLine="567"/>
        <w:jc w:val="both"/>
        <w:rPr>
          <w:bCs/>
        </w:rPr>
      </w:pPr>
      <w:r w:rsidRPr="00494245">
        <w:rPr>
          <w:bCs/>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44AE5" w:rsidRPr="00494245" w:rsidRDefault="00144AE5" w:rsidP="00262CD3">
      <w:pPr>
        <w:autoSpaceDE w:val="0"/>
        <w:autoSpaceDN w:val="0"/>
        <w:adjustRightInd w:val="0"/>
        <w:ind w:firstLine="567"/>
        <w:jc w:val="both"/>
        <w:rPr>
          <w:bCs/>
        </w:rPr>
      </w:pPr>
      <w:r w:rsidRPr="00494245">
        <w:rPr>
          <w:bCs/>
        </w:rPr>
        <w:t>В рамках деятельностного (поведенческого) компонента будут сформированы:</w:t>
      </w:r>
    </w:p>
    <w:p w:rsidR="00144AE5" w:rsidRPr="00494245" w:rsidRDefault="00144AE5" w:rsidP="00262CD3">
      <w:pPr>
        <w:autoSpaceDE w:val="0"/>
        <w:autoSpaceDN w:val="0"/>
        <w:adjustRightInd w:val="0"/>
        <w:ind w:firstLine="567"/>
        <w:jc w:val="both"/>
        <w:rPr>
          <w:bCs/>
        </w:rPr>
      </w:pPr>
      <w:r w:rsidRPr="00494245">
        <w:rPr>
          <w:bCs/>
        </w:rPr>
        <w:t>• готовность и способность к участию в школьном самоуправлении в пределах возрастных компетенций;</w:t>
      </w:r>
    </w:p>
    <w:p w:rsidR="00144AE5" w:rsidRPr="00494245" w:rsidRDefault="00144AE5" w:rsidP="00262CD3">
      <w:pPr>
        <w:autoSpaceDE w:val="0"/>
        <w:autoSpaceDN w:val="0"/>
        <w:adjustRightInd w:val="0"/>
        <w:ind w:firstLine="567"/>
        <w:jc w:val="both"/>
        <w:rPr>
          <w:bCs/>
        </w:rPr>
      </w:pPr>
      <w:r w:rsidRPr="00494245">
        <w:rPr>
          <w:bCs/>
        </w:rPr>
        <w:t>• готовность и способность к выполнению норм и требований школьной жизни, прав и обязанностей ученика;</w:t>
      </w:r>
    </w:p>
    <w:p w:rsidR="00144AE5" w:rsidRPr="00494245" w:rsidRDefault="00144AE5" w:rsidP="00262CD3">
      <w:pPr>
        <w:autoSpaceDE w:val="0"/>
        <w:autoSpaceDN w:val="0"/>
        <w:adjustRightInd w:val="0"/>
        <w:ind w:firstLine="567"/>
        <w:jc w:val="both"/>
        <w:rPr>
          <w:bCs/>
        </w:rPr>
      </w:pPr>
      <w:r w:rsidRPr="00494245">
        <w:rPr>
          <w:bCs/>
        </w:rPr>
        <w:t>• умение вести диалог на основе равноправных отношений и взаимного уважения и принятия; умение конструктивно разрешать конфликты;</w:t>
      </w:r>
    </w:p>
    <w:p w:rsidR="00144AE5" w:rsidRPr="00494245" w:rsidRDefault="00144AE5" w:rsidP="00262CD3">
      <w:pPr>
        <w:autoSpaceDE w:val="0"/>
        <w:autoSpaceDN w:val="0"/>
        <w:adjustRightInd w:val="0"/>
        <w:ind w:firstLine="567"/>
        <w:jc w:val="both"/>
        <w:rPr>
          <w:bCs/>
        </w:rPr>
      </w:pPr>
      <w:r w:rsidRPr="00494245">
        <w:rPr>
          <w:bCs/>
        </w:rPr>
        <w:t>• готовность и способность к выполнению моральных норм в отношении взрослых и сверстников в школе, дома, во внеучебных видах деятельности;</w:t>
      </w:r>
    </w:p>
    <w:p w:rsidR="00144AE5" w:rsidRPr="00494245" w:rsidRDefault="00144AE5" w:rsidP="00262CD3">
      <w:pPr>
        <w:autoSpaceDE w:val="0"/>
        <w:autoSpaceDN w:val="0"/>
        <w:adjustRightInd w:val="0"/>
        <w:ind w:firstLine="567"/>
        <w:jc w:val="both"/>
        <w:rPr>
          <w:bCs/>
        </w:rPr>
      </w:pPr>
      <w:r w:rsidRPr="00494245">
        <w:rPr>
          <w:bCs/>
        </w:rPr>
        <w:t>• потребность в участии в общественной жизни ближайшего социального окружения, общественно полезной деятельности;</w:t>
      </w:r>
    </w:p>
    <w:p w:rsidR="00144AE5" w:rsidRPr="00494245" w:rsidRDefault="00144AE5" w:rsidP="00262CD3">
      <w:pPr>
        <w:autoSpaceDE w:val="0"/>
        <w:autoSpaceDN w:val="0"/>
        <w:adjustRightInd w:val="0"/>
        <w:ind w:firstLine="567"/>
        <w:jc w:val="both"/>
        <w:rPr>
          <w:bCs/>
        </w:rPr>
      </w:pPr>
      <w:r w:rsidRPr="00494245">
        <w:rPr>
          <w:bCs/>
        </w:rPr>
        <w:t>• умение строить жизненные планы с учётом конкретных социально-исторических, политических и экономических условий;</w:t>
      </w:r>
    </w:p>
    <w:p w:rsidR="00144AE5" w:rsidRPr="00494245" w:rsidRDefault="00144AE5" w:rsidP="00262CD3">
      <w:pPr>
        <w:autoSpaceDE w:val="0"/>
        <w:autoSpaceDN w:val="0"/>
        <w:adjustRightInd w:val="0"/>
        <w:ind w:firstLine="567"/>
        <w:jc w:val="both"/>
        <w:rPr>
          <w:bCs/>
        </w:rPr>
      </w:pPr>
      <w:r w:rsidRPr="00494245">
        <w:rPr>
          <w:bCs/>
        </w:rPr>
        <w:t>• устойчивый познавательный интерес и становление смыслообразующей функции познавательного мотива;</w:t>
      </w:r>
    </w:p>
    <w:p w:rsidR="00144AE5" w:rsidRPr="00494245" w:rsidRDefault="00144AE5" w:rsidP="00262CD3">
      <w:pPr>
        <w:autoSpaceDE w:val="0"/>
        <w:autoSpaceDN w:val="0"/>
        <w:adjustRightInd w:val="0"/>
        <w:ind w:firstLine="567"/>
        <w:jc w:val="both"/>
        <w:rPr>
          <w:bCs/>
        </w:rPr>
      </w:pPr>
      <w:r w:rsidRPr="00494245">
        <w:rPr>
          <w:bCs/>
        </w:rPr>
        <w:t>• готовность к выбору профильного образования.</w:t>
      </w:r>
    </w:p>
    <w:p w:rsidR="00144AE5" w:rsidRPr="00494245" w:rsidRDefault="00144AE5" w:rsidP="00262CD3">
      <w:pPr>
        <w:autoSpaceDE w:val="0"/>
        <w:autoSpaceDN w:val="0"/>
        <w:adjustRightInd w:val="0"/>
        <w:ind w:firstLine="567"/>
        <w:jc w:val="both"/>
        <w:rPr>
          <w:bCs/>
        </w:rPr>
      </w:pPr>
      <w:r w:rsidRPr="00494245">
        <w:rPr>
          <w:bCs/>
        </w:rPr>
        <w:t>Выпускник получит возможность для формирования:</w:t>
      </w:r>
    </w:p>
    <w:p w:rsidR="00144AE5" w:rsidRPr="00494245" w:rsidRDefault="00144AE5" w:rsidP="00262CD3">
      <w:pPr>
        <w:autoSpaceDE w:val="0"/>
        <w:autoSpaceDN w:val="0"/>
        <w:adjustRightInd w:val="0"/>
        <w:ind w:firstLine="567"/>
        <w:jc w:val="both"/>
        <w:rPr>
          <w:bCs/>
        </w:rPr>
      </w:pPr>
      <w:r w:rsidRPr="00494245">
        <w:rPr>
          <w:bCs/>
        </w:rPr>
        <w:t>• выраженной устойчивой учебно-познавательной мотивации и интереса к учению;</w:t>
      </w:r>
    </w:p>
    <w:p w:rsidR="00144AE5" w:rsidRPr="00494245" w:rsidRDefault="00144AE5" w:rsidP="00262CD3">
      <w:pPr>
        <w:autoSpaceDE w:val="0"/>
        <w:autoSpaceDN w:val="0"/>
        <w:adjustRightInd w:val="0"/>
        <w:ind w:firstLine="567"/>
        <w:jc w:val="both"/>
        <w:rPr>
          <w:bCs/>
        </w:rPr>
      </w:pPr>
      <w:r w:rsidRPr="00494245">
        <w:rPr>
          <w:bCs/>
        </w:rPr>
        <w:t>• готовности к самообразованию и самовоспитанию;</w:t>
      </w:r>
    </w:p>
    <w:p w:rsidR="00144AE5" w:rsidRPr="00494245" w:rsidRDefault="00144AE5" w:rsidP="00262CD3">
      <w:pPr>
        <w:autoSpaceDE w:val="0"/>
        <w:autoSpaceDN w:val="0"/>
        <w:adjustRightInd w:val="0"/>
        <w:ind w:firstLine="567"/>
        <w:jc w:val="both"/>
        <w:rPr>
          <w:bCs/>
        </w:rPr>
      </w:pPr>
      <w:r w:rsidRPr="00494245">
        <w:rPr>
          <w:bCs/>
        </w:rPr>
        <w:t>• адекватной позитивной самооценки и Я- концепции;</w:t>
      </w:r>
    </w:p>
    <w:p w:rsidR="00144AE5" w:rsidRPr="00494245" w:rsidRDefault="00144AE5" w:rsidP="00262CD3">
      <w:pPr>
        <w:autoSpaceDE w:val="0"/>
        <w:autoSpaceDN w:val="0"/>
        <w:adjustRightInd w:val="0"/>
        <w:ind w:firstLine="567"/>
        <w:jc w:val="both"/>
        <w:rPr>
          <w:bCs/>
        </w:rPr>
      </w:pPr>
      <w:r w:rsidRPr="00494245">
        <w:rPr>
          <w:bCs/>
        </w:rPr>
        <w:t>• компетентности в реализации основ гражданской идентичности в поступках и деятельности;</w:t>
      </w:r>
    </w:p>
    <w:p w:rsidR="00144AE5" w:rsidRPr="00494245" w:rsidRDefault="00144AE5" w:rsidP="00262CD3">
      <w:pPr>
        <w:autoSpaceDE w:val="0"/>
        <w:autoSpaceDN w:val="0"/>
        <w:adjustRightInd w:val="0"/>
        <w:ind w:firstLine="567"/>
        <w:jc w:val="both"/>
        <w:rPr>
          <w:bCs/>
        </w:rPr>
      </w:pPr>
      <w:r w:rsidRPr="00494245">
        <w:rPr>
          <w:bCs/>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144AE5" w:rsidRPr="00494245" w:rsidRDefault="00144AE5" w:rsidP="00262CD3">
      <w:pPr>
        <w:autoSpaceDE w:val="0"/>
        <w:autoSpaceDN w:val="0"/>
        <w:adjustRightInd w:val="0"/>
        <w:ind w:firstLine="567"/>
        <w:jc w:val="both"/>
        <w:rPr>
          <w:bCs/>
        </w:rPr>
      </w:pPr>
      <w:r w:rsidRPr="00494245">
        <w:rPr>
          <w:bCs/>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144AE5" w:rsidRPr="00494245" w:rsidRDefault="00144AE5" w:rsidP="00262CD3">
      <w:pPr>
        <w:autoSpaceDE w:val="0"/>
        <w:autoSpaceDN w:val="0"/>
        <w:adjustRightInd w:val="0"/>
        <w:ind w:firstLine="567"/>
        <w:jc w:val="both"/>
        <w:rPr>
          <w:bCs/>
        </w:rPr>
      </w:pPr>
      <w:r w:rsidRPr="00494245">
        <w:rPr>
          <w:bCs/>
        </w:rPr>
        <w:t>Регулятивные универсальные учебные действия</w:t>
      </w:r>
    </w:p>
    <w:p w:rsidR="00144AE5" w:rsidRPr="00494245" w:rsidRDefault="00144AE5" w:rsidP="00262CD3">
      <w:pPr>
        <w:autoSpaceDE w:val="0"/>
        <w:autoSpaceDN w:val="0"/>
        <w:adjustRightInd w:val="0"/>
        <w:ind w:firstLine="567"/>
        <w:jc w:val="both"/>
        <w:rPr>
          <w:bCs/>
        </w:rPr>
      </w:pPr>
      <w:r w:rsidRPr="00494245">
        <w:rPr>
          <w:bCs/>
        </w:rPr>
        <w:t>Выпускник научится:</w:t>
      </w:r>
    </w:p>
    <w:p w:rsidR="00144AE5" w:rsidRPr="00494245" w:rsidRDefault="00144AE5" w:rsidP="00262CD3">
      <w:pPr>
        <w:autoSpaceDE w:val="0"/>
        <w:autoSpaceDN w:val="0"/>
        <w:adjustRightInd w:val="0"/>
        <w:ind w:firstLine="567"/>
        <w:jc w:val="both"/>
        <w:rPr>
          <w:bCs/>
        </w:rPr>
      </w:pPr>
      <w:r w:rsidRPr="00494245">
        <w:rPr>
          <w:bCs/>
        </w:rPr>
        <w:t>• целеполаганию, включая постановку новых целей, преобразование практической задачи впознавательную;</w:t>
      </w:r>
    </w:p>
    <w:p w:rsidR="00144AE5" w:rsidRPr="00494245" w:rsidRDefault="00144AE5" w:rsidP="00262CD3">
      <w:pPr>
        <w:autoSpaceDE w:val="0"/>
        <w:autoSpaceDN w:val="0"/>
        <w:adjustRightInd w:val="0"/>
        <w:ind w:firstLine="567"/>
        <w:jc w:val="both"/>
        <w:rPr>
          <w:bCs/>
        </w:rPr>
      </w:pPr>
      <w:r w:rsidRPr="00494245">
        <w:rPr>
          <w:bCs/>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44AE5" w:rsidRPr="00494245" w:rsidRDefault="00144AE5" w:rsidP="00262CD3">
      <w:pPr>
        <w:autoSpaceDE w:val="0"/>
        <w:autoSpaceDN w:val="0"/>
        <w:adjustRightInd w:val="0"/>
        <w:ind w:firstLine="567"/>
        <w:jc w:val="both"/>
        <w:rPr>
          <w:bCs/>
        </w:rPr>
      </w:pPr>
      <w:r w:rsidRPr="00494245">
        <w:rPr>
          <w:bCs/>
        </w:rPr>
        <w:t>• планировать пути достижения целей;</w:t>
      </w:r>
    </w:p>
    <w:p w:rsidR="00144AE5" w:rsidRPr="00494245" w:rsidRDefault="00144AE5" w:rsidP="00262CD3">
      <w:pPr>
        <w:autoSpaceDE w:val="0"/>
        <w:autoSpaceDN w:val="0"/>
        <w:adjustRightInd w:val="0"/>
        <w:ind w:firstLine="567"/>
        <w:jc w:val="both"/>
        <w:rPr>
          <w:bCs/>
        </w:rPr>
      </w:pPr>
      <w:r w:rsidRPr="00494245">
        <w:rPr>
          <w:bCs/>
        </w:rPr>
        <w:t xml:space="preserve">• устанавливать целевые приоритеты; </w:t>
      </w:r>
    </w:p>
    <w:p w:rsidR="00144AE5" w:rsidRPr="00494245" w:rsidRDefault="00144AE5" w:rsidP="00262CD3">
      <w:pPr>
        <w:autoSpaceDE w:val="0"/>
        <w:autoSpaceDN w:val="0"/>
        <w:adjustRightInd w:val="0"/>
        <w:ind w:firstLine="567"/>
        <w:jc w:val="both"/>
        <w:rPr>
          <w:bCs/>
        </w:rPr>
      </w:pPr>
      <w:r w:rsidRPr="00494245">
        <w:rPr>
          <w:bCs/>
        </w:rPr>
        <w:t>• уметь самостоятельно контролировать своё время и управлять им;</w:t>
      </w:r>
    </w:p>
    <w:p w:rsidR="00144AE5" w:rsidRPr="00494245" w:rsidRDefault="00144AE5" w:rsidP="00262CD3">
      <w:pPr>
        <w:autoSpaceDE w:val="0"/>
        <w:autoSpaceDN w:val="0"/>
        <w:adjustRightInd w:val="0"/>
        <w:ind w:firstLine="567"/>
        <w:jc w:val="both"/>
        <w:rPr>
          <w:bCs/>
        </w:rPr>
      </w:pPr>
      <w:r w:rsidRPr="00494245">
        <w:rPr>
          <w:bCs/>
        </w:rPr>
        <w:t>• принимать решения в проблемной ситуации на основе переговоров;</w:t>
      </w:r>
    </w:p>
    <w:p w:rsidR="00144AE5" w:rsidRPr="00494245" w:rsidRDefault="00144AE5" w:rsidP="00262CD3">
      <w:pPr>
        <w:autoSpaceDE w:val="0"/>
        <w:autoSpaceDN w:val="0"/>
        <w:adjustRightInd w:val="0"/>
        <w:ind w:firstLine="567"/>
        <w:jc w:val="both"/>
        <w:rPr>
          <w:bCs/>
        </w:rPr>
      </w:pPr>
      <w:r w:rsidRPr="00494245">
        <w:rPr>
          <w:bCs/>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44AE5" w:rsidRPr="00494245" w:rsidRDefault="00144AE5" w:rsidP="00262CD3">
      <w:pPr>
        <w:autoSpaceDE w:val="0"/>
        <w:autoSpaceDN w:val="0"/>
        <w:adjustRightInd w:val="0"/>
        <w:ind w:firstLine="567"/>
        <w:jc w:val="both"/>
        <w:rPr>
          <w:bCs/>
        </w:rPr>
      </w:pPr>
      <w:r w:rsidRPr="00494245">
        <w:rPr>
          <w:bCs/>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44AE5" w:rsidRPr="00494245" w:rsidRDefault="00144AE5" w:rsidP="00262CD3">
      <w:pPr>
        <w:autoSpaceDE w:val="0"/>
        <w:autoSpaceDN w:val="0"/>
        <w:adjustRightInd w:val="0"/>
        <w:ind w:firstLine="567"/>
        <w:jc w:val="both"/>
        <w:rPr>
          <w:bCs/>
        </w:rPr>
      </w:pPr>
      <w:r w:rsidRPr="00494245">
        <w:rPr>
          <w:bCs/>
        </w:rPr>
        <w:t>• основам прогнозирования как предвидения будущих событий и развития процесса.</w:t>
      </w:r>
    </w:p>
    <w:p w:rsidR="00144AE5" w:rsidRPr="00494245" w:rsidRDefault="00144AE5" w:rsidP="00262CD3">
      <w:pPr>
        <w:autoSpaceDE w:val="0"/>
        <w:autoSpaceDN w:val="0"/>
        <w:adjustRightInd w:val="0"/>
        <w:ind w:firstLine="567"/>
        <w:jc w:val="both"/>
        <w:rPr>
          <w:bCs/>
        </w:rPr>
      </w:pPr>
      <w:r w:rsidRPr="00494245">
        <w:rPr>
          <w:bCs/>
        </w:rPr>
        <w:t>Выпускник получит возможность научиться:</w:t>
      </w:r>
    </w:p>
    <w:p w:rsidR="00144AE5" w:rsidRPr="00494245" w:rsidRDefault="00144AE5" w:rsidP="00262CD3">
      <w:pPr>
        <w:autoSpaceDE w:val="0"/>
        <w:autoSpaceDN w:val="0"/>
        <w:adjustRightInd w:val="0"/>
        <w:ind w:firstLine="567"/>
        <w:jc w:val="both"/>
        <w:rPr>
          <w:bCs/>
        </w:rPr>
      </w:pPr>
      <w:r w:rsidRPr="00494245">
        <w:rPr>
          <w:bCs/>
        </w:rPr>
        <w:t>• самостоятельно ставить новые учебные цели и задачи;</w:t>
      </w:r>
    </w:p>
    <w:p w:rsidR="00144AE5" w:rsidRPr="00494245" w:rsidRDefault="00144AE5" w:rsidP="00262CD3">
      <w:pPr>
        <w:autoSpaceDE w:val="0"/>
        <w:autoSpaceDN w:val="0"/>
        <w:adjustRightInd w:val="0"/>
        <w:ind w:firstLine="567"/>
        <w:jc w:val="both"/>
        <w:rPr>
          <w:bCs/>
        </w:rPr>
      </w:pPr>
      <w:r w:rsidRPr="00494245">
        <w:rPr>
          <w:bCs/>
        </w:rPr>
        <w:t>• построению жизненных планов во временной перспективе;</w:t>
      </w:r>
    </w:p>
    <w:p w:rsidR="00144AE5" w:rsidRPr="00494245" w:rsidRDefault="00144AE5" w:rsidP="00262CD3">
      <w:pPr>
        <w:autoSpaceDE w:val="0"/>
        <w:autoSpaceDN w:val="0"/>
        <w:adjustRightInd w:val="0"/>
        <w:ind w:firstLine="567"/>
        <w:jc w:val="both"/>
        <w:rPr>
          <w:bCs/>
        </w:rPr>
      </w:pPr>
      <w:r w:rsidRPr="00494245">
        <w:rPr>
          <w:bCs/>
        </w:rPr>
        <w:t xml:space="preserve">• при планировании достижения целей самостоятельно, полно и адекватно учитывать условия и средства их достижения; </w:t>
      </w:r>
    </w:p>
    <w:p w:rsidR="00144AE5" w:rsidRPr="00494245" w:rsidRDefault="00144AE5" w:rsidP="00262CD3">
      <w:pPr>
        <w:autoSpaceDE w:val="0"/>
        <w:autoSpaceDN w:val="0"/>
        <w:adjustRightInd w:val="0"/>
        <w:ind w:firstLine="567"/>
        <w:jc w:val="both"/>
        <w:rPr>
          <w:bCs/>
        </w:rPr>
      </w:pPr>
      <w:r w:rsidRPr="00494245">
        <w:rPr>
          <w:bCs/>
        </w:rPr>
        <w:t>• выделять альтернативные способы достижения цели и выбирать наиболее эффективный способ;</w:t>
      </w:r>
    </w:p>
    <w:p w:rsidR="00144AE5" w:rsidRPr="00494245" w:rsidRDefault="00144AE5" w:rsidP="00262CD3">
      <w:pPr>
        <w:autoSpaceDE w:val="0"/>
        <w:autoSpaceDN w:val="0"/>
        <w:adjustRightInd w:val="0"/>
        <w:ind w:firstLine="567"/>
        <w:jc w:val="both"/>
        <w:rPr>
          <w:bCs/>
        </w:rPr>
      </w:pPr>
      <w:r w:rsidRPr="00494245">
        <w:rPr>
          <w:bCs/>
        </w:rPr>
        <w:lastRenderedPageBreak/>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44AE5" w:rsidRPr="00494245" w:rsidRDefault="00144AE5" w:rsidP="00262CD3">
      <w:pPr>
        <w:autoSpaceDE w:val="0"/>
        <w:autoSpaceDN w:val="0"/>
        <w:adjustRightInd w:val="0"/>
        <w:ind w:firstLine="567"/>
        <w:jc w:val="both"/>
        <w:rPr>
          <w:bCs/>
        </w:rPr>
      </w:pPr>
      <w:r w:rsidRPr="00494245">
        <w:rPr>
          <w:bCs/>
        </w:rPr>
        <w:t>• осуществлять познавательную рефлексию в отношении действий по решению учебных и познавательных задач;</w:t>
      </w:r>
    </w:p>
    <w:p w:rsidR="00144AE5" w:rsidRPr="00494245" w:rsidRDefault="00144AE5" w:rsidP="00262CD3">
      <w:pPr>
        <w:autoSpaceDE w:val="0"/>
        <w:autoSpaceDN w:val="0"/>
        <w:adjustRightInd w:val="0"/>
        <w:ind w:firstLine="567"/>
        <w:jc w:val="both"/>
        <w:rPr>
          <w:bCs/>
        </w:rPr>
      </w:pPr>
      <w:r w:rsidRPr="00494245">
        <w:rPr>
          <w:bCs/>
        </w:rPr>
        <w:t>• адекватно оценивать объективную трудность как меру фактического или предполагаемого расхода ресурсов на решение задачи;</w:t>
      </w:r>
    </w:p>
    <w:p w:rsidR="00144AE5" w:rsidRPr="00494245" w:rsidRDefault="00144AE5" w:rsidP="00262CD3">
      <w:pPr>
        <w:autoSpaceDE w:val="0"/>
        <w:autoSpaceDN w:val="0"/>
        <w:adjustRightInd w:val="0"/>
        <w:ind w:firstLine="567"/>
        <w:jc w:val="both"/>
        <w:rPr>
          <w:bCs/>
        </w:rPr>
      </w:pPr>
      <w:r w:rsidRPr="00494245">
        <w:rPr>
          <w:bCs/>
        </w:rPr>
        <w:t>• адекватно оценивать свои возможности достижения цели определённой сложности в различных сферах самостоятельной деятельности;</w:t>
      </w:r>
    </w:p>
    <w:p w:rsidR="00144AE5" w:rsidRPr="00494245" w:rsidRDefault="00144AE5" w:rsidP="00262CD3">
      <w:pPr>
        <w:autoSpaceDE w:val="0"/>
        <w:autoSpaceDN w:val="0"/>
        <w:adjustRightInd w:val="0"/>
        <w:ind w:firstLine="567"/>
        <w:jc w:val="both"/>
        <w:rPr>
          <w:bCs/>
        </w:rPr>
      </w:pPr>
      <w:r w:rsidRPr="00494245">
        <w:rPr>
          <w:bCs/>
        </w:rPr>
        <w:t>• основам саморегуляции эмоциональных состояний;</w:t>
      </w:r>
    </w:p>
    <w:p w:rsidR="00144AE5" w:rsidRPr="00494245" w:rsidRDefault="00144AE5" w:rsidP="00262CD3">
      <w:pPr>
        <w:autoSpaceDE w:val="0"/>
        <w:autoSpaceDN w:val="0"/>
        <w:adjustRightInd w:val="0"/>
        <w:ind w:firstLine="567"/>
        <w:jc w:val="both"/>
        <w:rPr>
          <w:bCs/>
        </w:rPr>
      </w:pPr>
      <w:r w:rsidRPr="00494245">
        <w:rPr>
          <w:bCs/>
        </w:rPr>
        <w:t>• прилагать волевые усилия и преодолевать трудности и препятствия на пути достижения целей.</w:t>
      </w:r>
    </w:p>
    <w:p w:rsidR="00144AE5" w:rsidRPr="00494245" w:rsidRDefault="00144AE5" w:rsidP="00262CD3">
      <w:pPr>
        <w:autoSpaceDE w:val="0"/>
        <w:autoSpaceDN w:val="0"/>
        <w:adjustRightInd w:val="0"/>
        <w:ind w:firstLine="567"/>
        <w:jc w:val="both"/>
        <w:rPr>
          <w:bCs/>
        </w:rPr>
      </w:pPr>
      <w:r w:rsidRPr="00494245">
        <w:rPr>
          <w:bCs/>
        </w:rPr>
        <w:t>Коммуникативные универсальные учебные действия</w:t>
      </w:r>
    </w:p>
    <w:p w:rsidR="00144AE5" w:rsidRPr="00494245" w:rsidRDefault="00144AE5" w:rsidP="00262CD3">
      <w:pPr>
        <w:autoSpaceDE w:val="0"/>
        <w:autoSpaceDN w:val="0"/>
        <w:adjustRightInd w:val="0"/>
        <w:ind w:firstLine="567"/>
        <w:jc w:val="both"/>
        <w:rPr>
          <w:bCs/>
        </w:rPr>
      </w:pPr>
      <w:r w:rsidRPr="00494245">
        <w:rPr>
          <w:bCs/>
        </w:rPr>
        <w:t>Выпускник научится:</w:t>
      </w:r>
    </w:p>
    <w:p w:rsidR="00144AE5" w:rsidRPr="00494245" w:rsidRDefault="00144AE5" w:rsidP="00262CD3">
      <w:pPr>
        <w:autoSpaceDE w:val="0"/>
        <w:autoSpaceDN w:val="0"/>
        <w:adjustRightInd w:val="0"/>
        <w:ind w:firstLine="567"/>
        <w:jc w:val="both"/>
        <w:rPr>
          <w:bCs/>
        </w:rPr>
      </w:pPr>
      <w:r w:rsidRPr="00494245">
        <w:rPr>
          <w:bCs/>
        </w:rPr>
        <w:t>• учитывать разные мнения и стремиться к координации различных позиций в сотрудничестве;</w:t>
      </w:r>
    </w:p>
    <w:p w:rsidR="00144AE5" w:rsidRPr="00494245" w:rsidRDefault="00144AE5" w:rsidP="00262CD3">
      <w:pPr>
        <w:autoSpaceDE w:val="0"/>
        <w:autoSpaceDN w:val="0"/>
        <w:adjustRightInd w:val="0"/>
        <w:ind w:firstLine="567"/>
        <w:jc w:val="both"/>
        <w:rPr>
          <w:bCs/>
        </w:rPr>
      </w:pPr>
      <w:r w:rsidRPr="00494245">
        <w:rPr>
          <w:bCs/>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44AE5" w:rsidRPr="00494245" w:rsidRDefault="00144AE5" w:rsidP="00262CD3">
      <w:pPr>
        <w:autoSpaceDE w:val="0"/>
        <w:autoSpaceDN w:val="0"/>
        <w:adjustRightInd w:val="0"/>
        <w:ind w:firstLine="567"/>
        <w:jc w:val="both"/>
        <w:rPr>
          <w:bCs/>
        </w:rPr>
      </w:pPr>
      <w:r w:rsidRPr="00494245">
        <w:rPr>
          <w:bCs/>
        </w:rPr>
        <w:t>• устанавливать и сравнивать разные точки зрения, прежде чем принимать решения и делать выбор;</w:t>
      </w:r>
    </w:p>
    <w:p w:rsidR="00144AE5" w:rsidRPr="00494245" w:rsidRDefault="00144AE5" w:rsidP="00262CD3">
      <w:pPr>
        <w:autoSpaceDE w:val="0"/>
        <w:autoSpaceDN w:val="0"/>
        <w:adjustRightInd w:val="0"/>
        <w:ind w:firstLine="567"/>
        <w:jc w:val="both"/>
        <w:rPr>
          <w:bCs/>
        </w:rPr>
      </w:pPr>
      <w:r w:rsidRPr="00494245">
        <w:rPr>
          <w:bCs/>
        </w:rPr>
        <w:t>• аргументировать свою точку зрения, спорить и отстаивать свою позицию не враждебным для оппонентов образом;</w:t>
      </w:r>
    </w:p>
    <w:p w:rsidR="00144AE5" w:rsidRPr="00494245" w:rsidRDefault="00144AE5" w:rsidP="00262CD3">
      <w:pPr>
        <w:autoSpaceDE w:val="0"/>
        <w:autoSpaceDN w:val="0"/>
        <w:adjustRightInd w:val="0"/>
        <w:ind w:firstLine="567"/>
        <w:jc w:val="both"/>
        <w:rPr>
          <w:bCs/>
        </w:rPr>
      </w:pPr>
      <w:r w:rsidRPr="00494245">
        <w:rPr>
          <w:bCs/>
        </w:rPr>
        <w:t>• задавать вопросы, необходимые для организации собственной деятельности и сотрудничества с партнёром;</w:t>
      </w:r>
    </w:p>
    <w:p w:rsidR="00144AE5" w:rsidRPr="00494245" w:rsidRDefault="00144AE5" w:rsidP="00262CD3">
      <w:pPr>
        <w:autoSpaceDE w:val="0"/>
        <w:autoSpaceDN w:val="0"/>
        <w:adjustRightInd w:val="0"/>
        <w:ind w:firstLine="567"/>
        <w:jc w:val="both"/>
        <w:rPr>
          <w:bCs/>
        </w:rPr>
      </w:pPr>
      <w:r w:rsidRPr="00494245">
        <w:rPr>
          <w:bCs/>
        </w:rPr>
        <w:t>• осуществлять взаимный контроль и оказывать в сотрудничестве необходимую взаимопомощь;</w:t>
      </w:r>
    </w:p>
    <w:p w:rsidR="00144AE5" w:rsidRPr="00494245" w:rsidRDefault="00144AE5" w:rsidP="00262CD3">
      <w:pPr>
        <w:autoSpaceDE w:val="0"/>
        <w:autoSpaceDN w:val="0"/>
        <w:adjustRightInd w:val="0"/>
        <w:ind w:firstLine="567"/>
        <w:jc w:val="both"/>
        <w:rPr>
          <w:bCs/>
        </w:rPr>
      </w:pPr>
      <w:r w:rsidRPr="00494245">
        <w:rPr>
          <w:bCs/>
        </w:rPr>
        <w:t>• адекватно использовать речь для планирования и регуляции своей деятельности;</w:t>
      </w:r>
    </w:p>
    <w:p w:rsidR="00144AE5" w:rsidRPr="00494245" w:rsidRDefault="00144AE5" w:rsidP="00262CD3">
      <w:pPr>
        <w:autoSpaceDE w:val="0"/>
        <w:autoSpaceDN w:val="0"/>
        <w:adjustRightInd w:val="0"/>
        <w:ind w:firstLine="567"/>
        <w:jc w:val="both"/>
        <w:rPr>
          <w:bCs/>
        </w:rPr>
      </w:pPr>
      <w:r w:rsidRPr="00494245">
        <w:rPr>
          <w:bCs/>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44AE5" w:rsidRPr="00494245" w:rsidRDefault="00144AE5" w:rsidP="00262CD3">
      <w:pPr>
        <w:autoSpaceDE w:val="0"/>
        <w:autoSpaceDN w:val="0"/>
        <w:adjustRightInd w:val="0"/>
        <w:ind w:firstLine="567"/>
        <w:jc w:val="both"/>
        <w:rPr>
          <w:bCs/>
        </w:rPr>
      </w:pPr>
      <w:r w:rsidRPr="00494245">
        <w:rPr>
          <w:bCs/>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44AE5" w:rsidRPr="00494245" w:rsidRDefault="00144AE5" w:rsidP="00262CD3">
      <w:pPr>
        <w:autoSpaceDE w:val="0"/>
        <w:autoSpaceDN w:val="0"/>
        <w:adjustRightInd w:val="0"/>
        <w:ind w:firstLine="567"/>
        <w:jc w:val="both"/>
        <w:rPr>
          <w:bCs/>
        </w:rPr>
      </w:pPr>
      <w:r w:rsidRPr="00494245">
        <w:rPr>
          <w:bCs/>
        </w:rPr>
        <w:t>• осуществлять контроль, коррекцию, оценку действий партнёра, уметь убеждать;</w:t>
      </w:r>
    </w:p>
    <w:p w:rsidR="00144AE5" w:rsidRPr="00494245" w:rsidRDefault="00144AE5" w:rsidP="00262CD3">
      <w:pPr>
        <w:autoSpaceDE w:val="0"/>
        <w:autoSpaceDN w:val="0"/>
        <w:adjustRightInd w:val="0"/>
        <w:ind w:firstLine="567"/>
        <w:jc w:val="both"/>
        <w:rPr>
          <w:bCs/>
        </w:rPr>
      </w:pPr>
      <w:r w:rsidRPr="00494245">
        <w:rPr>
          <w:bCs/>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44AE5" w:rsidRPr="00494245" w:rsidRDefault="00144AE5" w:rsidP="00262CD3">
      <w:pPr>
        <w:autoSpaceDE w:val="0"/>
        <w:autoSpaceDN w:val="0"/>
        <w:adjustRightInd w:val="0"/>
        <w:ind w:firstLine="567"/>
        <w:jc w:val="both"/>
        <w:rPr>
          <w:bCs/>
        </w:rPr>
      </w:pPr>
      <w:r w:rsidRPr="00494245">
        <w:rPr>
          <w:bCs/>
        </w:rPr>
        <w:t>• основам коммуникативной рефлексии;</w:t>
      </w:r>
    </w:p>
    <w:p w:rsidR="00144AE5" w:rsidRPr="00494245" w:rsidRDefault="00144AE5" w:rsidP="00262CD3">
      <w:pPr>
        <w:autoSpaceDE w:val="0"/>
        <w:autoSpaceDN w:val="0"/>
        <w:adjustRightInd w:val="0"/>
        <w:ind w:firstLine="567"/>
        <w:jc w:val="both"/>
        <w:rPr>
          <w:bCs/>
        </w:rPr>
      </w:pPr>
      <w:r w:rsidRPr="00494245">
        <w:rPr>
          <w:bCs/>
        </w:rPr>
        <w:t>• использовать адекватные языковые средства для отображения своих чувств, мыслей, мотивов и потребностей;</w:t>
      </w:r>
    </w:p>
    <w:p w:rsidR="00144AE5" w:rsidRPr="00494245" w:rsidRDefault="00144AE5" w:rsidP="00262CD3">
      <w:pPr>
        <w:autoSpaceDE w:val="0"/>
        <w:autoSpaceDN w:val="0"/>
        <w:adjustRightInd w:val="0"/>
        <w:ind w:firstLine="567"/>
        <w:jc w:val="both"/>
        <w:rPr>
          <w:bCs/>
        </w:rPr>
      </w:pPr>
      <w:r w:rsidRPr="00494245">
        <w:rPr>
          <w:bCs/>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144AE5" w:rsidRPr="00494245" w:rsidRDefault="00144AE5" w:rsidP="00262CD3">
      <w:pPr>
        <w:autoSpaceDE w:val="0"/>
        <w:autoSpaceDN w:val="0"/>
        <w:adjustRightInd w:val="0"/>
        <w:ind w:firstLine="567"/>
        <w:jc w:val="both"/>
        <w:rPr>
          <w:bCs/>
        </w:rPr>
      </w:pPr>
      <w:r w:rsidRPr="00494245">
        <w:rPr>
          <w:bCs/>
        </w:rPr>
        <w:t>Выпускник получит возможность научиться:</w:t>
      </w:r>
    </w:p>
    <w:p w:rsidR="00144AE5" w:rsidRPr="00494245" w:rsidRDefault="00144AE5" w:rsidP="00262CD3">
      <w:pPr>
        <w:autoSpaceDE w:val="0"/>
        <w:autoSpaceDN w:val="0"/>
        <w:adjustRightInd w:val="0"/>
        <w:ind w:firstLine="567"/>
        <w:jc w:val="both"/>
        <w:rPr>
          <w:bCs/>
        </w:rPr>
      </w:pPr>
      <w:r w:rsidRPr="00494245">
        <w:rPr>
          <w:bCs/>
        </w:rPr>
        <w:t>• учитывать и координировать отличные от собственной позиции других людей в сотрудничестве;</w:t>
      </w:r>
    </w:p>
    <w:p w:rsidR="00144AE5" w:rsidRPr="00494245" w:rsidRDefault="00144AE5" w:rsidP="00262CD3">
      <w:pPr>
        <w:autoSpaceDE w:val="0"/>
        <w:autoSpaceDN w:val="0"/>
        <w:adjustRightInd w:val="0"/>
        <w:ind w:firstLine="567"/>
        <w:jc w:val="both"/>
        <w:rPr>
          <w:bCs/>
        </w:rPr>
      </w:pPr>
      <w:r w:rsidRPr="00494245">
        <w:rPr>
          <w:bCs/>
        </w:rPr>
        <w:t>• учитывать разные мнения и интересы и обосновывать собственную позицию;</w:t>
      </w:r>
    </w:p>
    <w:p w:rsidR="00144AE5" w:rsidRPr="00494245" w:rsidRDefault="00144AE5" w:rsidP="00262CD3">
      <w:pPr>
        <w:autoSpaceDE w:val="0"/>
        <w:autoSpaceDN w:val="0"/>
        <w:adjustRightInd w:val="0"/>
        <w:ind w:firstLine="567"/>
        <w:jc w:val="both"/>
        <w:rPr>
          <w:bCs/>
        </w:rPr>
      </w:pPr>
      <w:r w:rsidRPr="00494245">
        <w:rPr>
          <w:bCs/>
        </w:rPr>
        <w:t>• понимать относительность мнений и подходов к решению проблемы;</w:t>
      </w:r>
    </w:p>
    <w:p w:rsidR="00144AE5" w:rsidRPr="00494245" w:rsidRDefault="00144AE5" w:rsidP="00262CD3">
      <w:pPr>
        <w:autoSpaceDE w:val="0"/>
        <w:autoSpaceDN w:val="0"/>
        <w:adjustRightInd w:val="0"/>
        <w:ind w:firstLine="567"/>
        <w:jc w:val="both"/>
        <w:rPr>
          <w:bCs/>
        </w:rPr>
      </w:pPr>
      <w:r w:rsidRPr="00494245">
        <w:rPr>
          <w:bCs/>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144AE5" w:rsidRPr="00494245" w:rsidRDefault="00144AE5" w:rsidP="00262CD3">
      <w:pPr>
        <w:autoSpaceDE w:val="0"/>
        <w:autoSpaceDN w:val="0"/>
        <w:adjustRightInd w:val="0"/>
        <w:ind w:firstLine="567"/>
        <w:jc w:val="both"/>
        <w:rPr>
          <w:bCs/>
        </w:rPr>
      </w:pPr>
      <w:r w:rsidRPr="00494245">
        <w:rPr>
          <w:bCs/>
        </w:rPr>
        <w:t>• брать на себя инициативу в организации совместного действия (деловое лидерство);</w:t>
      </w:r>
    </w:p>
    <w:p w:rsidR="00144AE5" w:rsidRPr="00494245" w:rsidRDefault="00144AE5" w:rsidP="00262CD3">
      <w:pPr>
        <w:autoSpaceDE w:val="0"/>
        <w:autoSpaceDN w:val="0"/>
        <w:adjustRightInd w:val="0"/>
        <w:ind w:firstLine="567"/>
        <w:jc w:val="both"/>
        <w:rPr>
          <w:bCs/>
        </w:rPr>
      </w:pPr>
      <w:r w:rsidRPr="00494245">
        <w:rPr>
          <w:bCs/>
        </w:rPr>
        <w:t xml:space="preserve">• оказывать поддержку и содействие тем, от кого зависит достижение цели в совместной деятельности; </w:t>
      </w:r>
    </w:p>
    <w:p w:rsidR="00144AE5" w:rsidRPr="00494245" w:rsidRDefault="00144AE5" w:rsidP="00262CD3">
      <w:pPr>
        <w:autoSpaceDE w:val="0"/>
        <w:autoSpaceDN w:val="0"/>
        <w:adjustRightInd w:val="0"/>
        <w:ind w:firstLine="567"/>
        <w:jc w:val="both"/>
        <w:rPr>
          <w:bCs/>
        </w:rPr>
      </w:pPr>
      <w:r w:rsidRPr="00494245">
        <w:rPr>
          <w:bCs/>
        </w:rPr>
        <w:t>• осуществлять коммуникативную рефлексию как осознание оснований собственных действий и действий партнёра;</w:t>
      </w:r>
    </w:p>
    <w:p w:rsidR="00144AE5" w:rsidRPr="00494245" w:rsidRDefault="00144AE5" w:rsidP="00262CD3">
      <w:pPr>
        <w:autoSpaceDE w:val="0"/>
        <w:autoSpaceDN w:val="0"/>
        <w:adjustRightInd w:val="0"/>
        <w:ind w:firstLine="567"/>
        <w:jc w:val="both"/>
        <w:rPr>
          <w:bCs/>
        </w:rPr>
      </w:pPr>
      <w:r w:rsidRPr="00494245">
        <w:rPr>
          <w:bCs/>
        </w:rPr>
        <w:lastRenderedPageBreak/>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44AE5" w:rsidRPr="00494245" w:rsidRDefault="00144AE5" w:rsidP="00262CD3">
      <w:pPr>
        <w:autoSpaceDE w:val="0"/>
        <w:autoSpaceDN w:val="0"/>
        <w:adjustRightInd w:val="0"/>
        <w:ind w:firstLine="567"/>
        <w:jc w:val="both"/>
        <w:rPr>
          <w:bCs/>
        </w:rPr>
      </w:pPr>
      <w:r w:rsidRPr="00494245">
        <w:rPr>
          <w:bCs/>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44AE5" w:rsidRPr="00494245" w:rsidRDefault="00144AE5" w:rsidP="00262CD3">
      <w:pPr>
        <w:autoSpaceDE w:val="0"/>
        <w:autoSpaceDN w:val="0"/>
        <w:adjustRightInd w:val="0"/>
        <w:ind w:firstLine="567"/>
        <w:jc w:val="both"/>
        <w:rPr>
          <w:bCs/>
        </w:rPr>
      </w:pPr>
      <w:r w:rsidRPr="00494245">
        <w:rPr>
          <w:bCs/>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144AE5" w:rsidRPr="00494245" w:rsidRDefault="00144AE5" w:rsidP="00262CD3">
      <w:pPr>
        <w:autoSpaceDE w:val="0"/>
        <w:autoSpaceDN w:val="0"/>
        <w:adjustRightInd w:val="0"/>
        <w:ind w:firstLine="567"/>
        <w:jc w:val="both"/>
        <w:rPr>
          <w:bCs/>
        </w:rPr>
      </w:pPr>
      <w:r w:rsidRPr="00494245">
        <w:rPr>
          <w:bCs/>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144AE5" w:rsidRPr="00494245" w:rsidRDefault="00144AE5" w:rsidP="00262CD3">
      <w:pPr>
        <w:autoSpaceDE w:val="0"/>
        <w:autoSpaceDN w:val="0"/>
        <w:adjustRightInd w:val="0"/>
        <w:ind w:firstLine="567"/>
        <w:jc w:val="both"/>
        <w:rPr>
          <w:bCs/>
        </w:rPr>
      </w:pPr>
      <w:r w:rsidRPr="00494245">
        <w:rPr>
          <w:bCs/>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44AE5" w:rsidRPr="00494245" w:rsidRDefault="00144AE5" w:rsidP="00262CD3">
      <w:pPr>
        <w:autoSpaceDE w:val="0"/>
        <w:autoSpaceDN w:val="0"/>
        <w:adjustRightInd w:val="0"/>
        <w:ind w:firstLine="567"/>
        <w:jc w:val="both"/>
        <w:rPr>
          <w:bCs/>
        </w:rPr>
      </w:pPr>
      <w:r w:rsidRPr="00494245">
        <w:rPr>
          <w:bCs/>
        </w:rPr>
        <w:t>Познавательные универсальные учебные действия</w:t>
      </w:r>
    </w:p>
    <w:p w:rsidR="00144AE5" w:rsidRPr="00494245" w:rsidRDefault="00144AE5" w:rsidP="00262CD3">
      <w:pPr>
        <w:autoSpaceDE w:val="0"/>
        <w:autoSpaceDN w:val="0"/>
        <w:adjustRightInd w:val="0"/>
        <w:ind w:firstLine="567"/>
        <w:jc w:val="both"/>
        <w:rPr>
          <w:bCs/>
        </w:rPr>
      </w:pPr>
      <w:r w:rsidRPr="00494245">
        <w:rPr>
          <w:bCs/>
        </w:rPr>
        <w:t>Выпускник научится:</w:t>
      </w:r>
    </w:p>
    <w:p w:rsidR="00144AE5" w:rsidRPr="00494245" w:rsidRDefault="00144AE5" w:rsidP="00262CD3">
      <w:pPr>
        <w:autoSpaceDE w:val="0"/>
        <w:autoSpaceDN w:val="0"/>
        <w:adjustRightInd w:val="0"/>
        <w:ind w:firstLine="567"/>
        <w:jc w:val="both"/>
        <w:rPr>
          <w:bCs/>
        </w:rPr>
      </w:pPr>
      <w:r w:rsidRPr="00494245">
        <w:rPr>
          <w:bCs/>
        </w:rPr>
        <w:t>• основам реализации проектно-исследовательской деятельности;</w:t>
      </w:r>
    </w:p>
    <w:p w:rsidR="00144AE5" w:rsidRPr="00494245" w:rsidRDefault="00144AE5" w:rsidP="00262CD3">
      <w:pPr>
        <w:autoSpaceDE w:val="0"/>
        <w:autoSpaceDN w:val="0"/>
        <w:adjustRightInd w:val="0"/>
        <w:ind w:firstLine="567"/>
        <w:jc w:val="both"/>
        <w:rPr>
          <w:bCs/>
        </w:rPr>
      </w:pPr>
      <w:r w:rsidRPr="00494245">
        <w:rPr>
          <w:bCs/>
        </w:rPr>
        <w:t>• проводить наблюдение и эксперимент под руководством учителя;</w:t>
      </w:r>
    </w:p>
    <w:p w:rsidR="00144AE5" w:rsidRPr="00494245" w:rsidRDefault="00144AE5" w:rsidP="00262CD3">
      <w:pPr>
        <w:autoSpaceDE w:val="0"/>
        <w:autoSpaceDN w:val="0"/>
        <w:adjustRightInd w:val="0"/>
        <w:ind w:firstLine="567"/>
        <w:jc w:val="both"/>
        <w:rPr>
          <w:bCs/>
        </w:rPr>
      </w:pPr>
      <w:r w:rsidRPr="00494245">
        <w:rPr>
          <w:bCs/>
        </w:rPr>
        <w:t>• осуществлять расширенный поиск информации с использованием ресурсов библиотек и Интернета;</w:t>
      </w:r>
    </w:p>
    <w:p w:rsidR="00144AE5" w:rsidRPr="00494245" w:rsidRDefault="00144AE5" w:rsidP="00262CD3">
      <w:pPr>
        <w:autoSpaceDE w:val="0"/>
        <w:autoSpaceDN w:val="0"/>
        <w:adjustRightInd w:val="0"/>
        <w:ind w:firstLine="567"/>
        <w:jc w:val="both"/>
        <w:rPr>
          <w:bCs/>
        </w:rPr>
      </w:pPr>
      <w:r w:rsidRPr="00494245">
        <w:rPr>
          <w:bCs/>
        </w:rPr>
        <w:t>• создавать и преобразовывать модели и схемы для решения задач;</w:t>
      </w:r>
    </w:p>
    <w:p w:rsidR="00144AE5" w:rsidRPr="00494245" w:rsidRDefault="00144AE5" w:rsidP="00262CD3">
      <w:pPr>
        <w:autoSpaceDE w:val="0"/>
        <w:autoSpaceDN w:val="0"/>
        <w:adjustRightInd w:val="0"/>
        <w:ind w:firstLine="567"/>
        <w:jc w:val="both"/>
        <w:rPr>
          <w:bCs/>
        </w:rPr>
      </w:pPr>
      <w:r w:rsidRPr="00494245">
        <w:rPr>
          <w:bCs/>
        </w:rPr>
        <w:t>• осуществлять выбор наиболее эффективных способов решения задач в зависимости от конкретных условий;</w:t>
      </w:r>
    </w:p>
    <w:p w:rsidR="00144AE5" w:rsidRPr="00494245" w:rsidRDefault="00144AE5" w:rsidP="00262CD3">
      <w:pPr>
        <w:autoSpaceDE w:val="0"/>
        <w:autoSpaceDN w:val="0"/>
        <w:adjustRightInd w:val="0"/>
        <w:ind w:firstLine="567"/>
        <w:jc w:val="both"/>
        <w:rPr>
          <w:bCs/>
        </w:rPr>
      </w:pPr>
      <w:r w:rsidRPr="00494245">
        <w:rPr>
          <w:bCs/>
        </w:rPr>
        <w:t>• давать определение понятиям;</w:t>
      </w:r>
    </w:p>
    <w:p w:rsidR="00144AE5" w:rsidRPr="00494245" w:rsidRDefault="00144AE5" w:rsidP="00262CD3">
      <w:pPr>
        <w:autoSpaceDE w:val="0"/>
        <w:autoSpaceDN w:val="0"/>
        <w:adjustRightInd w:val="0"/>
        <w:ind w:firstLine="567"/>
        <w:jc w:val="both"/>
        <w:rPr>
          <w:bCs/>
        </w:rPr>
      </w:pPr>
      <w:r w:rsidRPr="00494245">
        <w:rPr>
          <w:bCs/>
        </w:rPr>
        <w:t>• устанавливать причинно-следственные связи;</w:t>
      </w:r>
    </w:p>
    <w:p w:rsidR="00144AE5" w:rsidRPr="00494245" w:rsidRDefault="00144AE5" w:rsidP="00262CD3">
      <w:pPr>
        <w:autoSpaceDE w:val="0"/>
        <w:autoSpaceDN w:val="0"/>
        <w:adjustRightInd w:val="0"/>
        <w:ind w:firstLine="567"/>
        <w:jc w:val="both"/>
        <w:rPr>
          <w:bCs/>
        </w:rPr>
      </w:pPr>
      <w:r w:rsidRPr="00494245">
        <w:rPr>
          <w:bCs/>
        </w:rPr>
        <w:t>• осуществлять логическую операцию установления родовидовых отношений, ограничение понятия;</w:t>
      </w:r>
    </w:p>
    <w:p w:rsidR="00144AE5" w:rsidRPr="00494245" w:rsidRDefault="00144AE5" w:rsidP="00262CD3">
      <w:pPr>
        <w:autoSpaceDE w:val="0"/>
        <w:autoSpaceDN w:val="0"/>
        <w:adjustRightInd w:val="0"/>
        <w:ind w:firstLine="567"/>
        <w:jc w:val="both"/>
        <w:rPr>
          <w:bCs/>
        </w:rPr>
      </w:pPr>
      <w:r w:rsidRPr="00494245">
        <w:rPr>
          <w:bCs/>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144AE5" w:rsidRPr="00494245" w:rsidRDefault="00144AE5" w:rsidP="00262CD3">
      <w:pPr>
        <w:autoSpaceDE w:val="0"/>
        <w:autoSpaceDN w:val="0"/>
        <w:adjustRightInd w:val="0"/>
        <w:ind w:firstLine="567"/>
        <w:jc w:val="both"/>
        <w:rPr>
          <w:bCs/>
        </w:rPr>
      </w:pPr>
      <w:r w:rsidRPr="00494245">
        <w:rPr>
          <w:bCs/>
        </w:rPr>
        <w:t>• осуществлять сравнение, сериацию и классификацию, самостоятельно выбирая основания и критерии для указанных логических операций;</w:t>
      </w:r>
    </w:p>
    <w:p w:rsidR="00144AE5" w:rsidRPr="00494245" w:rsidRDefault="00144AE5" w:rsidP="00262CD3">
      <w:pPr>
        <w:autoSpaceDE w:val="0"/>
        <w:autoSpaceDN w:val="0"/>
        <w:adjustRightInd w:val="0"/>
        <w:ind w:firstLine="567"/>
        <w:jc w:val="both"/>
        <w:rPr>
          <w:bCs/>
        </w:rPr>
      </w:pPr>
      <w:r w:rsidRPr="00494245">
        <w:rPr>
          <w:bCs/>
        </w:rPr>
        <w:t>• строить классификацию на основе дихотомического деления (на основе отрицания);</w:t>
      </w:r>
    </w:p>
    <w:p w:rsidR="00144AE5" w:rsidRPr="00494245" w:rsidRDefault="00144AE5" w:rsidP="00262CD3">
      <w:pPr>
        <w:autoSpaceDE w:val="0"/>
        <w:autoSpaceDN w:val="0"/>
        <w:adjustRightInd w:val="0"/>
        <w:ind w:firstLine="567"/>
        <w:jc w:val="both"/>
        <w:rPr>
          <w:bCs/>
        </w:rPr>
      </w:pPr>
      <w:r w:rsidRPr="00494245">
        <w:rPr>
          <w:bCs/>
        </w:rPr>
        <w:t>• строить логическое рассуждение, включающее установление причинно-следственных связей;</w:t>
      </w:r>
    </w:p>
    <w:p w:rsidR="00144AE5" w:rsidRPr="00494245" w:rsidRDefault="00144AE5" w:rsidP="00262CD3">
      <w:pPr>
        <w:autoSpaceDE w:val="0"/>
        <w:autoSpaceDN w:val="0"/>
        <w:adjustRightInd w:val="0"/>
        <w:ind w:firstLine="567"/>
        <w:jc w:val="both"/>
        <w:rPr>
          <w:bCs/>
        </w:rPr>
      </w:pPr>
      <w:r w:rsidRPr="00494245">
        <w:rPr>
          <w:bCs/>
        </w:rPr>
        <w:t>• объяснять явления, процессы, связи и отношения, выявляемые в ходе исследования;</w:t>
      </w:r>
    </w:p>
    <w:p w:rsidR="00144AE5" w:rsidRPr="00494245" w:rsidRDefault="00144AE5" w:rsidP="00262CD3">
      <w:pPr>
        <w:autoSpaceDE w:val="0"/>
        <w:autoSpaceDN w:val="0"/>
        <w:adjustRightInd w:val="0"/>
        <w:ind w:firstLine="567"/>
        <w:jc w:val="both"/>
        <w:rPr>
          <w:bCs/>
        </w:rPr>
      </w:pPr>
      <w:r w:rsidRPr="00494245">
        <w:rPr>
          <w:bCs/>
        </w:rPr>
        <w:t>• основам ознакомительного, изучающего, усваивающего и поискового чтения;</w:t>
      </w:r>
    </w:p>
    <w:p w:rsidR="00144AE5" w:rsidRPr="00494245" w:rsidRDefault="00144AE5" w:rsidP="00262CD3">
      <w:pPr>
        <w:autoSpaceDE w:val="0"/>
        <w:autoSpaceDN w:val="0"/>
        <w:adjustRightInd w:val="0"/>
        <w:ind w:firstLine="567"/>
        <w:jc w:val="both"/>
        <w:rPr>
          <w:bCs/>
        </w:rPr>
      </w:pPr>
      <w:r w:rsidRPr="00494245">
        <w:rPr>
          <w:bCs/>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44AE5" w:rsidRPr="00494245" w:rsidRDefault="00144AE5" w:rsidP="00262CD3">
      <w:pPr>
        <w:autoSpaceDE w:val="0"/>
        <w:autoSpaceDN w:val="0"/>
        <w:adjustRightInd w:val="0"/>
        <w:ind w:firstLine="567"/>
        <w:jc w:val="both"/>
        <w:rPr>
          <w:bCs/>
        </w:rPr>
      </w:pPr>
      <w:r w:rsidRPr="00494245">
        <w:rPr>
          <w:bCs/>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44AE5" w:rsidRPr="00494245" w:rsidRDefault="00144AE5" w:rsidP="00262CD3">
      <w:pPr>
        <w:autoSpaceDE w:val="0"/>
        <w:autoSpaceDN w:val="0"/>
        <w:adjustRightInd w:val="0"/>
        <w:ind w:firstLine="567"/>
        <w:jc w:val="both"/>
        <w:rPr>
          <w:bCs/>
        </w:rPr>
      </w:pPr>
      <w:r w:rsidRPr="00494245">
        <w:rPr>
          <w:bCs/>
        </w:rPr>
        <w:t>Выпускник получит возможность научиться:</w:t>
      </w:r>
    </w:p>
    <w:p w:rsidR="00144AE5" w:rsidRPr="00494245" w:rsidRDefault="00144AE5" w:rsidP="00262CD3">
      <w:pPr>
        <w:autoSpaceDE w:val="0"/>
        <w:autoSpaceDN w:val="0"/>
        <w:adjustRightInd w:val="0"/>
        <w:ind w:firstLine="567"/>
        <w:jc w:val="both"/>
        <w:rPr>
          <w:bCs/>
        </w:rPr>
      </w:pPr>
      <w:r w:rsidRPr="00494245">
        <w:rPr>
          <w:bCs/>
        </w:rPr>
        <w:t>• основам рефлексивного чтения;</w:t>
      </w:r>
    </w:p>
    <w:p w:rsidR="00144AE5" w:rsidRPr="00494245" w:rsidRDefault="00144AE5" w:rsidP="00262CD3">
      <w:pPr>
        <w:autoSpaceDE w:val="0"/>
        <w:autoSpaceDN w:val="0"/>
        <w:adjustRightInd w:val="0"/>
        <w:ind w:firstLine="567"/>
        <w:jc w:val="both"/>
        <w:rPr>
          <w:bCs/>
        </w:rPr>
      </w:pPr>
      <w:r w:rsidRPr="00494245">
        <w:rPr>
          <w:bCs/>
        </w:rPr>
        <w:t>• ставить проблему, аргументировать её актуальность;</w:t>
      </w:r>
    </w:p>
    <w:p w:rsidR="00144AE5" w:rsidRPr="00494245" w:rsidRDefault="00144AE5" w:rsidP="00262CD3">
      <w:pPr>
        <w:autoSpaceDE w:val="0"/>
        <w:autoSpaceDN w:val="0"/>
        <w:adjustRightInd w:val="0"/>
        <w:ind w:firstLine="567"/>
        <w:jc w:val="both"/>
        <w:rPr>
          <w:bCs/>
        </w:rPr>
      </w:pPr>
      <w:r w:rsidRPr="00494245">
        <w:rPr>
          <w:bCs/>
        </w:rPr>
        <w:t>• самостоятельно проводить исследование на основе применения методов наблюдения и эксперимента;</w:t>
      </w:r>
    </w:p>
    <w:p w:rsidR="00144AE5" w:rsidRPr="00494245" w:rsidRDefault="00144AE5" w:rsidP="00262CD3">
      <w:pPr>
        <w:autoSpaceDE w:val="0"/>
        <w:autoSpaceDN w:val="0"/>
        <w:adjustRightInd w:val="0"/>
        <w:ind w:firstLine="567"/>
        <w:jc w:val="both"/>
        <w:rPr>
          <w:bCs/>
        </w:rPr>
      </w:pPr>
      <w:r w:rsidRPr="00494245">
        <w:rPr>
          <w:bCs/>
        </w:rPr>
        <w:t>• выдвигать гипотезы о связях и закономерностях событий, процессов, объектов;</w:t>
      </w:r>
    </w:p>
    <w:p w:rsidR="00144AE5" w:rsidRPr="00494245" w:rsidRDefault="00144AE5" w:rsidP="00262CD3">
      <w:pPr>
        <w:autoSpaceDE w:val="0"/>
        <w:autoSpaceDN w:val="0"/>
        <w:adjustRightInd w:val="0"/>
        <w:ind w:firstLine="567"/>
        <w:jc w:val="both"/>
        <w:rPr>
          <w:bCs/>
        </w:rPr>
      </w:pPr>
      <w:r w:rsidRPr="00494245">
        <w:rPr>
          <w:bCs/>
        </w:rPr>
        <w:t>• организовывать исследование с целью проверки гипотез;</w:t>
      </w:r>
    </w:p>
    <w:p w:rsidR="00144AE5" w:rsidRDefault="00144AE5" w:rsidP="00262CD3">
      <w:pPr>
        <w:autoSpaceDE w:val="0"/>
        <w:autoSpaceDN w:val="0"/>
        <w:adjustRightInd w:val="0"/>
        <w:ind w:firstLine="567"/>
        <w:jc w:val="both"/>
        <w:rPr>
          <w:bCs/>
        </w:rPr>
      </w:pPr>
      <w:r w:rsidRPr="00494245">
        <w:rPr>
          <w:bCs/>
        </w:rPr>
        <w:t>• делать умозаключения (индуктивное и по аналогии) и выводы на основе аргументации.</w:t>
      </w:r>
    </w:p>
    <w:p w:rsidR="00262CD3" w:rsidRPr="00494245" w:rsidRDefault="00262CD3" w:rsidP="00262CD3">
      <w:pPr>
        <w:autoSpaceDE w:val="0"/>
        <w:autoSpaceDN w:val="0"/>
        <w:adjustRightInd w:val="0"/>
        <w:ind w:firstLine="567"/>
        <w:jc w:val="both"/>
        <w:rPr>
          <w:bCs/>
        </w:rPr>
      </w:pPr>
    </w:p>
    <w:p w:rsidR="00144AE5" w:rsidRPr="00494245" w:rsidRDefault="00144AE5" w:rsidP="00144AE5">
      <w:pPr>
        <w:autoSpaceDE w:val="0"/>
        <w:autoSpaceDN w:val="0"/>
        <w:adjustRightInd w:val="0"/>
        <w:rPr>
          <w:b/>
          <w:bCs/>
        </w:rPr>
      </w:pPr>
      <w:r w:rsidRPr="00494245">
        <w:rPr>
          <w:b/>
          <w:bCs/>
        </w:rPr>
        <w:t>1.2.3.2. Формирование ИКТ - компетентности обучающихся</w:t>
      </w:r>
    </w:p>
    <w:p w:rsidR="00144AE5" w:rsidRPr="00494245" w:rsidRDefault="00144AE5" w:rsidP="00144AE5">
      <w:pPr>
        <w:autoSpaceDE w:val="0"/>
        <w:autoSpaceDN w:val="0"/>
        <w:adjustRightInd w:val="0"/>
        <w:jc w:val="both"/>
        <w:rPr>
          <w:bCs/>
        </w:rPr>
      </w:pPr>
      <w:r w:rsidRPr="00494245">
        <w:rPr>
          <w:bCs/>
        </w:rPr>
        <w:t>Обращение с устройствами ИКТ</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подключать устройства ИКТ к электрическим и информационным сетям, использовать аккумуляторы;</w:t>
      </w:r>
    </w:p>
    <w:p w:rsidR="00144AE5" w:rsidRPr="00494245" w:rsidRDefault="00144AE5" w:rsidP="00144AE5">
      <w:pPr>
        <w:autoSpaceDE w:val="0"/>
        <w:autoSpaceDN w:val="0"/>
        <w:adjustRightInd w:val="0"/>
        <w:jc w:val="both"/>
        <w:rPr>
          <w:bCs/>
        </w:rPr>
      </w:pPr>
      <w:r w:rsidRPr="00494245">
        <w:rPr>
          <w:bCs/>
        </w:rPr>
        <w:lastRenderedPageBreak/>
        <w:t>• соединять устройства ИКТ с использованием проводных и беспроводных технологий;</w:t>
      </w:r>
    </w:p>
    <w:p w:rsidR="00144AE5" w:rsidRPr="00494245" w:rsidRDefault="00144AE5" w:rsidP="00144AE5">
      <w:pPr>
        <w:autoSpaceDE w:val="0"/>
        <w:autoSpaceDN w:val="0"/>
        <w:adjustRightInd w:val="0"/>
        <w:jc w:val="both"/>
        <w:rPr>
          <w:bCs/>
        </w:rPr>
      </w:pPr>
      <w:r w:rsidRPr="00494245">
        <w:rPr>
          <w:bCs/>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44AE5" w:rsidRPr="00494245" w:rsidRDefault="00144AE5" w:rsidP="00144AE5">
      <w:pPr>
        <w:autoSpaceDE w:val="0"/>
        <w:autoSpaceDN w:val="0"/>
        <w:adjustRightInd w:val="0"/>
        <w:jc w:val="both"/>
        <w:rPr>
          <w:bCs/>
        </w:rPr>
      </w:pPr>
      <w:r w:rsidRPr="00494245">
        <w:rPr>
          <w:bCs/>
        </w:rPr>
        <w:t>• осуществлять информационное подключение к локальной сети и глобальной сети Интернет;</w:t>
      </w:r>
    </w:p>
    <w:p w:rsidR="00144AE5" w:rsidRPr="00494245" w:rsidRDefault="00144AE5" w:rsidP="00144AE5">
      <w:pPr>
        <w:autoSpaceDE w:val="0"/>
        <w:autoSpaceDN w:val="0"/>
        <w:adjustRightInd w:val="0"/>
        <w:jc w:val="both"/>
        <w:rPr>
          <w:bCs/>
        </w:rPr>
      </w:pPr>
      <w:r w:rsidRPr="00494245">
        <w:rPr>
          <w:bCs/>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44AE5" w:rsidRPr="00494245" w:rsidRDefault="00144AE5" w:rsidP="00144AE5">
      <w:pPr>
        <w:autoSpaceDE w:val="0"/>
        <w:autoSpaceDN w:val="0"/>
        <w:adjustRightInd w:val="0"/>
        <w:jc w:val="both"/>
        <w:rPr>
          <w:bCs/>
        </w:rPr>
      </w:pPr>
      <w:r w:rsidRPr="00494245">
        <w:rPr>
          <w:bCs/>
        </w:rPr>
        <w:t>• выводить информацию на бумагу, правильно обращаться с расходными материалами;</w:t>
      </w:r>
    </w:p>
    <w:p w:rsidR="00144AE5" w:rsidRPr="00494245" w:rsidRDefault="00144AE5" w:rsidP="00144AE5">
      <w:pPr>
        <w:autoSpaceDE w:val="0"/>
        <w:autoSpaceDN w:val="0"/>
        <w:adjustRightInd w:val="0"/>
        <w:jc w:val="both"/>
        <w:rPr>
          <w:bCs/>
        </w:rPr>
      </w:pPr>
      <w:r w:rsidRPr="00494245">
        <w:rPr>
          <w:bCs/>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осознавать и использовать в практической деятельности основные психологические особенности восприятия информации человеком.</w:t>
      </w:r>
    </w:p>
    <w:p w:rsidR="00144AE5" w:rsidRPr="00494245" w:rsidRDefault="00144AE5" w:rsidP="00144AE5">
      <w:pPr>
        <w:autoSpaceDE w:val="0"/>
        <w:autoSpaceDN w:val="0"/>
        <w:adjustRightInd w:val="0"/>
        <w:jc w:val="both"/>
        <w:rPr>
          <w:bCs/>
        </w:rPr>
      </w:pPr>
      <w:r w:rsidRPr="00494245">
        <w:rPr>
          <w:bCs/>
        </w:rPr>
        <w:t>Фиксация изображений и звуков</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44AE5" w:rsidRPr="00494245" w:rsidRDefault="00144AE5" w:rsidP="00144AE5">
      <w:pPr>
        <w:autoSpaceDE w:val="0"/>
        <w:autoSpaceDN w:val="0"/>
        <w:adjustRightInd w:val="0"/>
        <w:jc w:val="both"/>
        <w:rPr>
          <w:bCs/>
        </w:rPr>
      </w:pPr>
      <w:r w:rsidRPr="00494245">
        <w:rPr>
          <w:bCs/>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44AE5" w:rsidRPr="00494245" w:rsidRDefault="00144AE5" w:rsidP="00144AE5">
      <w:pPr>
        <w:autoSpaceDE w:val="0"/>
        <w:autoSpaceDN w:val="0"/>
        <w:adjustRightInd w:val="0"/>
        <w:jc w:val="both"/>
        <w:rPr>
          <w:bCs/>
        </w:rPr>
      </w:pPr>
      <w:r w:rsidRPr="00494245">
        <w:rPr>
          <w:bCs/>
        </w:rPr>
        <w:t>• выбирать технические средства ИКТ для фиксации изображений и звуков в соответствии с поставленной целью;</w:t>
      </w:r>
    </w:p>
    <w:p w:rsidR="00144AE5" w:rsidRPr="00494245" w:rsidRDefault="00144AE5" w:rsidP="00144AE5">
      <w:pPr>
        <w:autoSpaceDE w:val="0"/>
        <w:autoSpaceDN w:val="0"/>
        <w:adjustRightInd w:val="0"/>
        <w:jc w:val="both"/>
        <w:rPr>
          <w:bCs/>
        </w:rPr>
      </w:pPr>
      <w:r w:rsidRPr="00494245">
        <w:rPr>
          <w:bCs/>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44AE5" w:rsidRPr="00494245" w:rsidRDefault="00144AE5" w:rsidP="00144AE5">
      <w:pPr>
        <w:autoSpaceDE w:val="0"/>
        <w:autoSpaceDN w:val="0"/>
        <w:adjustRightInd w:val="0"/>
        <w:jc w:val="both"/>
        <w:rPr>
          <w:bCs/>
        </w:rPr>
      </w:pPr>
      <w:r w:rsidRPr="00494245">
        <w:rPr>
          <w:bCs/>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44AE5" w:rsidRPr="00494245" w:rsidRDefault="00144AE5" w:rsidP="00144AE5">
      <w:pPr>
        <w:autoSpaceDE w:val="0"/>
        <w:autoSpaceDN w:val="0"/>
        <w:adjustRightInd w:val="0"/>
        <w:jc w:val="both"/>
        <w:rPr>
          <w:bCs/>
        </w:rPr>
      </w:pPr>
      <w:r w:rsidRPr="00494245">
        <w:rPr>
          <w:bCs/>
        </w:rPr>
        <w:t>• осуществлять видеосъёмку и проводить монтаж отснятого материала с использованием возможностей специальных компьютерных инструментов.</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различать творческую и техническую фиксацию звуков и изображений;</w:t>
      </w:r>
    </w:p>
    <w:p w:rsidR="00144AE5" w:rsidRPr="00494245" w:rsidRDefault="00144AE5" w:rsidP="00144AE5">
      <w:pPr>
        <w:autoSpaceDE w:val="0"/>
        <w:autoSpaceDN w:val="0"/>
        <w:adjustRightInd w:val="0"/>
        <w:jc w:val="both"/>
        <w:rPr>
          <w:bCs/>
        </w:rPr>
      </w:pPr>
      <w:r w:rsidRPr="00494245">
        <w:rPr>
          <w:bCs/>
        </w:rPr>
        <w:t>• использовать возможности ИКТ в творческой деятельности, связанной с искусством;</w:t>
      </w:r>
    </w:p>
    <w:p w:rsidR="00144AE5" w:rsidRPr="00494245" w:rsidRDefault="00144AE5" w:rsidP="00144AE5">
      <w:pPr>
        <w:autoSpaceDE w:val="0"/>
        <w:autoSpaceDN w:val="0"/>
        <w:adjustRightInd w:val="0"/>
        <w:jc w:val="both"/>
        <w:rPr>
          <w:bCs/>
        </w:rPr>
      </w:pPr>
      <w:r w:rsidRPr="00494245">
        <w:rPr>
          <w:bCs/>
        </w:rPr>
        <w:t>• осуществлять трёхмерное сканирование.</w:t>
      </w:r>
    </w:p>
    <w:p w:rsidR="00144AE5" w:rsidRPr="003E6196" w:rsidRDefault="00144AE5" w:rsidP="00144AE5">
      <w:pPr>
        <w:autoSpaceDE w:val="0"/>
        <w:autoSpaceDN w:val="0"/>
        <w:adjustRightInd w:val="0"/>
        <w:jc w:val="both"/>
        <w:rPr>
          <w:b/>
          <w:bCs/>
        </w:rPr>
      </w:pPr>
      <w:r w:rsidRPr="003E6196">
        <w:rPr>
          <w:b/>
          <w:bCs/>
        </w:rPr>
        <w:t>Создание письменных сообщений</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создавать текст на русском языке с использованием слепого десятипальцевого клавиатурного письма;</w:t>
      </w:r>
    </w:p>
    <w:p w:rsidR="00144AE5" w:rsidRPr="00494245" w:rsidRDefault="00144AE5" w:rsidP="00144AE5">
      <w:pPr>
        <w:autoSpaceDE w:val="0"/>
        <w:autoSpaceDN w:val="0"/>
        <w:adjustRightInd w:val="0"/>
        <w:jc w:val="both"/>
        <w:rPr>
          <w:bCs/>
        </w:rPr>
      </w:pPr>
      <w:r w:rsidRPr="00494245">
        <w:rPr>
          <w:bCs/>
        </w:rPr>
        <w:t>• сканировать текст и осуществлять распознавание сканированного текста;</w:t>
      </w:r>
    </w:p>
    <w:p w:rsidR="00144AE5" w:rsidRPr="00494245" w:rsidRDefault="00144AE5" w:rsidP="00144AE5">
      <w:pPr>
        <w:autoSpaceDE w:val="0"/>
        <w:autoSpaceDN w:val="0"/>
        <w:adjustRightInd w:val="0"/>
        <w:jc w:val="both"/>
        <w:rPr>
          <w:bCs/>
        </w:rPr>
      </w:pPr>
      <w:r w:rsidRPr="00494245">
        <w:rPr>
          <w:bCs/>
        </w:rPr>
        <w:t>• осуществлять редактирование и структурирование текста в соответствии с его смыслом средствами текстового редактора;</w:t>
      </w:r>
    </w:p>
    <w:p w:rsidR="00144AE5" w:rsidRPr="00494245" w:rsidRDefault="00144AE5" w:rsidP="00144AE5">
      <w:pPr>
        <w:autoSpaceDE w:val="0"/>
        <w:autoSpaceDN w:val="0"/>
        <w:adjustRightInd w:val="0"/>
        <w:jc w:val="both"/>
        <w:rPr>
          <w:bCs/>
        </w:rPr>
      </w:pPr>
      <w:r w:rsidRPr="00494245">
        <w:rPr>
          <w:bCs/>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44AE5" w:rsidRPr="00494245" w:rsidRDefault="00144AE5" w:rsidP="00144AE5">
      <w:pPr>
        <w:autoSpaceDE w:val="0"/>
        <w:autoSpaceDN w:val="0"/>
        <w:adjustRightInd w:val="0"/>
        <w:jc w:val="both"/>
        <w:rPr>
          <w:bCs/>
        </w:rPr>
      </w:pPr>
      <w:r w:rsidRPr="00494245">
        <w:rPr>
          <w:bCs/>
        </w:rPr>
        <w:t>• использовать средства орфографического и синтаксического контроля русского текста и текста на иностранном языке.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создавать текст на иностранном языке с использованием слепого десятипальцевого клавиатурного письма;</w:t>
      </w:r>
    </w:p>
    <w:p w:rsidR="00144AE5" w:rsidRPr="00494245" w:rsidRDefault="00144AE5" w:rsidP="00144AE5">
      <w:pPr>
        <w:autoSpaceDE w:val="0"/>
        <w:autoSpaceDN w:val="0"/>
        <w:adjustRightInd w:val="0"/>
        <w:jc w:val="both"/>
        <w:rPr>
          <w:bCs/>
        </w:rPr>
      </w:pPr>
      <w:r w:rsidRPr="00494245">
        <w:rPr>
          <w:bCs/>
        </w:rPr>
        <w:t>• использовать компьютерные инструменты, упрощающие расшифровку аудиозаписей.</w:t>
      </w:r>
    </w:p>
    <w:p w:rsidR="00144AE5" w:rsidRPr="00494245" w:rsidRDefault="00144AE5" w:rsidP="00144AE5">
      <w:pPr>
        <w:autoSpaceDE w:val="0"/>
        <w:autoSpaceDN w:val="0"/>
        <w:adjustRightInd w:val="0"/>
        <w:jc w:val="both"/>
        <w:rPr>
          <w:bCs/>
        </w:rPr>
      </w:pPr>
      <w:r w:rsidRPr="00494245">
        <w:rPr>
          <w:bCs/>
        </w:rPr>
        <w:t>Создание графических объектов</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создавать различные геометрические объекты с использованием возможностей специальных компьютерных инструментов;</w:t>
      </w:r>
    </w:p>
    <w:p w:rsidR="00144AE5" w:rsidRPr="00494245" w:rsidRDefault="00144AE5" w:rsidP="00144AE5">
      <w:pPr>
        <w:autoSpaceDE w:val="0"/>
        <w:autoSpaceDN w:val="0"/>
        <w:adjustRightInd w:val="0"/>
        <w:jc w:val="both"/>
        <w:rPr>
          <w:bCs/>
        </w:rPr>
      </w:pPr>
      <w:r w:rsidRPr="00494245">
        <w:rPr>
          <w:bCs/>
        </w:rPr>
        <w:t>• создавать диаграммы различных видов в соответствии с решаемыми задачами;</w:t>
      </w:r>
    </w:p>
    <w:p w:rsidR="00144AE5" w:rsidRPr="00494245" w:rsidRDefault="00144AE5" w:rsidP="00144AE5">
      <w:pPr>
        <w:autoSpaceDE w:val="0"/>
        <w:autoSpaceDN w:val="0"/>
        <w:adjustRightInd w:val="0"/>
        <w:jc w:val="both"/>
        <w:rPr>
          <w:bCs/>
        </w:rPr>
      </w:pPr>
      <w:r w:rsidRPr="00494245">
        <w:rPr>
          <w:bCs/>
        </w:rPr>
        <w:t>• создавать специализированные карты и диаграммы: географические, хронологические;</w:t>
      </w:r>
    </w:p>
    <w:p w:rsidR="00144AE5" w:rsidRPr="00494245" w:rsidRDefault="00144AE5" w:rsidP="00144AE5">
      <w:pPr>
        <w:autoSpaceDE w:val="0"/>
        <w:autoSpaceDN w:val="0"/>
        <w:adjustRightInd w:val="0"/>
        <w:jc w:val="both"/>
        <w:rPr>
          <w:bCs/>
        </w:rPr>
      </w:pPr>
      <w:r w:rsidRPr="00494245">
        <w:rPr>
          <w:bCs/>
        </w:rPr>
        <w:lastRenderedPageBreak/>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создавать мультипликационные фильмы;</w:t>
      </w:r>
    </w:p>
    <w:p w:rsidR="00144AE5" w:rsidRPr="00494245" w:rsidRDefault="00144AE5" w:rsidP="00144AE5">
      <w:pPr>
        <w:autoSpaceDE w:val="0"/>
        <w:autoSpaceDN w:val="0"/>
        <w:adjustRightInd w:val="0"/>
        <w:jc w:val="both"/>
        <w:rPr>
          <w:bCs/>
        </w:rPr>
      </w:pPr>
      <w:r w:rsidRPr="00494245">
        <w:rPr>
          <w:bCs/>
        </w:rPr>
        <w:t>• создавать виртуальные модели трёхмерных объектов.</w:t>
      </w:r>
    </w:p>
    <w:p w:rsidR="00144AE5" w:rsidRPr="00494245" w:rsidRDefault="00144AE5" w:rsidP="00144AE5">
      <w:pPr>
        <w:autoSpaceDE w:val="0"/>
        <w:autoSpaceDN w:val="0"/>
        <w:adjustRightInd w:val="0"/>
        <w:jc w:val="both"/>
        <w:rPr>
          <w:bCs/>
        </w:rPr>
      </w:pPr>
      <w:r w:rsidRPr="00494245">
        <w:rPr>
          <w:bCs/>
        </w:rPr>
        <w:t>Создание музыкальных и звуковых сообщений</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звуковые и музыкальные редакторы;</w:t>
      </w:r>
    </w:p>
    <w:p w:rsidR="00144AE5" w:rsidRPr="00494245" w:rsidRDefault="00144AE5" w:rsidP="00144AE5">
      <w:pPr>
        <w:autoSpaceDE w:val="0"/>
        <w:autoSpaceDN w:val="0"/>
        <w:adjustRightInd w:val="0"/>
        <w:jc w:val="both"/>
        <w:rPr>
          <w:bCs/>
        </w:rPr>
      </w:pPr>
      <w:r w:rsidRPr="00494245">
        <w:rPr>
          <w:bCs/>
        </w:rPr>
        <w:t>• использовать клавишные и кинестетические синтезаторы;</w:t>
      </w:r>
    </w:p>
    <w:p w:rsidR="00144AE5" w:rsidRPr="00494245" w:rsidRDefault="00144AE5" w:rsidP="00144AE5">
      <w:pPr>
        <w:autoSpaceDE w:val="0"/>
        <w:autoSpaceDN w:val="0"/>
        <w:adjustRightInd w:val="0"/>
        <w:jc w:val="both"/>
        <w:rPr>
          <w:bCs/>
        </w:rPr>
      </w:pPr>
      <w:r w:rsidRPr="00494245">
        <w:rPr>
          <w:bCs/>
        </w:rPr>
        <w:t>• использовать программы звукозаписи и микрофоны.</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музыкальные редакторы, клавишные и кинетические синтезаторы для решения творческих задач.</w:t>
      </w:r>
    </w:p>
    <w:p w:rsidR="00144AE5" w:rsidRPr="00494245" w:rsidRDefault="00144AE5" w:rsidP="00144AE5">
      <w:pPr>
        <w:autoSpaceDE w:val="0"/>
        <w:autoSpaceDN w:val="0"/>
        <w:adjustRightInd w:val="0"/>
        <w:jc w:val="both"/>
        <w:rPr>
          <w:bCs/>
        </w:rPr>
      </w:pPr>
      <w:r w:rsidRPr="00494245">
        <w:rPr>
          <w:bCs/>
        </w:rPr>
        <w:t>Создание, восприятие и использование гипермедиасообщений</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организовывать сообщения в виде линейного или включающего ссылки представления для самостоятельного просмотра через браузер;</w:t>
      </w:r>
    </w:p>
    <w:p w:rsidR="00144AE5" w:rsidRPr="00494245" w:rsidRDefault="00144AE5" w:rsidP="00144AE5">
      <w:pPr>
        <w:autoSpaceDE w:val="0"/>
        <w:autoSpaceDN w:val="0"/>
        <w:adjustRightInd w:val="0"/>
        <w:jc w:val="both"/>
        <w:rPr>
          <w:bCs/>
        </w:rPr>
      </w:pPr>
      <w:r w:rsidRPr="00494245">
        <w:rPr>
          <w:bCs/>
        </w:rPr>
        <w:t>• работать с особыми видами сообщений: диаграммами, картами и спутниковыми фотографиями, в том числе в системах глобального позиционирования;</w:t>
      </w:r>
    </w:p>
    <w:p w:rsidR="00144AE5" w:rsidRPr="00494245" w:rsidRDefault="00144AE5" w:rsidP="00144AE5">
      <w:pPr>
        <w:autoSpaceDE w:val="0"/>
        <w:autoSpaceDN w:val="0"/>
        <w:adjustRightInd w:val="0"/>
        <w:jc w:val="both"/>
        <w:rPr>
          <w:bCs/>
        </w:rPr>
      </w:pPr>
      <w:r w:rsidRPr="00494245">
        <w:rPr>
          <w:bCs/>
        </w:rPr>
        <w:t xml:space="preserve">• проводить деконструкцию сообщений, выделение в них структуры, элементов и фрагментов; </w:t>
      </w:r>
    </w:p>
    <w:p w:rsidR="00144AE5" w:rsidRPr="00494245" w:rsidRDefault="00144AE5" w:rsidP="00144AE5">
      <w:pPr>
        <w:autoSpaceDE w:val="0"/>
        <w:autoSpaceDN w:val="0"/>
        <w:adjustRightInd w:val="0"/>
        <w:jc w:val="both"/>
        <w:rPr>
          <w:bCs/>
        </w:rPr>
      </w:pPr>
      <w:r w:rsidRPr="00494245">
        <w:rPr>
          <w:bCs/>
        </w:rPr>
        <w:t>• использовать при восприятии сообщений внутренние и внешние ссылки;</w:t>
      </w:r>
    </w:p>
    <w:p w:rsidR="00144AE5" w:rsidRPr="00494245" w:rsidRDefault="00144AE5" w:rsidP="00144AE5">
      <w:pPr>
        <w:autoSpaceDE w:val="0"/>
        <w:autoSpaceDN w:val="0"/>
        <w:adjustRightInd w:val="0"/>
        <w:jc w:val="both"/>
        <w:rPr>
          <w:bCs/>
        </w:rPr>
      </w:pPr>
      <w:r w:rsidRPr="00494245">
        <w:rPr>
          <w:bCs/>
        </w:rPr>
        <w:t>• формулировать вопросы к сообщению, создавать краткое описание сообщения; цитировать фрагменты сообщения;</w:t>
      </w:r>
    </w:p>
    <w:p w:rsidR="00144AE5" w:rsidRPr="00494245" w:rsidRDefault="00144AE5" w:rsidP="00144AE5">
      <w:pPr>
        <w:autoSpaceDE w:val="0"/>
        <w:autoSpaceDN w:val="0"/>
        <w:adjustRightInd w:val="0"/>
        <w:jc w:val="both"/>
        <w:rPr>
          <w:bCs/>
        </w:rPr>
      </w:pPr>
      <w:r w:rsidRPr="00494245">
        <w:rPr>
          <w:bCs/>
        </w:rPr>
        <w:t>• избирательно относиться к информации в окружающем информационном пространстве, отказываться от потребления ненужной информации.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проектировать дизайн сообщений в соответствии с задачами и средствами доставки;</w:t>
      </w:r>
    </w:p>
    <w:p w:rsidR="00144AE5" w:rsidRPr="00494245" w:rsidRDefault="00144AE5" w:rsidP="00144AE5">
      <w:pPr>
        <w:autoSpaceDE w:val="0"/>
        <w:autoSpaceDN w:val="0"/>
        <w:adjustRightInd w:val="0"/>
        <w:jc w:val="both"/>
        <w:rPr>
          <w:bCs/>
        </w:rPr>
      </w:pPr>
      <w:r w:rsidRPr="00494245">
        <w:rPr>
          <w:bCs/>
        </w:rPr>
        <w:t>• понимать сообщения, используя при их восприятии внутренние и внешние ссылки, различные инструменты поиска, справочные источники.</w:t>
      </w:r>
    </w:p>
    <w:p w:rsidR="00144AE5" w:rsidRPr="00494245" w:rsidRDefault="00144AE5" w:rsidP="00144AE5">
      <w:pPr>
        <w:autoSpaceDE w:val="0"/>
        <w:autoSpaceDN w:val="0"/>
        <w:adjustRightInd w:val="0"/>
        <w:jc w:val="both"/>
        <w:rPr>
          <w:bCs/>
        </w:rPr>
      </w:pPr>
      <w:r w:rsidRPr="00494245">
        <w:rPr>
          <w:bCs/>
        </w:rPr>
        <w:t>Коммуникация и социальное взаимодействие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выступать с аудиовидеоподдержкой, включая выступление перед дистанционной аудиторией;</w:t>
      </w:r>
    </w:p>
    <w:p w:rsidR="00144AE5" w:rsidRPr="00494245" w:rsidRDefault="00144AE5" w:rsidP="00144AE5">
      <w:pPr>
        <w:autoSpaceDE w:val="0"/>
        <w:autoSpaceDN w:val="0"/>
        <w:adjustRightInd w:val="0"/>
        <w:jc w:val="both"/>
        <w:rPr>
          <w:bCs/>
        </w:rPr>
      </w:pPr>
      <w:r w:rsidRPr="00494245">
        <w:rPr>
          <w:bCs/>
        </w:rPr>
        <w:t>• участвовать в обсуждении с использованием возможностей Интернета;</w:t>
      </w:r>
    </w:p>
    <w:p w:rsidR="00144AE5" w:rsidRPr="00494245" w:rsidRDefault="00144AE5" w:rsidP="00144AE5">
      <w:pPr>
        <w:autoSpaceDE w:val="0"/>
        <w:autoSpaceDN w:val="0"/>
        <w:adjustRightInd w:val="0"/>
        <w:jc w:val="both"/>
        <w:rPr>
          <w:bCs/>
        </w:rPr>
      </w:pPr>
      <w:r w:rsidRPr="00494245">
        <w:rPr>
          <w:bCs/>
        </w:rPr>
        <w:t>• использовать возможности электронной почты для информационного обмена;</w:t>
      </w:r>
    </w:p>
    <w:p w:rsidR="00144AE5" w:rsidRPr="00494245" w:rsidRDefault="00144AE5" w:rsidP="00144AE5">
      <w:pPr>
        <w:autoSpaceDE w:val="0"/>
        <w:autoSpaceDN w:val="0"/>
        <w:adjustRightInd w:val="0"/>
        <w:jc w:val="both"/>
        <w:rPr>
          <w:bCs/>
        </w:rPr>
      </w:pPr>
      <w:r w:rsidRPr="00494245">
        <w:rPr>
          <w:bCs/>
        </w:rPr>
        <w:t>• вести личный дневник  с использованием возможностей Интернета;</w:t>
      </w:r>
    </w:p>
    <w:p w:rsidR="00144AE5" w:rsidRPr="00494245" w:rsidRDefault="00144AE5" w:rsidP="00144AE5">
      <w:pPr>
        <w:autoSpaceDE w:val="0"/>
        <w:autoSpaceDN w:val="0"/>
        <w:adjustRightInd w:val="0"/>
        <w:jc w:val="both"/>
        <w:rPr>
          <w:bCs/>
        </w:rPr>
      </w:pPr>
      <w:r w:rsidRPr="00494245">
        <w:rPr>
          <w:bCs/>
        </w:rPr>
        <w:t>• осуществлять образовательное взаимодействие в информационном пространстве образовательного учреждения;</w:t>
      </w:r>
    </w:p>
    <w:p w:rsidR="00144AE5" w:rsidRPr="00494245" w:rsidRDefault="00144AE5" w:rsidP="00144AE5">
      <w:pPr>
        <w:autoSpaceDE w:val="0"/>
        <w:autoSpaceDN w:val="0"/>
        <w:adjustRightInd w:val="0"/>
        <w:jc w:val="both"/>
        <w:rPr>
          <w:bCs/>
        </w:rPr>
      </w:pPr>
      <w:r w:rsidRPr="00494245">
        <w:rPr>
          <w:bCs/>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взаимодействовать в социальных сетях, работать в группе над сообщением (вики);</w:t>
      </w:r>
    </w:p>
    <w:p w:rsidR="00144AE5" w:rsidRPr="00494245" w:rsidRDefault="00144AE5" w:rsidP="00144AE5">
      <w:pPr>
        <w:autoSpaceDE w:val="0"/>
        <w:autoSpaceDN w:val="0"/>
        <w:adjustRightInd w:val="0"/>
        <w:jc w:val="both"/>
        <w:rPr>
          <w:bCs/>
        </w:rPr>
      </w:pPr>
      <w:r w:rsidRPr="00494245">
        <w:rPr>
          <w:bCs/>
        </w:rPr>
        <w:t>• участвовать в форумах в социальных образовательных сетях;</w:t>
      </w:r>
    </w:p>
    <w:p w:rsidR="00144AE5" w:rsidRPr="00494245" w:rsidRDefault="00144AE5" w:rsidP="00144AE5">
      <w:pPr>
        <w:autoSpaceDE w:val="0"/>
        <w:autoSpaceDN w:val="0"/>
        <w:adjustRightInd w:val="0"/>
        <w:jc w:val="both"/>
        <w:rPr>
          <w:bCs/>
        </w:rPr>
      </w:pPr>
      <w:r w:rsidRPr="00494245">
        <w:rPr>
          <w:bCs/>
        </w:rPr>
        <w:t>• взаимодействовать с партнёрами с использованием возможностей Интернета.</w:t>
      </w:r>
    </w:p>
    <w:p w:rsidR="00144AE5" w:rsidRPr="00494245" w:rsidRDefault="00144AE5" w:rsidP="00144AE5">
      <w:pPr>
        <w:autoSpaceDE w:val="0"/>
        <w:autoSpaceDN w:val="0"/>
        <w:adjustRightInd w:val="0"/>
        <w:jc w:val="both"/>
        <w:rPr>
          <w:bCs/>
        </w:rPr>
      </w:pPr>
      <w:r w:rsidRPr="00494245">
        <w:rPr>
          <w:bCs/>
        </w:rPr>
        <w:t xml:space="preserve">Поиск и организация хранения информации </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44AE5" w:rsidRPr="00494245" w:rsidRDefault="00144AE5" w:rsidP="00144AE5">
      <w:pPr>
        <w:autoSpaceDE w:val="0"/>
        <w:autoSpaceDN w:val="0"/>
        <w:adjustRightInd w:val="0"/>
        <w:jc w:val="both"/>
        <w:rPr>
          <w:bCs/>
        </w:rPr>
      </w:pPr>
      <w:r w:rsidRPr="00494245">
        <w:rPr>
          <w:bCs/>
        </w:rPr>
        <w:t>• использовать приёмы поиска информации на персональном компьютере, в информационной среде учреждения и в образовательном пространстве;</w:t>
      </w:r>
    </w:p>
    <w:p w:rsidR="00144AE5" w:rsidRPr="00494245" w:rsidRDefault="00144AE5" w:rsidP="00144AE5">
      <w:pPr>
        <w:autoSpaceDE w:val="0"/>
        <w:autoSpaceDN w:val="0"/>
        <w:adjustRightInd w:val="0"/>
        <w:jc w:val="both"/>
        <w:rPr>
          <w:bCs/>
        </w:rPr>
      </w:pPr>
      <w:r w:rsidRPr="00494245">
        <w:rPr>
          <w:bCs/>
        </w:rPr>
        <w:t>• использовать различные библиотечные, в том числе электронные, каталоги для поиска необходимых книг;</w:t>
      </w:r>
    </w:p>
    <w:p w:rsidR="00144AE5" w:rsidRPr="00494245" w:rsidRDefault="00144AE5" w:rsidP="00144AE5">
      <w:pPr>
        <w:autoSpaceDE w:val="0"/>
        <w:autoSpaceDN w:val="0"/>
        <w:adjustRightInd w:val="0"/>
        <w:jc w:val="both"/>
        <w:rPr>
          <w:bCs/>
        </w:rPr>
      </w:pPr>
      <w:r w:rsidRPr="00494245">
        <w:rPr>
          <w:bCs/>
        </w:rPr>
        <w:t>• искать информацию в различных базах данных, создавать и заполнять базы данных, в частности использовать различные определители;</w:t>
      </w:r>
    </w:p>
    <w:p w:rsidR="00144AE5" w:rsidRPr="00494245" w:rsidRDefault="00144AE5" w:rsidP="00144AE5">
      <w:pPr>
        <w:autoSpaceDE w:val="0"/>
        <w:autoSpaceDN w:val="0"/>
        <w:adjustRightInd w:val="0"/>
        <w:jc w:val="both"/>
        <w:rPr>
          <w:bCs/>
        </w:rPr>
      </w:pPr>
      <w:r w:rsidRPr="00494245">
        <w:rPr>
          <w:bCs/>
        </w:rPr>
        <w:lastRenderedPageBreak/>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создавать и заполнять различные определители;</w:t>
      </w:r>
    </w:p>
    <w:p w:rsidR="00144AE5" w:rsidRPr="00494245" w:rsidRDefault="00144AE5" w:rsidP="00144AE5">
      <w:pPr>
        <w:autoSpaceDE w:val="0"/>
        <w:autoSpaceDN w:val="0"/>
        <w:adjustRightInd w:val="0"/>
        <w:jc w:val="both"/>
        <w:rPr>
          <w:bCs/>
        </w:rPr>
      </w:pPr>
      <w:r w:rsidRPr="00494245">
        <w:rPr>
          <w:bCs/>
        </w:rPr>
        <w:t xml:space="preserve">• использовать различные приёмы поиска информации в Интернете в ходе учебной деятельности. </w:t>
      </w:r>
    </w:p>
    <w:p w:rsidR="00144AE5" w:rsidRPr="00494245" w:rsidRDefault="00144AE5" w:rsidP="00144AE5">
      <w:pPr>
        <w:autoSpaceDE w:val="0"/>
        <w:autoSpaceDN w:val="0"/>
        <w:adjustRightInd w:val="0"/>
        <w:jc w:val="both"/>
        <w:rPr>
          <w:bCs/>
        </w:rPr>
      </w:pPr>
      <w:r w:rsidRPr="00494245">
        <w:rPr>
          <w:bCs/>
        </w:rPr>
        <w:t>Анализ информации, математическая обработка данных в исследовании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вводить результаты измерений и другие цифровые данные для их обработки, в том числе статистической и визуализации;</w:t>
      </w:r>
    </w:p>
    <w:p w:rsidR="00144AE5" w:rsidRPr="00494245" w:rsidRDefault="00144AE5" w:rsidP="00144AE5">
      <w:pPr>
        <w:autoSpaceDE w:val="0"/>
        <w:autoSpaceDN w:val="0"/>
        <w:adjustRightInd w:val="0"/>
        <w:jc w:val="both"/>
        <w:rPr>
          <w:bCs/>
        </w:rPr>
      </w:pPr>
      <w:r w:rsidRPr="00494245">
        <w:rPr>
          <w:bCs/>
        </w:rPr>
        <w:t xml:space="preserve">• строить математические модели; </w:t>
      </w:r>
    </w:p>
    <w:p w:rsidR="00144AE5" w:rsidRPr="00494245" w:rsidRDefault="00144AE5" w:rsidP="00144AE5">
      <w:pPr>
        <w:autoSpaceDE w:val="0"/>
        <w:autoSpaceDN w:val="0"/>
        <w:adjustRightInd w:val="0"/>
        <w:jc w:val="both"/>
        <w:rPr>
          <w:bCs/>
        </w:rPr>
      </w:pPr>
      <w:r w:rsidRPr="00494245">
        <w:rPr>
          <w:bCs/>
        </w:rPr>
        <w:t>• проводить эксперименты и исследования в виртуальных лабораториях по естественным наукам, математике и информатике.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проводить естественно - 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44AE5" w:rsidRPr="00494245" w:rsidRDefault="00144AE5" w:rsidP="00144AE5">
      <w:pPr>
        <w:autoSpaceDE w:val="0"/>
        <w:autoSpaceDN w:val="0"/>
        <w:adjustRightInd w:val="0"/>
        <w:jc w:val="both"/>
        <w:rPr>
          <w:bCs/>
        </w:rPr>
      </w:pPr>
      <w:r w:rsidRPr="00494245">
        <w:rPr>
          <w:bCs/>
        </w:rPr>
        <w:t>• анализировать результаты своей деятельности и затрачиваемых ресурсов.</w:t>
      </w:r>
    </w:p>
    <w:p w:rsidR="00144AE5" w:rsidRPr="00494245" w:rsidRDefault="00144AE5" w:rsidP="00144AE5">
      <w:pPr>
        <w:autoSpaceDE w:val="0"/>
        <w:autoSpaceDN w:val="0"/>
        <w:adjustRightInd w:val="0"/>
        <w:jc w:val="both"/>
        <w:rPr>
          <w:bCs/>
        </w:rPr>
      </w:pPr>
      <w:r w:rsidRPr="00494245">
        <w:rPr>
          <w:bCs/>
        </w:rPr>
        <w:t>Моделирование, проектирование и управление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моделировать с использованием виртуальных конструкторов;</w:t>
      </w:r>
    </w:p>
    <w:p w:rsidR="00144AE5" w:rsidRPr="00494245" w:rsidRDefault="00144AE5" w:rsidP="00144AE5">
      <w:pPr>
        <w:autoSpaceDE w:val="0"/>
        <w:autoSpaceDN w:val="0"/>
        <w:adjustRightInd w:val="0"/>
        <w:jc w:val="both"/>
        <w:rPr>
          <w:bCs/>
        </w:rPr>
      </w:pPr>
      <w:r w:rsidRPr="00494245">
        <w:rPr>
          <w:bCs/>
        </w:rPr>
        <w:t>• конструировать и моделировать с использованием материальных конструкторов с компьютерным управлением и обратной связью;</w:t>
      </w:r>
    </w:p>
    <w:p w:rsidR="00144AE5" w:rsidRPr="00494245" w:rsidRDefault="00144AE5" w:rsidP="00144AE5">
      <w:pPr>
        <w:autoSpaceDE w:val="0"/>
        <w:autoSpaceDN w:val="0"/>
        <w:adjustRightInd w:val="0"/>
        <w:jc w:val="both"/>
        <w:rPr>
          <w:bCs/>
        </w:rPr>
      </w:pPr>
      <w:r w:rsidRPr="00494245">
        <w:rPr>
          <w:bCs/>
        </w:rPr>
        <w:t>• моделировать с использованием средств программирования;</w:t>
      </w:r>
    </w:p>
    <w:p w:rsidR="00144AE5" w:rsidRPr="00494245" w:rsidRDefault="00144AE5" w:rsidP="00144AE5">
      <w:pPr>
        <w:autoSpaceDE w:val="0"/>
        <w:autoSpaceDN w:val="0"/>
        <w:adjustRightInd w:val="0"/>
        <w:jc w:val="both"/>
        <w:rPr>
          <w:bCs/>
        </w:rPr>
      </w:pPr>
      <w:r w:rsidRPr="00494245">
        <w:rPr>
          <w:bCs/>
        </w:rPr>
        <w:t>• проектировать и организовывать свою индивидуальную и групповую деятельность, организовывать своё время с использованием ИКТ.</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262CD3" w:rsidRDefault="00144AE5" w:rsidP="00262CD3">
      <w:pPr>
        <w:autoSpaceDE w:val="0"/>
        <w:autoSpaceDN w:val="0"/>
        <w:adjustRightInd w:val="0"/>
        <w:jc w:val="both"/>
        <w:rPr>
          <w:bCs/>
        </w:rPr>
      </w:pPr>
      <w:r w:rsidRPr="00494245">
        <w:rPr>
          <w:bCs/>
        </w:rPr>
        <w:t>• проектировать виртуальные и реальные объекты и процессы, использовать системы автоматизированного проектирования.</w:t>
      </w:r>
    </w:p>
    <w:p w:rsidR="00262CD3" w:rsidRDefault="00262CD3" w:rsidP="00262CD3">
      <w:pPr>
        <w:autoSpaceDE w:val="0"/>
        <w:autoSpaceDN w:val="0"/>
        <w:adjustRightInd w:val="0"/>
        <w:jc w:val="both"/>
        <w:rPr>
          <w:bCs/>
        </w:rPr>
      </w:pPr>
    </w:p>
    <w:p w:rsidR="00144AE5" w:rsidRPr="00494245" w:rsidRDefault="00144AE5" w:rsidP="00262CD3">
      <w:pPr>
        <w:autoSpaceDE w:val="0"/>
        <w:autoSpaceDN w:val="0"/>
        <w:adjustRightInd w:val="0"/>
        <w:jc w:val="both"/>
        <w:rPr>
          <w:b/>
          <w:bCs/>
        </w:rPr>
      </w:pPr>
      <w:r w:rsidRPr="00494245">
        <w:rPr>
          <w:b/>
          <w:bCs/>
        </w:rPr>
        <w:t>1.2.3.3. Основы учебно-исследовательской и проектной деятельности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44AE5" w:rsidRPr="00494245" w:rsidRDefault="00144AE5" w:rsidP="00144AE5">
      <w:pPr>
        <w:autoSpaceDE w:val="0"/>
        <w:autoSpaceDN w:val="0"/>
        <w:adjustRightInd w:val="0"/>
        <w:jc w:val="both"/>
        <w:rPr>
          <w:bCs/>
        </w:rPr>
      </w:pPr>
      <w:r w:rsidRPr="00494245">
        <w:rPr>
          <w:bCs/>
        </w:rPr>
        <w:t>• выбирать и использовать методы, релевантные рассматриваемой проблеме;</w:t>
      </w:r>
    </w:p>
    <w:p w:rsidR="00144AE5" w:rsidRPr="00494245" w:rsidRDefault="00144AE5" w:rsidP="00144AE5">
      <w:pPr>
        <w:autoSpaceDE w:val="0"/>
        <w:autoSpaceDN w:val="0"/>
        <w:adjustRightInd w:val="0"/>
        <w:jc w:val="both"/>
        <w:rPr>
          <w:bCs/>
        </w:rPr>
      </w:pPr>
      <w:r w:rsidRPr="00494245">
        <w:rPr>
          <w:bCs/>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44AE5" w:rsidRPr="00494245" w:rsidRDefault="00144AE5" w:rsidP="00144AE5">
      <w:pPr>
        <w:autoSpaceDE w:val="0"/>
        <w:autoSpaceDN w:val="0"/>
        <w:adjustRightInd w:val="0"/>
        <w:jc w:val="both"/>
        <w:rPr>
          <w:bCs/>
        </w:rPr>
      </w:pPr>
      <w:r w:rsidRPr="00494245">
        <w:rPr>
          <w:bCs/>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144AE5" w:rsidRPr="00494245" w:rsidRDefault="00144AE5" w:rsidP="00144AE5">
      <w:pPr>
        <w:autoSpaceDE w:val="0"/>
        <w:autoSpaceDN w:val="0"/>
        <w:adjustRightInd w:val="0"/>
        <w:jc w:val="both"/>
        <w:rPr>
          <w:bCs/>
        </w:rPr>
      </w:pPr>
      <w:r w:rsidRPr="00494245">
        <w:rPr>
          <w:bCs/>
        </w:rPr>
        <w:t>• использовать такие естественно -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44AE5" w:rsidRPr="00494245" w:rsidRDefault="00144AE5" w:rsidP="00144AE5">
      <w:pPr>
        <w:autoSpaceDE w:val="0"/>
        <w:autoSpaceDN w:val="0"/>
        <w:adjustRightInd w:val="0"/>
        <w:jc w:val="both"/>
        <w:rPr>
          <w:bCs/>
        </w:rPr>
      </w:pPr>
      <w:r w:rsidRPr="00494245">
        <w:rPr>
          <w:bCs/>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44AE5" w:rsidRPr="00494245" w:rsidRDefault="00144AE5" w:rsidP="00144AE5">
      <w:pPr>
        <w:autoSpaceDE w:val="0"/>
        <w:autoSpaceDN w:val="0"/>
        <w:adjustRightInd w:val="0"/>
        <w:jc w:val="both"/>
        <w:rPr>
          <w:bCs/>
        </w:rPr>
      </w:pPr>
      <w:r w:rsidRPr="00494245">
        <w:rPr>
          <w:bCs/>
        </w:rPr>
        <w:t>• ясно, логично и точно излагать свою точку зрения, использовать языковые средства, адекватные обсуждаемой проблеме;</w:t>
      </w:r>
    </w:p>
    <w:p w:rsidR="00144AE5" w:rsidRPr="00494245" w:rsidRDefault="00144AE5" w:rsidP="00144AE5">
      <w:pPr>
        <w:autoSpaceDE w:val="0"/>
        <w:autoSpaceDN w:val="0"/>
        <w:adjustRightInd w:val="0"/>
        <w:jc w:val="both"/>
        <w:rPr>
          <w:bCs/>
        </w:rPr>
      </w:pPr>
      <w:r w:rsidRPr="00494245">
        <w:rPr>
          <w:bCs/>
        </w:rPr>
        <w:t xml:space="preserve">• отличать факты от суждений, мнений и оценок, критически относиться к суждениям, мнениям, оценкам, реконструировать их основания; </w:t>
      </w:r>
    </w:p>
    <w:p w:rsidR="00144AE5" w:rsidRPr="00494245" w:rsidRDefault="00144AE5" w:rsidP="00144AE5">
      <w:pPr>
        <w:autoSpaceDE w:val="0"/>
        <w:autoSpaceDN w:val="0"/>
        <w:adjustRightInd w:val="0"/>
        <w:jc w:val="both"/>
        <w:rPr>
          <w:bCs/>
        </w:rPr>
      </w:pPr>
      <w:r w:rsidRPr="00494245">
        <w:rPr>
          <w:bCs/>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lastRenderedPageBreak/>
        <w:t>• самостоятельно задумывать, планировать и выполнять учебное исследование, учебный и социальный проект;</w:t>
      </w:r>
    </w:p>
    <w:p w:rsidR="00144AE5" w:rsidRPr="00494245" w:rsidRDefault="00144AE5" w:rsidP="00144AE5">
      <w:pPr>
        <w:autoSpaceDE w:val="0"/>
        <w:autoSpaceDN w:val="0"/>
        <w:adjustRightInd w:val="0"/>
        <w:jc w:val="both"/>
        <w:rPr>
          <w:bCs/>
        </w:rPr>
      </w:pPr>
      <w:r w:rsidRPr="00494245">
        <w:rPr>
          <w:bCs/>
        </w:rPr>
        <w:t>• использовать догадку, озарение, интуицию;</w:t>
      </w:r>
    </w:p>
    <w:p w:rsidR="00144AE5" w:rsidRPr="00494245" w:rsidRDefault="00144AE5" w:rsidP="00144AE5">
      <w:pPr>
        <w:autoSpaceDE w:val="0"/>
        <w:autoSpaceDN w:val="0"/>
        <w:adjustRightInd w:val="0"/>
        <w:jc w:val="both"/>
        <w:rPr>
          <w:bCs/>
        </w:rPr>
      </w:pPr>
      <w:r w:rsidRPr="00494245">
        <w:rPr>
          <w:bCs/>
        </w:rPr>
        <w:t>• использовать такие математические методы и приёмы, как перебор логических возможностей, математическое моделирование;</w:t>
      </w:r>
    </w:p>
    <w:p w:rsidR="00144AE5" w:rsidRPr="00494245" w:rsidRDefault="00144AE5" w:rsidP="00144AE5">
      <w:pPr>
        <w:autoSpaceDE w:val="0"/>
        <w:autoSpaceDN w:val="0"/>
        <w:adjustRightInd w:val="0"/>
        <w:jc w:val="both"/>
        <w:rPr>
          <w:bCs/>
        </w:rPr>
      </w:pPr>
      <w:r w:rsidRPr="00494245">
        <w:rPr>
          <w:bCs/>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44AE5" w:rsidRPr="00494245" w:rsidRDefault="00144AE5" w:rsidP="00144AE5">
      <w:pPr>
        <w:autoSpaceDE w:val="0"/>
        <w:autoSpaceDN w:val="0"/>
        <w:adjustRightInd w:val="0"/>
        <w:jc w:val="both"/>
        <w:rPr>
          <w:bCs/>
        </w:rPr>
      </w:pPr>
      <w:r w:rsidRPr="00494245">
        <w:rPr>
          <w:bCs/>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44AE5" w:rsidRPr="00494245" w:rsidRDefault="00144AE5" w:rsidP="00144AE5">
      <w:pPr>
        <w:autoSpaceDE w:val="0"/>
        <w:autoSpaceDN w:val="0"/>
        <w:adjustRightInd w:val="0"/>
        <w:jc w:val="both"/>
        <w:rPr>
          <w:bCs/>
        </w:rPr>
      </w:pPr>
      <w:r w:rsidRPr="00494245">
        <w:rPr>
          <w:bCs/>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44AE5" w:rsidRPr="00494245" w:rsidRDefault="00144AE5" w:rsidP="00144AE5">
      <w:pPr>
        <w:autoSpaceDE w:val="0"/>
        <w:autoSpaceDN w:val="0"/>
        <w:adjustRightInd w:val="0"/>
        <w:jc w:val="both"/>
        <w:rPr>
          <w:bCs/>
        </w:rPr>
      </w:pPr>
      <w:r w:rsidRPr="00494245">
        <w:rPr>
          <w:bCs/>
        </w:rPr>
        <w:t>• целенаправленно и осознанно развивать свои коммуникативные способности, осваивать новые языковые средства;</w:t>
      </w:r>
    </w:p>
    <w:p w:rsidR="00144AE5" w:rsidRDefault="00144AE5" w:rsidP="00144AE5">
      <w:pPr>
        <w:autoSpaceDE w:val="0"/>
        <w:autoSpaceDN w:val="0"/>
        <w:adjustRightInd w:val="0"/>
        <w:jc w:val="both"/>
        <w:rPr>
          <w:bCs/>
        </w:rPr>
      </w:pPr>
      <w:r w:rsidRPr="00494245">
        <w:rPr>
          <w:bCs/>
        </w:rPr>
        <w:t>• осознавать свою ответственность за достоверность полученных знаний, за качество выполненного проекта.</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rPr>
          <w:b/>
          <w:bCs/>
        </w:rPr>
      </w:pPr>
      <w:r w:rsidRPr="00494245">
        <w:rPr>
          <w:b/>
          <w:bCs/>
        </w:rPr>
        <w:t>1.2.3.4. Стратегии смыслового чтения и работа с текстом</w:t>
      </w:r>
    </w:p>
    <w:p w:rsidR="00144AE5" w:rsidRPr="00494245" w:rsidRDefault="00144AE5" w:rsidP="00144AE5">
      <w:pPr>
        <w:autoSpaceDE w:val="0"/>
        <w:autoSpaceDN w:val="0"/>
        <w:adjustRightInd w:val="0"/>
        <w:jc w:val="both"/>
        <w:rPr>
          <w:bCs/>
        </w:rPr>
      </w:pPr>
      <w:r w:rsidRPr="00494245">
        <w:rPr>
          <w:bCs/>
        </w:rPr>
        <w:t>Работа с текстом: поиск информации и понимание прочитанного</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ind w:left="284" w:hanging="284"/>
        <w:jc w:val="both"/>
        <w:rPr>
          <w:bCs/>
        </w:rPr>
      </w:pPr>
      <w:r w:rsidRPr="00494245">
        <w:rPr>
          <w:bCs/>
        </w:rPr>
        <w:t>• ориентироваться в содержании текста и понимать его целостный смысл:</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определять главную тему, общую цель или назначение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выбирать из текста или придумать заголовок, соответствующий содержанию и общему смыслу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формулировать тезис, выражающий общий смысл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предвосхищать содержание предметного плана текста по заголовку и с опорой на предыдущий опыт;</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объяснять порядок частей/инструкций, содержащихся в тексте;</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44AE5" w:rsidRPr="00494245" w:rsidRDefault="00144AE5" w:rsidP="00144AE5">
      <w:pPr>
        <w:autoSpaceDE w:val="0"/>
        <w:autoSpaceDN w:val="0"/>
        <w:adjustRightInd w:val="0"/>
        <w:ind w:left="284" w:hanging="284"/>
        <w:jc w:val="both"/>
        <w:rPr>
          <w:bCs/>
        </w:rPr>
      </w:pPr>
      <w:r w:rsidRPr="00494245">
        <w:rPr>
          <w:bCs/>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44AE5" w:rsidRPr="00494245" w:rsidRDefault="00144AE5" w:rsidP="00144AE5">
      <w:pPr>
        <w:autoSpaceDE w:val="0"/>
        <w:autoSpaceDN w:val="0"/>
        <w:adjustRightInd w:val="0"/>
        <w:ind w:left="284" w:hanging="284"/>
        <w:jc w:val="both"/>
        <w:rPr>
          <w:bCs/>
        </w:rPr>
      </w:pPr>
      <w:r w:rsidRPr="00494245">
        <w:rPr>
          <w:bCs/>
        </w:rPr>
        <w:t>• решать учебно-познавательные и учебно-практические задачи, требующие полного и критического понимания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определять назначение разных видов текстов;</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ставить перед собой цель чтения, направляя внимание на полезную в данный момент информацию;</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различать темы и подтемы специального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выделять не только главную, но и избыточную информацию;</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прогнозировать последовательность изложения идей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сопоставлять разные точки зрения и разные источники информации по заданной теме;</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выполнять смысловое свёртывание выделенных фактов и мыслей;</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формировать на основе текста систему аргументов (доводов) для обоснования определённой позиции;</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понимать душевное состояние персонажей текста, сопереживать им.</w:t>
      </w:r>
    </w:p>
    <w:p w:rsidR="00144AE5" w:rsidRPr="00494245" w:rsidRDefault="00144AE5" w:rsidP="00144AE5">
      <w:pPr>
        <w:autoSpaceDE w:val="0"/>
        <w:autoSpaceDN w:val="0"/>
        <w:adjustRightInd w:val="0"/>
        <w:ind w:left="284" w:hanging="284"/>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ind w:left="284" w:hanging="284"/>
        <w:jc w:val="both"/>
        <w:rPr>
          <w:bCs/>
        </w:rPr>
      </w:pPr>
      <w:r w:rsidRPr="00494245">
        <w:rPr>
          <w:bCs/>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144AE5" w:rsidRPr="00494245" w:rsidRDefault="00144AE5" w:rsidP="00144AE5">
      <w:pPr>
        <w:autoSpaceDE w:val="0"/>
        <w:autoSpaceDN w:val="0"/>
        <w:adjustRightInd w:val="0"/>
        <w:jc w:val="both"/>
        <w:rPr>
          <w:bCs/>
        </w:rPr>
      </w:pPr>
      <w:r w:rsidRPr="00494245">
        <w:rPr>
          <w:bCs/>
        </w:rPr>
        <w:t>Работа с текстом: преобразование и интерпретация информации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ind w:left="284" w:hanging="284"/>
        <w:jc w:val="both"/>
        <w:rPr>
          <w:bCs/>
        </w:rPr>
      </w:pPr>
      <w:r w:rsidRPr="00494245">
        <w:rPr>
          <w:bCs/>
        </w:rPr>
        <w:lastRenderedPageBreak/>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44AE5" w:rsidRPr="00494245" w:rsidRDefault="00144AE5" w:rsidP="00144AE5">
      <w:pPr>
        <w:autoSpaceDE w:val="0"/>
        <w:autoSpaceDN w:val="0"/>
        <w:adjustRightInd w:val="0"/>
        <w:ind w:left="284" w:hanging="284"/>
        <w:jc w:val="both"/>
        <w:rPr>
          <w:bCs/>
        </w:rPr>
      </w:pPr>
      <w:r w:rsidRPr="00494245">
        <w:rPr>
          <w:bCs/>
        </w:rPr>
        <w:t>• 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144AE5" w:rsidRPr="00494245" w:rsidRDefault="00144AE5" w:rsidP="00144AE5">
      <w:pPr>
        <w:autoSpaceDE w:val="0"/>
        <w:autoSpaceDN w:val="0"/>
        <w:adjustRightInd w:val="0"/>
        <w:ind w:left="284" w:hanging="284"/>
        <w:jc w:val="both"/>
        <w:rPr>
          <w:bCs/>
        </w:rPr>
      </w:pPr>
      <w:r w:rsidRPr="00494245">
        <w:rPr>
          <w:bCs/>
        </w:rPr>
        <w:t>• интерпретировать текст:</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сравнивать и противопоставлять заключённую в тексте информацию разного характера;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обнаруживать в тексте доводы в подтверждение выдвинутых тезисов;</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делать выводы из сформулированных посылок;</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выводить заключение о намерении автора или главной мысли текста.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выявлять имплицитную информацию текста на основе сопоставления иллюстративного материала с информацией текста, анализа подтекста.</w:t>
      </w:r>
    </w:p>
    <w:p w:rsidR="00144AE5" w:rsidRPr="00494245" w:rsidRDefault="00144AE5" w:rsidP="00144AE5">
      <w:pPr>
        <w:autoSpaceDE w:val="0"/>
        <w:autoSpaceDN w:val="0"/>
        <w:adjustRightInd w:val="0"/>
        <w:jc w:val="both"/>
        <w:rPr>
          <w:bCs/>
        </w:rPr>
      </w:pPr>
      <w:r w:rsidRPr="00494245">
        <w:rPr>
          <w:bCs/>
        </w:rPr>
        <w:t>Работа с текстом: оценка информации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ind w:left="284" w:hanging="284"/>
        <w:jc w:val="both"/>
        <w:rPr>
          <w:bCs/>
        </w:rPr>
      </w:pPr>
      <w:r w:rsidRPr="00494245">
        <w:rPr>
          <w:bCs/>
        </w:rPr>
        <w:t>• откликаться на содержание текста:</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связывать информацию, обнаруженную в тексте, со знаниями из других источников;</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оценивать утверждения, сделанные в тексте, исходя из своих представлений о мире;</w:t>
      </w:r>
    </w:p>
    <w:p w:rsidR="00144AE5" w:rsidRPr="00494245" w:rsidRDefault="00144AE5" w:rsidP="00144AE5">
      <w:pPr>
        <w:autoSpaceDE w:val="0"/>
        <w:autoSpaceDN w:val="0"/>
        <w:adjustRightInd w:val="0"/>
        <w:ind w:left="284" w:hanging="284"/>
        <w:jc w:val="both"/>
        <w:rPr>
          <w:bCs/>
        </w:rPr>
      </w:pPr>
      <w:r w:rsidRPr="00494245">
        <w:rPr>
          <w:bCs/>
        </w:rPr>
        <w:t>•</w:t>
      </w:r>
      <w:r w:rsidRPr="00494245">
        <w:rPr>
          <w:bCs/>
        </w:rPr>
        <w:tab/>
        <w:t>находить доводы в защиту своей точки зрения;</w:t>
      </w:r>
    </w:p>
    <w:p w:rsidR="00144AE5" w:rsidRPr="00494245" w:rsidRDefault="00144AE5" w:rsidP="00144AE5">
      <w:pPr>
        <w:autoSpaceDE w:val="0"/>
        <w:autoSpaceDN w:val="0"/>
        <w:adjustRightInd w:val="0"/>
        <w:ind w:left="284" w:hanging="284"/>
        <w:jc w:val="both"/>
        <w:rPr>
          <w:bCs/>
        </w:rPr>
      </w:pPr>
      <w:r w:rsidRPr="00494245">
        <w:rPr>
          <w:bCs/>
        </w:rPr>
        <w:t>• откликаться на форму текста: оценивать не только содержание текста, но и его форму, а в целом — мастерство его исполнения;</w:t>
      </w:r>
    </w:p>
    <w:p w:rsidR="00144AE5" w:rsidRPr="00494245" w:rsidRDefault="00144AE5" w:rsidP="00144AE5">
      <w:pPr>
        <w:autoSpaceDE w:val="0"/>
        <w:autoSpaceDN w:val="0"/>
        <w:adjustRightInd w:val="0"/>
        <w:jc w:val="both"/>
        <w:rPr>
          <w:bCs/>
        </w:rPr>
      </w:pPr>
      <w:r w:rsidRPr="00494245">
        <w:rPr>
          <w:bC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44AE5" w:rsidRPr="00494245" w:rsidRDefault="00144AE5" w:rsidP="00144AE5">
      <w:pPr>
        <w:autoSpaceDE w:val="0"/>
        <w:autoSpaceDN w:val="0"/>
        <w:adjustRightInd w:val="0"/>
        <w:jc w:val="both"/>
        <w:rPr>
          <w:bCs/>
        </w:rPr>
      </w:pPr>
      <w:r w:rsidRPr="00494245">
        <w:rPr>
          <w:bCs/>
        </w:rPr>
        <w:t>• в процессе работы с одним или несколькими источниками выявлять содержащуюся в них противоречивую, конфликтную информацию;</w:t>
      </w:r>
    </w:p>
    <w:p w:rsidR="00144AE5" w:rsidRPr="00494245" w:rsidRDefault="00144AE5" w:rsidP="00144AE5">
      <w:pPr>
        <w:autoSpaceDE w:val="0"/>
        <w:autoSpaceDN w:val="0"/>
        <w:adjustRightInd w:val="0"/>
        <w:jc w:val="both"/>
        <w:rPr>
          <w:bCs/>
        </w:rPr>
      </w:pPr>
      <w:r w:rsidRPr="00494245">
        <w:rPr>
          <w:bC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критически относиться к рекламной информации;</w:t>
      </w:r>
    </w:p>
    <w:p w:rsidR="00144AE5" w:rsidRPr="00494245" w:rsidRDefault="00144AE5" w:rsidP="00144AE5">
      <w:pPr>
        <w:autoSpaceDE w:val="0"/>
        <w:autoSpaceDN w:val="0"/>
        <w:adjustRightInd w:val="0"/>
        <w:jc w:val="both"/>
        <w:rPr>
          <w:bCs/>
        </w:rPr>
      </w:pPr>
      <w:r w:rsidRPr="00494245">
        <w:rPr>
          <w:bCs/>
        </w:rPr>
        <w:t>• находить способы проверки противоречивой информации;</w:t>
      </w:r>
    </w:p>
    <w:p w:rsidR="00262CD3" w:rsidRDefault="00144AE5" w:rsidP="00262CD3">
      <w:pPr>
        <w:autoSpaceDE w:val="0"/>
        <w:autoSpaceDN w:val="0"/>
        <w:adjustRightInd w:val="0"/>
        <w:jc w:val="both"/>
        <w:rPr>
          <w:bCs/>
        </w:rPr>
      </w:pPr>
      <w:r w:rsidRPr="00494245">
        <w:rPr>
          <w:bCs/>
        </w:rPr>
        <w:t>• определять достоверную информацию в случае наличия противоре</w:t>
      </w:r>
      <w:r>
        <w:rPr>
          <w:bCs/>
        </w:rPr>
        <w:t>чивой или конфликтной ситуации.</w:t>
      </w:r>
    </w:p>
    <w:p w:rsidR="00262CD3" w:rsidRDefault="00262CD3" w:rsidP="00262CD3">
      <w:pPr>
        <w:autoSpaceDE w:val="0"/>
        <w:autoSpaceDN w:val="0"/>
        <w:adjustRightInd w:val="0"/>
        <w:jc w:val="both"/>
        <w:rPr>
          <w:bCs/>
        </w:rPr>
      </w:pPr>
    </w:p>
    <w:p w:rsidR="00144AE5" w:rsidRPr="00494245" w:rsidRDefault="00144AE5" w:rsidP="00262CD3">
      <w:pPr>
        <w:autoSpaceDE w:val="0"/>
        <w:autoSpaceDN w:val="0"/>
        <w:adjustRightInd w:val="0"/>
        <w:jc w:val="both"/>
        <w:rPr>
          <w:b/>
          <w:bCs/>
        </w:rPr>
      </w:pPr>
      <w:r w:rsidRPr="00494245">
        <w:rPr>
          <w:b/>
          <w:bCs/>
        </w:rPr>
        <w:t>1.2.3.5. Русский язык</w:t>
      </w:r>
    </w:p>
    <w:p w:rsidR="00144AE5" w:rsidRPr="00494245" w:rsidRDefault="00144AE5" w:rsidP="00144AE5">
      <w:pPr>
        <w:autoSpaceDE w:val="0"/>
        <w:autoSpaceDN w:val="0"/>
        <w:adjustRightInd w:val="0"/>
        <w:jc w:val="both"/>
        <w:rPr>
          <w:bCs/>
        </w:rPr>
      </w:pPr>
      <w:r w:rsidRPr="00494245">
        <w:rPr>
          <w:bCs/>
        </w:rPr>
        <w:t>Речь и речевое общение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144AE5" w:rsidRPr="00494245" w:rsidRDefault="00144AE5" w:rsidP="00144AE5">
      <w:pPr>
        <w:autoSpaceDE w:val="0"/>
        <w:autoSpaceDN w:val="0"/>
        <w:adjustRightInd w:val="0"/>
        <w:jc w:val="both"/>
        <w:rPr>
          <w:bCs/>
        </w:rPr>
      </w:pPr>
      <w:r w:rsidRPr="00494245">
        <w:rPr>
          <w:bCs/>
        </w:rPr>
        <w:t>• использовать различные виды диалога в ситуациях формального и неформального, межличностного и межкультурного общения;</w:t>
      </w:r>
    </w:p>
    <w:p w:rsidR="00144AE5" w:rsidRPr="00494245" w:rsidRDefault="00144AE5" w:rsidP="00144AE5">
      <w:pPr>
        <w:autoSpaceDE w:val="0"/>
        <w:autoSpaceDN w:val="0"/>
        <w:adjustRightInd w:val="0"/>
        <w:jc w:val="both"/>
        <w:rPr>
          <w:bCs/>
        </w:rPr>
      </w:pPr>
      <w:r w:rsidRPr="00494245">
        <w:rPr>
          <w:bCs/>
        </w:rPr>
        <w:t>• соблюдать нормы речевого поведения в типичных ситуациях общения;</w:t>
      </w:r>
    </w:p>
    <w:p w:rsidR="00144AE5" w:rsidRPr="00494245" w:rsidRDefault="00144AE5" w:rsidP="00144AE5">
      <w:pPr>
        <w:autoSpaceDE w:val="0"/>
        <w:autoSpaceDN w:val="0"/>
        <w:adjustRightInd w:val="0"/>
        <w:jc w:val="both"/>
        <w:rPr>
          <w:bCs/>
        </w:rPr>
      </w:pPr>
      <w:r w:rsidRPr="00494245">
        <w:rPr>
          <w:bCs/>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44AE5" w:rsidRPr="00494245" w:rsidRDefault="00144AE5" w:rsidP="00144AE5">
      <w:pPr>
        <w:autoSpaceDE w:val="0"/>
        <w:autoSpaceDN w:val="0"/>
        <w:adjustRightInd w:val="0"/>
        <w:jc w:val="both"/>
        <w:rPr>
          <w:bCs/>
        </w:rPr>
      </w:pPr>
      <w:r w:rsidRPr="00494245">
        <w:rPr>
          <w:bCs/>
        </w:rPr>
        <w:t>• предупреждать коммуникативные неудачи в процессе речевого общения.</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выступать перед аудиторией с небольшим докладом; публично представлять проект, реферат; публично защищать свою позицию;</w:t>
      </w:r>
    </w:p>
    <w:p w:rsidR="00144AE5" w:rsidRPr="00494245" w:rsidRDefault="00144AE5" w:rsidP="00144AE5">
      <w:pPr>
        <w:autoSpaceDE w:val="0"/>
        <w:autoSpaceDN w:val="0"/>
        <w:adjustRightInd w:val="0"/>
        <w:jc w:val="both"/>
        <w:rPr>
          <w:bCs/>
        </w:rPr>
      </w:pPr>
      <w:r w:rsidRPr="00494245">
        <w:rPr>
          <w:bCs/>
        </w:rPr>
        <w:t>• участвовать в коллективном обсуждении проблем, аргументировать собственную позицию, доказывать её, убеждать;</w:t>
      </w:r>
    </w:p>
    <w:p w:rsidR="00144AE5" w:rsidRPr="00494245" w:rsidRDefault="00144AE5" w:rsidP="00144AE5">
      <w:pPr>
        <w:autoSpaceDE w:val="0"/>
        <w:autoSpaceDN w:val="0"/>
        <w:adjustRightInd w:val="0"/>
        <w:jc w:val="both"/>
        <w:rPr>
          <w:bCs/>
        </w:rPr>
      </w:pPr>
      <w:r w:rsidRPr="00494245">
        <w:rPr>
          <w:bCs/>
        </w:rPr>
        <w:t>• понимать основные причины коммуникативных неудач и объяснять их.</w:t>
      </w:r>
    </w:p>
    <w:p w:rsidR="00144AE5" w:rsidRPr="00494245" w:rsidRDefault="00144AE5" w:rsidP="00144AE5">
      <w:pPr>
        <w:autoSpaceDE w:val="0"/>
        <w:autoSpaceDN w:val="0"/>
        <w:adjustRightInd w:val="0"/>
        <w:jc w:val="both"/>
        <w:rPr>
          <w:bCs/>
        </w:rPr>
      </w:pPr>
      <w:r w:rsidRPr="00494245">
        <w:rPr>
          <w:bCs/>
        </w:rPr>
        <w:t>Речевая деятельность</w:t>
      </w:r>
    </w:p>
    <w:p w:rsidR="00144AE5" w:rsidRPr="00494245" w:rsidRDefault="00144AE5" w:rsidP="00144AE5">
      <w:pPr>
        <w:autoSpaceDE w:val="0"/>
        <w:autoSpaceDN w:val="0"/>
        <w:adjustRightInd w:val="0"/>
        <w:jc w:val="both"/>
        <w:rPr>
          <w:bCs/>
        </w:rPr>
      </w:pPr>
      <w:r w:rsidRPr="00494245">
        <w:rPr>
          <w:bCs/>
        </w:rPr>
        <w:t>Аудирование</w:t>
      </w:r>
    </w:p>
    <w:p w:rsidR="00144AE5" w:rsidRPr="00494245" w:rsidRDefault="00144AE5" w:rsidP="00144AE5">
      <w:pPr>
        <w:autoSpaceDE w:val="0"/>
        <w:autoSpaceDN w:val="0"/>
        <w:adjustRightInd w:val="0"/>
        <w:jc w:val="both"/>
        <w:rPr>
          <w:bCs/>
        </w:rPr>
      </w:pPr>
      <w:r w:rsidRPr="00494245">
        <w:rPr>
          <w:bCs/>
        </w:rPr>
        <w:lastRenderedPageBreak/>
        <w:t>Выпускник научится:</w:t>
      </w:r>
    </w:p>
    <w:p w:rsidR="00144AE5" w:rsidRPr="00494245" w:rsidRDefault="00144AE5" w:rsidP="00144AE5">
      <w:pPr>
        <w:autoSpaceDE w:val="0"/>
        <w:autoSpaceDN w:val="0"/>
        <w:adjustRightInd w:val="0"/>
        <w:jc w:val="both"/>
        <w:rPr>
          <w:bCs/>
        </w:rPr>
      </w:pPr>
      <w:r w:rsidRPr="00494245">
        <w:rPr>
          <w:bCs/>
        </w:rPr>
        <w:t>• различным видам аудирования; передавать содержание аудиотекста в соответствии с заданной коммуникативной задачей в устной форме;</w:t>
      </w:r>
    </w:p>
    <w:p w:rsidR="00144AE5" w:rsidRPr="00494245" w:rsidRDefault="00144AE5" w:rsidP="00144AE5">
      <w:pPr>
        <w:autoSpaceDE w:val="0"/>
        <w:autoSpaceDN w:val="0"/>
        <w:adjustRightInd w:val="0"/>
        <w:jc w:val="both"/>
        <w:rPr>
          <w:bCs/>
        </w:rPr>
      </w:pPr>
      <w:r w:rsidRPr="00494245">
        <w:rPr>
          <w:bCs/>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144AE5" w:rsidRPr="00494245" w:rsidRDefault="00144AE5" w:rsidP="00144AE5">
      <w:pPr>
        <w:autoSpaceDE w:val="0"/>
        <w:autoSpaceDN w:val="0"/>
        <w:adjustRightInd w:val="0"/>
        <w:jc w:val="both"/>
        <w:rPr>
          <w:bCs/>
        </w:rPr>
      </w:pPr>
      <w:r w:rsidRPr="00494245">
        <w:rPr>
          <w:bCs/>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понимать явную и скрытую информацию публицистического текста, анализировать и комментировать её в устной форме.</w:t>
      </w:r>
    </w:p>
    <w:p w:rsidR="00144AE5" w:rsidRPr="00494245" w:rsidRDefault="00144AE5" w:rsidP="00144AE5">
      <w:pPr>
        <w:autoSpaceDE w:val="0"/>
        <w:autoSpaceDN w:val="0"/>
        <w:adjustRightInd w:val="0"/>
        <w:jc w:val="both"/>
        <w:rPr>
          <w:bCs/>
        </w:rPr>
      </w:pPr>
      <w:r w:rsidRPr="00494245">
        <w:rPr>
          <w:bCs/>
        </w:rPr>
        <w:t>Чтение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в форме плана, тезисов;</w:t>
      </w:r>
    </w:p>
    <w:p w:rsidR="00144AE5" w:rsidRPr="00494245" w:rsidRDefault="00144AE5" w:rsidP="00144AE5">
      <w:pPr>
        <w:autoSpaceDE w:val="0"/>
        <w:autoSpaceDN w:val="0"/>
        <w:adjustRightInd w:val="0"/>
        <w:jc w:val="both"/>
        <w:rPr>
          <w:bCs/>
        </w:rPr>
      </w:pPr>
      <w:r w:rsidRPr="00494245">
        <w:rPr>
          <w:bCs/>
        </w:rPr>
        <w:t>• использовать практические умения ознакомительного, изучающего, просмотрового способов чтения в соответствии с поставленной коммуникативной задачей;</w:t>
      </w:r>
    </w:p>
    <w:p w:rsidR="00144AE5" w:rsidRPr="00494245" w:rsidRDefault="00144AE5" w:rsidP="00144AE5">
      <w:pPr>
        <w:autoSpaceDE w:val="0"/>
        <w:autoSpaceDN w:val="0"/>
        <w:adjustRightInd w:val="0"/>
        <w:jc w:val="both"/>
        <w:rPr>
          <w:bCs/>
        </w:rPr>
      </w:pPr>
      <w:r w:rsidRPr="00494245">
        <w:rPr>
          <w:bCs/>
        </w:rPr>
        <w:t>• передавать схематически представленную информацию в виде связного текста;</w:t>
      </w:r>
    </w:p>
    <w:p w:rsidR="00144AE5" w:rsidRPr="00494245" w:rsidRDefault="00144AE5" w:rsidP="00144AE5">
      <w:pPr>
        <w:autoSpaceDE w:val="0"/>
        <w:autoSpaceDN w:val="0"/>
        <w:adjustRightInd w:val="0"/>
        <w:jc w:val="both"/>
        <w:rPr>
          <w:bCs/>
        </w:rPr>
      </w:pPr>
      <w:r w:rsidRPr="00494245">
        <w:rPr>
          <w:bCs/>
        </w:rPr>
        <w:t>• использовать приёмы работы с учебной книгой, справочниками и другими информационными источниками, включая СМИ и ресурсы Интернета;</w:t>
      </w:r>
    </w:p>
    <w:p w:rsidR="00144AE5" w:rsidRPr="00494245" w:rsidRDefault="00144AE5" w:rsidP="00144AE5">
      <w:pPr>
        <w:autoSpaceDE w:val="0"/>
        <w:autoSpaceDN w:val="0"/>
        <w:adjustRightInd w:val="0"/>
        <w:jc w:val="both"/>
        <w:rPr>
          <w:bCs/>
        </w:rPr>
      </w:pPr>
      <w:r w:rsidRPr="00494245">
        <w:rPr>
          <w:bCs/>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понимать, анализировать, оценивать явную и скрытую информацию в прочитанных текстах разной функционально-стилевой и жанровой принадлежности;</w:t>
      </w:r>
    </w:p>
    <w:p w:rsidR="00144AE5" w:rsidRPr="00494245" w:rsidRDefault="00144AE5" w:rsidP="00144AE5">
      <w:pPr>
        <w:autoSpaceDE w:val="0"/>
        <w:autoSpaceDN w:val="0"/>
        <w:adjustRightInd w:val="0"/>
        <w:jc w:val="both"/>
        <w:rPr>
          <w:bCs/>
        </w:rPr>
      </w:pPr>
      <w:r w:rsidRPr="00494245">
        <w:rPr>
          <w:bCs/>
        </w:rPr>
        <w:t>• извлекать информацию по заданной проблеме из различных источников, высказывать собственную точку зрения на решение проблемы.</w:t>
      </w:r>
    </w:p>
    <w:p w:rsidR="00144AE5" w:rsidRPr="00494245" w:rsidRDefault="00144AE5" w:rsidP="00144AE5">
      <w:pPr>
        <w:autoSpaceDE w:val="0"/>
        <w:autoSpaceDN w:val="0"/>
        <w:adjustRightInd w:val="0"/>
        <w:jc w:val="both"/>
        <w:rPr>
          <w:bCs/>
        </w:rPr>
      </w:pPr>
      <w:r w:rsidRPr="00494245">
        <w:rPr>
          <w:bCs/>
        </w:rPr>
        <w:t>Говорение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создавать устные монологические и диалогические высказывания на актуальные социально-культурные, нравственно-этические, бытовые, учебные темы разной коммуникативной направленности в соответствии с целями и ситуацией общения;</w:t>
      </w:r>
    </w:p>
    <w:p w:rsidR="00144AE5" w:rsidRPr="00494245" w:rsidRDefault="00144AE5" w:rsidP="00144AE5">
      <w:pPr>
        <w:autoSpaceDE w:val="0"/>
        <w:autoSpaceDN w:val="0"/>
        <w:adjustRightInd w:val="0"/>
        <w:jc w:val="both"/>
        <w:rPr>
          <w:bCs/>
        </w:rPr>
      </w:pPr>
      <w:r w:rsidRPr="00494245">
        <w:rPr>
          <w:bCs/>
        </w:rPr>
        <w:t>• обсуждать и чётко формулировать цели, план совместной групповой учебной деятельности, распределение частей работы;</w:t>
      </w:r>
    </w:p>
    <w:p w:rsidR="00144AE5" w:rsidRPr="00494245" w:rsidRDefault="00144AE5" w:rsidP="00144AE5">
      <w:pPr>
        <w:autoSpaceDE w:val="0"/>
        <w:autoSpaceDN w:val="0"/>
        <w:adjustRightInd w:val="0"/>
        <w:jc w:val="both"/>
        <w:rPr>
          <w:bCs/>
        </w:rPr>
      </w:pPr>
      <w:r w:rsidRPr="00494245">
        <w:rPr>
          <w:bCs/>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44AE5" w:rsidRPr="00494245" w:rsidRDefault="00144AE5" w:rsidP="00144AE5">
      <w:pPr>
        <w:autoSpaceDE w:val="0"/>
        <w:autoSpaceDN w:val="0"/>
        <w:adjustRightInd w:val="0"/>
        <w:jc w:val="both"/>
        <w:rPr>
          <w:bCs/>
        </w:rPr>
      </w:pPr>
      <w:r w:rsidRPr="00494245">
        <w:rPr>
          <w:bCs/>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создавать устные монологические и диалогические высказывания различных типов и жанров в учебно-научной, социально-культурной и деловой сферах общения;</w:t>
      </w:r>
    </w:p>
    <w:p w:rsidR="00144AE5" w:rsidRPr="00494245" w:rsidRDefault="00144AE5" w:rsidP="00144AE5">
      <w:pPr>
        <w:autoSpaceDE w:val="0"/>
        <w:autoSpaceDN w:val="0"/>
        <w:adjustRightInd w:val="0"/>
        <w:jc w:val="both"/>
        <w:rPr>
          <w:bCs/>
        </w:rPr>
      </w:pPr>
      <w:r w:rsidRPr="00494245">
        <w:rPr>
          <w:bCs/>
        </w:rPr>
        <w:t>• выступать перед аудиторией с докладом; публично защищать проект, реферат;</w:t>
      </w:r>
    </w:p>
    <w:p w:rsidR="00144AE5" w:rsidRPr="00494245" w:rsidRDefault="00144AE5" w:rsidP="00144AE5">
      <w:pPr>
        <w:autoSpaceDE w:val="0"/>
        <w:autoSpaceDN w:val="0"/>
        <w:adjustRightInd w:val="0"/>
        <w:jc w:val="both"/>
        <w:rPr>
          <w:bCs/>
        </w:rPr>
      </w:pPr>
      <w:r w:rsidRPr="00494245">
        <w:rPr>
          <w:bCs/>
        </w:rPr>
        <w:t>• участвовать в дискуссии на учебно-научные темы, соблюдая нормы учебно-научного общения;</w:t>
      </w:r>
    </w:p>
    <w:p w:rsidR="00144AE5" w:rsidRPr="00494245" w:rsidRDefault="00144AE5" w:rsidP="00144AE5">
      <w:pPr>
        <w:autoSpaceDE w:val="0"/>
        <w:autoSpaceDN w:val="0"/>
        <w:adjustRightInd w:val="0"/>
        <w:jc w:val="both"/>
        <w:rPr>
          <w:bCs/>
        </w:rPr>
      </w:pPr>
      <w:r w:rsidRPr="00494245">
        <w:rPr>
          <w:bCs/>
        </w:rPr>
        <w:t>• анализировать и оценивать речевые высказывания с точки зрения их успешности в достижении прогнозируемого результата.</w:t>
      </w:r>
    </w:p>
    <w:p w:rsidR="00144AE5" w:rsidRPr="00494245" w:rsidRDefault="00144AE5" w:rsidP="00144AE5">
      <w:pPr>
        <w:autoSpaceDE w:val="0"/>
        <w:autoSpaceDN w:val="0"/>
        <w:adjustRightInd w:val="0"/>
        <w:jc w:val="both"/>
        <w:rPr>
          <w:bCs/>
        </w:rPr>
      </w:pPr>
      <w:r w:rsidRPr="00494245">
        <w:rPr>
          <w:bCs/>
        </w:rPr>
        <w:t xml:space="preserve">Письмо </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создавать письменные монологические высказывания разной коммуникативной направленности с учётом целей и ситуации общения;</w:t>
      </w:r>
    </w:p>
    <w:p w:rsidR="00144AE5" w:rsidRPr="00494245" w:rsidRDefault="00144AE5" w:rsidP="00144AE5">
      <w:pPr>
        <w:autoSpaceDE w:val="0"/>
        <w:autoSpaceDN w:val="0"/>
        <w:adjustRightInd w:val="0"/>
        <w:jc w:val="both"/>
        <w:rPr>
          <w:bCs/>
        </w:rPr>
      </w:pPr>
      <w:r w:rsidRPr="00494245">
        <w:rPr>
          <w:bCs/>
        </w:rPr>
        <w:t>• излагать содержание прослушанного или прочитанного текста в форме ученического изложения, а также тезисов, плана;</w:t>
      </w:r>
    </w:p>
    <w:p w:rsidR="00144AE5" w:rsidRPr="00494245" w:rsidRDefault="00144AE5" w:rsidP="00144AE5">
      <w:pPr>
        <w:autoSpaceDE w:val="0"/>
        <w:autoSpaceDN w:val="0"/>
        <w:adjustRightInd w:val="0"/>
        <w:jc w:val="both"/>
        <w:rPr>
          <w:bCs/>
        </w:rPr>
      </w:pPr>
      <w:r w:rsidRPr="00494245">
        <w:rPr>
          <w:bCs/>
        </w:rPr>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писать рецензии, рефераты;</w:t>
      </w:r>
    </w:p>
    <w:p w:rsidR="00144AE5" w:rsidRPr="00494245" w:rsidRDefault="00144AE5" w:rsidP="00144AE5">
      <w:pPr>
        <w:autoSpaceDE w:val="0"/>
        <w:autoSpaceDN w:val="0"/>
        <w:adjustRightInd w:val="0"/>
        <w:jc w:val="both"/>
        <w:rPr>
          <w:bCs/>
        </w:rPr>
      </w:pPr>
      <w:r w:rsidRPr="00494245">
        <w:rPr>
          <w:bCs/>
        </w:rPr>
        <w:t>• составлять аннотации, тезисы выступления, конспекты;</w:t>
      </w:r>
    </w:p>
    <w:p w:rsidR="00144AE5" w:rsidRPr="00494245" w:rsidRDefault="00144AE5" w:rsidP="00144AE5">
      <w:pPr>
        <w:autoSpaceDE w:val="0"/>
        <w:autoSpaceDN w:val="0"/>
        <w:adjustRightInd w:val="0"/>
        <w:jc w:val="both"/>
        <w:rPr>
          <w:bCs/>
        </w:rPr>
      </w:pPr>
      <w:r w:rsidRPr="00494245">
        <w:rPr>
          <w:bCs/>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144AE5" w:rsidRPr="00494245" w:rsidRDefault="00144AE5" w:rsidP="00144AE5">
      <w:pPr>
        <w:autoSpaceDE w:val="0"/>
        <w:autoSpaceDN w:val="0"/>
        <w:adjustRightInd w:val="0"/>
        <w:jc w:val="both"/>
        <w:rPr>
          <w:bCs/>
        </w:rPr>
      </w:pPr>
      <w:r w:rsidRPr="00494245">
        <w:rPr>
          <w:bCs/>
        </w:rPr>
        <w:t>Текст</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44AE5" w:rsidRPr="00494245" w:rsidRDefault="00144AE5" w:rsidP="00144AE5">
      <w:pPr>
        <w:autoSpaceDE w:val="0"/>
        <w:autoSpaceDN w:val="0"/>
        <w:adjustRightInd w:val="0"/>
        <w:jc w:val="both"/>
        <w:rPr>
          <w:bCs/>
        </w:rPr>
      </w:pPr>
      <w:r w:rsidRPr="00494245">
        <w:rPr>
          <w:bCs/>
        </w:rPr>
        <w:t>• осуществлять информационную переработку текста, передавая его содержание в виде плана, тезисов, схемы, таблицы;</w:t>
      </w:r>
    </w:p>
    <w:p w:rsidR="00144AE5" w:rsidRPr="00494245" w:rsidRDefault="00144AE5" w:rsidP="00144AE5">
      <w:pPr>
        <w:autoSpaceDE w:val="0"/>
        <w:autoSpaceDN w:val="0"/>
        <w:adjustRightInd w:val="0"/>
        <w:jc w:val="both"/>
        <w:rPr>
          <w:bCs/>
        </w:rPr>
      </w:pPr>
      <w:r w:rsidRPr="00494245">
        <w:rPr>
          <w:bCs/>
        </w:rPr>
        <w:t>• создавать и редактировать собственные тексты различных типов речи, стилей, жанров с учётом требований к построению связного текста.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создавать в устной и письменной форме учебно-научные тексты, официально-деловые тексты с учётом внеязыковых требований, предъявляемых к ним, и в соответствии со спецификой употребления в них языковых средств.</w:t>
      </w:r>
    </w:p>
    <w:p w:rsidR="00144AE5" w:rsidRPr="00494245" w:rsidRDefault="00144AE5" w:rsidP="00144AE5">
      <w:pPr>
        <w:autoSpaceDE w:val="0"/>
        <w:autoSpaceDN w:val="0"/>
        <w:adjustRightInd w:val="0"/>
        <w:jc w:val="both"/>
        <w:rPr>
          <w:bCs/>
        </w:rPr>
      </w:pPr>
      <w:r w:rsidRPr="00494245">
        <w:rPr>
          <w:bCs/>
        </w:rPr>
        <w:t>Функциональные разновидности языка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144AE5" w:rsidRPr="00494245" w:rsidRDefault="00144AE5" w:rsidP="00144AE5">
      <w:pPr>
        <w:autoSpaceDE w:val="0"/>
        <w:autoSpaceDN w:val="0"/>
        <w:adjustRightInd w:val="0"/>
        <w:jc w:val="both"/>
        <w:rPr>
          <w:bCs/>
        </w:rPr>
      </w:pPr>
      <w:r w:rsidRPr="00494245">
        <w:rPr>
          <w:bCs/>
        </w:rPr>
        <w:t>• различать и анализировать тексты разных жанров научного, публицистического, официально-делового стилей, разговорной речи;</w:t>
      </w:r>
    </w:p>
    <w:p w:rsidR="00144AE5" w:rsidRPr="00494245" w:rsidRDefault="00144AE5" w:rsidP="00144AE5">
      <w:pPr>
        <w:autoSpaceDE w:val="0"/>
        <w:autoSpaceDN w:val="0"/>
        <w:adjustRightInd w:val="0"/>
        <w:jc w:val="both"/>
        <w:rPr>
          <w:bCs/>
        </w:rPr>
      </w:pPr>
      <w:r w:rsidRPr="00494245">
        <w:rPr>
          <w:bCs/>
        </w:rPr>
        <w:t>• создавать устные и письменные высказывания разных стилей, жанров и типов речи;</w:t>
      </w:r>
    </w:p>
    <w:p w:rsidR="00144AE5" w:rsidRPr="00494245" w:rsidRDefault="00144AE5" w:rsidP="00144AE5">
      <w:pPr>
        <w:autoSpaceDE w:val="0"/>
        <w:autoSpaceDN w:val="0"/>
        <w:adjustRightInd w:val="0"/>
        <w:jc w:val="both"/>
        <w:rPr>
          <w:bCs/>
        </w:rPr>
      </w:pPr>
      <w:r w:rsidRPr="00494245">
        <w:rPr>
          <w:bCs/>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44AE5" w:rsidRPr="00494245" w:rsidRDefault="00144AE5" w:rsidP="00144AE5">
      <w:pPr>
        <w:autoSpaceDE w:val="0"/>
        <w:autoSpaceDN w:val="0"/>
        <w:adjustRightInd w:val="0"/>
        <w:jc w:val="both"/>
        <w:rPr>
          <w:bCs/>
        </w:rPr>
      </w:pPr>
      <w:r w:rsidRPr="00494245">
        <w:rPr>
          <w:bCs/>
        </w:rPr>
        <w:t>• исправлять речевые недостатки, редактировать текст;</w:t>
      </w:r>
    </w:p>
    <w:p w:rsidR="00144AE5" w:rsidRPr="00494245" w:rsidRDefault="00144AE5" w:rsidP="00144AE5">
      <w:pPr>
        <w:autoSpaceDE w:val="0"/>
        <w:autoSpaceDN w:val="0"/>
        <w:adjustRightInd w:val="0"/>
        <w:jc w:val="both"/>
        <w:rPr>
          <w:bCs/>
        </w:rPr>
      </w:pPr>
      <w:r w:rsidRPr="00494245">
        <w:rPr>
          <w:bCs/>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144AE5" w:rsidRPr="00494245" w:rsidRDefault="00144AE5" w:rsidP="00144AE5">
      <w:pPr>
        <w:autoSpaceDE w:val="0"/>
        <w:autoSpaceDN w:val="0"/>
        <w:adjustRightInd w:val="0"/>
        <w:jc w:val="both"/>
        <w:rPr>
          <w:bCs/>
        </w:rPr>
      </w:pPr>
      <w:r w:rsidRPr="00494245">
        <w:rPr>
          <w:bCs/>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144AE5" w:rsidRPr="00494245" w:rsidRDefault="00144AE5" w:rsidP="00144AE5">
      <w:pPr>
        <w:autoSpaceDE w:val="0"/>
        <w:autoSpaceDN w:val="0"/>
        <w:adjustRightInd w:val="0"/>
        <w:jc w:val="both"/>
        <w:rPr>
          <w:bCs/>
        </w:rPr>
      </w:pPr>
      <w:r w:rsidRPr="00494245">
        <w:rPr>
          <w:bCs/>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44AE5" w:rsidRPr="00494245" w:rsidRDefault="00144AE5" w:rsidP="00144AE5">
      <w:pPr>
        <w:autoSpaceDE w:val="0"/>
        <w:autoSpaceDN w:val="0"/>
        <w:adjustRightInd w:val="0"/>
        <w:jc w:val="both"/>
        <w:rPr>
          <w:bCs/>
        </w:rPr>
      </w:pPr>
      <w:r w:rsidRPr="00494245">
        <w:rPr>
          <w:bCs/>
        </w:rPr>
        <w:t>• выступать перед аудиторией сверстников с небольшой протокольно-этикетной, развлекательной, убеждающей речью.</w:t>
      </w:r>
    </w:p>
    <w:p w:rsidR="00144AE5" w:rsidRPr="00494245" w:rsidRDefault="00144AE5" w:rsidP="00144AE5">
      <w:pPr>
        <w:autoSpaceDE w:val="0"/>
        <w:autoSpaceDN w:val="0"/>
        <w:adjustRightInd w:val="0"/>
        <w:jc w:val="both"/>
        <w:rPr>
          <w:bCs/>
        </w:rPr>
      </w:pPr>
      <w:r w:rsidRPr="00494245">
        <w:rPr>
          <w:bCs/>
        </w:rPr>
        <w:t>Общие сведения о языке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основные социальные функции русского языка в России и мире, место русского языка среди славянских языков, роль старославянского языка в развитии русского языка;</w:t>
      </w:r>
    </w:p>
    <w:p w:rsidR="00144AE5" w:rsidRPr="00494245" w:rsidRDefault="00144AE5" w:rsidP="00144AE5">
      <w:pPr>
        <w:autoSpaceDE w:val="0"/>
        <w:autoSpaceDN w:val="0"/>
        <w:adjustRightInd w:val="0"/>
        <w:jc w:val="both"/>
        <w:rPr>
          <w:bCs/>
        </w:rPr>
      </w:pPr>
      <w:r w:rsidRPr="00494245">
        <w:rPr>
          <w:bCs/>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44AE5" w:rsidRPr="00494245" w:rsidRDefault="00144AE5" w:rsidP="00144AE5">
      <w:pPr>
        <w:autoSpaceDE w:val="0"/>
        <w:autoSpaceDN w:val="0"/>
        <w:adjustRightInd w:val="0"/>
        <w:jc w:val="both"/>
        <w:rPr>
          <w:bCs/>
        </w:rPr>
      </w:pPr>
      <w:r w:rsidRPr="00494245">
        <w:rPr>
          <w:bCs/>
        </w:rPr>
        <w:lastRenderedPageBreak/>
        <w:t>• оценивать использование основных изобразительных средств языка.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характеризовать вклад выдающихся лингвистов в развитие русистики.</w:t>
      </w:r>
    </w:p>
    <w:p w:rsidR="00144AE5" w:rsidRPr="00494245" w:rsidRDefault="00144AE5" w:rsidP="00144AE5">
      <w:pPr>
        <w:autoSpaceDE w:val="0"/>
        <w:autoSpaceDN w:val="0"/>
        <w:adjustRightInd w:val="0"/>
        <w:jc w:val="both"/>
        <w:rPr>
          <w:bCs/>
        </w:rPr>
      </w:pPr>
      <w:r w:rsidRPr="00494245">
        <w:rPr>
          <w:bCs/>
        </w:rPr>
        <w:t>Фонетика и орфоэпия. Графика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проводить фонетический анализ слова;</w:t>
      </w:r>
    </w:p>
    <w:p w:rsidR="00144AE5" w:rsidRPr="00494245" w:rsidRDefault="00144AE5" w:rsidP="00144AE5">
      <w:pPr>
        <w:autoSpaceDE w:val="0"/>
        <w:autoSpaceDN w:val="0"/>
        <w:adjustRightInd w:val="0"/>
        <w:jc w:val="both"/>
        <w:rPr>
          <w:bCs/>
        </w:rPr>
      </w:pPr>
      <w:r w:rsidRPr="00494245">
        <w:rPr>
          <w:bCs/>
        </w:rPr>
        <w:t>• соблюдать основные орфоэпические правила современного русского литературного языка;</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орфоэпических словарей и справочников; использовать её в различных видах деятельности.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опознавать основные выразительные средства фонетики;</w:t>
      </w:r>
    </w:p>
    <w:p w:rsidR="00144AE5" w:rsidRPr="00494245" w:rsidRDefault="00144AE5" w:rsidP="00144AE5">
      <w:pPr>
        <w:autoSpaceDE w:val="0"/>
        <w:autoSpaceDN w:val="0"/>
        <w:adjustRightInd w:val="0"/>
        <w:jc w:val="both"/>
        <w:rPr>
          <w:bCs/>
        </w:rPr>
      </w:pPr>
      <w:r w:rsidRPr="00494245">
        <w:rPr>
          <w:bCs/>
        </w:rPr>
        <w:t>• выразительно читать прозаические и поэтические тексты;</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144AE5" w:rsidRPr="00494245" w:rsidRDefault="00144AE5" w:rsidP="00144AE5">
      <w:pPr>
        <w:autoSpaceDE w:val="0"/>
        <w:autoSpaceDN w:val="0"/>
        <w:adjustRightInd w:val="0"/>
        <w:jc w:val="both"/>
        <w:rPr>
          <w:bCs/>
        </w:rPr>
      </w:pPr>
      <w:r w:rsidRPr="00494245">
        <w:rPr>
          <w:bCs/>
        </w:rPr>
        <w:t>Морфемика и словообразование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делить слова на морфемы на основе смыслового, грамматического и словообразовательного анализа слова;</w:t>
      </w:r>
    </w:p>
    <w:p w:rsidR="00144AE5" w:rsidRPr="00494245" w:rsidRDefault="00144AE5" w:rsidP="00144AE5">
      <w:pPr>
        <w:autoSpaceDE w:val="0"/>
        <w:autoSpaceDN w:val="0"/>
        <w:adjustRightInd w:val="0"/>
        <w:jc w:val="both"/>
        <w:rPr>
          <w:bCs/>
        </w:rPr>
      </w:pPr>
      <w:r w:rsidRPr="00494245">
        <w:rPr>
          <w:bCs/>
        </w:rPr>
        <w:t>• различать изученные способы словообразования;</w:t>
      </w:r>
    </w:p>
    <w:p w:rsidR="00144AE5" w:rsidRPr="00494245" w:rsidRDefault="00144AE5" w:rsidP="00144AE5">
      <w:pPr>
        <w:autoSpaceDE w:val="0"/>
        <w:autoSpaceDN w:val="0"/>
        <w:adjustRightInd w:val="0"/>
        <w:jc w:val="both"/>
        <w:rPr>
          <w:bCs/>
        </w:rPr>
      </w:pPr>
      <w:r w:rsidRPr="00494245">
        <w:rPr>
          <w:bCs/>
        </w:rPr>
        <w:t>• анализировать и самостоятельно составлять словообразовательные пары и словообразовательные цепочки слов;</w:t>
      </w:r>
    </w:p>
    <w:p w:rsidR="00144AE5" w:rsidRPr="00494245" w:rsidRDefault="00144AE5" w:rsidP="00144AE5">
      <w:pPr>
        <w:autoSpaceDE w:val="0"/>
        <w:autoSpaceDN w:val="0"/>
        <w:adjustRightInd w:val="0"/>
        <w:jc w:val="both"/>
        <w:rPr>
          <w:bCs/>
        </w:rPr>
      </w:pPr>
      <w:r w:rsidRPr="00494245">
        <w:rPr>
          <w:bCs/>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144AE5" w:rsidRPr="00494245" w:rsidRDefault="00144AE5" w:rsidP="00144AE5">
      <w:pPr>
        <w:autoSpaceDE w:val="0"/>
        <w:autoSpaceDN w:val="0"/>
        <w:adjustRightInd w:val="0"/>
        <w:jc w:val="both"/>
        <w:rPr>
          <w:bCs/>
        </w:rPr>
      </w:pPr>
      <w:r w:rsidRPr="00494245">
        <w:rPr>
          <w:bCs/>
        </w:rPr>
        <w:t>• опознавать основные выразительные средства словообразования в художественной речи и оценивать их;</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144AE5" w:rsidRPr="00494245" w:rsidRDefault="00144AE5" w:rsidP="00144AE5">
      <w:pPr>
        <w:autoSpaceDE w:val="0"/>
        <w:autoSpaceDN w:val="0"/>
        <w:adjustRightInd w:val="0"/>
        <w:jc w:val="both"/>
        <w:rPr>
          <w:bCs/>
        </w:rPr>
      </w:pPr>
      <w:r w:rsidRPr="00494245">
        <w:rPr>
          <w:bCs/>
        </w:rPr>
        <w:t>• использовать этимологическую справку для объяснения правописания и лексического значения слова.</w:t>
      </w:r>
    </w:p>
    <w:p w:rsidR="00144AE5" w:rsidRPr="00494245" w:rsidRDefault="00144AE5" w:rsidP="00144AE5">
      <w:pPr>
        <w:autoSpaceDE w:val="0"/>
        <w:autoSpaceDN w:val="0"/>
        <w:adjustRightInd w:val="0"/>
        <w:jc w:val="both"/>
        <w:rPr>
          <w:bCs/>
        </w:rPr>
      </w:pPr>
      <w:r w:rsidRPr="00494245">
        <w:rPr>
          <w:bCs/>
        </w:rPr>
        <w:t>Лексикология и фразеология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44AE5" w:rsidRPr="00494245" w:rsidRDefault="00144AE5" w:rsidP="00144AE5">
      <w:pPr>
        <w:autoSpaceDE w:val="0"/>
        <w:autoSpaceDN w:val="0"/>
        <w:adjustRightInd w:val="0"/>
        <w:jc w:val="both"/>
        <w:rPr>
          <w:bCs/>
        </w:rPr>
      </w:pPr>
      <w:r w:rsidRPr="00494245">
        <w:rPr>
          <w:bCs/>
        </w:rPr>
        <w:t>• группировать слова по тематическим группам;</w:t>
      </w:r>
    </w:p>
    <w:p w:rsidR="00144AE5" w:rsidRPr="00494245" w:rsidRDefault="00144AE5" w:rsidP="00144AE5">
      <w:pPr>
        <w:autoSpaceDE w:val="0"/>
        <w:autoSpaceDN w:val="0"/>
        <w:adjustRightInd w:val="0"/>
        <w:jc w:val="both"/>
        <w:rPr>
          <w:bCs/>
        </w:rPr>
      </w:pPr>
      <w:r w:rsidRPr="00494245">
        <w:rPr>
          <w:bCs/>
        </w:rPr>
        <w:t>• подбирать к словам синонимы, антонимы;</w:t>
      </w:r>
    </w:p>
    <w:p w:rsidR="00144AE5" w:rsidRPr="00494245" w:rsidRDefault="00144AE5" w:rsidP="00144AE5">
      <w:pPr>
        <w:autoSpaceDE w:val="0"/>
        <w:autoSpaceDN w:val="0"/>
        <w:adjustRightInd w:val="0"/>
        <w:jc w:val="both"/>
        <w:rPr>
          <w:bCs/>
        </w:rPr>
      </w:pPr>
      <w:r w:rsidRPr="00494245">
        <w:rPr>
          <w:bCs/>
        </w:rPr>
        <w:t>• опознавать фразеологические обороты;</w:t>
      </w:r>
    </w:p>
    <w:p w:rsidR="00144AE5" w:rsidRPr="00494245" w:rsidRDefault="00144AE5" w:rsidP="00144AE5">
      <w:pPr>
        <w:autoSpaceDE w:val="0"/>
        <w:autoSpaceDN w:val="0"/>
        <w:adjustRightInd w:val="0"/>
        <w:jc w:val="both"/>
        <w:rPr>
          <w:bCs/>
        </w:rPr>
      </w:pPr>
      <w:r w:rsidRPr="00494245">
        <w:rPr>
          <w:bCs/>
        </w:rPr>
        <w:t>• соблюдать лексические нормы в устных и письменных высказываниях;</w:t>
      </w:r>
    </w:p>
    <w:p w:rsidR="00144AE5" w:rsidRPr="00494245" w:rsidRDefault="00144AE5" w:rsidP="00144AE5">
      <w:pPr>
        <w:autoSpaceDE w:val="0"/>
        <w:autoSpaceDN w:val="0"/>
        <w:adjustRightInd w:val="0"/>
        <w:jc w:val="both"/>
        <w:rPr>
          <w:bCs/>
        </w:rPr>
      </w:pPr>
      <w:r w:rsidRPr="00494245">
        <w:rPr>
          <w:bCs/>
        </w:rPr>
        <w:t>• использовать лексическую синонимию как средство исправления неоправданного повтора в речи и как средство связи предложений в тексте;</w:t>
      </w:r>
    </w:p>
    <w:p w:rsidR="00144AE5" w:rsidRPr="00494245" w:rsidRDefault="00144AE5" w:rsidP="00144AE5">
      <w:pPr>
        <w:autoSpaceDE w:val="0"/>
        <w:autoSpaceDN w:val="0"/>
        <w:adjustRightInd w:val="0"/>
        <w:jc w:val="both"/>
        <w:rPr>
          <w:bCs/>
        </w:rPr>
      </w:pPr>
      <w:r w:rsidRPr="00494245">
        <w:rPr>
          <w:bCs/>
        </w:rPr>
        <w:t>• опознавать основные виды тропов, построенных на переносном значении слова (метафора, эпитет, олицетворение);</w:t>
      </w:r>
    </w:p>
    <w:p w:rsidR="00144AE5" w:rsidRPr="00494245" w:rsidRDefault="00144AE5" w:rsidP="00144AE5">
      <w:pPr>
        <w:autoSpaceDE w:val="0"/>
        <w:autoSpaceDN w:val="0"/>
        <w:adjustRightInd w:val="0"/>
        <w:jc w:val="both"/>
        <w:rPr>
          <w:bCs/>
        </w:rPr>
      </w:pPr>
      <w:r w:rsidRPr="00494245">
        <w:rPr>
          <w:bCs/>
        </w:rPr>
        <w:t>• пользоваться различными видами лексических словарей  и использовать полученную информацию в различных видах деятельности.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объяснять общие принципы классификации словарного состава русского языка;</w:t>
      </w:r>
    </w:p>
    <w:p w:rsidR="00144AE5" w:rsidRPr="00494245" w:rsidRDefault="00144AE5" w:rsidP="00144AE5">
      <w:pPr>
        <w:autoSpaceDE w:val="0"/>
        <w:autoSpaceDN w:val="0"/>
        <w:adjustRightInd w:val="0"/>
        <w:jc w:val="both"/>
        <w:rPr>
          <w:bCs/>
        </w:rPr>
      </w:pPr>
      <w:r w:rsidRPr="00494245">
        <w:rPr>
          <w:bCs/>
        </w:rPr>
        <w:t>• аргументировать различие лексического и грамматического значений слова;</w:t>
      </w:r>
    </w:p>
    <w:p w:rsidR="00144AE5" w:rsidRPr="00494245" w:rsidRDefault="00144AE5" w:rsidP="00144AE5">
      <w:pPr>
        <w:autoSpaceDE w:val="0"/>
        <w:autoSpaceDN w:val="0"/>
        <w:adjustRightInd w:val="0"/>
        <w:jc w:val="both"/>
        <w:rPr>
          <w:bCs/>
        </w:rPr>
      </w:pPr>
      <w:r w:rsidRPr="00494245">
        <w:rPr>
          <w:bCs/>
        </w:rPr>
        <w:t>• опознавать омонимы разных видов;</w:t>
      </w:r>
    </w:p>
    <w:p w:rsidR="00144AE5" w:rsidRPr="00494245" w:rsidRDefault="00144AE5" w:rsidP="00144AE5">
      <w:pPr>
        <w:autoSpaceDE w:val="0"/>
        <w:autoSpaceDN w:val="0"/>
        <w:adjustRightInd w:val="0"/>
        <w:jc w:val="both"/>
        <w:rPr>
          <w:bCs/>
        </w:rPr>
      </w:pPr>
      <w:r w:rsidRPr="00494245">
        <w:rPr>
          <w:bCs/>
        </w:rPr>
        <w:t>• оценивать собственную и чужую речь с точки зрения точного, уместного и выразительного словоупотребления;</w:t>
      </w:r>
    </w:p>
    <w:p w:rsidR="00144AE5" w:rsidRPr="00494245" w:rsidRDefault="00144AE5" w:rsidP="00144AE5">
      <w:pPr>
        <w:autoSpaceDE w:val="0"/>
        <w:autoSpaceDN w:val="0"/>
        <w:adjustRightInd w:val="0"/>
        <w:jc w:val="both"/>
        <w:rPr>
          <w:bCs/>
        </w:rPr>
      </w:pPr>
      <w:r w:rsidRPr="00494245">
        <w:rPr>
          <w:bCs/>
        </w:rPr>
        <w:lastRenderedPageBreak/>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лексических словарей разного типа и справочников, в том числе мультимедийных; использовать эту информацию в различных видах деятельности.</w:t>
      </w:r>
    </w:p>
    <w:p w:rsidR="00144AE5" w:rsidRPr="00494245" w:rsidRDefault="00144AE5" w:rsidP="00144AE5">
      <w:pPr>
        <w:autoSpaceDE w:val="0"/>
        <w:autoSpaceDN w:val="0"/>
        <w:adjustRightInd w:val="0"/>
        <w:jc w:val="both"/>
        <w:rPr>
          <w:bCs/>
        </w:rPr>
      </w:pPr>
      <w:r w:rsidRPr="00494245">
        <w:rPr>
          <w:bCs/>
        </w:rPr>
        <w:t>Морфология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опознавать самостоятельные части речи и их формы, служебные части речи;</w:t>
      </w:r>
    </w:p>
    <w:p w:rsidR="00144AE5" w:rsidRPr="00494245" w:rsidRDefault="00144AE5" w:rsidP="00144AE5">
      <w:pPr>
        <w:autoSpaceDE w:val="0"/>
        <w:autoSpaceDN w:val="0"/>
        <w:adjustRightInd w:val="0"/>
        <w:jc w:val="both"/>
        <w:rPr>
          <w:bCs/>
        </w:rPr>
      </w:pPr>
      <w:r w:rsidRPr="00494245">
        <w:rPr>
          <w:bCs/>
        </w:rPr>
        <w:t>• анализировать слово с точки зрения его принадлежности к той или иной части речи;</w:t>
      </w:r>
    </w:p>
    <w:p w:rsidR="00144AE5" w:rsidRPr="00494245" w:rsidRDefault="00144AE5" w:rsidP="00144AE5">
      <w:pPr>
        <w:autoSpaceDE w:val="0"/>
        <w:autoSpaceDN w:val="0"/>
        <w:adjustRightInd w:val="0"/>
        <w:jc w:val="both"/>
        <w:rPr>
          <w:bCs/>
        </w:rPr>
      </w:pPr>
      <w:r w:rsidRPr="00494245">
        <w:rPr>
          <w:bCs/>
        </w:rPr>
        <w:t>• употреблять формы слов различных частей речи в соответствии с нормами современного русского литературного языка;</w:t>
      </w:r>
    </w:p>
    <w:p w:rsidR="00144AE5" w:rsidRPr="00494245" w:rsidRDefault="00144AE5" w:rsidP="00144AE5">
      <w:pPr>
        <w:autoSpaceDE w:val="0"/>
        <w:autoSpaceDN w:val="0"/>
        <w:adjustRightInd w:val="0"/>
        <w:jc w:val="both"/>
        <w:rPr>
          <w:bCs/>
        </w:rPr>
      </w:pPr>
      <w:r w:rsidRPr="00494245">
        <w:rPr>
          <w:bCs/>
        </w:rPr>
        <w:t>• применять морфологические знания и умения в практике правописания, в различных видах анализа;</w:t>
      </w:r>
    </w:p>
    <w:p w:rsidR="00144AE5" w:rsidRPr="00494245" w:rsidRDefault="00144AE5" w:rsidP="00144AE5">
      <w:pPr>
        <w:autoSpaceDE w:val="0"/>
        <w:autoSpaceDN w:val="0"/>
        <w:adjustRightInd w:val="0"/>
        <w:jc w:val="both"/>
        <w:rPr>
          <w:bCs/>
        </w:rPr>
      </w:pPr>
      <w:r w:rsidRPr="00494245">
        <w:rPr>
          <w:bCs/>
        </w:rPr>
        <w:t>• распознавать явления грамматической омонимии, существенные для решения орфографических и пунктуационных задач.</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анализировать синонимические средства морфологии;</w:t>
      </w:r>
    </w:p>
    <w:p w:rsidR="00144AE5" w:rsidRPr="00494245" w:rsidRDefault="00144AE5" w:rsidP="00144AE5">
      <w:pPr>
        <w:autoSpaceDE w:val="0"/>
        <w:autoSpaceDN w:val="0"/>
        <w:adjustRightInd w:val="0"/>
        <w:jc w:val="both"/>
        <w:rPr>
          <w:bCs/>
        </w:rPr>
      </w:pPr>
      <w:r w:rsidRPr="00494245">
        <w:rPr>
          <w:bCs/>
        </w:rPr>
        <w:t>• различать грамматические омонимы;</w:t>
      </w:r>
    </w:p>
    <w:p w:rsidR="00144AE5" w:rsidRPr="00494245" w:rsidRDefault="00144AE5" w:rsidP="00144AE5">
      <w:pPr>
        <w:autoSpaceDE w:val="0"/>
        <w:autoSpaceDN w:val="0"/>
        <w:adjustRightInd w:val="0"/>
        <w:jc w:val="both"/>
        <w:rPr>
          <w:bCs/>
        </w:rPr>
      </w:pPr>
      <w:r w:rsidRPr="00494245">
        <w:rPr>
          <w:bCs/>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44AE5" w:rsidRPr="00494245" w:rsidRDefault="00144AE5" w:rsidP="00144AE5">
      <w:pPr>
        <w:autoSpaceDE w:val="0"/>
        <w:autoSpaceDN w:val="0"/>
        <w:adjustRightInd w:val="0"/>
        <w:jc w:val="both"/>
        <w:rPr>
          <w:bCs/>
        </w:rPr>
      </w:pPr>
      <w:r w:rsidRPr="00494245">
        <w:rPr>
          <w:bCs/>
        </w:rPr>
        <w:t>Синтаксис</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опознавать основные единицы синтаксиса и их виды;</w:t>
      </w:r>
    </w:p>
    <w:p w:rsidR="00144AE5" w:rsidRPr="00494245" w:rsidRDefault="00144AE5" w:rsidP="00144AE5">
      <w:pPr>
        <w:autoSpaceDE w:val="0"/>
        <w:autoSpaceDN w:val="0"/>
        <w:adjustRightInd w:val="0"/>
        <w:jc w:val="both"/>
        <w:rPr>
          <w:bCs/>
        </w:rPr>
      </w:pPr>
      <w:r w:rsidRPr="00494245">
        <w:rPr>
          <w:bCs/>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44AE5" w:rsidRPr="00494245" w:rsidRDefault="00144AE5" w:rsidP="00144AE5">
      <w:pPr>
        <w:autoSpaceDE w:val="0"/>
        <w:autoSpaceDN w:val="0"/>
        <w:adjustRightInd w:val="0"/>
        <w:jc w:val="both"/>
        <w:rPr>
          <w:bCs/>
        </w:rPr>
      </w:pPr>
      <w:r w:rsidRPr="00494245">
        <w:rPr>
          <w:bCs/>
        </w:rPr>
        <w:t>• употреблять синтаксические единицы в соответствии с нормами современного русского литературного языка;</w:t>
      </w:r>
    </w:p>
    <w:p w:rsidR="00144AE5" w:rsidRPr="00494245" w:rsidRDefault="00144AE5" w:rsidP="00144AE5">
      <w:pPr>
        <w:autoSpaceDE w:val="0"/>
        <w:autoSpaceDN w:val="0"/>
        <w:adjustRightInd w:val="0"/>
        <w:jc w:val="both"/>
        <w:rPr>
          <w:bCs/>
        </w:rPr>
      </w:pPr>
      <w:r w:rsidRPr="00494245">
        <w:rPr>
          <w:bCs/>
        </w:rPr>
        <w:t>• использовать разнообразные синонимические синтаксические конструкции в собственной речевой практике;</w:t>
      </w:r>
    </w:p>
    <w:p w:rsidR="00144AE5" w:rsidRPr="00494245" w:rsidRDefault="00144AE5" w:rsidP="00144AE5">
      <w:pPr>
        <w:autoSpaceDE w:val="0"/>
        <w:autoSpaceDN w:val="0"/>
        <w:adjustRightInd w:val="0"/>
        <w:jc w:val="both"/>
        <w:rPr>
          <w:bCs/>
        </w:rPr>
      </w:pPr>
      <w:r w:rsidRPr="00494245">
        <w:rPr>
          <w:bCs/>
        </w:rPr>
        <w:t>• применять синтаксические знания и умения в практике правописания, в различных видах анализа.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анализировать синонимические средства синтаксиса;</w:t>
      </w:r>
    </w:p>
    <w:p w:rsidR="00144AE5" w:rsidRPr="00494245" w:rsidRDefault="00144AE5" w:rsidP="00144AE5">
      <w:pPr>
        <w:autoSpaceDE w:val="0"/>
        <w:autoSpaceDN w:val="0"/>
        <w:adjustRightInd w:val="0"/>
        <w:jc w:val="both"/>
        <w:rPr>
          <w:bCs/>
        </w:rPr>
      </w:pPr>
      <w:r w:rsidRPr="00494245">
        <w:rPr>
          <w:bCs/>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44AE5" w:rsidRPr="00494245" w:rsidRDefault="00144AE5" w:rsidP="00144AE5">
      <w:pPr>
        <w:autoSpaceDE w:val="0"/>
        <w:autoSpaceDN w:val="0"/>
        <w:adjustRightInd w:val="0"/>
        <w:jc w:val="both"/>
        <w:rPr>
          <w:bCs/>
        </w:rPr>
      </w:pPr>
      <w:r w:rsidRPr="00494245">
        <w:rPr>
          <w:bCs/>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44AE5" w:rsidRPr="00494245" w:rsidRDefault="00144AE5" w:rsidP="00144AE5">
      <w:pPr>
        <w:autoSpaceDE w:val="0"/>
        <w:autoSpaceDN w:val="0"/>
        <w:adjustRightInd w:val="0"/>
        <w:jc w:val="both"/>
        <w:rPr>
          <w:bCs/>
        </w:rPr>
      </w:pPr>
      <w:r w:rsidRPr="00494245">
        <w:rPr>
          <w:bCs/>
        </w:rPr>
        <w:t>Правописание: орфография и пунктуация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соблюдать орфографические и пунктуационные нормы в процессе письма;</w:t>
      </w:r>
    </w:p>
    <w:p w:rsidR="00144AE5" w:rsidRPr="00494245" w:rsidRDefault="00144AE5" w:rsidP="00144AE5">
      <w:pPr>
        <w:autoSpaceDE w:val="0"/>
        <w:autoSpaceDN w:val="0"/>
        <w:adjustRightInd w:val="0"/>
        <w:jc w:val="both"/>
        <w:rPr>
          <w:bCs/>
        </w:rPr>
      </w:pPr>
      <w:r w:rsidRPr="00494245">
        <w:rPr>
          <w:bCs/>
        </w:rPr>
        <w:t>• объяснять выбор написания в устной форме и письменной форме;</w:t>
      </w:r>
    </w:p>
    <w:p w:rsidR="00144AE5" w:rsidRPr="00494245" w:rsidRDefault="00144AE5" w:rsidP="00144AE5">
      <w:pPr>
        <w:autoSpaceDE w:val="0"/>
        <w:autoSpaceDN w:val="0"/>
        <w:adjustRightInd w:val="0"/>
        <w:jc w:val="both"/>
        <w:rPr>
          <w:bCs/>
        </w:rPr>
      </w:pPr>
      <w:r w:rsidRPr="00494245">
        <w:rPr>
          <w:bCs/>
        </w:rPr>
        <w:t>• обнаруживать и исправлять орфографические и пунктуационные ошибки;</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орфографических словарей и справочников; использовать её в процессе письма.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демонстрировать роль орфографии и пунктуации в передаче смысловой стороны речи;</w:t>
      </w:r>
    </w:p>
    <w:p w:rsidR="00144AE5" w:rsidRPr="00494245" w:rsidRDefault="00144AE5" w:rsidP="00144AE5">
      <w:pPr>
        <w:autoSpaceDE w:val="0"/>
        <w:autoSpaceDN w:val="0"/>
        <w:adjustRightInd w:val="0"/>
        <w:jc w:val="both"/>
        <w:rPr>
          <w:bCs/>
        </w:rPr>
      </w:pPr>
      <w:r w:rsidRPr="00494245">
        <w:rPr>
          <w:bCs/>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44AE5" w:rsidRPr="00494245" w:rsidRDefault="00144AE5" w:rsidP="00144AE5">
      <w:pPr>
        <w:autoSpaceDE w:val="0"/>
        <w:autoSpaceDN w:val="0"/>
        <w:adjustRightInd w:val="0"/>
        <w:jc w:val="both"/>
        <w:rPr>
          <w:bCs/>
        </w:rPr>
      </w:pPr>
      <w:r w:rsidRPr="00494245">
        <w:rPr>
          <w:bCs/>
        </w:rPr>
        <w:t>Язык и культура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lastRenderedPageBreak/>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44AE5" w:rsidRPr="00494245" w:rsidRDefault="00144AE5" w:rsidP="00144AE5">
      <w:pPr>
        <w:autoSpaceDE w:val="0"/>
        <w:autoSpaceDN w:val="0"/>
        <w:adjustRightInd w:val="0"/>
        <w:jc w:val="both"/>
        <w:rPr>
          <w:bCs/>
        </w:rPr>
      </w:pPr>
      <w:r w:rsidRPr="00494245">
        <w:rPr>
          <w:bCs/>
        </w:rPr>
        <w:t>• приводить примеры, которые доказывают, что изучение языка позволяет лучше узнать историю и культуру страны;</w:t>
      </w:r>
    </w:p>
    <w:p w:rsidR="00144AE5" w:rsidRPr="00494245" w:rsidRDefault="00144AE5" w:rsidP="00144AE5">
      <w:pPr>
        <w:autoSpaceDE w:val="0"/>
        <w:autoSpaceDN w:val="0"/>
        <w:adjustRightInd w:val="0"/>
        <w:jc w:val="both"/>
        <w:rPr>
          <w:bCs/>
        </w:rPr>
      </w:pPr>
      <w:r w:rsidRPr="00494245">
        <w:rPr>
          <w:bCs/>
        </w:rPr>
        <w:t>• уместно использовать правила русского речевого этикета в учебной деятельности и повседневной жизни.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характеризовать на отдельных примерах взаимосвязь языка, культуры и истории народа — носителя языка;</w:t>
      </w:r>
    </w:p>
    <w:p w:rsidR="00144AE5" w:rsidRDefault="00144AE5" w:rsidP="00144AE5">
      <w:pPr>
        <w:autoSpaceDE w:val="0"/>
        <w:autoSpaceDN w:val="0"/>
        <w:adjustRightInd w:val="0"/>
        <w:jc w:val="both"/>
        <w:rPr>
          <w:bCs/>
        </w:rPr>
      </w:pPr>
      <w:r w:rsidRPr="00494245">
        <w:rPr>
          <w:bCs/>
        </w:rPr>
        <w:t>• анализировать и сравнивать русский речевой этикет с речевым этикетом отдельных народов России и мира.</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rPr>
          <w:b/>
          <w:bCs/>
        </w:rPr>
      </w:pPr>
      <w:r w:rsidRPr="00494245">
        <w:rPr>
          <w:b/>
          <w:bCs/>
        </w:rPr>
        <w:t>1.2.3.6. Литература</w:t>
      </w:r>
    </w:p>
    <w:p w:rsidR="00144AE5" w:rsidRPr="00494245" w:rsidRDefault="00144AE5" w:rsidP="00144AE5">
      <w:pPr>
        <w:autoSpaceDE w:val="0"/>
        <w:autoSpaceDN w:val="0"/>
        <w:adjustRightInd w:val="0"/>
        <w:jc w:val="both"/>
        <w:rPr>
          <w:bCs/>
        </w:rPr>
      </w:pPr>
      <w:r w:rsidRPr="00494245">
        <w:rPr>
          <w:bCs/>
        </w:rPr>
        <w:t>Устное народное творчество</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w:t>
      </w:r>
    </w:p>
    <w:p w:rsidR="00144AE5" w:rsidRPr="00494245" w:rsidRDefault="00144AE5" w:rsidP="00144AE5">
      <w:pPr>
        <w:autoSpaceDE w:val="0"/>
        <w:autoSpaceDN w:val="0"/>
        <w:adjustRightInd w:val="0"/>
        <w:jc w:val="both"/>
        <w:rPr>
          <w:bCs/>
        </w:rPr>
      </w:pPr>
      <w:r w:rsidRPr="00494245">
        <w:rPr>
          <w:bCs/>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44AE5" w:rsidRPr="00494245" w:rsidRDefault="00144AE5" w:rsidP="00144AE5">
      <w:pPr>
        <w:autoSpaceDE w:val="0"/>
        <w:autoSpaceDN w:val="0"/>
        <w:adjustRightInd w:val="0"/>
        <w:jc w:val="both"/>
        <w:rPr>
          <w:bCs/>
        </w:rPr>
      </w:pPr>
      <w:r w:rsidRPr="00494245">
        <w:rPr>
          <w:bCs/>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144AE5" w:rsidRPr="00494245" w:rsidRDefault="00144AE5" w:rsidP="00144AE5">
      <w:pPr>
        <w:autoSpaceDE w:val="0"/>
        <w:autoSpaceDN w:val="0"/>
        <w:adjustRightInd w:val="0"/>
        <w:jc w:val="both"/>
        <w:rPr>
          <w:bCs/>
        </w:rPr>
      </w:pPr>
      <w:r w:rsidRPr="00494245">
        <w:rPr>
          <w:bCs/>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44AE5" w:rsidRPr="00494245" w:rsidRDefault="00144AE5" w:rsidP="00144AE5">
      <w:pPr>
        <w:autoSpaceDE w:val="0"/>
        <w:autoSpaceDN w:val="0"/>
        <w:adjustRightInd w:val="0"/>
        <w:jc w:val="both"/>
        <w:rPr>
          <w:bCs/>
        </w:rPr>
      </w:pPr>
      <w:r w:rsidRPr="00494245">
        <w:rPr>
          <w:bCs/>
        </w:rPr>
        <w:t>• целенаправленно использовать малые фольклорные жанры в своих устных и письменных высказываниях;</w:t>
      </w:r>
    </w:p>
    <w:p w:rsidR="00144AE5" w:rsidRPr="00494245" w:rsidRDefault="00144AE5" w:rsidP="00144AE5">
      <w:pPr>
        <w:autoSpaceDE w:val="0"/>
        <w:autoSpaceDN w:val="0"/>
        <w:adjustRightInd w:val="0"/>
        <w:jc w:val="both"/>
        <w:rPr>
          <w:bCs/>
        </w:rPr>
      </w:pPr>
      <w:r w:rsidRPr="00494245">
        <w:rPr>
          <w:bCs/>
        </w:rPr>
        <w:t>• определять с помощью пословицы жизненную/вымышленную ситуацию;</w:t>
      </w:r>
    </w:p>
    <w:p w:rsidR="00144AE5" w:rsidRPr="00494245" w:rsidRDefault="00144AE5" w:rsidP="00144AE5">
      <w:pPr>
        <w:autoSpaceDE w:val="0"/>
        <w:autoSpaceDN w:val="0"/>
        <w:adjustRightInd w:val="0"/>
        <w:jc w:val="both"/>
        <w:rPr>
          <w:bCs/>
        </w:rPr>
      </w:pPr>
      <w:r w:rsidRPr="00494245">
        <w:rPr>
          <w:bCs/>
        </w:rPr>
        <w:t>• выразительно читать сказки и былины, соблюдая соответствующий интонационный рисунок устного рассказывания;</w:t>
      </w:r>
    </w:p>
    <w:p w:rsidR="00144AE5" w:rsidRPr="00494245" w:rsidRDefault="00144AE5" w:rsidP="00144AE5">
      <w:pPr>
        <w:autoSpaceDE w:val="0"/>
        <w:autoSpaceDN w:val="0"/>
        <w:adjustRightInd w:val="0"/>
        <w:jc w:val="both"/>
        <w:rPr>
          <w:bCs/>
        </w:rPr>
      </w:pPr>
      <w:r w:rsidRPr="00494245">
        <w:rPr>
          <w:bCs/>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44AE5" w:rsidRPr="00494245" w:rsidRDefault="00144AE5" w:rsidP="00144AE5">
      <w:pPr>
        <w:autoSpaceDE w:val="0"/>
        <w:autoSpaceDN w:val="0"/>
        <w:adjustRightInd w:val="0"/>
        <w:jc w:val="both"/>
        <w:rPr>
          <w:bCs/>
        </w:rPr>
      </w:pPr>
      <w:r w:rsidRPr="00494245">
        <w:rPr>
          <w:bCs/>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144AE5" w:rsidRPr="00494245" w:rsidRDefault="00144AE5" w:rsidP="00144AE5">
      <w:pPr>
        <w:autoSpaceDE w:val="0"/>
        <w:autoSpaceDN w:val="0"/>
        <w:adjustRightInd w:val="0"/>
        <w:jc w:val="both"/>
        <w:rPr>
          <w:bCs/>
        </w:rPr>
      </w:pPr>
      <w:r w:rsidRPr="00494245">
        <w:rPr>
          <w:bCs/>
        </w:rPr>
        <w:t>• видеть необычное в обычном, устанавливать неочевидные связи между предметами, явлениями, действиями, отгадывая или сочиняя загадку.</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сравнивая сказки, принадлежащие разным народам, видеть в них воплощение нравственного идеала конкретного народа;</w:t>
      </w:r>
    </w:p>
    <w:p w:rsidR="00144AE5" w:rsidRPr="00494245" w:rsidRDefault="00144AE5" w:rsidP="00144AE5">
      <w:pPr>
        <w:autoSpaceDE w:val="0"/>
        <w:autoSpaceDN w:val="0"/>
        <w:adjustRightInd w:val="0"/>
        <w:jc w:val="both"/>
        <w:rPr>
          <w:bCs/>
        </w:rPr>
      </w:pPr>
      <w:r w:rsidRPr="00494245">
        <w:rPr>
          <w:bCs/>
        </w:rPr>
        <w:t>• рассказывать о самостоятельно прочитанной сказке, былине, обосновывая свой выбор;</w:t>
      </w:r>
    </w:p>
    <w:p w:rsidR="00144AE5" w:rsidRPr="00494245" w:rsidRDefault="00144AE5" w:rsidP="00144AE5">
      <w:pPr>
        <w:autoSpaceDE w:val="0"/>
        <w:autoSpaceDN w:val="0"/>
        <w:adjustRightInd w:val="0"/>
        <w:jc w:val="both"/>
        <w:rPr>
          <w:bCs/>
        </w:rPr>
      </w:pPr>
      <w:r w:rsidRPr="00494245">
        <w:rPr>
          <w:bCs/>
        </w:rPr>
        <w:t>• сочинять сказку, былину и/или придумывать сюжетные линии;</w:t>
      </w:r>
    </w:p>
    <w:p w:rsidR="00144AE5" w:rsidRPr="00494245" w:rsidRDefault="00144AE5" w:rsidP="00144AE5">
      <w:pPr>
        <w:autoSpaceDE w:val="0"/>
        <w:autoSpaceDN w:val="0"/>
        <w:adjustRightInd w:val="0"/>
        <w:jc w:val="both"/>
        <w:rPr>
          <w:bCs/>
        </w:rPr>
      </w:pPr>
      <w:r w:rsidRPr="00494245">
        <w:rPr>
          <w:bCs/>
        </w:rPr>
        <w:t>• сравнивая произведения героического эпоса разных народов, определять черты национального характера;</w:t>
      </w:r>
    </w:p>
    <w:p w:rsidR="00144AE5" w:rsidRPr="00494245" w:rsidRDefault="00144AE5" w:rsidP="00144AE5">
      <w:pPr>
        <w:autoSpaceDE w:val="0"/>
        <w:autoSpaceDN w:val="0"/>
        <w:adjustRightInd w:val="0"/>
        <w:jc w:val="both"/>
        <w:rPr>
          <w:bCs/>
        </w:rPr>
      </w:pPr>
      <w:r w:rsidRPr="00494245">
        <w:rPr>
          <w:bCs/>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44AE5" w:rsidRPr="00494245" w:rsidRDefault="00144AE5" w:rsidP="00144AE5">
      <w:pPr>
        <w:autoSpaceDE w:val="0"/>
        <w:autoSpaceDN w:val="0"/>
        <w:adjustRightInd w:val="0"/>
        <w:jc w:val="both"/>
        <w:rPr>
          <w:bCs/>
        </w:rPr>
      </w:pPr>
      <w:r w:rsidRPr="00494245">
        <w:rPr>
          <w:bCs/>
        </w:rPr>
        <w:t>• устанавливать связи между фольклорными произведениями разных народов на уровне тематики, проблематики, образов.</w:t>
      </w:r>
    </w:p>
    <w:p w:rsidR="00144AE5" w:rsidRPr="00494245" w:rsidRDefault="00144AE5" w:rsidP="00144AE5">
      <w:pPr>
        <w:autoSpaceDE w:val="0"/>
        <w:autoSpaceDN w:val="0"/>
        <w:adjustRightInd w:val="0"/>
        <w:jc w:val="both"/>
        <w:rPr>
          <w:bCs/>
        </w:rPr>
      </w:pPr>
      <w:r w:rsidRPr="00494245">
        <w:rPr>
          <w:bCs/>
        </w:rPr>
        <w:t>Древнерусская литература. Русская литература XVIII в. Русская литература XIX—XX вв. Литература народов России. Зарубежная литература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44AE5" w:rsidRPr="00494245" w:rsidRDefault="00144AE5" w:rsidP="00144AE5">
      <w:pPr>
        <w:autoSpaceDE w:val="0"/>
        <w:autoSpaceDN w:val="0"/>
        <w:adjustRightInd w:val="0"/>
        <w:jc w:val="both"/>
        <w:rPr>
          <w:bCs/>
        </w:rPr>
      </w:pPr>
      <w:r w:rsidRPr="00494245">
        <w:rPr>
          <w:bCs/>
        </w:rPr>
        <w:lastRenderedPageBreak/>
        <w:t>• воспринимать художественный текст как произведение искусства, послание автора читателю, современнику и потомку;</w:t>
      </w:r>
    </w:p>
    <w:p w:rsidR="00144AE5" w:rsidRPr="00494245" w:rsidRDefault="00144AE5" w:rsidP="00144AE5">
      <w:pPr>
        <w:autoSpaceDE w:val="0"/>
        <w:autoSpaceDN w:val="0"/>
        <w:adjustRightInd w:val="0"/>
        <w:jc w:val="both"/>
        <w:rPr>
          <w:bCs/>
        </w:rPr>
      </w:pPr>
      <w:r w:rsidRPr="00494245">
        <w:rPr>
          <w:bCs/>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44AE5" w:rsidRPr="00494245" w:rsidRDefault="00144AE5" w:rsidP="00144AE5">
      <w:pPr>
        <w:autoSpaceDE w:val="0"/>
        <w:autoSpaceDN w:val="0"/>
        <w:adjustRightInd w:val="0"/>
        <w:jc w:val="both"/>
        <w:rPr>
          <w:bCs/>
        </w:rPr>
      </w:pPr>
      <w:r w:rsidRPr="00494245">
        <w:rPr>
          <w:bCs/>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44AE5" w:rsidRPr="00494245" w:rsidRDefault="00144AE5" w:rsidP="00144AE5">
      <w:pPr>
        <w:autoSpaceDE w:val="0"/>
        <w:autoSpaceDN w:val="0"/>
        <w:adjustRightInd w:val="0"/>
        <w:jc w:val="both"/>
        <w:rPr>
          <w:bCs/>
        </w:rPr>
      </w:pPr>
      <w:r w:rsidRPr="00494245">
        <w:rPr>
          <w:bCs/>
        </w:rPr>
        <w:t>• определять актуальность произведений для читателей разных поколений и вступать в диалог с другими читателями;</w:t>
      </w:r>
    </w:p>
    <w:p w:rsidR="00144AE5" w:rsidRPr="00494245" w:rsidRDefault="00144AE5" w:rsidP="00144AE5">
      <w:pPr>
        <w:autoSpaceDE w:val="0"/>
        <w:autoSpaceDN w:val="0"/>
        <w:adjustRightInd w:val="0"/>
        <w:jc w:val="both"/>
        <w:rPr>
          <w:bCs/>
        </w:rPr>
      </w:pPr>
      <w:r w:rsidRPr="00494245">
        <w:rPr>
          <w:bCs/>
        </w:rPr>
        <w:t>• анализировать и истолковывать произведения разной жанровой природы, аргументированно формулируя своё отношение к прочитанному;</w:t>
      </w:r>
    </w:p>
    <w:p w:rsidR="00144AE5" w:rsidRPr="00494245" w:rsidRDefault="00144AE5" w:rsidP="00144AE5">
      <w:pPr>
        <w:autoSpaceDE w:val="0"/>
        <w:autoSpaceDN w:val="0"/>
        <w:adjustRightInd w:val="0"/>
        <w:jc w:val="both"/>
        <w:rPr>
          <w:bCs/>
        </w:rPr>
      </w:pPr>
      <w:r w:rsidRPr="00494245">
        <w:rPr>
          <w:bCs/>
        </w:rPr>
        <w:t>• создавать собственный текст аналитического и интерпретирующего характера в различных форматах;</w:t>
      </w:r>
    </w:p>
    <w:p w:rsidR="00144AE5" w:rsidRPr="00494245" w:rsidRDefault="00144AE5" w:rsidP="00144AE5">
      <w:pPr>
        <w:autoSpaceDE w:val="0"/>
        <w:autoSpaceDN w:val="0"/>
        <w:adjustRightInd w:val="0"/>
        <w:jc w:val="both"/>
        <w:rPr>
          <w:bCs/>
        </w:rPr>
      </w:pPr>
      <w:r w:rsidRPr="00494245">
        <w:rPr>
          <w:bCs/>
        </w:rPr>
        <w:t>• сопоставлять произведение словесного искусства и его воплощение в других искусствах;</w:t>
      </w:r>
    </w:p>
    <w:p w:rsidR="00144AE5" w:rsidRPr="00494245" w:rsidRDefault="00144AE5" w:rsidP="00144AE5">
      <w:pPr>
        <w:autoSpaceDE w:val="0"/>
        <w:autoSpaceDN w:val="0"/>
        <w:adjustRightInd w:val="0"/>
        <w:jc w:val="both"/>
        <w:rPr>
          <w:bCs/>
        </w:rPr>
      </w:pPr>
      <w:r w:rsidRPr="00494245">
        <w:rPr>
          <w:bCs/>
        </w:rPr>
        <w:t>• работать с разными источниками информации и владеть основными способами её обработки и презентации.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выбирать путь анализа произведения, адекватный жанрово-родовой природе художественного текста;</w:t>
      </w:r>
    </w:p>
    <w:p w:rsidR="00144AE5" w:rsidRPr="00494245" w:rsidRDefault="00144AE5" w:rsidP="00144AE5">
      <w:pPr>
        <w:autoSpaceDE w:val="0"/>
        <w:autoSpaceDN w:val="0"/>
        <w:adjustRightInd w:val="0"/>
        <w:jc w:val="both"/>
        <w:rPr>
          <w:bCs/>
        </w:rPr>
      </w:pPr>
      <w:r w:rsidRPr="00494245">
        <w:rPr>
          <w:bCs/>
        </w:rPr>
        <w:t>• дифференцировать элементы поэтики художественного текста, видеть их художественную и смысловую функцию;</w:t>
      </w:r>
    </w:p>
    <w:p w:rsidR="00144AE5" w:rsidRPr="00494245" w:rsidRDefault="00144AE5" w:rsidP="00144AE5">
      <w:pPr>
        <w:autoSpaceDE w:val="0"/>
        <w:autoSpaceDN w:val="0"/>
        <w:adjustRightInd w:val="0"/>
        <w:jc w:val="both"/>
        <w:rPr>
          <w:bCs/>
        </w:rPr>
      </w:pPr>
      <w:r w:rsidRPr="00494245">
        <w:rPr>
          <w:bCs/>
        </w:rPr>
        <w:t>• сопоставлять «чужие» тексты интерпретирующего характера, аргументированно оценивать их;</w:t>
      </w:r>
    </w:p>
    <w:p w:rsidR="00144AE5" w:rsidRPr="00494245" w:rsidRDefault="00144AE5" w:rsidP="00144AE5">
      <w:pPr>
        <w:autoSpaceDE w:val="0"/>
        <w:autoSpaceDN w:val="0"/>
        <w:adjustRightInd w:val="0"/>
        <w:jc w:val="both"/>
        <w:rPr>
          <w:bCs/>
        </w:rPr>
      </w:pPr>
      <w:r w:rsidRPr="00494245">
        <w:rPr>
          <w:bCs/>
        </w:rPr>
        <w:t>• оценивать интерпретацию художественного текста, созданную средствами других искусств;</w:t>
      </w:r>
    </w:p>
    <w:p w:rsidR="00144AE5" w:rsidRPr="00494245" w:rsidRDefault="00144AE5" w:rsidP="00144AE5">
      <w:pPr>
        <w:autoSpaceDE w:val="0"/>
        <w:autoSpaceDN w:val="0"/>
        <w:adjustRightInd w:val="0"/>
        <w:jc w:val="both"/>
        <w:rPr>
          <w:bCs/>
        </w:rPr>
      </w:pPr>
      <w:r w:rsidRPr="00494245">
        <w:rPr>
          <w:bCs/>
        </w:rPr>
        <w:t>• создавать собственную интерпретацию изученного текста средствами других искусств;</w:t>
      </w:r>
    </w:p>
    <w:p w:rsidR="00144AE5" w:rsidRPr="00494245" w:rsidRDefault="00144AE5" w:rsidP="00144AE5">
      <w:pPr>
        <w:autoSpaceDE w:val="0"/>
        <w:autoSpaceDN w:val="0"/>
        <w:adjustRightInd w:val="0"/>
        <w:jc w:val="both"/>
        <w:rPr>
          <w:bCs/>
        </w:rPr>
      </w:pPr>
      <w:r w:rsidRPr="00494245">
        <w:rPr>
          <w:bCs/>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44AE5" w:rsidRDefault="00144AE5" w:rsidP="00144AE5">
      <w:pPr>
        <w:autoSpaceDE w:val="0"/>
        <w:autoSpaceDN w:val="0"/>
        <w:adjustRightInd w:val="0"/>
        <w:jc w:val="both"/>
        <w:rPr>
          <w:bCs/>
        </w:rPr>
      </w:pPr>
      <w:r w:rsidRPr="00494245">
        <w:rPr>
          <w:bCs/>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E6196" w:rsidRDefault="003E6196" w:rsidP="00144AE5">
      <w:pPr>
        <w:autoSpaceDE w:val="0"/>
        <w:autoSpaceDN w:val="0"/>
        <w:adjustRightInd w:val="0"/>
        <w:jc w:val="both"/>
        <w:rPr>
          <w:bCs/>
        </w:rPr>
      </w:pPr>
    </w:p>
    <w:p w:rsidR="003E6196" w:rsidRPr="00CB6E8C" w:rsidRDefault="003E6196" w:rsidP="003E6196">
      <w:pPr>
        <w:pStyle w:val="4"/>
        <w:jc w:val="left"/>
        <w:rPr>
          <w:sz w:val="24"/>
          <w:szCs w:val="24"/>
        </w:rPr>
      </w:pPr>
      <w:r>
        <w:rPr>
          <w:sz w:val="24"/>
          <w:szCs w:val="24"/>
        </w:rPr>
        <w:t>1.2.</w:t>
      </w:r>
      <w:r w:rsidR="00262CD3">
        <w:rPr>
          <w:sz w:val="24"/>
          <w:szCs w:val="24"/>
        </w:rPr>
        <w:t>3</w:t>
      </w:r>
      <w:r>
        <w:rPr>
          <w:sz w:val="24"/>
          <w:szCs w:val="24"/>
        </w:rPr>
        <w:t>.7</w:t>
      </w:r>
      <w:r w:rsidRPr="00CB6E8C">
        <w:rPr>
          <w:sz w:val="24"/>
          <w:szCs w:val="24"/>
        </w:rPr>
        <w:t>.Р</w:t>
      </w:r>
      <w:r>
        <w:rPr>
          <w:sz w:val="24"/>
          <w:szCs w:val="24"/>
        </w:rPr>
        <w:t xml:space="preserve">одной </w:t>
      </w:r>
      <w:r w:rsidRPr="00CB6E8C">
        <w:rPr>
          <w:sz w:val="24"/>
          <w:szCs w:val="24"/>
        </w:rPr>
        <w:t xml:space="preserve"> р</w:t>
      </w:r>
      <w:r>
        <w:rPr>
          <w:sz w:val="24"/>
          <w:szCs w:val="24"/>
        </w:rPr>
        <w:t>усский</w:t>
      </w:r>
      <w:r w:rsidRPr="00CB6E8C">
        <w:rPr>
          <w:sz w:val="24"/>
          <w:szCs w:val="24"/>
        </w:rPr>
        <w:t xml:space="preserve"> язык</w:t>
      </w:r>
    </w:p>
    <w:p w:rsidR="003E6196" w:rsidRPr="00CB6E8C" w:rsidRDefault="003E6196" w:rsidP="003E6196">
      <w:pPr>
        <w:pStyle w:val="ConsPlusNormal"/>
        <w:ind w:firstLine="540"/>
        <w:jc w:val="both"/>
        <w:rPr>
          <w:rFonts w:ascii="Times New Roman" w:hAnsi="Times New Roman" w:cs="Times New Roman"/>
          <w:b/>
          <w:bCs/>
          <w:i/>
          <w:iCs/>
          <w:sz w:val="24"/>
          <w:szCs w:val="24"/>
        </w:rPr>
      </w:pPr>
      <w:r w:rsidRPr="00CB6E8C">
        <w:rPr>
          <w:rFonts w:ascii="Times New Roman" w:hAnsi="Times New Roman" w:cs="Times New Roman"/>
          <w:b/>
          <w:bCs/>
          <w:i/>
          <w:iCs/>
          <w:sz w:val="24"/>
          <w:szCs w:val="24"/>
        </w:rPr>
        <w:t>Ученик научится:</w:t>
      </w:r>
    </w:p>
    <w:p w:rsidR="003E6196" w:rsidRPr="00CB6E8C" w:rsidRDefault="003E6196" w:rsidP="003E6196">
      <w:pPr>
        <w:pStyle w:val="ConsPlusNormal"/>
        <w:ind w:firstLine="540"/>
        <w:jc w:val="both"/>
        <w:rPr>
          <w:rFonts w:ascii="Times New Roman" w:hAnsi="Times New Roman" w:cs="Times New Roman"/>
          <w:b/>
          <w:bCs/>
          <w:i/>
          <w:iCs/>
          <w:sz w:val="24"/>
          <w:szCs w:val="24"/>
        </w:rPr>
      </w:pPr>
      <w:r w:rsidRPr="00CB6E8C">
        <w:rPr>
          <w:rFonts w:ascii="Times New Roman" w:hAnsi="Times New Roman" w:cs="Times New Roman"/>
          <w:sz w:val="24"/>
          <w:szCs w:val="24"/>
        </w:rPr>
        <w:t>1)взаимодействовать с окружающими людьми в ситуациях формального и неформального межличностного и межкультурного общения;</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bCs/>
          <w:iCs/>
          <w:sz w:val="24"/>
          <w:szCs w:val="24"/>
        </w:rPr>
        <w:t>2</w:t>
      </w:r>
      <w:r w:rsidRPr="00CB6E8C">
        <w:rPr>
          <w:rFonts w:ascii="Times New Roman" w:hAnsi="Times New Roman" w:cs="Times New Roman"/>
          <w:b/>
          <w:bCs/>
          <w:iCs/>
          <w:sz w:val="24"/>
          <w:szCs w:val="24"/>
        </w:rPr>
        <w:t>)</w:t>
      </w:r>
      <w:r w:rsidRPr="00CB6E8C">
        <w:rPr>
          <w:rFonts w:ascii="Times New Roman" w:hAnsi="Times New Roman" w:cs="Times New Roman"/>
          <w:sz w:val="24"/>
          <w:szCs w:val="24"/>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sz w:val="24"/>
          <w:szCs w:val="24"/>
        </w:rPr>
        <w:t>3) использовать коммуникативно-эстетические возможности родного языка;</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sz w:val="24"/>
          <w:szCs w:val="24"/>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sz w:val="24"/>
          <w:szCs w:val="24"/>
        </w:rPr>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sz w:val="24"/>
          <w:szCs w:val="24"/>
        </w:rPr>
        <w:t>7) воспринимать родную литературу как одну из основных национально-культурных ценностей народа, как особого способа познания жизни;</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sz w:val="24"/>
          <w:szCs w:val="24"/>
        </w:rPr>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3E6196" w:rsidRPr="00CB6E8C" w:rsidRDefault="003E6196" w:rsidP="003E6196">
      <w:pPr>
        <w:pStyle w:val="ConsPlusNormal"/>
        <w:ind w:firstLine="540"/>
        <w:jc w:val="both"/>
        <w:rPr>
          <w:rFonts w:ascii="Times New Roman" w:hAnsi="Times New Roman" w:cs="Times New Roman"/>
          <w:b/>
          <w:bCs/>
          <w:i/>
          <w:iCs/>
          <w:sz w:val="24"/>
          <w:szCs w:val="24"/>
        </w:rPr>
      </w:pPr>
      <w:r w:rsidRPr="00CB6E8C">
        <w:rPr>
          <w:rFonts w:ascii="Times New Roman" w:hAnsi="Times New Roman" w:cs="Times New Roman"/>
          <w:b/>
          <w:bCs/>
          <w:i/>
          <w:iCs/>
          <w:sz w:val="24"/>
          <w:szCs w:val="24"/>
        </w:rPr>
        <w:t>Ученик получит возможность научиться:</w:t>
      </w:r>
    </w:p>
    <w:p w:rsidR="003E6196" w:rsidRPr="00CB6E8C" w:rsidRDefault="003E6196" w:rsidP="003E6196">
      <w:pPr>
        <w:pStyle w:val="ConsPlusNormal"/>
        <w:ind w:firstLine="540"/>
        <w:jc w:val="both"/>
        <w:rPr>
          <w:rFonts w:ascii="Times New Roman" w:hAnsi="Times New Roman" w:cs="Times New Roman"/>
          <w:sz w:val="24"/>
          <w:szCs w:val="24"/>
        </w:rPr>
      </w:pPr>
      <w:r w:rsidRPr="00CB6E8C">
        <w:rPr>
          <w:rFonts w:ascii="Times New Roman" w:hAnsi="Times New Roman" w:cs="Times New Roman"/>
          <w:bCs/>
          <w:i/>
          <w:iCs/>
          <w:sz w:val="24"/>
          <w:szCs w:val="24"/>
        </w:rPr>
        <w:t>1)</w:t>
      </w:r>
      <w:r w:rsidRPr="00CB6E8C">
        <w:rPr>
          <w:rFonts w:ascii="Times New Roman" w:hAnsi="Times New Roman" w:cs="Times New Roman"/>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3E6196" w:rsidRPr="00CB6E8C" w:rsidRDefault="003E6196" w:rsidP="003E6196">
      <w:pPr>
        <w:pStyle w:val="ConsPlusNormal"/>
        <w:ind w:left="567"/>
        <w:jc w:val="both"/>
        <w:rPr>
          <w:rFonts w:ascii="Times New Roman" w:hAnsi="Times New Roman" w:cs="Times New Roman"/>
          <w:sz w:val="24"/>
          <w:szCs w:val="24"/>
        </w:rPr>
      </w:pPr>
      <w:r w:rsidRPr="00CB6E8C">
        <w:rPr>
          <w:rFonts w:ascii="Times New Roman" w:hAnsi="Times New Roman" w:cs="Times New Roman"/>
          <w:sz w:val="24"/>
          <w:szCs w:val="24"/>
        </w:rPr>
        <w:lastRenderedPageBreak/>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3E6196" w:rsidRPr="00CB6E8C" w:rsidRDefault="003E6196" w:rsidP="003E6196">
      <w:pPr>
        <w:pStyle w:val="ConsPlusNormal"/>
        <w:ind w:left="567"/>
        <w:jc w:val="both"/>
        <w:rPr>
          <w:rFonts w:ascii="Times New Roman" w:hAnsi="Times New Roman" w:cs="Times New Roman"/>
          <w:sz w:val="24"/>
          <w:szCs w:val="24"/>
        </w:rPr>
      </w:pPr>
      <w:r w:rsidRPr="00CB6E8C">
        <w:rPr>
          <w:rFonts w:ascii="Times New Roman" w:hAnsi="Times New Roman" w:cs="Times New Roman"/>
          <w:i/>
          <w:sz w:val="24"/>
          <w:szCs w:val="24"/>
        </w:rPr>
        <w:t>3</w:t>
      </w:r>
      <w:r w:rsidRPr="00CB6E8C">
        <w:rPr>
          <w:rFonts w:ascii="Times New Roman" w:hAnsi="Times New Roman" w:cs="Times New Roman"/>
          <w:sz w:val="24"/>
          <w:szCs w:val="24"/>
        </w:rPr>
        <w:t>)ответственности за языковую культуру как общечеловеческую ценность.</w:t>
      </w:r>
    </w:p>
    <w:p w:rsidR="003E6196" w:rsidRPr="00CB6E8C" w:rsidRDefault="003E6196" w:rsidP="003E6196">
      <w:pPr>
        <w:pStyle w:val="ConsPlusNormal"/>
        <w:ind w:left="567"/>
        <w:jc w:val="both"/>
        <w:rPr>
          <w:rFonts w:ascii="Times New Roman" w:hAnsi="Times New Roman" w:cs="Times New Roman"/>
          <w:sz w:val="24"/>
          <w:szCs w:val="24"/>
        </w:rPr>
      </w:pPr>
      <w:r w:rsidRPr="00CB6E8C">
        <w:rPr>
          <w:rFonts w:ascii="Times New Roman" w:hAnsi="Times New Roman" w:cs="Times New Roman"/>
          <w:sz w:val="24"/>
          <w:szCs w:val="24"/>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E6196" w:rsidRPr="00CB6E8C" w:rsidRDefault="003E6196" w:rsidP="003E6196">
      <w:pPr>
        <w:pStyle w:val="ConsPlusNormal"/>
        <w:ind w:left="567"/>
        <w:jc w:val="both"/>
        <w:rPr>
          <w:rFonts w:ascii="Times New Roman" w:hAnsi="Times New Roman" w:cs="Times New Roman"/>
          <w:b/>
          <w:bCs/>
          <w:i/>
          <w:iCs/>
          <w:sz w:val="24"/>
          <w:szCs w:val="24"/>
        </w:rPr>
      </w:pPr>
      <w:r w:rsidRPr="00CB6E8C">
        <w:rPr>
          <w:rFonts w:ascii="Times New Roman" w:hAnsi="Times New Roman" w:cs="Times New Roman"/>
          <w:sz w:val="24"/>
          <w:szCs w:val="24"/>
        </w:rPr>
        <w:t>5) понимать литературные художественные произведения, отражающие разные этнокультурные традиции;</w:t>
      </w:r>
    </w:p>
    <w:p w:rsidR="003E6196" w:rsidRPr="00CB6E8C" w:rsidRDefault="003E6196" w:rsidP="003E6196">
      <w:pPr>
        <w:pStyle w:val="ConsPlusNormal"/>
        <w:ind w:left="567"/>
        <w:jc w:val="both"/>
        <w:rPr>
          <w:rFonts w:ascii="Times New Roman" w:hAnsi="Times New Roman" w:cs="Times New Roman"/>
          <w:sz w:val="24"/>
          <w:szCs w:val="24"/>
        </w:rPr>
      </w:pPr>
      <w:r w:rsidRPr="00CB6E8C">
        <w:rPr>
          <w:rFonts w:ascii="Times New Roman" w:hAnsi="Times New Roman" w:cs="Times New Roman"/>
          <w:sz w:val="24"/>
          <w:szCs w:val="24"/>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C4FF5" w:rsidRDefault="003C4FF5" w:rsidP="003E6196">
      <w:pPr>
        <w:pStyle w:val="4"/>
        <w:jc w:val="left"/>
        <w:rPr>
          <w:sz w:val="24"/>
          <w:szCs w:val="24"/>
        </w:rPr>
      </w:pPr>
    </w:p>
    <w:p w:rsidR="003E6196" w:rsidRDefault="003E6196" w:rsidP="003E6196">
      <w:pPr>
        <w:pStyle w:val="4"/>
        <w:jc w:val="left"/>
        <w:rPr>
          <w:sz w:val="24"/>
          <w:szCs w:val="24"/>
        </w:rPr>
      </w:pPr>
      <w:r>
        <w:rPr>
          <w:sz w:val="24"/>
          <w:szCs w:val="24"/>
        </w:rPr>
        <w:t>1.2.</w:t>
      </w:r>
      <w:r w:rsidR="00262CD3">
        <w:rPr>
          <w:sz w:val="24"/>
          <w:szCs w:val="24"/>
        </w:rPr>
        <w:t>3</w:t>
      </w:r>
      <w:r>
        <w:rPr>
          <w:sz w:val="24"/>
          <w:szCs w:val="24"/>
        </w:rPr>
        <w:t>.8</w:t>
      </w:r>
      <w:r w:rsidRPr="0066514A">
        <w:rPr>
          <w:sz w:val="24"/>
          <w:szCs w:val="24"/>
        </w:rPr>
        <w:t>. Р</w:t>
      </w:r>
      <w:r>
        <w:rPr>
          <w:sz w:val="24"/>
          <w:szCs w:val="24"/>
        </w:rPr>
        <w:t>одная</w:t>
      </w:r>
      <w:r w:rsidRPr="0066514A">
        <w:rPr>
          <w:sz w:val="24"/>
          <w:szCs w:val="24"/>
        </w:rPr>
        <w:t xml:space="preserve"> р</w:t>
      </w:r>
      <w:r>
        <w:rPr>
          <w:sz w:val="24"/>
          <w:szCs w:val="24"/>
        </w:rPr>
        <w:t>усская</w:t>
      </w:r>
      <w:r w:rsidRPr="0066514A">
        <w:rPr>
          <w:sz w:val="24"/>
          <w:szCs w:val="24"/>
        </w:rPr>
        <w:t xml:space="preserve"> литература</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62"/>
        </w:numPr>
        <w:shd w:val="clear" w:color="auto" w:fill="FFFFFF"/>
        <w:spacing w:line="240" w:lineRule="atLeast"/>
        <w:ind w:left="0" w:firstLine="426"/>
        <w:rPr>
          <w:color w:val="000000"/>
        </w:rPr>
      </w:pPr>
      <w:r w:rsidRPr="00CC408D">
        <w:rPr>
          <w:color w:val="000000"/>
        </w:rPr>
        <w:t>понимать литературу как одну из национально-культурных ценностей русского народа;</w:t>
      </w:r>
    </w:p>
    <w:p w:rsidR="003E6196" w:rsidRPr="00CC408D" w:rsidRDefault="003E6196" w:rsidP="00C964EA">
      <w:pPr>
        <w:numPr>
          <w:ilvl w:val="0"/>
          <w:numId w:val="62"/>
        </w:numPr>
        <w:shd w:val="clear" w:color="auto" w:fill="FFFFFF"/>
        <w:spacing w:line="240" w:lineRule="atLeast"/>
        <w:ind w:left="0" w:firstLine="426"/>
        <w:rPr>
          <w:color w:val="000000"/>
        </w:rPr>
      </w:pPr>
      <w:r w:rsidRPr="00CC408D">
        <w:rPr>
          <w:color w:val="000000"/>
        </w:rPr>
        <w:t>уважительно относиться к родной литературе;</w:t>
      </w:r>
    </w:p>
    <w:p w:rsidR="003E6196" w:rsidRPr="00CC408D" w:rsidRDefault="003E6196" w:rsidP="00C964EA">
      <w:pPr>
        <w:numPr>
          <w:ilvl w:val="0"/>
          <w:numId w:val="62"/>
        </w:numPr>
        <w:shd w:val="clear" w:color="auto" w:fill="FFFFFF"/>
        <w:spacing w:line="240" w:lineRule="atLeast"/>
        <w:ind w:left="0" w:firstLine="426"/>
        <w:rPr>
          <w:color w:val="000000"/>
        </w:rPr>
      </w:pPr>
      <w:r w:rsidRPr="00CC408D">
        <w:rPr>
          <w:color w:val="000000"/>
        </w:rPr>
        <w:t>оценивать свои и чужие поступки;</w:t>
      </w:r>
    </w:p>
    <w:p w:rsidR="003E6196" w:rsidRPr="00CC408D" w:rsidRDefault="003E6196" w:rsidP="00C964EA">
      <w:pPr>
        <w:numPr>
          <w:ilvl w:val="0"/>
          <w:numId w:val="62"/>
        </w:numPr>
        <w:shd w:val="clear" w:color="auto" w:fill="FFFFFF"/>
        <w:spacing w:line="240" w:lineRule="atLeast"/>
        <w:ind w:left="0" w:firstLine="426"/>
        <w:rPr>
          <w:color w:val="000000"/>
        </w:rPr>
      </w:pPr>
      <w:r w:rsidRPr="00CC408D">
        <w:rPr>
          <w:color w:val="000000"/>
        </w:rPr>
        <w:t>проявлять внимание, желание больше узнать.</w:t>
      </w:r>
    </w:p>
    <w:p w:rsidR="003E6196" w:rsidRPr="00CC408D" w:rsidRDefault="003E6196" w:rsidP="00C964EA">
      <w:pPr>
        <w:numPr>
          <w:ilvl w:val="0"/>
          <w:numId w:val="63"/>
        </w:numPr>
        <w:shd w:val="clear" w:color="auto" w:fill="FFFFFF"/>
        <w:spacing w:line="240" w:lineRule="atLeast"/>
        <w:ind w:left="0" w:firstLine="426"/>
        <w:rPr>
          <w:color w:val="000000"/>
        </w:rPr>
      </w:pPr>
      <w:r w:rsidRPr="00CC408D">
        <w:rPr>
          <w:color w:val="000000"/>
        </w:rPr>
        <w:t>понимать определяющую роль родной литературы в развитии интеллектуальных, творческих способностей и моральных качеств личности;</w:t>
      </w:r>
    </w:p>
    <w:p w:rsidR="003E6196" w:rsidRPr="00CC408D" w:rsidRDefault="003E6196" w:rsidP="00C964EA">
      <w:pPr>
        <w:numPr>
          <w:ilvl w:val="0"/>
          <w:numId w:val="63"/>
        </w:numPr>
        <w:shd w:val="clear" w:color="auto" w:fill="FFFFFF"/>
        <w:spacing w:line="240" w:lineRule="atLeast"/>
        <w:ind w:left="0" w:firstLine="426"/>
        <w:rPr>
          <w:color w:val="000000"/>
        </w:rPr>
      </w:pPr>
      <w:r w:rsidRPr="00CC408D">
        <w:rPr>
          <w:color w:val="000000"/>
        </w:rPr>
        <w:t>анализировать и характеризовать эмоциональные состояния и чувства окружающих, строить свои взаимоотношения с их учетом.</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r w:rsidRPr="00CC408D">
        <w:rPr>
          <w:b/>
          <w:bCs/>
          <w:color w:val="000000"/>
        </w:rPr>
        <w:t>:</w:t>
      </w:r>
    </w:p>
    <w:p w:rsidR="003E6196" w:rsidRPr="00CC408D" w:rsidRDefault="003E6196" w:rsidP="00C964EA">
      <w:pPr>
        <w:numPr>
          <w:ilvl w:val="0"/>
          <w:numId w:val="64"/>
        </w:numPr>
        <w:shd w:val="clear" w:color="auto" w:fill="FFFFFF"/>
        <w:spacing w:line="240" w:lineRule="atLeast"/>
        <w:ind w:left="0" w:firstLine="426"/>
        <w:rPr>
          <w:color w:val="000000"/>
        </w:rPr>
      </w:pPr>
      <w:r w:rsidRPr="00CC408D">
        <w:rPr>
          <w:color w:val="000000"/>
        </w:rPr>
        <w:t>планированию пути достижения цели;</w:t>
      </w:r>
    </w:p>
    <w:p w:rsidR="003E6196" w:rsidRPr="00CC408D" w:rsidRDefault="003E6196" w:rsidP="00C964EA">
      <w:pPr>
        <w:numPr>
          <w:ilvl w:val="0"/>
          <w:numId w:val="64"/>
        </w:numPr>
        <w:shd w:val="clear" w:color="auto" w:fill="FFFFFF"/>
        <w:spacing w:line="240" w:lineRule="atLeast"/>
        <w:ind w:left="0" w:firstLine="426"/>
        <w:rPr>
          <w:color w:val="000000"/>
        </w:rPr>
      </w:pPr>
      <w:r w:rsidRPr="00CC408D">
        <w:rPr>
          <w:color w:val="000000"/>
        </w:rPr>
        <w:t>установлению целевых приоритетов;</w:t>
      </w:r>
    </w:p>
    <w:p w:rsidR="003E6196" w:rsidRPr="00CC408D" w:rsidRDefault="003E6196" w:rsidP="00C964EA">
      <w:pPr>
        <w:numPr>
          <w:ilvl w:val="0"/>
          <w:numId w:val="64"/>
        </w:numPr>
        <w:shd w:val="clear" w:color="auto" w:fill="FFFFFF"/>
        <w:spacing w:line="240" w:lineRule="atLeast"/>
        <w:ind w:left="0" w:firstLine="426"/>
        <w:rPr>
          <w:color w:val="000000"/>
        </w:rPr>
      </w:pPr>
      <w:r w:rsidRPr="00CC408D">
        <w:rPr>
          <w:color w:val="000000"/>
        </w:rPr>
        <w:t>оценивать уровень владения тем или иным учебным действием (отвечать на вопрос «что я не знаю и не умею?»).</w:t>
      </w:r>
    </w:p>
    <w:p w:rsidR="003E6196" w:rsidRPr="00CC408D" w:rsidRDefault="003E6196" w:rsidP="00C964EA">
      <w:pPr>
        <w:numPr>
          <w:ilvl w:val="0"/>
          <w:numId w:val="65"/>
        </w:numPr>
        <w:shd w:val="clear" w:color="auto" w:fill="FFFFFF"/>
        <w:spacing w:line="240" w:lineRule="atLeast"/>
        <w:ind w:left="0" w:firstLine="426"/>
        <w:rPr>
          <w:color w:val="000000"/>
        </w:rPr>
      </w:pPr>
      <w:r w:rsidRPr="00CC408D">
        <w:rPr>
          <w:color w:val="000000"/>
        </w:rPr>
        <w:t>учитывать условия выполнения учебной задачи;</w:t>
      </w:r>
    </w:p>
    <w:p w:rsidR="003E6196" w:rsidRPr="00CC408D" w:rsidRDefault="003E6196" w:rsidP="00C964EA">
      <w:pPr>
        <w:numPr>
          <w:ilvl w:val="0"/>
          <w:numId w:val="65"/>
        </w:numPr>
        <w:shd w:val="clear" w:color="auto" w:fill="FFFFFF"/>
        <w:spacing w:line="240" w:lineRule="atLeast"/>
        <w:ind w:left="0" w:firstLine="426"/>
        <w:rPr>
          <w:color w:val="000000"/>
        </w:rPr>
      </w:pPr>
      <w:r w:rsidRPr="00CC408D">
        <w:rPr>
          <w:color w:val="000000"/>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строить сообщение в устной форме;</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находить в художественном тексте ответ на заданный вопрос;</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ориентироваться на возможное разнообразие способов решения учебной задачи;</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анализировать изучаемые объекты с выделением существенных и несущественных признаков;</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осуществлять синтез как составление целого из частей;</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проводить сравнение;</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устанавливать причинно-следственные связи в изучаемом круге явлений;</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проводить аналогии между изучаемым материалом и собственным опытом.</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осуществлять запись (фиксацию) указанной учителем информации об изучаемом языковом факте;</w:t>
      </w:r>
    </w:p>
    <w:p w:rsidR="003E6196" w:rsidRPr="00CC408D" w:rsidRDefault="003E6196" w:rsidP="00C964EA">
      <w:pPr>
        <w:numPr>
          <w:ilvl w:val="0"/>
          <w:numId w:val="66"/>
        </w:numPr>
        <w:shd w:val="clear" w:color="auto" w:fill="FFFFFF"/>
        <w:spacing w:line="240" w:lineRule="atLeast"/>
        <w:ind w:left="0" w:firstLine="426"/>
        <w:rPr>
          <w:color w:val="000000"/>
        </w:rPr>
      </w:pPr>
      <w:r w:rsidRPr="00CC408D">
        <w:rPr>
          <w:color w:val="000000"/>
        </w:rPr>
        <w:t>обобщать (выводить общее для целого ряда единичных объектов).</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67"/>
        </w:numPr>
        <w:shd w:val="clear" w:color="auto" w:fill="FFFFFF"/>
        <w:spacing w:line="240" w:lineRule="atLeast"/>
        <w:ind w:left="0" w:firstLine="426"/>
        <w:rPr>
          <w:color w:val="000000"/>
        </w:rPr>
      </w:pPr>
      <w:r w:rsidRPr="00CC408D">
        <w:rPr>
          <w:color w:val="000000"/>
        </w:rPr>
        <w:t>устанавливать и вырабатывать разные точки зрения;</w:t>
      </w:r>
    </w:p>
    <w:p w:rsidR="003E6196" w:rsidRPr="00CC408D" w:rsidRDefault="003E6196" w:rsidP="00C964EA">
      <w:pPr>
        <w:numPr>
          <w:ilvl w:val="0"/>
          <w:numId w:val="67"/>
        </w:numPr>
        <w:shd w:val="clear" w:color="auto" w:fill="FFFFFF"/>
        <w:spacing w:line="240" w:lineRule="atLeast"/>
        <w:ind w:left="0" w:firstLine="426"/>
        <w:rPr>
          <w:color w:val="000000"/>
        </w:rPr>
      </w:pPr>
      <w:r w:rsidRPr="00CC408D">
        <w:rPr>
          <w:color w:val="000000"/>
        </w:rPr>
        <w:t>аргументировать свою точку зрения;</w:t>
      </w:r>
    </w:p>
    <w:p w:rsidR="003E6196" w:rsidRPr="00CC408D" w:rsidRDefault="003E6196" w:rsidP="00C964EA">
      <w:pPr>
        <w:numPr>
          <w:ilvl w:val="0"/>
          <w:numId w:val="67"/>
        </w:numPr>
        <w:shd w:val="clear" w:color="auto" w:fill="FFFFFF"/>
        <w:spacing w:line="240" w:lineRule="atLeast"/>
        <w:ind w:left="0" w:firstLine="426"/>
        <w:rPr>
          <w:color w:val="000000"/>
        </w:rPr>
      </w:pPr>
      <w:r w:rsidRPr="00CC408D">
        <w:rPr>
          <w:color w:val="000000"/>
        </w:rPr>
        <w:t>задавать вопросы.</w:t>
      </w:r>
    </w:p>
    <w:p w:rsidR="003E6196" w:rsidRPr="00CC408D" w:rsidRDefault="003E6196" w:rsidP="00C964EA">
      <w:pPr>
        <w:numPr>
          <w:ilvl w:val="0"/>
          <w:numId w:val="68"/>
        </w:numPr>
        <w:shd w:val="clear" w:color="auto" w:fill="FFFFFF"/>
        <w:spacing w:line="240" w:lineRule="atLeast"/>
        <w:ind w:left="0" w:firstLine="426"/>
        <w:rPr>
          <w:color w:val="000000"/>
        </w:rPr>
      </w:pPr>
      <w:r w:rsidRPr="00CC408D">
        <w:rPr>
          <w:color w:val="000000"/>
        </w:rPr>
        <w:t>продуктивно разрешать конфликты на основе учѐта интересов и позиций всех участников, поиска и оценки альтернативных способов разрешения конфликтов;</w:t>
      </w:r>
    </w:p>
    <w:p w:rsidR="003E6196" w:rsidRPr="00CC408D" w:rsidRDefault="003E6196" w:rsidP="00C964EA">
      <w:pPr>
        <w:numPr>
          <w:ilvl w:val="0"/>
          <w:numId w:val="68"/>
        </w:numPr>
        <w:shd w:val="clear" w:color="auto" w:fill="FFFFFF"/>
        <w:spacing w:line="240" w:lineRule="atLeast"/>
        <w:ind w:left="0" w:firstLine="426"/>
        <w:rPr>
          <w:color w:val="000000"/>
        </w:rPr>
      </w:pPr>
      <w:r w:rsidRPr="00CC408D">
        <w:rPr>
          <w:color w:val="000000"/>
        </w:rPr>
        <w:lastRenderedPageBreak/>
        <w:t>договариваться и приходить к общему решению в совместной деятельности;</w:t>
      </w:r>
    </w:p>
    <w:p w:rsidR="003E6196" w:rsidRPr="00CC408D" w:rsidRDefault="003E6196" w:rsidP="00C964EA">
      <w:pPr>
        <w:numPr>
          <w:ilvl w:val="0"/>
          <w:numId w:val="68"/>
        </w:numPr>
        <w:shd w:val="clear" w:color="auto" w:fill="FFFFFF"/>
        <w:spacing w:line="240" w:lineRule="atLeast"/>
        <w:ind w:left="0" w:firstLine="426"/>
        <w:rPr>
          <w:color w:val="000000"/>
        </w:rPr>
      </w:pPr>
      <w:r w:rsidRPr="00CC408D">
        <w:rPr>
          <w:color w:val="000000"/>
        </w:rPr>
        <w:t>брать на себя инициативу в организации совместного действия (деловое лидерство).</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владеть различными видами пересказа,</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пересказывать сюжет;</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выявлять особенности композиции, основной конфликт, вычленять фабулу;</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характеризовать героев-персонажей, давать их сравнительные характеристики;</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определять родо-жанровую специфику художественного произведения;</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выявлять и осмыслять формы авторской оценки героев, событий, характер авторских взаимоотношений с «читателем» как адресатом произведения;</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выражать личное отношение к художественному произведению, аргументировать свою точку зрения;</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ориентироваться в информационном образовательном пространстве: работать с энциклопедиями, словарями, справочниками, специальной литературой;</w:t>
      </w:r>
    </w:p>
    <w:p w:rsidR="003E6196" w:rsidRPr="00CC408D" w:rsidRDefault="003E6196" w:rsidP="00C964EA">
      <w:pPr>
        <w:numPr>
          <w:ilvl w:val="0"/>
          <w:numId w:val="69"/>
        </w:numPr>
        <w:shd w:val="clear" w:color="auto" w:fill="FFFFFF"/>
        <w:spacing w:line="240" w:lineRule="atLeast"/>
        <w:ind w:left="0" w:firstLine="426"/>
        <w:rPr>
          <w:color w:val="000000"/>
        </w:rPr>
      </w:pPr>
      <w:r w:rsidRPr="00CC408D">
        <w:rPr>
          <w:color w:val="000000"/>
        </w:rPr>
        <w:t>пользоваться каталогами библиотек, библиографическими указателями, системой поиска в Интернете.</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Устное народное творчество</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70"/>
        </w:numPr>
        <w:shd w:val="clear" w:color="auto" w:fill="FFFFFF"/>
        <w:spacing w:line="240" w:lineRule="atLeast"/>
        <w:ind w:left="0" w:firstLine="426"/>
        <w:rPr>
          <w:color w:val="000000"/>
        </w:rPr>
      </w:pPr>
      <w:r w:rsidRPr="00CC408D">
        <w:rPr>
          <w:color w:val="000000"/>
        </w:rPr>
        <w:t>видеть черты русского национального характера в героях русских сказок;</w:t>
      </w:r>
    </w:p>
    <w:p w:rsidR="003E6196" w:rsidRPr="00CC408D" w:rsidRDefault="003E6196" w:rsidP="00C964EA">
      <w:pPr>
        <w:numPr>
          <w:ilvl w:val="0"/>
          <w:numId w:val="70"/>
        </w:numPr>
        <w:shd w:val="clear" w:color="auto" w:fill="FFFFFF"/>
        <w:spacing w:line="240" w:lineRule="atLeast"/>
        <w:ind w:left="0" w:firstLine="426"/>
        <w:rPr>
          <w:color w:val="000000"/>
        </w:rPr>
      </w:pPr>
      <w:r w:rsidRPr="00CC408D">
        <w:rPr>
          <w:color w:val="000000"/>
        </w:rPr>
        <w:t>пересказывать сказку, чѐтко выделяя сюжетные линии, не пропуская значимых композиционных элементов, используя в своей речи характерные для сказки художественные средства;</w:t>
      </w:r>
    </w:p>
    <w:p w:rsidR="003E6196" w:rsidRPr="00CC408D" w:rsidRDefault="003E6196" w:rsidP="00C964EA">
      <w:pPr>
        <w:numPr>
          <w:ilvl w:val="0"/>
          <w:numId w:val="70"/>
        </w:numPr>
        <w:shd w:val="clear" w:color="auto" w:fill="FFFFFF"/>
        <w:spacing w:line="240" w:lineRule="atLeast"/>
        <w:ind w:left="0" w:firstLine="426"/>
        <w:rPr>
          <w:color w:val="000000"/>
        </w:rPr>
      </w:pPr>
      <w:r w:rsidRPr="00CC408D">
        <w:rPr>
          <w:color w:val="000000"/>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E6196" w:rsidRPr="00CC408D" w:rsidRDefault="003E6196" w:rsidP="003E6196">
      <w:pPr>
        <w:shd w:val="clear" w:color="auto" w:fill="FFFFFF"/>
        <w:spacing w:line="240" w:lineRule="atLeast"/>
        <w:ind w:firstLine="426"/>
        <w:rPr>
          <w:color w:val="000000"/>
        </w:rPr>
      </w:pPr>
      <w:r w:rsidRPr="00CC408D">
        <w:rPr>
          <w:b/>
          <w:bCs/>
          <w:i/>
          <w:iCs/>
          <w:color w:val="000000"/>
        </w:rPr>
        <w:t>Древнерусская литература</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71"/>
        </w:numPr>
        <w:shd w:val="clear" w:color="auto" w:fill="FFFFFF"/>
        <w:spacing w:line="240" w:lineRule="atLeast"/>
        <w:ind w:left="0" w:firstLine="426"/>
        <w:rPr>
          <w:color w:val="000000"/>
        </w:rPr>
      </w:pPr>
      <w:r w:rsidRPr="00CC408D">
        <w:rPr>
          <w:color w:val="000000"/>
        </w:rPr>
        <w:t>характеризовать отдельные эпизоды российской истории с помощью произведений древнерусской литературы;</w:t>
      </w:r>
    </w:p>
    <w:p w:rsidR="003E6196" w:rsidRPr="00CC408D" w:rsidRDefault="003E6196" w:rsidP="00C964EA">
      <w:pPr>
        <w:numPr>
          <w:ilvl w:val="0"/>
          <w:numId w:val="71"/>
        </w:numPr>
        <w:shd w:val="clear" w:color="auto" w:fill="FFFFFF"/>
        <w:spacing w:line="240" w:lineRule="atLeast"/>
        <w:ind w:left="0" w:firstLine="426"/>
        <w:rPr>
          <w:color w:val="000000"/>
        </w:rPr>
      </w:pPr>
      <w:r w:rsidRPr="00CC408D">
        <w:rPr>
          <w:color w:val="000000"/>
        </w:rPr>
        <w:t>характеризовать исторических персонажей прочитанных произведений;</w:t>
      </w:r>
    </w:p>
    <w:p w:rsidR="003E6196" w:rsidRPr="00CC408D" w:rsidRDefault="003E6196" w:rsidP="00C964EA">
      <w:pPr>
        <w:numPr>
          <w:ilvl w:val="0"/>
          <w:numId w:val="71"/>
        </w:numPr>
        <w:shd w:val="clear" w:color="auto" w:fill="FFFFFF"/>
        <w:spacing w:line="240" w:lineRule="atLeast"/>
        <w:ind w:left="0" w:firstLine="426"/>
        <w:rPr>
          <w:color w:val="000000"/>
        </w:rPr>
      </w:pPr>
      <w:r w:rsidRPr="00CC408D">
        <w:rPr>
          <w:color w:val="000000"/>
        </w:rPr>
        <w:t>формировать вывод о пафосе и идеях произведений древнерусской литературы.</w:t>
      </w:r>
    </w:p>
    <w:p w:rsidR="003E6196" w:rsidRPr="00CC408D" w:rsidRDefault="003E6196" w:rsidP="003E6196">
      <w:pPr>
        <w:shd w:val="clear" w:color="auto" w:fill="FFFFFF"/>
        <w:spacing w:line="240" w:lineRule="atLeast"/>
        <w:ind w:firstLine="426"/>
        <w:rPr>
          <w:color w:val="000000"/>
        </w:rPr>
      </w:pPr>
      <w:r w:rsidRPr="00CC408D">
        <w:rPr>
          <w:b/>
          <w:bCs/>
          <w:i/>
          <w:iCs/>
          <w:color w:val="000000"/>
        </w:rPr>
        <w:t>Русская литература XIX—XX вв.</w:t>
      </w:r>
    </w:p>
    <w:p w:rsidR="003E6196" w:rsidRPr="00CC408D" w:rsidRDefault="003E6196" w:rsidP="003E6196">
      <w:pPr>
        <w:shd w:val="clear" w:color="auto" w:fill="FFFFFF"/>
        <w:spacing w:line="240" w:lineRule="atLeast"/>
        <w:ind w:firstLine="426"/>
        <w:rPr>
          <w:color w:val="000000"/>
        </w:rPr>
      </w:pPr>
      <w:r w:rsidRPr="00CC408D">
        <w:rPr>
          <w:b/>
          <w:bCs/>
          <w:i/>
          <w:iCs/>
          <w:color w:val="000000"/>
        </w:rPr>
        <w:t>Учащийся научится:</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осознанно воспринимать художественное произведение в единстве формы и содержания;</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выбирать путь анализа произведения, адекватный жанрово-родовой природе художественного текста;</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воспринимать художественный текст как произведение искусства, послание автора читателю, современнику и потомку;</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характеризовать нравственную позицию героев;</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формулировать художественную идею произведения;</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формулировать вопросы для размышления;</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участвовать в диспуте и отстаивать свою позицию;</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давать психологическую характеристику поступкам героев в различных ситуациях;</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создавать собственный текст аналитического и интерпретирующего характера в различных форматах;</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сопоставлять произведение словесного искусства и его воплощение в других видах искусства, аргументировано оценивать их;</w:t>
      </w:r>
    </w:p>
    <w:p w:rsidR="003E6196" w:rsidRPr="00CC408D" w:rsidRDefault="003E6196" w:rsidP="00C964EA">
      <w:pPr>
        <w:numPr>
          <w:ilvl w:val="0"/>
          <w:numId w:val="72"/>
        </w:numPr>
        <w:shd w:val="clear" w:color="auto" w:fill="FFFFFF"/>
        <w:spacing w:line="240" w:lineRule="atLeast"/>
        <w:ind w:left="0" w:firstLine="426"/>
        <w:rPr>
          <w:color w:val="000000"/>
        </w:rPr>
      </w:pPr>
      <w:r w:rsidRPr="00CC408D">
        <w:rPr>
          <w:color w:val="000000"/>
        </w:rPr>
        <w:t>выразительно читать произведения лирики;</w:t>
      </w:r>
    </w:p>
    <w:p w:rsidR="003E6196" w:rsidRDefault="003E6196" w:rsidP="003E6196">
      <w:pPr>
        <w:autoSpaceDE w:val="0"/>
        <w:autoSpaceDN w:val="0"/>
        <w:adjustRightInd w:val="0"/>
        <w:jc w:val="both"/>
        <w:rPr>
          <w:bCs/>
        </w:rPr>
      </w:pPr>
      <w:r w:rsidRPr="00CC408D">
        <w:rPr>
          <w:color w:val="000000"/>
        </w:rPr>
        <w:t>вести самостоятельную проектно-исследовательскую деятельность и оформлять еѐ результаты в разных форматах (работа исследовательского характера</w:t>
      </w:r>
    </w:p>
    <w:p w:rsidR="003E6196" w:rsidRDefault="003E6196" w:rsidP="00144AE5">
      <w:pPr>
        <w:autoSpaceDE w:val="0"/>
        <w:autoSpaceDN w:val="0"/>
        <w:adjustRightInd w:val="0"/>
        <w:jc w:val="both"/>
        <w:rPr>
          <w:bCs/>
        </w:rPr>
      </w:pPr>
    </w:p>
    <w:p w:rsidR="00144AE5" w:rsidRPr="00494245" w:rsidRDefault="00262CD3" w:rsidP="00262CD3">
      <w:pPr>
        <w:tabs>
          <w:tab w:val="left" w:pos="975"/>
        </w:tabs>
        <w:autoSpaceDE w:val="0"/>
        <w:autoSpaceDN w:val="0"/>
        <w:adjustRightInd w:val="0"/>
        <w:jc w:val="both"/>
        <w:rPr>
          <w:b/>
          <w:bCs/>
        </w:rPr>
      </w:pPr>
      <w:r>
        <w:rPr>
          <w:bCs/>
        </w:rPr>
        <w:t>1</w:t>
      </w:r>
      <w:r w:rsidR="003E6196">
        <w:rPr>
          <w:b/>
          <w:bCs/>
        </w:rPr>
        <w:t>.2.3.9</w:t>
      </w:r>
      <w:r w:rsidR="00144AE5" w:rsidRPr="00494245">
        <w:rPr>
          <w:b/>
          <w:bCs/>
        </w:rPr>
        <w:t>. Иностранный язык (английский/немецкий язык)</w:t>
      </w:r>
    </w:p>
    <w:p w:rsidR="00144AE5" w:rsidRPr="00494245" w:rsidRDefault="00144AE5" w:rsidP="00144AE5">
      <w:pPr>
        <w:autoSpaceDE w:val="0"/>
        <w:autoSpaceDN w:val="0"/>
        <w:adjustRightInd w:val="0"/>
        <w:jc w:val="both"/>
        <w:rPr>
          <w:bCs/>
        </w:rPr>
      </w:pPr>
      <w:r w:rsidRPr="00494245">
        <w:rPr>
          <w:bCs/>
        </w:rPr>
        <w:t>Коммуникативные умения</w:t>
      </w:r>
    </w:p>
    <w:p w:rsidR="00144AE5" w:rsidRPr="00494245" w:rsidRDefault="00144AE5" w:rsidP="00144AE5">
      <w:pPr>
        <w:autoSpaceDE w:val="0"/>
        <w:autoSpaceDN w:val="0"/>
        <w:adjustRightInd w:val="0"/>
        <w:jc w:val="both"/>
        <w:rPr>
          <w:bCs/>
        </w:rPr>
      </w:pPr>
      <w:r w:rsidRPr="00494245">
        <w:rPr>
          <w:bCs/>
        </w:rPr>
        <w:lastRenderedPageBreak/>
        <w:t>Говорение. Диалогическая речь</w:t>
      </w:r>
    </w:p>
    <w:p w:rsidR="00144AE5" w:rsidRPr="00494245" w:rsidRDefault="00144AE5" w:rsidP="00144AE5">
      <w:pPr>
        <w:autoSpaceDE w:val="0"/>
        <w:autoSpaceDN w:val="0"/>
        <w:adjustRightInd w:val="0"/>
        <w:jc w:val="both"/>
        <w:rPr>
          <w:bCs/>
        </w:rPr>
      </w:pPr>
      <w:r w:rsidRPr="00494245">
        <w:rPr>
          <w:bCs/>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 брать и давать интервью.</w:t>
      </w:r>
    </w:p>
    <w:p w:rsidR="00144AE5" w:rsidRPr="00494245" w:rsidRDefault="00144AE5" w:rsidP="00144AE5">
      <w:pPr>
        <w:autoSpaceDE w:val="0"/>
        <w:autoSpaceDN w:val="0"/>
        <w:adjustRightInd w:val="0"/>
        <w:jc w:val="both"/>
        <w:rPr>
          <w:bCs/>
        </w:rPr>
      </w:pPr>
      <w:r w:rsidRPr="00494245">
        <w:rPr>
          <w:bCs/>
        </w:rPr>
        <w:t>Говорение. Монологическая речь</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w:t>
      </w:r>
    </w:p>
    <w:p w:rsidR="00144AE5" w:rsidRPr="00494245" w:rsidRDefault="00144AE5" w:rsidP="00144AE5">
      <w:pPr>
        <w:autoSpaceDE w:val="0"/>
        <w:autoSpaceDN w:val="0"/>
        <w:adjustRightInd w:val="0"/>
        <w:jc w:val="both"/>
        <w:rPr>
          <w:bCs/>
        </w:rPr>
      </w:pPr>
      <w:r w:rsidRPr="00494245">
        <w:rPr>
          <w:bCs/>
        </w:rPr>
        <w:t>• описывать события с опорой на зрительную наглядность и/или вербальные опоры;</w:t>
      </w:r>
    </w:p>
    <w:p w:rsidR="00144AE5" w:rsidRPr="00494245" w:rsidRDefault="00144AE5" w:rsidP="00144AE5">
      <w:pPr>
        <w:autoSpaceDE w:val="0"/>
        <w:autoSpaceDN w:val="0"/>
        <w:adjustRightInd w:val="0"/>
        <w:jc w:val="both"/>
        <w:rPr>
          <w:bCs/>
        </w:rPr>
      </w:pPr>
      <w:r w:rsidRPr="00494245">
        <w:rPr>
          <w:bCs/>
        </w:rPr>
        <w:t xml:space="preserve">• давать краткую характеристику реальных людей и литературных персонажей; </w:t>
      </w:r>
    </w:p>
    <w:p w:rsidR="00144AE5" w:rsidRPr="00494245" w:rsidRDefault="00144AE5" w:rsidP="00144AE5">
      <w:pPr>
        <w:autoSpaceDE w:val="0"/>
        <w:autoSpaceDN w:val="0"/>
        <w:adjustRightInd w:val="0"/>
        <w:jc w:val="both"/>
        <w:rPr>
          <w:bCs/>
        </w:rPr>
      </w:pPr>
      <w:r w:rsidRPr="00494245">
        <w:rPr>
          <w:bCs/>
        </w:rPr>
        <w:t>• передавать основное содержание прочитанного текста с опорой или без опоры на текст/ключевые слова/план/вопросы.</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делать сообщение на заданную тему на основе прочитанного;</w:t>
      </w:r>
    </w:p>
    <w:p w:rsidR="00144AE5" w:rsidRPr="00494245" w:rsidRDefault="00144AE5" w:rsidP="00144AE5">
      <w:pPr>
        <w:autoSpaceDE w:val="0"/>
        <w:autoSpaceDN w:val="0"/>
        <w:adjustRightInd w:val="0"/>
        <w:jc w:val="both"/>
        <w:rPr>
          <w:bCs/>
        </w:rPr>
      </w:pPr>
      <w:r w:rsidRPr="00494245">
        <w:rPr>
          <w:bCs/>
        </w:rPr>
        <w:t>• комментировать факты из прочитанного/прослушанного текста, аргументировать своё отношение к прочитанному/прослушанному;</w:t>
      </w:r>
    </w:p>
    <w:p w:rsidR="00144AE5" w:rsidRPr="00494245" w:rsidRDefault="00144AE5" w:rsidP="00144AE5">
      <w:pPr>
        <w:autoSpaceDE w:val="0"/>
        <w:autoSpaceDN w:val="0"/>
        <w:adjustRightInd w:val="0"/>
        <w:jc w:val="both"/>
        <w:rPr>
          <w:bCs/>
        </w:rPr>
      </w:pPr>
      <w:r w:rsidRPr="00494245">
        <w:rPr>
          <w:bCs/>
        </w:rPr>
        <w:t>• кратко высказываться без предварительной подготовки на заданную тему в соответствии с предложенной ситуацией общения;</w:t>
      </w:r>
    </w:p>
    <w:p w:rsidR="00144AE5" w:rsidRPr="00494245" w:rsidRDefault="00144AE5" w:rsidP="00144AE5">
      <w:pPr>
        <w:autoSpaceDE w:val="0"/>
        <w:autoSpaceDN w:val="0"/>
        <w:adjustRightInd w:val="0"/>
        <w:jc w:val="both"/>
        <w:rPr>
          <w:bCs/>
        </w:rPr>
      </w:pPr>
      <w:r w:rsidRPr="00494245">
        <w:rPr>
          <w:bCs/>
        </w:rPr>
        <w:t>• кратко излагать результаты выполненной проектной работы.</w:t>
      </w:r>
    </w:p>
    <w:p w:rsidR="00144AE5" w:rsidRPr="00494245" w:rsidRDefault="00144AE5" w:rsidP="00144AE5">
      <w:pPr>
        <w:autoSpaceDE w:val="0"/>
        <w:autoSpaceDN w:val="0"/>
        <w:adjustRightInd w:val="0"/>
        <w:jc w:val="both"/>
        <w:rPr>
          <w:bCs/>
        </w:rPr>
      </w:pPr>
      <w:r w:rsidRPr="00494245">
        <w:rPr>
          <w:bCs/>
        </w:rPr>
        <w:t>Аудирование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44AE5" w:rsidRPr="00494245" w:rsidRDefault="00144AE5" w:rsidP="00144AE5">
      <w:pPr>
        <w:autoSpaceDE w:val="0"/>
        <w:autoSpaceDN w:val="0"/>
        <w:adjustRightInd w:val="0"/>
        <w:jc w:val="both"/>
        <w:rPr>
          <w:bCs/>
        </w:rPr>
      </w:pPr>
      <w:r w:rsidRPr="00494245">
        <w:rPr>
          <w:bCs/>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выделять основную мысль в воспринимаемом на слух тексте;</w:t>
      </w:r>
    </w:p>
    <w:p w:rsidR="00144AE5" w:rsidRPr="00494245" w:rsidRDefault="00144AE5" w:rsidP="00144AE5">
      <w:pPr>
        <w:autoSpaceDE w:val="0"/>
        <w:autoSpaceDN w:val="0"/>
        <w:adjustRightInd w:val="0"/>
        <w:jc w:val="both"/>
        <w:rPr>
          <w:bCs/>
        </w:rPr>
      </w:pPr>
      <w:r w:rsidRPr="00494245">
        <w:rPr>
          <w:bCs/>
        </w:rPr>
        <w:t>• отделять в тексте, воспринимаемом на слух, главные факты от второстепенных;</w:t>
      </w:r>
    </w:p>
    <w:p w:rsidR="00144AE5" w:rsidRPr="00494245" w:rsidRDefault="00144AE5" w:rsidP="00144AE5">
      <w:pPr>
        <w:autoSpaceDE w:val="0"/>
        <w:autoSpaceDN w:val="0"/>
        <w:adjustRightInd w:val="0"/>
        <w:jc w:val="both"/>
        <w:rPr>
          <w:bCs/>
        </w:rPr>
      </w:pPr>
      <w:r w:rsidRPr="00494245">
        <w:rPr>
          <w:bCs/>
        </w:rPr>
        <w:t>• использовать контекстуальную или языковую догадку при восприятии на слух текстов, содержащих незнакомые слова;</w:t>
      </w:r>
    </w:p>
    <w:p w:rsidR="00144AE5" w:rsidRPr="00494245" w:rsidRDefault="00144AE5" w:rsidP="00144AE5">
      <w:pPr>
        <w:autoSpaceDE w:val="0"/>
        <w:autoSpaceDN w:val="0"/>
        <w:adjustRightInd w:val="0"/>
        <w:jc w:val="both"/>
        <w:rPr>
          <w:bCs/>
        </w:rPr>
      </w:pPr>
      <w:r w:rsidRPr="00494245">
        <w:rPr>
          <w:bCs/>
        </w:rPr>
        <w:t>• игнорировать незнакомые языковые явления, несущественные для понимания основного содержания воспринимаемого на слух текста.</w:t>
      </w:r>
    </w:p>
    <w:p w:rsidR="00144AE5" w:rsidRPr="00494245" w:rsidRDefault="00144AE5" w:rsidP="00144AE5">
      <w:pPr>
        <w:autoSpaceDE w:val="0"/>
        <w:autoSpaceDN w:val="0"/>
        <w:adjustRightInd w:val="0"/>
        <w:jc w:val="both"/>
        <w:rPr>
          <w:bCs/>
        </w:rPr>
      </w:pPr>
      <w:r w:rsidRPr="00494245">
        <w:rPr>
          <w:bCs/>
        </w:rPr>
        <w:t>Чтение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читать и понимать основное содержание несложных аутентичных текстов, содержащих некоторое количество неизученных языковых явлений;</w:t>
      </w:r>
    </w:p>
    <w:p w:rsidR="00144AE5" w:rsidRPr="00494245" w:rsidRDefault="00144AE5" w:rsidP="00144AE5">
      <w:pPr>
        <w:autoSpaceDE w:val="0"/>
        <w:autoSpaceDN w:val="0"/>
        <w:adjustRightInd w:val="0"/>
        <w:jc w:val="both"/>
        <w:rPr>
          <w:bCs/>
        </w:rPr>
      </w:pPr>
      <w:r w:rsidRPr="00494245">
        <w:rPr>
          <w:bCs/>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читать и полностью понимать несложные аутентичные тексты, построенные в основном на изученном языковом материале;</w:t>
      </w:r>
    </w:p>
    <w:p w:rsidR="00144AE5" w:rsidRPr="00494245" w:rsidRDefault="00144AE5" w:rsidP="00144AE5">
      <w:pPr>
        <w:autoSpaceDE w:val="0"/>
        <w:autoSpaceDN w:val="0"/>
        <w:adjustRightInd w:val="0"/>
        <w:jc w:val="both"/>
        <w:rPr>
          <w:bCs/>
        </w:rPr>
      </w:pPr>
      <w:r w:rsidRPr="00494245">
        <w:rPr>
          <w:bCs/>
        </w:rPr>
        <w:t>• догадываться о значении незнакомых слов по сходству с русским/родным языком, по словообразовательным элементам, по контексту;</w:t>
      </w:r>
    </w:p>
    <w:p w:rsidR="00144AE5" w:rsidRPr="00494245" w:rsidRDefault="00144AE5" w:rsidP="00144AE5">
      <w:pPr>
        <w:autoSpaceDE w:val="0"/>
        <w:autoSpaceDN w:val="0"/>
        <w:adjustRightInd w:val="0"/>
        <w:jc w:val="both"/>
        <w:rPr>
          <w:bCs/>
        </w:rPr>
      </w:pPr>
      <w:r w:rsidRPr="00494245">
        <w:rPr>
          <w:bCs/>
        </w:rPr>
        <w:t>• игнорировать в процессе чтения незнакомые слова, не мешающие понимать основное содержание текста;</w:t>
      </w:r>
    </w:p>
    <w:p w:rsidR="00144AE5" w:rsidRPr="00494245" w:rsidRDefault="00144AE5" w:rsidP="00144AE5">
      <w:pPr>
        <w:autoSpaceDE w:val="0"/>
        <w:autoSpaceDN w:val="0"/>
        <w:adjustRightInd w:val="0"/>
        <w:jc w:val="both"/>
        <w:rPr>
          <w:bCs/>
        </w:rPr>
      </w:pPr>
      <w:r w:rsidRPr="00494245">
        <w:rPr>
          <w:bCs/>
        </w:rPr>
        <w:t>• пользоваться сносками и лингвострановедческим справочником.</w:t>
      </w:r>
    </w:p>
    <w:p w:rsidR="00144AE5" w:rsidRPr="00494245" w:rsidRDefault="00144AE5" w:rsidP="00144AE5">
      <w:pPr>
        <w:autoSpaceDE w:val="0"/>
        <w:autoSpaceDN w:val="0"/>
        <w:adjustRightInd w:val="0"/>
        <w:jc w:val="both"/>
        <w:rPr>
          <w:bCs/>
        </w:rPr>
      </w:pPr>
      <w:r w:rsidRPr="00494245">
        <w:rPr>
          <w:bCs/>
        </w:rPr>
        <w:t>Письменная речь</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заполнять анкеты и формуляры в соответствии с нормами, принятыми в стране изучаемого языка;</w:t>
      </w:r>
    </w:p>
    <w:p w:rsidR="00144AE5" w:rsidRPr="00494245" w:rsidRDefault="00144AE5" w:rsidP="00144AE5">
      <w:pPr>
        <w:autoSpaceDE w:val="0"/>
        <w:autoSpaceDN w:val="0"/>
        <w:adjustRightInd w:val="0"/>
        <w:jc w:val="both"/>
        <w:rPr>
          <w:bCs/>
        </w:rPr>
      </w:pPr>
      <w:r w:rsidRPr="00494245">
        <w:rPr>
          <w:bCs/>
        </w:rPr>
        <w:t>• писать личное письмо в ответ на письмо-стимул с употреблением формул речевого этикета, принятых в стране изучаемого языка.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lastRenderedPageBreak/>
        <w:t xml:space="preserve">• делать краткие выписки из текста с целью их использования в собственных устных высказываниях; </w:t>
      </w:r>
    </w:p>
    <w:p w:rsidR="00144AE5" w:rsidRPr="00494245" w:rsidRDefault="00144AE5" w:rsidP="00144AE5">
      <w:pPr>
        <w:autoSpaceDE w:val="0"/>
        <w:autoSpaceDN w:val="0"/>
        <w:adjustRightInd w:val="0"/>
        <w:jc w:val="both"/>
        <w:rPr>
          <w:bCs/>
        </w:rPr>
      </w:pPr>
      <w:r w:rsidRPr="00494245">
        <w:rPr>
          <w:bCs/>
        </w:rPr>
        <w:t>• составлять план/тезисы устного или письменного сообщения;</w:t>
      </w:r>
    </w:p>
    <w:p w:rsidR="00144AE5" w:rsidRPr="00494245" w:rsidRDefault="00144AE5" w:rsidP="00144AE5">
      <w:pPr>
        <w:autoSpaceDE w:val="0"/>
        <w:autoSpaceDN w:val="0"/>
        <w:adjustRightInd w:val="0"/>
        <w:jc w:val="both"/>
        <w:rPr>
          <w:bCs/>
        </w:rPr>
      </w:pPr>
      <w:r w:rsidRPr="00494245">
        <w:rPr>
          <w:bCs/>
        </w:rPr>
        <w:t>• кратко излагать в письменном виде результаты своей проектной деятельности;</w:t>
      </w:r>
    </w:p>
    <w:p w:rsidR="00144AE5" w:rsidRPr="00494245" w:rsidRDefault="00144AE5" w:rsidP="00144AE5">
      <w:pPr>
        <w:autoSpaceDE w:val="0"/>
        <w:autoSpaceDN w:val="0"/>
        <w:adjustRightInd w:val="0"/>
        <w:jc w:val="both"/>
        <w:rPr>
          <w:bCs/>
        </w:rPr>
      </w:pPr>
      <w:r w:rsidRPr="00494245">
        <w:rPr>
          <w:bCs/>
        </w:rPr>
        <w:t xml:space="preserve">• писать небольшие письменные высказывания с опорой на образец. </w:t>
      </w:r>
    </w:p>
    <w:p w:rsidR="00144AE5" w:rsidRPr="00494245" w:rsidRDefault="00144AE5" w:rsidP="00144AE5">
      <w:pPr>
        <w:autoSpaceDE w:val="0"/>
        <w:autoSpaceDN w:val="0"/>
        <w:adjustRightInd w:val="0"/>
        <w:jc w:val="both"/>
        <w:rPr>
          <w:bCs/>
        </w:rPr>
      </w:pPr>
      <w:r w:rsidRPr="00494245">
        <w:rPr>
          <w:bCs/>
        </w:rPr>
        <w:t xml:space="preserve">Языковая компетентность </w:t>
      </w:r>
    </w:p>
    <w:p w:rsidR="00144AE5" w:rsidRPr="00494245" w:rsidRDefault="00144AE5" w:rsidP="00144AE5">
      <w:pPr>
        <w:autoSpaceDE w:val="0"/>
        <w:autoSpaceDN w:val="0"/>
        <w:adjustRightInd w:val="0"/>
        <w:jc w:val="both"/>
        <w:rPr>
          <w:bCs/>
        </w:rPr>
      </w:pPr>
      <w:r w:rsidRPr="00494245">
        <w:rPr>
          <w:bCs/>
        </w:rPr>
        <w:t>Фонетическая сторона речи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различать на слух и адекватно, без фонематических ошибок, ведущих к сбою коммуникации, произносить все звуки английского языка;</w:t>
      </w:r>
    </w:p>
    <w:p w:rsidR="00144AE5" w:rsidRPr="00494245" w:rsidRDefault="00144AE5" w:rsidP="00144AE5">
      <w:pPr>
        <w:autoSpaceDE w:val="0"/>
        <w:autoSpaceDN w:val="0"/>
        <w:adjustRightInd w:val="0"/>
        <w:jc w:val="both"/>
        <w:rPr>
          <w:bCs/>
        </w:rPr>
      </w:pPr>
      <w:r w:rsidRPr="00494245">
        <w:rPr>
          <w:bCs/>
        </w:rPr>
        <w:t>• соблюдать правильное ударение в изученных словах;</w:t>
      </w:r>
    </w:p>
    <w:p w:rsidR="00144AE5" w:rsidRPr="00494245" w:rsidRDefault="00144AE5" w:rsidP="00144AE5">
      <w:pPr>
        <w:autoSpaceDE w:val="0"/>
        <w:autoSpaceDN w:val="0"/>
        <w:adjustRightInd w:val="0"/>
        <w:jc w:val="both"/>
        <w:rPr>
          <w:bCs/>
        </w:rPr>
      </w:pPr>
      <w:r w:rsidRPr="00494245">
        <w:rPr>
          <w:bCs/>
        </w:rPr>
        <w:t>• различать коммуникативные типы предложения по интонации;</w:t>
      </w:r>
    </w:p>
    <w:p w:rsidR="00144AE5" w:rsidRPr="00494245" w:rsidRDefault="00144AE5" w:rsidP="00144AE5">
      <w:pPr>
        <w:autoSpaceDE w:val="0"/>
        <w:autoSpaceDN w:val="0"/>
        <w:adjustRightInd w:val="0"/>
        <w:jc w:val="both"/>
        <w:rPr>
          <w:bCs/>
        </w:rPr>
      </w:pPr>
      <w:r w:rsidRPr="00494245">
        <w:rPr>
          <w:bCs/>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выражать модальные значения, чувства и эмоции с помощью интонации;</w:t>
      </w:r>
    </w:p>
    <w:p w:rsidR="00144AE5" w:rsidRPr="00494245" w:rsidRDefault="00144AE5" w:rsidP="00144AE5">
      <w:pPr>
        <w:autoSpaceDE w:val="0"/>
        <w:autoSpaceDN w:val="0"/>
        <w:adjustRightInd w:val="0"/>
        <w:jc w:val="both"/>
        <w:rPr>
          <w:bCs/>
        </w:rPr>
      </w:pPr>
      <w:r w:rsidRPr="00494245">
        <w:rPr>
          <w:bCs/>
        </w:rPr>
        <w:t>• различать на слух британские и американские варианты английского языка.</w:t>
      </w:r>
    </w:p>
    <w:p w:rsidR="00144AE5" w:rsidRPr="00494245" w:rsidRDefault="00144AE5" w:rsidP="00144AE5">
      <w:pPr>
        <w:autoSpaceDE w:val="0"/>
        <w:autoSpaceDN w:val="0"/>
        <w:adjustRightInd w:val="0"/>
        <w:jc w:val="both"/>
        <w:rPr>
          <w:bCs/>
        </w:rPr>
      </w:pPr>
      <w:r w:rsidRPr="00494245">
        <w:rPr>
          <w:bCs/>
        </w:rPr>
        <w:t>Орфография</w:t>
      </w:r>
    </w:p>
    <w:p w:rsidR="00144AE5" w:rsidRPr="00494245" w:rsidRDefault="00144AE5" w:rsidP="00144AE5">
      <w:pPr>
        <w:autoSpaceDE w:val="0"/>
        <w:autoSpaceDN w:val="0"/>
        <w:adjustRightInd w:val="0"/>
        <w:jc w:val="both"/>
        <w:rPr>
          <w:bCs/>
        </w:rPr>
      </w:pPr>
      <w:r w:rsidRPr="00494245">
        <w:rPr>
          <w:bCs/>
        </w:rPr>
        <w:t>Выпускник научится правильно писать изученные слова.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 сравнивать и анализировать буквосочетания английского языка и их транскрипцию.</w:t>
      </w:r>
    </w:p>
    <w:p w:rsidR="00144AE5" w:rsidRPr="00494245" w:rsidRDefault="00144AE5" w:rsidP="00144AE5">
      <w:pPr>
        <w:autoSpaceDE w:val="0"/>
        <w:autoSpaceDN w:val="0"/>
        <w:adjustRightInd w:val="0"/>
        <w:jc w:val="both"/>
        <w:rPr>
          <w:bCs/>
        </w:rPr>
      </w:pPr>
      <w:r w:rsidRPr="00494245">
        <w:rPr>
          <w:bCs/>
        </w:rPr>
        <w:t>Лексическая сторона речи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узнавать в письменном и звучащем тексте изученные лексические единицы, в том числе многозначные, в пределах тематики основной школы;</w:t>
      </w:r>
    </w:p>
    <w:p w:rsidR="00144AE5" w:rsidRPr="00494245" w:rsidRDefault="00144AE5" w:rsidP="00144AE5">
      <w:pPr>
        <w:autoSpaceDE w:val="0"/>
        <w:autoSpaceDN w:val="0"/>
        <w:adjustRightInd w:val="0"/>
        <w:jc w:val="both"/>
        <w:rPr>
          <w:bCs/>
        </w:rPr>
      </w:pPr>
      <w:r w:rsidRPr="00494245">
        <w:rPr>
          <w:bCs/>
        </w:rPr>
        <w:t>• употреблять в устной и письменной речи в их основном значении изученные лексические единицы, в том числе многозначные, в пределах тематики основной школы в соответствии с решаемой коммуникативной задачей;</w:t>
      </w:r>
    </w:p>
    <w:p w:rsidR="00144AE5" w:rsidRPr="00494245" w:rsidRDefault="00144AE5" w:rsidP="00144AE5">
      <w:pPr>
        <w:autoSpaceDE w:val="0"/>
        <w:autoSpaceDN w:val="0"/>
        <w:adjustRightInd w:val="0"/>
        <w:jc w:val="both"/>
        <w:rPr>
          <w:bCs/>
        </w:rPr>
      </w:pPr>
      <w:r w:rsidRPr="00494245">
        <w:rPr>
          <w:bCs/>
        </w:rPr>
        <w:t>• соблюдать существующие в английском языке нормы лексической сочетаемости;</w:t>
      </w:r>
    </w:p>
    <w:p w:rsidR="00144AE5" w:rsidRPr="00494245" w:rsidRDefault="00144AE5" w:rsidP="00144AE5">
      <w:pPr>
        <w:autoSpaceDE w:val="0"/>
        <w:autoSpaceDN w:val="0"/>
        <w:adjustRightInd w:val="0"/>
        <w:jc w:val="both"/>
        <w:rPr>
          <w:bCs/>
        </w:rPr>
      </w:pPr>
      <w:r w:rsidRPr="00494245">
        <w:rPr>
          <w:bCs/>
        </w:rPr>
        <w:t>• распознавать и образовывать родственные слова с использованием основных способов словообразования  в пределах тематики основной школы в соответствии с решаемой коммуникативной задачей.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xml:space="preserve">• употреблять в речи в нескольких значениях многозначные слова, изученные в пределах тематики основной школы; </w:t>
      </w:r>
    </w:p>
    <w:p w:rsidR="00144AE5" w:rsidRPr="00494245" w:rsidRDefault="00144AE5" w:rsidP="00144AE5">
      <w:pPr>
        <w:autoSpaceDE w:val="0"/>
        <w:autoSpaceDN w:val="0"/>
        <w:adjustRightInd w:val="0"/>
        <w:jc w:val="both"/>
        <w:rPr>
          <w:bCs/>
        </w:rPr>
      </w:pPr>
      <w:r w:rsidRPr="00494245">
        <w:rPr>
          <w:bCs/>
        </w:rPr>
        <w:t>• находить различия между явлениями синонимии и антонимии;</w:t>
      </w:r>
    </w:p>
    <w:p w:rsidR="00144AE5" w:rsidRPr="00494245" w:rsidRDefault="00144AE5" w:rsidP="00144AE5">
      <w:pPr>
        <w:autoSpaceDE w:val="0"/>
        <w:autoSpaceDN w:val="0"/>
        <w:adjustRightInd w:val="0"/>
        <w:jc w:val="both"/>
        <w:rPr>
          <w:bCs/>
        </w:rPr>
      </w:pPr>
      <w:r w:rsidRPr="00494245">
        <w:rPr>
          <w:bCs/>
        </w:rPr>
        <w:t>• распознавать принадлежность слов к частям речи по определённым признакам;</w:t>
      </w:r>
    </w:p>
    <w:p w:rsidR="00144AE5" w:rsidRPr="00494245" w:rsidRDefault="00144AE5" w:rsidP="00144AE5">
      <w:pPr>
        <w:autoSpaceDE w:val="0"/>
        <w:autoSpaceDN w:val="0"/>
        <w:adjustRightInd w:val="0"/>
        <w:jc w:val="both"/>
        <w:rPr>
          <w:bCs/>
        </w:rPr>
      </w:pPr>
      <w:r w:rsidRPr="00494245">
        <w:rPr>
          <w:bCs/>
        </w:rPr>
        <w:t>• использовать языковую догадку в процессе чтения и аудирования.</w:t>
      </w:r>
    </w:p>
    <w:p w:rsidR="00144AE5" w:rsidRPr="00494245" w:rsidRDefault="00144AE5" w:rsidP="00144AE5">
      <w:pPr>
        <w:autoSpaceDE w:val="0"/>
        <w:autoSpaceDN w:val="0"/>
        <w:adjustRightInd w:val="0"/>
        <w:jc w:val="both"/>
        <w:rPr>
          <w:bCs/>
        </w:rPr>
      </w:pPr>
      <w:r w:rsidRPr="00494245">
        <w:rPr>
          <w:bCs/>
        </w:rPr>
        <w:t>Грамматическая сторона речи</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144AE5" w:rsidRPr="00494245" w:rsidRDefault="00144AE5" w:rsidP="00144AE5">
      <w:pPr>
        <w:autoSpaceDE w:val="0"/>
        <w:autoSpaceDN w:val="0"/>
        <w:adjustRightInd w:val="0"/>
        <w:jc w:val="both"/>
        <w:rPr>
          <w:bCs/>
        </w:rPr>
      </w:pPr>
      <w:r w:rsidRPr="00494245">
        <w:rPr>
          <w:bCs/>
        </w:rPr>
        <w:t>• распознавать и употреблять в речи:</w:t>
      </w:r>
    </w:p>
    <w:p w:rsidR="00144AE5" w:rsidRPr="00494245" w:rsidRDefault="00144AE5" w:rsidP="00144AE5">
      <w:pPr>
        <w:autoSpaceDE w:val="0"/>
        <w:autoSpaceDN w:val="0"/>
        <w:adjustRightInd w:val="0"/>
        <w:jc w:val="both"/>
        <w:rPr>
          <w:bCs/>
        </w:rPr>
      </w:pPr>
      <w:r w:rsidRPr="00494245">
        <w:rPr>
          <w:bCs/>
        </w:rPr>
        <w:t>•различные коммуникативные типы предложений: утвердительные, отрицательные, вопросительные, побудительные;</w:t>
      </w:r>
    </w:p>
    <w:p w:rsidR="00144AE5" w:rsidRPr="00494245" w:rsidRDefault="00144AE5" w:rsidP="00144AE5">
      <w:pPr>
        <w:autoSpaceDE w:val="0"/>
        <w:autoSpaceDN w:val="0"/>
        <w:adjustRightInd w:val="0"/>
        <w:jc w:val="both"/>
        <w:rPr>
          <w:bCs/>
        </w:rPr>
      </w:pPr>
      <w:r>
        <w:rPr>
          <w:bCs/>
        </w:rPr>
        <w:t xml:space="preserve">• </w:t>
      </w:r>
      <w:r w:rsidRPr="00494245">
        <w:rPr>
          <w:bCs/>
        </w:rPr>
        <w:t>распространённые простые предложения, в том числе с несколькими обстоятельствами, следующими в определённом порядке;</w:t>
      </w:r>
    </w:p>
    <w:p w:rsidR="00144AE5" w:rsidRPr="00494245" w:rsidRDefault="00144AE5" w:rsidP="00144AE5">
      <w:pPr>
        <w:autoSpaceDE w:val="0"/>
        <w:autoSpaceDN w:val="0"/>
        <w:adjustRightInd w:val="0"/>
        <w:jc w:val="both"/>
        <w:rPr>
          <w:bCs/>
        </w:rPr>
      </w:pPr>
      <w:r>
        <w:rPr>
          <w:bCs/>
        </w:rPr>
        <w:t xml:space="preserve">• </w:t>
      </w:r>
      <w:r w:rsidRPr="00494245">
        <w:rPr>
          <w:bCs/>
        </w:rPr>
        <w:t>предложения с начальнымIt;</w:t>
      </w:r>
    </w:p>
    <w:p w:rsidR="00144AE5" w:rsidRPr="00494245" w:rsidRDefault="00144AE5" w:rsidP="00144AE5">
      <w:pPr>
        <w:autoSpaceDE w:val="0"/>
        <w:autoSpaceDN w:val="0"/>
        <w:adjustRightInd w:val="0"/>
        <w:jc w:val="both"/>
        <w:rPr>
          <w:bCs/>
        </w:rPr>
      </w:pPr>
      <w:r>
        <w:rPr>
          <w:bCs/>
        </w:rPr>
        <w:t xml:space="preserve">• </w:t>
      </w:r>
      <w:r w:rsidRPr="00494245">
        <w:rPr>
          <w:bCs/>
        </w:rPr>
        <w:t>предложения с начальнымThere + tobe;</w:t>
      </w:r>
    </w:p>
    <w:p w:rsidR="00144AE5" w:rsidRPr="00494245" w:rsidRDefault="00144AE5" w:rsidP="00144AE5">
      <w:pPr>
        <w:autoSpaceDE w:val="0"/>
        <w:autoSpaceDN w:val="0"/>
        <w:adjustRightInd w:val="0"/>
        <w:jc w:val="both"/>
        <w:rPr>
          <w:bCs/>
        </w:rPr>
      </w:pPr>
      <w:r>
        <w:rPr>
          <w:bCs/>
        </w:rPr>
        <w:t xml:space="preserve">• </w:t>
      </w:r>
      <w:r w:rsidRPr="00494245">
        <w:rPr>
          <w:bCs/>
        </w:rPr>
        <w:t>сложносочинённые предложения с сочинительными союзами and, but, or;</w:t>
      </w:r>
    </w:p>
    <w:p w:rsidR="00144AE5" w:rsidRPr="00494245" w:rsidRDefault="00144AE5" w:rsidP="00144AE5">
      <w:pPr>
        <w:autoSpaceDE w:val="0"/>
        <w:autoSpaceDN w:val="0"/>
        <w:adjustRightInd w:val="0"/>
        <w:jc w:val="both"/>
        <w:rPr>
          <w:bCs/>
        </w:rPr>
      </w:pPr>
      <w:r>
        <w:rPr>
          <w:bCs/>
        </w:rPr>
        <w:t xml:space="preserve">• </w:t>
      </w:r>
      <w:r w:rsidRPr="00494245">
        <w:rPr>
          <w:bCs/>
        </w:rPr>
        <w:t>косвенную речь в утвердительных и вопросительных предложениях в настоящем и прошедшем времени;</w:t>
      </w:r>
    </w:p>
    <w:p w:rsidR="00144AE5" w:rsidRPr="00494245" w:rsidRDefault="00144AE5" w:rsidP="00144AE5">
      <w:pPr>
        <w:autoSpaceDE w:val="0"/>
        <w:autoSpaceDN w:val="0"/>
        <w:adjustRightInd w:val="0"/>
        <w:jc w:val="both"/>
        <w:rPr>
          <w:bCs/>
        </w:rPr>
      </w:pPr>
      <w:r>
        <w:rPr>
          <w:bCs/>
        </w:rPr>
        <w:lastRenderedPageBreak/>
        <w:t xml:space="preserve">• </w:t>
      </w:r>
      <w:r w:rsidRPr="00494245">
        <w:rPr>
          <w:bCs/>
        </w:rPr>
        <w:t>имена существительные в единственном и множественном числе, образованные по правилу и исключения;</w:t>
      </w:r>
    </w:p>
    <w:p w:rsidR="00144AE5" w:rsidRPr="00494245" w:rsidRDefault="00144AE5" w:rsidP="00144AE5">
      <w:pPr>
        <w:autoSpaceDE w:val="0"/>
        <w:autoSpaceDN w:val="0"/>
        <w:adjustRightInd w:val="0"/>
        <w:jc w:val="both"/>
        <w:rPr>
          <w:bCs/>
        </w:rPr>
      </w:pPr>
      <w:r>
        <w:rPr>
          <w:bCs/>
        </w:rPr>
        <w:t xml:space="preserve">• </w:t>
      </w:r>
      <w:r w:rsidRPr="00494245">
        <w:rPr>
          <w:bCs/>
        </w:rPr>
        <w:t>имена существительные c определённым/неопределённым/нулевым артиклем;</w:t>
      </w:r>
    </w:p>
    <w:p w:rsidR="00144AE5" w:rsidRPr="00494245" w:rsidRDefault="00144AE5" w:rsidP="00144AE5">
      <w:pPr>
        <w:autoSpaceDE w:val="0"/>
        <w:autoSpaceDN w:val="0"/>
        <w:adjustRightInd w:val="0"/>
        <w:jc w:val="both"/>
        <w:rPr>
          <w:bCs/>
        </w:rPr>
      </w:pPr>
      <w:r>
        <w:rPr>
          <w:bCs/>
        </w:rPr>
        <w:t xml:space="preserve">• </w:t>
      </w:r>
      <w:r w:rsidRPr="00494245">
        <w:rPr>
          <w:bCs/>
        </w:rPr>
        <w:t>личные, притяжательные, указательные, неопределённые, относительные, вопросительные местоимения;</w:t>
      </w:r>
    </w:p>
    <w:p w:rsidR="00144AE5" w:rsidRPr="00494245" w:rsidRDefault="00144AE5" w:rsidP="00144AE5">
      <w:pPr>
        <w:autoSpaceDE w:val="0"/>
        <w:autoSpaceDN w:val="0"/>
        <w:adjustRightInd w:val="0"/>
        <w:jc w:val="both"/>
        <w:rPr>
          <w:bCs/>
        </w:rPr>
      </w:pPr>
      <w:r>
        <w:rPr>
          <w:bCs/>
        </w:rPr>
        <w:t xml:space="preserve">• </w:t>
      </w:r>
      <w:r w:rsidRPr="00494245">
        <w:rPr>
          <w:bCs/>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144AE5" w:rsidRPr="00494245" w:rsidRDefault="00144AE5" w:rsidP="00144AE5">
      <w:pPr>
        <w:autoSpaceDE w:val="0"/>
        <w:autoSpaceDN w:val="0"/>
        <w:adjustRightInd w:val="0"/>
        <w:jc w:val="both"/>
        <w:rPr>
          <w:bCs/>
        </w:rPr>
      </w:pPr>
      <w:r>
        <w:rPr>
          <w:bCs/>
        </w:rPr>
        <w:t xml:space="preserve">• </w:t>
      </w:r>
      <w:r w:rsidRPr="00494245">
        <w:rPr>
          <w:bCs/>
        </w:rPr>
        <w:t>количественные и порядковые числительные;</w:t>
      </w:r>
    </w:p>
    <w:p w:rsidR="00144AE5" w:rsidRPr="00494245" w:rsidRDefault="00144AE5" w:rsidP="00144AE5">
      <w:pPr>
        <w:autoSpaceDE w:val="0"/>
        <w:autoSpaceDN w:val="0"/>
        <w:adjustRightInd w:val="0"/>
        <w:jc w:val="both"/>
        <w:rPr>
          <w:bCs/>
        </w:rPr>
      </w:pPr>
      <w:r>
        <w:rPr>
          <w:bCs/>
        </w:rPr>
        <w:t xml:space="preserve">• </w:t>
      </w:r>
      <w:r w:rsidRPr="00494245">
        <w:rPr>
          <w:bCs/>
        </w:rPr>
        <w:t>глаголы в наиболее употребительных временны</w:t>
      </w:r>
      <w:r>
        <w:rPr>
          <w:bCs/>
        </w:rPr>
        <w:t>х</w:t>
      </w:r>
      <w:r w:rsidRPr="00494245">
        <w:rPr>
          <w:bCs/>
        </w:rPr>
        <w:t xml:space="preserve"> формах действительного залога: PresentSimple, FutureSimple и PastSimple, Present и PastContinuous, PresentPerfect;</w:t>
      </w:r>
    </w:p>
    <w:p w:rsidR="00144AE5" w:rsidRPr="00494245" w:rsidRDefault="00144AE5" w:rsidP="00144AE5">
      <w:pPr>
        <w:autoSpaceDE w:val="0"/>
        <w:autoSpaceDN w:val="0"/>
        <w:adjustRightInd w:val="0"/>
        <w:jc w:val="both"/>
        <w:rPr>
          <w:bCs/>
        </w:rPr>
      </w:pPr>
      <w:r>
        <w:rPr>
          <w:bCs/>
        </w:rPr>
        <w:t xml:space="preserve">• </w:t>
      </w:r>
      <w:r w:rsidRPr="00494245">
        <w:rPr>
          <w:bCs/>
        </w:rPr>
        <w:t>глаголы в следующих формах страдательного залога: PresentSimplePassive, PastSimplePassive;</w:t>
      </w:r>
    </w:p>
    <w:p w:rsidR="00144AE5" w:rsidRPr="00494245" w:rsidRDefault="00144AE5" w:rsidP="00144AE5">
      <w:pPr>
        <w:autoSpaceDE w:val="0"/>
        <w:autoSpaceDN w:val="0"/>
        <w:adjustRightInd w:val="0"/>
        <w:jc w:val="both"/>
        <w:rPr>
          <w:bCs/>
        </w:rPr>
      </w:pPr>
      <w:r>
        <w:rPr>
          <w:bCs/>
        </w:rPr>
        <w:t xml:space="preserve">• </w:t>
      </w:r>
      <w:r w:rsidRPr="00494245">
        <w:rPr>
          <w:bCs/>
        </w:rPr>
        <w:t>различные грамматические средства для выражения будущего времени: SimpleFuture, tobegoingto, PresentContinuous;</w:t>
      </w:r>
    </w:p>
    <w:p w:rsidR="00144AE5" w:rsidRPr="00494245" w:rsidRDefault="00144AE5" w:rsidP="00144AE5">
      <w:pPr>
        <w:autoSpaceDE w:val="0"/>
        <w:autoSpaceDN w:val="0"/>
        <w:adjustRightInd w:val="0"/>
        <w:jc w:val="both"/>
        <w:rPr>
          <w:bCs/>
        </w:rPr>
      </w:pPr>
      <w:r>
        <w:rPr>
          <w:bCs/>
        </w:rPr>
        <w:t xml:space="preserve">• </w:t>
      </w:r>
      <w:r w:rsidRPr="00494245">
        <w:rPr>
          <w:bCs/>
        </w:rPr>
        <w:t>условные предложения реального характера;</w:t>
      </w:r>
    </w:p>
    <w:p w:rsidR="00144AE5" w:rsidRPr="00494245" w:rsidRDefault="00144AE5" w:rsidP="00144AE5">
      <w:pPr>
        <w:autoSpaceDE w:val="0"/>
        <w:autoSpaceDN w:val="0"/>
        <w:adjustRightInd w:val="0"/>
        <w:jc w:val="both"/>
        <w:rPr>
          <w:bCs/>
        </w:rPr>
      </w:pPr>
      <w:r>
        <w:rPr>
          <w:bCs/>
        </w:rPr>
        <w:t xml:space="preserve">• </w:t>
      </w:r>
      <w:r w:rsidRPr="00494245">
        <w:rPr>
          <w:bCs/>
        </w:rPr>
        <w:t>модальные глаголы и их эквиваленты.</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144AE5" w:rsidRPr="00494245" w:rsidRDefault="00144AE5" w:rsidP="00144AE5">
      <w:pPr>
        <w:autoSpaceDE w:val="0"/>
        <w:autoSpaceDN w:val="0"/>
        <w:adjustRightInd w:val="0"/>
        <w:jc w:val="both"/>
        <w:rPr>
          <w:bCs/>
        </w:rPr>
      </w:pPr>
      <w:r w:rsidRPr="00494245">
        <w:rPr>
          <w:bCs/>
        </w:rPr>
        <w:t>• распознавать в речи предложения с конструкциями as … as; notso … as; either … or; neither … nor;</w:t>
      </w:r>
    </w:p>
    <w:p w:rsidR="00144AE5" w:rsidRPr="00494245" w:rsidRDefault="00144AE5" w:rsidP="00144AE5">
      <w:pPr>
        <w:autoSpaceDE w:val="0"/>
        <w:autoSpaceDN w:val="0"/>
        <w:adjustRightInd w:val="0"/>
        <w:jc w:val="both"/>
        <w:rPr>
          <w:bCs/>
        </w:rPr>
      </w:pPr>
      <w:r w:rsidRPr="00494245">
        <w:rPr>
          <w:bCs/>
        </w:rPr>
        <w:t>• распознавать в речи условные предложения нереального характера (Conditional II — If I wereyou, I wouldstartlearningFrench);</w:t>
      </w:r>
    </w:p>
    <w:p w:rsidR="00144AE5" w:rsidRPr="00494245" w:rsidRDefault="00144AE5" w:rsidP="00144AE5">
      <w:pPr>
        <w:autoSpaceDE w:val="0"/>
        <w:autoSpaceDN w:val="0"/>
        <w:adjustRightInd w:val="0"/>
        <w:jc w:val="both"/>
        <w:rPr>
          <w:bCs/>
        </w:rPr>
      </w:pPr>
      <w:r w:rsidRPr="00494245">
        <w:rPr>
          <w:bCs/>
        </w:rPr>
        <w:t>• использовать в речи глаголы во временны́х формах действительного залога:PastPerfect, PresentPerfectContinuous, Future-in-the-Past;</w:t>
      </w:r>
    </w:p>
    <w:p w:rsidR="00144AE5" w:rsidRPr="00494245" w:rsidRDefault="00144AE5" w:rsidP="00144AE5">
      <w:pPr>
        <w:autoSpaceDE w:val="0"/>
        <w:autoSpaceDN w:val="0"/>
        <w:adjustRightInd w:val="0"/>
        <w:jc w:val="both"/>
        <w:rPr>
          <w:bCs/>
        </w:rPr>
      </w:pPr>
      <w:r w:rsidRPr="00494245">
        <w:rPr>
          <w:bCs/>
        </w:rPr>
        <w:t>• употреблять в речи глаголы в формах страдательного залога: FutureSimplePassive, PresentPerfectPassive;</w:t>
      </w:r>
    </w:p>
    <w:p w:rsidR="00144AE5" w:rsidRPr="00494245" w:rsidRDefault="00144AE5" w:rsidP="00144AE5">
      <w:pPr>
        <w:autoSpaceDE w:val="0"/>
        <w:autoSpaceDN w:val="0"/>
        <w:adjustRightInd w:val="0"/>
        <w:jc w:val="both"/>
        <w:rPr>
          <w:bCs/>
        </w:rPr>
      </w:pPr>
      <w:r w:rsidRPr="00494245">
        <w:rPr>
          <w:bCs/>
        </w:rPr>
        <w:t>• распознавать и употреблять в речи модальные глаголы need, shall, might, would.</w:t>
      </w:r>
    </w:p>
    <w:p w:rsidR="00177A21" w:rsidRDefault="00177A21" w:rsidP="00144AE5">
      <w:pPr>
        <w:autoSpaceDE w:val="0"/>
        <w:autoSpaceDN w:val="0"/>
        <w:adjustRightInd w:val="0"/>
        <w:rPr>
          <w:b/>
          <w:bCs/>
        </w:rPr>
      </w:pPr>
    </w:p>
    <w:p w:rsidR="00144AE5" w:rsidRPr="00494245" w:rsidRDefault="003E6196" w:rsidP="00144AE5">
      <w:pPr>
        <w:autoSpaceDE w:val="0"/>
        <w:autoSpaceDN w:val="0"/>
        <w:adjustRightInd w:val="0"/>
        <w:rPr>
          <w:b/>
          <w:bCs/>
        </w:rPr>
      </w:pPr>
      <w:r>
        <w:rPr>
          <w:b/>
          <w:bCs/>
        </w:rPr>
        <w:t>1.2.3.10</w:t>
      </w:r>
      <w:r w:rsidR="00144AE5" w:rsidRPr="00494245">
        <w:rPr>
          <w:b/>
          <w:bCs/>
        </w:rPr>
        <w:t>. История России. Всеобщая история</w:t>
      </w:r>
    </w:p>
    <w:p w:rsidR="00144AE5" w:rsidRPr="00494245" w:rsidRDefault="00144AE5" w:rsidP="00144AE5">
      <w:pPr>
        <w:autoSpaceDE w:val="0"/>
        <w:autoSpaceDN w:val="0"/>
        <w:adjustRightInd w:val="0"/>
        <w:jc w:val="both"/>
        <w:rPr>
          <w:bCs/>
        </w:rPr>
      </w:pPr>
      <w:r w:rsidRPr="00494245">
        <w:rPr>
          <w:bCs/>
        </w:rPr>
        <w:t>История Древнего мира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определять место исторических событий во времени, объяснять смысл основных хронологических понятий, терминов;</w:t>
      </w:r>
    </w:p>
    <w:p w:rsidR="00144AE5" w:rsidRPr="00494245" w:rsidRDefault="00144AE5" w:rsidP="00144AE5">
      <w:pPr>
        <w:autoSpaceDE w:val="0"/>
        <w:autoSpaceDN w:val="0"/>
        <w:adjustRightInd w:val="0"/>
        <w:jc w:val="both"/>
        <w:rPr>
          <w:bCs/>
        </w:rPr>
      </w:pPr>
      <w:r w:rsidRPr="00494245">
        <w:rPr>
          <w:bC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44AE5" w:rsidRPr="00494245" w:rsidRDefault="00144AE5" w:rsidP="00144AE5">
      <w:pPr>
        <w:autoSpaceDE w:val="0"/>
        <w:autoSpaceDN w:val="0"/>
        <w:adjustRightInd w:val="0"/>
        <w:jc w:val="both"/>
        <w:rPr>
          <w:bCs/>
        </w:rPr>
      </w:pPr>
      <w:r>
        <w:rPr>
          <w:bCs/>
        </w:rPr>
        <w:t xml:space="preserve">• </w:t>
      </w:r>
      <w:r w:rsidRPr="00494245">
        <w:rPr>
          <w:bCs/>
        </w:rPr>
        <w:t>проводить поиск информации в отрывках исторических текстов, материальных памятниках Древнего мира;</w:t>
      </w:r>
    </w:p>
    <w:p w:rsidR="00144AE5" w:rsidRPr="00494245" w:rsidRDefault="00144AE5" w:rsidP="00144AE5">
      <w:pPr>
        <w:autoSpaceDE w:val="0"/>
        <w:autoSpaceDN w:val="0"/>
        <w:adjustRightInd w:val="0"/>
        <w:jc w:val="both"/>
        <w:rPr>
          <w:bCs/>
        </w:rPr>
      </w:pPr>
      <w:r w:rsidRPr="00494245">
        <w:rPr>
          <w:bC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44AE5" w:rsidRPr="00494245" w:rsidRDefault="00144AE5" w:rsidP="00144AE5">
      <w:pPr>
        <w:autoSpaceDE w:val="0"/>
        <w:autoSpaceDN w:val="0"/>
        <w:adjustRightInd w:val="0"/>
        <w:jc w:val="both"/>
        <w:rPr>
          <w:bCs/>
        </w:rPr>
      </w:pPr>
      <w:r w:rsidRPr="00494245">
        <w:rPr>
          <w:bCs/>
        </w:rPr>
        <w:t>• раскрывать характерные, существенные черты: а) форм государственного устройства древних обществ б) положения основных групп населения в древневосточных и античных обществах; в) религиозных верований людей в древности;</w:t>
      </w:r>
    </w:p>
    <w:p w:rsidR="00144AE5" w:rsidRPr="00494245" w:rsidRDefault="00144AE5" w:rsidP="00144AE5">
      <w:pPr>
        <w:autoSpaceDE w:val="0"/>
        <w:autoSpaceDN w:val="0"/>
        <w:adjustRightInd w:val="0"/>
        <w:jc w:val="both"/>
        <w:rPr>
          <w:bCs/>
        </w:rPr>
      </w:pPr>
      <w:r w:rsidRPr="00494245">
        <w:rPr>
          <w:bCs/>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44AE5" w:rsidRPr="00494245" w:rsidRDefault="00144AE5" w:rsidP="00144AE5">
      <w:pPr>
        <w:autoSpaceDE w:val="0"/>
        <w:autoSpaceDN w:val="0"/>
        <w:adjustRightInd w:val="0"/>
        <w:jc w:val="both"/>
        <w:rPr>
          <w:bCs/>
        </w:rPr>
      </w:pPr>
      <w:r w:rsidRPr="00494245">
        <w:rPr>
          <w:bCs/>
        </w:rPr>
        <w:t>• давать оценку наиболее значительным событиям и личностям древней истории.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давать характеристику общественного строя древних государств;</w:t>
      </w:r>
    </w:p>
    <w:p w:rsidR="00144AE5" w:rsidRPr="00494245" w:rsidRDefault="00144AE5" w:rsidP="00144AE5">
      <w:pPr>
        <w:autoSpaceDE w:val="0"/>
        <w:autoSpaceDN w:val="0"/>
        <w:adjustRightInd w:val="0"/>
        <w:jc w:val="both"/>
        <w:rPr>
          <w:bCs/>
        </w:rPr>
      </w:pPr>
      <w:r w:rsidRPr="00494245">
        <w:rPr>
          <w:bCs/>
        </w:rPr>
        <w:t>• сопоставлять свидетельства различных исторических источников, выявляя в них общее и различия;</w:t>
      </w:r>
    </w:p>
    <w:p w:rsidR="00144AE5" w:rsidRPr="00494245" w:rsidRDefault="00144AE5" w:rsidP="00144AE5">
      <w:pPr>
        <w:autoSpaceDE w:val="0"/>
        <w:autoSpaceDN w:val="0"/>
        <w:adjustRightInd w:val="0"/>
        <w:jc w:val="both"/>
        <w:rPr>
          <w:bCs/>
        </w:rPr>
      </w:pPr>
      <w:r w:rsidRPr="00494245">
        <w:rPr>
          <w:bCs/>
        </w:rPr>
        <w:t>• видеть проявления влияния античного искусства в окружающей среде;</w:t>
      </w:r>
    </w:p>
    <w:p w:rsidR="00144AE5" w:rsidRPr="00494245" w:rsidRDefault="00144AE5" w:rsidP="00144AE5">
      <w:pPr>
        <w:autoSpaceDE w:val="0"/>
        <w:autoSpaceDN w:val="0"/>
        <w:adjustRightInd w:val="0"/>
        <w:jc w:val="both"/>
        <w:rPr>
          <w:bCs/>
        </w:rPr>
      </w:pPr>
      <w:r w:rsidRPr="00494245">
        <w:rPr>
          <w:bCs/>
        </w:rPr>
        <w:t>• высказывать суждения о значении и месте исторического и культурного наследия древних обществ в мировой истории.</w:t>
      </w:r>
    </w:p>
    <w:p w:rsidR="00144AE5" w:rsidRPr="00494245" w:rsidRDefault="00144AE5" w:rsidP="00144AE5">
      <w:pPr>
        <w:autoSpaceDE w:val="0"/>
        <w:autoSpaceDN w:val="0"/>
        <w:adjustRightInd w:val="0"/>
        <w:jc w:val="both"/>
        <w:rPr>
          <w:bCs/>
        </w:rPr>
      </w:pPr>
      <w:r w:rsidRPr="00494245">
        <w:rPr>
          <w:bCs/>
        </w:rPr>
        <w:t>История Средних веков</w:t>
      </w:r>
    </w:p>
    <w:p w:rsidR="00144AE5" w:rsidRPr="00494245" w:rsidRDefault="00144AE5" w:rsidP="00144AE5">
      <w:pPr>
        <w:autoSpaceDE w:val="0"/>
        <w:autoSpaceDN w:val="0"/>
        <w:adjustRightInd w:val="0"/>
        <w:jc w:val="both"/>
        <w:rPr>
          <w:bCs/>
        </w:rPr>
      </w:pPr>
      <w:r w:rsidRPr="00494245">
        <w:rPr>
          <w:bCs/>
        </w:rPr>
        <w:lastRenderedPageBreak/>
        <w:t>Выпускник научится:</w:t>
      </w:r>
    </w:p>
    <w:p w:rsidR="00144AE5" w:rsidRPr="00494245" w:rsidRDefault="00144AE5" w:rsidP="00144AE5">
      <w:pPr>
        <w:autoSpaceDE w:val="0"/>
        <w:autoSpaceDN w:val="0"/>
        <w:adjustRightInd w:val="0"/>
        <w:jc w:val="both"/>
        <w:rPr>
          <w:bCs/>
        </w:rPr>
      </w:pPr>
      <w:r w:rsidRPr="00494245">
        <w:rPr>
          <w:bCs/>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144AE5" w:rsidRPr="00494245" w:rsidRDefault="00144AE5" w:rsidP="00144AE5">
      <w:pPr>
        <w:autoSpaceDE w:val="0"/>
        <w:autoSpaceDN w:val="0"/>
        <w:adjustRightInd w:val="0"/>
        <w:jc w:val="both"/>
        <w:rPr>
          <w:bCs/>
        </w:rPr>
      </w:pPr>
      <w:r w:rsidRPr="00494245">
        <w:rPr>
          <w:bCs/>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44AE5" w:rsidRPr="00494245" w:rsidRDefault="00144AE5" w:rsidP="00144AE5">
      <w:pPr>
        <w:autoSpaceDE w:val="0"/>
        <w:autoSpaceDN w:val="0"/>
        <w:adjustRightInd w:val="0"/>
        <w:jc w:val="both"/>
        <w:rPr>
          <w:bCs/>
        </w:rPr>
      </w:pPr>
      <w:r w:rsidRPr="00494245">
        <w:rPr>
          <w:bCs/>
        </w:rPr>
        <w:t>• проводить поиск информации в исторических текстах, материальных исторических памятниках Средневековья;</w:t>
      </w:r>
    </w:p>
    <w:p w:rsidR="00144AE5" w:rsidRPr="00494245" w:rsidRDefault="00144AE5" w:rsidP="00144AE5">
      <w:pPr>
        <w:autoSpaceDE w:val="0"/>
        <w:autoSpaceDN w:val="0"/>
        <w:adjustRightInd w:val="0"/>
        <w:jc w:val="both"/>
        <w:rPr>
          <w:bCs/>
        </w:rPr>
      </w:pPr>
      <w:r w:rsidRPr="00494245">
        <w:rPr>
          <w:bC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44AE5" w:rsidRPr="00494245" w:rsidRDefault="00144AE5" w:rsidP="00144AE5">
      <w:pPr>
        <w:autoSpaceDE w:val="0"/>
        <w:autoSpaceDN w:val="0"/>
        <w:adjustRightInd w:val="0"/>
        <w:jc w:val="both"/>
        <w:rPr>
          <w:bCs/>
        </w:rPr>
      </w:pPr>
      <w:r w:rsidRPr="00494245">
        <w:rPr>
          <w:bCs/>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44AE5" w:rsidRPr="00494245" w:rsidRDefault="00144AE5" w:rsidP="00144AE5">
      <w:pPr>
        <w:autoSpaceDE w:val="0"/>
        <w:autoSpaceDN w:val="0"/>
        <w:adjustRightInd w:val="0"/>
        <w:jc w:val="both"/>
        <w:rPr>
          <w:bCs/>
        </w:rPr>
      </w:pPr>
      <w:r w:rsidRPr="00494245">
        <w:rPr>
          <w:bCs/>
        </w:rPr>
        <w:t>• объяснять причины и следствия ключевых событий отечественной и всеобщей истории Средних веков;</w:t>
      </w:r>
    </w:p>
    <w:p w:rsidR="00144AE5" w:rsidRPr="00494245" w:rsidRDefault="00144AE5" w:rsidP="00144AE5">
      <w:pPr>
        <w:autoSpaceDE w:val="0"/>
        <w:autoSpaceDN w:val="0"/>
        <w:adjustRightInd w:val="0"/>
        <w:jc w:val="both"/>
        <w:rPr>
          <w:bCs/>
        </w:rPr>
      </w:pPr>
      <w:r w:rsidRPr="00494245">
        <w:rPr>
          <w:bCs/>
        </w:rPr>
        <w:t>• сопоставлять развитие Руси и других стран в период Средневековья, показывать общие черты и особенности;</w:t>
      </w:r>
    </w:p>
    <w:p w:rsidR="00144AE5" w:rsidRPr="00494245" w:rsidRDefault="00144AE5" w:rsidP="00144AE5">
      <w:pPr>
        <w:autoSpaceDE w:val="0"/>
        <w:autoSpaceDN w:val="0"/>
        <w:adjustRightInd w:val="0"/>
        <w:jc w:val="both"/>
        <w:rPr>
          <w:bCs/>
        </w:rPr>
      </w:pPr>
      <w:r w:rsidRPr="00494245">
        <w:rPr>
          <w:bCs/>
        </w:rPr>
        <w:t>• давать оценку событиям и личностям отечественной и всеобщей истории Средних веков.</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давать сопоставительную характеристику политического устройства государств Средневековья (Русь, Запад, Восток);</w:t>
      </w:r>
    </w:p>
    <w:p w:rsidR="00144AE5" w:rsidRPr="00494245" w:rsidRDefault="00144AE5" w:rsidP="00144AE5">
      <w:pPr>
        <w:autoSpaceDE w:val="0"/>
        <w:autoSpaceDN w:val="0"/>
        <w:adjustRightInd w:val="0"/>
        <w:jc w:val="both"/>
        <w:rPr>
          <w:bCs/>
        </w:rPr>
      </w:pPr>
      <w:r w:rsidRPr="00494245">
        <w:rPr>
          <w:bCs/>
        </w:rPr>
        <w:t>• сравнивать свидетельства различных исторических источников, выявляя в них общее и различия;</w:t>
      </w:r>
    </w:p>
    <w:p w:rsidR="00144AE5" w:rsidRPr="00494245" w:rsidRDefault="00144AE5" w:rsidP="00144AE5">
      <w:pPr>
        <w:autoSpaceDE w:val="0"/>
        <w:autoSpaceDN w:val="0"/>
        <w:adjustRightInd w:val="0"/>
        <w:jc w:val="both"/>
        <w:rPr>
          <w:bCs/>
        </w:rPr>
      </w:pPr>
      <w:r w:rsidRPr="00494245">
        <w:rPr>
          <w:bCs/>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144AE5" w:rsidRPr="00494245" w:rsidRDefault="00144AE5" w:rsidP="00144AE5">
      <w:pPr>
        <w:autoSpaceDE w:val="0"/>
        <w:autoSpaceDN w:val="0"/>
        <w:adjustRightInd w:val="0"/>
        <w:jc w:val="both"/>
        <w:rPr>
          <w:bCs/>
        </w:rPr>
      </w:pPr>
      <w:r w:rsidRPr="00494245">
        <w:rPr>
          <w:bCs/>
        </w:rPr>
        <w:t>История Нового времени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44AE5" w:rsidRPr="00494245" w:rsidRDefault="00144AE5" w:rsidP="00144AE5">
      <w:pPr>
        <w:autoSpaceDE w:val="0"/>
        <w:autoSpaceDN w:val="0"/>
        <w:adjustRightInd w:val="0"/>
        <w:jc w:val="both"/>
        <w:rPr>
          <w:bCs/>
        </w:rPr>
      </w:pPr>
      <w:r w:rsidRPr="00494245">
        <w:rPr>
          <w:bC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44AE5" w:rsidRPr="00494245" w:rsidRDefault="00144AE5" w:rsidP="00144AE5">
      <w:pPr>
        <w:autoSpaceDE w:val="0"/>
        <w:autoSpaceDN w:val="0"/>
        <w:adjustRightInd w:val="0"/>
        <w:jc w:val="both"/>
        <w:rPr>
          <w:bCs/>
        </w:rPr>
      </w:pPr>
      <w:r w:rsidRPr="00494245">
        <w:rPr>
          <w:bCs/>
        </w:rPr>
        <w:t xml:space="preserve">• анализировать информацию различных источников по отечественной и всеобщей истории Нового времени; </w:t>
      </w:r>
    </w:p>
    <w:p w:rsidR="00144AE5" w:rsidRPr="00494245" w:rsidRDefault="00144AE5" w:rsidP="00144AE5">
      <w:pPr>
        <w:autoSpaceDE w:val="0"/>
        <w:autoSpaceDN w:val="0"/>
        <w:adjustRightInd w:val="0"/>
        <w:jc w:val="both"/>
        <w:rPr>
          <w:bCs/>
        </w:rPr>
      </w:pPr>
      <w:r w:rsidRPr="00494245">
        <w:rPr>
          <w:bC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44AE5" w:rsidRPr="00494245" w:rsidRDefault="00144AE5" w:rsidP="00144AE5">
      <w:pPr>
        <w:autoSpaceDE w:val="0"/>
        <w:autoSpaceDN w:val="0"/>
        <w:adjustRightInd w:val="0"/>
        <w:jc w:val="both"/>
        <w:rPr>
          <w:bCs/>
        </w:rPr>
      </w:pPr>
      <w:r w:rsidRPr="00494245">
        <w:rPr>
          <w:bC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44AE5" w:rsidRPr="00494245" w:rsidRDefault="00144AE5" w:rsidP="00144AE5">
      <w:pPr>
        <w:autoSpaceDE w:val="0"/>
        <w:autoSpaceDN w:val="0"/>
        <w:adjustRightInd w:val="0"/>
        <w:jc w:val="both"/>
        <w:rPr>
          <w:bCs/>
        </w:rPr>
      </w:pPr>
      <w:r w:rsidRPr="00494245">
        <w:rPr>
          <w:bC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 развития общественного движения; г) представлений о мире и общественных ценностях; д) художественной культуры Нового времени;</w:t>
      </w:r>
    </w:p>
    <w:p w:rsidR="00144AE5" w:rsidRPr="00494245" w:rsidRDefault="00144AE5" w:rsidP="00144AE5">
      <w:pPr>
        <w:autoSpaceDE w:val="0"/>
        <w:autoSpaceDN w:val="0"/>
        <w:adjustRightInd w:val="0"/>
        <w:jc w:val="both"/>
        <w:rPr>
          <w:bCs/>
        </w:rPr>
      </w:pPr>
      <w:r w:rsidRPr="00494245">
        <w:rPr>
          <w:bCs/>
        </w:rPr>
        <w:t>• объяснять причины и следствия ключевых событий и процессов отечественной и всеобщей истории Нового времени;</w:t>
      </w:r>
    </w:p>
    <w:p w:rsidR="00144AE5" w:rsidRPr="00494245" w:rsidRDefault="00144AE5" w:rsidP="00144AE5">
      <w:pPr>
        <w:autoSpaceDE w:val="0"/>
        <w:autoSpaceDN w:val="0"/>
        <w:adjustRightInd w:val="0"/>
        <w:jc w:val="both"/>
        <w:rPr>
          <w:bCs/>
        </w:rPr>
      </w:pPr>
      <w:r w:rsidRPr="00494245">
        <w:rPr>
          <w:bCs/>
        </w:rPr>
        <w:t>• сопоставлять развитие России и других стран в Новое время, сравнивать исторические ситуации и события;</w:t>
      </w:r>
    </w:p>
    <w:p w:rsidR="00144AE5" w:rsidRPr="00494245" w:rsidRDefault="00144AE5" w:rsidP="00144AE5">
      <w:pPr>
        <w:autoSpaceDE w:val="0"/>
        <w:autoSpaceDN w:val="0"/>
        <w:adjustRightInd w:val="0"/>
        <w:jc w:val="both"/>
        <w:rPr>
          <w:bCs/>
        </w:rPr>
      </w:pPr>
      <w:r w:rsidRPr="00494245">
        <w:rPr>
          <w:bCs/>
        </w:rPr>
        <w:t>• давать оценку событиям и личностям отечественной и всеобщей истории Нового времени.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используя историческую карту, характеризовать социально-экономическое и политическое развитие России, других государств в Новое время;</w:t>
      </w:r>
    </w:p>
    <w:p w:rsidR="00144AE5" w:rsidRPr="00494245" w:rsidRDefault="00144AE5" w:rsidP="00144AE5">
      <w:pPr>
        <w:autoSpaceDE w:val="0"/>
        <w:autoSpaceDN w:val="0"/>
        <w:adjustRightInd w:val="0"/>
        <w:jc w:val="both"/>
        <w:rPr>
          <w:bCs/>
        </w:rPr>
      </w:pPr>
      <w:r w:rsidRPr="00494245">
        <w:rPr>
          <w:bCs/>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44AE5" w:rsidRPr="00494245" w:rsidRDefault="00144AE5" w:rsidP="00144AE5">
      <w:pPr>
        <w:autoSpaceDE w:val="0"/>
        <w:autoSpaceDN w:val="0"/>
        <w:adjustRightInd w:val="0"/>
        <w:jc w:val="both"/>
        <w:rPr>
          <w:bCs/>
        </w:rPr>
      </w:pPr>
      <w:r w:rsidRPr="00494245">
        <w:rPr>
          <w:bCs/>
        </w:rPr>
        <w:t xml:space="preserve">• сравнивать развитие России и других стран в Новое время, объяснять, в чём заключались общие черты и особенности; </w:t>
      </w:r>
    </w:p>
    <w:p w:rsidR="00144AE5" w:rsidRDefault="00144AE5" w:rsidP="00144AE5">
      <w:pPr>
        <w:autoSpaceDE w:val="0"/>
        <w:autoSpaceDN w:val="0"/>
        <w:adjustRightInd w:val="0"/>
        <w:jc w:val="both"/>
        <w:rPr>
          <w:bCs/>
        </w:rPr>
      </w:pPr>
      <w:r w:rsidRPr="00494245">
        <w:rPr>
          <w:bC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62CD3" w:rsidRPr="00494245" w:rsidRDefault="00262CD3" w:rsidP="00144AE5">
      <w:pPr>
        <w:autoSpaceDE w:val="0"/>
        <w:autoSpaceDN w:val="0"/>
        <w:adjustRightInd w:val="0"/>
        <w:jc w:val="both"/>
        <w:rPr>
          <w:bCs/>
        </w:rPr>
      </w:pPr>
    </w:p>
    <w:p w:rsidR="00144AE5" w:rsidRPr="00494245" w:rsidRDefault="003E6196" w:rsidP="00144AE5">
      <w:pPr>
        <w:autoSpaceDE w:val="0"/>
        <w:autoSpaceDN w:val="0"/>
        <w:adjustRightInd w:val="0"/>
        <w:rPr>
          <w:b/>
          <w:bCs/>
        </w:rPr>
      </w:pPr>
      <w:r>
        <w:rPr>
          <w:b/>
          <w:bCs/>
        </w:rPr>
        <w:t>1.2.3.11</w:t>
      </w:r>
      <w:r w:rsidR="00144AE5" w:rsidRPr="00494245">
        <w:rPr>
          <w:b/>
          <w:bCs/>
        </w:rPr>
        <w:t>. Обществознание</w:t>
      </w:r>
    </w:p>
    <w:p w:rsidR="00144AE5" w:rsidRPr="00494245" w:rsidRDefault="00144AE5" w:rsidP="00144AE5">
      <w:pPr>
        <w:autoSpaceDE w:val="0"/>
        <w:autoSpaceDN w:val="0"/>
        <w:adjustRightInd w:val="0"/>
        <w:jc w:val="both"/>
        <w:rPr>
          <w:bCs/>
        </w:rPr>
      </w:pPr>
      <w:r w:rsidRPr="00494245">
        <w:rPr>
          <w:bCs/>
        </w:rPr>
        <w:t>Человек в социальном измерении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144AE5" w:rsidRPr="00494245" w:rsidRDefault="00144AE5" w:rsidP="00144AE5">
      <w:pPr>
        <w:autoSpaceDE w:val="0"/>
        <w:autoSpaceDN w:val="0"/>
        <w:adjustRightInd w:val="0"/>
        <w:jc w:val="both"/>
        <w:rPr>
          <w:bCs/>
        </w:rPr>
      </w:pPr>
      <w:r w:rsidRPr="00494245">
        <w:rPr>
          <w:bCs/>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144AE5" w:rsidRPr="00494245" w:rsidRDefault="00144AE5" w:rsidP="00144AE5">
      <w:pPr>
        <w:autoSpaceDE w:val="0"/>
        <w:autoSpaceDN w:val="0"/>
        <w:adjustRightInd w:val="0"/>
        <w:jc w:val="both"/>
        <w:rPr>
          <w:bCs/>
        </w:rPr>
      </w:pPr>
      <w:r w:rsidRPr="00494245">
        <w:rPr>
          <w:bCs/>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144AE5" w:rsidRPr="00494245" w:rsidRDefault="00144AE5" w:rsidP="00144AE5">
      <w:pPr>
        <w:autoSpaceDE w:val="0"/>
        <w:autoSpaceDN w:val="0"/>
        <w:adjustRightInd w:val="0"/>
        <w:jc w:val="both"/>
        <w:rPr>
          <w:bCs/>
        </w:rPr>
      </w:pPr>
      <w:r w:rsidRPr="00494245">
        <w:rPr>
          <w:bCs/>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144AE5" w:rsidRPr="00494245" w:rsidRDefault="00144AE5" w:rsidP="00144AE5">
      <w:pPr>
        <w:autoSpaceDE w:val="0"/>
        <w:autoSpaceDN w:val="0"/>
        <w:adjustRightInd w:val="0"/>
        <w:jc w:val="both"/>
        <w:rPr>
          <w:bCs/>
        </w:rPr>
      </w:pPr>
      <w:r w:rsidRPr="00494245">
        <w:rPr>
          <w:bCs/>
        </w:rPr>
        <w:t>• характеризовать собственный социальный статус и социальные роли; объяснять и конкретизировать примерами смысл понятия «гражданство»;</w:t>
      </w:r>
    </w:p>
    <w:p w:rsidR="00144AE5" w:rsidRPr="00494245" w:rsidRDefault="00144AE5" w:rsidP="00144AE5">
      <w:pPr>
        <w:autoSpaceDE w:val="0"/>
        <w:autoSpaceDN w:val="0"/>
        <w:adjustRightInd w:val="0"/>
        <w:jc w:val="both"/>
        <w:rPr>
          <w:bCs/>
        </w:rPr>
      </w:pPr>
      <w:r w:rsidRPr="00494245">
        <w:rPr>
          <w:bCs/>
        </w:rPr>
        <w:t>• описывать гендер как социальный пол; приводить примеры гендерных ролей, а также различий в поведении мальчиков и девочек;</w:t>
      </w:r>
    </w:p>
    <w:p w:rsidR="00144AE5" w:rsidRPr="00494245" w:rsidRDefault="00144AE5" w:rsidP="00144AE5">
      <w:pPr>
        <w:autoSpaceDE w:val="0"/>
        <w:autoSpaceDN w:val="0"/>
        <w:adjustRightInd w:val="0"/>
        <w:jc w:val="both"/>
        <w:rPr>
          <w:bCs/>
        </w:rPr>
      </w:pPr>
      <w:r w:rsidRPr="00494245">
        <w:rPr>
          <w:bCs/>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144AE5" w:rsidRPr="00494245" w:rsidRDefault="00144AE5" w:rsidP="00144AE5">
      <w:pPr>
        <w:autoSpaceDE w:val="0"/>
        <w:autoSpaceDN w:val="0"/>
        <w:adjustRightInd w:val="0"/>
        <w:jc w:val="both"/>
        <w:rPr>
          <w:bCs/>
        </w:rPr>
      </w:pPr>
      <w:r w:rsidRPr="00494245">
        <w:rPr>
          <w:bCs/>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44AE5" w:rsidRPr="00494245" w:rsidRDefault="00144AE5" w:rsidP="00144AE5">
      <w:pPr>
        <w:autoSpaceDE w:val="0"/>
        <w:autoSpaceDN w:val="0"/>
        <w:adjustRightInd w:val="0"/>
        <w:jc w:val="both"/>
        <w:rPr>
          <w:bCs/>
        </w:rPr>
      </w:pPr>
      <w:r w:rsidRPr="00494245">
        <w:rPr>
          <w:bCs/>
        </w:rPr>
        <w:t>• использовать элементы причинно-следственного анализа при характеристике социальных параметров личности;</w:t>
      </w:r>
    </w:p>
    <w:p w:rsidR="00144AE5" w:rsidRPr="00494245" w:rsidRDefault="00144AE5" w:rsidP="00144AE5">
      <w:pPr>
        <w:autoSpaceDE w:val="0"/>
        <w:autoSpaceDN w:val="0"/>
        <w:adjustRightInd w:val="0"/>
        <w:jc w:val="both"/>
        <w:rPr>
          <w:bCs/>
        </w:rPr>
      </w:pPr>
      <w:r w:rsidRPr="00494245">
        <w:rPr>
          <w:bCs/>
        </w:rPr>
        <w:t>• описывать реальные связи и зависимости между воспитанием и социализацией личности.</w:t>
      </w:r>
    </w:p>
    <w:p w:rsidR="00144AE5" w:rsidRPr="00494245" w:rsidRDefault="00144AE5" w:rsidP="00144AE5">
      <w:pPr>
        <w:autoSpaceDE w:val="0"/>
        <w:autoSpaceDN w:val="0"/>
        <w:adjustRightInd w:val="0"/>
        <w:jc w:val="both"/>
        <w:rPr>
          <w:bCs/>
        </w:rPr>
      </w:pPr>
      <w:r w:rsidRPr="00494245">
        <w:rPr>
          <w:bCs/>
        </w:rPr>
        <w:t>Ближайшее социальное окружение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семью и семейные отношения; оценивать социальное значение семейных традиций и обычаев;</w:t>
      </w:r>
    </w:p>
    <w:p w:rsidR="00144AE5" w:rsidRPr="00494245" w:rsidRDefault="00144AE5" w:rsidP="00144AE5">
      <w:pPr>
        <w:autoSpaceDE w:val="0"/>
        <w:autoSpaceDN w:val="0"/>
        <w:adjustRightInd w:val="0"/>
        <w:jc w:val="both"/>
        <w:rPr>
          <w:bCs/>
        </w:rPr>
      </w:pPr>
      <w:r w:rsidRPr="00494245">
        <w:rPr>
          <w:bCs/>
        </w:rPr>
        <w:t>• характеризовать основные роли членов семьи, включая свою;</w:t>
      </w:r>
    </w:p>
    <w:p w:rsidR="00144AE5" w:rsidRPr="00494245" w:rsidRDefault="00144AE5" w:rsidP="00144AE5">
      <w:pPr>
        <w:autoSpaceDE w:val="0"/>
        <w:autoSpaceDN w:val="0"/>
        <w:adjustRightInd w:val="0"/>
        <w:jc w:val="both"/>
        <w:rPr>
          <w:bCs/>
        </w:rPr>
      </w:pPr>
      <w:r w:rsidRPr="00494245">
        <w:rPr>
          <w:bCs/>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44AE5" w:rsidRPr="00494245" w:rsidRDefault="00144AE5" w:rsidP="00144AE5">
      <w:pPr>
        <w:autoSpaceDE w:val="0"/>
        <w:autoSpaceDN w:val="0"/>
        <w:adjustRightInd w:val="0"/>
        <w:jc w:val="both"/>
        <w:rPr>
          <w:bCs/>
        </w:rPr>
      </w:pPr>
      <w:r w:rsidRPr="00494245">
        <w:rPr>
          <w:bCs/>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элементы причинно-следственного анализа при характеристике семейных конфликтов.</w:t>
      </w:r>
    </w:p>
    <w:p w:rsidR="00144AE5" w:rsidRPr="00494245" w:rsidRDefault="00144AE5" w:rsidP="00144AE5">
      <w:pPr>
        <w:autoSpaceDE w:val="0"/>
        <w:autoSpaceDN w:val="0"/>
        <w:adjustRightInd w:val="0"/>
        <w:jc w:val="both"/>
        <w:rPr>
          <w:bCs/>
        </w:rPr>
      </w:pPr>
      <w:r w:rsidRPr="00494245">
        <w:rPr>
          <w:bCs/>
        </w:rPr>
        <w:t>Общество — большой «дом» человечества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распознавать на основе приведённых данных основные типы обществ;</w:t>
      </w:r>
    </w:p>
    <w:p w:rsidR="00144AE5" w:rsidRPr="00494245" w:rsidRDefault="00144AE5" w:rsidP="00144AE5">
      <w:pPr>
        <w:autoSpaceDE w:val="0"/>
        <w:autoSpaceDN w:val="0"/>
        <w:adjustRightInd w:val="0"/>
        <w:jc w:val="both"/>
        <w:rPr>
          <w:bCs/>
        </w:rPr>
      </w:pPr>
      <w:r w:rsidRPr="00494245">
        <w:rPr>
          <w:bCs/>
        </w:rPr>
        <w:lastRenderedPageBreak/>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144AE5" w:rsidRPr="00494245" w:rsidRDefault="00144AE5" w:rsidP="00144AE5">
      <w:pPr>
        <w:autoSpaceDE w:val="0"/>
        <w:autoSpaceDN w:val="0"/>
        <w:adjustRightInd w:val="0"/>
        <w:jc w:val="both"/>
        <w:rPr>
          <w:bCs/>
        </w:rPr>
      </w:pPr>
      <w:r w:rsidRPr="00494245">
        <w:rPr>
          <w:bCs/>
        </w:rPr>
        <w:t>• различать экономические, социальные, политические, культурные явления и процессы общественной жизни;</w:t>
      </w:r>
    </w:p>
    <w:p w:rsidR="00144AE5" w:rsidRPr="00494245" w:rsidRDefault="00144AE5" w:rsidP="00144AE5">
      <w:pPr>
        <w:autoSpaceDE w:val="0"/>
        <w:autoSpaceDN w:val="0"/>
        <w:adjustRightInd w:val="0"/>
        <w:jc w:val="both"/>
        <w:rPr>
          <w:bCs/>
        </w:rPr>
      </w:pPr>
      <w:r w:rsidRPr="00494245">
        <w:rPr>
          <w:bCs/>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144AE5" w:rsidRPr="00494245" w:rsidRDefault="00144AE5" w:rsidP="00144AE5">
      <w:pPr>
        <w:autoSpaceDE w:val="0"/>
        <w:autoSpaceDN w:val="0"/>
        <w:adjustRightInd w:val="0"/>
        <w:jc w:val="both"/>
        <w:rPr>
          <w:bCs/>
        </w:rPr>
      </w:pPr>
      <w:r w:rsidRPr="00494245">
        <w:rPr>
          <w:bCs/>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наблюдать и характеризовать явления и события, происходящие в различных сферах общественной жизни;</w:t>
      </w:r>
    </w:p>
    <w:p w:rsidR="00144AE5" w:rsidRPr="00494245" w:rsidRDefault="00144AE5" w:rsidP="00144AE5">
      <w:pPr>
        <w:autoSpaceDE w:val="0"/>
        <w:autoSpaceDN w:val="0"/>
        <w:adjustRightInd w:val="0"/>
        <w:jc w:val="both"/>
        <w:rPr>
          <w:bCs/>
        </w:rPr>
      </w:pPr>
      <w:r w:rsidRPr="00494245">
        <w:rPr>
          <w:bCs/>
        </w:rPr>
        <w:t>• объяснять взаимодействие социальных общностей и групп;</w:t>
      </w:r>
    </w:p>
    <w:p w:rsidR="00144AE5" w:rsidRPr="00494245" w:rsidRDefault="00144AE5" w:rsidP="00144AE5">
      <w:pPr>
        <w:autoSpaceDE w:val="0"/>
        <w:autoSpaceDN w:val="0"/>
        <w:adjustRightInd w:val="0"/>
        <w:jc w:val="both"/>
        <w:rPr>
          <w:bCs/>
        </w:rPr>
      </w:pPr>
      <w:r w:rsidRPr="00494245">
        <w:rPr>
          <w:bCs/>
        </w:rPr>
        <w:t>• выявлять причинно-следственные связи общественных явлений и характеризовать основные направления общественного развития.</w:t>
      </w:r>
    </w:p>
    <w:p w:rsidR="00144AE5" w:rsidRPr="00494245" w:rsidRDefault="00144AE5" w:rsidP="00144AE5">
      <w:pPr>
        <w:autoSpaceDE w:val="0"/>
        <w:autoSpaceDN w:val="0"/>
        <w:adjustRightInd w:val="0"/>
        <w:jc w:val="both"/>
        <w:rPr>
          <w:bCs/>
        </w:rPr>
      </w:pPr>
      <w:r w:rsidRPr="00494245">
        <w:rPr>
          <w:bCs/>
        </w:rPr>
        <w:t>Общество, в котором мы живём</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глобальные проблемы современности;</w:t>
      </w:r>
    </w:p>
    <w:p w:rsidR="00144AE5" w:rsidRPr="00494245" w:rsidRDefault="00144AE5" w:rsidP="00144AE5">
      <w:pPr>
        <w:autoSpaceDE w:val="0"/>
        <w:autoSpaceDN w:val="0"/>
        <w:adjustRightInd w:val="0"/>
        <w:jc w:val="both"/>
        <w:rPr>
          <w:bCs/>
        </w:rPr>
      </w:pPr>
      <w:r w:rsidRPr="00494245">
        <w:rPr>
          <w:bCs/>
        </w:rPr>
        <w:t>• раскрывать духовные ценности и достижения народов нашей страны;</w:t>
      </w:r>
    </w:p>
    <w:p w:rsidR="00144AE5" w:rsidRPr="00494245" w:rsidRDefault="00144AE5" w:rsidP="00144AE5">
      <w:pPr>
        <w:autoSpaceDE w:val="0"/>
        <w:autoSpaceDN w:val="0"/>
        <w:adjustRightInd w:val="0"/>
        <w:jc w:val="both"/>
        <w:rPr>
          <w:bCs/>
        </w:rPr>
      </w:pPr>
      <w:r w:rsidRPr="00494245">
        <w:rPr>
          <w:bCs/>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144AE5" w:rsidRPr="00494245" w:rsidRDefault="00144AE5" w:rsidP="00144AE5">
      <w:pPr>
        <w:autoSpaceDE w:val="0"/>
        <w:autoSpaceDN w:val="0"/>
        <w:adjustRightInd w:val="0"/>
        <w:jc w:val="both"/>
        <w:rPr>
          <w:bCs/>
        </w:rPr>
      </w:pPr>
      <w:r w:rsidRPr="00494245">
        <w:rPr>
          <w:bCs/>
        </w:rPr>
        <w:t>• формулировать собственную точку зрения на социальный портрет достойного гражданина страны;</w:t>
      </w:r>
    </w:p>
    <w:p w:rsidR="00144AE5" w:rsidRPr="00494245" w:rsidRDefault="00144AE5" w:rsidP="00144AE5">
      <w:pPr>
        <w:autoSpaceDE w:val="0"/>
        <w:autoSpaceDN w:val="0"/>
        <w:adjustRightInd w:val="0"/>
        <w:jc w:val="both"/>
        <w:rPr>
          <w:bCs/>
        </w:rPr>
      </w:pPr>
      <w:r w:rsidRPr="00494245">
        <w:rPr>
          <w:bCs/>
        </w:rPr>
        <w:t>• находить и извлекать информацию о положении России среди других государств мира из адаптированных источников различного типа.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характеризовать и конкретизировать фактами социальной жизни изменения, происходящие в современном обществе;</w:t>
      </w:r>
    </w:p>
    <w:p w:rsidR="00144AE5" w:rsidRPr="00494245" w:rsidRDefault="00144AE5" w:rsidP="00144AE5">
      <w:pPr>
        <w:autoSpaceDE w:val="0"/>
        <w:autoSpaceDN w:val="0"/>
        <w:adjustRightInd w:val="0"/>
        <w:jc w:val="both"/>
        <w:rPr>
          <w:bCs/>
        </w:rPr>
      </w:pPr>
      <w:r w:rsidRPr="00494245">
        <w:rPr>
          <w:bCs/>
        </w:rPr>
        <w:t>• показывать влияние происходящих в обществе изменений на положение России в мире.</w:t>
      </w:r>
    </w:p>
    <w:p w:rsidR="00144AE5" w:rsidRPr="00494245" w:rsidRDefault="00144AE5" w:rsidP="00144AE5">
      <w:pPr>
        <w:autoSpaceDE w:val="0"/>
        <w:autoSpaceDN w:val="0"/>
        <w:adjustRightInd w:val="0"/>
        <w:jc w:val="both"/>
        <w:rPr>
          <w:bCs/>
        </w:rPr>
      </w:pPr>
      <w:r w:rsidRPr="00494245">
        <w:rPr>
          <w:bCs/>
        </w:rPr>
        <w:t>Регулирование поведения людей в обществе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144AE5" w:rsidRPr="00494245" w:rsidRDefault="00144AE5" w:rsidP="00144AE5">
      <w:pPr>
        <w:autoSpaceDE w:val="0"/>
        <w:autoSpaceDN w:val="0"/>
        <w:adjustRightInd w:val="0"/>
        <w:jc w:val="both"/>
        <w:rPr>
          <w:bCs/>
        </w:rPr>
      </w:pPr>
      <w:r w:rsidRPr="00494245">
        <w:rPr>
          <w:bCs/>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44AE5" w:rsidRPr="00494245" w:rsidRDefault="00144AE5" w:rsidP="00144AE5">
      <w:pPr>
        <w:autoSpaceDE w:val="0"/>
        <w:autoSpaceDN w:val="0"/>
        <w:adjustRightInd w:val="0"/>
        <w:jc w:val="both"/>
        <w:rPr>
          <w:bCs/>
        </w:rPr>
      </w:pPr>
      <w:r w:rsidRPr="00494245">
        <w:rPr>
          <w:bCs/>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144AE5" w:rsidRPr="00494245" w:rsidRDefault="00144AE5" w:rsidP="00144AE5">
      <w:pPr>
        <w:autoSpaceDE w:val="0"/>
        <w:autoSpaceDN w:val="0"/>
        <w:adjustRightInd w:val="0"/>
        <w:jc w:val="both"/>
        <w:rPr>
          <w:bCs/>
        </w:rPr>
      </w:pPr>
      <w:r w:rsidRPr="00494245">
        <w:rPr>
          <w:bCs/>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элементы причинно-следственного анализа для понимания влияния моральных устоев на развитие общества и человека;</w:t>
      </w:r>
    </w:p>
    <w:p w:rsidR="00144AE5" w:rsidRPr="00494245" w:rsidRDefault="00144AE5" w:rsidP="00144AE5">
      <w:pPr>
        <w:autoSpaceDE w:val="0"/>
        <w:autoSpaceDN w:val="0"/>
        <w:adjustRightInd w:val="0"/>
        <w:jc w:val="both"/>
        <w:rPr>
          <w:bCs/>
        </w:rPr>
      </w:pPr>
      <w:r w:rsidRPr="00494245">
        <w:rPr>
          <w:bCs/>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144AE5" w:rsidRPr="00494245" w:rsidRDefault="00144AE5" w:rsidP="00144AE5">
      <w:pPr>
        <w:autoSpaceDE w:val="0"/>
        <w:autoSpaceDN w:val="0"/>
        <w:adjustRightInd w:val="0"/>
        <w:jc w:val="both"/>
        <w:rPr>
          <w:bCs/>
        </w:rPr>
      </w:pPr>
      <w:r w:rsidRPr="00494245">
        <w:rPr>
          <w:bCs/>
        </w:rPr>
        <w:t>• оценивать сущность и значение правопорядка и законности, собственный вклад в их становление и развитие.</w:t>
      </w:r>
    </w:p>
    <w:p w:rsidR="00144AE5" w:rsidRPr="00494245" w:rsidRDefault="00144AE5" w:rsidP="00144AE5">
      <w:pPr>
        <w:autoSpaceDE w:val="0"/>
        <w:autoSpaceDN w:val="0"/>
        <w:adjustRightInd w:val="0"/>
        <w:jc w:val="both"/>
        <w:rPr>
          <w:bCs/>
        </w:rPr>
      </w:pPr>
      <w:r w:rsidRPr="00494245">
        <w:rPr>
          <w:bCs/>
        </w:rPr>
        <w:t>Основы российского законодательства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44AE5" w:rsidRPr="00494245" w:rsidRDefault="00144AE5" w:rsidP="00144AE5">
      <w:pPr>
        <w:autoSpaceDE w:val="0"/>
        <w:autoSpaceDN w:val="0"/>
        <w:adjustRightInd w:val="0"/>
        <w:jc w:val="both"/>
        <w:rPr>
          <w:bCs/>
        </w:rPr>
      </w:pPr>
      <w:r>
        <w:rPr>
          <w:bCs/>
        </w:rPr>
        <w:t xml:space="preserve">• </w:t>
      </w:r>
      <w:r w:rsidRPr="00494245">
        <w:rPr>
          <w:bCs/>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144AE5" w:rsidRPr="00494245" w:rsidRDefault="00144AE5" w:rsidP="00144AE5">
      <w:pPr>
        <w:autoSpaceDE w:val="0"/>
        <w:autoSpaceDN w:val="0"/>
        <w:adjustRightInd w:val="0"/>
        <w:jc w:val="both"/>
        <w:rPr>
          <w:bCs/>
        </w:rPr>
      </w:pPr>
      <w:r>
        <w:rPr>
          <w:bCs/>
        </w:rPr>
        <w:t xml:space="preserve">• </w:t>
      </w:r>
      <w:r w:rsidRPr="00494245">
        <w:rPr>
          <w:bC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44AE5" w:rsidRPr="00494245" w:rsidRDefault="00144AE5" w:rsidP="00144AE5">
      <w:pPr>
        <w:autoSpaceDE w:val="0"/>
        <w:autoSpaceDN w:val="0"/>
        <w:adjustRightInd w:val="0"/>
        <w:jc w:val="both"/>
        <w:rPr>
          <w:bCs/>
        </w:rPr>
      </w:pPr>
      <w:r w:rsidRPr="00494245">
        <w:rPr>
          <w:bCs/>
        </w:rPr>
        <w:t>• объяснять на конкретных примерах особенности правового положения и юридической ответственности несовершеннолетних;</w:t>
      </w:r>
    </w:p>
    <w:p w:rsidR="00144AE5" w:rsidRPr="00494245" w:rsidRDefault="00144AE5" w:rsidP="00144AE5">
      <w:pPr>
        <w:autoSpaceDE w:val="0"/>
        <w:autoSpaceDN w:val="0"/>
        <w:adjustRightInd w:val="0"/>
        <w:jc w:val="both"/>
        <w:rPr>
          <w:bCs/>
        </w:rPr>
      </w:pPr>
      <w:r w:rsidRPr="00494245">
        <w:rPr>
          <w:bCs/>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оценивать сущность и значение правопорядка и законности, собственный возможный вклад в их становление и развитие;</w:t>
      </w:r>
    </w:p>
    <w:p w:rsidR="00144AE5" w:rsidRPr="00494245" w:rsidRDefault="00144AE5" w:rsidP="00144AE5">
      <w:pPr>
        <w:autoSpaceDE w:val="0"/>
        <w:autoSpaceDN w:val="0"/>
        <w:adjustRightInd w:val="0"/>
        <w:jc w:val="both"/>
        <w:rPr>
          <w:bCs/>
        </w:rPr>
      </w:pPr>
      <w:r w:rsidRPr="00494245">
        <w:rPr>
          <w:bCs/>
        </w:rPr>
        <w:t>• осознанно содействовать защите правопорядка в обществе правовыми способами и средствами;</w:t>
      </w:r>
    </w:p>
    <w:p w:rsidR="00144AE5" w:rsidRPr="00494245" w:rsidRDefault="00144AE5" w:rsidP="00144AE5">
      <w:pPr>
        <w:autoSpaceDE w:val="0"/>
        <w:autoSpaceDN w:val="0"/>
        <w:adjustRightInd w:val="0"/>
        <w:jc w:val="both"/>
        <w:rPr>
          <w:bCs/>
        </w:rPr>
      </w:pPr>
      <w:r w:rsidRPr="00494245">
        <w:rPr>
          <w:bCs/>
        </w:rPr>
        <w:t>• использовать знания и умения для формирования способности к личному самоопределению, самореализации, самоконтролю.</w:t>
      </w:r>
    </w:p>
    <w:p w:rsidR="00144AE5" w:rsidRPr="00494245" w:rsidRDefault="00144AE5" w:rsidP="00144AE5">
      <w:pPr>
        <w:autoSpaceDE w:val="0"/>
        <w:autoSpaceDN w:val="0"/>
        <w:adjustRightInd w:val="0"/>
        <w:jc w:val="both"/>
        <w:rPr>
          <w:bCs/>
        </w:rPr>
      </w:pPr>
      <w:r w:rsidRPr="00494245">
        <w:rPr>
          <w:bCs/>
        </w:rPr>
        <w:t>Мир экономики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и правильно использовать основные экономические термины;</w:t>
      </w:r>
    </w:p>
    <w:p w:rsidR="00144AE5" w:rsidRPr="00494245" w:rsidRDefault="00144AE5" w:rsidP="00144AE5">
      <w:pPr>
        <w:autoSpaceDE w:val="0"/>
        <w:autoSpaceDN w:val="0"/>
        <w:adjustRightInd w:val="0"/>
        <w:jc w:val="both"/>
        <w:rPr>
          <w:bCs/>
        </w:rPr>
      </w:pPr>
      <w:r w:rsidRPr="00494245">
        <w:rPr>
          <w:bCs/>
        </w:rPr>
        <w:t>• распознавать на основе привёденных данных основные экономические системы, экономические явления и процессы, сравнивать их;</w:t>
      </w:r>
    </w:p>
    <w:p w:rsidR="00144AE5" w:rsidRPr="00494245" w:rsidRDefault="00144AE5" w:rsidP="00144AE5">
      <w:pPr>
        <w:autoSpaceDE w:val="0"/>
        <w:autoSpaceDN w:val="0"/>
        <w:adjustRightInd w:val="0"/>
        <w:jc w:val="both"/>
        <w:rPr>
          <w:bCs/>
        </w:rPr>
      </w:pPr>
      <w:r w:rsidRPr="00494245">
        <w:rPr>
          <w:bCs/>
        </w:rPr>
        <w:t xml:space="preserve">• объяснять механизм рыночного регулирования экономики и характеризовать роль государства в регулировании экономики; </w:t>
      </w:r>
    </w:p>
    <w:p w:rsidR="00144AE5" w:rsidRPr="00494245" w:rsidRDefault="00144AE5" w:rsidP="00144AE5">
      <w:pPr>
        <w:autoSpaceDE w:val="0"/>
        <w:autoSpaceDN w:val="0"/>
        <w:adjustRightInd w:val="0"/>
        <w:jc w:val="both"/>
        <w:rPr>
          <w:bCs/>
        </w:rPr>
      </w:pPr>
      <w:r w:rsidRPr="00494245">
        <w:rPr>
          <w:bCs/>
        </w:rPr>
        <w:t>• характеризовать функции денег в экономике;</w:t>
      </w:r>
    </w:p>
    <w:p w:rsidR="00144AE5" w:rsidRPr="00494245" w:rsidRDefault="00144AE5" w:rsidP="00144AE5">
      <w:pPr>
        <w:autoSpaceDE w:val="0"/>
        <w:autoSpaceDN w:val="0"/>
        <w:adjustRightInd w:val="0"/>
        <w:jc w:val="both"/>
        <w:rPr>
          <w:bCs/>
        </w:rPr>
      </w:pPr>
      <w:r w:rsidRPr="00494245">
        <w:rPr>
          <w:bCs/>
        </w:rPr>
        <w:t>• анализировать несложные статистические данные, отражающие экономические явления и процессы;</w:t>
      </w:r>
    </w:p>
    <w:p w:rsidR="00144AE5" w:rsidRPr="00494245" w:rsidRDefault="00144AE5" w:rsidP="00144AE5">
      <w:pPr>
        <w:autoSpaceDE w:val="0"/>
        <w:autoSpaceDN w:val="0"/>
        <w:adjustRightInd w:val="0"/>
        <w:jc w:val="both"/>
        <w:rPr>
          <w:bCs/>
        </w:rPr>
      </w:pPr>
      <w:r w:rsidRPr="00494245">
        <w:rPr>
          <w:bCs/>
        </w:rPr>
        <w:t>• получать социальную информацию об экономической жизни общества из адаптированных источников различного типа;</w:t>
      </w:r>
    </w:p>
    <w:p w:rsidR="00144AE5" w:rsidRPr="00494245" w:rsidRDefault="00144AE5" w:rsidP="00144AE5">
      <w:pPr>
        <w:autoSpaceDE w:val="0"/>
        <w:autoSpaceDN w:val="0"/>
        <w:adjustRightInd w:val="0"/>
        <w:jc w:val="both"/>
        <w:rPr>
          <w:bCs/>
        </w:rPr>
      </w:pPr>
      <w:r w:rsidRPr="00494245">
        <w:rPr>
          <w:bCs/>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оценивать тенденции экономических изменений в нашем обществе;</w:t>
      </w:r>
    </w:p>
    <w:p w:rsidR="00144AE5" w:rsidRPr="00494245" w:rsidRDefault="00144AE5" w:rsidP="00144AE5">
      <w:pPr>
        <w:autoSpaceDE w:val="0"/>
        <w:autoSpaceDN w:val="0"/>
        <w:adjustRightInd w:val="0"/>
        <w:jc w:val="both"/>
        <w:rPr>
          <w:bCs/>
        </w:rPr>
      </w:pPr>
      <w:r w:rsidRPr="00494245">
        <w:rPr>
          <w:bCs/>
        </w:rPr>
        <w:t>• анализировать с опорой на полученные знания несложную экономическую информацию, получаемую из неадаптированных источников;</w:t>
      </w:r>
    </w:p>
    <w:p w:rsidR="00144AE5" w:rsidRPr="00494245" w:rsidRDefault="00144AE5" w:rsidP="00144AE5">
      <w:pPr>
        <w:autoSpaceDE w:val="0"/>
        <w:autoSpaceDN w:val="0"/>
        <w:adjustRightInd w:val="0"/>
        <w:jc w:val="both"/>
        <w:rPr>
          <w:bCs/>
        </w:rPr>
      </w:pPr>
      <w:r w:rsidRPr="00494245">
        <w:rPr>
          <w:bCs/>
        </w:rPr>
        <w:t>• выполнять несложные практические задания, основанные на ситуациях, связанных с описанием состояния российской экономики.</w:t>
      </w:r>
    </w:p>
    <w:p w:rsidR="00144AE5" w:rsidRPr="00494245" w:rsidRDefault="00144AE5" w:rsidP="00144AE5">
      <w:pPr>
        <w:autoSpaceDE w:val="0"/>
        <w:autoSpaceDN w:val="0"/>
        <w:adjustRightInd w:val="0"/>
        <w:jc w:val="both"/>
        <w:rPr>
          <w:bCs/>
        </w:rPr>
      </w:pPr>
      <w:r w:rsidRPr="00494245">
        <w:rPr>
          <w:bCs/>
        </w:rPr>
        <w:t>Человек в экономических отношениях</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распознавать на основе приведённых данных основные экономические системы и экономические явления, сравнивать их;</w:t>
      </w:r>
    </w:p>
    <w:p w:rsidR="00144AE5" w:rsidRPr="00494245" w:rsidRDefault="00144AE5" w:rsidP="00144AE5">
      <w:pPr>
        <w:autoSpaceDE w:val="0"/>
        <w:autoSpaceDN w:val="0"/>
        <w:adjustRightInd w:val="0"/>
        <w:jc w:val="both"/>
        <w:rPr>
          <w:bCs/>
        </w:rPr>
      </w:pPr>
      <w:r w:rsidRPr="00494245">
        <w:rPr>
          <w:bCs/>
        </w:rPr>
        <w:t>• характеризовать поведение производителя и потребителя как основных участников экономической деятельности;</w:t>
      </w:r>
    </w:p>
    <w:p w:rsidR="00144AE5" w:rsidRPr="00494245" w:rsidRDefault="00144AE5" w:rsidP="00144AE5">
      <w:pPr>
        <w:autoSpaceDE w:val="0"/>
        <w:autoSpaceDN w:val="0"/>
        <w:adjustRightInd w:val="0"/>
        <w:jc w:val="both"/>
        <w:rPr>
          <w:bCs/>
        </w:rPr>
      </w:pPr>
      <w:r w:rsidRPr="00494245">
        <w:rPr>
          <w:bCs/>
        </w:rPr>
        <w:t>• применять полученные знания для характеристики экономики семьи;</w:t>
      </w:r>
    </w:p>
    <w:p w:rsidR="00144AE5" w:rsidRPr="00494245" w:rsidRDefault="00144AE5" w:rsidP="00144AE5">
      <w:pPr>
        <w:autoSpaceDE w:val="0"/>
        <w:autoSpaceDN w:val="0"/>
        <w:adjustRightInd w:val="0"/>
        <w:jc w:val="both"/>
        <w:rPr>
          <w:bCs/>
        </w:rPr>
      </w:pPr>
      <w:r w:rsidRPr="00494245">
        <w:rPr>
          <w:bCs/>
        </w:rPr>
        <w:t>• использовать статистические данные, отражающие экономические изменения в обществе;</w:t>
      </w:r>
    </w:p>
    <w:p w:rsidR="00144AE5" w:rsidRPr="00494245" w:rsidRDefault="00144AE5" w:rsidP="00144AE5">
      <w:pPr>
        <w:autoSpaceDE w:val="0"/>
        <w:autoSpaceDN w:val="0"/>
        <w:adjustRightInd w:val="0"/>
        <w:jc w:val="both"/>
        <w:rPr>
          <w:bCs/>
        </w:rPr>
      </w:pPr>
      <w:r w:rsidRPr="00494245">
        <w:rPr>
          <w:bCs/>
        </w:rPr>
        <w:t>• получать социальную информацию об экономической жизни общества из адаптированных источников различного типа;</w:t>
      </w:r>
    </w:p>
    <w:p w:rsidR="00144AE5" w:rsidRPr="00494245" w:rsidRDefault="00144AE5" w:rsidP="00144AE5">
      <w:pPr>
        <w:autoSpaceDE w:val="0"/>
        <w:autoSpaceDN w:val="0"/>
        <w:adjustRightInd w:val="0"/>
        <w:jc w:val="both"/>
        <w:rPr>
          <w:bCs/>
        </w:rPr>
      </w:pPr>
      <w:r w:rsidRPr="00494245">
        <w:rPr>
          <w:bCs/>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144AE5" w:rsidRPr="00494245" w:rsidRDefault="00144AE5" w:rsidP="00144AE5">
      <w:pPr>
        <w:autoSpaceDE w:val="0"/>
        <w:autoSpaceDN w:val="0"/>
        <w:adjustRightInd w:val="0"/>
        <w:jc w:val="both"/>
        <w:rPr>
          <w:bCs/>
        </w:rPr>
      </w:pPr>
      <w:r w:rsidRPr="00494245">
        <w:rPr>
          <w:bCs/>
        </w:rPr>
        <w:lastRenderedPageBreak/>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наблюдать и интерпретировать явления и события, происходящие в социальной жизни, с опорой на экономические знания;</w:t>
      </w:r>
    </w:p>
    <w:p w:rsidR="00144AE5" w:rsidRPr="00494245" w:rsidRDefault="00144AE5" w:rsidP="00144AE5">
      <w:pPr>
        <w:autoSpaceDE w:val="0"/>
        <w:autoSpaceDN w:val="0"/>
        <w:adjustRightInd w:val="0"/>
        <w:jc w:val="both"/>
        <w:rPr>
          <w:bCs/>
        </w:rPr>
      </w:pPr>
      <w:r w:rsidRPr="00494245">
        <w:rPr>
          <w:bCs/>
        </w:rPr>
        <w:t>• характеризовать тенденции экономических изменений в нашем обществе;</w:t>
      </w:r>
    </w:p>
    <w:p w:rsidR="00144AE5" w:rsidRPr="00494245" w:rsidRDefault="00144AE5" w:rsidP="00144AE5">
      <w:pPr>
        <w:autoSpaceDE w:val="0"/>
        <w:autoSpaceDN w:val="0"/>
        <w:adjustRightInd w:val="0"/>
        <w:jc w:val="both"/>
        <w:rPr>
          <w:bCs/>
        </w:rPr>
      </w:pPr>
      <w:r w:rsidRPr="00494245">
        <w:rPr>
          <w:bCs/>
        </w:rPr>
        <w:t>• анализировать с позиций обществознания сложившиеся практики и модели поведения потребителя;</w:t>
      </w:r>
    </w:p>
    <w:p w:rsidR="00144AE5" w:rsidRPr="00494245" w:rsidRDefault="00144AE5" w:rsidP="00144AE5">
      <w:pPr>
        <w:autoSpaceDE w:val="0"/>
        <w:autoSpaceDN w:val="0"/>
        <w:adjustRightInd w:val="0"/>
        <w:jc w:val="both"/>
        <w:rPr>
          <w:bCs/>
        </w:rPr>
      </w:pPr>
      <w:r w:rsidRPr="00494245">
        <w:rPr>
          <w:bCs/>
        </w:rPr>
        <w:t>• решать познавательные задачи в рамках изученного материала, отражающие типичные ситуации в экономической сфере деятельности человека;</w:t>
      </w:r>
    </w:p>
    <w:p w:rsidR="00144AE5" w:rsidRPr="00494245" w:rsidRDefault="00144AE5" w:rsidP="00144AE5">
      <w:pPr>
        <w:autoSpaceDE w:val="0"/>
        <w:autoSpaceDN w:val="0"/>
        <w:adjustRightInd w:val="0"/>
        <w:jc w:val="both"/>
        <w:rPr>
          <w:bCs/>
        </w:rPr>
      </w:pPr>
      <w:r w:rsidRPr="00494245">
        <w:rPr>
          <w:bCs/>
        </w:rPr>
        <w:t>• выполнять несложные практические задания, основанные на ситуациях, связанных с описанием состояния российской экономики.</w:t>
      </w:r>
    </w:p>
    <w:p w:rsidR="00144AE5" w:rsidRPr="00494245" w:rsidRDefault="00144AE5" w:rsidP="00144AE5">
      <w:pPr>
        <w:autoSpaceDE w:val="0"/>
        <w:autoSpaceDN w:val="0"/>
        <w:adjustRightInd w:val="0"/>
        <w:jc w:val="both"/>
        <w:rPr>
          <w:bCs/>
        </w:rPr>
      </w:pPr>
      <w:r w:rsidRPr="00494245">
        <w:rPr>
          <w:bCs/>
        </w:rPr>
        <w:t>Мир социальных отношений</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144AE5" w:rsidRPr="00494245" w:rsidRDefault="00144AE5" w:rsidP="00144AE5">
      <w:pPr>
        <w:autoSpaceDE w:val="0"/>
        <w:autoSpaceDN w:val="0"/>
        <w:adjustRightInd w:val="0"/>
        <w:jc w:val="both"/>
        <w:rPr>
          <w:bCs/>
        </w:rPr>
      </w:pPr>
      <w:r w:rsidRPr="00494245">
        <w:rPr>
          <w:bCs/>
        </w:rPr>
        <w:t>• характеризовать основные социальные группы российского общества, распознавать их сущностные признаки;</w:t>
      </w:r>
    </w:p>
    <w:p w:rsidR="00144AE5" w:rsidRPr="00494245" w:rsidRDefault="00144AE5" w:rsidP="00144AE5">
      <w:pPr>
        <w:autoSpaceDE w:val="0"/>
        <w:autoSpaceDN w:val="0"/>
        <w:adjustRightInd w:val="0"/>
        <w:jc w:val="both"/>
        <w:rPr>
          <w:bCs/>
        </w:rPr>
      </w:pPr>
      <w:r w:rsidRPr="00494245">
        <w:rPr>
          <w:bCs/>
        </w:rPr>
        <w:t>• характеризовать ведущие направления социальной политики российского государства;</w:t>
      </w:r>
    </w:p>
    <w:p w:rsidR="00144AE5" w:rsidRPr="00494245" w:rsidRDefault="00144AE5" w:rsidP="00144AE5">
      <w:pPr>
        <w:autoSpaceDE w:val="0"/>
        <w:autoSpaceDN w:val="0"/>
        <w:adjustRightInd w:val="0"/>
        <w:jc w:val="both"/>
        <w:rPr>
          <w:bCs/>
        </w:rPr>
      </w:pPr>
      <w:r w:rsidRPr="00494245">
        <w:rPr>
          <w:bCs/>
        </w:rPr>
        <w:t>• давать оценку с позиций общественного прогресса тенденциям социальных изменений в нашем обществе, аргументировать свою позицию;</w:t>
      </w:r>
    </w:p>
    <w:p w:rsidR="00144AE5" w:rsidRPr="00494245" w:rsidRDefault="00144AE5" w:rsidP="00144AE5">
      <w:pPr>
        <w:autoSpaceDE w:val="0"/>
        <w:autoSpaceDN w:val="0"/>
        <w:adjustRightInd w:val="0"/>
        <w:jc w:val="both"/>
        <w:rPr>
          <w:bCs/>
        </w:rPr>
      </w:pPr>
      <w:r w:rsidRPr="00494245">
        <w:rPr>
          <w:bCs/>
        </w:rPr>
        <w:t>• характеризовать собственные основные социальные роли;</w:t>
      </w:r>
    </w:p>
    <w:p w:rsidR="00144AE5" w:rsidRPr="00494245" w:rsidRDefault="00144AE5" w:rsidP="00144AE5">
      <w:pPr>
        <w:autoSpaceDE w:val="0"/>
        <w:autoSpaceDN w:val="0"/>
        <w:adjustRightInd w:val="0"/>
        <w:jc w:val="both"/>
        <w:rPr>
          <w:bCs/>
        </w:rPr>
      </w:pPr>
      <w:r w:rsidRPr="00494245">
        <w:rPr>
          <w:bCs/>
        </w:rPr>
        <w:t>• объяснять на примере своей семьи основные функции этого социального института в обществе;</w:t>
      </w:r>
    </w:p>
    <w:p w:rsidR="00144AE5" w:rsidRPr="00494245" w:rsidRDefault="00144AE5" w:rsidP="00144AE5">
      <w:pPr>
        <w:autoSpaceDE w:val="0"/>
        <w:autoSpaceDN w:val="0"/>
        <w:adjustRightInd w:val="0"/>
        <w:jc w:val="both"/>
        <w:rPr>
          <w:bCs/>
        </w:rPr>
      </w:pPr>
      <w:r w:rsidRPr="00494245">
        <w:rPr>
          <w:bCs/>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144AE5" w:rsidRPr="00494245" w:rsidRDefault="00144AE5" w:rsidP="00144AE5">
      <w:pPr>
        <w:autoSpaceDE w:val="0"/>
        <w:autoSpaceDN w:val="0"/>
        <w:adjustRightInd w:val="0"/>
        <w:jc w:val="both"/>
        <w:rPr>
          <w:bCs/>
        </w:rPr>
      </w:pPr>
      <w:r w:rsidRPr="00494245">
        <w:rPr>
          <w:bCs/>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144AE5" w:rsidRPr="00494245" w:rsidRDefault="00144AE5" w:rsidP="00144AE5">
      <w:pPr>
        <w:autoSpaceDE w:val="0"/>
        <w:autoSpaceDN w:val="0"/>
        <w:adjustRightInd w:val="0"/>
        <w:jc w:val="both"/>
        <w:rPr>
          <w:bCs/>
        </w:rPr>
      </w:pPr>
      <w:r w:rsidRPr="00494245">
        <w:rPr>
          <w:bCs/>
        </w:rPr>
        <w:t>• проводить несложные социологические исследования.</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понятия «равенство» и «социальная справедливость» с позиций историзма;</w:t>
      </w:r>
    </w:p>
    <w:p w:rsidR="00144AE5" w:rsidRPr="00494245" w:rsidRDefault="00144AE5" w:rsidP="00144AE5">
      <w:pPr>
        <w:autoSpaceDE w:val="0"/>
        <w:autoSpaceDN w:val="0"/>
        <w:adjustRightInd w:val="0"/>
        <w:jc w:val="both"/>
        <w:rPr>
          <w:bCs/>
        </w:rPr>
      </w:pPr>
      <w:r w:rsidRPr="00494245">
        <w:rPr>
          <w:bCs/>
        </w:rPr>
        <w:t>• ориентироваться в потоке информации, относящейся к вопросам социальной структуры и социальных отношений в современном обществе;</w:t>
      </w:r>
    </w:p>
    <w:p w:rsidR="00144AE5" w:rsidRPr="00494245" w:rsidRDefault="00144AE5" w:rsidP="00144AE5">
      <w:pPr>
        <w:autoSpaceDE w:val="0"/>
        <w:autoSpaceDN w:val="0"/>
        <w:adjustRightInd w:val="0"/>
        <w:jc w:val="both"/>
        <w:rPr>
          <w:bCs/>
        </w:rPr>
      </w:pPr>
      <w:r w:rsidRPr="00494245">
        <w:rPr>
          <w:bCs/>
        </w:rPr>
        <w:t>• адекватно понимать информацию, относящуюся к социальной сфере общества, получаемую из различных источников.</w:t>
      </w:r>
    </w:p>
    <w:p w:rsidR="00144AE5" w:rsidRPr="00494245" w:rsidRDefault="00144AE5" w:rsidP="00144AE5">
      <w:pPr>
        <w:autoSpaceDE w:val="0"/>
        <w:autoSpaceDN w:val="0"/>
        <w:adjustRightInd w:val="0"/>
        <w:jc w:val="both"/>
        <w:rPr>
          <w:bCs/>
        </w:rPr>
      </w:pPr>
      <w:r w:rsidRPr="00494245">
        <w:rPr>
          <w:bCs/>
        </w:rPr>
        <w:t>Политическая жизнь общества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144AE5" w:rsidRPr="00494245" w:rsidRDefault="00144AE5" w:rsidP="00144AE5">
      <w:pPr>
        <w:autoSpaceDE w:val="0"/>
        <w:autoSpaceDN w:val="0"/>
        <w:adjustRightInd w:val="0"/>
        <w:jc w:val="both"/>
        <w:rPr>
          <w:bCs/>
        </w:rPr>
      </w:pPr>
      <w:r w:rsidRPr="00494245">
        <w:rPr>
          <w:bCs/>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144AE5" w:rsidRPr="00494245" w:rsidRDefault="00144AE5" w:rsidP="00144AE5">
      <w:pPr>
        <w:autoSpaceDE w:val="0"/>
        <w:autoSpaceDN w:val="0"/>
        <w:adjustRightInd w:val="0"/>
        <w:jc w:val="both"/>
        <w:rPr>
          <w:bCs/>
        </w:rPr>
      </w:pPr>
      <w:r w:rsidRPr="00494245">
        <w:rPr>
          <w:bCs/>
        </w:rPr>
        <w:t>• сравнивать различные типы политических режимов, обосновывать преимущества демократического политического устройства;</w:t>
      </w:r>
    </w:p>
    <w:p w:rsidR="00144AE5" w:rsidRPr="00494245" w:rsidRDefault="00144AE5" w:rsidP="00144AE5">
      <w:pPr>
        <w:autoSpaceDE w:val="0"/>
        <w:autoSpaceDN w:val="0"/>
        <w:adjustRightInd w:val="0"/>
        <w:jc w:val="both"/>
        <w:rPr>
          <w:bCs/>
        </w:rPr>
      </w:pPr>
      <w:r w:rsidRPr="00494245">
        <w:rPr>
          <w:bCs/>
        </w:rPr>
        <w:t>• описывать основные признаки любого государства, конкретизировать их на примерах прошлого и современности;</w:t>
      </w:r>
    </w:p>
    <w:p w:rsidR="00144AE5" w:rsidRPr="00494245" w:rsidRDefault="00144AE5" w:rsidP="00144AE5">
      <w:pPr>
        <w:autoSpaceDE w:val="0"/>
        <w:autoSpaceDN w:val="0"/>
        <w:adjustRightInd w:val="0"/>
        <w:jc w:val="both"/>
        <w:rPr>
          <w:bCs/>
        </w:rPr>
      </w:pPr>
      <w:r w:rsidRPr="00494245">
        <w:rPr>
          <w:bCs/>
        </w:rPr>
        <w:t>• характеризовать базовые черты избирательной системы в нашем обществе, основные проявления роли избирателя;</w:t>
      </w:r>
    </w:p>
    <w:p w:rsidR="00144AE5" w:rsidRPr="00494245" w:rsidRDefault="00144AE5" w:rsidP="00144AE5">
      <w:pPr>
        <w:autoSpaceDE w:val="0"/>
        <w:autoSpaceDN w:val="0"/>
        <w:adjustRightInd w:val="0"/>
        <w:jc w:val="both"/>
        <w:rPr>
          <w:bCs/>
        </w:rPr>
      </w:pPr>
      <w:r w:rsidRPr="00494245">
        <w:rPr>
          <w:bCs/>
        </w:rPr>
        <w:t>• различать факты и мнения в потоке политической информации.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осознавать значение гражданской активности и патриотической позиции в укреплении нашего государства;</w:t>
      </w:r>
    </w:p>
    <w:p w:rsidR="00144AE5" w:rsidRPr="00494245" w:rsidRDefault="00144AE5" w:rsidP="00144AE5">
      <w:pPr>
        <w:autoSpaceDE w:val="0"/>
        <w:autoSpaceDN w:val="0"/>
        <w:adjustRightInd w:val="0"/>
        <w:jc w:val="both"/>
        <w:rPr>
          <w:bCs/>
        </w:rPr>
      </w:pPr>
      <w:r w:rsidRPr="00494245">
        <w:rPr>
          <w:bCs/>
        </w:rPr>
        <w:t>• соотносить различные оценки политических событий и процессов и делать обоснованные выводы.</w:t>
      </w:r>
    </w:p>
    <w:p w:rsidR="00144AE5" w:rsidRPr="00494245" w:rsidRDefault="00144AE5" w:rsidP="00144AE5">
      <w:pPr>
        <w:autoSpaceDE w:val="0"/>
        <w:autoSpaceDN w:val="0"/>
        <w:adjustRightInd w:val="0"/>
        <w:jc w:val="both"/>
        <w:rPr>
          <w:bCs/>
        </w:rPr>
      </w:pPr>
      <w:r w:rsidRPr="00494245">
        <w:rPr>
          <w:bCs/>
        </w:rPr>
        <w:t>Культурно-информационная среда общественной жизни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развитие отдельных областей и форм культуры;</w:t>
      </w:r>
    </w:p>
    <w:p w:rsidR="00144AE5" w:rsidRPr="00494245" w:rsidRDefault="00144AE5" w:rsidP="00144AE5">
      <w:pPr>
        <w:autoSpaceDE w:val="0"/>
        <w:autoSpaceDN w:val="0"/>
        <w:adjustRightInd w:val="0"/>
        <w:jc w:val="both"/>
        <w:rPr>
          <w:bCs/>
        </w:rPr>
      </w:pPr>
      <w:r w:rsidRPr="00494245">
        <w:rPr>
          <w:bCs/>
        </w:rPr>
        <w:lastRenderedPageBreak/>
        <w:t>• распознавать и различать явления духовной культуры;</w:t>
      </w:r>
    </w:p>
    <w:p w:rsidR="00144AE5" w:rsidRPr="00494245" w:rsidRDefault="00144AE5" w:rsidP="00144AE5">
      <w:pPr>
        <w:autoSpaceDE w:val="0"/>
        <w:autoSpaceDN w:val="0"/>
        <w:adjustRightInd w:val="0"/>
        <w:jc w:val="both"/>
        <w:rPr>
          <w:bCs/>
        </w:rPr>
      </w:pPr>
      <w:r w:rsidRPr="00494245">
        <w:rPr>
          <w:bCs/>
        </w:rPr>
        <w:t>• описывать различные средства массовой информации;</w:t>
      </w:r>
    </w:p>
    <w:p w:rsidR="00144AE5" w:rsidRPr="00494245" w:rsidRDefault="00144AE5" w:rsidP="00144AE5">
      <w:pPr>
        <w:autoSpaceDE w:val="0"/>
        <w:autoSpaceDN w:val="0"/>
        <w:adjustRightInd w:val="0"/>
        <w:jc w:val="both"/>
        <w:rPr>
          <w:bCs/>
        </w:rPr>
      </w:pPr>
      <w:r w:rsidRPr="00494245">
        <w:rPr>
          <w:bCs/>
        </w:rPr>
        <w:t>• находить и извлекать социальную информацию о достижениях и проблемах развития культуры из адаптированных источников различного типа;</w:t>
      </w:r>
    </w:p>
    <w:p w:rsidR="00144AE5" w:rsidRPr="00494245" w:rsidRDefault="00144AE5" w:rsidP="00144AE5">
      <w:pPr>
        <w:autoSpaceDE w:val="0"/>
        <w:autoSpaceDN w:val="0"/>
        <w:adjustRightInd w:val="0"/>
        <w:jc w:val="both"/>
        <w:rPr>
          <w:bCs/>
        </w:rPr>
      </w:pPr>
      <w:r w:rsidRPr="00494245">
        <w:rPr>
          <w:bCs/>
        </w:rPr>
        <w:t>• видеть различные точки зрения в вопросах ценностного выбора и приоритетов в духовной сфере, формулировать собственное отношение.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описывать процессы создания, сохранения, трансляции и усвоения достижений культуры;</w:t>
      </w:r>
    </w:p>
    <w:p w:rsidR="00144AE5" w:rsidRPr="00494245" w:rsidRDefault="00144AE5" w:rsidP="00144AE5">
      <w:pPr>
        <w:autoSpaceDE w:val="0"/>
        <w:autoSpaceDN w:val="0"/>
        <w:adjustRightInd w:val="0"/>
        <w:jc w:val="both"/>
        <w:rPr>
          <w:bCs/>
        </w:rPr>
      </w:pPr>
      <w:r w:rsidRPr="00494245">
        <w:rPr>
          <w:bCs/>
        </w:rPr>
        <w:t>• характеризовать основные направления развития отечественной культуры в современных условиях;</w:t>
      </w:r>
    </w:p>
    <w:p w:rsidR="00144AE5" w:rsidRPr="00494245" w:rsidRDefault="00144AE5" w:rsidP="00144AE5">
      <w:pPr>
        <w:autoSpaceDE w:val="0"/>
        <w:autoSpaceDN w:val="0"/>
        <w:adjustRightInd w:val="0"/>
        <w:jc w:val="both"/>
        <w:rPr>
          <w:bCs/>
        </w:rPr>
      </w:pPr>
      <w:r w:rsidRPr="00494245">
        <w:rPr>
          <w:bCs/>
        </w:rPr>
        <w:t>• осуществлять рефлексию своих ценностей.</w:t>
      </w:r>
    </w:p>
    <w:p w:rsidR="00144AE5" w:rsidRPr="00494245" w:rsidRDefault="00144AE5" w:rsidP="00144AE5">
      <w:pPr>
        <w:autoSpaceDE w:val="0"/>
        <w:autoSpaceDN w:val="0"/>
        <w:adjustRightInd w:val="0"/>
        <w:jc w:val="both"/>
        <w:rPr>
          <w:bCs/>
        </w:rPr>
      </w:pPr>
      <w:r w:rsidRPr="00494245">
        <w:rPr>
          <w:bCs/>
        </w:rPr>
        <w:t>Человек в меняющемся обществе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явление ускорения социального развития;</w:t>
      </w:r>
    </w:p>
    <w:p w:rsidR="00144AE5" w:rsidRPr="00494245" w:rsidRDefault="00144AE5" w:rsidP="00144AE5">
      <w:pPr>
        <w:autoSpaceDE w:val="0"/>
        <w:autoSpaceDN w:val="0"/>
        <w:adjustRightInd w:val="0"/>
        <w:jc w:val="both"/>
        <w:rPr>
          <w:bCs/>
        </w:rPr>
      </w:pPr>
      <w:r w:rsidRPr="00494245">
        <w:rPr>
          <w:bCs/>
        </w:rPr>
        <w:t>• объяснять необходимость непрерывного образования в современных условиях;</w:t>
      </w:r>
    </w:p>
    <w:p w:rsidR="00144AE5" w:rsidRPr="00494245" w:rsidRDefault="00144AE5" w:rsidP="00144AE5">
      <w:pPr>
        <w:autoSpaceDE w:val="0"/>
        <w:autoSpaceDN w:val="0"/>
        <w:adjustRightInd w:val="0"/>
        <w:jc w:val="both"/>
        <w:rPr>
          <w:bCs/>
        </w:rPr>
      </w:pPr>
      <w:r w:rsidRPr="00494245">
        <w:rPr>
          <w:bCs/>
        </w:rPr>
        <w:t>• описывать многообразие профессий в современном мире;</w:t>
      </w:r>
    </w:p>
    <w:p w:rsidR="00144AE5" w:rsidRPr="00494245" w:rsidRDefault="00144AE5" w:rsidP="00144AE5">
      <w:pPr>
        <w:autoSpaceDE w:val="0"/>
        <w:autoSpaceDN w:val="0"/>
        <w:adjustRightInd w:val="0"/>
        <w:jc w:val="both"/>
        <w:rPr>
          <w:bCs/>
        </w:rPr>
      </w:pPr>
      <w:r w:rsidRPr="00494245">
        <w:rPr>
          <w:bCs/>
        </w:rPr>
        <w:t>• характеризовать роль молодёжи в развитии современного общества;</w:t>
      </w:r>
    </w:p>
    <w:p w:rsidR="00144AE5" w:rsidRPr="00494245" w:rsidRDefault="00144AE5" w:rsidP="00144AE5">
      <w:pPr>
        <w:autoSpaceDE w:val="0"/>
        <w:autoSpaceDN w:val="0"/>
        <w:adjustRightInd w:val="0"/>
        <w:jc w:val="both"/>
        <w:rPr>
          <w:bCs/>
        </w:rPr>
      </w:pPr>
      <w:r w:rsidRPr="00494245">
        <w:rPr>
          <w:bCs/>
        </w:rPr>
        <w:t>• извлекать социальную информацию из доступных источников;</w:t>
      </w:r>
    </w:p>
    <w:p w:rsidR="00144AE5" w:rsidRPr="00494245" w:rsidRDefault="00144AE5" w:rsidP="00144AE5">
      <w:pPr>
        <w:autoSpaceDE w:val="0"/>
        <w:autoSpaceDN w:val="0"/>
        <w:adjustRightInd w:val="0"/>
        <w:jc w:val="both"/>
        <w:rPr>
          <w:bCs/>
        </w:rPr>
      </w:pPr>
      <w:r w:rsidRPr="00494245">
        <w:rPr>
          <w:bCs/>
        </w:rPr>
        <w:t>• применять полученные знания для решения отдельных социальных проблем.</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критически воспринимать сообщения и рекламу в СМИ и Интернете о таких направлениях массовой культуры, как шоу-бизнес и мода;</w:t>
      </w:r>
    </w:p>
    <w:p w:rsidR="00144AE5" w:rsidRPr="00494245" w:rsidRDefault="00144AE5" w:rsidP="00144AE5">
      <w:pPr>
        <w:autoSpaceDE w:val="0"/>
        <w:autoSpaceDN w:val="0"/>
        <w:adjustRightInd w:val="0"/>
        <w:jc w:val="both"/>
        <w:rPr>
          <w:bCs/>
        </w:rPr>
      </w:pPr>
      <w:r w:rsidRPr="00494245">
        <w:rPr>
          <w:bCs/>
        </w:rPr>
        <w:t>• оценивать роль спорта и спортивных достижений в контексте современной общественной жизни;</w:t>
      </w:r>
    </w:p>
    <w:p w:rsidR="00144AE5" w:rsidRDefault="00144AE5" w:rsidP="00144AE5">
      <w:pPr>
        <w:autoSpaceDE w:val="0"/>
        <w:autoSpaceDN w:val="0"/>
        <w:adjustRightInd w:val="0"/>
        <w:jc w:val="both"/>
        <w:rPr>
          <w:bCs/>
        </w:rPr>
      </w:pPr>
      <w:r w:rsidRPr="00494245">
        <w:rPr>
          <w:bCs/>
        </w:rPr>
        <w:t>• выражать и обосновывать собственную позицию по актуальным проблемам молодёжи.</w:t>
      </w:r>
    </w:p>
    <w:p w:rsidR="00262CD3" w:rsidRPr="00494245" w:rsidRDefault="00262CD3" w:rsidP="00144AE5">
      <w:pPr>
        <w:autoSpaceDE w:val="0"/>
        <w:autoSpaceDN w:val="0"/>
        <w:adjustRightInd w:val="0"/>
        <w:jc w:val="both"/>
        <w:rPr>
          <w:bCs/>
        </w:rPr>
      </w:pPr>
    </w:p>
    <w:p w:rsidR="00144AE5" w:rsidRPr="00494245" w:rsidRDefault="003E6196" w:rsidP="00144AE5">
      <w:pPr>
        <w:autoSpaceDE w:val="0"/>
        <w:autoSpaceDN w:val="0"/>
        <w:adjustRightInd w:val="0"/>
        <w:rPr>
          <w:b/>
          <w:bCs/>
        </w:rPr>
      </w:pPr>
      <w:r>
        <w:rPr>
          <w:b/>
          <w:bCs/>
        </w:rPr>
        <w:t>1.2.3.12</w:t>
      </w:r>
      <w:r w:rsidR="00144AE5" w:rsidRPr="00494245">
        <w:rPr>
          <w:b/>
          <w:bCs/>
        </w:rPr>
        <w:t>. География</w:t>
      </w:r>
    </w:p>
    <w:p w:rsidR="00144AE5" w:rsidRPr="00494245" w:rsidRDefault="00144AE5" w:rsidP="00144AE5">
      <w:pPr>
        <w:autoSpaceDE w:val="0"/>
        <w:autoSpaceDN w:val="0"/>
        <w:adjustRightInd w:val="0"/>
        <w:jc w:val="both"/>
        <w:rPr>
          <w:bCs/>
        </w:rPr>
      </w:pPr>
      <w:r w:rsidRPr="00494245">
        <w:rPr>
          <w:bCs/>
        </w:rPr>
        <w:t>Источники географической информации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различные источники географической информации для поиска и извлечения информации, необходимой для решения учебных и практико-ориентированных задач;</w:t>
      </w:r>
    </w:p>
    <w:p w:rsidR="00144AE5" w:rsidRPr="00494245" w:rsidRDefault="00144AE5" w:rsidP="00144AE5">
      <w:pPr>
        <w:autoSpaceDE w:val="0"/>
        <w:autoSpaceDN w:val="0"/>
        <w:adjustRightInd w:val="0"/>
        <w:jc w:val="both"/>
        <w:rPr>
          <w:bCs/>
        </w:rPr>
      </w:pPr>
      <w:r w:rsidRPr="00494245">
        <w:rPr>
          <w:bCs/>
        </w:rPr>
        <w:t>• анализировать, обобщать и интерпретировать географическую информацию;</w:t>
      </w:r>
    </w:p>
    <w:p w:rsidR="00144AE5" w:rsidRPr="00494245" w:rsidRDefault="00144AE5" w:rsidP="00144AE5">
      <w:pPr>
        <w:autoSpaceDE w:val="0"/>
        <w:autoSpaceDN w:val="0"/>
        <w:adjustRightInd w:val="0"/>
        <w:jc w:val="both"/>
        <w:rPr>
          <w:bCs/>
        </w:rPr>
      </w:pPr>
      <w:r w:rsidRPr="00494245">
        <w:rPr>
          <w:bCs/>
        </w:rPr>
        <w:t>• находить и формулировать по результатам наблюдений  зависимости и закономерности;</w:t>
      </w:r>
    </w:p>
    <w:p w:rsidR="00144AE5" w:rsidRPr="00494245" w:rsidRDefault="00144AE5" w:rsidP="00144AE5">
      <w:pPr>
        <w:autoSpaceDE w:val="0"/>
        <w:autoSpaceDN w:val="0"/>
        <w:adjustRightInd w:val="0"/>
        <w:jc w:val="both"/>
        <w:rPr>
          <w:bCs/>
        </w:rPr>
      </w:pPr>
      <w:r w:rsidRPr="00494245">
        <w:rPr>
          <w:bCs/>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44AE5" w:rsidRPr="00494245" w:rsidRDefault="00144AE5" w:rsidP="00144AE5">
      <w:pPr>
        <w:autoSpaceDE w:val="0"/>
        <w:autoSpaceDN w:val="0"/>
        <w:adjustRightInd w:val="0"/>
        <w:jc w:val="both"/>
        <w:rPr>
          <w:bCs/>
        </w:rPr>
      </w:pPr>
      <w:r w:rsidRPr="00494245">
        <w:rPr>
          <w:bCs/>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144AE5" w:rsidRPr="00494245" w:rsidRDefault="00144AE5" w:rsidP="00144AE5">
      <w:pPr>
        <w:autoSpaceDE w:val="0"/>
        <w:autoSpaceDN w:val="0"/>
        <w:adjustRightInd w:val="0"/>
        <w:jc w:val="both"/>
        <w:rPr>
          <w:bCs/>
        </w:rPr>
      </w:pPr>
      <w:r w:rsidRPr="00494245">
        <w:rPr>
          <w:bCs/>
        </w:rPr>
        <w:t>• составлять описания географических объектов, процессов и явлений с использованием разных источников географической информации;</w:t>
      </w:r>
    </w:p>
    <w:p w:rsidR="00144AE5" w:rsidRPr="00494245" w:rsidRDefault="00144AE5" w:rsidP="00144AE5">
      <w:pPr>
        <w:autoSpaceDE w:val="0"/>
        <w:autoSpaceDN w:val="0"/>
        <w:adjustRightInd w:val="0"/>
        <w:jc w:val="both"/>
        <w:rPr>
          <w:bCs/>
        </w:rPr>
      </w:pPr>
      <w:r w:rsidRPr="00494245">
        <w:rPr>
          <w:bCs/>
        </w:rPr>
        <w:t>• представлять в различных формах географическую информацию, необходимую для решения учебных и практико-ориентированных задач.</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ориентироваться на местности при помощи топографических карт и современных навигационных приборов;</w:t>
      </w:r>
    </w:p>
    <w:p w:rsidR="00144AE5" w:rsidRPr="00494245" w:rsidRDefault="00144AE5" w:rsidP="00144AE5">
      <w:pPr>
        <w:autoSpaceDE w:val="0"/>
        <w:autoSpaceDN w:val="0"/>
        <w:adjustRightInd w:val="0"/>
        <w:jc w:val="both"/>
        <w:rPr>
          <w:bCs/>
        </w:rPr>
      </w:pPr>
      <w:r w:rsidRPr="00494245">
        <w:rPr>
          <w:bCs/>
        </w:rPr>
        <w:t>• читать космические снимки и аэрофотоснимки, планы местности и географические карты;</w:t>
      </w:r>
    </w:p>
    <w:p w:rsidR="00144AE5" w:rsidRPr="00494245" w:rsidRDefault="00144AE5" w:rsidP="00144AE5">
      <w:pPr>
        <w:autoSpaceDE w:val="0"/>
        <w:autoSpaceDN w:val="0"/>
        <w:adjustRightInd w:val="0"/>
        <w:jc w:val="both"/>
        <w:rPr>
          <w:bCs/>
        </w:rPr>
      </w:pPr>
      <w:r w:rsidRPr="00494245">
        <w:rPr>
          <w:bCs/>
        </w:rPr>
        <w:t>• строить простые планы местности;</w:t>
      </w:r>
    </w:p>
    <w:p w:rsidR="00144AE5" w:rsidRPr="00494245" w:rsidRDefault="00144AE5" w:rsidP="00144AE5">
      <w:pPr>
        <w:autoSpaceDE w:val="0"/>
        <w:autoSpaceDN w:val="0"/>
        <w:adjustRightInd w:val="0"/>
        <w:jc w:val="both"/>
        <w:rPr>
          <w:bCs/>
        </w:rPr>
      </w:pPr>
      <w:r w:rsidRPr="00494245">
        <w:rPr>
          <w:bCs/>
        </w:rPr>
        <w:t>• создавать простейшие географические карты различного содержания;</w:t>
      </w:r>
    </w:p>
    <w:p w:rsidR="00144AE5" w:rsidRPr="00494245" w:rsidRDefault="00144AE5" w:rsidP="00144AE5">
      <w:pPr>
        <w:autoSpaceDE w:val="0"/>
        <w:autoSpaceDN w:val="0"/>
        <w:adjustRightInd w:val="0"/>
        <w:jc w:val="both"/>
        <w:rPr>
          <w:bCs/>
        </w:rPr>
      </w:pPr>
      <w:r w:rsidRPr="00494245">
        <w:rPr>
          <w:bCs/>
        </w:rPr>
        <w:t>• моделировать географические объекты и явления при помощи компьютерных программ.</w:t>
      </w:r>
    </w:p>
    <w:p w:rsidR="00144AE5" w:rsidRPr="00494245" w:rsidRDefault="00144AE5" w:rsidP="00144AE5">
      <w:pPr>
        <w:autoSpaceDE w:val="0"/>
        <w:autoSpaceDN w:val="0"/>
        <w:adjustRightInd w:val="0"/>
        <w:jc w:val="both"/>
        <w:rPr>
          <w:bCs/>
        </w:rPr>
      </w:pPr>
      <w:r w:rsidRPr="00494245">
        <w:rPr>
          <w:bCs/>
        </w:rPr>
        <w:t>Природа Земли и человек</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44AE5" w:rsidRPr="00494245" w:rsidRDefault="00144AE5" w:rsidP="00144AE5">
      <w:pPr>
        <w:autoSpaceDE w:val="0"/>
        <w:autoSpaceDN w:val="0"/>
        <w:adjustRightInd w:val="0"/>
        <w:jc w:val="both"/>
        <w:rPr>
          <w:bCs/>
        </w:rPr>
      </w:pPr>
      <w:r w:rsidRPr="00494245">
        <w:rPr>
          <w:bCs/>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44AE5" w:rsidRPr="00494245" w:rsidRDefault="00144AE5" w:rsidP="00144AE5">
      <w:pPr>
        <w:autoSpaceDE w:val="0"/>
        <w:autoSpaceDN w:val="0"/>
        <w:adjustRightInd w:val="0"/>
        <w:jc w:val="both"/>
        <w:rPr>
          <w:bCs/>
        </w:rPr>
      </w:pPr>
      <w:r w:rsidRPr="00494245">
        <w:rPr>
          <w:bCs/>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44AE5" w:rsidRPr="00494245" w:rsidRDefault="00144AE5" w:rsidP="00144AE5">
      <w:pPr>
        <w:autoSpaceDE w:val="0"/>
        <w:autoSpaceDN w:val="0"/>
        <w:adjustRightInd w:val="0"/>
        <w:jc w:val="both"/>
        <w:rPr>
          <w:bCs/>
        </w:rPr>
      </w:pPr>
      <w:r w:rsidRPr="00494245">
        <w:rPr>
          <w:bCs/>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44AE5" w:rsidRPr="00494245" w:rsidRDefault="00144AE5" w:rsidP="00144AE5">
      <w:pPr>
        <w:autoSpaceDE w:val="0"/>
        <w:autoSpaceDN w:val="0"/>
        <w:adjustRightInd w:val="0"/>
        <w:jc w:val="both"/>
        <w:rPr>
          <w:bCs/>
        </w:rPr>
      </w:pPr>
      <w:r w:rsidRPr="00494245">
        <w:rPr>
          <w:bCs/>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44AE5" w:rsidRPr="00494245" w:rsidRDefault="00144AE5" w:rsidP="00144AE5">
      <w:pPr>
        <w:autoSpaceDE w:val="0"/>
        <w:autoSpaceDN w:val="0"/>
        <w:adjustRightInd w:val="0"/>
        <w:jc w:val="both"/>
        <w:rPr>
          <w:bCs/>
        </w:rPr>
      </w:pPr>
      <w:r w:rsidRPr="00494245">
        <w:rPr>
          <w:bCs/>
        </w:rPr>
        <w:t>• воспринимать и критически оценивать информацию географического содержания в научно-популярной литературе и СМИ;</w:t>
      </w:r>
    </w:p>
    <w:p w:rsidR="00144AE5" w:rsidRPr="00494245" w:rsidRDefault="00144AE5" w:rsidP="00144AE5">
      <w:pPr>
        <w:autoSpaceDE w:val="0"/>
        <w:autoSpaceDN w:val="0"/>
        <w:adjustRightInd w:val="0"/>
        <w:jc w:val="both"/>
        <w:rPr>
          <w:bCs/>
        </w:rPr>
      </w:pPr>
      <w:r w:rsidRPr="00494245">
        <w:rPr>
          <w:bCs/>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44AE5" w:rsidRPr="00494245" w:rsidRDefault="00144AE5" w:rsidP="00144AE5">
      <w:pPr>
        <w:autoSpaceDE w:val="0"/>
        <w:autoSpaceDN w:val="0"/>
        <w:adjustRightInd w:val="0"/>
        <w:jc w:val="both"/>
        <w:rPr>
          <w:bCs/>
        </w:rPr>
      </w:pPr>
      <w:r w:rsidRPr="00494245">
        <w:rPr>
          <w:bCs/>
        </w:rPr>
        <w:t>Население Земли</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144AE5" w:rsidRPr="00494245" w:rsidRDefault="00144AE5" w:rsidP="00144AE5">
      <w:pPr>
        <w:autoSpaceDE w:val="0"/>
        <w:autoSpaceDN w:val="0"/>
        <w:adjustRightInd w:val="0"/>
        <w:jc w:val="both"/>
        <w:rPr>
          <w:bCs/>
        </w:rPr>
      </w:pPr>
      <w:r w:rsidRPr="00494245">
        <w:rPr>
          <w:bCs/>
        </w:rPr>
        <w:t>• сравнивать особенности населения отдельных регионов и стран;</w:t>
      </w:r>
    </w:p>
    <w:p w:rsidR="00144AE5" w:rsidRPr="00494245" w:rsidRDefault="00144AE5" w:rsidP="00144AE5">
      <w:pPr>
        <w:autoSpaceDE w:val="0"/>
        <w:autoSpaceDN w:val="0"/>
        <w:adjustRightInd w:val="0"/>
        <w:jc w:val="both"/>
        <w:rPr>
          <w:bCs/>
        </w:rPr>
      </w:pPr>
      <w:r w:rsidRPr="00494245">
        <w:rPr>
          <w:bCs/>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144AE5" w:rsidRPr="00494245" w:rsidRDefault="00144AE5" w:rsidP="00144AE5">
      <w:pPr>
        <w:autoSpaceDE w:val="0"/>
        <w:autoSpaceDN w:val="0"/>
        <w:adjustRightInd w:val="0"/>
        <w:jc w:val="both"/>
        <w:rPr>
          <w:bCs/>
        </w:rPr>
      </w:pPr>
      <w:r w:rsidRPr="00494245">
        <w:rPr>
          <w:bCs/>
        </w:rPr>
        <w:t>• проводить расчёты демографических показателей;</w:t>
      </w:r>
    </w:p>
    <w:p w:rsidR="00144AE5" w:rsidRPr="00494245" w:rsidRDefault="00144AE5" w:rsidP="00144AE5">
      <w:pPr>
        <w:autoSpaceDE w:val="0"/>
        <w:autoSpaceDN w:val="0"/>
        <w:adjustRightInd w:val="0"/>
        <w:jc w:val="both"/>
        <w:rPr>
          <w:bCs/>
        </w:rPr>
      </w:pPr>
      <w:r w:rsidRPr="00494245">
        <w:rPr>
          <w:bCs/>
        </w:rPr>
        <w:t>• объяснять особенности адаптации человека к разным природным условиям.</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144AE5" w:rsidRPr="00494245" w:rsidRDefault="00144AE5" w:rsidP="00144AE5">
      <w:pPr>
        <w:autoSpaceDE w:val="0"/>
        <w:autoSpaceDN w:val="0"/>
        <w:adjustRightInd w:val="0"/>
        <w:jc w:val="both"/>
        <w:rPr>
          <w:bCs/>
        </w:rPr>
      </w:pPr>
      <w:r w:rsidRPr="00494245">
        <w:rPr>
          <w:bCs/>
        </w:rPr>
        <w:t>• самостоятельно проводить по разным источникам информации исследование, связанное с изучением населения.</w:t>
      </w:r>
    </w:p>
    <w:p w:rsidR="00144AE5" w:rsidRPr="00494245" w:rsidRDefault="00144AE5" w:rsidP="00144AE5">
      <w:pPr>
        <w:autoSpaceDE w:val="0"/>
        <w:autoSpaceDN w:val="0"/>
        <w:adjustRightInd w:val="0"/>
        <w:jc w:val="both"/>
        <w:rPr>
          <w:bCs/>
        </w:rPr>
      </w:pPr>
      <w:r w:rsidRPr="00494245">
        <w:rPr>
          <w:bCs/>
        </w:rPr>
        <w:t>Материки, океаны и страны</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144AE5" w:rsidRPr="00494245" w:rsidRDefault="00144AE5" w:rsidP="00144AE5">
      <w:pPr>
        <w:autoSpaceDE w:val="0"/>
        <w:autoSpaceDN w:val="0"/>
        <w:adjustRightInd w:val="0"/>
        <w:jc w:val="both"/>
        <w:rPr>
          <w:bCs/>
        </w:rPr>
      </w:pPr>
      <w:r w:rsidRPr="00494245">
        <w:rPr>
          <w:bCs/>
        </w:rPr>
        <w:t>• сравнивать особенности природы и населения, материальной и духовной культуры регионов и отдельных стран;</w:t>
      </w:r>
    </w:p>
    <w:p w:rsidR="00144AE5" w:rsidRPr="00494245" w:rsidRDefault="00144AE5" w:rsidP="00144AE5">
      <w:pPr>
        <w:autoSpaceDE w:val="0"/>
        <w:autoSpaceDN w:val="0"/>
        <w:adjustRightInd w:val="0"/>
        <w:jc w:val="both"/>
        <w:rPr>
          <w:bCs/>
        </w:rPr>
      </w:pPr>
      <w:r w:rsidRPr="00494245">
        <w:rPr>
          <w:bCs/>
        </w:rPr>
        <w:t>• оценивать особенности взаимодействия природы и общества в пределах отдельных территорий;</w:t>
      </w:r>
    </w:p>
    <w:p w:rsidR="00144AE5" w:rsidRPr="00494245" w:rsidRDefault="00144AE5" w:rsidP="00144AE5">
      <w:pPr>
        <w:autoSpaceDE w:val="0"/>
        <w:autoSpaceDN w:val="0"/>
        <w:adjustRightInd w:val="0"/>
        <w:jc w:val="both"/>
        <w:rPr>
          <w:bCs/>
        </w:rPr>
      </w:pPr>
      <w:r w:rsidRPr="00494245">
        <w:rPr>
          <w:bCs/>
        </w:rPr>
        <w:t>• описывать на карте положение и взаиморасположение географических объектов;</w:t>
      </w:r>
    </w:p>
    <w:p w:rsidR="00144AE5" w:rsidRPr="00494245" w:rsidRDefault="00144AE5" w:rsidP="00144AE5">
      <w:pPr>
        <w:autoSpaceDE w:val="0"/>
        <w:autoSpaceDN w:val="0"/>
        <w:adjustRightInd w:val="0"/>
        <w:jc w:val="both"/>
        <w:rPr>
          <w:bCs/>
        </w:rPr>
      </w:pPr>
      <w:r w:rsidRPr="00494245">
        <w:rPr>
          <w:bCs/>
        </w:rPr>
        <w:t>• объяснять особенности компонентов природы отдельных территорий;</w:t>
      </w:r>
    </w:p>
    <w:p w:rsidR="00144AE5" w:rsidRPr="00494245" w:rsidRDefault="00144AE5" w:rsidP="00144AE5">
      <w:pPr>
        <w:autoSpaceDE w:val="0"/>
        <w:autoSpaceDN w:val="0"/>
        <w:adjustRightInd w:val="0"/>
        <w:jc w:val="both"/>
        <w:rPr>
          <w:bCs/>
        </w:rPr>
      </w:pPr>
      <w:r w:rsidRPr="00494245">
        <w:rPr>
          <w:bCs/>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выдвигать гипотезы о связях и закономерностях событий, процессов, объектов, происходящих в географической оболочке;</w:t>
      </w:r>
    </w:p>
    <w:p w:rsidR="00144AE5" w:rsidRPr="00494245" w:rsidRDefault="00144AE5" w:rsidP="00144AE5">
      <w:pPr>
        <w:autoSpaceDE w:val="0"/>
        <w:autoSpaceDN w:val="0"/>
        <w:adjustRightInd w:val="0"/>
        <w:jc w:val="both"/>
        <w:rPr>
          <w:bCs/>
        </w:rPr>
      </w:pPr>
      <w:r w:rsidRPr="00494245">
        <w:rPr>
          <w:bCs/>
        </w:rPr>
        <w:t>• сопоставлять существующие в науке точки зрения о причинах происходящих глобальных изменений климата;</w:t>
      </w:r>
    </w:p>
    <w:p w:rsidR="00144AE5" w:rsidRPr="00494245" w:rsidRDefault="00144AE5" w:rsidP="00144AE5">
      <w:pPr>
        <w:autoSpaceDE w:val="0"/>
        <w:autoSpaceDN w:val="0"/>
        <w:adjustRightInd w:val="0"/>
        <w:jc w:val="both"/>
        <w:rPr>
          <w:bCs/>
        </w:rPr>
      </w:pPr>
      <w:r w:rsidRPr="00494245">
        <w:rPr>
          <w:bCs/>
        </w:rPr>
        <w:t>• оценить положительные и негативные последствия глобальных изменений климата для отдельных регионов и стран;</w:t>
      </w:r>
    </w:p>
    <w:p w:rsidR="00144AE5" w:rsidRPr="00494245" w:rsidRDefault="00144AE5" w:rsidP="00144AE5">
      <w:pPr>
        <w:autoSpaceDE w:val="0"/>
        <w:autoSpaceDN w:val="0"/>
        <w:adjustRightInd w:val="0"/>
        <w:jc w:val="both"/>
        <w:rPr>
          <w:bCs/>
        </w:rPr>
      </w:pPr>
      <w:r w:rsidRPr="00494245">
        <w:rPr>
          <w:bCs/>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144AE5" w:rsidRPr="00494245" w:rsidRDefault="00144AE5" w:rsidP="00144AE5">
      <w:pPr>
        <w:autoSpaceDE w:val="0"/>
        <w:autoSpaceDN w:val="0"/>
        <w:adjustRightInd w:val="0"/>
        <w:jc w:val="both"/>
        <w:rPr>
          <w:bCs/>
        </w:rPr>
      </w:pPr>
      <w:r w:rsidRPr="00494245">
        <w:rPr>
          <w:bCs/>
        </w:rPr>
        <w:t>Особенности географического положения России</w:t>
      </w:r>
    </w:p>
    <w:p w:rsidR="00144AE5" w:rsidRPr="00494245" w:rsidRDefault="00144AE5" w:rsidP="00144AE5">
      <w:pPr>
        <w:autoSpaceDE w:val="0"/>
        <w:autoSpaceDN w:val="0"/>
        <w:adjustRightInd w:val="0"/>
        <w:jc w:val="both"/>
        <w:rPr>
          <w:bCs/>
        </w:rPr>
      </w:pPr>
      <w:r w:rsidRPr="00494245">
        <w:rPr>
          <w:bCs/>
        </w:rPr>
        <w:lastRenderedPageBreak/>
        <w:t xml:space="preserve">Выпускник научится: </w:t>
      </w:r>
    </w:p>
    <w:p w:rsidR="00144AE5" w:rsidRPr="00494245" w:rsidRDefault="00144AE5" w:rsidP="00144AE5">
      <w:pPr>
        <w:autoSpaceDE w:val="0"/>
        <w:autoSpaceDN w:val="0"/>
        <w:adjustRightInd w:val="0"/>
        <w:jc w:val="both"/>
        <w:rPr>
          <w:bCs/>
        </w:rPr>
      </w:pPr>
      <w:r w:rsidRPr="00494245">
        <w:rPr>
          <w:bCs/>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144AE5" w:rsidRPr="00494245" w:rsidRDefault="00144AE5" w:rsidP="00144AE5">
      <w:pPr>
        <w:autoSpaceDE w:val="0"/>
        <w:autoSpaceDN w:val="0"/>
        <w:adjustRightInd w:val="0"/>
        <w:jc w:val="both"/>
        <w:rPr>
          <w:bCs/>
        </w:rPr>
      </w:pPr>
      <w:r w:rsidRPr="00494245">
        <w:rPr>
          <w:bCs/>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144AE5" w:rsidRPr="00494245" w:rsidRDefault="00144AE5" w:rsidP="00144AE5">
      <w:pPr>
        <w:autoSpaceDE w:val="0"/>
        <w:autoSpaceDN w:val="0"/>
        <w:adjustRightInd w:val="0"/>
        <w:jc w:val="both"/>
        <w:rPr>
          <w:bCs/>
        </w:rPr>
      </w:pPr>
      <w:r w:rsidRPr="00494245">
        <w:rPr>
          <w:bCs/>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144AE5" w:rsidRPr="00494245" w:rsidRDefault="00144AE5" w:rsidP="00144AE5">
      <w:pPr>
        <w:autoSpaceDE w:val="0"/>
        <w:autoSpaceDN w:val="0"/>
        <w:adjustRightInd w:val="0"/>
        <w:jc w:val="both"/>
        <w:rPr>
          <w:bCs/>
        </w:rPr>
      </w:pPr>
      <w:r w:rsidRPr="00494245">
        <w:rPr>
          <w:bCs/>
        </w:rPr>
        <w:t>Природа России</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различать географические процессы и явления, определяющие особенности природы страны и отдельных регионов;</w:t>
      </w:r>
    </w:p>
    <w:p w:rsidR="00144AE5" w:rsidRPr="00494245" w:rsidRDefault="00144AE5" w:rsidP="00144AE5">
      <w:pPr>
        <w:autoSpaceDE w:val="0"/>
        <w:autoSpaceDN w:val="0"/>
        <w:adjustRightInd w:val="0"/>
        <w:jc w:val="both"/>
        <w:rPr>
          <w:bCs/>
        </w:rPr>
      </w:pPr>
      <w:r w:rsidRPr="00494245">
        <w:rPr>
          <w:bCs/>
        </w:rPr>
        <w:t>• сравнивать особенности природы отдельных регионов страны;</w:t>
      </w:r>
    </w:p>
    <w:p w:rsidR="00144AE5" w:rsidRPr="00494245" w:rsidRDefault="00144AE5" w:rsidP="00144AE5">
      <w:pPr>
        <w:autoSpaceDE w:val="0"/>
        <w:autoSpaceDN w:val="0"/>
        <w:adjustRightInd w:val="0"/>
        <w:jc w:val="both"/>
        <w:rPr>
          <w:bCs/>
        </w:rPr>
      </w:pPr>
      <w:r w:rsidRPr="00494245">
        <w:rPr>
          <w:bCs/>
        </w:rPr>
        <w:t>• оценивать особенности взаимодействия природы и общества в пределах отдельных территорий;</w:t>
      </w:r>
    </w:p>
    <w:p w:rsidR="00144AE5" w:rsidRPr="00494245" w:rsidRDefault="00144AE5" w:rsidP="00144AE5">
      <w:pPr>
        <w:autoSpaceDE w:val="0"/>
        <w:autoSpaceDN w:val="0"/>
        <w:adjustRightInd w:val="0"/>
        <w:jc w:val="both"/>
        <w:rPr>
          <w:bCs/>
        </w:rPr>
      </w:pPr>
      <w:r w:rsidRPr="00494245">
        <w:rPr>
          <w:bCs/>
        </w:rPr>
        <w:t>• описывать положение на карте и взаиморасположение географических объектов;</w:t>
      </w:r>
    </w:p>
    <w:p w:rsidR="00144AE5" w:rsidRPr="00494245" w:rsidRDefault="00144AE5" w:rsidP="00144AE5">
      <w:pPr>
        <w:autoSpaceDE w:val="0"/>
        <w:autoSpaceDN w:val="0"/>
        <w:adjustRightInd w:val="0"/>
        <w:jc w:val="both"/>
        <w:rPr>
          <w:bCs/>
        </w:rPr>
      </w:pPr>
      <w:r w:rsidRPr="00494245">
        <w:rPr>
          <w:bCs/>
        </w:rPr>
        <w:t>• объяснять особенности компонентов природы отдельных частей страны;</w:t>
      </w:r>
    </w:p>
    <w:p w:rsidR="00144AE5" w:rsidRPr="00494245" w:rsidRDefault="00144AE5" w:rsidP="00144AE5">
      <w:pPr>
        <w:autoSpaceDE w:val="0"/>
        <w:autoSpaceDN w:val="0"/>
        <w:adjustRightInd w:val="0"/>
        <w:jc w:val="both"/>
        <w:rPr>
          <w:bCs/>
        </w:rPr>
      </w:pPr>
      <w:r w:rsidRPr="00494245">
        <w:rPr>
          <w:bCs/>
        </w:rPr>
        <w:t xml:space="preserve">• оценивать природные условия и обеспеченность природными ресурсами отдельных территорий России; </w:t>
      </w:r>
    </w:p>
    <w:p w:rsidR="00144AE5" w:rsidRPr="00494245" w:rsidRDefault="00144AE5" w:rsidP="00144AE5">
      <w:pPr>
        <w:autoSpaceDE w:val="0"/>
        <w:autoSpaceDN w:val="0"/>
        <w:adjustRightInd w:val="0"/>
        <w:jc w:val="both"/>
        <w:rPr>
          <w:bCs/>
        </w:rPr>
      </w:pPr>
      <w:r w:rsidRPr="00494245">
        <w:rPr>
          <w:bCs/>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оценивать возможные последствия изменений климата отдельных территорий страны, связанных с глобальными изменениями климата;</w:t>
      </w:r>
    </w:p>
    <w:p w:rsidR="00144AE5" w:rsidRPr="00494245" w:rsidRDefault="00144AE5" w:rsidP="00144AE5">
      <w:pPr>
        <w:autoSpaceDE w:val="0"/>
        <w:autoSpaceDN w:val="0"/>
        <w:adjustRightInd w:val="0"/>
        <w:jc w:val="both"/>
        <w:rPr>
          <w:bCs/>
        </w:rPr>
      </w:pPr>
      <w:r w:rsidRPr="00494245">
        <w:rPr>
          <w:bCs/>
        </w:rPr>
        <w:t>• делать прогнозы трансформации географических систем и комплексов в результате изменения их компонентов.</w:t>
      </w:r>
    </w:p>
    <w:p w:rsidR="00144AE5" w:rsidRPr="00494245" w:rsidRDefault="00144AE5" w:rsidP="00144AE5">
      <w:pPr>
        <w:autoSpaceDE w:val="0"/>
        <w:autoSpaceDN w:val="0"/>
        <w:adjustRightInd w:val="0"/>
        <w:jc w:val="both"/>
        <w:rPr>
          <w:bCs/>
        </w:rPr>
      </w:pPr>
      <w:r w:rsidRPr="00494245">
        <w:rPr>
          <w:bCs/>
        </w:rPr>
        <w:t>Население России</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различать демографические процессы и явления, характеризующие динамику численности населения России, отдельных регионов и стран;</w:t>
      </w:r>
    </w:p>
    <w:p w:rsidR="00144AE5" w:rsidRPr="00494245" w:rsidRDefault="00144AE5" w:rsidP="00144AE5">
      <w:pPr>
        <w:autoSpaceDE w:val="0"/>
        <w:autoSpaceDN w:val="0"/>
        <w:adjustRightInd w:val="0"/>
        <w:jc w:val="both"/>
        <w:rPr>
          <w:bCs/>
        </w:rPr>
      </w:pPr>
      <w:r w:rsidRPr="00494245">
        <w:rPr>
          <w:bCs/>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144AE5" w:rsidRPr="00494245" w:rsidRDefault="00144AE5" w:rsidP="00144AE5">
      <w:pPr>
        <w:autoSpaceDE w:val="0"/>
        <w:autoSpaceDN w:val="0"/>
        <w:adjustRightInd w:val="0"/>
        <w:jc w:val="both"/>
        <w:rPr>
          <w:bCs/>
        </w:rPr>
      </w:pPr>
      <w:r w:rsidRPr="00494245">
        <w:rPr>
          <w:bCs/>
        </w:rPr>
        <w:t>• сравнивать особенности населения отдельных регионов страны по этническому, языковому и религиозному составу;</w:t>
      </w:r>
    </w:p>
    <w:p w:rsidR="00144AE5" w:rsidRPr="00494245" w:rsidRDefault="00144AE5" w:rsidP="00144AE5">
      <w:pPr>
        <w:autoSpaceDE w:val="0"/>
        <w:autoSpaceDN w:val="0"/>
        <w:adjustRightInd w:val="0"/>
        <w:jc w:val="both"/>
        <w:rPr>
          <w:bCs/>
        </w:rPr>
      </w:pPr>
      <w:r w:rsidRPr="00494245">
        <w:rPr>
          <w:bCs/>
        </w:rPr>
        <w:t>• объяснять особенности динамики численности, половозрастной структуры и размещения населения России и её отдельных регионов;</w:t>
      </w:r>
    </w:p>
    <w:p w:rsidR="00144AE5" w:rsidRPr="00494245" w:rsidRDefault="00144AE5" w:rsidP="00144AE5">
      <w:pPr>
        <w:autoSpaceDE w:val="0"/>
        <w:autoSpaceDN w:val="0"/>
        <w:adjustRightInd w:val="0"/>
        <w:jc w:val="both"/>
        <w:rPr>
          <w:bCs/>
        </w:rPr>
      </w:pPr>
      <w:r w:rsidRPr="00494245">
        <w:rPr>
          <w:bCs/>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44AE5" w:rsidRPr="00494245" w:rsidRDefault="00144AE5" w:rsidP="00144AE5">
      <w:pPr>
        <w:autoSpaceDE w:val="0"/>
        <w:autoSpaceDN w:val="0"/>
        <w:adjustRightInd w:val="0"/>
        <w:jc w:val="both"/>
        <w:rPr>
          <w:bCs/>
        </w:rPr>
      </w:pPr>
      <w:r w:rsidRPr="00494245">
        <w:rPr>
          <w:bCs/>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62CD3" w:rsidRDefault="00144AE5" w:rsidP="00262CD3">
      <w:pPr>
        <w:autoSpaceDE w:val="0"/>
        <w:autoSpaceDN w:val="0"/>
        <w:adjustRightInd w:val="0"/>
        <w:jc w:val="both"/>
        <w:rPr>
          <w:bCs/>
        </w:rPr>
      </w:pPr>
      <w:r w:rsidRPr="00494245">
        <w:rPr>
          <w:bCs/>
        </w:rPr>
        <w:t>• оценивать ситуацию на рынке труда и её динамику.</w:t>
      </w:r>
    </w:p>
    <w:p w:rsidR="00262CD3" w:rsidRDefault="00262CD3" w:rsidP="00262CD3">
      <w:pPr>
        <w:autoSpaceDE w:val="0"/>
        <w:autoSpaceDN w:val="0"/>
        <w:adjustRightInd w:val="0"/>
        <w:jc w:val="both"/>
        <w:rPr>
          <w:bCs/>
        </w:rPr>
      </w:pPr>
    </w:p>
    <w:p w:rsidR="00144AE5" w:rsidRPr="00494245" w:rsidRDefault="003E6196" w:rsidP="00262CD3">
      <w:pPr>
        <w:autoSpaceDE w:val="0"/>
        <w:autoSpaceDN w:val="0"/>
        <w:adjustRightInd w:val="0"/>
        <w:jc w:val="both"/>
        <w:rPr>
          <w:b/>
          <w:bCs/>
        </w:rPr>
      </w:pPr>
      <w:r>
        <w:rPr>
          <w:b/>
          <w:bCs/>
        </w:rPr>
        <w:t>1.2.3.13</w:t>
      </w:r>
      <w:r w:rsidR="00144AE5" w:rsidRPr="00494245">
        <w:rPr>
          <w:b/>
          <w:bCs/>
        </w:rPr>
        <w:t xml:space="preserve">. Математика. </w:t>
      </w:r>
    </w:p>
    <w:p w:rsidR="00144AE5" w:rsidRPr="00494245" w:rsidRDefault="00144AE5" w:rsidP="00144AE5">
      <w:pPr>
        <w:autoSpaceDE w:val="0"/>
        <w:autoSpaceDN w:val="0"/>
        <w:adjustRightInd w:val="0"/>
        <w:jc w:val="both"/>
        <w:rPr>
          <w:bCs/>
        </w:rPr>
      </w:pPr>
      <w:r w:rsidRPr="00494245">
        <w:rPr>
          <w:bCs/>
        </w:rPr>
        <w:t>Натуральные числа. Дроби. Рациональные числа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lastRenderedPageBreak/>
        <w:t>• понимать особенности десятичной системы счисления;</w:t>
      </w:r>
    </w:p>
    <w:p w:rsidR="00144AE5" w:rsidRPr="00494245" w:rsidRDefault="00144AE5" w:rsidP="00144AE5">
      <w:pPr>
        <w:autoSpaceDE w:val="0"/>
        <w:autoSpaceDN w:val="0"/>
        <w:adjustRightInd w:val="0"/>
        <w:jc w:val="both"/>
        <w:rPr>
          <w:bCs/>
        </w:rPr>
      </w:pPr>
      <w:r w:rsidRPr="00494245">
        <w:rPr>
          <w:bCs/>
        </w:rPr>
        <w:t>• оперировать понятиями, связанными с делимостью натуральных чисел;</w:t>
      </w:r>
    </w:p>
    <w:p w:rsidR="00144AE5" w:rsidRPr="00494245" w:rsidRDefault="00144AE5" w:rsidP="00144AE5">
      <w:pPr>
        <w:autoSpaceDE w:val="0"/>
        <w:autoSpaceDN w:val="0"/>
        <w:adjustRightInd w:val="0"/>
        <w:jc w:val="both"/>
        <w:rPr>
          <w:bCs/>
        </w:rPr>
      </w:pPr>
      <w:r w:rsidRPr="00494245">
        <w:rPr>
          <w:bCs/>
        </w:rPr>
        <w:t>• выражать числа в эквивалентных формах, выбирая наиболее подходящую в зависимости от конкретной ситуации;</w:t>
      </w:r>
    </w:p>
    <w:p w:rsidR="00144AE5" w:rsidRPr="00494245" w:rsidRDefault="00144AE5" w:rsidP="00144AE5">
      <w:pPr>
        <w:autoSpaceDE w:val="0"/>
        <w:autoSpaceDN w:val="0"/>
        <w:adjustRightInd w:val="0"/>
        <w:jc w:val="both"/>
        <w:rPr>
          <w:bCs/>
        </w:rPr>
      </w:pPr>
      <w:r w:rsidRPr="00494245">
        <w:rPr>
          <w:bCs/>
        </w:rPr>
        <w:t>• сравнивать и упорядочивать рациональные числа;</w:t>
      </w:r>
    </w:p>
    <w:p w:rsidR="00144AE5" w:rsidRPr="00494245" w:rsidRDefault="00144AE5" w:rsidP="00144AE5">
      <w:pPr>
        <w:autoSpaceDE w:val="0"/>
        <w:autoSpaceDN w:val="0"/>
        <w:adjustRightInd w:val="0"/>
        <w:jc w:val="both"/>
        <w:rPr>
          <w:bCs/>
        </w:rPr>
      </w:pPr>
      <w:r w:rsidRPr="00494245">
        <w:rPr>
          <w:bCs/>
        </w:rPr>
        <w:t>• выполнять вычисления с рациональными числами, сочетая устные и письменные приёмы вычислений, применение калькулятора;</w:t>
      </w:r>
    </w:p>
    <w:p w:rsidR="00144AE5" w:rsidRPr="00494245" w:rsidRDefault="00144AE5" w:rsidP="00144AE5">
      <w:pPr>
        <w:autoSpaceDE w:val="0"/>
        <w:autoSpaceDN w:val="0"/>
        <w:adjustRightInd w:val="0"/>
        <w:jc w:val="both"/>
        <w:rPr>
          <w:bCs/>
        </w:rPr>
      </w:pPr>
      <w:r w:rsidRPr="00494245">
        <w:rPr>
          <w:bCs/>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познакомиться с позиционными системами счисления с основаниями, отличными от 10;</w:t>
      </w:r>
    </w:p>
    <w:p w:rsidR="00144AE5" w:rsidRPr="00494245" w:rsidRDefault="00144AE5" w:rsidP="00144AE5">
      <w:pPr>
        <w:autoSpaceDE w:val="0"/>
        <w:autoSpaceDN w:val="0"/>
        <w:adjustRightInd w:val="0"/>
        <w:jc w:val="both"/>
        <w:rPr>
          <w:bCs/>
        </w:rPr>
      </w:pPr>
      <w:r w:rsidRPr="00494245">
        <w:rPr>
          <w:bCs/>
        </w:rPr>
        <w:t xml:space="preserve">• углубить и развить представления о натуральных числах и свойствах делимости; </w:t>
      </w:r>
    </w:p>
    <w:p w:rsidR="00144AE5" w:rsidRPr="00494245" w:rsidRDefault="00144AE5" w:rsidP="00144AE5">
      <w:pPr>
        <w:autoSpaceDE w:val="0"/>
        <w:autoSpaceDN w:val="0"/>
        <w:adjustRightInd w:val="0"/>
        <w:jc w:val="both"/>
        <w:rPr>
          <w:bCs/>
        </w:rPr>
      </w:pPr>
      <w:r w:rsidRPr="00494245">
        <w:rPr>
          <w:bCs/>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144AE5" w:rsidRPr="00494245" w:rsidRDefault="00144AE5" w:rsidP="00144AE5">
      <w:pPr>
        <w:autoSpaceDE w:val="0"/>
        <w:autoSpaceDN w:val="0"/>
        <w:adjustRightInd w:val="0"/>
        <w:jc w:val="both"/>
        <w:rPr>
          <w:bCs/>
        </w:rPr>
      </w:pPr>
      <w:r w:rsidRPr="00494245">
        <w:rPr>
          <w:bCs/>
        </w:rPr>
        <w:t>Действительные числа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xml:space="preserve">• использовать начальные представления о множестве действительных чисел; </w:t>
      </w:r>
    </w:p>
    <w:p w:rsidR="00144AE5" w:rsidRPr="00494245" w:rsidRDefault="00144AE5" w:rsidP="00144AE5">
      <w:pPr>
        <w:autoSpaceDE w:val="0"/>
        <w:autoSpaceDN w:val="0"/>
        <w:adjustRightInd w:val="0"/>
        <w:jc w:val="both"/>
        <w:rPr>
          <w:bCs/>
        </w:rPr>
      </w:pPr>
      <w:r w:rsidRPr="00494245">
        <w:rPr>
          <w:bCs/>
        </w:rPr>
        <w:t xml:space="preserve">• оперировать понятием квадратного корня, применять его в вычислениях. </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развить представление о числе и числовых системах от натуральных до действительных чисел; о роли вычислений в практике;</w:t>
      </w:r>
    </w:p>
    <w:p w:rsidR="00144AE5" w:rsidRPr="00494245" w:rsidRDefault="00144AE5" w:rsidP="00144AE5">
      <w:pPr>
        <w:autoSpaceDE w:val="0"/>
        <w:autoSpaceDN w:val="0"/>
        <w:adjustRightInd w:val="0"/>
        <w:jc w:val="both"/>
        <w:rPr>
          <w:bCs/>
        </w:rPr>
      </w:pPr>
      <w:r w:rsidRPr="00494245">
        <w:rPr>
          <w:bCs/>
        </w:rPr>
        <w:t>• развить и углубить знания о десятичной записи действительных чисел.</w:t>
      </w:r>
    </w:p>
    <w:p w:rsidR="00144AE5" w:rsidRPr="00494245" w:rsidRDefault="00144AE5" w:rsidP="00144AE5">
      <w:pPr>
        <w:autoSpaceDE w:val="0"/>
        <w:autoSpaceDN w:val="0"/>
        <w:adjustRightInd w:val="0"/>
        <w:jc w:val="both"/>
        <w:rPr>
          <w:bCs/>
        </w:rPr>
      </w:pPr>
      <w:r w:rsidRPr="00494245">
        <w:rPr>
          <w:bCs/>
        </w:rPr>
        <w:t>Измерения, приближения, оценки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в ходе решения задач элементарные представления, связанные с приближёнными значениями величин.</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144AE5" w:rsidRPr="00494245" w:rsidRDefault="00144AE5" w:rsidP="00144AE5">
      <w:pPr>
        <w:autoSpaceDE w:val="0"/>
        <w:autoSpaceDN w:val="0"/>
        <w:adjustRightInd w:val="0"/>
        <w:jc w:val="both"/>
        <w:rPr>
          <w:bCs/>
        </w:rPr>
      </w:pPr>
      <w:r w:rsidRPr="00494245">
        <w:rPr>
          <w:bCs/>
        </w:rPr>
        <w:t>• понять, что погрешность результата вычислений должна быть соизмерима с погрешностью исходных данных.</w:t>
      </w:r>
    </w:p>
    <w:p w:rsidR="00144AE5" w:rsidRPr="00494245" w:rsidRDefault="00144AE5" w:rsidP="00144AE5">
      <w:pPr>
        <w:autoSpaceDE w:val="0"/>
        <w:autoSpaceDN w:val="0"/>
        <w:adjustRightInd w:val="0"/>
        <w:jc w:val="both"/>
        <w:rPr>
          <w:bCs/>
        </w:rPr>
      </w:pPr>
      <w:r w:rsidRPr="00494245">
        <w:rPr>
          <w:bCs/>
        </w:rPr>
        <w:t>Алгебраические выражения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оперировать понятиями «тождество», «тождественное преобразование», решать задачи, содержащие буквенные данные; работать с формулами;</w:t>
      </w:r>
    </w:p>
    <w:p w:rsidR="00144AE5" w:rsidRPr="00494245" w:rsidRDefault="00144AE5" w:rsidP="00144AE5">
      <w:pPr>
        <w:autoSpaceDE w:val="0"/>
        <w:autoSpaceDN w:val="0"/>
        <w:adjustRightInd w:val="0"/>
        <w:jc w:val="both"/>
        <w:rPr>
          <w:bCs/>
        </w:rPr>
      </w:pPr>
      <w:r w:rsidRPr="00494245">
        <w:rPr>
          <w:bCs/>
        </w:rPr>
        <w:t>• выполнять преобразования выражений, содержащих степени с целыми показателями и квадратные корни;</w:t>
      </w:r>
    </w:p>
    <w:p w:rsidR="00144AE5" w:rsidRPr="00494245" w:rsidRDefault="00144AE5" w:rsidP="00144AE5">
      <w:pPr>
        <w:autoSpaceDE w:val="0"/>
        <w:autoSpaceDN w:val="0"/>
        <w:adjustRightInd w:val="0"/>
        <w:jc w:val="both"/>
        <w:rPr>
          <w:bCs/>
        </w:rPr>
      </w:pPr>
      <w:r w:rsidRPr="00494245">
        <w:rPr>
          <w:bCs/>
        </w:rPr>
        <w:t>• выполнять тождественные преобразования рациональных выражений на основе правил действий над многочленами и алгебраическими дробями;</w:t>
      </w:r>
    </w:p>
    <w:p w:rsidR="00144AE5" w:rsidRPr="00494245" w:rsidRDefault="00144AE5" w:rsidP="00144AE5">
      <w:pPr>
        <w:autoSpaceDE w:val="0"/>
        <w:autoSpaceDN w:val="0"/>
        <w:adjustRightInd w:val="0"/>
        <w:jc w:val="both"/>
        <w:rPr>
          <w:bCs/>
        </w:rPr>
      </w:pPr>
      <w:r w:rsidRPr="00494245">
        <w:rPr>
          <w:bCs/>
        </w:rPr>
        <w:t>• выполнять разложение многочленов на множители.</w:t>
      </w:r>
    </w:p>
    <w:p w:rsidR="00144AE5" w:rsidRPr="00494245" w:rsidRDefault="00144AE5" w:rsidP="00144AE5">
      <w:pPr>
        <w:autoSpaceDE w:val="0"/>
        <w:autoSpaceDN w:val="0"/>
        <w:adjustRightInd w:val="0"/>
        <w:jc w:val="both"/>
        <w:rPr>
          <w:bCs/>
        </w:rPr>
      </w:pPr>
      <w:r w:rsidRPr="00494245">
        <w:rPr>
          <w:bCs/>
        </w:rPr>
        <w:t xml:space="preserve">Выпускник получит возможность научиться: </w:t>
      </w:r>
    </w:p>
    <w:p w:rsidR="00144AE5" w:rsidRPr="00494245" w:rsidRDefault="00144AE5" w:rsidP="00144AE5">
      <w:pPr>
        <w:autoSpaceDE w:val="0"/>
        <w:autoSpaceDN w:val="0"/>
        <w:adjustRightInd w:val="0"/>
        <w:jc w:val="both"/>
        <w:rPr>
          <w:bCs/>
        </w:rPr>
      </w:pPr>
      <w:r w:rsidRPr="00494245">
        <w:rPr>
          <w:bCs/>
        </w:rPr>
        <w:t xml:space="preserve">• выполнять многошаговые преобразования рациональных выражений, применяя широкий набор способов и приёмов; </w:t>
      </w:r>
    </w:p>
    <w:p w:rsidR="00144AE5" w:rsidRPr="00494245" w:rsidRDefault="00144AE5" w:rsidP="00144AE5">
      <w:pPr>
        <w:autoSpaceDE w:val="0"/>
        <w:autoSpaceDN w:val="0"/>
        <w:adjustRightInd w:val="0"/>
        <w:jc w:val="both"/>
        <w:rPr>
          <w:bCs/>
        </w:rPr>
      </w:pPr>
      <w:r w:rsidRPr="00494245">
        <w:rPr>
          <w:bCs/>
        </w:rPr>
        <w:t>• применять тождественные преобразования для решения задач из различных разделов курса.</w:t>
      </w:r>
    </w:p>
    <w:p w:rsidR="00144AE5" w:rsidRPr="00494245" w:rsidRDefault="00144AE5" w:rsidP="00144AE5">
      <w:pPr>
        <w:autoSpaceDE w:val="0"/>
        <w:autoSpaceDN w:val="0"/>
        <w:adjustRightInd w:val="0"/>
        <w:jc w:val="both"/>
        <w:rPr>
          <w:bCs/>
        </w:rPr>
      </w:pPr>
      <w:r w:rsidRPr="00494245">
        <w:rPr>
          <w:bCs/>
        </w:rPr>
        <w:t>Уравнения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решать основные виды рациональных уравнений с одной переменной, системы двух уравнений с двумя переменными;</w:t>
      </w:r>
    </w:p>
    <w:p w:rsidR="00144AE5" w:rsidRPr="00494245" w:rsidRDefault="00144AE5" w:rsidP="00144AE5">
      <w:pPr>
        <w:autoSpaceDE w:val="0"/>
        <w:autoSpaceDN w:val="0"/>
        <w:adjustRightInd w:val="0"/>
        <w:jc w:val="both"/>
        <w:rPr>
          <w:bCs/>
        </w:rPr>
      </w:pPr>
      <w:r w:rsidRPr="00494245">
        <w:rPr>
          <w:bCs/>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144AE5" w:rsidRPr="00494245" w:rsidRDefault="00144AE5" w:rsidP="00144AE5">
      <w:pPr>
        <w:autoSpaceDE w:val="0"/>
        <w:autoSpaceDN w:val="0"/>
        <w:adjustRightInd w:val="0"/>
        <w:jc w:val="both"/>
        <w:rPr>
          <w:bCs/>
        </w:rPr>
      </w:pPr>
      <w:r w:rsidRPr="00494245">
        <w:rPr>
          <w:bCs/>
        </w:rPr>
        <w:t>• применять графические представления для исследования уравнений, исследования и решения систем уравнений с двумя переменными.</w:t>
      </w:r>
    </w:p>
    <w:p w:rsidR="00144AE5" w:rsidRPr="00494245" w:rsidRDefault="00144AE5" w:rsidP="00144AE5">
      <w:pPr>
        <w:autoSpaceDE w:val="0"/>
        <w:autoSpaceDN w:val="0"/>
        <w:adjustRightInd w:val="0"/>
        <w:jc w:val="both"/>
        <w:rPr>
          <w:bCs/>
        </w:rPr>
      </w:pPr>
      <w:r w:rsidRPr="00494245">
        <w:rPr>
          <w:bCs/>
        </w:rPr>
        <w:lastRenderedPageBreak/>
        <w:t>Выпускник получит возможность:</w:t>
      </w:r>
    </w:p>
    <w:p w:rsidR="00144AE5" w:rsidRPr="00494245" w:rsidRDefault="00144AE5" w:rsidP="00144AE5">
      <w:pPr>
        <w:autoSpaceDE w:val="0"/>
        <w:autoSpaceDN w:val="0"/>
        <w:adjustRightInd w:val="0"/>
        <w:jc w:val="both"/>
        <w:rPr>
          <w:bCs/>
        </w:rPr>
      </w:pPr>
      <w:r w:rsidRPr="00494245">
        <w:rPr>
          <w:bCs/>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144AE5" w:rsidRPr="00494245" w:rsidRDefault="00144AE5" w:rsidP="00144AE5">
      <w:pPr>
        <w:autoSpaceDE w:val="0"/>
        <w:autoSpaceDN w:val="0"/>
        <w:adjustRightInd w:val="0"/>
        <w:jc w:val="both"/>
        <w:rPr>
          <w:bCs/>
        </w:rPr>
      </w:pPr>
      <w:r w:rsidRPr="00494245">
        <w:rPr>
          <w:bCs/>
        </w:rPr>
        <w:t>• применять графические представления для исследования уравнений, систем уравнений, содержащих буквенные коэффициенты.</w:t>
      </w:r>
    </w:p>
    <w:p w:rsidR="00144AE5" w:rsidRPr="00494245" w:rsidRDefault="00144AE5" w:rsidP="00144AE5">
      <w:pPr>
        <w:autoSpaceDE w:val="0"/>
        <w:autoSpaceDN w:val="0"/>
        <w:adjustRightInd w:val="0"/>
        <w:jc w:val="both"/>
        <w:rPr>
          <w:bCs/>
        </w:rPr>
      </w:pPr>
      <w:r w:rsidRPr="00494245">
        <w:rPr>
          <w:bCs/>
        </w:rPr>
        <w:t>Неравенства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и применять терминологию и символику, связанные с отношением неравенства, свойства числовых неравенств;</w:t>
      </w:r>
    </w:p>
    <w:p w:rsidR="00144AE5" w:rsidRPr="00494245" w:rsidRDefault="00144AE5" w:rsidP="00144AE5">
      <w:pPr>
        <w:autoSpaceDE w:val="0"/>
        <w:autoSpaceDN w:val="0"/>
        <w:adjustRightInd w:val="0"/>
        <w:jc w:val="both"/>
        <w:rPr>
          <w:bCs/>
        </w:rPr>
      </w:pPr>
      <w:r w:rsidRPr="00494245">
        <w:rPr>
          <w:bCs/>
        </w:rPr>
        <w:t>• решать линейные неравенства с одной переменной и их системы; решать квадратные неравенства с опорой на графические представления;</w:t>
      </w:r>
    </w:p>
    <w:p w:rsidR="00144AE5" w:rsidRPr="00494245" w:rsidRDefault="00144AE5" w:rsidP="00144AE5">
      <w:pPr>
        <w:autoSpaceDE w:val="0"/>
        <w:autoSpaceDN w:val="0"/>
        <w:adjustRightInd w:val="0"/>
        <w:jc w:val="both"/>
        <w:rPr>
          <w:bCs/>
        </w:rPr>
      </w:pPr>
      <w:r w:rsidRPr="00494245">
        <w:rPr>
          <w:bCs/>
        </w:rPr>
        <w:t>• применять аппарат неравенств для решения задач из различных разделов курса.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144AE5" w:rsidRPr="00494245" w:rsidRDefault="00144AE5" w:rsidP="00144AE5">
      <w:pPr>
        <w:autoSpaceDE w:val="0"/>
        <w:autoSpaceDN w:val="0"/>
        <w:adjustRightInd w:val="0"/>
        <w:jc w:val="both"/>
        <w:rPr>
          <w:bCs/>
        </w:rPr>
      </w:pPr>
      <w:r w:rsidRPr="00494245">
        <w:rPr>
          <w:bCs/>
        </w:rPr>
        <w:t>• применять графические представления для исследования неравенств, систем неравенств, содержащих буквенные коэффициенты.</w:t>
      </w:r>
    </w:p>
    <w:p w:rsidR="00144AE5" w:rsidRPr="00494245" w:rsidRDefault="00144AE5" w:rsidP="00144AE5">
      <w:pPr>
        <w:autoSpaceDE w:val="0"/>
        <w:autoSpaceDN w:val="0"/>
        <w:adjustRightInd w:val="0"/>
        <w:jc w:val="both"/>
        <w:rPr>
          <w:bCs/>
        </w:rPr>
      </w:pPr>
      <w:r w:rsidRPr="00494245">
        <w:rPr>
          <w:bCs/>
        </w:rPr>
        <w:t>Основные понятия. Числовые функции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и использовать функциональные понятия и язык;</w:t>
      </w:r>
    </w:p>
    <w:p w:rsidR="00144AE5" w:rsidRPr="00494245" w:rsidRDefault="00144AE5" w:rsidP="00144AE5">
      <w:pPr>
        <w:autoSpaceDE w:val="0"/>
        <w:autoSpaceDN w:val="0"/>
        <w:adjustRightInd w:val="0"/>
        <w:jc w:val="both"/>
        <w:rPr>
          <w:bCs/>
        </w:rPr>
      </w:pPr>
      <w:r w:rsidRPr="00494245">
        <w:rPr>
          <w:bCs/>
        </w:rPr>
        <w:t>• строить графики элементарных функций; исследовать свойства числовых функций на основе изучения поведения их графиков;</w:t>
      </w:r>
    </w:p>
    <w:p w:rsidR="00144AE5" w:rsidRPr="00494245" w:rsidRDefault="00144AE5" w:rsidP="00144AE5">
      <w:pPr>
        <w:autoSpaceDE w:val="0"/>
        <w:autoSpaceDN w:val="0"/>
        <w:adjustRightInd w:val="0"/>
        <w:jc w:val="both"/>
        <w:rPr>
          <w:bCs/>
        </w:rPr>
      </w:pPr>
      <w:r w:rsidRPr="00494245">
        <w:rPr>
          <w:bCs/>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w:t>
      </w:r>
    </w:p>
    <w:p w:rsidR="00144AE5" w:rsidRPr="00494245" w:rsidRDefault="00144AE5" w:rsidP="00144AE5">
      <w:pPr>
        <w:autoSpaceDE w:val="0"/>
        <w:autoSpaceDN w:val="0"/>
        <w:adjustRightInd w:val="0"/>
        <w:jc w:val="both"/>
        <w:rPr>
          <w:bCs/>
        </w:rPr>
      </w:pPr>
      <w:r w:rsidRPr="00494245">
        <w:rPr>
          <w:bCs/>
        </w:rPr>
        <w:t xml:space="preserve">• использовать функциональные представления и свойства функций для решения математических задач из различных разделов курса. </w:t>
      </w:r>
    </w:p>
    <w:p w:rsidR="00144AE5" w:rsidRPr="00494245" w:rsidRDefault="00144AE5" w:rsidP="00144AE5">
      <w:pPr>
        <w:autoSpaceDE w:val="0"/>
        <w:autoSpaceDN w:val="0"/>
        <w:adjustRightInd w:val="0"/>
        <w:jc w:val="both"/>
        <w:rPr>
          <w:bCs/>
        </w:rPr>
      </w:pPr>
      <w:r w:rsidRPr="00494245">
        <w:rPr>
          <w:bCs/>
        </w:rPr>
        <w:t>Числовые последовательности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и использовать язык последовательностей;</w:t>
      </w:r>
    </w:p>
    <w:p w:rsidR="00144AE5" w:rsidRPr="00494245" w:rsidRDefault="00144AE5" w:rsidP="00144AE5">
      <w:pPr>
        <w:autoSpaceDE w:val="0"/>
        <w:autoSpaceDN w:val="0"/>
        <w:adjustRightInd w:val="0"/>
        <w:jc w:val="both"/>
        <w:rPr>
          <w:bCs/>
        </w:rPr>
      </w:pPr>
      <w:r w:rsidRPr="00494245">
        <w:rPr>
          <w:bCs/>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144AE5" w:rsidRPr="00494245" w:rsidRDefault="00144AE5" w:rsidP="00144AE5">
      <w:pPr>
        <w:autoSpaceDE w:val="0"/>
        <w:autoSpaceDN w:val="0"/>
        <w:adjustRightInd w:val="0"/>
        <w:jc w:val="both"/>
        <w:rPr>
          <w:bCs/>
        </w:rPr>
      </w:pPr>
      <w:r w:rsidRPr="00494245">
        <w:rPr>
          <w:bCs/>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144AE5" w:rsidRPr="00494245" w:rsidRDefault="00144AE5" w:rsidP="00144AE5">
      <w:pPr>
        <w:autoSpaceDE w:val="0"/>
        <w:autoSpaceDN w:val="0"/>
        <w:adjustRightInd w:val="0"/>
        <w:jc w:val="both"/>
        <w:rPr>
          <w:bCs/>
        </w:rPr>
      </w:pPr>
      <w:r w:rsidRPr="00494245">
        <w:rPr>
          <w:bCs/>
        </w:rPr>
        <w:t>Описательная статистика</w:t>
      </w:r>
    </w:p>
    <w:p w:rsidR="00144AE5" w:rsidRPr="00494245" w:rsidRDefault="00144AE5" w:rsidP="00144AE5">
      <w:pPr>
        <w:autoSpaceDE w:val="0"/>
        <w:autoSpaceDN w:val="0"/>
        <w:adjustRightInd w:val="0"/>
        <w:jc w:val="both"/>
        <w:rPr>
          <w:bCs/>
        </w:rPr>
      </w:pPr>
      <w:r w:rsidRPr="00494245">
        <w:rPr>
          <w:bCs/>
        </w:rPr>
        <w:t>Выпускник научится использовать простейшие способы представления и анализа статистических данных.</w:t>
      </w:r>
    </w:p>
    <w:p w:rsidR="00144AE5" w:rsidRPr="00494245" w:rsidRDefault="00144AE5" w:rsidP="00144AE5">
      <w:pPr>
        <w:autoSpaceDE w:val="0"/>
        <w:autoSpaceDN w:val="0"/>
        <w:adjustRightInd w:val="0"/>
        <w:jc w:val="both"/>
        <w:rPr>
          <w:bCs/>
        </w:rPr>
      </w:pPr>
      <w:r w:rsidRPr="00494245">
        <w:rPr>
          <w:bCs/>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144AE5" w:rsidRPr="00494245" w:rsidRDefault="00144AE5" w:rsidP="00144AE5">
      <w:pPr>
        <w:autoSpaceDE w:val="0"/>
        <w:autoSpaceDN w:val="0"/>
        <w:adjustRightInd w:val="0"/>
        <w:jc w:val="both"/>
        <w:rPr>
          <w:bCs/>
        </w:rPr>
      </w:pPr>
      <w:r w:rsidRPr="00494245">
        <w:rPr>
          <w:bCs/>
        </w:rPr>
        <w:t>Случайные события и вероятность</w:t>
      </w:r>
    </w:p>
    <w:p w:rsidR="00144AE5" w:rsidRPr="00494245" w:rsidRDefault="00144AE5" w:rsidP="00144AE5">
      <w:pPr>
        <w:autoSpaceDE w:val="0"/>
        <w:autoSpaceDN w:val="0"/>
        <w:adjustRightInd w:val="0"/>
        <w:jc w:val="both"/>
        <w:rPr>
          <w:bCs/>
        </w:rPr>
      </w:pPr>
      <w:r w:rsidRPr="00494245">
        <w:rPr>
          <w:bCs/>
        </w:rPr>
        <w:t xml:space="preserve">Выпускник научится находить относительную частоту и вероятность случайного события. </w:t>
      </w:r>
    </w:p>
    <w:p w:rsidR="00144AE5" w:rsidRPr="00494245" w:rsidRDefault="00144AE5" w:rsidP="00144AE5">
      <w:pPr>
        <w:autoSpaceDE w:val="0"/>
        <w:autoSpaceDN w:val="0"/>
        <w:adjustRightInd w:val="0"/>
        <w:jc w:val="both"/>
        <w:rPr>
          <w:bCs/>
        </w:rPr>
      </w:pPr>
      <w:r w:rsidRPr="00494245">
        <w:rPr>
          <w:bCs/>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144AE5" w:rsidRPr="00494245" w:rsidRDefault="00144AE5" w:rsidP="00144AE5">
      <w:pPr>
        <w:autoSpaceDE w:val="0"/>
        <w:autoSpaceDN w:val="0"/>
        <w:adjustRightInd w:val="0"/>
        <w:jc w:val="both"/>
        <w:rPr>
          <w:bCs/>
        </w:rPr>
      </w:pPr>
      <w:r w:rsidRPr="00494245">
        <w:rPr>
          <w:bCs/>
        </w:rPr>
        <w:lastRenderedPageBreak/>
        <w:t>Комбинаторика</w:t>
      </w:r>
    </w:p>
    <w:p w:rsidR="00144AE5" w:rsidRPr="00494245" w:rsidRDefault="00144AE5" w:rsidP="00144AE5">
      <w:pPr>
        <w:autoSpaceDE w:val="0"/>
        <w:autoSpaceDN w:val="0"/>
        <w:adjustRightInd w:val="0"/>
        <w:jc w:val="both"/>
        <w:rPr>
          <w:bCs/>
        </w:rPr>
      </w:pPr>
      <w:r w:rsidRPr="00494245">
        <w:rPr>
          <w:bCs/>
        </w:rPr>
        <w:t>Выпускник научится решать комбинаторные задачи на нахождение числа объектов или комбинаций.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 некоторым специальным приёмам решения комбинаторных задач.</w:t>
      </w:r>
    </w:p>
    <w:p w:rsidR="00144AE5" w:rsidRPr="00494245" w:rsidRDefault="00144AE5" w:rsidP="00144AE5">
      <w:pPr>
        <w:autoSpaceDE w:val="0"/>
        <w:autoSpaceDN w:val="0"/>
        <w:adjustRightInd w:val="0"/>
        <w:jc w:val="both"/>
        <w:rPr>
          <w:bCs/>
        </w:rPr>
      </w:pPr>
      <w:r w:rsidRPr="00494245">
        <w:rPr>
          <w:bCs/>
        </w:rPr>
        <w:t>Наглядная геометрия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распознавать на чертежах, рисунках, моделях и в окружающем мире плоские и пространственные геометрические фигуры;</w:t>
      </w:r>
    </w:p>
    <w:p w:rsidR="00144AE5" w:rsidRPr="00494245" w:rsidRDefault="00144AE5" w:rsidP="00144AE5">
      <w:pPr>
        <w:autoSpaceDE w:val="0"/>
        <w:autoSpaceDN w:val="0"/>
        <w:adjustRightInd w:val="0"/>
        <w:jc w:val="both"/>
        <w:rPr>
          <w:bCs/>
        </w:rPr>
      </w:pPr>
      <w:r w:rsidRPr="00494245">
        <w:rPr>
          <w:bCs/>
        </w:rPr>
        <w:t>• распознавать развёртки куба, прямоугольного параллелепипеда, правильной пирамиды, цилиндра и конуса;</w:t>
      </w:r>
    </w:p>
    <w:p w:rsidR="00144AE5" w:rsidRPr="00494245" w:rsidRDefault="00144AE5" w:rsidP="00144AE5">
      <w:pPr>
        <w:autoSpaceDE w:val="0"/>
        <w:autoSpaceDN w:val="0"/>
        <w:adjustRightInd w:val="0"/>
        <w:jc w:val="both"/>
        <w:rPr>
          <w:bCs/>
        </w:rPr>
      </w:pPr>
      <w:r w:rsidRPr="00494245">
        <w:rPr>
          <w:bCs/>
        </w:rPr>
        <w:t>• строить развёртки куба и прямоугольного параллелепипеда;</w:t>
      </w:r>
    </w:p>
    <w:p w:rsidR="00144AE5" w:rsidRPr="00494245" w:rsidRDefault="00144AE5" w:rsidP="00144AE5">
      <w:pPr>
        <w:autoSpaceDE w:val="0"/>
        <w:autoSpaceDN w:val="0"/>
        <w:adjustRightInd w:val="0"/>
        <w:jc w:val="both"/>
        <w:rPr>
          <w:bCs/>
        </w:rPr>
      </w:pPr>
      <w:r w:rsidRPr="00494245">
        <w:rPr>
          <w:bCs/>
        </w:rPr>
        <w:t>• определять по линейным размерам развёртки фигуры линейные размеры самой фигуры и наоборот;</w:t>
      </w:r>
    </w:p>
    <w:p w:rsidR="00144AE5" w:rsidRPr="00494245" w:rsidRDefault="00144AE5" w:rsidP="00144AE5">
      <w:pPr>
        <w:autoSpaceDE w:val="0"/>
        <w:autoSpaceDN w:val="0"/>
        <w:adjustRightInd w:val="0"/>
        <w:jc w:val="both"/>
        <w:rPr>
          <w:bCs/>
        </w:rPr>
      </w:pPr>
      <w:r w:rsidRPr="00494245">
        <w:rPr>
          <w:bCs/>
        </w:rPr>
        <w:t>• вычислять объём прямоугольного параллелепипеда.</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научиться вычислять объёмы пространственных геометрических фигур, составленных из прямоугольных параллелепипедов;</w:t>
      </w:r>
    </w:p>
    <w:p w:rsidR="00144AE5" w:rsidRPr="00494245" w:rsidRDefault="00144AE5" w:rsidP="00144AE5">
      <w:pPr>
        <w:autoSpaceDE w:val="0"/>
        <w:autoSpaceDN w:val="0"/>
        <w:adjustRightInd w:val="0"/>
        <w:jc w:val="both"/>
        <w:rPr>
          <w:bCs/>
        </w:rPr>
      </w:pPr>
      <w:r w:rsidRPr="00494245">
        <w:rPr>
          <w:bCs/>
        </w:rPr>
        <w:t>• углубить и развить представления о пространственных геометрических фигурах;</w:t>
      </w:r>
    </w:p>
    <w:p w:rsidR="00144AE5" w:rsidRPr="00494245" w:rsidRDefault="00144AE5" w:rsidP="00144AE5">
      <w:pPr>
        <w:autoSpaceDE w:val="0"/>
        <w:autoSpaceDN w:val="0"/>
        <w:adjustRightInd w:val="0"/>
        <w:jc w:val="both"/>
        <w:rPr>
          <w:bCs/>
        </w:rPr>
      </w:pPr>
      <w:r w:rsidRPr="00494245">
        <w:rPr>
          <w:bCs/>
        </w:rPr>
        <w:t>• научиться применять понятие развёртки для выполнения практических расчётов.</w:t>
      </w:r>
    </w:p>
    <w:p w:rsidR="00144AE5" w:rsidRPr="00494245" w:rsidRDefault="00144AE5" w:rsidP="00144AE5">
      <w:pPr>
        <w:autoSpaceDE w:val="0"/>
        <w:autoSpaceDN w:val="0"/>
        <w:adjustRightInd w:val="0"/>
        <w:jc w:val="both"/>
        <w:rPr>
          <w:bCs/>
        </w:rPr>
      </w:pPr>
      <w:r w:rsidRPr="00494245">
        <w:rPr>
          <w:bCs/>
        </w:rPr>
        <w:t>Геометрические фигуры</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пользоваться языком геометрии для описания предметов окружающего мира и их взаимного расположения;</w:t>
      </w:r>
    </w:p>
    <w:p w:rsidR="00144AE5" w:rsidRPr="00494245" w:rsidRDefault="00144AE5" w:rsidP="00144AE5">
      <w:pPr>
        <w:autoSpaceDE w:val="0"/>
        <w:autoSpaceDN w:val="0"/>
        <w:adjustRightInd w:val="0"/>
        <w:jc w:val="both"/>
        <w:rPr>
          <w:bCs/>
        </w:rPr>
      </w:pPr>
      <w:r w:rsidRPr="00494245">
        <w:rPr>
          <w:bCs/>
        </w:rPr>
        <w:t>• распознавать и изображать на чертежах и рисунках геометрические фигуры и их конфигурации;</w:t>
      </w:r>
    </w:p>
    <w:p w:rsidR="00144AE5" w:rsidRPr="00494245" w:rsidRDefault="00144AE5" w:rsidP="00144AE5">
      <w:pPr>
        <w:autoSpaceDE w:val="0"/>
        <w:autoSpaceDN w:val="0"/>
        <w:adjustRightInd w:val="0"/>
        <w:jc w:val="both"/>
        <w:rPr>
          <w:bCs/>
        </w:rPr>
      </w:pPr>
      <w:r w:rsidRPr="00494245">
        <w:rPr>
          <w:bCs/>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w:t>
      </w:r>
    </w:p>
    <w:p w:rsidR="00144AE5" w:rsidRPr="00494245" w:rsidRDefault="00144AE5" w:rsidP="00144AE5">
      <w:pPr>
        <w:autoSpaceDE w:val="0"/>
        <w:autoSpaceDN w:val="0"/>
        <w:adjustRightInd w:val="0"/>
        <w:jc w:val="both"/>
        <w:rPr>
          <w:bCs/>
        </w:rPr>
      </w:pPr>
      <w:r w:rsidRPr="00494245">
        <w:rPr>
          <w:bCs/>
        </w:rPr>
        <w:t>• оперировать с начальными понятиями тригонометрии и выполнять элементарные операции над функциями углов;</w:t>
      </w:r>
    </w:p>
    <w:p w:rsidR="00144AE5" w:rsidRPr="00494245" w:rsidRDefault="00144AE5" w:rsidP="00144AE5">
      <w:pPr>
        <w:autoSpaceDE w:val="0"/>
        <w:autoSpaceDN w:val="0"/>
        <w:adjustRightInd w:val="0"/>
        <w:jc w:val="both"/>
        <w:rPr>
          <w:bCs/>
        </w:rPr>
      </w:pPr>
      <w:r w:rsidRPr="00494245">
        <w:rPr>
          <w:bCs/>
        </w:rPr>
        <w:t>• решать задачи на доказательство, опираясь на изученные свойства фигур и отношений между ними и применяя изученные методы доказательств;</w:t>
      </w:r>
    </w:p>
    <w:p w:rsidR="00144AE5" w:rsidRPr="00494245" w:rsidRDefault="00144AE5" w:rsidP="00144AE5">
      <w:pPr>
        <w:autoSpaceDE w:val="0"/>
        <w:autoSpaceDN w:val="0"/>
        <w:adjustRightInd w:val="0"/>
        <w:jc w:val="both"/>
        <w:rPr>
          <w:bCs/>
        </w:rPr>
      </w:pPr>
      <w:r w:rsidRPr="00494245">
        <w:rPr>
          <w:bCs/>
        </w:rPr>
        <w:t>• решать несложные задачи на построение, применяя основные алгоритмы построения с помощью циркуля и линейки;</w:t>
      </w:r>
    </w:p>
    <w:p w:rsidR="00144AE5" w:rsidRPr="00494245" w:rsidRDefault="00144AE5" w:rsidP="00144AE5">
      <w:pPr>
        <w:autoSpaceDE w:val="0"/>
        <w:autoSpaceDN w:val="0"/>
        <w:adjustRightInd w:val="0"/>
        <w:jc w:val="both"/>
        <w:rPr>
          <w:bCs/>
        </w:rPr>
      </w:pPr>
      <w:r w:rsidRPr="00494245">
        <w:rPr>
          <w:bCs/>
        </w:rPr>
        <w:t>• решать простейшие планиметрические задачи в пространстве.</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144AE5" w:rsidRPr="00494245" w:rsidRDefault="00144AE5" w:rsidP="00144AE5">
      <w:pPr>
        <w:autoSpaceDE w:val="0"/>
        <w:autoSpaceDN w:val="0"/>
        <w:adjustRightInd w:val="0"/>
        <w:jc w:val="both"/>
        <w:rPr>
          <w:bCs/>
        </w:rPr>
      </w:pPr>
      <w:r w:rsidRPr="00494245">
        <w:rPr>
          <w:bCs/>
        </w:rPr>
        <w:t>• приобрести опыт применения алгебраического и тригонометрического аппарата и идей движения при решении геометрических задач;</w:t>
      </w:r>
    </w:p>
    <w:p w:rsidR="00144AE5" w:rsidRPr="00494245" w:rsidRDefault="00144AE5" w:rsidP="00144AE5">
      <w:pPr>
        <w:autoSpaceDE w:val="0"/>
        <w:autoSpaceDN w:val="0"/>
        <w:adjustRightInd w:val="0"/>
        <w:jc w:val="both"/>
        <w:rPr>
          <w:bCs/>
        </w:rPr>
      </w:pPr>
      <w:r w:rsidRPr="00494245">
        <w:rPr>
          <w:bCs/>
        </w:rPr>
        <w:t>• овладеть традиционной схемой решения задач на построение с помощью циркуля и линейки: анализ, построение, доказательство и исследование;</w:t>
      </w:r>
    </w:p>
    <w:p w:rsidR="00144AE5" w:rsidRPr="00494245" w:rsidRDefault="00144AE5" w:rsidP="00144AE5">
      <w:pPr>
        <w:autoSpaceDE w:val="0"/>
        <w:autoSpaceDN w:val="0"/>
        <w:adjustRightInd w:val="0"/>
        <w:jc w:val="both"/>
        <w:rPr>
          <w:bCs/>
        </w:rPr>
      </w:pPr>
      <w:r w:rsidRPr="00494245">
        <w:rPr>
          <w:bCs/>
        </w:rPr>
        <w:t>• научиться решать задачи на построение методом геометрического места точек и методом подобия;</w:t>
      </w:r>
    </w:p>
    <w:p w:rsidR="00144AE5" w:rsidRPr="00494245" w:rsidRDefault="00144AE5" w:rsidP="00144AE5">
      <w:pPr>
        <w:autoSpaceDE w:val="0"/>
        <w:autoSpaceDN w:val="0"/>
        <w:adjustRightInd w:val="0"/>
        <w:jc w:val="both"/>
        <w:rPr>
          <w:bCs/>
        </w:rPr>
      </w:pPr>
      <w:r w:rsidRPr="00494245">
        <w:rPr>
          <w:bCs/>
        </w:rPr>
        <w:t>• приобрести опыт исследования свойств планиметрических фигур с помощью компьютерных программ;</w:t>
      </w:r>
    </w:p>
    <w:p w:rsidR="00144AE5" w:rsidRPr="00494245" w:rsidRDefault="00144AE5" w:rsidP="00144AE5">
      <w:pPr>
        <w:autoSpaceDE w:val="0"/>
        <w:autoSpaceDN w:val="0"/>
        <w:adjustRightInd w:val="0"/>
        <w:jc w:val="both"/>
        <w:rPr>
          <w:bCs/>
        </w:rPr>
      </w:pPr>
      <w:r w:rsidRPr="00494245">
        <w:rPr>
          <w:bCs/>
        </w:rPr>
        <w:t>• приобрести опыт выполнения проектов по темам «Геометрические преобразования на плоскости», «Построение отрезков по формуле».</w:t>
      </w:r>
    </w:p>
    <w:p w:rsidR="00144AE5" w:rsidRPr="00494245" w:rsidRDefault="00144AE5" w:rsidP="00144AE5">
      <w:pPr>
        <w:autoSpaceDE w:val="0"/>
        <w:autoSpaceDN w:val="0"/>
        <w:adjustRightInd w:val="0"/>
        <w:jc w:val="both"/>
        <w:rPr>
          <w:bCs/>
        </w:rPr>
      </w:pPr>
      <w:r w:rsidRPr="00494245">
        <w:rPr>
          <w:bCs/>
        </w:rPr>
        <w:t>Измерение геометрических величин</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144AE5" w:rsidRPr="00494245" w:rsidRDefault="00144AE5" w:rsidP="00144AE5">
      <w:pPr>
        <w:autoSpaceDE w:val="0"/>
        <w:autoSpaceDN w:val="0"/>
        <w:adjustRightInd w:val="0"/>
        <w:jc w:val="both"/>
        <w:rPr>
          <w:bCs/>
        </w:rPr>
      </w:pPr>
      <w:r w:rsidRPr="00494245">
        <w:rPr>
          <w:bCs/>
        </w:rPr>
        <w:t>• вычислять площади треугольников, прямоугольников, параллелограмм-мов, трапеций, кругов и секторов;</w:t>
      </w:r>
    </w:p>
    <w:p w:rsidR="00144AE5" w:rsidRPr="00494245" w:rsidRDefault="00144AE5" w:rsidP="00144AE5">
      <w:pPr>
        <w:autoSpaceDE w:val="0"/>
        <w:autoSpaceDN w:val="0"/>
        <w:adjustRightInd w:val="0"/>
        <w:jc w:val="both"/>
        <w:rPr>
          <w:bCs/>
        </w:rPr>
      </w:pPr>
      <w:r w:rsidRPr="00494245">
        <w:rPr>
          <w:bCs/>
        </w:rPr>
        <w:t>• вычислять длину окружности, длину дуги окружности;</w:t>
      </w:r>
    </w:p>
    <w:p w:rsidR="00144AE5" w:rsidRPr="00494245" w:rsidRDefault="00144AE5" w:rsidP="00144AE5">
      <w:pPr>
        <w:autoSpaceDE w:val="0"/>
        <w:autoSpaceDN w:val="0"/>
        <w:adjustRightInd w:val="0"/>
        <w:jc w:val="both"/>
        <w:rPr>
          <w:bCs/>
        </w:rPr>
      </w:pPr>
      <w:r w:rsidRPr="00494245">
        <w:rPr>
          <w:bCs/>
        </w:rPr>
        <w:lastRenderedPageBreak/>
        <w:t>• вычислять длины линейных элементов фигур и их углы, используя формулы длины окружности и длины дуги окружности, формулы площадей фигур;</w:t>
      </w:r>
    </w:p>
    <w:p w:rsidR="00144AE5" w:rsidRPr="00494245" w:rsidRDefault="00144AE5" w:rsidP="00144AE5">
      <w:pPr>
        <w:autoSpaceDE w:val="0"/>
        <w:autoSpaceDN w:val="0"/>
        <w:adjustRightInd w:val="0"/>
        <w:jc w:val="both"/>
        <w:rPr>
          <w:bCs/>
        </w:rPr>
      </w:pPr>
      <w:r w:rsidRPr="00494245">
        <w:rPr>
          <w:bCs/>
        </w:rPr>
        <w:t>• решать задачи на доказательство с использованием формул длины окружности и длины дуги окружности, формул площадей фигур;</w:t>
      </w:r>
    </w:p>
    <w:p w:rsidR="00144AE5" w:rsidRPr="00494245" w:rsidRDefault="00144AE5" w:rsidP="00144AE5">
      <w:pPr>
        <w:autoSpaceDE w:val="0"/>
        <w:autoSpaceDN w:val="0"/>
        <w:adjustRightInd w:val="0"/>
        <w:jc w:val="both"/>
        <w:rPr>
          <w:bCs/>
        </w:rPr>
      </w:pPr>
      <w:r w:rsidRPr="00494245">
        <w:rPr>
          <w:bCs/>
        </w:rPr>
        <w:t>• решать практические задачи, связанные с нахождением геометрических величин.</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вычислять площади фигур, составленных из двух или более прямоугольников, параллелограммов, треугольников, круга и сектора;</w:t>
      </w:r>
    </w:p>
    <w:p w:rsidR="00144AE5" w:rsidRPr="00494245" w:rsidRDefault="00144AE5" w:rsidP="00144AE5">
      <w:pPr>
        <w:autoSpaceDE w:val="0"/>
        <w:autoSpaceDN w:val="0"/>
        <w:adjustRightInd w:val="0"/>
        <w:jc w:val="both"/>
        <w:rPr>
          <w:bCs/>
        </w:rPr>
      </w:pPr>
      <w:r w:rsidRPr="00494245">
        <w:rPr>
          <w:bCs/>
        </w:rPr>
        <w:t>• вычислять площади многоугольников, используя отношения равновеликости и равносоставленности;</w:t>
      </w:r>
    </w:p>
    <w:p w:rsidR="00144AE5" w:rsidRPr="00494245" w:rsidRDefault="00144AE5" w:rsidP="00144AE5">
      <w:pPr>
        <w:autoSpaceDE w:val="0"/>
        <w:autoSpaceDN w:val="0"/>
        <w:adjustRightInd w:val="0"/>
        <w:jc w:val="both"/>
        <w:rPr>
          <w:bCs/>
        </w:rPr>
      </w:pPr>
      <w:r w:rsidRPr="00494245">
        <w:rPr>
          <w:bCs/>
        </w:rPr>
        <w:t>• применять алгебраический и тригонометрический аппарат и идеи движения при решении задач на вычисление площадей многоугольников.</w:t>
      </w:r>
    </w:p>
    <w:p w:rsidR="00144AE5" w:rsidRPr="00494245" w:rsidRDefault="00144AE5" w:rsidP="00144AE5">
      <w:pPr>
        <w:autoSpaceDE w:val="0"/>
        <w:autoSpaceDN w:val="0"/>
        <w:adjustRightInd w:val="0"/>
        <w:jc w:val="both"/>
        <w:rPr>
          <w:bCs/>
        </w:rPr>
      </w:pPr>
      <w:r w:rsidRPr="00494245">
        <w:rPr>
          <w:bCs/>
        </w:rPr>
        <w:t>Координаты</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вычислять длину отрезка по координатам его концов; вычислять координаты середины отрезка;</w:t>
      </w:r>
    </w:p>
    <w:p w:rsidR="00144AE5" w:rsidRPr="00494245" w:rsidRDefault="00144AE5" w:rsidP="00144AE5">
      <w:pPr>
        <w:autoSpaceDE w:val="0"/>
        <w:autoSpaceDN w:val="0"/>
        <w:adjustRightInd w:val="0"/>
        <w:jc w:val="both"/>
        <w:rPr>
          <w:bCs/>
        </w:rPr>
      </w:pPr>
      <w:r w:rsidRPr="00494245">
        <w:rPr>
          <w:bCs/>
        </w:rPr>
        <w:t>• использовать координатный метод для изучения свойств прямых и окружностей.</w:t>
      </w:r>
    </w:p>
    <w:p w:rsidR="00144AE5" w:rsidRPr="00494245" w:rsidRDefault="00144AE5" w:rsidP="00144AE5">
      <w:pPr>
        <w:autoSpaceDE w:val="0"/>
        <w:autoSpaceDN w:val="0"/>
        <w:adjustRightInd w:val="0"/>
        <w:jc w:val="both"/>
        <w:rPr>
          <w:bCs/>
        </w:rPr>
      </w:pPr>
      <w:r w:rsidRPr="00494245">
        <w:rPr>
          <w:bCs/>
        </w:rPr>
        <w:t xml:space="preserve">Выпускник получит возможность: </w:t>
      </w:r>
    </w:p>
    <w:p w:rsidR="00144AE5" w:rsidRPr="00494245" w:rsidRDefault="00144AE5" w:rsidP="00144AE5">
      <w:pPr>
        <w:autoSpaceDE w:val="0"/>
        <w:autoSpaceDN w:val="0"/>
        <w:adjustRightInd w:val="0"/>
        <w:jc w:val="both"/>
        <w:rPr>
          <w:bCs/>
        </w:rPr>
      </w:pPr>
      <w:r w:rsidRPr="00494245">
        <w:rPr>
          <w:bCs/>
        </w:rPr>
        <w:t>• овладеть координатным методом решения задач на вычисления и доказательства;</w:t>
      </w:r>
    </w:p>
    <w:p w:rsidR="00144AE5" w:rsidRPr="00494245" w:rsidRDefault="00144AE5" w:rsidP="00144AE5">
      <w:pPr>
        <w:autoSpaceDE w:val="0"/>
        <w:autoSpaceDN w:val="0"/>
        <w:adjustRightInd w:val="0"/>
        <w:jc w:val="both"/>
        <w:rPr>
          <w:bCs/>
        </w:rPr>
      </w:pPr>
      <w:r w:rsidRPr="00494245">
        <w:rPr>
          <w:bCs/>
        </w:rPr>
        <w:t>• приобрести опыт использования компьютерных программ для анализа частных случаев взаимного расположения окружностей и прямых;</w:t>
      </w:r>
    </w:p>
    <w:p w:rsidR="00144AE5" w:rsidRPr="00494245" w:rsidRDefault="00144AE5" w:rsidP="00144AE5">
      <w:pPr>
        <w:autoSpaceDE w:val="0"/>
        <w:autoSpaceDN w:val="0"/>
        <w:adjustRightInd w:val="0"/>
        <w:jc w:val="both"/>
        <w:rPr>
          <w:bCs/>
        </w:rPr>
      </w:pPr>
      <w:r w:rsidRPr="00494245">
        <w:rPr>
          <w:bCs/>
        </w:rPr>
        <w:t>• приобрести опыт выполнения проектов на тему «Применение координатного метода при решении задач на вычисления и доказательства».</w:t>
      </w:r>
    </w:p>
    <w:p w:rsidR="00144AE5" w:rsidRPr="00494245" w:rsidRDefault="00144AE5" w:rsidP="00144AE5">
      <w:pPr>
        <w:autoSpaceDE w:val="0"/>
        <w:autoSpaceDN w:val="0"/>
        <w:adjustRightInd w:val="0"/>
        <w:jc w:val="both"/>
        <w:rPr>
          <w:bCs/>
        </w:rPr>
      </w:pPr>
      <w:r w:rsidRPr="00494245">
        <w:rPr>
          <w:bCs/>
        </w:rPr>
        <w:t>Векторы</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144AE5" w:rsidRPr="00494245" w:rsidRDefault="00144AE5" w:rsidP="00144AE5">
      <w:pPr>
        <w:autoSpaceDE w:val="0"/>
        <w:autoSpaceDN w:val="0"/>
        <w:adjustRightInd w:val="0"/>
        <w:jc w:val="both"/>
        <w:rPr>
          <w:bCs/>
        </w:rPr>
      </w:pPr>
      <w:r w:rsidRPr="00494245">
        <w:rPr>
          <w:bCs/>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144AE5" w:rsidRPr="00494245" w:rsidRDefault="00144AE5" w:rsidP="00144AE5">
      <w:pPr>
        <w:autoSpaceDE w:val="0"/>
        <w:autoSpaceDN w:val="0"/>
        <w:adjustRightInd w:val="0"/>
        <w:jc w:val="both"/>
        <w:rPr>
          <w:bCs/>
        </w:rPr>
      </w:pPr>
      <w:r w:rsidRPr="00494245">
        <w:rPr>
          <w:bCs/>
        </w:rPr>
        <w:t>• вычислять скалярное произведение векторов, находить угол между векторами, устанавливать перпендикулярность прямых.</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овладеть векторным методом для решения задач на вычисления и доказательства;</w:t>
      </w:r>
    </w:p>
    <w:p w:rsidR="00144AE5" w:rsidRDefault="00144AE5" w:rsidP="00144AE5">
      <w:pPr>
        <w:autoSpaceDE w:val="0"/>
        <w:autoSpaceDN w:val="0"/>
        <w:adjustRightInd w:val="0"/>
        <w:jc w:val="both"/>
        <w:rPr>
          <w:bCs/>
        </w:rPr>
      </w:pPr>
      <w:r w:rsidRPr="00494245">
        <w:rPr>
          <w:bCs/>
        </w:rPr>
        <w:t>• приобрести опыт выполнения проектов на тему «применение векторного метода при решении задач на вычисления и доказательства».</w:t>
      </w:r>
    </w:p>
    <w:p w:rsidR="00262CD3" w:rsidRPr="00494245" w:rsidRDefault="00262CD3" w:rsidP="00144AE5">
      <w:pPr>
        <w:autoSpaceDE w:val="0"/>
        <w:autoSpaceDN w:val="0"/>
        <w:adjustRightInd w:val="0"/>
        <w:jc w:val="both"/>
        <w:rPr>
          <w:bCs/>
        </w:rPr>
      </w:pPr>
    </w:p>
    <w:p w:rsidR="00144AE5" w:rsidRPr="00494245" w:rsidRDefault="003E6196" w:rsidP="00144AE5">
      <w:pPr>
        <w:autoSpaceDE w:val="0"/>
        <w:autoSpaceDN w:val="0"/>
        <w:adjustRightInd w:val="0"/>
        <w:rPr>
          <w:b/>
          <w:bCs/>
        </w:rPr>
      </w:pPr>
      <w:r>
        <w:rPr>
          <w:b/>
          <w:bCs/>
        </w:rPr>
        <w:t>1.2.3.14</w:t>
      </w:r>
      <w:r w:rsidR="00144AE5" w:rsidRPr="00494245">
        <w:rPr>
          <w:b/>
          <w:bCs/>
        </w:rPr>
        <w:t>. Информатика</w:t>
      </w:r>
    </w:p>
    <w:p w:rsidR="00144AE5" w:rsidRPr="00494245" w:rsidRDefault="00144AE5" w:rsidP="00144AE5">
      <w:pPr>
        <w:autoSpaceDE w:val="0"/>
        <w:autoSpaceDN w:val="0"/>
        <w:adjustRightInd w:val="0"/>
        <w:jc w:val="both"/>
        <w:rPr>
          <w:bCs/>
        </w:rPr>
      </w:pPr>
      <w:r w:rsidRPr="00494245">
        <w:rPr>
          <w:bCs/>
        </w:rPr>
        <w:t>Информация и способы её представления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144AE5" w:rsidRPr="00494245" w:rsidRDefault="00144AE5" w:rsidP="00144AE5">
      <w:pPr>
        <w:autoSpaceDE w:val="0"/>
        <w:autoSpaceDN w:val="0"/>
        <w:adjustRightInd w:val="0"/>
        <w:jc w:val="both"/>
        <w:rPr>
          <w:bCs/>
        </w:rPr>
      </w:pPr>
      <w:r w:rsidRPr="00494245">
        <w:rPr>
          <w:bCs/>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144AE5" w:rsidRPr="00494245" w:rsidRDefault="00144AE5" w:rsidP="00144AE5">
      <w:pPr>
        <w:autoSpaceDE w:val="0"/>
        <w:autoSpaceDN w:val="0"/>
        <w:adjustRightInd w:val="0"/>
        <w:jc w:val="both"/>
        <w:rPr>
          <w:bCs/>
        </w:rPr>
      </w:pPr>
      <w:r w:rsidRPr="00494245">
        <w:rPr>
          <w:bCs/>
        </w:rPr>
        <w:t xml:space="preserve">• записывать в двоичной системе целые числа от 0 до 256; </w:t>
      </w:r>
    </w:p>
    <w:p w:rsidR="00144AE5" w:rsidRPr="00494245" w:rsidRDefault="00144AE5" w:rsidP="00144AE5">
      <w:pPr>
        <w:autoSpaceDE w:val="0"/>
        <w:autoSpaceDN w:val="0"/>
        <w:adjustRightInd w:val="0"/>
        <w:jc w:val="both"/>
        <w:rPr>
          <w:bCs/>
        </w:rPr>
      </w:pPr>
      <w:r w:rsidRPr="00494245">
        <w:rPr>
          <w:bCs/>
        </w:rPr>
        <w:t>• кодировать и декодировать тексты при известной кодовой таблице;</w:t>
      </w:r>
    </w:p>
    <w:p w:rsidR="00144AE5" w:rsidRPr="00494245" w:rsidRDefault="00144AE5" w:rsidP="00144AE5">
      <w:pPr>
        <w:autoSpaceDE w:val="0"/>
        <w:autoSpaceDN w:val="0"/>
        <w:adjustRightInd w:val="0"/>
        <w:jc w:val="both"/>
        <w:rPr>
          <w:bCs/>
        </w:rPr>
      </w:pPr>
      <w:r w:rsidRPr="00494245">
        <w:rPr>
          <w:bCs/>
        </w:rPr>
        <w:t>• использовать основные способы графического представления числовой информации.</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144AE5" w:rsidRPr="00494245" w:rsidRDefault="00144AE5" w:rsidP="00144AE5">
      <w:pPr>
        <w:autoSpaceDE w:val="0"/>
        <w:autoSpaceDN w:val="0"/>
        <w:adjustRightInd w:val="0"/>
        <w:jc w:val="both"/>
        <w:rPr>
          <w:bCs/>
        </w:rPr>
      </w:pPr>
      <w:r w:rsidRPr="00494245">
        <w:rPr>
          <w:bCs/>
        </w:rPr>
        <w:t>• узнать о том, что любые данные можно описать, используя алфавит, содержащий только два символа, например 0 и 1;</w:t>
      </w:r>
    </w:p>
    <w:p w:rsidR="00144AE5" w:rsidRPr="00494245" w:rsidRDefault="00144AE5" w:rsidP="00144AE5">
      <w:pPr>
        <w:autoSpaceDE w:val="0"/>
        <w:autoSpaceDN w:val="0"/>
        <w:adjustRightInd w:val="0"/>
        <w:jc w:val="both"/>
        <w:rPr>
          <w:bCs/>
        </w:rPr>
      </w:pPr>
      <w:r w:rsidRPr="00494245">
        <w:rPr>
          <w:bCs/>
        </w:rPr>
        <w:t>• познакомиться с тем, как информация (данные) представляется в современных компьютерах;</w:t>
      </w:r>
    </w:p>
    <w:p w:rsidR="00144AE5" w:rsidRPr="00494245" w:rsidRDefault="00144AE5" w:rsidP="00144AE5">
      <w:pPr>
        <w:autoSpaceDE w:val="0"/>
        <w:autoSpaceDN w:val="0"/>
        <w:adjustRightInd w:val="0"/>
        <w:jc w:val="both"/>
        <w:rPr>
          <w:bCs/>
        </w:rPr>
      </w:pPr>
      <w:r w:rsidRPr="00494245">
        <w:rPr>
          <w:bCs/>
        </w:rPr>
        <w:lastRenderedPageBreak/>
        <w:t>• познакомиться с двоичной системой счисления;</w:t>
      </w:r>
    </w:p>
    <w:p w:rsidR="00144AE5" w:rsidRPr="00494245" w:rsidRDefault="00144AE5" w:rsidP="00144AE5">
      <w:pPr>
        <w:autoSpaceDE w:val="0"/>
        <w:autoSpaceDN w:val="0"/>
        <w:adjustRightInd w:val="0"/>
        <w:jc w:val="both"/>
        <w:rPr>
          <w:bCs/>
        </w:rPr>
      </w:pPr>
      <w:r w:rsidRPr="00494245">
        <w:rPr>
          <w:bCs/>
        </w:rPr>
        <w:t>• познакомиться с двоичным кодированием текстов и наиболее употребительными современными кодами.</w:t>
      </w:r>
    </w:p>
    <w:p w:rsidR="00144AE5" w:rsidRPr="00494245" w:rsidRDefault="00144AE5" w:rsidP="00144AE5">
      <w:pPr>
        <w:autoSpaceDE w:val="0"/>
        <w:autoSpaceDN w:val="0"/>
        <w:adjustRightInd w:val="0"/>
        <w:jc w:val="both"/>
        <w:rPr>
          <w:bCs/>
        </w:rPr>
      </w:pPr>
      <w:r w:rsidRPr="00494245">
        <w:rPr>
          <w:bCs/>
        </w:rPr>
        <w:t>Основы алгоритмической культуры</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144AE5" w:rsidRPr="00494245" w:rsidRDefault="00144AE5" w:rsidP="00144AE5">
      <w:pPr>
        <w:autoSpaceDE w:val="0"/>
        <w:autoSpaceDN w:val="0"/>
        <w:adjustRightInd w:val="0"/>
        <w:jc w:val="both"/>
        <w:rPr>
          <w:bCs/>
        </w:rPr>
      </w:pPr>
      <w:r w:rsidRPr="00494245">
        <w:rPr>
          <w:bCs/>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144AE5" w:rsidRPr="00494245" w:rsidRDefault="00144AE5" w:rsidP="00144AE5">
      <w:pPr>
        <w:autoSpaceDE w:val="0"/>
        <w:autoSpaceDN w:val="0"/>
        <w:adjustRightInd w:val="0"/>
        <w:jc w:val="both"/>
        <w:rPr>
          <w:bCs/>
        </w:rPr>
      </w:pPr>
      <w:r w:rsidRPr="00494245">
        <w:rPr>
          <w:bCs/>
        </w:rPr>
        <w:t>• понимать термин «алгоритм»; знать основные свойства алгоритмов;</w:t>
      </w:r>
    </w:p>
    <w:p w:rsidR="00144AE5" w:rsidRPr="00494245" w:rsidRDefault="00144AE5" w:rsidP="00144AE5">
      <w:pPr>
        <w:autoSpaceDE w:val="0"/>
        <w:autoSpaceDN w:val="0"/>
        <w:adjustRightInd w:val="0"/>
        <w:jc w:val="both"/>
        <w:rPr>
          <w:bCs/>
        </w:rPr>
      </w:pPr>
      <w:r w:rsidRPr="00494245">
        <w:rPr>
          <w:bCs/>
        </w:rPr>
        <w:t>• составлять неветвящиеся алгоритмы управления исполнителями и записывать их на выбранном алгоритмическом языке;</w:t>
      </w:r>
    </w:p>
    <w:p w:rsidR="00144AE5" w:rsidRPr="00494245" w:rsidRDefault="00144AE5" w:rsidP="00144AE5">
      <w:pPr>
        <w:autoSpaceDE w:val="0"/>
        <w:autoSpaceDN w:val="0"/>
        <w:adjustRightInd w:val="0"/>
        <w:jc w:val="both"/>
        <w:rPr>
          <w:bCs/>
        </w:rPr>
      </w:pPr>
      <w:r w:rsidRPr="00494245">
        <w:rPr>
          <w:bCs/>
        </w:rPr>
        <w:t>• использовать логические значения, операции и выражения с ними;</w:t>
      </w:r>
    </w:p>
    <w:p w:rsidR="00144AE5" w:rsidRPr="00494245" w:rsidRDefault="00144AE5" w:rsidP="00144AE5">
      <w:pPr>
        <w:autoSpaceDE w:val="0"/>
        <w:autoSpaceDN w:val="0"/>
        <w:adjustRightInd w:val="0"/>
        <w:jc w:val="both"/>
        <w:rPr>
          <w:bCs/>
        </w:rPr>
      </w:pPr>
      <w:r w:rsidRPr="00494245">
        <w:rPr>
          <w:bCs/>
        </w:rPr>
        <w:t>•  алгоритмы, описанные с использованием конструкций  ветвления  и повторения, вспомогательных алгоритмов, простых и табличных величин;</w:t>
      </w:r>
    </w:p>
    <w:p w:rsidR="00144AE5" w:rsidRPr="00494245" w:rsidRDefault="00144AE5" w:rsidP="00144AE5">
      <w:pPr>
        <w:autoSpaceDE w:val="0"/>
        <w:autoSpaceDN w:val="0"/>
        <w:adjustRightInd w:val="0"/>
        <w:jc w:val="both"/>
        <w:rPr>
          <w:bCs/>
        </w:rPr>
      </w:pPr>
      <w:r w:rsidRPr="00494245">
        <w:rPr>
          <w:bCs/>
        </w:rPr>
        <w:t>• создавать алгоритмы для решения несложных задач, используя конструкции ветвления и повторения, вспомогательные алгоритмы и простые величины;</w:t>
      </w:r>
    </w:p>
    <w:p w:rsidR="00144AE5" w:rsidRPr="00494245" w:rsidRDefault="00144AE5" w:rsidP="00144AE5">
      <w:pPr>
        <w:autoSpaceDE w:val="0"/>
        <w:autoSpaceDN w:val="0"/>
        <w:adjustRightInd w:val="0"/>
        <w:jc w:val="both"/>
        <w:rPr>
          <w:bCs/>
        </w:rPr>
      </w:pPr>
      <w:r w:rsidRPr="00494245">
        <w:rPr>
          <w:bCs/>
        </w:rPr>
        <w:t xml:space="preserve">• создавать и выполнять программы для решения несложных алгоритмических задач в выбранной среде программирования. </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познакомиться с использованием строк, деревьев, графов и с простейшими операциями с этими структурами;</w:t>
      </w:r>
    </w:p>
    <w:p w:rsidR="00144AE5" w:rsidRPr="00494245" w:rsidRDefault="00144AE5" w:rsidP="00144AE5">
      <w:pPr>
        <w:autoSpaceDE w:val="0"/>
        <w:autoSpaceDN w:val="0"/>
        <w:adjustRightInd w:val="0"/>
        <w:jc w:val="both"/>
        <w:rPr>
          <w:bCs/>
        </w:rPr>
      </w:pPr>
      <w:r w:rsidRPr="00494245">
        <w:rPr>
          <w:bCs/>
        </w:rPr>
        <w:t>• создавать программы для решения несложных задач, возникающих в процессе учебы и вне её.</w:t>
      </w:r>
    </w:p>
    <w:p w:rsidR="00144AE5" w:rsidRPr="00494245" w:rsidRDefault="00144AE5" w:rsidP="00144AE5">
      <w:pPr>
        <w:autoSpaceDE w:val="0"/>
        <w:autoSpaceDN w:val="0"/>
        <w:adjustRightInd w:val="0"/>
        <w:jc w:val="both"/>
        <w:rPr>
          <w:bCs/>
        </w:rPr>
      </w:pPr>
      <w:r w:rsidRPr="00494245">
        <w:rPr>
          <w:bCs/>
        </w:rPr>
        <w:t>Использование программных систем и сервисов</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xml:space="preserve">• базовым навыкам работы с компьютером; </w:t>
      </w:r>
    </w:p>
    <w:p w:rsidR="00144AE5" w:rsidRPr="00494245" w:rsidRDefault="00144AE5" w:rsidP="00144AE5">
      <w:pPr>
        <w:autoSpaceDE w:val="0"/>
        <w:autoSpaceDN w:val="0"/>
        <w:adjustRightInd w:val="0"/>
        <w:jc w:val="both"/>
        <w:rPr>
          <w:bCs/>
        </w:rPr>
      </w:pPr>
      <w:r w:rsidRPr="00494245">
        <w:rPr>
          <w:bCs/>
        </w:rPr>
        <w:t xml:space="preserve">• использовать базовый набор понятий, которые позволяют описывать работу основных типов программных средств и сервисов; </w:t>
      </w:r>
    </w:p>
    <w:p w:rsidR="00144AE5" w:rsidRPr="00494245" w:rsidRDefault="00144AE5" w:rsidP="00144AE5">
      <w:pPr>
        <w:autoSpaceDE w:val="0"/>
        <w:autoSpaceDN w:val="0"/>
        <w:adjustRightInd w:val="0"/>
        <w:jc w:val="both"/>
        <w:rPr>
          <w:bCs/>
        </w:rPr>
      </w:pPr>
      <w:r w:rsidRPr="00494245">
        <w:rPr>
          <w:bCs/>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познакомиться с программными средствами для работы с аудио-визуальными данными и соответствующим понятийным аппаратом;</w:t>
      </w:r>
    </w:p>
    <w:p w:rsidR="00144AE5" w:rsidRPr="00494245" w:rsidRDefault="00144AE5" w:rsidP="00144AE5">
      <w:pPr>
        <w:autoSpaceDE w:val="0"/>
        <w:autoSpaceDN w:val="0"/>
        <w:adjustRightInd w:val="0"/>
        <w:jc w:val="both"/>
        <w:rPr>
          <w:bCs/>
        </w:rPr>
      </w:pPr>
      <w:r w:rsidRPr="00494245">
        <w:rPr>
          <w:bCs/>
        </w:rPr>
        <w:t>• научиться создавать текстовые документы, включающие рисунки и другие иллюстративные материалы, презентации и т. п.;</w:t>
      </w:r>
    </w:p>
    <w:p w:rsidR="00144AE5" w:rsidRPr="00494245" w:rsidRDefault="00144AE5" w:rsidP="00144AE5">
      <w:pPr>
        <w:autoSpaceDE w:val="0"/>
        <w:autoSpaceDN w:val="0"/>
        <w:adjustRightInd w:val="0"/>
        <w:jc w:val="both"/>
        <w:rPr>
          <w:bCs/>
        </w:rPr>
      </w:pPr>
      <w:r w:rsidRPr="00494245">
        <w:rPr>
          <w:bCs/>
        </w:rPr>
        <w:t>• познакомиться с примерами использования математического моделирования и компьютеров в современных научно-технических исследованиях.</w:t>
      </w:r>
    </w:p>
    <w:p w:rsidR="00144AE5" w:rsidRPr="00494245" w:rsidRDefault="00144AE5" w:rsidP="00144AE5">
      <w:pPr>
        <w:autoSpaceDE w:val="0"/>
        <w:autoSpaceDN w:val="0"/>
        <w:adjustRightInd w:val="0"/>
        <w:jc w:val="both"/>
        <w:rPr>
          <w:bCs/>
        </w:rPr>
      </w:pPr>
      <w:r w:rsidRPr="00494245">
        <w:rPr>
          <w:bCs/>
        </w:rPr>
        <w:t>Работа в информационном пространстве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базовым навыкам и знаниям, необходимым для использования интернет-сервисов при решении учебных и внеучебных задач;</w:t>
      </w:r>
    </w:p>
    <w:p w:rsidR="00144AE5" w:rsidRPr="00494245" w:rsidRDefault="00144AE5" w:rsidP="00144AE5">
      <w:pPr>
        <w:autoSpaceDE w:val="0"/>
        <w:autoSpaceDN w:val="0"/>
        <w:adjustRightInd w:val="0"/>
        <w:jc w:val="both"/>
        <w:rPr>
          <w:bCs/>
        </w:rPr>
      </w:pPr>
      <w:r w:rsidRPr="00494245">
        <w:rPr>
          <w:bCs/>
        </w:rPr>
        <w:t>• организации своего личного пространства данных с использованием индивидуальных накопителей данных, интернет-сервисов и т. п.;</w:t>
      </w:r>
    </w:p>
    <w:p w:rsidR="00144AE5" w:rsidRPr="00494245" w:rsidRDefault="00144AE5" w:rsidP="00144AE5">
      <w:pPr>
        <w:autoSpaceDE w:val="0"/>
        <w:autoSpaceDN w:val="0"/>
        <w:adjustRightInd w:val="0"/>
        <w:jc w:val="both"/>
        <w:rPr>
          <w:bCs/>
        </w:rPr>
      </w:pPr>
      <w:r w:rsidRPr="00494245">
        <w:rPr>
          <w:bCs/>
        </w:rPr>
        <w:t xml:space="preserve">• основам соблюдения норм информационной этики и права. </w:t>
      </w:r>
    </w:p>
    <w:p w:rsidR="00144AE5" w:rsidRPr="00494245" w:rsidRDefault="00144AE5" w:rsidP="00144AE5">
      <w:pPr>
        <w:autoSpaceDE w:val="0"/>
        <w:autoSpaceDN w:val="0"/>
        <w:adjustRightInd w:val="0"/>
        <w:jc w:val="both"/>
        <w:rPr>
          <w:bCs/>
        </w:rPr>
      </w:pPr>
      <w:r w:rsidRPr="00494245">
        <w:rPr>
          <w:bCs/>
        </w:rPr>
        <w:t>Выпускник получит возможность:</w:t>
      </w:r>
    </w:p>
    <w:p w:rsidR="00144AE5" w:rsidRPr="00494245" w:rsidRDefault="00144AE5" w:rsidP="00144AE5">
      <w:pPr>
        <w:autoSpaceDE w:val="0"/>
        <w:autoSpaceDN w:val="0"/>
        <w:adjustRightInd w:val="0"/>
        <w:jc w:val="both"/>
        <w:rPr>
          <w:bCs/>
        </w:rPr>
      </w:pPr>
      <w:r w:rsidRPr="00494245">
        <w:rPr>
          <w:bCs/>
        </w:rPr>
        <w:t>• познакомиться с принципами устройства Интернета и сетевого взаимодействия между компьютерами, методами поиска в Интернете;</w:t>
      </w:r>
    </w:p>
    <w:p w:rsidR="00144AE5" w:rsidRPr="00494245" w:rsidRDefault="00144AE5" w:rsidP="00144AE5">
      <w:pPr>
        <w:autoSpaceDE w:val="0"/>
        <w:autoSpaceDN w:val="0"/>
        <w:adjustRightInd w:val="0"/>
        <w:jc w:val="both"/>
        <w:rPr>
          <w:bCs/>
        </w:rPr>
      </w:pPr>
      <w:r w:rsidRPr="00494245">
        <w:rPr>
          <w:bCs/>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w:t>
      </w:r>
    </w:p>
    <w:p w:rsidR="00144AE5" w:rsidRPr="00494245" w:rsidRDefault="00144AE5" w:rsidP="00144AE5">
      <w:pPr>
        <w:autoSpaceDE w:val="0"/>
        <w:autoSpaceDN w:val="0"/>
        <w:adjustRightInd w:val="0"/>
        <w:jc w:val="both"/>
        <w:rPr>
          <w:bCs/>
        </w:rPr>
      </w:pPr>
      <w:r w:rsidRPr="00494245">
        <w:rPr>
          <w:bCs/>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144AE5" w:rsidRDefault="00144AE5" w:rsidP="00144AE5">
      <w:pPr>
        <w:autoSpaceDE w:val="0"/>
        <w:autoSpaceDN w:val="0"/>
        <w:adjustRightInd w:val="0"/>
        <w:jc w:val="both"/>
        <w:rPr>
          <w:bCs/>
        </w:rPr>
      </w:pPr>
      <w:r w:rsidRPr="00494245">
        <w:rPr>
          <w:bCs/>
        </w:rPr>
        <w:t>• получить представление о тенденциях развития ИКТ.</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rPr>
          <w:b/>
          <w:bCs/>
        </w:rPr>
      </w:pPr>
      <w:r w:rsidRPr="00494245">
        <w:rPr>
          <w:b/>
          <w:bCs/>
        </w:rPr>
        <w:t>1.2.3.1</w:t>
      </w:r>
      <w:r w:rsidR="003E6196">
        <w:rPr>
          <w:b/>
          <w:bCs/>
        </w:rPr>
        <w:t>5</w:t>
      </w:r>
      <w:r w:rsidRPr="00494245">
        <w:rPr>
          <w:b/>
          <w:bCs/>
        </w:rPr>
        <w:t>. Биология</w:t>
      </w:r>
    </w:p>
    <w:p w:rsidR="00144AE5" w:rsidRPr="00494245" w:rsidRDefault="00144AE5" w:rsidP="00144AE5">
      <w:pPr>
        <w:autoSpaceDE w:val="0"/>
        <w:autoSpaceDN w:val="0"/>
        <w:adjustRightInd w:val="0"/>
        <w:jc w:val="both"/>
        <w:rPr>
          <w:bCs/>
        </w:rPr>
      </w:pPr>
      <w:r w:rsidRPr="00494245">
        <w:rPr>
          <w:bCs/>
        </w:rPr>
        <w:t>Живые организмы</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144AE5" w:rsidRPr="00494245" w:rsidRDefault="00144AE5" w:rsidP="00144AE5">
      <w:pPr>
        <w:autoSpaceDE w:val="0"/>
        <w:autoSpaceDN w:val="0"/>
        <w:adjustRightInd w:val="0"/>
        <w:jc w:val="both"/>
        <w:rPr>
          <w:bCs/>
        </w:rPr>
      </w:pPr>
      <w:r w:rsidRPr="00494245">
        <w:rPr>
          <w:bCs/>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144AE5" w:rsidRPr="00494245" w:rsidRDefault="00144AE5" w:rsidP="00144AE5">
      <w:pPr>
        <w:autoSpaceDE w:val="0"/>
        <w:autoSpaceDN w:val="0"/>
        <w:adjustRightInd w:val="0"/>
        <w:jc w:val="both"/>
        <w:rPr>
          <w:bCs/>
        </w:rPr>
      </w:pPr>
      <w:r w:rsidRPr="00494245">
        <w:rPr>
          <w:bCs/>
        </w:rPr>
        <w:t>• использовать составляющие исследовательской и проектной деятельности по изучению живых организмов;</w:t>
      </w:r>
    </w:p>
    <w:p w:rsidR="00144AE5" w:rsidRPr="00494245" w:rsidRDefault="00144AE5" w:rsidP="00144AE5">
      <w:pPr>
        <w:autoSpaceDE w:val="0"/>
        <w:autoSpaceDN w:val="0"/>
        <w:adjustRightInd w:val="0"/>
        <w:jc w:val="both"/>
        <w:rPr>
          <w:bCs/>
        </w:rPr>
      </w:pPr>
      <w:r w:rsidRPr="00494245">
        <w:rPr>
          <w:bCs/>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соблюдать правила работы в кабинете биологии, с биологическими приборами и инструментами;</w:t>
      </w:r>
    </w:p>
    <w:p w:rsidR="00144AE5" w:rsidRPr="00494245" w:rsidRDefault="00144AE5" w:rsidP="00144AE5">
      <w:pPr>
        <w:autoSpaceDE w:val="0"/>
        <w:autoSpaceDN w:val="0"/>
        <w:adjustRightInd w:val="0"/>
        <w:jc w:val="both"/>
        <w:rPr>
          <w:bCs/>
        </w:rPr>
      </w:pPr>
      <w:r w:rsidRPr="00494245">
        <w:rPr>
          <w:bCs/>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144AE5" w:rsidRPr="00494245" w:rsidRDefault="00144AE5" w:rsidP="00144AE5">
      <w:pPr>
        <w:autoSpaceDE w:val="0"/>
        <w:autoSpaceDN w:val="0"/>
        <w:adjustRightInd w:val="0"/>
        <w:jc w:val="both"/>
        <w:rPr>
          <w:bCs/>
        </w:rPr>
      </w:pPr>
      <w:r w:rsidRPr="00494245">
        <w:rPr>
          <w:bCs/>
        </w:rPr>
        <w:t>• выделять эстетические достоинства объектов живой природы;</w:t>
      </w:r>
    </w:p>
    <w:p w:rsidR="00144AE5" w:rsidRPr="00494245" w:rsidRDefault="00144AE5" w:rsidP="00144AE5">
      <w:pPr>
        <w:autoSpaceDE w:val="0"/>
        <w:autoSpaceDN w:val="0"/>
        <w:adjustRightInd w:val="0"/>
        <w:jc w:val="both"/>
        <w:rPr>
          <w:bCs/>
        </w:rPr>
      </w:pPr>
      <w:r w:rsidRPr="00494245">
        <w:rPr>
          <w:bCs/>
        </w:rPr>
        <w:t>• осознанно соблюдать основные принципы и правила отношения к живой природе;</w:t>
      </w:r>
    </w:p>
    <w:p w:rsidR="00144AE5" w:rsidRPr="00494245" w:rsidRDefault="00144AE5" w:rsidP="00144AE5">
      <w:pPr>
        <w:autoSpaceDE w:val="0"/>
        <w:autoSpaceDN w:val="0"/>
        <w:adjustRightInd w:val="0"/>
        <w:jc w:val="both"/>
        <w:rPr>
          <w:bCs/>
        </w:rPr>
      </w:pPr>
      <w:r w:rsidRPr="00494245">
        <w:rPr>
          <w:bCs/>
        </w:rPr>
        <w:t>• ориентироваться в системе моральных норм и ценностей по отношению к объектам живой природы;</w:t>
      </w:r>
    </w:p>
    <w:p w:rsidR="00144AE5" w:rsidRPr="00494245" w:rsidRDefault="00144AE5" w:rsidP="00144AE5">
      <w:pPr>
        <w:autoSpaceDE w:val="0"/>
        <w:autoSpaceDN w:val="0"/>
        <w:adjustRightInd w:val="0"/>
        <w:jc w:val="both"/>
        <w:rPr>
          <w:bCs/>
        </w:rPr>
      </w:pPr>
      <w:r w:rsidRPr="00494245">
        <w:rPr>
          <w:bCs/>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144AE5" w:rsidRPr="00494245" w:rsidRDefault="00144AE5" w:rsidP="00144AE5">
      <w:pPr>
        <w:autoSpaceDE w:val="0"/>
        <w:autoSpaceDN w:val="0"/>
        <w:adjustRightInd w:val="0"/>
        <w:jc w:val="both"/>
        <w:rPr>
          <w:bCs/>
        </w:rPr>
      </w:pPr>
      <w:r w:rsidRPr="00494245">
        <w:rPr>
          <w:bCs/>
        </w:rPr>
        <w:t>• выбирать целевые и смысловые установки в своих действиях и поступках по отношению к живой природе.</w:t>
      </w:r>
    </w:p>
    <w:p w:rsidR="00144AE5" w:rsidRPr="00494245" w:rsidRDefault="00144AE5" w:rsidP="00144AE5">
      <w:pPr>
        <w:autoSpaceDE w:val="0"/>
        <w:autoSpaceDN w:val="0"/>
        <w:adjustRightInd w:val="0"/>
        <w:jc w:val="both"/>
        <w:rPr>
          <w:bCs/>
        </w:rPr>
      </w:pPr>
      <w:r w:rsidRPr="00494245">
        <w:rPr>
          <w:bCs/>
        </w:rPr>
        <w:t>Человек и его здоровье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особенности строения и процессов жизнедеятельности организма человека, их практическую значимость;</w:t>
      </w:r>
    </w:p>
    <w:p w:rsidR="00144AE5" w:rsidRPr="00494245" w:rsidRDefault="00144AE5" w:rsidP="00144AE5">
      <w:pPr>
        <w:autoSpaceDE w:val="0"/>
        <w:autoSpaceDN w:val="0"/>
        <w:adjustRightInd w:val="0"/>
        <w:jc w:val="both"/>
        <w:rPr>
          <w:bCs/>
        </w:rPr>
      </w:pPr>
      <w:r w:rsidRPr="00494245">
        <w:rPr>
          <w:bCs/>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144AE5" w:rsidRPr="00494245" w:rsidRDefault="00144AE5" w:rsidP="00144AE5">
      <w:pPr>
        <w:autoSpaceDE w:val="0"/>
        <w:autoSpaceDN w:val="0"/>
        <w:adjustRightInd w:val="0"/>
        <w:jc w:val="both"/>
        <w:rPr>
          <w:bCs/>
        </w:rPr>
      </w:pPr>
      <w:r w:rsidRPr="00494245">
        <w:rPr>
          <w:bCs/>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144AE5" w:rsidRPr="00494245" w:rsidRDefault="00144AE5" w:rsidP="00144AE5">
      <w:pPr>
        <w:autoSpaceDE w:val="0"/>
        <w:autoSpaceDN w:val="0"/>
        <w:adjustRightInd w:val="0"/>
        <w:jc w:val="both"/>
        <w:rPr>
          <w:bCs/>
        </w:rPr>
      </w:pPr>
      <w:r w:rsidRPr="00494245">
        <w:rPr>
          <w:bCs/>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144AE5" w:rsidRPr="00494245" w:rsidRDefault="00144AE5" w:rsidP="00144AE5">
      <w:pPr>
        <w:autoSpaceDE w:val="0"/>
        <w:autoSpaceDN w:val="0"/>
        <w:adjustRightInd w:val="0"/>
        <w:jc w:val="both"/>
        <w:rPr>
          <w:bCs/>
        </w:rPr>
      </w:pPr>
      <w:r w:rsidRPr="00494245">
        <w:rPr>
          <w:bCs/>
        </w:rPr>
        <w:t>• выделять эстетические достоинства человеческого тела;</w:t>
      </w:r>
    </w:p>
    <w:p w:rsidR="00144AE5" w:rsidRPr="00494245" w:rsidRDefault="00144AE5" w:rsidP="00144AE5">
      <w:pPr>
        <w:autoSpaceDE w:val="0"/>
        <w:autoSpaceDN w:val="0"/>
        <w:adjustRightInd w:val="0"/>
        <w:jc w:val="both"/>
        <w:rPr>
          <w:bCs/>
        </w:rPr>
      </w:pPr>
      <w:r w:rsidRPr="00494245">
        <w:rPr>
          <w:bCs/>
        </w:rPr>
        <w:t>• реализовывать установки здорового образа жизни;</w:t>
      </w:r>
    </w:p>
    <w:p w:rsidR="00144AE5" w:rsidRPr="00494245" w:rsidRDefault="00144AE5" w:rsidP="00144AE5">
      <w:pPr>
        <w:autoSpaceDE w:val="0"/>
        <w:autoSpaceDN w:val="0"/>
        <w:adjustRightInd w:val="0"/>
        <w:jc w:val="both"/>
        <w:rPr>
          <w:bCs/>
        </w:rPr>
      </w:pPr>
      <w:r w:rsidRPr="00494245">
        <w:rPr>
          <w:bCs/>
        </w:rPr>
        <w:t>• ориентироваться в системе моральных норм и ценностей по отношению к собственному здоровью и здоровью других людей;</w:t>
      </w:r>
    </w:p>
    <w:p w:rsidR="00144AE5" w:rsidRPr="00494245" w:rsidRDefault="00144AE5" w:rsidP="00144AE5">
      <w:pPr>
        <w:autoSpaceDE w:val="0"/>
        <w:autoSpaceDN w:val="0"/>
        <w:adjustRightInd w:val="0"/>
        <w:jc w:val="both"/>
        <w:rPr>
          <w:bCs/>
        </w:rPr>
      </w:pPr>
      <w:r w:rsidRPr="00494245">
        <w:rPr>
          <w:bCs/>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144AE5" w:rsidRPr="00494245" w:rsidRDefault="00144AE5" w:rsidP="00144AE5">
      <w:pPr>
        <w:autoSpaceDE w:val="0"/>
        <w:autoSpaceDN w:val="0"/>
        <w:adjustRightInd w:val="0"/>
        <w:jc w:val="both"/>
        <w:rPr>
          <w:bCs/>
        </w:rPr>
      </w:pPr>
      <w:r w:rsidRPr="00494245">
        <w:rPr>
          <w:bCs/>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44AE5" w:rsidRPr="00494245" w:rsidRDefault="00144AE5" w:rsidP="00144AE5">
      <w:pPr>
        <w:autoSpaceDE w:val="0"/>
        <w:autoSpaceDN w:val="0"/>
        <w:adjustRightInd w:val="0"/>
        <w:jc w:val="both"/>
        <w:rPr>
          <w:bCs/>
        </w:rPr>
      </w:pPr>
      <w:r w:rsidRPr="00494245">
        <w:rPr>
          <w:bCs/>
        </w:rPr>
        <w:t>Общие биологические закономерности</w:t>
      </w:r>
    </w:p>
    <w:p w:rsidR="00144AE5" w:rsidRPr="00494245" w:rsidRDefault="00144AE5" w:rsidP="00144AE5">
      <w:pPr>
        <w:autoSpaceDE w:val="0"/>
        <w:autoSpaceDN w:val="0"/>
        <w:adjustRightInd w:val="0"/>
        <w:jc w:val="both"/>
        <w:rPr>
          <w:bCs/>
        </w:rPr>
      </w:pPr>
      <w:r w:rsidRPr="00494245">
        <w:rPr>
          <w:bCs/>
        </w:rPr>
        <w:lastRenderedPageBreak/>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общие биологические закономерности, их практическую значимость;</w:t>
      </w:r>
    </w:p>
    <w:p w:rsidR="00144AE5" w:rsidRPr="00494245" w:rsidRDefault="00144AE5" w:rsidP="00144AE5">
      <w:pPr>
        <w:autoSpaceDE w:val="0"/>
        <w:autoSpaceDN w:val="0"/>
        <w:adjustRightInd w:val="0"/>
        <w:jc w:val="both"/>
        <w:rPr>
          <w:bCs/>
        </w:rPr>
      </w:pPr>
      <w:r w:rsidRPr="00494245">
        <w:rPr>
          <w:bCs/>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144AE5" w:rsidRPr="00494245" w:rsidRDefault="00144AE5" w:rsidP="00144AE5">
      <w:pPr>
        <w:autoSpaceDE w:val="0"/>
        <w:autoSpaceDN w:val="0"/>
        <w:adjustRightInd w:val="0"/>
        <w:jc w:val="both"/>
        <w:rPr>
          <w:bCs/>
        </w:rPr>
      </w:pPr>
      <w:r w:rsidRPr="00494245">
        <w:rPr>
          <w:bCs/>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144AE5" w:rsidRPr="00494245" w:rsidRDefault="00144AE5" w:rsidP="00144AE5">
      <w:pPr>
        <w:autoSpaceDE w:val="0"/>
        <w:autoSpaceDN w:val="0"/>
        <w:adjustRightInd w:val="0"/>
        <w:jc w:val="both"/>
        <w:rPr>
          <w:bCs/>
        </w:rPr>
      </w:pPr>
      <w:r w:rsidRPr="00494245">
        <w:rPr>
          <w:bCs/>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144AE5" w:rsidRPr="00494245" w:rsidRDefault="00144AE5" w:rsidP="00144AE5">
      <w:pPr>
        <w:autoSpaceDE w:val="0"/>
        <w:autoSpaceDN w:val="0"/>
        <w:adjustRightInd w:val="0"/>
        <w:jc w:val="both"/>
        <w:rPr>
          <w:bCs/>
        </w:rPr>
      </w:pPr>
      <w:r w:rsidRPr="00494245">
        <w:rPr>
          <w:bCs/>
        </w:rPr>
        <w:t>• анализировать и оценивать последствия деятельности человека в природе.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выдвигать гипотезы о возможных последствиях деятельности человека в экосистемах и биосфере;</w:t>
      </w:r>
    </w:p>
    <w:p w:rsidR="00144AE5" w:rsidRDefault="00144AE5" w:rsidP="00144AE5">
      <w:pPr>
        <w:autoSpaceDE w:val="0"/>
        <w:autoSpaceDN w:val="0"/>
        <w:adjustRightInd w:val="0"/>
        <w:jc w:val="both"/>
        <w:rPr>
          <w:bCs/>
        </w:rPr>
      </w:pPr>
      <w:r w:rsidRPr="00494245">
        <w:rPr>
          <w:bCs/>
        </w:rPr>
        <w:t>• аргументировать свою точку зрения в ходе дискуссии по обсуждению глобальных экологических проблем.</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rPr>
          <w:b/>
          <w:bCs/>
        </w:rPr>
      </w:pPr>
      <w:r w:rsidRPr="00494245">
        <w:rPr>
          <w:b/>
          <w:bCs/>
        </w:rPr>
        <w:t>1.2.3.1</w:t>
      </w:r>
      <w:r w:rsidR="003E6196">
        <w:rPr>
          <w:b/>
          <w:bCs/>
        </w:rPr>
        <w:t>6</w:t>
      </w:r>
      <w:r w:rsidRPr="00494245">
        <w:rPr>
          <w:b/>
          <w:bCs/>
        </w:rPr>
        <w:t>. Изобразительное искусство</w:t>
      </w:r>
    </w:p>
    <w:p w:rsidR="00144AE5" w:rsidRPr="00494245" w:rsidRDefault="00144AE5" w:rsidP="00144AE5">
      <w:pPr>
        <w:autoSpaceDE w:val="0"/>
        <w:autoSpaceDN w:val="0"/>
        <w:adjustRightInd w:val="0"/>
        <w:jc w:val="both"/>
        <w:rPr>
          <w:bCs/>
        </w:rPr>
      </w:pPr>
      <w:r w:rsidRPr="00494245">
        <w:rPr>
          <w:bCs/>
        </w:rPr>
        <w:t>Роль искусства и художественной деятельности в жизни человека и общества</w:t>
      </w:r>
    </w:p>
    <w:p w:rsidR="00144AE5" w:rsidRPr="00494245" w:rsidRDefault="00144AE5" w:rsidP="00144AE5">
      <w:pPr>
        <w:autoSpaceDE w:val="0"/>
        <w:autoSpaceDN w:val="0"/>
        <w:adjustRightInd w:val="0"/>
        <w:jc w:val="both"/>
        <w:rPr>
          <w:bCs/>
        </w:rPr>
      </w:pPr>
      <w:r w:rsidRPr="00494245">
        <w:rPr>
          <w:bCs/>
        </w:rPr>
        <w:t>Выпускник научится:</w:t>
      </w:r>
      <w:r w:rsidRPr="00494245">
        <w:rPr>
          <w:bCs/>
        </w:rPr>
        <w:tab/>
      </w:r>
    </w:p>
    <w:p w:rsidR="00144AE5" w:rsidRPr="00494245" w:rsidRDefault="00144AE5" w:rsidP="00144AE5">
      <w:pPr>
        <w:autoSpaceDE w:val="0"/>
        <w:autoSpaceDN w:val="0"/>
        <w:adjustRightInd w:val="0"/>
        <w:jc w:val="both"/>
        <w:rPr>
          <w:bCs/>
        </w:rPr>
      </w:pPr>
      <w:r w:rsidRPr="00494245">
        <w:rPr>
          <w:bCs/>
        </w:rPr>
        <w:t>• понимать роль и место искусства в развитии культуры, ориентироваться в связях искусства с наукой и религией;</w:t>
      </w:r>
    </w:p>
    <w:p w:rsidR="00144AE5" w:rsidRPr="00494245" w:rsidRDefault="00144AE5" w:rsidP="00144AE5">
      <w:pPr>
        <w:autoSpaceDE w:val="0"/>
        <w:autoSpaceDN w:val="0"/>
        <w:adjustRightInd w:val="0"/>
        <w:jc w:val="both"/>
        <w:rPr>
          <w:bCs/>
        </w:rPr>
      </w:pPr>
      <w:r w:rsidRPr="00494245">
        <w:rPr>
          <w:bCs/>
        </w:rPr>
        <w:t>• осознавать потенциал искусства в познании мира, в формировании отношения к человеку, природным и социальным явлениям;</w:t>
      </w:r>
    </w:p>
    <w:p w:rsidR="00144AE5" w:rsidRPr="00494245" w:rsidRDefault="00144AE5" w:rsidP="00144AE5">
      <w:pPr>
        <w:autoSpaceDE w:val="0"/>
        <w:autoSpaceDN w:val="0"/>
        <w:adjustRightInd w:val="0"/>
        <w:jc w:val="both"/>
        <w:rPr>
          <w:bCs/>
        </w:rPr>
      </w:pPr>
      <w:r w:rsidRPr="00494245">
        <w:rPr>
          <w:bCs/>
        </w:rPr>
        <w:t>• понимать роль искусства в создании материальной среды обитания человека;</w:t>
      </w:r>
    </w:p>
    <w:p w:rsidR="00144AE5" w:rsidRPr="00494245" w:rsidRDefault="00144AE5" w:rsidP="00144AE5">
      <w:pPr>
        <w:autoSpaceDE w:val="0"/>
        <w:autoSpaceDN w:val="0"/>
        <w:adjustRightInd w:val="0"/>
        <w:jc w:val="both"/>
        <w:rPr>
          <w:bCs/>
        </w:rPr>
      </w:pPr>
      <w:r w:rsidRPr="00494245">
        <w:rPr>
          <w:bCs/>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выделять и анализировать авторскую концепцию художественного образа в произведении искусства;</w:t>
      </w:r>
    </w:p>
    <w:p w:rsidR="00144AE5" w:rsidRPr="00494245" w:rsidRDefault="00144AE5" w:rsidP="00144AE5">
      <w:pPr>
        <w:autoSpaceDE w:val="0"/>
        <w:autoSpaceDN w:val="0"/>
        <w:adjustRightInd w:val="0"/>
        <w:jc w:val="both"/>
        <w:rPr>
          <w:bCs/>
        </w:rPr>
      </w:pPr>
      <w:r w:rsidRPr="00494245">
        <w:rPr>
          <w:bCs/>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144AE5" w:rsidRPr="00494245" w:rsidRDefault="00144AE5" w:rsidP="00144AE5">
      <w:pPr>
        <w:autoSpaceDE w:val="0"/>
        <w:autoSpaceDN w:val="0"/>
        <w:adjustRightInd w:val="0"/>
        <w:jc w:val="both"/>
        <w:rPr>
          <w:bCs/>
        </w:rPr>
      </w:pPr>
      <w:r w:rsidRPr="00494245">
        <w:rPr>
          <w:bCs/>
        </w:rPr>
        <w:t>• различать произведения разных эпох, художественных стилей;</w:t>
      </w:r>
    </w:p>
    <w:p w:rsidR="00144AE5" w:rsidRPr="00494245" w:rsidRDefault="00144AE5" w:rsidP="00144AE5">
      <w:pPr>
        <w:autoSpaceDE w:val="0"/>
        <w:autoSpaceDN w:val="0"/>
        <w:adjustRightInd w:val="0"/>
        <w:jc w:val="both"/>
        <w:rPr>
          <w:bCs/>
        </w:rPr>
      </w:pPr>
      <w:r w:rsidRPr="00494245">
        <w:rPr>
          <w:bCs/>
        </w:rPr>
        <w:t>• различать работы великих мастеров по художественной манере.</w:t>
      </w:r>
    </w:p>
    <w:p w:rsidR="00144AE5" w:rsidRPr="00494245" w:rsidRDefault="00144AE5" w:rsidP="00144AE5">
      <w:pPr>
        <w:autoSpaceDE w:val="0"/>
        <w:autoSpaceDN w:val="0"/>
        <w:adjustRightInd w:val="0"/>
        <w:jc w:val="both"/>
        <w:rPr>
          <w:bCs/>
        </w:rPr>
      </w:pPr>
      <w:r w:rsidRPr="00494245">
        <w:rPr>
          <w:bCs/>
        </w:rPr>
        <w:t>Духовно-нравственные проблемы жизни и искусства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понимать связи искусства с всемирной историей и историей Отечества;</w:t>
      </w:r>
    </w:p>
    <w:p w:rsidR="00144AE5" w:rsidRPr="00494245" w:rsidRDefault="00144AE5" w:rsidP="00144AE5">
      <w:pPr>
        <w:autoSpaceDE w:val="0"/>
        <w:autoSpaceDN w:val="0"/>
        <w:adjustRightInd w:val="0"/>
        <w:jc w:val="both"/>
        <w:rPr>
          <w:bCs/>
        </w:rPr>
      </w:pPr>
      <w:r w:rsidRPr="00494245">
        <w:rPr>
          <w:bCs/>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144AE5" w:rsidRPr="00494245" w:rsidRDefault="00144AE5" w:rsidP="00144AE5">
      <w:pPr>
        <w:autoSpaceDE w:val="0"/>
        <w:autoSpaceDN w:val="0"/>
        <w:adjustRightInd w:val="0"/>
        <w:jc w:val="both"/>
        <w:rPr>
          <w:bCs/>
        </w:rPr>
      </w:pPr>
      <w:r w:rsidRPr="00494245">
        <w:rPr>
          <w:bCs/>
        </w:rPr>
        <w:t>• осмысливать на основе произведений искусства морально-нравственную позицию автора и давать ей оценку, соотнося с собственной позицией;</w:t>
      </w:r>
    </w:p>
    <w:p w:rsidR="00144AE5" w:rsidRPr="00494245" w:rsidRDefault="00144AE5" w:rsidP="00144AE5">
      <w:pPr>
        <w:autoSpaceDE w:val="0"/>
        <w:autoSpaceDN w:val="0"/>
        <w:adjustRightInd w:val="0"/>
        <w:jc w:val="both"/>
        <w:rPr>
          <w:bCs/>
        </w:rPr>
      </w:pPr>
      <w:r w:rsidRPr="00494245">
        <w:rPr>
          <w:bCs/>
        </w:rPr>
        <w:t>• передавать в собственной художественной деятельности красоту мира, выражать своё отношение к негативным явлениям жизни и искусства;</w:t>
      </w:r>
    </w:p>
    <w:p w:rsidR="00144AE5" w:rsidRPr="00494245" w:rsidRDefault="00144AE5" w:rsidP="00144AE5">
      <w:pPr>
        <w:autoSpaceDE w:val="0"/>
        <w:autoSpaceDN w:val="0"/>
        <w:adjustRightInd w:val="0"/>
        <w:jc w:val="both"/>
        <w:rPr>
          <w:bCs/>
        </w:rPr>
      </w:pPr>
      <w:r w:rsidRPr="00494245">
        <w:rPr>
          <w:bC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понимать гражданское подвижничество художника в выявлении положительных и отрицательных сторон жизни в художественном образе;</w:t>
      </w:r>
    </w:p>
    <w:p w:rsidR="00144AE5" w:rsidRPr="00494245" w:rsidRDefault="00144AE5" w:rsidP="00144AE5">
      <w:pPr>
        <w:autoSpaceDE w:val="0"/>
        <w:autoSpaceDN w:val="0"/>
        <w:adjustRightInd w:val="0"/>
        <w:jc w:val="both"/>
        <w:rPr>
          <w:bCs/>
        </w:rPr>
      </w:pPr>
      <w:r w:rsidRPr="00494245">
        <w:rPr>
          <w:bCs/>
        </w:rPr>
        <w:t>• осознавать необходимость развитого эстетического вкуса в жизни современного человека;</w:t>
      </w:r>
    </w:p>
    <w:p w:rsidR="00144AE5" w:rsidRPr="00494245" w:rsidRDefault="00144AE5" w:rsidP="00144AE5">
      <w:pPr>
        <w:autoSpaceDE w:val="0"/>
        <w:autoSpaceDN w:val="0"/>
        <w:adjustRightInd w:val="0"/>
        <w:jc w:val="both"/>
        <w:rPr>
          <w:bCs/>
        </w:rPr>
      </w:pPr>
      <w:r w:rsidRPr="00494245">
        <w:rPr>
          <w:bCs/>
        </w:rPr>
        <w:t>• понимать специфику ориентированности отечественного искусства на приоритет этического над эстетическим.</w:t>
      </w:r>
    </w:p>
    <w:p w:rsidR="00144AE5" w:rsidRPr="00494245" w:rsidRDefault="00144AE5" w:rsidP="00144AE5">
      <w:pPr>
        <w:autoSpaceDE w:val="0"/>
        <w:autoSpaceDN w:val="0"/>
        <w:adjustRightInd w:val="0"/>
        <w:jc w:val="both"/>
        <w:rPr>
          <w:bCs/>
        </w:rPr>
      </w:pPr>
      <w:r w:rsidRPr="00494245">
        <w:rPr>
          <w:bCs/>
        </w:rPr>
        <w:t>Язык пластических искусств и художественный образ</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lastRenderedPageBreak/>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144AE5" w:rsidRPr="00494245" w:rsidRDefault="00144AE5" w:rsidP="00144AE5">
      <w:pPr>
        <w:autoSpaceDE w:val="0"/>
        <w:autoSpaceDN w:val="0"/>
        <w:adjustRightInd w:val="0"/>
        <w:jc w:val="both"/>
        <w:rPr>
          <w:bCs/>
        </w:rPr>
      </w:pPr>
      <w:r w:rsidRPr="00494245">
        <w:rPr>
          <w:bCs/>
        </w:rPr>
        <w:t>• понимать роль художественного образа и понятия «выразительность» в искусстве;</w:t>
      </w:r>
    </w:p>
    <w:p w:rsidR="00144AE5" w:rsidRPr="00494245" w:rsidRDefault="00144AE5" w:rsidP="00144AE5">
      <w:pPr>
        <w:autoSpaceDE w:val="0"/>
        <w:autoSpaceDN w:val="0"/>
        <w:adjustRightInd w:val="0"/>
        <w:jc w:val="both"/>
        <w:rPr>
          <w:bCs/>
        </w:rPr>
      </w:pPr>
      <w:r w:rsidRPr="00494245">
        <w:rPr>
          <w:bCs/>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144AE5" w:rsidRPr="00494245" w:rsidRDefault="00144AE5" w:rsidP="00144AE5">
      <w:pPr>
        <w:autoSpaceDE w:val="0"/>
        <w:autoSpaceDN w:val="0"/>
        <w:adjustRightInd w:val="0"/>
        <w:jc w:val="both"/>
        <w:rPr>
          <w:bCs/>
        </w:rPr>
      </w:pPr>
      <w:r w:rsidRPr="00494245">
        <w:rPr>
          <w:bCs/>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144AE5" w:rsidRPr="00494245" w:rsidRDefault="00144AE5" w:rsidP="00144AE5">
      <w:pPr>
        <w:autoSpaceDE w:val="0"/>
        <w:autoSpaceDN w:val="0"/>
        <w:adjustRightInd w:val="0"/>
        <w:jc w:val="both"/>
        <w:rPr>
          <w:bCs/>
        </w:rPr>
      </w:pPr>
      <w:r w:rsidRPr="00494245">
        <w:rPr>
          <w:bCs/>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44AE5" w:rsidRPr="00494245" w:rsidRDefault="00144AE5" w:rsidP="00144AE5">
      <w:pPr>
        <w:autoSpaceDE w:val="0"/>
        <w:autoSpaceDN w:val="0"/>
        <w:adjustRightInd w:val="0"/>
        <w:jc w:val="both"/>
        <w:rPr>
          <w:bCs/>
        </w:rPr>
      </w:pPr>
      <w:r w:rsidRPr="00494245">
        <w:rPr>
          <w:bCs/>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анализировать и высказывать суждение о своей творческой работе и работе одноклассников;</w:t>
      </w:r>
    </w:p>
    <w:p w:rsidR="00144AE5" w:rsidRPr="00494245" w:rsidRDefault="00144AE5" w:rsidP="00144AE5">
      <w:pPr>
        <w:autoSpaceDE w:val="0"/>
        <w:autoSpaceDN w:val="0"/>
        <w:adjustRightInd w:val="0"/>
        <w:jc w:val="both"/>
        <w:rPr>
          <w:bCs/>
        </w:rPr>
      </w:pPr>
      <w:r w:rsidRPr="00494245">
        <w:rPr>
          <w:bCs/>
        </w:rPr>
        <w:t>• понимать и использовать в художественной работе материалы и средства художественной выразительности, соответствующие замыслу;</w:t>
      </w:r>
    </w:p>
    <w:p w:rsidR="00144AE5" w:rsidRPr="00494245" w:rsidRDefault="00144AE5" w:rsidP="00144AE5">
      <w:pPr>
        <w:autoSpaceDE w:val="0"/>
        <w:autoSpaceDN w:val="0"/>
        <w:adjustRightInd w:val="0"/>
        <w:jc w:val="both"/>
        <w:rPr>
          <w:bCs/>
        </w:rPr>
      </w:pPr>
      <w:r w:rsidRPr="00494245">
        <w:rPr>
          <w:bCs/>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144AE5" w:rsidRPr="00494245" w:rsidRDefault="00144AE5" w:rsidP="00144AE5">
      <w:pPr>
        <w:autoSpaceDE w:val="0"/>
        <w:autoSpaceDN w:val="0"/>
        <w:adjustRightInd w:val="0"/>
        <w:jc w:val="both"/>
        <w:rPr>
          <w:bCs/>
        </w:rPr>
      </w:pPr>
      <w:r w:rsidRPr="00494245">
        <w:rPr>
          <w:bCs/>
        </w:rPr>
        <w:t>Виды и жанры изобразительного искусства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различать виды изобразительного искусства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44AE5" w:rsidRPr="00494245" w:rsidRDefault="00144AE5" w:rsidP="00144AE5">
      <w:pPr>
        <w:autoSpaceDE w:val="0"/>
        <w:autoSpaceDN w:val="0"/>
        <w:adjustRightInd w:val="0"/>
        <w:jc w:val="both"/>
        <w:rPr>
          <w:bCs/>
        </w:rPr>
      </w:pPr>
      <w:r w:rsidRPr="00494245">
        <w:rPr>
          <w:bCs/>
        </w:rPr>
        <w:t xml:space="preserve">• различать виды декоративно-прикладных искусств, понимать их специфику; </w:t>
      </w:r>
    </w:p>
    <w:p w:rsidR="00144AE5" w:rsidRPr="00494245" w:rsidRDefault="00144AE5" w:rsidP="00144AE5">
      <w:pPr>
        <w:autoSpaceDE w:val="0"/>
        <w:autoSpaceDN w:val="0"/>
        <w:adjustRightInd w:val="0"/>
        <w:jc w:val="both"/>
        <w:rPr>
          <w:bCs/>
        </w:rPr>
      </w:pPr>
      <w:r w:rsidRPr="00494245">
        <w:rPr>
          <w:bCs/>
        </w:rPr>
        <w:t>• различать жанры изобразительного искусства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определять шедевры национального и мирового изобразительного искусства;</w:t>
      </w:r>
    </w:p>
    <w:p w:rsidR="00144AE5" w:rsidRPr="00494245" w:rsidRDefault="00144AE5" w:rsidP="00144AE5">
      <w:pPr>
        <w:autoSpaceDE w:val="0"/>
        <w:autoSpaceDN w:val="0"/>
        <w:adjustRightInd w:val="0"/>
        <w:jc w:val="both"/>
        <w:rPr>
          <w:bCs/>
        </w:rPr>
      </w:pPr>
      <w:r w:rsidRPr="00494245">
        <w:rPr>
          <w:bCs/>
        </w:rPr>
        <w:t>• понимать историческую ретроспективу становления жанров пластических искусств.</w:t>
      </w:r>
    </w:p>
    <w:p w:rsidR="00144AE5" w:rsidRPr="00494245" w:rsidRDefault="00144AE5" w:rsidP="00144AE5">
      <w:pPr>
        <w:autoSpaceDE w:val="0"/>
        <w:autoSpaceDN w:val="0"/>
        <w:adjustRightInd w:val="0"/>
        <w:jc w:val="both"/>
        <w:rPr>
          <w:bCs/>
        </w:rPr>
      </w:pPr>
      <w:r w:rsidRPr="00494245">
        <w:rPr>
          <w:bCs/>
        </w:rPr>
        <w:t>Изобразительная природа фотографии, театра, кино</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определять жанры и особенности художественной фотографии, её отличие от картины и нехудожественной фотографии;</w:t>
      </w:r>
    </w:p>
    <w:p w:rsidR="00144AE5" w:rsidRPr="00494245" w:rsidRDefault="00144AE5" w:rsidP="00144AE5">
      <w:pPr>
        <w:autoSpaceDE w:val="0"/>
        <w:autoSpaceDN w:val="0"/>
        <w:adjustRightInd w:val="0"/>
        <w:jc w:val="both"/>
        <w:rPr>
          <w:bCs/>
        </w:rPr>
      </w:pPr>
      <w:r w:rsidRPr="00494245">
        <w:rPr>
          <w:bCs/>
        </w:rPr>
        <w:t>• понимать особенности визуального художественного образа в театре и кино;</w:t>
      </w:r>
    </w:p>
    <w:p w:rsidR="00144AE5" w:rsidRPr="00494245" w:rsidRDefault="00144AE5" w:rsidP="00144AE5">
      <w:pPr>
        <w:autoSpaceDE w:val="0"/>
        <w:autoSpaceDN w:val="0"/>
        <w:adjustRightInd w:val="0"/>
        <w:jc w:val="both"/>
        <w:rPr>
          <w:bCs/>
        </w:rPr>
      </w:pPr>
      <w:r w:rsidRPr="00494245">
        <w:rPr>
          <w:bCs/>
        </w:rPr>
        <w:t>• применять полученные знания при создании декораций, костюмов и грима для школьного спектакля;</w:t>
      </w:r>
    </w:p>
    <w:p w:rsidR="00144AE5" w:rsidRPr="00494245" w:rsidRDefault="00144AE5" w:rsidP="00144AE5">
      <w:pPr>
        <w:autoSpaceDE w:val="0"/>
        <w:autoSpaceDN w:val="0"/>
        <w:adjustRightInd w:val="0"/>
        <w:jc w:val="both"/>
        <w:rPr>
          <w:bCs/>
        </w:rPr>
      </w:pPr>
      <w:r w:rsidRPr="00494245">
        <w:rPr>
          <w:bCs/>
        </w:rPr>
        <w:t>• применять компьютерные технологии в собственной художественно-творческой деятельности.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средства художественной выразительности в собственных фотоработах;</w:t>
      </w:r>
    </w:p>
    <w:p w:rsidR="00144AE5" w:rsidRPr="00494245" w:rsidRDefault="00144AE5" w:rsidP="00144AE5">
      <w:pPr>
        <w:autoSpaceDE w:val="0"/>
        <w:autoSpaceDN w:val="0"/>
        <w:adjustRightInd w:val="0"/>
        <w:jc w:val="both"/>
        <w:rPr>
          <w:bCs/>
        </w:rPr>
      </w:pPr>
      <w:r w:rsidRPr="00494245">
        <w:rPr>
          <w:bCs/>
        </w:rPr>
        <w:t>• применять в работе над цифровой фотографией технические средства Photoshop;</w:t>
      </w:r>
    </w:p>
    <w:p w:rsidR="00144AE5" w:rsidRPr="00494245" w:rsidRDefault="00144AE5" w:rsidP="00144AE5">
      <w:pPr>
        <w:autoSpaceDE w:val="0"/>
        <w:autoSpaceDN w:val="0"/>
        <w:adjustRightInd w:val="0"/>
        <w:jc w:val="both"/>
        <w:rPr>
          <w:bCs/>
        </w:rPr>
      </w:pPr>
      <w:r w:rsidRPr="00494245">
        <w:rPr>
          <w:bCs/>
        </w:rPr>
        <w:t>• понимать и анализировать выразительность и соответствие авторскому замыслу сценографии, костюмов, грима после просмотра спектакля;</w:t>
      </w:r>
    </w:p>
    <w:p w:rsidR="00144AE5" w:rsidRDefault="00144AE5" w:rsidP="00144AE5">
      <w:pPr>
        <w:autoSpaceDE w:val="0"/>
        <w:autoSpaceDN w:val="0"/>
        <w:adjustRightInd w:val="0"/>
        <w:jc w:val="both"/>
        <w:rPr>
          <w:bCs/>
        </w:rPr>
      </w:pPr>
      <w:r w:rsidRPr="00494245">
        <w:rPr>
          <w:bCs/>
        </w:rPr>
        <w:t>• понимать и анализировать раскадровку, реквизит, костюмы и грим после просмотра художественного фильма.</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jc w:val="both"/>
        <w:rPr>
          <w:b/>
          <w:bCs/>
        </w:rPr>
      </w:pPr>
      <w:r w:rsidRPr="00494245">
        <w:rPr>
          <w:b/>
          <w:bCs/>
        </w:rPr>
        <w:t>1.2.3.1</w:t>
      </w:r>
      <w:r w:rsidR="003E6196">
        <w:rPr>
          <w:b/>
          <w:bCs/>
        </w:rPr>
        <w:t>7</w:t>
      </w:r>
      <w:r w:rsidRPr="00494245">
        <w:rPr>
          <w:b/>
          <w:bCs/>
        </w:rPr>
        <w:t>. Музыка</w:t>
      </w:r>
    </w:p>
    <w:p w:rsidR="00144AE5" w:rsidRPr="00494245" w:rsidRDefault="00144AE5" w:rsidP="00144AE5">
      <w:pPr>
        <w:autoSpaceDE w:val="0"/>
        <w:autoSpaceDN w:val="0"/>
        <w:adjustRightInd w:val="0"/>
        <w:jc w:val="both"/>
        <w:rPr>
          <w:bCs/>
        </w:rPr>
      </w:pPr>
      <w:r w:rsidRPr="00494245">
        <w:rPr>
          <w:bCs/>
        </w:rPr>
        <w:t>Музыка как вид искусства</w:t>
      </w:r>
    </w:p>
    <w:p w:rsidR="00144AE5" w:rsidRPr="00494245" w:rsidRDefault="00144AE5" w:rsidP="00144AE5">
      <w:pPr>
        <w:autoSpaceDE w:val="0"/>
        <w:autoSpaceDN w:val="0"/>
        <w:adjustRightInd w:val="0"/>
        <w:jc w:val="both"/>
        <w:rPr>
          <w:bCs/>
        </w:rPr>
      </w:pPr>
      <w:r w:rsidRPr="00494245">
        <w:rPr>
          <w:bCs/>
        </w:rPr>
        <w:lastRenderedPageBreak/>
        <w:t>Выпускник научится:</w:t>
      </w:r>
    </w:p>
    <w:p w:rsidR="00144AE5" w:rsidRPr="00494245" w:rsidRDefault="00144AE5" w:rsidP="00144AE5">
      <w:pPr>
        <w:autoSpaceDE w:val="0"/>
        <w:autoSpaceDN w:val="0"/>
        <w:adjustRightInd w:val="0"/>
        <w:jc w:val="both"/>
        <w:rPr>
          <w:bCs/>
        </w:rPr>
      </w:pPr>
      <w:r w:rsidRPr="00494245">
        <w:rPr>
          <w:bCs/>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144AE5" w:rsidRPr="00494245" w:rsidRDefault="00144AE5" w:rsidP="00144AE5">
      <w:pPr>
        <w:autoSpaceDE w:val="0"/>
        <w:autoSpaceDN w:val="0"/>
        <w:adjustRightInd w:val="0"/>
        <w:jc w:val="both"/>
        <w:rPr>
          <w:bCs/>
        </w:rPr>
      </w:pPr>
      <w:r w:rsidRPr="00494245">
        <w:rPr>
          <w:bCs/>
        </w:rPr>
        <w:t>• понимать специфику музыки и выявлять родство художественных образов разных искусств, различать особенности видов искусства;</w:t>
      </w:r>
    </w:p>
    <w:p w:rsidR="00144AE5" w:rsidRPr="00494245" w:rsidRDefault="00144AE5" w:rsidP="00144AE5">
      <w:pPr>
        <w:autoSpaceDE w:val="0"/>
        <w:autoSpaceDN w:val="0"/>
        <w:adjustRightInd w:val="0"/>
        <w:jc w:val="both"/>
        <w:rPr>
          <w:bCs/>
        </w:rPr>
      </w:pPr>
      <w:r w:rsidRPr="00494245">
        <w:rPr>
          <w:bCs/>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144AE5" w:rsidRPr="00494245" w:rsidRDefault="00144AE5" w:rsidP="00144AE5">
      <w:pPr>
        <w:autoSpaceDE w:val="0"/>
        <w:autoSpaceDN w:val="0"/>
        <w:adjustRightInd w:val="0"/>
        <w:jc w:val="both"/>
        <w:rPr>
          <w:bCs/>
        </w:rPr>
      </w:pPr>
      <w:r w:rsidRPr="00494245">
        <w:rPr>
          <w:bC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144AE5" w:rsidRPr="00494245" w:rsidRDefault="00144AE5" w:rsidP="00144AE5">
      <w:pPr>
        <w:autoSpaceDE w:val="0"/>
        <w:autoSpaceDN w:val="0"/>
        <w:adjustRightInd w:val="0"/>
        <w:jc w:val="both"/>
        <w:rPr>
          <w:bCs/>
        </w:rPr>
      </w:pPr>
      <w:r w:rsidRPr="00494245">
        <w:rPr>
          <w:bCs/>
        </w:rPr>
        <w:t>Музыкальный образ и музыкальная драматургия</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144AE5" w:rsidRPr="00494245" w:rsidRDefault="00144AE5" w:rsidP="00144AE5">
      <w:pPr>
        <w:autoSpaceDE w:val="0"/>
        <w:autoSpaceDN w:val="0"/>
        <w:adjustRightInd w:val="0"/>
        <w:jc w:val="both"/>
        <w:rPr>
          <w:bCs/>
        </w:rPr>
      </w:pPr>
      <w:r w:rsidRPr="00494245">
        <w:rPr>
          <w:bCs/>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144AE5" w:rsidRPr="00494245" w:rsidRDefault="00144AE5" w:rsidP="00144AE5">
      <w:pPr>
        <w:autoSpaceDE w:val="0"/>
        <w:autoSpaceDN w:val="0"/>
        <w:adjustRightInd w:val="0"/>
        <w:jc w:val="both"/>
        <w:rPr>
          <w:bCs/>
        </w:rPr>
      </w:pPr>
      <w:r w:rsidRPr="00494245">
        <w:rPr>
          <w:bCs/>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практическиммузицированием.</w:t>
      </w:r>
    </w:p>
    <w:p w:rsidR="00144AE5" w:rsidRPr="00494245" w:rsidRDefault="00144AE5" w:rsidP="00144AE5">
      <w:pPr>
        <w:autoSpaceDE w:val="0"/>
        <w:autoSpaceDN w:val="0"/>
        <w:adjustRightInd w:val="0"/>
        <w:jc w:val="both"/>
        <w:rPr>
          <w:bCs/>
        </w:rPr>
      </w:pPr>
      <w:r w:rsidRPr="00494245">
        <w:rPr>
          <w:bCs/>
        </w:rPr>
        <w:t xml:space="preserve">Выпускник получит возможность научиться: </w:t>
      </w:r>
    </w:p>
    <w:p w:rsidR="00144AE5" w:rsidRPr="00494245" w:rsidRDefault="00144AE5" w:rsidP="00144AE5">
      <w:pPr>
        <w:autoSpaceDE w:val="0"/>
        <w:autoSpaceDN w:val="0"/>
        <w:adjustRightInd w:val="0"/>
        <w:jc w:val="both"/>
        <w:rPr>
          <w:bCs/>
        </w:rPr>
      </w:pPr>
      <w:r w:rsidRPr="00494245">
        <w:rPr>
          <w:bCs/>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144AE5" w:rsidRPr="00494245" w:rsidRDefault="00144AE5" w:rsidP="00144AE5">
      <w:pPr>
        <w:autoSpaceDE w:val="0"/>
        <w:autoSpaceDN w:val="0"/>
        <w:adjustRightInd w:val="0"/>
        <w:jc w:val="both"/>
        <w:rPr>
          <w:bCs/>
        </w:rPr>
      </w:pPr>
      <w:r w:rsidRPr="00494245">
        <w:rPr>
          <w:bCs/>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144AE5" w:rsidRPr="00494245" w:rsidRDefault="00144AE5" w:rsidP="00144AE5">
      <w:pPr>
        <w:autoSpaceDE w:val="0"/>
        <w:autoSpaceDN w:val="0"/>
        <w:adjustRightInd w:val="0"/>
        <w:jc w:val="both"/>
        <w:rPr>
          <w:bCs/>
        </w:rPr>
      </w:pPr>
      <w:r w:rsidRPr="00494245">
        <w:rPr>
          <w:bCs/>
        </w:rPr>
        <w:t>Музыка в современном мире: традиции и инновации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w:t>
      </w:r>
    </w:p>
    <w:p w:rsidR="00144AE5" w:rsidRPr="00494245" w:rsidRDefault="00144AE5" w:rsidP="00144AE5">
      <w:pPr>
        <w:autoSpaceDE w:val="0"/>
        <w:autoSpaceDN w:val="0"/>
        <w:adjustRightInd w:val="0"/>
        <w:jc w:val="both"/>
        <w:rPr>
          <w:bCs/>
        </w:rPr>
      </w:pPr>
      <w:r w:rsidRPr="00494245">
        <w:rPr>
          <w:bCs/>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w:t>
      </w:r>
    </w:p>
    <w:p w:rsidR="00144AE5" w:rsidRPr="00494245" w:rsidRDefault="00144AE5" w:rsidP="00144AE5">
      <w:pPr>
        <w:autoSpaceDE w:val="0"/>
        <w:autoSpaceDN w:val="0"/>
        <w:adjustRightInd w:val="0"/>
        <w:jc w:val="both"/>
        <w:rPr>
          <w:bCs/>
        </w:rPr>
      </w:pPr>
      <w:r w:rsidRPr="00494245">
        <w:rPr>
          <w:bCs/>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144AE5" w:rsidRDefault="00144AE5" w:rsidP="00144AE5">
      <w:pPr>
        <w:autoSpaceDE w:val="0"/>
        <w:autoSpaceDN w:val="0"/>
        <w:adjustRightInd w:val="0"/>
        <w:jc w:val="both"/>
        <w:rPr>
          <w:bCs/>
        </w:rPr>
      </w:pPr>
      <w:r w:rsidRPr="00494245">
        <w:rPr>
          <w:bCs/>
        </w:rPr>
        <w:lastRenderedPageBreak/>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rPr>
          <w:b/>
          <w:bCs/>
        </w:rPr>
      </w:pPr>
      <w:r w:rsidRPr="00494245">
        <w:rPr>
          <w:b/>
          <w:bCs/>
        </w:rPr>
        <w:t>1.2.3.1</w:t>
      </w:r>
      <w:r w:rsidR="003E6196">
        <w:rPr>
          <w:b/>
          <w:bCs/>
        </w:rPr>
        <w:t>8</w:t>
      </w:r>
      <w:r w:rsidRPr="00494245">
        <w:rPr>
          <w:b/>
          <w:bCs/>
        </w:rPr>
        <w:t>. Технология</w:t>
      </w:r>
    </w:p>
    <w:p w:rsidR="00144AE5" w:rsidRPr="00494245" w:rsidRDefault="00144AE5" w:rsidP="00144AE5">
      <w:pPr>
        <w:autoSpaceDE w:val="0"/>
        <w:autoSpaceDN w:val="0"/>
        <w:adjustRightInd w:val="0"/>
        <w:jc w:val="both"/>
        <w:rPr>
          <w:bCs/>
        </w:rPr>
      </w:pPr>
      <w:r w:rsidRPr="00494245">
        <w:rPr>
          <w:bCs/>
        </w:rPr>
        <w:t>Индустриальные технологии</w:t>
      </w:r>
    </w:p>
    <w:p w:rsidR="00144AE5" w:rsidRPr="00494245" w:rsidRDefault="00144AE5" w:rsidP="00144AE5">
      <w:pPr>
        <w:autoSpaceDE w:val="0"/>
        <w:autoSpaceDN w:val="0"/>
        <w:adjustRightInd w:val="0"/>
        <w:jc w:val="both"/>
        <w:rPr>
          <w:bCs/>
        </w:rPr>
      </w:pPr>
      <w:r w:rsidRPr="00494245">
        <w:rPr>
          <w:bCs/>
        </w:rPr>
        <w:t>Технологии обработки конструкционных и поделочных материалов</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находить в учебной литературе сведения, необходимые для конструирования объекта и осуществления выбранной технологии;</w:t>
      </w:r>
    </w:p>
    <w:p w:rsidR="00144AE5" w:rsidRPr="00494245" w:rsidRDefault="00144AE5" w:rsidP="00144AE5">
      <w:pPr>
        <w:autoSpaceDE w:val="0"/>
        <w:autoSpaceDN w:val="0"/>
        <w:adjustRightInd w:val="0"/>
        <w:jc w:val="both"/>
        <w:rPr>
          <w:bCs/>
        </w:rPr>
      </w:pPr>
      <w:r w:rsidRPr="00494245">
        <w:rPr>
          <w:bCs/>
        </w:rPr>
        <w:t>• читать технические рисунки, эскизы, чертежи, схемы;</w:t>
      </w:r>
    </w:p>
    <w:p w:rsidR="00144AE5" w:rsidRPr="00494245" w:rsidRDefault="00144AE5" w:rsidP="00144AE5">
      <w:pPr>
        <w:autoSpaceDE w:val="0"/>
        <w:autoSpaceDN w:val="0"/>
        <w:adjustRightInd w:val="0"/>
        <w:jc w:val="both"/>
        <w:rPr>
          <w:bCs/>
        </w:rPr>
      </w:pPr>
      <w:r w:rsidRPr="00494245">
        <w:rPr>
          <w:bCs/>
        </w:rPr>
        <w:t>• выполнять в масштабе и правильно оформлять технические рисунки и эскизы разрабатываемых объектов;</w:t>
      </w:r>
    </w:p>
    <w:p w:rsidR="00144AE5" w:rsidRPr="00494245" w:rsidRDefault="00144AE5" w:rsidP="00144AE5">
      <w:pPr>
        <w:autoSpaceDE w:val="0"/>
        <w:autoSpaceDN w:val="0"/>
        <w:adjustRightInd w:val="0"/>
        <w:jc w:val="both"/>
        <w:rPr>
          <w:bCs/>
        </w:rPr>
      </w:pPr>
      <w:r w:rsidRPr="00494245">
        <w:rPr>
          <w:bCs/>
        </w:rPr>
        <w:t>• осуществлять технологические процессы создания или ремонта материальных объектов.</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144AE5" w:rsidRPr="00494245" w:rsidRDefault="00144AE5" w:rsidP="00144AE5">
      <w:pPr>
        <w:autoSpaceDE w:val="0"/>
        <w:autoSpaceDN w:val="0"/>
        <w:adjustRightInd w:val="0"/>
        <w:jc w:val="both"/>
        <w:rPr>
          <w:bCs/>
        </w:rPr>
      </w:pPr>
      <w:r w:rsidRPr="00494245">
        <w:rPr>
          <w:bCs/>
        </w:rPr>
        <w:t>• осуществлять технологические процессы создания или ремонта материальных объектов, имеющих инновационные элементы.</w:t>
      </w:r>
    </w:p>
    <w:p w:rsidR="00144AE5" w:rsidRPr="00494245" w:rsidRDefault="00144AE5" w:rsidP="00144AE5">
      <w:pPr>
        <w:autoSpaceDE w:val="0"/>
        <w:autoSpaceDN w:val="0"/>
        <w:adjustRightInd w:val="0"/>
        <w:jc w:val="both"/>
        <w:rPr>
          <w:bCs/>
        </w:rPr>
      </w:pPr>
      <w:r w:rsidRPr="00494245">
        <w:rPr>
          <w:bCs/>
        </w:rPr>
        <w:t>Электротехника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144AE5" w:rsidRPr="00494245" w:rsidRDefault="00144AE5" w:rsidP="00144AE5">
      <w:pPr>
        <w:autoSpaceDE w:val="0"/>
        <w:autoSpaceDN w:val="0"/>
        <w:adjustRightInd w:val="0"/>
        <w:jc w:val="both"/>
        <w:rPr>
          <w:bCs/>
        </w:rPr>
      </w:pPr>
      <w:r w:rsidRPr="00494245">
        <w:rPr>
          <w:bCs/>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144AE5" w:rsidRPr="00494245" w:rsidRDefault="00144AE5" w:rsidP="00144AE5">
      <w:pPr>
        <w:autoSpaceDE w:val="0"/>
        <w:autoSpaceDN w:val="0"/>
        <w:adjustRightInd w:val="0"/>
        <w:jc w:val="both"/>
        <w:rPr>
          <w:bCs/>
        </w:rPr>
      </w:pPr>
      <w:r w:rsidRPr="00494245">
        <w:rPr>
          <w:bCs/>
        </w:rPr>
        <w:t>• осуществлять процессы сборки, регулировки или ремонта объектов, содержащих электрические цепи с элементами электроники и автоматики.</w:t>
      </w:r>
    </w:p>
    <w:p w:rsidR="00144AE5" w:rsidRPr="00494245" w:rsidRDefault="00144AE5" w:rsidP="00144AE5">
      <w:pPr>
        <w:autoSpaceDE w:val="0"/>
        <w:autoSpaceDN w:val="0"/>
        <w:adjustRightInd w:val="0"/>
        <w:jc w:val="both"/>
        <w:rPr>
          <w:bCs/>
        </w:rPr>
      </w:pPr>
      <w:r w:rsidRPr="00494245">
        <w:rPr>
          <w:bCs/>
        </w:rPr>
        <w:t>Сельскохозяйственные технологии</w:t>
      </w:r>
    </w:p>
    <w:p w:rsidR="00144AE5" w:rsidRPr="00494245" w:rsidRDefault="00144AE5" w:rsidP="00144AE5">
      <w:pPr>
        <w:autoSpaceDE w:val="0"/>
        <w:autoSpaceDN w:val="0"/>
        <w:adjustRightInd w:val="0"/>
        <w:jc w:val="both"/>
        <w:rPr>
          <w:bCs/>
        </w:rPr>
      </w:pPr>
      <w:r w:rsidRPr="00494245">
        <w:rPr>
          <w:bCs/>
        </w:rPr>
        <w:t>Технологии растениеводства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144AE5" w:rsidRPr="00494245" w:rsidRDefault="00144AE5" w:rsidP="00144AE5">
      <w:pPr>
        <w:autoSpaceDE w:val="0"/>
        <w:autoSpaceDN w:val="0"/>
        <w:adjustRightInd w:val="0"/>
        <w:jc w:val="both"/>
        <w:rPr>
          <w:bCs/>
        </w:rPr>
      </w:pPr>
      <w:r w:rsidRPr="00494245">
        <w:rPr>
          <w:bCs/>
        </w:rPr>
        <w:t>• планировать размещение культур на учебно-опытном участке и в личном подсобном хозяйстве с учётом севооборотов.</w:t>
      </w:r>
    </w:p>
    <w:p w:rsidR="00144AE5" w:rsidRPr="00494245" w:rsidRDefault="00144AE5" w:rsidP="00144AE5">
      <w:pPr>
        <w:autoSpaceDE w:val="0"/>
        <w:autoSpaceDN w:val="0"/>
        <w:adjustRightInd w:val="0"/>
        <w:jc w:val="both"/>
        <w:rPr>
          <w:bCs/>
        </w:rPr>
      </w:pPr>
      <w:r w:rsidRPr="00494245">
        <w:rPr>
          <w:bCs/>
        </w:rPr>
        <w:t xml:space="preserve">Выпускник получит возможность научиться: </w:t>
      </w:r>
    </w:p>
    <w:p w:rsidR="00144AE5" w:rsidRPr="00494245" w:rsidRDefault="00144AE5" w:rsidP="00144AE5">
      <w:pPr>
        <w:autoSpaceDE w:val="0"/>
        <w:autoSpaceDN w:val="0"/>
        <w:adjustRightInd w:val="0"/>
        <w:jc w:val="both"/>
        <w:rPr>
          <w:bCs/>
        </w:rPr>
      </w:pPr>
      <w:r w:rsidRPr="00494245">
        <w:rPr>
          <w:bCs/>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144AE5" w:rsidRPr="00494245" w:rsidRDefault="00144AE5" w:rsidP="00144AE5">
      <w:pPr>
        <w:autoSpaceDE w:val="0"/>
        <w:autoSpaceDN w:val="0"/>
        <w:adjustRightInd w:val="0"/>
        <w:jc w:val="both"/>
        <w:rPr>
          <w:bCs/>
        </w:rPr>
      </w:pPr>
      <w:r w:rsidRPr="00494245">
        <w:rPr>
          <w:bCs/>
        </w:rPr>
        <w:t xml:space="preserve">•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144AE5" w:rsidRPr="00494245" w:rsidRDefault="00144AE5" w:rsidP="00144AE5">
      <w:pPr>
        <w:autoSpaceDE w:val="0"/>
        <w:autoSpaceDN w:val="0"/>
        <w:adjustRightInd w:val="0"/>
        <w:jc w:val="both"/>
        <w:rPr>
          <w:bCs/>
        </w:rPr>
      </w:pPr>
      <w:r w:rsidRPr="00494245">
        <w:rPr>
          <w:bCs/>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144AE5" w:rsidRPr="00494245" w:rsidRDefault="00144AE5" w:rsidP="00144AE5">
      <w:pPr>
        <w:autoSpaceDE w:val="0"/>
        <w:autoSpaceDN w:val="0"/>
        <w:adjustRightInd w:val="0"/>
        <w:jc w:val="both"/>
        <w:rPr>
          <w:bCs/>
        </w:rPr>
      </w:pPr>
      <w:r w:rsidRPr="00494245">
        <w:rPr>
          <w:bCs/>
        </w:rPr>
        <w:lastRenderedPageBreak/>
        <w:t>Технологии животноводства</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осуществлять простейшие технологические процессы сезонного получения животноводческой продукции в летний период;</w:t>
      </w:r>
    </w:p>
    <w:p w:rsidR="00144AE5" w:rsidRPr="00494245" w:rsidRDefault="00144AE5" w:rsidP="00144AE5">
      <w:pPr>
        <w:autoSpaceDE w:val="0"/>
        <w:autoSpaceDN w:val="0"/>
        <w:adjustRightInd w:val="0"/>
        <w:jc w:val="both"/>
        <w:rPr>
          <w:bCs/>
        </w:rPr>
      </w:pPr>
      <w:r w:rsidRPr="00494245">
        <w:rPr>
          <w:bCs/>
        </w:rPr>
        <w:t>• понимать структуру полного технологического цикла получения животноводческой продукции и значение каждого элемента технологии;</w:t>
      </w:r>
    </w:p>
    <w:p w:rsidR="00144AE5" w:rsidRPr="00494245" w:rsidRDefault="00144AE5" w:rsidP="00144AE5">
      <w:pPr>
        <w:autoSpaceDE w:val="0"/>
        <w:autoSpaceDN w:val="0"/>
        <w:adjustRightInd w:val="0"/>
        <w:jc w:val="both"/>
        <w:rPr>
          <w:bCs/>
        </w:rPr>
      </w:pPr>
      <w:r w:rsidRPr="00494245">
        <w:rPr>
          <w:bCs/>
        </w:rPr>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w:t>
      </w:r>
    </w:p>
    <w:p w:rsidR="00144AE5" w:rsidRPr="00494245" w:rsidRDefault="00144AE5" w:rsidP="00144AE5">
      <w:pPr>
        <w:autoSpaceDE w:val="0"/>
        <w:autoSpaceDN w:val="0"/>
        <w:adjustRightInd w:val="0"/>
        <w:jc w:val="both"/>
        <w:rPr>
          <w:bCs/>
        </w:rPr>
      </w:pPr>
      <w:r w:rsidRPr="00494245">
        <w:rPr>
          <w:bCs/>
        </w:rPr>
        <w:t>оценивать влияние технологических процессов животноводства на окружающую среду и здоровье человека.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планировать простейший технологический процесс и объём производства продукции животноводства в личном подсобном хозяйстве или нашкольной мини-ферме на основе потребностей семьи или школы;</w:t>
      </w:r>
    </w:p>
    <w:p w:rsidR="00144AE5" w:rsidRPr="00494245" w:rsidRDefault="00144AE5" w:rsidP="00144AE5">
      <w:pPr>
        <w:autoSpaceDE w:val="0"/>
        <w:autoSpaceDN w:val="0"/>
        <w:adjustRightInd w:val="0"/>
        <w:jc w:val="both"/>
        <w:rPr>
          <w:bCs/>
        </w:rPr>
      </w:pPr>
      <w:r w:rsidRPr="00494245">
        <w:rPr>
          <w:bCs/>
        </w:rPr>
        <w:t>• составлять с помощью учебной и справочной литературы простые рационы кормления, определять необходимое количество кормов;</w:t>
      </w:r>
    </w:p>
    <w:p w:rsidR="00144AE5" w:rsidRPr="00494245" w:rsidRDefault="00144AE5" w:rsidP="00144AE5">
      <w:pPr>
        <w:autoSpaceDE w:val="0"/>
        <w:autoSpaceDN w:val="0"/>
        <w:adjustRightInd w:val="0"/>
        <w:jc w:val="both"/>
        <w:rPr>
          <w:bCs/>
        </w:rPr>
      </w:pPr>
      <w:r w:rsidRPr="00494245">
        <w:rPr>
          <w:bCs/>
        </w:rPr>
        <w:t>• 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144AE5" w:rsidRPr="00494245" w:rsidRDefault="00144AE5" w:rsidP="00144AE5">
      <w:pPr>
        <w:autoSpaceDE w:val="0"/>
        <w:autoSpaceDN w:val="0"/>
        <w:adjustRightInd w:val="0"/>
        <w:jc w:val="both"/>
        <w:rPr>
          <w:bCs/>
        </w:rPr>
      </w:pPr>
      <w:r w:rsidRPr="00494245">
        <w:rPr>
          <w:bCs/>
        </w:rPr>
        <w:t>Технологии исследовательской, опытнической и проектной деятельности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144AE5" w:rsidRPr="00494245" w:rsidRDefault="00144AE5" w:rsidP="00144AE5">
      <w:pPr>
        <w:autoSpaceDE w:val="0"/>
        <w:autoSpaceDN w:val="0"/>
        <w:adjustRightInd w:val="0"/>
        <w:jc w:val="both"/>
        <w:rPr>
          <w:bCs/>
        </w:rPr>
      </w:pPr>
      <w:r w:rsidRPr="00494245">
        <w:rPr>
          <w:bC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144AE5" w:rsidRPr="00494245" w:rsidRDefault="00144AE5" w:rsidP="00144AE5">
      <w:pPr>
        <w:autoSpaceDE w:val="0"/>
        <w:autoSpaceDN w:val="0"/>
        <w:adjustRightInd w:val="0"/>
        <w:jc w:val="both"/>
        <w:rPr>
          <w:bCs/>
        </w:rPr>
      </w:pPr>
      <w:r w:rsidRPr="00494245">
        <w:rPr>
          <w:bCs/>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144AE5" w:rsidRPr="00494245" w:rsidRDefault="00144AE5" w:rsidP="00144AE5">
      <w:pPr>
        <w:autoSpaceDE w:val="0"/>
        <w:autoSpaceDN w:val="0"/>
        <w:adjustRightInd w:val="0"/>
        <w:jc w:val="both"/>
        <w:rPr>
          <w:bCs/>
        </w:rPr>
      </w:pPr>
      <w:r w:rsidRPr="00494245">
        <w:rPr>
          <w:bCs/>
        </w:rPr>
        <w:t>Современное производство и профессиональное самоопределение</w:t>
      </w:r>
    </w:p>
    <w:p w:rsidR="00144AE5" w:rsidRPr="00494245" w:rsidRDefault="00144AE5" w:rsidP="00144AE5">
      <w:pPr>
        <w:autoSpaceDE w:val="0"/>
        <w:autoSpaceDN w:val="0"/>
        <w:adjustRightInd w:val="0"/>
        <w:jc w:val="both"/>
        <w:rPr>
          <w:bCs/>
        </w:rPr>
      </w:pPr>
      <w:r w:rsidRPr="00494245">
        <w:rPr>
          <w:bCs/>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планировать профессиональную карьеру;</w:t>
      </w:r>
    </w:p>
    <w:p w:rsidR="00144AE5" w:rsidRPr="00494245" w:rsidRDefault="00144AE5" w:rsidP="00144AE5">
      <w:pPr>
        <w:autoSpaceDE w:val="0"/>
        <w:autoSpaceDN w:val="0"/>
        <w:adjustRightInd w:val="0"/>
        <w:jc w:val="both"/>
        <w:rPr>
          <w:bCs/>
        </w:rPr>
      </w:pPr>
      <w:r w:rsidRPr="00494245">
        <w:rPr>
          <w:bCs/>
        </w:rPr>
        <w:t>• рационально выбирать пути продолжения образования или трудоустройства;</w:t>
      </w:r>
    </w:p>
    <w:p w:rsidR="00144AE5" w:rsidRPr="00494245" w:rsidRDefault="00144AE5" w:rsidP="00144AE5">
      <w:pPr>
        <w:autoSpaceDE w:val="0"/>
        <w:autoSpaceDN w:val="0"/>
        <w:adjustRightInd w:val="0"/>
        <w:jc w:val="both"/>
        <w:rPr>
          <w:bCs/>
        </w:rPr>
      </w:pPr>
      <w:r w:rsidRPr="00494245">
        <w:rPr>
          <w:bCs/>
        </w:rPr>
        <w:t>• ориентироваться в информации по трудоустройству и продолжению образования;</w:t>
      </w:r>
    </w:p>
    <w:p w:rsidR="00144AE5" w:rsidRDefault="00144AE5" w:rsidP="00144AE5">
      <w:pPr>
        <w:autoSpaceDE w:val="0"/>
        <w:autoSpaceDN w:val="0"/>
        <w:adjustRightInd w:val="0"/>
        <w:jc w:val="both"/>
        <w:rPr>
          <w:bCs/>
        </w:rPr>
      </w:pPr>
      <w:r w:rsidRPr="00494245">
        <w:rPr>
          <w:bCs/>
        </w:rPr>
        <w:t>• оценивать свои возможности и возможности своей семьи для предпринимательской деятельности.</w:t>
      </w:r>
    </w:p>
    <w:p w:rsidR="00262CD3" w:rsidRPr="00494245" w:rsidRDefault="00262CD3" w:rsidP="00144AE5">
      <w:pPr>
        <w:autoSpaceDE w:val="0"/>
        <w:autoSpaceDN w:val="0"/>
        <w:adjustRightInd w:val="0"/>
        <w:jc w:val="both"/>
        <w:rPr>
          <w:bCs/>
        </w:rPr>
      </w:pPr>
    </w:p>
    <w:p w:rsidR="00144AE5" w:rsidRPr="00494245" w:rsidRDefault="00144AE5" w:rsidP="00144AE5">
      <w:pPr>
        <w:autoSpaceDE w:val="0"/>
        <w:autoSpaceDN w:val="0"/>
        <w:adjustRightInd w:val="0"/>
        <w:rPr>
          <w:b/>
          <w:bCs/>
        </w:rPr>
      </w:pPr>
      <w:r w:rsidRPr="00494245">
        <w:rPr>
          <w:b/>
          <w:bCs/>
        </w:rPr>
        <w:t>1.2.3.1</w:t>
      </w:r>
      <w:r w:rsidR="003E6196">
        <w:rPr>
          <w:b/>
          <w:bCs/>
        </w:rPr>
        <w:t>9</w:t>
      </w:r>
      <w:r w:rsidRPr="00494245">
        <w:rPr>
          <w:b/>
          <w:bCs/>
        </w:rPr>
        <w:t>. Физическая культура</w:t>
      </w:r>
    </w:p>
    <w:p w:rsidR="00144AE5" w:rsidRPr="00494245" w:rsidRDefault="00144AE5" w:rsidP="00144AE5">
      <w:pPr>
        <w:autoSpaceDE w:val="0"/>
        <w:autoSpaceDN w:val="0"/>
        <w:adjustRightInd w:val="0"/>
        <w:jc w:val="both"/>
        <w:rPr>
          <w:bCs/>
        </w:rPr>
      </w:pPr>
      <w:r w:rsidRPr="00494245">
        <w:rPr>
          <w:bCs/>
        </w:rPr>
        <w:t>Знания о физической культуре</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44AE5" w:rsidRPr="00494245" w:rsidRDefault="00144AE5" w:rsidP="00144AE5">
      <w:pPr>
        <w:autoSpaceDE w:val="0"/>
        <w:autoSpaceDN w:val="0"/>
        <w:adjustRightInd w:val="0"/>
        <w:jc w:val="both"/>
        <w:rPr>
          <w:bCs/>
        </w:rPr>
      </w:pPr>
      <w:r w:rsidRPr="00494245">
        <w:rPr>
          <w:bCs/>
        </w:rPr>
        <w:lastRenderedPageBreak/>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44AE5" w:rsidRPr="00494245" w:rsidRDefault="00144AE5" w:rsidP="00144AE5">
      <w:pPr>
        <w:autoSpaceDE w:val="0"/>
        <w:autoSpaceDN w:val="0"/>
        <w:adjustRightInd w:val="0"/>
        <w:jc w:val="both"/>
        <w:rPr>
          <w:bCs/>
        </w:rPr>
      </w:pPr>
      <w:r w:rsidRPr="00494245">
        <w:rPr>
          <w:bCs/>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144AE5" w:rsidRPr="00494245" w:rsidRDefault="00144AE5" w:rsidP="00144AE5">
      <w:pPr>
        <w:autoSpaceDE w:val="0"/>
        <w:autoSpaceDN w:val="0"/>
        <w:adjustRightInd w:val="0"/>
        <w:jc w:val="both"/>
        <w:rPr>
          <w:bCs/>
        </w:rPr>
      </w:pPr>
      <w:r w:rsidRPr="00494245">
        <w:rPr>
          <w:bCs/>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144AE5" w:rsidRPr="00494245" w:rsidRDefault="00144AE5" w:rsidP="00144AE5">
      <w:pPr>
        <w:autoSpaceDE w:val="0"/>
        <w:autoSpaceDN w:val="0"/>
        <w:adjustRightInd w:val="0"/>
        <w:jc w:val="both"/>
        <w:rPr>
          <w:bCs/>
        </w:rPr>
      </w:pPr>
      <w:r w:rsidRPr="00494245">
        <w:rPr>
          <w:bCs/>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44AE5" w:rsidRPr="00494245" w:rsidRDefault="00144AE5" w:rsidP="00144AE5">
      <w:pPr>
        <w:autoSpaceDE w:val="0"/>
        <w:autoSpaceDN w:val="0"/>
        <w:adjustRightInd w:val="0"/>
        <w:jc w:val="both"/>
        <w:rPr>
          <w:bCs/>
        </w:rPr>
      </w:pPr>
      <w:r w:rsidRPr="00494245">
        <w:rPr>
          <w:bC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44AE5" w:rsidRPr="00494245" w:rsidRDefault="00144AE5" w:rsidP="00144AE5">
      <w:pPr>
        <w:autoSpaceDE w:val="0"/>
        <w:autoSpaceDN w:val="0"/>
        <w:adjustRightInd w:val="0"/>
        <w:jc w:val="both"/>
        <w:rPr>
          <w:bCs/>
        </w:rPr>
      </w:pPr>
      <w:r w:rsidRPr="00494245">
        <w:rPr>
          <w:bCs/>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144AE5" w:rsidRPr="00494245" w:rsidRDefault="00144AE5" w:rsidP="00144AE5">
      <w:pPr>
        <w:autoSpaceDE w:val="0"/>
        <w:autoSpaceDN w:val="0"/>
        <w:adjustRightInd w:val="0"/>
        <w:jc w:val="both"/>
        <w:rPr>
          <w:bCs/>
        </w:rPr>
      </w:pPr>
      <w:r w:rsidRPr="00494245">
        <w:rPr>
          <w:bCs/>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44AE5" w:rsidRPr="00494245" w:rsidRDefault="00144AE5" w:rsidP="00144AE5">
      <w:pPr>
        <w:autoSpaceDE w:val="0"/>
        <w:autoSpaceDN w:val="0"/>
        <w:adjustRightInd w:val="0"/>
        <w:jc w:val="both"/>
        <w:rPr>
          <w:bCs/>
        </w:rPr>
      </w:pPr>
      <w:r w:rsidRPr="00494245">
        <w:rPr>
          <w:bCs/>
        </w:rPr>
        <w:t>Способы двигательной (физкультурной) деятельности</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44AE5" w:rsidRPr="00494245" w:rsidRDefault="00144AE5" w:rsidP="00144AE5">
      <w:pPr>
        <w:autoSpaceDE w:val="0"/>
        <w:autoSpaceDN w:val="0"/>
        <w:adjustRightInd w:val="0"/>
        <w:jc w:val="both"/>
        <w:rPr>
          <w:bCs/>
        </w:rPr>
      </w:pPr>
      <w:r w:rsidRPr="00494245">
        <w:rPr>
          <w:bCs/>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144AE5" w:rsidRPr="00494245" w:rsidRDefault="00144AE5" w:rsidP="00144AE5">
      <w:pPr>
        <w:autoSpaceDE w:val="0"/>
        <w:autoSpaceDN w:val="0"/>
        <w:adjustRightInd w:val="0"/>
        <w:jc w:val="both"/>
        <w:rPr>
          <w:bCs/>
        </w:rPr>
      </w:pPr>
      <w:r w:rsidRPr="00494245">
        <w:rPr>
          <w:bCs/>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44AE5" w:rsidRPr="00494245" w:rsidRDefault="00144AE5" w:rsidP="00144AE5">
      <w:pPr>
        <w:autoSpaceDE w:val="0"/>
        <w:autoSpaceDN w:val="0"/>
        <w:adjustRightInd w:val="0"/>
        <w:jc w:val="both"/>
        <w:rPr>
          <w:bCs/>
        </w:rPr>
      </w:pPr>
      <w:r w:rsidRPr="00494245">
        <w:rPr>
          <w:bCs/>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44AE5" w:rsidRPr="00494245" w:rsidRDefault="00144AE5" w:rsidP="00144AE5">
      <w:pPr>
        <w:autoSpaceDE w:val="0"/>
        <w:autoSpaceDN w:val="0"/>
        <w:adjustRightInd w:val="0"/>
        <w:jc w:val="both"/>
        <w:rPr>
          <w:bCs/>
        </w:rPr>
      </w:pPr>
      <w:r w:rsidRPr="00494245">
        <w:rPr>
          <w:bCs/>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144AE5" w:rsidRPr="00494245" w:rsidRDefault="00144AE5" w:rsidP="00144AE5">
      <w:pPr>
        <w:autoSpaceDE w:val="0"/>
        <w:autoSpaceDN w:val="0"/>
        <w:adjustRightInd w:val="0"/>
        <w:jc w:val="both"/>
        <w:rPr>
          <w:bCs/>
        </w:rPr>
      </w:pPr>
      <w:r w:rsidRPr="00494245">
        <w:rPr>
          <w:bCs/>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44AE5" w:rsidRPr="00494245" w:rsidRDefault="00144AE5" w:rsidP="00144AE5">
      <w:pPr>
        <w:autoSpaceDE w:val="0"/>
        <w:autoSpaceDN w:val="0"/>
        <w:adjustRightInd w:val="0"/>
        <w:jc w:val="both"/>
        <w:rPr>
          <w:bCs/>
        </w:rPr>
      </w:pPr>
      <w:r w:rsidRPr="00494245">
        <w:rPr>
          <w:bCs/>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44AE5" w:rsidRPr="00494245" w:rsidRDefault="00144AE5" w:rsidP="00144AE5">
      <w:pPr>
        <w:autoSpaceDE w:val="0"/>
        <w:autoSpaceDN w:val="0"/>
        <w:adjustRightInd w:val="0"/>
        <w:jc w:val="both"/>
        <w:rPr>
          <w:bCs/>
        </w:rPr>
      </w:pPr>
      <w:r w:rsidRPr="00494245">
        <w:rPr>
          <w:bCs/>
        </w:rPr>
        <w:t>• проводить восстановительные мероприятия с использованием банных процедур и сеансов оздоровительного массажа.</w:t>
      </w:r>
    </w:p>
    <w:p w:rsidR="00144AE5" w:rsidRPr="00494245" w:rsidRDefault="00144AE5" w:rsidP="00144AE5">
      <w:pPr>
        <w:autoSpaceDE w:val="0"/>
        <w:autoSpaceDN w:val="0"/>
        <w:adjustRightInd w:val="0"/>
        <w:jc w:val="both"/>
        <w:rPr>
          <w:bCs/>
        </w:rPr>
      </w:pPr>
      <w:r w:rsidRPr="00494245">
        <w:rPr>
          <w:bCs/>
        </w:rPr>
        <w:t>Физическое совершенствование</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44AE5" w:rsidRPr="00494245" w:rsidRDefault="00144AE5" w:rsidP="00144AE5">
      <w:pPr>
        <w:autoSpaceDE w:val="0"/>
        <w:autoSpaceDN w:val="0"/>
        <w:adjustRightInd w:val="0"/>
        <w:jc w:val="both"/>
        <w:rPr>
          <w:bCs/>
        </w:rPr>
      </w:pPr>
      <w:r w:rsidRPr="00494245">
        <w:rPr>
          <w:bCs/>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144AE5" w:rsidRPr="00494245" w:rsidRDefault="00144AE5" w:rsidP="00144AE5">
      <w:pPr>
        <w:autoSpaceDE w:val="0"/>
        <w:autoSpaceDN w:val="0"/>
        <w:adjustRightInd w:val="0"/>
        <w:jc w:val="both"/>
        <w:rPr>
          <w:bCs/>
        </w:rPr>
      </w:pPr>
      <w:r w:rsidRPr="00494245">
        <w:rPr>
          <w:bCs/>
        </w:rPr>
        <w:lastRenderedPageBreak/>
        <w:t>• выполнять акробатические комбинации из числа хорошо освоенных упражнений;</w:t>
      </w:r>
    </w:p>
    <w:p w:rsidR="00144AE5" w:rsidRPr="00494245" w:rsidRDefault="00144AE5" w:rsidP="00144AE5">
      <w:pPr>
        <w:autoSpaceDE w:val="0"/>
        <w:autoSpaceDN w:val="0"/>
        <w:adjustRightInd w:val="0"/>
        <w:jc w:val="both"/>
        <w:rPr>
          <w:bCs/>
        </w:rPr>
      </w:pPr>
      <w:r w:rsidRPr="00494245">
        <w:rPr>
          <w:bCs/>
        </w:rPr>
        <w:t>• выполнять гимнастические комбинации на спортивных снарядах из числа хорошо освоенных упражнений;</w:t>
      </w:r>
    </w:p>
    <w:p w:rsidR="00144AE5" w:rsidRPr="00494245" w:rsidRDefault="00144AE5" w:rsidP="00144AE5">
      <w:pPr>
        <w:autoSpaceDE w:val="0"/>
        <w:autoSpaceDN w:val="0"/>
        <w:adjustRightInd w:val="0"/>
        <w:jc w:val="both"/>
        <w:rPr>
          <w:bCs/>
        </w:rPr>
      </w:pPr>
      <w:r w:rsidRPr="00494245">
        <w:rPr>
          <w:bCs/>
        </w:rPr>
        <w:t>• выполнять легкоатлетические упражнения в беге и прыжках (в высоту и длину);</w:t>
      </w:r>
    </w:p>
    <w:p w:rsidR="00144AE5" w:rsidRPr="00494245" w:rsidRDefault="00144AE5" w:rsidP="00144AE5">
      <w:pPr>
        <w:autoSpaceDE w:val="0"/>
        <w:autoSpaceDN w:val="0"/>
        <w:adjustRightInd w:val="0"/>
        <w:jc w:val="both"/>
        <w:rPr>
          <w:bCs/>
        </w:rPr>
      </w:pPr>
      <w:r w:rsidRPr="00494245">
        <w:rPr>
          <w:bCs/>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144AE5" w:rsidRPr="00494245" w:rsidRDefault="00144AE5" w:rsidP="00144AE5">
      <w:pPr>
        <w:autoSpaceDE w:val="0"/>
        <w:autoSpaceDN w:val="0"/>
        <w:adjustRightInd w:val="0"/>
        <w:jc w:val="both"/>
        <w:rPr>
          <w:bCs/>
        </w:rPr>
      </w:pPr>
      <w:r w:rsidRPr="00494245">
        <w:rPr>
          <w:bCs/>
        </w:rPr>
        <w:t>• выполнять спуски и торможения на лыжах с пологого склона одним из разученных способов;</w:t>
      </w:r>
    </w:p>
    <w:p w:rsidR="00144AE5" w:rsidRPr="00494245" w:rsidRDefault="00144AE5" w:rsidP="00144AE5">
      <w:pPr>
        <w:autoSpaceDE w:val="0"/>
        <w:autoSpaceDN w:val="0"/>
        <w:adjustRightInd w:val="0"/>
        <w:jc w:val="both"/>
        <w:rPr>
          <w:bCs/>
        </w:rPr>
      </w:pPr>
      <w:r w:rsidRPr="00494245">
        <w:rPr>
          <w:bCs/>
        </w:rPr>
        <w:t>• выполнять основные технические действия и приёмы игры в футбол, волейбол, баскетбол в условиях учебной и игровой деятельности;</w:t>
      </w:r>
    </w:p>
    <w:p w:rsidR="00144AE5" w:rsidRPr="00494245" w:rsidRDefault="00144AE5" w:rsidP="00144AE5">
      <w:pPr>
        <w:autoSpaceDE w:val="0"/>
        <w:autoSpaceDN w:val="0"/>
        <w:adjustRightInd w:val="0"/>
        <w:jc w:val="both"/>
        <w:rPr>
          <w:bCs/>
        </w:rPr>
      </w:pPr>
      <w:r w:rsidRPr="00494245">
        <w:rPr>
          <w:bCs/>
        </w:rPr>
        <w:t>• выполнять тестовые упражнения на оценку уровня индивидуального развития основных физических качеств.</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выполнять комплексы упражнений лечебной физической культуры с учётом имеющихся индивидуальных нарушений в показателях здоровья;</w:t>
      </w:r>
    </w:p>
    <w:p w:rsidR="00144AE5" w:rsidRPr="00494245" w:rsidRDefault="00144AE5" w:rsidP="00144AE5">
      <w:pPr>
        <w:autoSpaceDE w:val="0"/>
        <w:autoSpaceDN w:val="0"/>
        <w:adjustRightInd w:val="0"/>
        <w:jc w:val="both"/>
        <w:rPr>
          <w:bCs/>
        </w:rPr>
      </w:pPr>
      <w:r w:rsidRPr="00494245">
        <w:rPr>
          <w:bCs/>
        </w:rPr>
        <w:t>• преодолевать естественные и искусственные препятствия с помощью разнообразных способов лазания, прыжков и бега;</w:t>
      </w:r>
    </w:p>
    <w:p w:rsidR="00144AE5" w:rsidRPr="00494245" w:rsidRDefault="00144AE5" w:rsidP="00144AE5">
      <w:pPr>
        <w:autoSpaceDE w:val="0"/>
        <w:autoSpaceDN w:val="0"/>
        <w:adjustRightInd w:val="0"/>
        <w:jc w:val="both"/>
        <w:rPr>
          <w:bCs/>
        </w:rPr>
      </w:pPr>
      <w:r w:rsidRPr="00494245">
        <w:rPr>
          <w:bCs/>
        </w:rPr>
        <w:t>• осуществлять судейство по одному из осваиваемых видов спорта;</w:t>
      </w:r>
    </w:p>
    <w:p w:rsidR="00262CD3" w:rsidRDefault="00144AE5" w:rsidP="00262CD3">
      <w:pPr>
        <w:autoSpaceDE w:val="0"/>
        <w:autoSpaceDN w:val="0"/>
        <w:adjustRightInd w:val="0"/>
        <w:jc w:val="both"/>
        <w:rPr>
          <w:bCs/>
        </w:rPr>
      </w:pPr>
      <w:r w:rsidRPr="00494245">
        <w:rPr>
          <w:bCs/>
        </w:rPr>
        <w:t>• выполнять тестовые нормативы по физической подготовке.</w:t>
      </w:r>
    </w:p>
    <w:p w:rsidR="00262CD3" w:rsidRDefault="00262CD3" w:rsidP="00262CD3">
      <w:pPr>
        <w:autoSpaceDE w:val="0"/>
        <w:autoSpaceDN w:val="0"/>
        <w:adjustRightInd w:val="0"/>
        <w:jc w:val="both"/>
        <w:rPr>
          <w:bCs/>
        </w:rPr>
      </w:pPr>
    </w:p>
    <w:p w:rsidR="00144AE5" w:rsidRPr="00ED1F37" w:rsidRDefault="003E6196" w:rsidP="00262CD3">
      <w:pPr>
        <w:autoSpaceDE w:val="0"/>
        <w:autoSpaceDN w:val="0"/>
        <w:adjustRightInd w:val="0"/>
        <w:jc w:val="both"/>
        <w:rPr>
          <w:b/>
          <w:bCs/>
        </w:rPr>
      </w:pPr>
      <w:r>
        <w:rPr>
          <w:b/>
          <w:bCs/>
        </w:rPr>
        <w:t>1.2.3.20</w:t>
      </w:r>
      <w:r w:rsidR="00144AE5" w:rsidRPr="00ED1F37">
        <w:rPr>
          <w:b/>
          <w:bCs/>
        </w:rPr>
        <w:t>. Основы безопасности жизнедеятельности</w:t>
      </w:r>
    </w:p>
    <w:p w:rsidR="00144AE5" w:rsidRPr="00494245" w:rsidRDefault="00144AE5" w:rsidP="00144AE5">
      <w:pPr>
        <w:autoSpaceDE w:val="0"/>
        <w:autoSpaceDN w:val="0"/>
        <w:adjustRightInd w:val="0"/>
        <w:jc w:val="both"/>
        <w:rPr>
          <w:bCs/>
        </w:rPr>
      </w:pPr>
      <w:r w:rsidRPr="00494245">
        <w:rPr>
          <w:bCs/>
        </w:rPr>
        <w:t>Основы безопасности личности, общества и государства</w:t>
      </w:r>
    </w:p>
    <w:p w:rsidR="00144AE5" w:rsidRPr="00494245" w:rsidRDefault="00144AE5" w:rsidP="00144AE5">
      <w:pPr>
        <w:autoSpaceDE w:val="0"/>
        <w:autoSpaceDN w:val="0"/>
        <w:adjustRightInd w:val="0"/>
        <w:jc w:val="both"/>
        <w:rPr>
          <w:bCs/>
        </w:rPr>
      </w:pPr>
      <w:r w:rsidRPr="00494245">
        <w:rPr>
          <w:bCs/>
        </w:rPr>
        <w:t>Основы комплексной безопасности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144AE5" w:rsidRPr="00494245" w:rsidRDefault="00144AE5" w:rsidP="00144AE5">
      <w:pPr>
        <w:autoSpaceDE w:val="0"/>
        <w:autoSpaceDN w:val="0"/>
        <w:adjustRightInd w:val="0"/>
        <w:jc w:val="both"/>
        <w:rPr>
          <w:bCs/>
        </w:rPr>
      </w:pPr>
      <w:r w:rsidRPr="00494245">
        <w:rPr>
          <w:bCs/>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144AE5" w:rsidRPr="00494245" w:rsidRDefault="00144AE5" w:rsidP="00144AE5">
      <w:pPr>
        <w:autoSpaceDE w:val="0"/>
        <w:autoSpaceDN w:val="0"/>
        <w:adjustRightInd w:val="0"/>
        <w:jc w:val="both"/>
        <w:rPr>
          <w:bCs/>
        </w:rPr>
      </w:pPr>
      <w:r w:rsidRPr="00494245">
        <w:rPr>
          <w:bCs/>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144AE5" w:rsidRPr="00494245" w:rsidRDefault="00144AE5" w:rsidP="00144AE5">
      <w:pPr>
        <w:autoSpaceDE w:val="0"/>
        <w:autoSpaceDN w:val="0"/>
        <w:adjustRightInd w:val="0"/>
        <w:jc w:val="both"/>
        <w:rPr>
          <w:bCs/>
        </w:rPr>
      </w:pPr>
      <w:r w:rsidRPr="00494245">
        <w:rPr>
          <w:bCs/>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144AE5" w:rsidRPr="00494245" w:rsidRDefault="00144AE5" w:rsidP="00144AE5">
      <w:pPr>
        <w:autoSpaceDE w:val="0"/>
        <w:autoSpaceDN w:val="0"/>
        <w:adjustRightInd w:val="0"/>
        <w:jc w:val="both"/>
        <w:rPr>
          <w:bCs/>
        </w:rPr>
      </w:pPr>
      <w:r w:rsidRPr="00494245">
        <w:rPr>
          <w:bCs/>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144AE5" w:rsidRPr="00494245" w:rsidRDefault="00144AE5" w:rsidP="00144AE5">
      <w:pPr>
        <w:autoSpaceDE w:val="0"/>
        <w:autoSpaceDN w:val="0"/>
        <w:adjustRightInd w:val="0"/>
        <w:jc w:val="both"/>
        <w:rPr>
          <w:bCs/>
        </w:rPr>
      </w:pPr>
      <w:r w:rsidRPr="00494245">
        <w:rPr>
          <w:bCs/>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144AE5" w:rsidRPr="00494245" w:rsidRDefault="00144AE5" w:rsidP="00144AE5">
      <w:pPr>
        <w:autoSpaceDE w:val="0"/>
        <w:autoSpaceDN w:val="0"/>
        <w:adjustRightInd w:val="0"/>
        <w:jc w:val="both"/>
        <w:rPr>
          <w:bCs/>
        </w:rPr>
      </w:pPr>
      <w:r w:rsidRPr="00494245">
        <w:rPr>
          <w:bCs/>
        </w:rPr>
        <w:t>• прогнозировать возможность возникновения опасных и чрезвычайных ситуаций по их характерным признакам;</w:t>
      </w:r>
    </w:p>
    <w:p w:rsidR="00144AE5" w:rsidRPr="00494245" w:rsidRDefault="00144AE5" w:rsidP="00144AE5">
      <w:pPr>
        <w:autoSpaceDE w:val="0"/>
        <w:autoSpaceDN w:val="0"/>
        <w:adjustRightInd w:val="0"/>
        <w:jc w:val="both"/>
        <w:rPr>
          <w:bCs/>
        </w:rPr>
      </w:pPr>
      <w:r w:rsidRPr="00494245">
        <w:rPr>
          <w:bCs/>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144AE5" w:rsidRPr="00494245" w:rsidRDefault="00144AE5" w:rsidP="00144AE5">
      <w:pPr>
        <w:autoSpaceDE w:val="0"/>
        <w:autoSpaceDN w:val="0"/>
        <w:adjustRightInd w:val="0"/>
        <w:jc w:val="both"/>
        <w:rPr>
          <w:bCs/>
        </w:rPr>
      </w:pPr>
      <w:r w:rsidRPr="00494245">
        <w:rPr>
          <w:bCs/>
        </w:rPr>
        <w:lastRenderedPageBreak/>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144AE5" w:rsidRPr="00494245" w:rsidRDefault="00144AE5" w:rsidP="00144AE5">
      <w:pPr>
        <w:autoSpaceDE w:val="0"/>
        <w:autoSpaceDN w:val="0"/>
        <w:adjustRightInd w:val="0"/>
        <w:jc w:val="both"/>
        <w:rPr>
          <w:bCs/>
        </w:rPr>
      </w:pPr>
      <w:r w:rsidRPr="00494245">
        <w:rPr>
          <w:bCs/>
        </w:rPr>
        <w:t>Защита населения Российской Федерации от чрезвычайных ситуаций</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144AE5" w:rsidRPr="00494245" w:rsidRDefault="00144AE5" w:rsidP="00144AE5">
      <w:pPr>
        <w:autoSpaceDE w:val="0"/>
        <w:autoSpaceDN w:val="0"/>
        <w:adjustRightInd w:val="0"/>
        <w:jc w:val="both"/>
        <w:rPr>
          <w:bCs/>
        </w:rPr>
      </w:pPr>
      <w:r w:rsidRPr="00494245">
        <w:rPr>
          <w:bCs/>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144AE5" w:rsidRPr="00494245" w:rsidRDefault="00144AE5" w:rsidP="00144AE5">
      <w:pPr>
        <w:autoSpaceDE w:val="0"/>
        <w:autoSpaceDN w:val="0"/>
        <w:adjustRightInd w:val="0"/>
        <w:jc w:val="both"/>
        <w:rPr>
          <w:bCs/>
        </w:rPr>
      </w:pPr>
      <w:r w:rsidRPr="00494245">
        <w:rPr>
          <w:bCs/>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144AE5" w:rsidRPr="00494245" w:rsidRDefault="00144AE5" w:rsidP="00144AE5">
      <w:pPr>
        <w:autoSpaceDE w:val="0"/>
        <w:autoSpaceDN w:val="0"/>
        <w:adjustRightInd w:val="0"/>
        <w:jc w:val="both"/>
        <w:rPr>
          <w:bCs/>
        </w:rPr>
      </w:pPr>
      <w:r w:rsidRPr="00494245">
        <w:rPr>
          <w:bCs/>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144AE5" w:rsidRPr="00494245" w:rsidRDefault="00144AE5" w:rsidP="00144AE5">
      <w:pPr>
        <w:autoSpaceDE w:val="0"/>
        <w:autoSpaceDN w:val="0"/>
        <w:adjustRightInd w:val="0"/>
        <w:jc w:val="both"/>
        <w:rPr>
          <w:bCs/>
        </w:rPr>
      </w:pPr>
      <w:r w:rsidRPr="00494245">
        <w:rPr>
          <w:bCs/>
        </w:rPr>
        <w:t>• характеризовать основные мероприятия, которые проводятся в РФ, по защите населения от чрезвычайных ситуаций мирного и военного времени;</w:t>
      </w:r>
    </w:p>
    <w:p w:rsidR="00144AE5" w:rsidRPr="00494245" w:rsidRDefault="00144AE5" w:rsidP="00144AE5">
      <w:pPr>
        <w:autoSpaceDE w:val="0"/>
        <w:autoSpaceDN w:val="0"/>
        <w:adjustRightInd w:val="0"/>
        <w:jc w:val="both"/>
        <w:rPr>
          <w:bCs/>
        </w:rPr>
      </w:pPr>
      <w:r w:rsidRPr="00494245">
        <w:rPr>
          <w:bCs/>
        </w:rPr>
        <w:t>• анализировать систему мониторинга и прогнозирования чрезвычайных ситуаций и основные мероприятия, которые она в себя включает;</w:t>
      </w:r>
    </w:p>
    <w:p w:rsidR="00144AE5" w:rsidRPr="00494245" w:rsidRDefault="00144AE5" w:rsidP="00144AE5">
      <w:pPr>
        <w:autoSpaceDE w:val="0"/>
        <w:autoSpaceDN w:val="0"/>
        <w:adjustRightInd w:val="0"/>
        <w:jc w:val="both"/>
        <w:rPr>
          <w:bCs/>
        </w:rPr>
      </w:pPr>
      <w:r w:rsidRPr="00494245">
        <w:rPr>
          <w:bCs/>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144AE5" w:rsidRPr="00494245" w:rsidRDefault="00144AE5" w:rsidP="00144AE5">
      <w:pPr>
        <w:autoSpaceDE w:val="0"/>
        <w:autoSpaceDN w:val="0"/>
        <w:adjustRightInd w:val="0"/>
        <w:jc w:val="both"/>
        <w:rPr>
          <w:bCs/>
        </w:rPr>
      </w:pPr>
      <w:r w:rsidRPr="00494245">
        <w:rPr>
          <w:bCs/>
        </w:rPr>
        <w:t>• описывать существующую систему оповещения населения при угрозе возникновения чрезвычайной ситуации;</w:t>
      </w:r>
    </w:p>
    <w:p w:rsidR="00144AE5" w:rsidRPr="00494245" w:rsidRDefault="00144AE5" w:rsidP="00144AE5">
      <w:pPr>
        <w:autoSpaceDE w:val="0"/>
        <w:autoSpaceDN w:val="0"/>
        <w:adjustRightInd w:val="0"/>
        <w:jc w:val="both"/>
        <w:rPr>
          <w:bCs/>
        </w:rPr>
      </w:pPr>
      <w:r w:rsidRPr="00494245">
        <w:rPr>
          <w:bCs/>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144AE5" w:rsidRPr="00494245" w:rsidRDefault="00144AE5" w:rsidP="00144AE5">
      <w:pPr>
        <w:autoSpaceDE w:val="0"/>
        <w:autoSpaceDN w:val="0"/>
        <w:adjustRightInd w:val="0"/>
        <w:jc w:val="both"/>
        <w:rPr>
          <w:bCs/>
        </w:rPr>
      </w:pPr>
      <w:r w:rsidRPr="00494245">
        <w:rPr>
          <w:bCs/>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144AE5" w:rsidRPr="00494245" w:rsidRDefault="00144AE5" w:rsidP="00144AE5">
      <w:pPr>
        <w:autoSpaceDE w:val="0"/>
        <w:autoSpaceDN w:val="0"/>
        <w:adjustRightInd w:val="0"/>
        <w:jc w:val="both"/>
        <w:rPr>
          <w:bCs/>
        </w:rPr>
      </w:pPr>
      <w:r w:rsidRPr="00494245">
        <w:rPr>
          <w:bCs/>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144AE5" w:rsidRPr="00494245" w:rsidRDefault="00144AE5" w:rsidP="00144AE5">
      <w:pPr>
        <w:autoSpaceDE w:val="0"/>
        <w:autoSpaceDN w:val="0"/>
        <w:adjustRightInd w:val="0"/>
        <w:jc w:val="both"/>
        <w:rPr>
          <w:bCs/>
        </w:rPr>
      </w:pPr>
      <w:r w:rsidRPr="00494245">
        <w:rPr>
          <w:bCs/>
        </w:rPr>
        <w:t>• анализировать основные мероприятия, которые проводятся при аварийно-спасательных работах в очагах поражения;</w:t>
      </w:r>
    </w:p>
    <w:p w:rsidR="00144AE5" w:rsidRPr="00494245" w:rsidRDefault="00144AE5" w:rsidP="00144AE5">
      <w:pPr>
        <w:autoSpaceDE w:val="0"/>
        <w:autoSpaceDN w:val="0"/>
        <w:adjustRightInd w:val="0"/>
        <w:jc w:val="both"/>
        <w:rPr>
          <w:bCs/>
        </w:rPr>
      </w:pPr>
      <w:r w:rsidRPr="00494245">
        <w:rPr>
          <w:bCs/>
        </w:rPr>
        <w:t>• описывать основные мероприятия, которые проводятся при выполнении неотложных работ;</w:t>
      </w:r>
    </w:p>
    <w:p w:rsidR="00144AE5" w:rsidRPr="00494245" w:rsidRDefault="00144AE5" w:rsidP="00144AE5">
      <w:pPr>
        <w:autoSpaceDE w:val="0"/>
        <w:autoSpaceDN w:val="0"/>
        <w:adjustRightInd w:val="0"/>
        <w:jc w:val="both"/>
        <w:rPr>
          <w:bCs/>
        </w:rPr>
      </w:pPr>
      <w:r w:rsidRPr="00494245">
        <w:rPr>
          <w:bCs/>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144AE5" w:rsidRPr="00494245" w:rsidRDefault="00144AE5" w:rsidP="00144AE5">
      <w:pPr>
        <w:autoSpaceDE w:val="0"/>
        <w:autoSpaceDN w:val="0"/>
        <w:adjustRightInd w:val="0"/>
        <w:jc w:val="both"/>
        <w:rPr>
          <w:bCs/>
        </w:rPr>
      </w:pPr>
      <w:r w:rsidRPr="00494245">
        <w:rPr>
          <w:bCs/>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144AE5" w:rsidRPr="00494245" w:rsidRDefault="00144AE5" w:rsidP="00144AE5">
      <w:pPr>
        <w:autoSpaceDE w:val="0"/>
        <w:autoSpaceDN w:val="0"/>
        <w:adjustRightInd w:val="0"/>
        <w:jc w:val="both"/>
        <w:rPr>
          <w:bCs/>
        </w:rPr>
      </w:pPr>
      <w:r w:rsidRPr="00494245">
        <w:rPr>
          <w:bCs/>
        </w:rPr>
        <w:t>• обсуждать тему «Ключевая роль МЧС России в формировании культуры безопасности жизнедеятельности у населения Российской Федерации»;</w:t>
      </w:r>
    </w:p>
    <w:p w:rsidR="00144AE5" w:rsidRPr="00494245" w:rsidRDefault="00144AE5" w:rsidP="00144AE5">
      <w:pPr>
        <w:autoSpaceDE w:val="0"/>
        <w:autoSpaceDN w:val="0"/>
        <w:adjustRightInd w:val="0"/>
        <w:jc w:val="both"/>
        <w:rPr>
          <w:bCs/>
        </w:rPr>
      </w:pPr>
      <w:r w:rsidRPr="00494245">
        <w:rPr>
          <w:bCs/>
        </w:rPr>
        <w:lastRenderedPageBreak/>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144AE5" w:rsidRPr="00494245" w:rsidRDefault="00144AE5" w:rsidP="00144AE5">
      <w:pPr>
        <w:autoSpaceDE w:val="0"/>
        <w:autoSpaceDN w:val="0"/>
        <w:adjustRightInd w:val="0"/>
        <w:jc w:val="both"/>
        <w:rPr>
          <w:bCs/>
        </w:rPr>
      </w:pPr>
      <w:r w:rsidRPr="00494245">
        <w:rPr>
          <w:bCs/>
        </w:rPr>
        <w:t>Основы противодействия терроризму и экстремизму в Российской Федерации</w:t>
      </w:r>
    </w:p>
    <w:p w:rsidR="00144AE5" w:rsidRPr="00494245" w:rsidRDefault="00144AE5" w:rsidP="00144AE5">
      <w:pPr>
        <w:autoSpaceDE w:val="0"/>
        <w:autoSpaceDN w:val="0"/>
        <w:adjustRightInd w:val="0"/>
        <w:jc w:val="both"/>
        <w:rPr>
          <w:bCs/>
        </w:rPr>
      </w:pPr>
      <w:r w:rsidRPr="00494245">
        <w:rPr>
          <w:bCs/>
        </w:rPr>
        <w:t xml:space="preserve">Выпускник научится: </w:t>
      </w:r>
    </w:p>
    <w:p w:rsidR="00144AE5" w:rsidRPr="00494245" w:rsidRDefault="00144AE5" w:rsidP="00144AE5">
      <w:pPr>
        <w:autoSpaceDE w:val="0"/>
        <w:autoSpaceDN w:val="0"/>
        <w:adjustRightInd w:val="0"/>
        <w:jc w:val="both"/>
        <w:rPr>
          <w:bCs/>
        </w:rPr>
      </w:pPr>
      <w:r w:rsidRPr="00494245">
        <w:rPr>
          <w:bCs/>
        </w:rPr>
        <w:t>• негативно относиться к любым видам террористической и экстремистской деятельности;</w:t>
      </w:r>
    </w:p>
    <w:p w:rsidR="00144AE5" w:rsidRPr="00494245" w:rsidRDefault="00144AE5" w:rsidP="00144AE5">
      <w:pPr>
        <w:autoSpaceDE w:val="0"/>
        <w:autoSpaceDN w:val="0"/>
        <w:adjustRightInd w:val="0"/>
        <w:jc w:val="both"/>
        <w:rPr>
          <w:bCs/>
        </w:rPr>
      </w:pPr>
      <w:r w:rsidRPr="00494245">
        <w:rPr>
          <w:bCs/>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144AE5" w:rsidRPr="00494245" w:rsidRDefault="00144AE5" w:rsidP="00144AE5">
      <w:pPr>
        <w:autoSpaceDE w:val="0"/>
        <w:autoSpaceDN w:val="0"/>
        <w:adjustRightInd w:val="0"/>
        <w:jc w:val="both"/>
        <w:rPr>
          <w:bCs/>
        </w:rPr>
      </w:pPr>
      <w:r w:rsidRPr="00494245">
        <w:rPr>
          <w:bCs/>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144AE5" w:rsidRPr="00494245" w:rsidRDefault="00144AE5" w:rsidP="00144AE5">
      <w:pPr>
        <w:autoSpaceDE w:val="0"/>
        <w:autoSpaceDN w:val="0"/>
        <w:adjustRightInd w:val="0"/>
        <w:jc w:val="both"/>
        <w:rPr>
          <w:bCs/>
        </w:rPr>
      </w:pPr>
      <w:r w:rsidRPr="00494245">
        <w:rPr>
          <w:bCs/>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144AE5" w:rsidRPr="00494245" w:rsidRDefault="00144AE5" w:rsidP="00144AE5">
      <w:pPr>
        <w:autoSpaceDE w:val="0"/>
        <w:autoSpaceDN w:val="0"/>
        <w:adjustRightInd w:val="0"/>
        <w:jc w:val="both"/>
        <w:rPr>
          <w:bCs/>
        </w:rPr>
      </w:pPr>
      <w:r w:rsidRPr="00494245">
        <w:rPr>
          <w:bCs/>
        </w:rPr>
        <w:t>• обосновывать значение культуры безопасности жизнедеятельности в противодействии идеологии терроризма и экстремизма;</w:t>
      </w:r>
    </w:p>
    <w:p w:rsidR="00144AE5" w:rsidRPr="00494245" w:rsidRDefault="00144AE5" w:rsidP="00144AE5">
      <w:pPr>
        <w:autoSpaceDE w:val="0"/>
        <w:autoSpaceDN w:val="0"/>
        <w:adjustRightInd w:val="0"/>
        <w:jc w:val="both"/>
        <w:rPr>
          <w:bCs/>
        </w:rPr>
      </w:pPr>
      <w:r w:rsidRPr="00494245">
        <w:rPr>
          <w:bCs/>
        </w:rPr>
        <w:t>• характеризовать основные меры уголовной ответственности за участие в террористической и экстремистской деятельности;</w:t>
      </w:r>
    </w:p>
    <w:p w:rsidR="00144AE5" w:rsidRPr="00494245" w:rsidRDefault="00144AE5" w:rsidP="00144AE5">
      <w:pPr>
        <w:autoSpaceDE w:val="0"/>
        <w:autoSpaceDN w:val="0"/>
        <w:adjustRightInd w:val="0"/>
        <w:jc w:val="both"/>
        <w:rPr>
          <w:bCs/>
        </w:rPr>
      </w:pPr>
      <w:r w:rsidRPr="00494245">
        <w:rPr>
          <w:bCs/>
        </w:rPr>
        <w:t>• моделировать последовательность своих действий при угрозе террористического акта.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формировать индивидуальные основы правовой психологии для противостояния идеологии насилия;</w:t>
      </w:r>
    </w:p>
    <w:p w:rsidR="00144AE5" w:rsidRPr="00494245" w:rsidRDefault="00144AE5" w:rsidP="00144AE5">
      <w:pPr>
        <w:autoSpaceDE w:val="0"/>
        <w:autoSpaceDN w:val="0"/>
        <w:adjustRightInd w:val="0"/>
        <w:jc w:val="both"/>
        <w:rPr>
          <w:bCs/>
        </w:rPr>
      </w:pPr>
      <w:r w:rsidRPr="00494245">
        <w:rPr>
          <w:bCs/>
        </w:rPr>
        <w:t>• формировать личные убеждения, способствующие профилактике вовлечения в террористическую деятельность;</w:t>
      </w:r>
    </w:p>
    <w:p w:rsidR="00144AE5" w:rsidRPr="00494245" w:rsidRDefault="00144AE5" w:rsidP="00144AE5">
      <w:pPr>
        <w:autoSpaceDE w:val="0"/>
        <w:autoSpaceDN w:val="0"/>
        <w:adjustRightInd w:val="0"/>
        <w:jc w:val="both"/>
        <w:rPr>
          <w:bCs/>
        </w:rPr>
      </w:pPr>
      <w:r w:rsidRPr="00494245">
        <w:rPr>
          <w:bCs/>
        </w:rPr>
        <w:t>• формировать индивидуальные качества, способствующие противодействию экстремизму и терроризму;</w:t>
      </w:r>
    </w:p>
    <w:p w:rsidR="00144AE5" w:rsidRPr="00494245" w:rsidRDefault="00144AE5" w:rsidP="00144AE5">
      <w:pPr>
        <w:autoSpaceDE w:val="0"/>
        <w:autoSpaceDN w:val="0"/>
        <w:adjustRightInd w:val="0"/>
        <w:jc w:val="both"/>
        <w:rPr>
          <w:bCs/>
        </w:rPr>
      </w:pPr>
      <w:r w:rsidRPr="00494245">
        <w:rPr>
          <w:bCs/>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144AE5" w:rsidRPr="00494245" w:rsidRDefault="00144AE5" w:rsidP="00144AE5">
      <w:pPr>
        <w:autoSpaceDE w:val="0"/>
        <w:autoSpaceDN w:val="0"/>
        <w:adjustRightInd w:val="0"/>
        <w:jc w:val="both"/>
        <w:rPr>
          <w:bCs/>
        </w:rPr>
      </w:pPr>
      <w:r w:rsidRPr="00494245">
        <w:rPr>
          <w:bCs/>
        </w:rPr>
        <w:t>Основы медицинских знаний и здорового образа жизни</w:t>
      </w:r>
    </w:p>
    <w:p w:rsidR="00144AE5" w:rsidRPr="00736E76" w:rsidRDefault="00144AE5" w:rsidP="00144AE5">
      <w:pPr>
        <w:autoSpaceDE w:val="0"/>
        <w:autoSpaceDN w:val="0"/>
        <w:adjustRightInd w:val="0"/>
        <w:jc w:val="both"/>
        <w:rPr>
          <w:b/>
          <w:bCs/>
        </w:rPr>
      </w:pPr>
      <w:r w:rsidRPr="00736E76">
        <w:rPr>
          <w:b/>
          <w:bCs/>
        </w:rPr>
        <w:t>Основы здорового образа жизни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144AE5" w:rsidRPr="00494245" w:rsidRDefault="00144AE5" w:rsidP="00144AE5">
      <w:pPr>
        <w:autoSpaceDE w:val="0"/>
        <w:autoSpaceDN w:val="0"/>
        <w:adjustRightInd w:val="0"/>
        <w:jc w:val="both"/>
        <w:rPr>
          <w:bCs/>
        </w:rPr>
      </w:pPr>
      <w:r w:rsidRPr="00494245">
        <w:rPr>
          <w:bCs/>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144AE5" w:rsidRPr="00494245" w:rsidRDefault="00144AE5" w:rsidP="00144AE5">
      <w:pPr>
        <w:autoSpaceDE w:val="0"/>
        <w:autoSpaceDN w:val="0"/>
        <w:adjustRightInd w:val="0"/>
        <w:jc w:val="both"/>
        <w:rPr>
          <w:bCs/>
        </w:rPr>
      </w:pPr>
      <w:r w:rsidRPr="00494245">
        <w:rPr>
          <w:bCs/>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144AE5" w:rsidRPr="00494245" w:rsidRDefault="00144AE5" w:rsidP="00144AE5">
      <w:pPr>
        <w:autoSpaceDE w:val="0"/>
        <w:autoSpaceDN w:val="0"/>
        <w:adjustRightInd w:val="0"/>
        <w:jc w:val="both"/>
        <w:rPr>
          <w:bCs/>
        </w:rPr>
      </w:pPr>
      <w:r w:rsidRPr="00494245">
        <w:rPr>
          <w:bCs/>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144AE5" w:rsidRPr="00494245" w:rsidRDefault="00144AE5" w:rsidP="00144AE5">
      <w:pPr>
        <w:autoSpaceDE w:val="0"/>
        <w:autoSpaceDN w:val="0"/>
        <w:adjustRightInd w:val="0"/>
        <w:jc w:val="both"/>
        <w:rPr>
          <w:bCs/>
        </w:rPr>
      </w:pPr>
      <w:r w:rsidRPr="00494245">
        <w:rPr>
          <w:bCs/>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Pr="00494245" w:rsidRDefault="00144AE5" w:rsidP="00144AE5">
      <w:pPr>
        <w:autoSpaceDE w:val="0"/>
        <w:autoSpaceDN w:val="0"/>
        <w:adjustRightInd w:val="0"/>
        <w:jc w:val="both"/>
        <w:rPr>
          <w:bCs/>
        </w:rPr>
      </w:pPr>
      <w:r w:rsidRPr="00494245">
        <w:rPr>
          <w:bCs/>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144AE5" w:rsidRPr="00494245" w:rsidRDefault="00144AE5" w:rsidP="00144AE5">
      <w:pPr>
        <w:autoSpaceDE w:val="0"/>
        <w:autoSpaceDN w:val="0"/>
        <w:adjustRightInd w:val="0"/>
        <w:jc w:val="both"/>
        <w:rPr>
          <w:bCs/>
        </w:rPr>
      </w:pPr>
      <w:r w:rsidRPr="00494245">
        <w:rPr>
          <w:bCs/>
        </w:rPr>
        <w:t>Основы медицинских знаний и оказание первой помощи</w:t>
      </w:r>
    </w:p>
    <w:p w:rsidR="00144AE5" w:rsidRPr="00494245" w:rsidRDefault="00144AE5" w:rsidP="00144AE5">
      <w:pPr>
        <w:autoSpaceDE w:val="0"/>
        <w:autoSpaceDN w:val="0"/>
        <w:adjustRightInd w:val="0"/>
        <w:jc w:val="both"/>
        <w:rPr>
          <w:bCs/>
        </w:rPr>
      </w:pPr>
      <w:r w:rsidRPr="00494245">
        <w:rPr>
          <w:bCs/>
        </w:rPr>
        <w:t>Выпускник научится:</w:t>
      </w:r>
    </w:p>
    <w:p w:rsidR="00144AE5" w:rsidRPr="00494245" w:rsidRDefault="00144AE5" w:rsidP="00144AE5">
      <w:pPr>
        <w:autoSpaceDE w:val="0"/>
        <w:autoSpaceDN w:val="0"/>
        <w:adjustRightInd w:val="0"/>
        <w:jc w:val="both"/>
        <w:rPr>
          <w:bCs/>
        </w:rPr>
      </w:pPr>
      <w:r w:rsidRPr="00494245">
        <w:rPr>
          <w:bCs/>
        </w:rPr>
        <w:lastRenderedPageBreak/>
        <w:t>• характеризовать различные повреждения и травмы, наиболее часто встречающиеся в быту, и их возможные последствия для здоровья;</w:t>
      </w:r>
    </w:p>
    <w:p w:rsidR="00144AE5" w:rsidRPr="00494245" w:rsidRDefault="00144AE5" w:rsidP="00144AE5">
      <w:pPr>
        <w:autoSpaceDE w:val="0"/>
        <w:autoSpaceDN w:val="0"/>
        <w:adjustRightInd w:val="0"/>
        <w:jc w:val="both"/>
        <w:rPr>
          <w:bCs/>
        </w:rPr>
      </w:pPr>
      <w:r w:rsidRPr="00494245">
        <w:rPr>
          <w:bCs/>
        </w:rPr>
        <w:t>• анализировать возможные последствия неотложных состояний в случаях, если не будет своевременно оказана первая помощь;</w:t>
      </w:r>
    </w:p>
    <w:p w:rsidR="00144AE5" w:rsidRPr="00494245" w:rsidRDefault="00144AE5" w:rsidP="00144AE5">
      <w:pPr>
        <w:autoSpaceDE w:val="0"/>
        <w:autoSpaceDN w:val="0"/>
        <w:adjustRightInd w:val="0"/>
        <w:jc w:val="both"/>
        <w:rPr>
          <w:bCs/>
        </w:rPr>
      </w:pPr>
      <w:r w:rsidRPr="00494245">
        <w:rPr>
          <w:bCs/>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144AE5" w:rsidRPr="00494245" w:rsidRDefault="00144AE5" w:rsidP="00144AE5">
      <w:pPr>
        <w:autoSpaceDE w:val="0"/>
        <w:autoSpaceDN w:val="0"/>
        <w:adjustRightInd w:val="0"/>
        <w:jc w:val="both"/>
        <w:rPr>
          <w:bCs/>
        </w:rPr>
      </w:pPr>
      <w:r w:rsidRPr="00494245">
        <w:rPr>
          <w:bCs/>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144AE5" w:rsidRPr="00494245" w:rsidRDefault="00144AE5" w:rsidP="00144AE5">
      <w:pPr>
        <w:autoSpaceDE w:val="0"/>
        <w:autoSpaceDN w:val="0"/>
        <w:adjustRightInd w:val="0"/>
        <w:jc w:val="both"/>
        <w:rPr>
          <w:bCs/>
        </w:rPr>
      </w:pPr>
      <w:r w:rsidRPr="00494245">
        <w:rPr>
          <w:bCs/>
        </w:rPr>
        <w:t>Выпускник получит возможность научиться:</w:t>
      </w:r>
    </w:p>
    <w:p w:rsidR="00144AE5" w:rsidRDefault="00144AE5" w:rsidP="00144AE5">
      <w:pPr>
        <w:autoSpaceDE w:val="0"/>
        <w:autoSpaceDN w:val="0"/>
        <w:adjustRightInd w:val="0"/>
        <w:jc w:val="both"/>
        <w:rPr>
          <w:bCs/>
        </w:rPr>
      </w:pPr>
      <w:r w:rsidRPr="00494245">
        <w:rPr>
          <w:bCs/>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62CD3" w:rsidRDefault="00262CD3" w:rsidP="00144AE5">
      <w:pPr>
        <w:autoSpaceDE w:val="0"/>
        <w:autoSpaceDN w:val="0"/>
        <w:adjustRightInd w:val="0"/>
        <w:jc w:val="both"/>
        <w:rPr>
          <w:bCs/>
        </w:rPr>
      </w:pPr>
    </w:p>
    <w:p w:rsidR="003C4FF5" w:rsidRPr="00736E76" w:rsidRDefault="006736AD" w:rsidP="00144AE5">
      <w:pPr>
        <w:autoSpaceDE w:val="0"/>
        <w:autoSpaceDN w:val="0"/>
        <w:adjustRightInd w:val="0"/>
        <w:jc w:val="both"/>
        <w:rPr>
          <w:b/>
          <w:bCs/>
        </w:rPr>
      </w:pPr>
      <w:r w:rsidRPr="00736E76">
        <w:rPr>
          <w:b/>
          <w:bCs/>
        </w:rPr>
        <w:t>1.2.3</w:t>
      </w:r>
      <w:r w:rsidR="003C4FF5" w:rsidRPr="00736E76">
        <w:rPr>
          <w:b/>
          <w:bCs/>
        </w:rPr>
        <w:t xml:space="preserve">.21.Основы духовно- нравственной </w:t>
      </w:r>
      <w:r w:rsidRPr="00736E76">
        <w:rPr>
          <w:b/>
          <w:bCs/>
        </w:rPr>
        <w:t>культуры народов России</w:t>
      </w:r>
    </w:p>
    <w:p w:rsidR="006736AD" w:rsidRPr="008E04F2" w:rsidRDefault="006736AD" w:rsidP="006736AD">
      <w:pPr>
        <w:shd w:val="clear" w:color="auto" w:fill="FFFFFF"/>
        <w:rPr>
          <w:color w:val="000000"/>
        </w:rPr>
      </w:pPr>
      <w:r w:rsidRPr="008E04F2">
        <w:rPr>
          <w:color w:val="000000"/>
        </w:rPr>
        <w:t>К концу обучения </w:t>
      </w:r>
      <w:r w:rsidRPr="008E04F2">
        <w:rPr>
          <w:b/>
          <w:bCs/>
          <w:color w:val="000000"/>
        </w:rPr>
        <w:t>учащиеся научатся:</w:t>
      </w:r>
    </w:p>
    <w:p w:rsidR="006736AD" w:rsidRPr="008E04F2" w:rsidRDefault="006736AD" w:rsidP="00C964EA">
      <w:pPr>
        <w:numPr>
          <w:ilvl w:val="0"/>
          <w:numId w:val="73"/>
        </w:numPr>
        <w:shd w:val="clear" w:color="auto" w:fill="FFFFFF"/>
        <w:spacing w:after="167"/>
        <w:ind w:left="469"/>
        <w:rPr>
          <w:color w:val="000000"/>
        </w:rPr>
      </w:pPr>
      <w:r w:rsidRPr="008E04F2">
        <w:rPr>
          <w:color w:val="000000"/>
        </w:rPr>
        <w:t>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w:t>
      </w:r>
    </w:p>
    <w:p w:rsidR="006736AD" w:rsidRPr="008E04F2" w:rsidRDefault="006736AD" w:rsidP="00C964EA">
      <w:pPr>
        <w:numPr>
          <w:ilvl w:val="0"/>
          <w:numId w:val="73"/>
        </w:numPr>
        <w:shd w:val="clear" w:color="auto" w:fill="FFFFFF"/>
        <w:ind w:left="469"/>
        <w:rPr>
          <w:color w:val="000000"/>
        </w:rPr>
      </w:pPr>
      <w:r w:rsidRPr="008E04F2">
        <w:rPr>
          <w:color w:val="000000"/>
        </w:rPr>
        <w:t>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w:t>
      </w:r>
    </w:p>
    <w:p w:rsidR="006736AD" w:rsidRPr="008E04F2" w:rsidRDefault="006736AD" w:rsidP="00C964EA">
      <w:pPr>
        <w:numPr>
          <w:ilvl w:val="0"/>
          <w:numId w:val="73"/>
        </w:numPr>
        <w:shd w:val="clear" w:color="auto" w:fill="FFFFFF"/>
        <w:ind w:left="469"/>
        <w:rPr>
          <w:color w:val="000000"/>
        </w:rPr>
      </w:pPr>
      <w:r w:rsidRPr="008E04F2">
        <w:rPr>
          <w:color w:val="000000"/>
        </w:rPr>
        <w:t>Участвовать в диалоге: высказывать свои суждения, анализировать высказывания участников беседы, добавлять, приводить доказательства.</w:t>
      </w:r>
    </w:p>
    <w:p w:rsidR="006736AD" w:rsidRPr="008E04F2" w:rsidRDefault="006736AD" w:rsidP="00C964EA">
      <w:pPr>
        <w:numPr>
          <w:ilvl w:val="0"/>
          <w:numId w:val="73"/>
        </w:numPr>
        <w:shd w:val="clear" w:color="auto" w:fill="FFFFFF"/>
        <w:ind w:left="469"/>
        <w:rPr>
          <w:color w:val="000000"/>
        </w:rPr>
      </w:pPr>
      <w:r w:rsidRPr="008E04F2">
        <w:rPr>
          <w:color w:val="000000"/>
        </w:rPr>
        <w:t>Создавать по изображениям (художественным полотнам, иконам, иллюстрациям) словесный портрет героя.</w:t>
      </w:r>
    </w:p>
    <w:p w:rsidR="006736AD" w:rsidRPr="008E04F2" w:rsidRDefault="006736AD" w:rsidP="00C964EA">
      <w:pPr>
        <w:numPr>
          <w:ilvl w:val="0"/>
          <w:numId w:val="73"/>
        </w:numPr>
        <w:shd w:val="clear" w:color="auto" w:fill="FFFFFF"/>
        <w:ind w:left="469"/>
        <w:rPr>
          <w:color w:val="000000"/>
        </w:rPr>
      </w:pPr>
      <w:r w:rsidRPr="008E04F2">
        <w:rPr>
          <w:color w:val="000000"/>
        </w:rPr>
        <w:t>Оценивать поступки реальных лиц, героев произведений, высказывания известных личностей.</w:t>
      </w:r>
    </w:p>
    <w:p w:rsidR="006736AD" w:rsidRPr="008E04F2" w:rsidRDefault="006736AD" w:rsidP="00C964EA">
      <w:pPr>
        <w:numPr>
          <w:ilvl w:val="0"/>
          <w:numId w:val="73"/>
        </w:numPr>
        <w:shd w:val="clear" w:color="auto" w:fill="FFFFFF"/>
        <w:ind w:left="469"/>
        <w:rPr>
          <w:color w:val="000000"/>
        </w:rPr>
      </w:pPr>
      <w:r w:rsidRPr="008E04F2">
        <w:rPr>
          <w:color w:val="000000"/>
        </w:rPr>
        <w:t>Работать с исторической картой: находить объекты в соответствии с учебной задачей.</w:t>
      </w:r>
    </w:p>
    <w:p w:rsidR="006736AD" w:rsidRPr="008E04F2" w:rsidRDefault="006736AD" w:rsidP="00C964EA">
      <w:pPr>
        <w:numPr>
          <w:ilvl w:val="0"/>
          <w:numId w:val="73"/>
        </w:numPr>
        <w:shd w:val="clear" w:color="auto" w:fill="FFFFFF"/>
        <w:ind w:left="469"/>
        <w:rPr>
          <w:color w:val="000000"/>
        </w:rPr>
      </w:pPr>
      <w:r w:rsidRPr="008E04F2">
        <w:rPr>
          <w:color w:val="000000"/>
        </w:rPr>
        <w:t>Использовать информацию, полученную из разных источников, для решения учебных и практических задач.</w:t>
      </w:r>
    </w:p>
    <w:p w:rsidR="006736AD" w:rsidRPr="008E04F2" w:rsidRDefault="006736AD" w:rsidP="006736AD">
      <w:pPr>
        <w:shd w:val="clear" w:color="auto" w:fill="FFFFFF"/>
        <w:rPr>
          <w:color w:val="000000"/>
        </w:rPr>
      </w:pPr>
      <w:r w:rsidRPr="008E04F2">
        <w:rPr>
          <w:color w:val="000000"/>
        </w:rPr>
        <w:t>К концу обучения учащиеся </w:t>
      </w:r>
      <w:r w:rsidRPr="008E04F2">
        <w:rPr>
          <w:b/>
          <w:bCs/>
          <w:color w:val="000000"/>
        </w:rPr>
        <w:t>смогут научиться:</w:t>
      </w:r>
    </w:p>
    <w:p w:rsidR="006736AD" w:rsidRPr="008E04F2" w:rsidRDefault="006736AD" w:rsidP="00C964EA">
      <w:pPr>
        <w:numPr>
          <w:ilvl w:val="0"/>
          <w:numId w:val="74"/>
        </w:numPr>
        <w:shd w:val="clear" w:color="auto" w:fill="FFFFFF"/>
        <w:ind w:left="469"/>
        <w:rPr>
          <w:color w:val="000000"/>
        </w:rPr>
      </w:pPr>
      <w:r w:rsidRPr="008E04F2">
        <w:rPr>
          <w:color w:val="000000"/>
        </w:rPr>
        <w:t>Высказывать предположения о последствиях неправильного (безнравственного) поведения человека.</w:t>
      </w:r>
    </w:p>
    <w:p w:rsidR="006736AD" w:rsidRPr="008E04F2" w:rsidRDefault="006736AD" w:rsidP="00C964EA">
      <w:pPr>
        <w:numPr>
          <w:ilvl w:val="0"/>
          <w:numId w:val="74"/>
        </w:numPr>
        <w:shd w:val="clear" w:color="auto" w:fill="FFFFFF"/>
        <w:ind w:left="469"/>
        <w:rPr>
          <w:color w:val="000000"/>
        </w:rPr>
      </w:pPr>
      <w:r w:rsidRPr="008E04F2">
        <w:rPr>
          <w:color w:val="000000"/>
        </w:rPr>
        <w:t>Оценивать свои поступки, соотнося их с правилами нравственности и этики; намечать способы саморазвития.</w:t>
      </w:r>
    </w:p>
    <w:p w:rsidR="006736AD" w:rsidRPr="008E04F2" w:rsidRDefault="006736AD" w:rsidP="00C964EA">
      <w:pPr>
        <w:numPr>
          <w:ilvl w:val="0"/>
          <w:numId w:val="74"/>
        </w:numPr>
        <w:shd w:val="clear" w:color="auto" w:fill="FFFFFF"/>
        <w:spacing w:after="200"/>
        <w:ind w:left="469"/>
        <w:rPr>
          <w:color w:val="000000"/>
        </w:rPr>
      </w:pPr>
      <w:r w:rsidRPr="008E04F2">
        <w:rPr>
          <w:color w:val="000000"/>
        </w:rPr>
        <w:t>Работать с историческими источниками и документами.</w:t>
      </w:r>
    </w:p>
    <w:p w:rsidR="006736AD" w:rsidRDefault="00736E76" w:rsidP="006736AD">
      <w:pPr>
        <w:rPr>
          <w:b/>
        </w:rPr>
      </w:pPr>
      <w:r w:rsidRPr="00736E76">
        <w:rPr>
          <w:b/>
        </w:rPr>
        <w:t>Курсы внеурочной деятельности</w:t>
      </w:r>
    </w:p>
    <w:p w:rsidR="00736E76" w:rsidRDefault="002F3410" w:rsidP="006736AD">
      <w:pPr>
        <w:rPr>
          <w:b/>
        </w:rPr>
      </w:pPr>
      <w:r>
        <w:rPr>
          <w:b/>
        </w:rPr>
        <w:t xml:space="preserve">1.2.3.22. </w:t>
      </w:r>
      <w:r w:rsidR="00736E76">
        <w:rPr>
          <w:b/>
        </w:rPr>
        <w:t>«Физкульт-Ура!»</w:t>
      </w:r>
    </w:p>
    <w:p w:rsidR="00736E76" w:rsidRDefault="00736E76" w:rsidP="00736E76">
      <w:pPr>
        <w:shd w:val="clear" w:color="auto" w:fill="FFFFFF"/>
        <w:rPr>
          <w:color w:val="000000"/>
        </w:rPr>
      </w:pPr>
      <w:r w:rsidRPr="004B7741">
        <w:rPr>
          <w:rFonts w:eastAsia="Calibri"/>
          <w:lang w:eastAsia="ar-SA"/>
        </w:rPr>
        <w:t xml:space="preserve">В ходе реализация программы внеурочной деятельности по спортивно-оздоровительному направлению </w:t>
      </w:r>
      <w:r w:rsidRPr="008E04F2">
        <w:rPr>
          <w:b/>
          <w:bCs/>
          <w:color w:val="000000"/>
        </w:rPr>
        <w:t xml:space="preserve">учащиеся </w:t>
      </w:r>
      <w:r>
        <w:rPr>
          <w:b/>
          <w:bCs/>
          <w:color w:val="000000"/>
        </w:rPr>
        <w:t>узнают</w:t>
      </w:r>
      <w:r w:rsidRPr="008E04F2">
        <w:rPr>
          <w:b/>
          <w:bCs/>
          <w:color w:val="000000"/>
        </w:rPr>
        <w:t>:</w:t>
      </w:r>
    </w:p>
    <w:p w:rsidR="00736E76" w:rsidRPr="00736E76" w:rsidRDefault="00736E76" w:rsidP="00736E76">
      <w:pPr>
        <w:shd w:val="clear" w:color="auto" w:fill="FFFFFF"/>
        <w:rPr>
          <w:color w:val="000000"/>
        </w:rPr>
      </w:pPr>
      <w:r w:rsidRPr="004B7741">
        <w:rPr>
          <w:rFonts w:eastAsia="Calibri"/>
          <w:lang w:eastAsia="ar-SA"/>
        </w:rPr>
        <w:t xml:space="preserve"> - особенности воздействия двигательной активности на организм человека;</w:t>
      </w:r>
    </w:p>
    <w:p w:rsidR="00736E76" w:rsidRPr="004B7741" w:rsidRDefault="00736E76" w:rsidP="00736E76">
      <w:pPr>
        <w:suppressAutoHyphens/>
        <w:contextualSpacing/>
        <w:jc w:val="both"/>
        <w:rPr>
          <w:rFonts w:eastAsia="Calibri"/>
          <w:lang w:eastAsia="ar-SA"/>
        </w:rPr>
      </w:pPr>
      <w:r w:rsidRPr="004B7741">
        <w:rPr>
          <w:rFonts w:eastAsia="Calibri"/>
          <w:lang w:eastAsia="ar-SA"/>
        </w:rPr>
        <w:t>- правила оказания первой помощи;</w:t>
      </w:r>
    </w:p>
    <w:p w:rsidR="00736E76" w:rsidRPr="004B7741" w:rsidRDefault="00736E76" w:rsidP="00736E76">
      <w:pPr>
        <w:suppressAutoHyphens/>
        <w:contextualSpacing/>
        <w:jc w:val="both"/>
        <w:rPr>
          <w:rFonts w:eastAsia="Calibri"/>
          <w:lang w:eastAsia="ar-SA"/>
        </w:rPr>
      </w:pPr>
      <w:r w:rsidRPr="004B7741">
        <w:rPr>
          <w:rFonts w:eastAsia="Calibri"/>
          <w:lang w:eastAsia="ar-SA"/>
        </w:rPr>
        <w:t>- способы сохранения и укрепление  здоровья;</w:t>
      </w:r>
    </w:p>
    <w:p w:rsidR="00736E76" w:rsidRPr="004B7741" w:rsidRDefault="00736E76" w:rsidP="00736E76">
      <w:pPr>
        <w:suppressAutoHyphens/>
        <w:contextualSpacing/>
        <w:jc w:val="both"/>
        <w:rPr>
          <w:rFonts w:eastAsia="Calibri"/>
          <w:lang w:eastAsia="ar-SA"/>
        </w:rPr>
      </w:pPr>
      <w:r w:rsidRPr="004B7741">
        <w:rPr>
          <w:rFonts w:eastAsia="Calibri"/>
          <w:lang w:eastAsia="ar-SA"/>
        </w:rPr>
        <w:t xml:space="preserve">- свои права и права других людей; </w:t>
      </w:r>
    </w:p>
    <w:p w:rsidR="00736E76" w:rsidRPr="004B7741" w:rsidRDefault="00736E76" w:rsidP="00736E76">
      <w:pPr>
        <w:suppressAutoHyphens/>
        <w:contextualSpacing/>
        <w:jc w:val="both"/>
        <w:rPr>
          <w:rFonts w:eastAsia="Calibri"/>
          <w:lang w:eastAsia="ar-SA"/>
        </w:rPr>
      </w:pPr>
      <w:r w:rsidRPr="004B7741">
        <w:rPr>
          <w:rFonts w:eastAsia="Calibri"/>
          <w:lang w:eastAsia="ar-SA"/>
        </w:rPr>
        <w:t xml:space="preserve">- влияние здоровья на успешную учебную деятельность; </w:t>
      </w:r>
    </w:p>
    <w:p w:rsidR="00736E76" w:rsidRPr="004B7741" w:rsidRDefault="00736E76" w:rsidP="00736E76">
      <w:pPr>
        <w:suppressAutoHyphens/>
        <w:contextualSpacing/>
        <w:jc w:val="both"/>
        <w:rPr>
          <w:rFonts w:eastAsia="Calibri"/>
          <w:lang w:eastAsia="ar-SA"/>
        </w:rPr>
      </w:pPr>
      <w:r w:rsidRPr="004B7741">
        <w:rPr>
          <w:rFonts w:eastAsia="Calibri"/>
          <w:lang w:eastAsia="ar-SA"/>
        </w:rPr>
        <w:t xml:space="preserve">- значение физических упражнений для сохранения и укрепления здоровья; </w:t>
      </w:r>
    </w:p>
    <w:p w:rsidR="00736E76" w:rsidRPr="004B7741" w:rsidRDefault="00736E76" w:rsidP="00736E76">
      <w:pPr>
        <w:pStyle w:val="1f"/>
        <w:shd w:val="clear" w:color="auto" w:fill="auto"/>
        <w:tabs>
          <w:tab w:val="left" w:pos="582"/>
        </w:tabs>
        <w:spacing w:after="0" w:line="240" w:lineRule="auto"/>
        <w:ind w:right="20" w:firstLine="0"/>
        <w:contextualSpacing/>
        <w:rPr>
          <w:sz w:val="24"/>
          <w:szCs w:val="24"/>
        </w:rPr>
      </w:pPr>
      <w:r w:rsidRPr="004B7741">
        <w:rPr>
          <w:sz w:val="24"/>
          <w:szCs w:val="24"/>
        </w:rPr>
        <w:t xml:space="preserve">- значение </w:t>
      </w:r>
      <w:r w:rsidRPr="004B7741">
        <w:rPr>
          <w:color w:val="333333"/>
          <w:sz w:val="24"/>
          <w:szCs w:val="24"/>
          <w:lang w:eastAsia="ar-SA"/>
        </w:rPr>
        <w:t>спортивных игр</w:t>
      </w:r>
      <w:r w:rsidRPr="004B7741">
        <w:rPr>
          <w:sz w:val="24"/>
          <w:szCs w:val="24"/>
        </w:rPr>
        <w:t xml:space="preserve"> в развитии физических способно</w:t>
      </w:r>
      <w:r w:rsidRPr="004B7741">
        <w:rPr>
          <w:sz w:val="24"/>
          <w:szCs w:val="24"/>
        </w:rPr>
        <w:softHyphen/>
        <w:t>стей и совершенствовании функциональных возможностей организма занимающихся;</w:t>
      </w:r>
    </w:p>
    <w:p w:rsidR="00736E76" w:rsidRPr="004B7741" w:rsidRDefault="00736E76" w:rsidP="00736E76">
      <w:pPr>
        <w:pStyle w:val="1f"/>
        <w:shd w:val="clear" w:color="auto" w:fill="auto"/>
        <w:tabs>
          <w:tab w:val="left" w:pos="586"/>
        </w:tabs>
        <w:spacing w:after="0" w:line="240" w:lineRule="auto"/>
        <w:ind w:right="20" w:firstLine="0"/>
        <w:contextualSpacing/>
        <w:rPr>
          <w:sz w:val="24"/>
          <w:szCs w:val="24"/>
        </w:rPr>
      </w:pPr>
      <w:r w:rsidRPr="004B7741">
        <w:rPr>
          <w:sz w:val="24"/>
          <w:szCs w:val="24"/>
        </w:rPr>
        <w:t xml:space="preserve">- правила безопасного поведения во время занятий </w:t>
      </w:r>
      <w:r w:rsidRPr="004B7741">
        <w:rPr>
          <w:color w:val="333333"/>
          <w:sz w:val="24"/>
          <w:szCs w:val="24"/>
          <w:lang w:eastAsia="ar-SA"/>
        </w:rPr>
        <w:t>спортивными играми</w:t>
      </w:r>
      <w:r w:rsidRPr="004B7741">
        <w:rPr>
          <w:sz w:val="24"/>
          <w:szCs w:val="24"/>
        </w:rPr>
        <w:t>;</w:t>
      </w:r>
    </w:p>
    <w:p w:rsidR="00736E76" w:rsidRPr="004B7741" w:rsidRDefault="00736E76" w:rsidP="00736E76">
      <w:pPr>
        <w:pStyle w:val="1f"/>
        <w:shd w:val="clear" w:color="auto" w:fill="auto"/>
        <w:tabs>
          <w:tab w:val="left" w:pos="582"/>
        </w:tabs>
        <w:spacing w:after="0" w:line="240" w:lineRule="auto"/>
        <w:ind w:right="20" w:firstLine="0"/>
        <w:contextualSpacing/>
        <w:rPr>
          <w:sz w:val="24"/>
          <w:szCs w:val="24"/>
        </w:rPr>
      </w:pPr>
      <w:r w:rsidRPr="004B7741">
        <w:rPr>
          <w:sz w:val="24"/>
          <w:szCs w:val="24"/>
        </w:rPr>
        <w:t>- названия разучиваемых технических приёмов игр и основы правильной техники;</w:t>
      </w:r>
    </w:p>
    <w:p w:rsidR="00736E76" w:rsidRPr="004B7741" w:rsidRDefault="00736E76" w:rsidP="00736E76">
      <w:pPr>
        <w:pStyle w:val="1f"/>
        <w:shd w:val="clear" w:color="auto" w:fill="auto"/>
        <w:tabs>
          <w:tab w:val="left" w:pos="586"/>
        </w:tabs>
        <w:spacing w:after="0" w:line="240" w:lineRule="auto"/>
        <w:ind w:right="20" w:firstLine="0"/>
        <w:contextualSpacing/>
        <w:rPr>
          <w:sz w:val="24"/>
          <w:szCs w:val="24"/>
        </w:rPr>
      </w:pPr>
      <w:r w:rsidRPr="004B7741">
        <w:rPr>
          <w:sz w:val="24"/>
          <w:szCs w:val="24"/>
        </w:rPr>
        <w:t>- наиболее типичные ошибки при выполнении техниче</w:t>
      </w:r>
      <w:r w:rsidRPr="004B7741">
        <w:rPr>
          <w:sz w:val="24"/>
          <w:szCs w:val="24"/>
        </w:rPr>
        <w:softHyphen/>
        <w:t>ских приёмов и тактических действий;</w:t>
      </w:r>
    </w:p>
    <w:p w:rsidR="00736E76" w:rsidRPr="004B7741" w:rsidRDefault="00736E76" w:rsidP="00736E76">
      <w:pPr>
        <w:pStyle w:val="1f"/>
        <w:shd w:val="clear" w:color="auto" w:fill="auto"/>
        <w:tabs>
          <w:tab w:val="left" w:pos="586"/>
        </w:tabs>
        <w:spacing w:after="0" w:line="240" w:lineRule="auto"/>
        <w:ind w:right="20" w:firstLine="0"/>
        <w:contextualSpacing/>
        <w:rPr>
          <w:sz w:val="24"/>
          <w:szCs w:val="24"/>
        </w:rPr>
      </w:pPr>
      <w:r w:rsidRPr="004B7741">
        <w:rPr>
          <w:sz w:val="24"/>
          <w:szCs w:val="24"/>
        </w:rPr>
        <w:lastRenderedPageBreak/>
        <w:t>- упражнения для развития физических способностей (скоростных, скоростно-силовых, координационных, вынос</w:t>
      </w:r>
      <w:r w:rsidRPr="004B7741">
        <w:rPr>
          <w:sz w:val="24"/>
          <w:szCs w:val="24"/>
        </w:rPr>
        <w:softHyphen/>
        <w:t>ливости, гибкости);</w:t>
      </w:r>
    </w:p>
    <w:p w:rsidR="00736E76" w:rsidRPr="004B7741" w:rsidRDefault="00736E76" w:rsidP="00736E76">
      <w:pPr>
        <w:pStyle w:val="1f"/>
        <w:shd w:val="clear" w:color="auto" w:fill="auto"/>
        <w:tabs>
          <w:tab w:val="left" w:pos="586"/>
        </w:tabs>
        <w:spacing w:after="0" w:line="240" w:lineRule="auto"/>
        <w:ind w:right="20" w:firstLine="0"/>
        <w:contextualSpacing/>
        <w:rPr>
          <w:sz w:val="24"/>
          <w:szCs w:val="24"/>
        </w:rPr>
      </w:pPr>
      <w:r w:rsidRPr="004B7741">
        <w:rPr>
          <w:sz w:val="24"/>
          <w:szCs w:val="24"/>
        </w:rPr>
        <w:t>- контрольные упражнения (двигательные тесты) для оценки физической и технической подготовленности и тре</w:t>
      </w:r>
      <w:r w:rsidRPr="004B7741">
        <w:rPr>
          <w:sz w:val="24"/>
          <w:szCs w:val="24"/>
        </w:rPr>
        <w:softHyphen/>
        <w:t>бования к технике и правилам их выполнения;</w:t>
      </w:r>
    </w:p>
    <w:p w:rsidR="00736E76" w:rsidRPr="004B7741" w:rsidRDefault="00736E76" w:rsidP="00736E76">
      <w:pPr>
        <w:pStyle w:val="1f"/>
        <w:shd w:val="clear" w:color="auto" w:fill="auto"/>
        <w:tabs>
          <w:tab w:val="left" w:pos="582"/>
        </w:tabs>
        <w:spacing w:after="0" w:line="240" w:lineRule="auto"/>
        <w:ind w:right="20" w:firstLine="0"/>
        <w:contextualSpacing/>
        <w:rPr>
          <w:sz w:val="24"/>
          <w:szCs w:val="24"/>
        </w:rPr>
      </w:pPr>
      <w:r w:rsidRPr="004B7741">
        <w:rPr>
          <w:sz w:val="24"/>
          <w:szCs w:val="24"/>
        </w:rPr>
        <w:t xml:space="preserve">- основное содержание правил соревнований по </w:t>
      </w:r>
      <w:r w:rsidRPr="004B7741">
        <w:rPr>
          <w:color w:val="333333"/>
          <w:sz w:val="24"/>
          <w:szCs w:val="24"/>
          <w:lang w:eastAsia="ar-SA"/>
        </w:rPr>
        <w:t>спортивным играм</w:t>
      </w:r>
      <w:r w:rsidRPr="004B7741">
        <w:rPr>
          <w:sz w:val="24"/>
          <w:szCs w:val="24"/>
        </w:rPr>
        <w:t>;</w:t>
      </w:r>
    </w:p>
    <w:p w:rsidR="00736E76" w:rsidRPr="004B7741" w:rsidRDefault="00736E76" w:rsidP="00736E76">
      <w:pPr>
        <w:pStyle w:val="1f"/>
        <w:shd w:val="clear" w:color="auto" w:fill="auto"/>
        <w:tabs>
          <w:tab w:val="left" w:pos="573"/>
        </w:tabs>
        <w:spacing w:after="0" w:line="240" w:lineRule="auto"/>
        <w:ind w:firstLine="0"/>
        <w:contextualSpacing/>
        <w:rPr>
          <w:sz w:val="24"/>
          <w:szCs w:val="24"/>
        </w:rPr>
      </w:pPr>
      <w:r w:rsidRPr="004B7741">
        <w:rPr>
          <w:sz w:val="24"/>
          <w:szCs w:val="24"/>
        </w:rPr>
        <w:t>- жесты  судьи</w:t>
      </w:r>
      <w:r w:rsidRPr="004B7741">
        <w:rPr>
          <w:color w:val="333333"/>
          <w:sz w:val="24"/>
          <w:szCs w:val="24"/>
          <w:lang w:eastAsia="ar-SA"/>
        </w:rPr>
        <w:t xml:space="preserve"> спортивных игр</w:t>
      </w:r>
      <w:r w:rsidRPr="004B7741">
        <w:rPr>
          <w:sz w:val="24"/>
          <w:szCs w:val="24"/>
        </w:rPr>
        <w:t xml:space="preserve">; </w:t>
      </w:r>
    </w:p>
    <w:p w:rsidR="00736E76" w:rsidRPr="004B7741" w:rsidRDefault="00736E76" w:rsidP="00736E76">
      <w:pPr>
        <w:pStyle w:val="1f"/>
        <w:shd w:val="clear" w:color="auto" w:fill="auto"/>
        <w:tabs>
          <w:tab w:val="left" w:pos="582"/>
        </w:tabs>
        <w:spacing w:after="0" w:line="240" w:lineRule="auto"/>
        <w:ind w:right="20" w:firstLine="0"/>
        <w:contextualSpacing/>
        <w:rPr>
          <w:sz w:val="24"/>
          <w:szCs w:val="24"/>
        </w:rPr>
      </w:pPr>
      <w:r w:rsidRPr="004B7741">
        <w:rPr>
          <w:sz w:val="24"/>
          <w:szCs w:val="24"/>
        </w:rPr>
        <w:t xml:space="preserve">- игровые упражнения, подвижные игры и эстафеты с элементами </w:t>
      </w:r>
      <w:r w:rsidRPr="004B7741">
        <w:rPr>
          <w:color w:val="333333"/>
          <w:sz w:val="24"/>
          <w:szCs w:val="24"/>
          <w:lang w:eastAsia="ar-SA"/>
        </w:rPr>
        <w:t>спортивных игр</w:t>
      </w:r>
      <w:r w:rsidRPr="004B7741">
        <w:rPr>
          <w:sz w:val="24"/>
          <w:szCs w:val="24"/>
        </w:rPr>
        <w:t>;</w:t>
      </w:r>
    </w:p>
    <w:p w:rsidR="00736E76" w:rsidRPr="004B7741" w:rsidRDefault="00736E76" w:rsidP="00736E76">
      <w:pPr>
        <w:suppressAutoHyphens/>
        <w:contextualSpacing/>
        <w:jc w:val="both"/>
        <w:rPr>
          <w:rFonts w:eastAsia="Calibri"/>
          <w:b/>
          <w:lang w:eastAsia="ar-SA"/>
        </w:rPr>
      </w:pPr>
      <w:r w:rsidRPr="004B7741">
        <w:rPr>
          <w:rFonts w:eastAsia="Calibri"/>
          <w:b/>
          <w:lang w:eastAsia="ar-SA"/>
        </w:rPr>
        <w:t>научаться:</w:t>
      </w:r>
    </w:p>
    <w:p w:rsidR="00736E76" w:rsidRPr="004B7741" w:rsidRDefault="00736E76" w:rsidP="00736E76">
      <w:pPr>
        <w:suppressAutoHyphens/>
        <w:contextualSpacing/>
        <w:jc w:val="both"/>
        <w:rPr>
          <w:rFonts w:eastAsia="Calibri"/>
          <w:lang w:eastAsia="ar-SA"/>
        </w:rPr>
      </w:pPr>
      <w:r w:rsidRPr="004B7741">
        <w:rPr>
          <w:rFonts w:eastAsia="Calibri"/>
          <w:lang w:eastAsia="ar-SA"/>
        </w:rPr>
        <w:t>- составлять индивидуальный режим дня и соблюдать его;</w:t>
      </w:r>
    </w:p>
    <w:p w:rsidR="00736E76" w:rsidRPr="004B7741" w:rsidRDefault="00736E76" w:rsidP="00736E76">
      <w:pPr>
        <w:suppressAutoHyphens/>
        <w:contextualSpacing/>
        <w:jc w:val="both"/>
        <w:rPr>
          <w:rFonts w:eastAsia="Calibri"/>
          <w:lang w:eastAsia="ar-SA"/>
        </w:rPr>
      </w:pPr>
      <w:r w:rsidRPr="004B7741">
        <w:rPr>
          <w:rFonts w:eastAsia="Calibri"/>
          <w:lang w:eastAsia="ar-SA"/>
        </w:rPr>
        <w:t>- выполнять физические упражнения для развития физических навыков;</w:t>
      </w:r>
    </w:p>
    <w:p w:rsidR="00736E76" w:rsidRPr="004B7741" w:rsidRDefault="00736E76" w:rsidP="00736E76">
      <w:pPr>
        <w:suppressAutoHyphens/>
        <w:contextualSpacing/>
        <w:jc w:val="both"/>
        <w:rPr>
          <w:rFonts w:eastAsia="Calibri"/>
          <w:lang w:eastAsia="ar-SA"/>
        </w:rPr>
      </w:pPr>
      <w:r w:rsidRPr="004B7741">
        <w:rPr>
          <w:rFonts w:eastAsia="Calibri"/>
          <w:lang w:eastAsia="ar-SA"/>
        </w:rPr>
        <w:t xml:space="preserve">- заботиться о своем здоровье; </w:t>
      </w:r>
    </w:p>
    <w:p w:rsidR="00736E76" w:rsidRPr="004B7741" w:rsidRDefault="00736E76" w:rsidP="00736E76">
      <w:pPr>
        <w:suppressAutoHyphens/>
        <w:contextualSpacing/>
        <w:jc w:val="both"/>
        <w:rPr>
          <w:rFonts w:eastAsia="Calibri"/>
          <w:lang w:eastAsia="ar-SA"/>
        </w:rPr>
      </w:pPr>
      <w:r w:rsidRPr="004B7741">
        <w:rPr>
          <w:rFonts w:eastAsia="Calibri"/>
          <w:lang w:eastAsia="ar-SA"/>
        </w:rPr>
        <w:t>- применять коммуникативные и презентационные навыки;</w:t>
      </w:r>
    </w:p>
    <w:p w:rsidR="00736E76" w:rsidRPr="004B7741" w:rsidRDefault="00736E76" w:rsidP="00736E76">
      <w:pPr>
        <w:suppressAutoHyphens/>
        <w:contextualSpacing/>
        <w:jc w:val="both"/>
        <w:rPr>
          <w:rFonts w:eastAsia="Calibri"/>
          <w:lang w:eastAsia="ar-SA"/>
        </w:rPr>
      </w:pPr>
      <w:r w:rsidRPr="004B7741">
        <w:rPr>
          <w:rFonts w:eastAsia="Calibri"/>
          <w:lang w:eastAsia="ar-SA"/>
        </w:rPr>
        <w:t>- оказывать первую медицинскую помощь при травмах;</w:t>
      </w:r>
    </w:p>
    <w:p w:rsidR="00736E76" w:rsidRPr="004B7741" w:rsidRDefault="00736E76" w:rsidP="00736E76">
      <w:pPr>
        <w:suppressAutoHyphens/>
        <w:contextualSpacing/>
        <w:jc w:val="both"/>
        <w:rPr>
          <w:rFonts w:eastAsia="Calibri"/>
          <w:lang w:eastAsia="ar-SA"/>
        </w:rPr>
      </w:pPr>
      <w:r w:rsidRPr="004B7741">
        <w:rPr>
          <w:rFonts w:eastAsia="Calibri"/>
          <w:lang w:eastAsia="ar-SA"/>
        </w:rPr>
        <w:t>- находить выход из стрессовых ситуаций;</w:t>
      </w:r>
    </w:p>
    <w:p w:rsidR="00736E76" w:rsidRPr="004B7741" w:rsidRDefault="00736E76" w:rsidP="00736E76">
      <w:pPr>
        <w:suppressAutoHyphens/>
        <w:contextualSpacing/>
        <w:jc w:val="both"/>
        <w:rPr>
          <w:rFonts w:eastAsia="Calibri"/>
          <w:lang w:eastAsia="ar-SA"/>
        </w:rPr>
      </w:pPr>
      <w:r w:rsidRPr="004B7741">
        <w:rPr>
          <w:rFonts w:eastAsia="Calibri"/>
          <w:lang w:eastAsia="ar-SA"/>
        </w:rPr>
        <w:t>- принимать разумные решения по поводу личного здоровья, а также  сохранения и улучшения безопасной и здоровой среды обитания;</w:t>
      </w:r>
    </w:p>
    <w:p w:rsidR="00736E76" w:rsidRPr="004B7741" w:rsidRDefault="00736E76" w:rsidP="00736E76">
      <w:pPr>
        <w:suppressAutoHyphens/>
        <w:contextualSpacing/>
        <w:jc w:val="both"/>
        <w:rPr>
          <w:rFonts w:eastAsia="Calibri"/>
          <w:lang w:eastAsia="ar-SA"/>
        </w:rPr>
      </w:pPr>
      <w:r w:rsidRPr="004B7741">
        <w:rPr>
          <w:rFonts w:eastAsia="Calibri"/>
          <w:lang w:eastAsia="ar-SA"/>
        </w:rPr>
        <w:t>- адекватно оценивать своё поведение в жизненных ситуациях;</w:t>
      </w:r>
    </w:p>
    <w:p w:rsidR="00736E76" w:rsidRPr="004B7741" w:rsidRDefault="00736E76" w:rsidP="00736E76">
      <w:pPr>
        <w:suppressAutoHyphens/>
        <w:contextualSpacing/>
        <w:jc w:val="both"/>
        <w:rPr>
          <w:rFonts w:eastAsia="Calibri"/>
          <w:lang w:eastAsia="ar-SA"/>
        </w:rPr>
      </w:pPr>
      <w:r w:rsidRPr="004B7741">
        <w:rPr>
          <w:rFonts w:eastAsia="Calibri"/>
          <w:lang w:eastAsia="ar-SA"/>
        </w:rPr>
        <w:t>- отвечать за свои поступки;</w:t>
      </w:r>
    </w:p>
    <w:p w:rsidR="00736E76" w:rsidRPr="004B7741" w:rsidRDefault="00736E76" w:rsidP="00736E76">
      <w:pPr>
        <w:suppressAutoHyphens/>
        <w:contextualSpacing/>
        <w:jc w:val="both"/>
        <w:rPr>
          <w:rFonts w:eastAsia="Calibri"/>
          <w:lang w:eastAsia="ar-SA"/>
        </w:rPr>
      </w:pPr>
      <w:r w:rsidRPr="004B7741">
        <w:rPr>
          <w:rFonts w:eastAsia="Calibri"/>
          <w:lang w:eastAsia="ar-SA"/>
        </w:rPr>
        <w:t>- отстаивать свою нравственную позицию в ситуации выбора;</w:t>
      </w:r>
    </w:p>
    <w:p w:rsidR="00736E76" w:rsidRPr="004B7741" w:rsidRDefault="00736E76" w:rsidP="00736E76">
      <w:pPr>
        <w:pStyle w:val="1f"/>
        <w:shd w:val="clear" w:color="auto" w:fill="auto"/>
        <w:tabs>
          <w:tab w:val="left" w:pos="591"/>
        </w:tabs>
        <w:spacing w:after="0" w:line="240" w:lineRule="auto"/>
        <w:ind w:right="20" w:firstLine="0"/>
        <w:contextualSpacing/>
        <w:rPr>
          <w:sz w:val="24"/>
          <w:szCs w:val="24"/>
        </w:rPr>
      </w:pPr>
      <w:r w:rsidRPr="004B7741">
        <w:rPr>
          <w:sz w:val="24"/>
          <w:szCs w:val="24"/>
        </w:rPr>
        <w:t xml:space="preserve">- соблюдать меры безопасности и правила профилактики травматизма на занятиях </w:t>
      </w:r>
      <w:r w:rsidRPr="004B7741">
        <w:rPr>
          <w:color w:val="333333"/>
          <w:sz w:val="24"/>
          <w:szCs w:val="24"/>
          <w:lang w:eastAsia="ar-SA"/>
        </w:rPr>
        <w:t>спортивными играми</w:t>
      </w:r>
      <w:r w:rsidRPr="004B7741">
        <w:rPr>
          <w:sz w:val="24"/>
          <w:szCs w:val="24"/>
        </w:rPr>
        <w:t>;</w:t>
      </w:r>
    </w:p>
    <w:p w:rsidR="00736E76" w:rsidRPr="004B7741" w:rsidRDefault="00736E76" w:rsidP="00736E76">
      <w:pPr>
        <w:pStyle w:val="1f"/>
        <w:shd w:val="clear" w:color="auto" w:fill="auto"/>
        <w:tabs>
          <w:tab w:val="left" w:pos="582"/>
        </w:tabs>
        <w:spacing w:after="0" w:line="240" w:lineRule="auto"/>
        <w:ind w:right="20" w:firstLine="0"/>
        <w:contextualSpacing/>
        <w:rPr>
          <w:sz w:val="24"/>
          <w:szCs w:val="24"/>
        </w:rPr>
      </w:pPr>
      <w:r w:rsidRPr="004B7741">
        <w:rPr>
          <w:sz w:val="24"/>
          <w:szCs w:val="24"/>
        </w:rPr>
        <w:t>- выполнять технические приёмы и тактические дей</w:t>
      </w:r>
      <w:r w:rsidRPr="004B7741">
        <w:rPr>
          <w:sz w:val="24"/>
          <w:szCs w:val="24"/>
        </w:rPr>
        <w:softHyphen/>
        <w:t>ствия;</w:t>
      </w:r>
    </w:p>
    <w:p w:rsidR="00736E76" w:rsidRPr="004B7741" w:rsidRDefault="00736E76" w:rsidP="00736E76">
      <w:pPr>
        <w:pStyle w:val="1f"/>
        <w:shd w:val="clear" w:color="auto" w:fill="auto"/>
        <w:tabs>
          <w:tab w:val="left" w:pos="586"/>
        </w:tabs>
        <w:spacing w:after="0" w:line="240" w:lineRule="auto"/>
        <w:ind w:right="20" w:firstLine="0"/>
        <w:contextualSpacing/>
        <w:rPr>
          <w:sz w:val="24"/>
          <w:szCs w:val="24"/>
        </w:rPr>
      </w:pPr>
      <w:r w:rsidRPr="004B7741">
        <w:rPr>
          <w:sz w:val="24"/>
          <w:szCs w:val="24"/>
        </w:rPr>
        <w:t>- контролировать своё самочувствие (функциональное со</w:t>
      </w:r>
      <w:r w:rsidRPr="004B7741">
        <w:rPr>
          <w:sz w:val="24"/>
          <w:szCs w:val="24"/>
        </w:rPr>
        <w:softHyphen/>
        <w:t xml:space="preserve">стояние организма) на занятиях </w:t>
      </w:r>
      <w:r w:rsidRPr="004B7741">
        <w:rPr>
          <w:color w:val="333333"/>
          <w:sz w:val="24"/>
          <w:szCs w:val="24"/>
          <w:lang w:eastAsia="ar-SA"/>
        </w:rPr>
        <w:t>спортивными играми</w:t>
      </w:r>
      <w:r w:rsidRPr="004B7741">
        <w:rPr>
          <w:sz w:val="24"/>
          <w:szCs w:val="24"/>
        </w:rPr>
        <w:t>;</w:t>
      </w:r>
    </w:p>
    <w:p w:rsidR="00736E76" w:rsidRPr="004B7741" w:rsidRDefault="00736E76" w:rsidP="00736E76">
      <w:pPr>
        <w:pStyle w:val="1f"/>
        <w:shd w:val="clear" w:color="auto" w:fill="auto"/>
        <w:tabs>
          <w:tab w:val="left" w:pos="578"/>
        </w:tabs>
        <w:spacing w:after="0" w:line="240" w:lineRule="auto"/>
        <w:ind w:firstLine="0"/>
        <w:contextualSpacing/>
        <w:rPr>
          <w:sz w:val="24"/>
          <w:szCs w:val="24"/>
        </w:rPr>
      </w:pPr>
      <w:r w:rsidRPr="004B7741">
        <w:rPr>
          <w:sz w:val="24"/>
          <w:szCs w:val="24"/>
        </w:rPr>
        <w:t xml:space="preserve">- играть в </w:t>
      </w:r>
      <w:r w:rsidRPr="004B7741">
        <w:rPr>
          <w:color w:val="333333"/>
          <w:sz w:val="24"/>
          <w:szCs w:val="24"/>
          <w:lang w:eastAsia="ar-SA"/>
        </w:rPr>
        <w:t>спортивные игры</w:t>
      </w:r>
      <w:r w:rsidRPr="004B7741">
        <w:rPr>
          <w:sz w:val="24"/>
          <w:szCs w:val="24"/>
        </w:rPr>
        <w:t xml:space="preserve"> с соблюдением основных правил;</w:t>
      </w:r>
    </w:p>
    <w:p w:rsidR="00736E76" w:rsidRPr="004B7741" w:rsidRDefault="00736E76" w:rsidP="00736E76">
      <w:pPr>
        <w:pStyle w:val="1f"/>
        <w:shd w:val="clear" w:color="auto" w:fill="auto"/>
        <w:tabs>
          <w:tab w:val="left" w:pos="563"/>
        </w:tabs>
        <w:spacing w:after="0" w:line="240" w:lineRule="auto"/>
        <w:ind w:firstLine="0"/>
        <w:contextualSpacing/>
        <w:rPr>
          <w:sz w:val="24"/>
          <w:szCs w:val="24"/>
        </w:rPr>
      </w:pPr>
      <w:r w:rsidRPr="004B7741">
        <w:rPr>
          <w:sz w:val="24"/>
          <w:szCs w:val="24"/>
        </w:rPr>
        <w:t>- демонстрировать жесты  судьи</w:t>
      </w:r>
      <w:r w:rsidRPr="004B7741">
        <w:rPr>
          <w:color w:val="333333"/>
          <w:sz w:val="24"/>
          <w:szCs w:val="24"/>
          <w:lang w:eastAsia="ar-SA"/>
        </w:rPr>
        <w:t xml:space="preserve"> спортивных игр</w:t>
      </w:r>
      <w:r w:rsidRPr="004B7741">
        <w:rPr>
          <w:sz w:val="24"/>
          <w:szCs w:val="24"/>
        </w:rPr>
        <w:t>;</w:t>
      </w:r>
    </w:p>
    <w:p w:rsidR="00736E76" w:rsidRDefault="00736E76" w:rsidP="00736E76">
      <w:pPr>
        <w:pStyle w:val="1f"/>
        <w:shd w:val="clear" w:color="auto" w:fill="auto"/>
        <w:tabs>
          <w:tab w:val="left" w:pos="563"/>
        </w:tabs>
        <w:spacing w:after="0" w:line="240" w:lineRule="auto"/>
        <w:ind w:firstLine="0"/>
        <w:contextualSpacing/>
        <w:rPr>
          <w:sz w:val="24"/>
          <w:szCs w:val="24"/>
        </w:rPr>
      </w:pPr>
      <w:r w:rsidRPr="004B7741">
        <w:rPr>
          <w:sz w:val="24"/>
          <w:szCs w:val="24"/>
        </w:rPr>
        <w:t xml:space="preserve">- проводить судейство </w:t>
      </w:r>
      <w:r w:rsidRPr="004B7741">
        <w:rPr>
          <w:color w:val="333333"/>
          <w:sz w:val="24"/>
          <w:szCs w:val="24"/>
          <w:lang w:eastAsia="ar-SA"/>
        </w:rPr>
        <w:t>спортивных игр</w:t>
      </w:r>
      <w:r w:rsidRPr="004B7741">
        <w:rPr>
          <w:sz w:val="24"/>
          <w:szCs w:val="24"/>
        </w:rPr>
        <w:t>.</w:t>
      </w:r>
    </w:p>
    <w:p w:rsidR="002F3410" w:rsidRDefault="002F3410" w:rsidP="00736E76">
      <w:pPr>
        <w:pStyle w:val="1f"/>
        <w:shd w:val="clear" w:color="auto" w:fill="auto"/>
        <w:tabs>
          <w:tab w:val="left" w:pos="563"/>
        </w:tabs>
        <w:spacing w:after="0" w:line="240" w:lineRule="auto"/>
        <w:ind w:firstLine="0"/>
        <w:contextualSpacing/>
        <w:rPr>
          <w:sz w:val="24"/>
          <w:szCs w:val="24"/>
        </w:rPr>
      </w:pPr>
    </w:p>
    <w:p w:rsidR="002F3410" w:rsidRDefault="002F3410" w:rsidP="00736E76">
      <w:pPr>
        <w:pStyle w:val="1f"/>
        <w:shd w:val="clear" w:color="auto" w:fill="auto"/>
        <w:tabs>
          <w:tab w:val="left" w:pos="563"/>
        </w:tabs>
        <w:spacing w:after="0" w:line="240" w:lineRule="auto"/>
        <w:ind w:firstLine="0"/>
        <w:contextualSpacing/>
        <w:rPr>
          <w:b/>
          <w:sz w:val="24"/>
          <w:szCs w:val="24"/>
        </w:rPr>
      </w:pPr>
      <w:r w:rsidRPr="002F3410">
        <w:rPr>
          <w:b/>
          <w:sz w:val="24"/>
          <w:szCs w:val="24"/>
        </w:rPr>
        <w:t>1.2.3.23. « Азбука безопасности»</w:t>
      </w:r>
    </w:p>
    <w:p w:rsidR="002F3410" w:rsidRPr="00786CB1" w:rsidRDefault="002F3410" w:rsidP="00786CB1">
      <w:pPr>
        <w:shd w:val="clear" w:color="auto" w:fill="FFFFFF"/>
        <w:rPr>
          <w:color w:val="000000"/>
        </w:rPr>
      </w:pPr>
      <w:r w:rsidRPr="008E04F2">
        <w:rPr>
          <w:color w:val="000000"/>
        </w:rPr>
        <w:t>К концу обучения </w:t>
      </w:r>
      <w:r w:rsidRPr="008E04F2">
        <w:rPr>
          <w:b/>
          <w:bCs/>
          <w:color w:val="000000"/>
        </w:rPr>
        <w:t>учащиеся научатся:</w:t>
      </w:r>
    </w:p>
    <w:p w:rsidR="002F3410" w:rsidRPr="002F3410" w:rsidRDefault="002F3410" w:rsidP="00C964EA">
      <w:pPr>
        <w:pStyle w:val="afe"/>
        <w:numPr>
          <w:ilvl w:val="0"/>
          <w:numId w:val="132"/>
        </w:numPr>
        <w:jc w:val="left"/>
        <w:rPr>
          <w:lang w:val="ru-RU"/>
        </w:rPr>
      </w:pPr>
      <w:r w:rsidRPr="002F3410">
        <w:rPr>
          <w:lang w:val="ru-RU"/>
        </w:rPr>
        <w:t>объяснять смысл основных понятий (в рамках изучен</w:t>
      </w:r>
      <w:r w:rsidRPr="002F3410">
        <w:rPr>
          <w:lang w:val="ru-RU"/>
        </w:rPr>
        <w:softHyphen/>
        <w:t>ного материала);</w:t>
      </w:r>
    </w:p>
    <w:p w:rsidR="002F3410" w:rsidRPr="002F3410" w:rsidRDefault="002F3410" w:rsidP="00C964EA">
      <w:pPr>
        <w:pStyle w:val="afe"/>
        <w:numPr>
          <w:ilvl w:val="0"/>
          <w:numId w:val="132"/>
        </w:numPr>
        <w:jc w:val="left"/>
        <w:rPr>
          <w:lang w:val="ru-RU"/>
        </w:rPr>
      </w:pPr>
      <w:r w:rsidRPr="002F3410">
        <w:rPr>
          <w:lang w:val="ru-RU"/>
        </w:rPr>
        <w:t>выявлять факторы, влияющие на здоровье и благопо</w:t>
      </w:r>
      <w:r w:rsidRPr="002F3410">
        <w:rPr>
          <w:lang w:val="ru-RU"/>
        </w:rPr>
        <w:softHyphen/>
        <w:t>лучие человека;</w:t>
      </w:r>
    </w:p>
    <w:p w:rsidR="002F3410" w:rsidRPr="002F3410" w:rsidRDefault="002F3410" w:rsidP="00C964EA">
      <w:pPr>
        <w:pStyle w:val="afe"/>
        <w:numPr>
          <w:ilvl w:val="0"/>
          <w:numId w:val="132"/>
        </w:numPr>
        <w:jc w:val="left"/>
        <w:rPr>
          <w:lang w:val="ru-RU"/>
        </w:rPr>
      </w:pPr>
      <w:r w:rsidRPr="002F3410">
        <w:rPr>
          <w:lang w:val="ru-RU"/>
        </w:rPr>
        <w:t>раскрывать особенности организации безопасного ту</w:t>
      </w:r>
      <w:r w:rsidRPr="002F3410">
        <w:rPr>
          <w:lang w:val="ru-RU"/>
        </w:rPr>
        <w:softHyphen/>
        <w:t>ризма, отдыха, игр и занятий;</w:t>
      </w:r>
    </w:p>
    <w:p w:rsidR="002F3410" w:rsidRPr="002F3410" w:rsidRDefault="002F3410" w:rsidP="00C964EA">
      <w:pPr>
        <w:pStyle w:val="afe"/>
        <w:numPr>
          <w:ilvl w:val="0"/>
          <w:numId w:val="132"/>
        </w:numPr>
        <w:jc w:val="left"/>
        <w:rPr>
          <w:lang w:val="ru-RU"/>
        </w:rPr>
      </w:pPr>
      <w:r w:rsidRPr="002F3410">
        <w:rPr>
          <w:lang w:val="ru-RU"/>
        </w:rPr>
        <w:t>анализировать и оценивать ситуации, связанные с опасностями для здоровья и жизни человека в близком окру</w:t>
      </w:r>
      <w:r w:rsidRPr="002F3410">
        <w:rPr>
          <w:lang w:val="ru-RU"/>
        </w:rPr>
        <w:softHyphen/>
        <w:t>жении и в масштабах региона;</w:t>
      </w:r>
    </w:p>
    <w:p w:rsidR="002F3410" w:rsidRPr="002F3410" w:rsidRDefault="002F3410" w:rsidP="00C964EA">
      <w:pPr>
        <w:pStyle w:val="afe"/>
        <w:numPr>
          <w:ilvl w:val="0"/>
          <w:numId w:val="132"/>
        </w:numPr>
        <w:jc w:val="left"/>
        <w:rPr>
          <w:lang w:val="ru-RU"/>
        </w:rPr>
      </w:pPr>
      <w:r w:rsidRPr="002F3410">
        <w:rPr>
          <w:lang w:val="ru-RU"/>
        </w:rPr>
        <w:t>предвидеть возможные последствия своих действий и поведения;</w:t>
      </w:r>
    </w:p>
    <w:p w:rsidR="002F3410" w:rsidRPr="002F3410" w:rsidRDefault="002F3410" w:rsidP="00C964EA">
      <w:pPr>
        <w:pStyle w:val="afe"/>
        <w:numPr>
          <w:ilvl w:val="0"/>
          <w:numId w:val="132"/>
        </w:numPr>
        <w:jc w:val="left"/>
        <w:rPr>
          <w:lang w:val="ru-RU"/>
        </w:rPr>
      </w:pPr>
      <w:r w:rsidRPr="002F3410">
        <w:rPr>
          <w:lang w:val="ru-RU"/>
        </w:rPr>
        <w:t>проявлять желание противостоять негативным влия</w:t>
      </w:r>
      <w:r w:rsidRPr="002F3410">
        <w:rPr>
          <w:lang w:val="ru-RU"/>
        </w:rPr>
        <w:softHyphen/>
        <w:t>ниям окружающей социальной среды, коллектива сверстни</w:t>
      </w:r>
      <w:r w:rsidRPr="002F3410">
        <w:rPr>
          <w:lang w:val="ru-RU"/>
        </w:rPr>
        <w:softHyphen/>
        <w:t>ков, взрослых;</w:t>
      </w:r>
    </w:p>
    <w:p w:rsidR="002F3410" w:rsidRPr="002F3410" w:rsidRDefault="002F3410" w:rsidP="00C964EA">
      <w:pPr>
        <w:pStyle w:val="afe"/>
        <w:numPr>
          <w:ilvl w:val="0"/>
          <w:numId w:val="132"/>
        </w:numPr>
        <w:jc w:val="left"/>
        <w:rPr>
          <w:lang w:val="ru-RU"/>
        </w:rPr>
      </w:pPr>
      <w:r w:rsidRPr="002F3410">
        <w:rPr>
          <w:lang w:val="ru-RU"/>
        </w:rPr>
        <w:t>проявлять разумную предосторожность в выборе мест для игр;</w:t>
      </w:r>
    </w:p>
    <w:p w:rsidR="002F3410" w:rsidRPr="00786CB1" w:rsidRDefault="002F3410" w:rsidP="00C964EA">
      <w:pPr>
        <w:pStyle w:val="afe"/>
        <w:numPr>
          <w:ilvl w:val="0"/>
          <w:numId w:val="132"/>
        </w:numPr>
        <w:jc w:val="left"/>
        <w:rPr>
          <w:lang w:val="ru-RU"/>
        </w:rPr>
      </w:pPr>
      <w:r w:rsidRPr="002F3410">
        <w:rPr>
          <w:lang w:val="ru-RU"/>
        </w:rPr>
        <w:t>оказывать первую помощь в различных чрезвычайных ситуациях.</w:t>
      </w:r>
    </w:p>
    <w:p w:rsidR="002F3410" w:rsidRDefault="002F3410" w:rsidP="00786CB1">
      <w:pPr>
        <w:autoSpaceDE w:val="0"/>
        <w:autoSpaceDN w:val="0"/>
        <w:adjustRightInd w:val="0"/>
        <w:ind w:left="709"/>
        <w:jc w:val="both"/>
        <w:rPr>
          <w:b/>
          <w:bCs/>
        </w:rPr>
      </w:pPr>
      <w:r w:rsidRPr="006A73EC">
        <w:rPr>
          <w:b/>
          <w:bCs/>
        </w:rPr>
        <w:t>Обучающийся получит возможность научиться:</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основам безопасного поведения при ЧС природного характера;</w:t>
      </w:r>
    </w:p>
    <w:p w:rsidR="002F3410" w:rsidRPr="00DB3478" w:rsidRDefault="002F3410" w:rsidP="00C964EA">
      <w:pPr>
        <w:pStyle w:val="afe"/>
        <w:numPr>
          <w:ilvl w:val="0"/>
          <w:numId w:val="133"/>
        </w:numPr>
        <w:autoSpaceDE w:val="0"/>
        <w:autoSpaceDN w:val="0"/>
        <w:adjustRightInd w:val="0"/>
        <w:spacing w:after="200"/>
        <w:ind w:left="709"/>
        <w:rPr>
          <w:bCs/>
        </w:rPr>
      </w:pPr>
      <w:r w:rsidRPr="00DB3478">
        <w:rPr>
          <w:bCs/>
        </w:rPr>
        <w:t>различать природные явления;</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правилам безопасного поведения в чрезвычайных ситуациях социального, природного и техногенного характера;</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способам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действовать при возникновении пожара в жилище и использовать подручные средства для ликвидации очагов возгорания;</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соблюдать правила поведения на воде, оказывать помощь утопающему;</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оказывать первую медицинскую помощь при ожогах, отморожениях, ушибах, кровотечениях;</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lastRenderedPageBreak/>
        <w:t>вести себя в криминогенных ситуациях и в местах большого скопления людей;</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использовать приобретенные знания и умения в практической деятельности и повседневной жизни:</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проявлению бдительности и поведения при угрозе террористического акта;</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bCs/>
          <w:lang w:val="ru-RU"/>
        </w:rPr>
        <w:t>обращения (вызова) в случае необходимости в соответствующие службы экстренной помощи;</w:t>
      </w:r>
    </w:p>
    <w:p w:rsidR="002F3410" w:rsidRPr="002F3410" w:rsidRDefault="002F3410" w:rsidP="00C964EA">
      <w:pPr>
        <w:pStyle w:val="afe"/>
        <w:numPr>
          <w:ilvl w:val="0"/>
          <w:numId w:val="133"/>
        </w:numPr>
        <w:autoSpaceDE w:val="0"/>
        <w:autoSpaceDN w:val="0"/>
        <w:adjustRightInd w:val="0"/>
        <w:spacing w:after="200"/>
        <w:ind w:left="709"/>
        <w:rPr>
          <w:bCs/>
          <w:lang w:val="ru-RU"/>
        </w:rPr>
      </w:pPr>
      <w:r w:rsidRPr="002F3410">
        <w:rPr>
          <w:lang w:val="ru-RU" w:eastAsia="ru-RU"/>
        </w:rPr>
        <w:t>умения держать равновесие при движении на малых скоростях;</w:t>
      </w:r>
    </w:p>
    <w:p w:rsidR="002F3410" w:rsidRDefault="002F3410" w:rsidP="00C964EA">
      <w:pPr>
        <w:pStyle w:val="afe"/>
        <w:numPr>
          <w:ilvl w:val="0"/>
          <w:numId w:val="133"/>
        </w:numPr>
        <w:autoSpaceDE w:val="0"/>
        <w:autoSpaceDN w:val="0"/>
        <w:adjustRightInd w:val="0"/>
        <w:spacing w:after="200"/>
        <w:ind w:left="709"/>
        <w:rPr>
          <w:bCs/>
        </w:rPr>
      </w:pPr>
      <w:r>
        <w:rPr>
          <w:bCs/>
        </w:rPr>
        <w:t xml:space="preserve">причинам </w:t>
      </w:r>
      <w:r w:rsidRPr="009A221E">
        <w:rPr>
          <w:bCs/>
        </w:rPr>
        <w:t>дорожно-транспортных</w:t>
      </w:r>
      <w:r>
        <w:rPr>
          <w:bCs/>
        </w:rPr>
        <w:t xml:space="preserve"> происшествий;</w:t>
      </w:r>
    </w:p>
    <w:p w:rsidR="002F3410" w:rsidRDefault="002F3410" w:rsidP="00C964EA">
      <w:pPr>
        <w:pStyle w:val="afe"/>
        <w:numPr>
          <w:ilvl w:val="0"/>
          <w:numId w:val="133"/>
        </w:numPr>
        <w:autoSpaceDE w:val="0"/>
        <w:autoSpaceDN w:val="0"/>
        <w:adjustRightInd w:val="0"/>
        <w:spacing w:after="200"/>
        <w:ind w:left="709"/>
        <w:rPr>
          <w:bCs/>
        </w:rPr>
      </w:pPr>
      <w:r w:rsidRPr="009A221E">
        <w:rPr>
          <w:bCs/>
        </w:rPr>
        <w:t>н</w:t>
      </w:r>
      <w:r>
        <w:rPr>
          <w:bCs/>
        </w:rPr>
        <w:t>азначениям светофоров, жестов</w:t>
      </w:r>
      <w:r w:rsidRPr="009A221E">
        <w:rPr>
          <w:bCs/>
        </w:rPr>
        <w:t xml:space="preserve"> регулировщика. </w:t>
      </w:r>
    </w:p>
    <w:p w:rsidR="002F3410" w:rsidRDefault="002F3410" w:rsidP="00C964EA">
      <w:pPr>
        <w:pStyle w:val="afe"/>
        <w:numPr>
          <w:ilvl w:val="0"/>
          <w:numId w:val="133"/>
        </w:numPr>
        <w:autoSpaceDE w:val="0"/>
        <w:autoSpaceDN w:val="0"/>
        <w:adjustRightInd w:val="0"/>
        <w:spacing w:after="200" w:line="276" w:lineRule="auto"/>
        <w:ind w:left="709"/>
        <w:jc w:val="left"/>
        <w:rPr>
          <w:bCs/>
          <w:lang w:val="ru-RU"/>
        </w:rPr>
      </w:pPr>
      <w:r w:rsidRPr="002F3410">
        <w:rPr>
          <w:bCs/>
          <w:lang w:val="ru-RU"/>
        </w:rPr>
        <w:t>характеризовать виды дорожных знаков их назначение,  дорожную разметку.</w:t>
      </w:r>
    </w:p>
    <w:p w:rsidR="002F3410" w:rsidRPr="001251AB" w:rsidRDefault="002F3410" w:rsidP="00786CB1">
      <w:pPr>
        <w:autoSpaceDE w:val="0"/>
        <w:autoSpaceDN w:val="0"/>
        <w:adjustRightInd w:val="0"/>
        <w:rPr>
          <w:b/>
          <w:bCs/>
        </w:rPr>
      </w:pPr>
      <w:r w:rsidRPr="002F3410">
        <w:rPr>
          <w:b/>
          <w:bCs/>
        </w:rPr>
        <w:t xml:space="preserve">1.2.3.24. </w:t>
      </w:r>
      <w:r>
        <w:rPr>
          <w:b/>
          <w:bCs/>
        </w:rPr>
        <w:t>«</w:t>
      </w:r>
      <w:r w:rsidRPr="002F3410">
        <w:rPr>
          <w:b/>
          <w:bCs/>
        </w:rPr>
        <w:t>Час общения»</w:t>
      </w:r>
    </w:p>
    <w:p w:rsidR="002F3410" w:rsidRPr="008F0570" w:rsidRDefault="002F3410" w:rsidP="002F3410">
      <w:pPr>
        <w:spacing w:line="240" w:lineRule="exact"/>
        <w:ind w:firstLine="709"/>
        <w:jc w:val="both"/>
        <w:rPr>
          <w:b/>
        </w:rPr>
      </w:pPr>
      <w:r w:rsidRPr="008F0570">
        <w:rPr>
          <w:b/>
        </w:rPr>
        <w:t>Личностные универсальные учебные действия</w:t>
      </w:r>
    </w:p>
    <w:p w:rsidR="002F3410" w:rsidRPr="008F0570" w:rsidRDefault="002F3410" w:rsidP="002F3410">
      <w:pPr>
        <w:spacing w:line="240" w:lineRule="exact"/>
        <w:ind w:firstLine="709"/>
        <w:jc w:val="both"/>
        <w:rPr>
          <w:b/>
        </w:rPr>
      </w:pPr>
      <w:r w:rsidRPr="008F0570">
        <w:rPr>
          <w:b/>
        </w:rPr>
        <w:t>У обучающегося будут сформированы:</w:t>
      </w:r>
    </w:p>
    <w:p w:rsidR="002F3410" w:rsidRPr="008F0570" w:rsidRDefault="002F3410" w:rsidP="002F3410">
      <w:pPr>
        <w:spacing w:line="240" w:lineRule="exact"/>
        <w:ind w:firstLine="709"/>
        <w:jc w:val="both"/>
      </w:pPr>
      <w:r w:rsidRPr="008F0570">
        <w:t>- широкая мотивационная основа художественно-творческой деятельности, включающая социальные, учебно-познавательные и внешние мотивы;</w:t>
      </w:r>
    </w:p>
    <w:p w:rsidR="002F3410" w:rsidRPr="008F0570" w:rsidRDefault="002F3410" w:rsidP="002F3410">
      <w:pPr>
        <w:spacing w:line="240" w:lineRule="exact"/>
        <w:ind w:firstLine="709"/>
        <w:jc w:val="both"/>
      </w:pPr>
      <w:r w:rsidRPr="008F0570">
        <w:t>- интерес к новым видам прикладного творчества, к новым способам самовыражения;</w:t>
      </w:r>
    </w:p>
    <w:p w:rsidR="002F3410" w:rsidRPr="008F0570" w:rsidRDefault="002F3410" w:rsidP="002F3410">
      <w:pPr>
        <w:spacing w:line="240" w:lineRule="exact"/>
        <w:ind w:firstLine="709"/>
        <w:jc w:val="both"/>
      </w:pPr>
      <w:r w:rsidRPr="008F0570">
        <w:t>- устойчивый познавательный интерес к новым способам исследования технологий и материалов;</w:t>
      </w:r>
    </w:p>
    <w:p w:rsidR="002F3410" w:rsidRPr="008F0570" w:rsidRDefault="002F3410" w:rsidP="002F3410">
      <w:pPr>
        <w:spacing w:line="240" w:lineRule="exact"/>
        <w:ind w:firstLine="709"/>
        <w:jc w:val="both"/>
      </w:pPr>
      <w:r w:rsidRPr="008F0570">
        <w:t>- адекватное понимания причин успешности/неуспешности творческой деятельности;</w:t>
      </w:r>
    </w:p>
    <w:p w:rsidR="002F3410" w:rsidRPr="008F0570" w:rsidRDefault="002F3410" w:rsidP="002F3410">
      <w:pPr>
        <w:spacing w:line="240" w:lineRule="exact"/>
        <w:ind w:firstLine="709"/>
        <w:jc w:val="both"/>
        <w:rPr>
          <w:b/>
        </w:rPr>
      </w:pPr>
      <w:r w:rsidRPr="008F0570">
        <w:rPr>
          <w:b/>
        </w:rPr>
        <w:t>Обучающийся получит возможность для формирования:</w:t>
      </w:r>
    </w:p>
    <w:p w:rsidR="002F3410" w:rsidRPr="008F0570" w:rsidRDefault="002F3410" w:rsidP="002F3410">
      <w:pPr>
        <w:spacing w:line="240" w:lineRule="exact"/>
        <w:ind w:firstLine="709"/>
        <w:jc w:val="both"/>
      </w:pPr>
      <w:r w:rsidRPr="008F0570">
        <w:t>- 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2F3410" w:rsidRPr="008F0570" w:rsidRDefault="002F3410" w:rsidP="002F3410">
      <w:pPr>
        <w:spacing w:line="240" w:lineRule="exact"/>
        <w:ind w:firstLine="709"/>
        <w:jc w:val="both"/>
      </w:pPr>
      <w:r w:rsidRPr="008F0570">
        <w:t>- выраженной познавательной мотивации;</w:t>
      </w:r>
    </w:p>
    <w:p w:rsidR="002F3410" w:rsidRPr="008F0570" w:rsidRDefault="002F3410" w:rsidP="002F3410">
      <w:pPr>
        <w:spacing w:line="240" w:lineRule="exact"/>
        <w:ind w:firstLine="709"/>
        <w:jc w:val="both"/>
      </w:pPr>
      <w:r w:rsidRPr="008F0570">
        <w:t>- устойчивого интереса к новым способам познания;</w:t>
      </w:r>
    </w:p>
    <w:p w:rsidR="002F3410" w:rsidRPr="008F0570" w:rsidRDefault="002F3410" w:rsidP="002F3410">
      <w:pPr>
        <w:spacing w:line="240" w:lineRule="exact"/>
        <w:ind w:firstLine="709"/>
        <w:jc w:val="both"/>
      </w:pPr>
      <w:r w:rsidRPr="008F0570">
        <w:t>- адекватного понимания причин успешности/неуспешности творческой деятельности;</w:t>
      </w:r>
    </w:p>
    <w:p w:rsidR="002F3410" w:rsidRPr="008F0570" w:rsidRDefault="002F3410" w:rsidP="002F3410">
      <w:pPr>
        <w:spacing w:line="240" w:lineRule="exact"/>
        <w:ind w:firstLine="709"/>
        <w:jc w:val="center"/>
        <w:rPr>
          <w:b/>
        </w:rPr>
      </w:pPr>
      <w:r w:rsidRPr="008F0570">
        <w:rPr>
          <w:b/>
        </w:rPr>
        <w:t>Регулятивные универсальные учебные действия</w:t>
      </w:r>
    </w:p>
    <w:p w:rsidR="002F3410" w:rsidRPr="008F0570" w:rsidRDefault="002F3410" w:rsidP="002F3410">
      <w:pPr>
        <w:spacing w:line="240" w:lineRule="exact"/>
        <w:ind w:firstLine="709"/>
        <w:jc w:val="both"/>
        <w:rPr>
          <w:b/>
        </w:rPr>
      </w:pPr>
      <w:r w:rsidRPr="008F0570">
        <w:rPr>
          <w:b/>
        </w:rPr>
        <w:t>Обучающийся научится:</w:t>
      </w:r>
    </w:p>
    <w:p w:rsidR="002F3410" w:rsidRPr="008F0570" w:rsidRDefault="002F3410" w:rsidP="002F3410">
      <w:pPr>
        <w:spacing w:line="240" w:lineRule="exact"/>
        <w:ind w:firstLine="709"/>
        <w:jc w:val="both"/>
      </w:pPr>
      <w:r w:rsidRPr="008F0570">
        <w:t>- принимать и сохранять учебно-творческую задачу;</w:t>
      </w:r>
    </w:p>
    <w:p w:rsidR="002F3410" w:rsidRPr="008F0570" w:rsidRDefault="002F3410" w:rsidP="002F3410">
      <w:pPr>
        <w:spacing w:line="240" w:lineRule="exact"/>
        <w:ind w:firstLine="709"/>
        <w:jc w:val="both"/>
      </w:pPr>
      <w:r w:rsidRPr="008F0570">
        <w:t>- учитывать выделенные в пособиях этапы работы;</w:t>
      </w:r>
    </w:p>
    <w:p w:rsidR="002F3410" w:rsidRPr="008F0570" w:rsidRDefault="002F3410" w:rsidP="002F3410">
      <w:pPr>
        <w:spacing w:line="240" w:lineRule="exact"/>
        <w:ind w:firstLine="709"/>
        <w:jc w:val="both"/>
      </w:pPr>
      <w:r w:rsidRPr="008F0570">
        <w:t>- планировать свои действия;</w:t>
      </w:r>
    </w:p>
    <w:p w:rsidR="002F3410" w:rsidRPr="008F0570" w:rsidRDefault="002F3410" w:rsidP="002F3410">
      <w:pPr>
        <w:spacing w:line="240" w:lineRule="exact"/>
        <w:ind w:firstLine="709"/>
        <w:jc w:val="both"/>
      </w:pPr>
      <w:r w:rsidRPr="008F0570">
        <w:t>- осуществлять итоговый и пошаговый контроль;</w:t>
      </w:r>
    </w:p>
    <w:p w:rsidR="002F3410" w:rsidRPr="008F0570" w:rsidRDefault="002F3410" w:rsidP="002F3410">
      <w:pPr>
        <w:spacing w:line="240" w:lineRule="exact"/>
        <w:ind w:firstLine="709"/>
        <w:jc w:val="both"/>
      </w:pPr>
      <w:r w:rsidRPr="008F0570">
        <w:t>- адекватно воспринимать оценку учителя;</w:t>
      </w:r>
    </w:p>
    <w:p w:rsidR="002F3410" w:rsidRPr="008F0570" w:rsidRDefault="002F3410" w:rsidP="002F3410">
      <w:pPr>
        <w:spacing w:line="240" w:lineRule="exact"/>
        <w:ind w:firstLine="709"/>
        <w:jc w:val="both"/>
      </w:pPr>
      <w:r w:rsidRPr="008F0570">
        <w:t>- различать способ и результат действия;</w:t>
      </w:r>
    </w:p>
    <w:p w:rsidR="002F3410" w:rsidRPr="008F0570" w:rsidRDefault="002F3410" w:rsidP="002F3410">
      <w:pPr>
        <w:spacing w:line="240" w:lineRule="exact"/>
        <w:ind w:firstLine="709"/>
        <w:jc w:val="both"/>
      </w:pPr>
      <w:r w:rsidRPr="008F0570">
        <w:t>- вносить коррективы в действия на основе их оценки и учета сделанных ошибок;</w:t>
      </w:r>
    </w:p>
    <w:p w:rsidR="002F3410" w:rsidRPr="008F0570" w:rsidRDefault="002F3410" w:rsidP="002F3410">
      <w:pPr>
        <w:spacing w:line="240" w:lineRule="exact"/>
        <w:ind w:firstLine="709"/>
        <w:jc w:val="both"/>
      </w:pPr>
      <w:r w:rsidRPr="008F0570">
        <w:t>- выполнять учебные действия в материале, речи, в уме.</w:t>
      </w:r>
    </w:p>
    <w:p w:rsidR="002F3410" w:rsidRPr="008F0570" w:rsidRDefault="002F3410" w:rsidP="002F3410">
      <w:pPr>
        <w:spacing w:line="240" w:lineRule="exact"/>
        <w:ind w:firstLine="709"/>
        <w:jc w:val="both"/>
        <w:rPr>
          <w:b/>
        </w:rPr>
      </w:pPr>
      <w:r w:rsidRPr="008F0570">
        <w:rPr>
          <w:b/>
        </w:rPr>
        <w:t>Обучающийся получит возможность научиться:</w:t>
      </w:r>
    </w:p>
    <w:p w:rsidR="002F3410" w:rsidRPr="008F0570" w:rsidRDefault="002F3410" w:rsidP="002F3410">
      <w:pPr>
        <w:spacing w:line="240" w:lineRule="exact"/>
        <w:ind w:firstLine="709"/>
        <w:jc w:val="both"/>
      </w:pPr>
      <w:r w:rsidRPr="008F0570">
        <w:t>- проявлять познавательную инициативу;</w:t>
      </w:r>
    </w:p>
    <w:p w:rsidR="002F3410" w:rsidRPr="008F0570" w:rsidRDefault="002F3410" w:rsidP="002F3410">
      <w:pPr>
        <w:spacing w:line="240" w:lineRule="exact"/>
        <w:ind w:firstLine="709"/>
        <w:jc w:val="both"/>
      </w:pPr>
      <w:r w:rsidRPr="008F0570">
        <w:t>- самостоятельно учитывать выделенные учителем ориентиры действия в незнакомом материале;</w:t>
      </w:r>
    </w:p>
    <w:p w:rsidR="002F3410" w:rsidRPr="008F0570" w:rsidRDefault="002F3410" w:rsidP="002F3410">
      <w:pPr>
        <w:spacing w:line="240" w:lineRule="exact"/>
        <w:ind w:firstLine="709"/>
        <w:jc w:val="both"/>
      </w:pPr>
      <w:r w:rsidRPr="008F0570">
        <w:t>- преобразовывать практическую задачу в познавательную;</w:t>
      </w:r>
    </w:p>
    <w:p w:rsidR="002F3410" w:rsidRPr="008F0570" w:rsidRDefault="002F3410" w:rsidP="002F3410">
      <w:pPr>
        <w:spacing w:line="240" w:lineRule="exact"/>
        <w:ind w:firstLine="709"/>
        <w:jc w:val="both"/>
      </w:pPr>
      <w:r w:rsidRPr="008F0570">
        <w:t>- самостоятельно находить варианты решения творческой задачи.</w:t>
      </w:r>
    </w:p>
    <w:p w:rsidR="002F3410" w:rsidRPr="008F0570" w:rsidRDefault="00786CB1" w:rsidP="00786CB1">
      <w:pPr>
        <w:tabs>
          <w:tab w:val="left" w:pos="3060"/>
        </w:tabs>
        <w:spacing w:line="240" w:lineRule="exact"/>
        <w:ind w:firstLine="709"/>
        <w:jc w:val="both"/>
        <w:rPr>
          <w:b/>
        </w:rPr>
      </w:pPr>
      <w:r>
        <w:rPr>
          <w:b/>
        </w:rPr>
        <w:tab/>
      </w:r>
      <w:r w:rsidR="002F3410" w:rsidRPr="008F0570">
        <w:rPr>
          <w:b/>
        </w:rPr>
        <w:t>Коммуникативные универсальные учебные действия</w:t>
      </w:r>
    </w:p>
    <w:p w:rsidR="002F3410" w:rsidRPr="008F0570" w:rsidRDefault="002F3410" w:rsidP="002F3410">
      <w:pPr>
        <w:spacing w:line="240" w:lineRule="exact"/>
        <w:ind w:firstLine="709"/>
        <w:jc w:val="both"/>
        <w:rPr>
          <w:b/>
        </w:rPr>
      </w:pPr>
      <w:r w:rsidRPr="008F0570">
        <w:rPr>
          <w:b/>
        </w:rPr>
        <w:t>Учащиеся смогут:</w:t>
      </w:r>
    </w:p>
    <w:p w:rsidR="002F3410" w:rsidRPr="008F0570" w:rsidRDefault="002F3410" w:rsidP="002F3410">
      <w:pPr>
        <w:spacing w:line="240" w:lineRule="exact"/>
        <w:ind w:firstLine="709"/>
        <w:jc w:val="both"/>
      </w:pPr>
      <w:r w:rsidRPr="008F0570">
        <w:t>- допускать существование различных точек зрения и различных вариантов выполнения поставленной творческой задачи;</w:t>
      </w:r>
    </w:p>
    <w:p w:rsidR="002F3410" w:rsidRPr="008F0570" w:rsidRDefault="002F3410" w:rsidP="002F3410">
      <w:pPr>
        <w:spacing w:line="240" w:lineRule="exact"/>
        <w:ind w:firstLine="709"/>
        <w:jc w:val="both"/>
      </w:pPr>
      <w:r w:rsidRPr="008F0570">
        <w:t>- учитывать разные мнения, стремиться к координации при выполнении коллективных работ;</w:t>
      </w:r>
    </w:p>
    <w:p w:rsidR="002F3410" w:rsidRPr="008F0570" w:rsidRDefault="002F3410" w:rsidP="002F3410">
      <w:pPr>
        <w:spacing w:line="240" w:lineRule="exact"/>
        <w:ind w:firstLine="709"/>
        <w:jc w:val="both"/>
      </w:pPr>
      <w:r w:rsidRPr="008F0570">
        <w:t>- формулировать собственное мнение и позицию;</w:t>
      </w:r>
    </w:p>
    <w:p w:rsidR="002F3410" w:rsidRPr="008F0570" w:rsidRDefault="002F3410" w:rsidP="002F3410">
      <w:pPr>
        <w:spacing w:line="240" w:lineRule="exact"/>
        <w:ind w:firstLine="709"/>
        <w:jc w:val="both"/>
      </w:pPr>
      <w:r w:rsidRPr="008F0570">
        <w:t>- договариваться, приходить к общему решению;</w:t>
      </w:r>
    </w:p>
    <w:p w:rsidR="002F3410" w:rsidRPr="008F0570" w:rsidRDefault="002F3410" w:rsidP="002F3410">
      <w:pPr>
        <w:spacing w:line="240" w:lineRule="exact"/>
        <w:ind w:firstLine="709"/>
        <w:jc w:val="both"/>
      </w:pPr>
      <w:r w:rsidRPr="008F0570">
        <w:t>- соблюдать корректность в высказываниях;</w:t>
      </w:r>
    </w:p>
    <w:p w:rsidR="002F3410" w:rsidRPr="008F0570" w:rsidRDefault="002F3410" w:rsidP="002F3410">
      <w:pPr>
        <w:spacing w:line="240" w:lineRule="exact"/>
        <w:ind w:firstLine="709"/>
        <w:jc w:val="both"/>
      </w:pPr>
      <w:r w:rsidRPr="008F0570">
        <w:t>- задавать вопросы по существу;</w:t>
      </w:r>
    </w:p>
    <w:p w:rsidR="002F3410" w:rsidRPr="008F0570" w:rsidRDefault="002F3410" w:rsidP="002F3410">
      <w:pPr>
        <w:spacing w:line="240" w:lineRule="exact"/>
        <w:ind w:firstLine="709"/>
        <w:jc w:val="both"/>
      </w:pPr>
      <w:r w:rsidRPr="008F0570">
        <w:t>- использовать речь для регуляции своего действия;</w:t>
      </w:r>
    </w:p>
    <w:p w:rsidR="002F3410" w:rsidRPr="008F0570" w:rsidRDefault="002F3410" w:rsidP="002F3410">
      <w:pPr>
        <w:spacing w:line="240" w:lineRule="exact"/>
        <w:ind w:firstLine="709"/>
        <w:jc w:val="both"/>
      </w:pPr>
      <w:r w:rsidRPr="008F0570">
        <w:t>- контролировать действия партнера;</w:t>
      </w:r>
    </w:p>
    <w:p w:rsidR="002F3410" w:rsidRPr="008F0570" w:rsidRDefault="00786CB1" w:rsidP="00786CB1">
      <w:pPr>
        <w:tabs>
          <w:tab w:val="left" w:pos="3105"/>
        </w:tabs>
        <w:spacing w:line="240" w:lineRule="exact"/>
        <w:ind w:firstLine="709"/>
        <w:jc w:val="both"/>
        <w:rPr>
          <w:b/>
        </w:rPr>
      </w:pPr>
      <w:r>
        <w:rPr>
          <w:b/>
        </w:rPr>
        <w:tab/>
      </w:r>
      <w:r w:rsidR="002F3410" w:rsidRPr="008F0570">
        <w:rPr>
          <w:b/>
        </w:rPr>
        <w:t>Обучающийся получит возможность научиться:</w:t>
      </w:r>
    </w:p>
    <w:p w:rsidR="002F3410" w:rsidRPr="008F0570" w:rsidRDefault="002F3410" w:rsidP="002F3410">
      <w:pPr>
        <w:spacing w:line="240" w:lineRule="exact"/>
        <w:ind w:firstLine="709"/>
        <w:jc w:val="both"/>
      </w:pPr>
      <w:r w:rsidRPr="008F0570">
        <w:t>- учитывать разные мнения и обосновывать свою позицию;</w:t>
      </w:r>
    </w:p>
    <w:p w:rsidR="002F3410" w:rsidRPr="008F0570" w:rsidRDefault="002F3410" w:rsidP="002F3410">
      <w:pPr>
        <w:spacing w:line="240" w:lineRule="exact"/>
        <w:ind w:firstLine="709"/>
        <w:jc w:val="both"/>
      </w:pPr>
      <w:r w:rsidRPr="008F0570">
        <w:t>- с учетом целей коммуникации достаточно полно и точно передавать партнеру необходимую информацию как ориентир для построения действия;</w:t>
      </w:r>
    </w:p>
    <w:p w:rsidR="002F3410" w:rsidRPr="008F0570" w:rsidRDefault="002F3410" w:rsidP="002F3410">
      <w:pPr>
        <w:spacing w:line="240" w:lineRule="exact"/>
        <w:ind w:firstLine="709"/>
        <w:jc w:val="both"/>
      </w:pPr>
      <w:r w:rsidRPr="008F0570">
        <w:lastRenderedPageBreak/>
        <w:t>- владеть монологической и диалогической формой речи.</w:t>
      </w:r>
    </w:p>
    <w:p w:rsidR="002F3410" w:rsidRPr="008F0570" w:rsidRDefault="002F3410" w:rsidP="002F3410">
      <w:pPr>
        <w:spacing w:line="240" w:lineRule="exact"/>
        <w:ind w:firstLine="709"/>
        <w:jc w:val="both"/>
      </w:pPr>
      <w:r w:rsidRPr="008F0570">
        <w:t>- осуществлять взаимный контроль и оказывать партнерам в сотрудничестве необходимую взаимопомощь;</w:t>
      </w:r>
    </w:p>
    <w:p w:rsidR="002F3410" w:rsidRPr="008F0570" w:rsidRDefault="002F3410" w:rsidP="002F3410">
      <w:pPr>
        <w:spacing w:line="240" w:lineRule="exact"/>
        <w:ind w:firstLine="709"/>
        <w:jc w:val="center"/>
        <w:rPr>
          <w:b/>
        </w:rPr>
      </w:pPr>
      <w:r w:rsidRPr="008F0570">
        <w:rPr>
          <w:b/>
        </w:rPr>
        <w:t>Познавательные универсальные учебные действия</w:t>
      </w:r>
    </w:p>
    <w:p w:rsidR="002F3410" w:rsidRPr="008F0570" w:rsidRDefault="002F3410" w:rsidP="002F3410">
      <w:pPr>
        <w:spacing w:line="240" w:lineRule="exact"/>
        <w:ind w:firstLine="709"/>
        <w:jc w:val="both"/>
        <w:rPr>
          <w:b/>
        </w:rPr>
      </w:pPr>
      <w:r w:rsidRPr="008F0570">
        <w:rPr>
          <w:b/>
        </w:rPr>
        <w:t>Обучающийся научится:</w:t>
      </w:r>
    </w:p>
    <w:p w:rsidR="002F3410" w:rsidRPr="008F0570" w:rsidRDefault="002F3410" w:rsidP="002F3410">
      <w:pPr>
        <w:spacing w:line="240" w:lineRule="exact"/>
        <w:ind w:firstLine="709"/>
        <w:jc w:val="both"/>
      </w:pPr>
      <w:r w:rsidRPr="008F0570">
        <w:t>-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2F3410" w:rsidRPr="008F0570" w:rsidRDefault="002F3410" w:rsidP="002F3410">
      <w:pPr>
        <w:spacing w:line="240" w:lineRule="exact"/>
        <w:ind w:firstLine="709"/>
        <w:jc w:val="both"/>
      </w:pPr>
      <w:r w:rsidRPr="008F0570">
        <w:t>- использовать знаки, символы, модели, схемы для решения познавательных и творческих задач и представления их результатов;</w:t>
      </w:r>
    </w:p>
    <w:p w:rsidR="002F3410" w:rsidRPr="008F0570" w:rsidRDefault="002F3410" w:rsidP="002F3410">
      <w:pPr>
        <w:spacing w:line="240" w:lineRule="exact"/>
        <w:ind w:firstLine="709"/>
        <w:jc w:val="both"/>
      </w:pPr>
      <w:r w:rsidRPr="008F0570">
        <w:t>- высказываться в устной и письменной форме;</w:t>
      </w:r>
    </w:p>
    <w:p w:rsidR="002F3410" w:rsidRPr="008F0570" w:rsidRDefault="002F3410" w:rsidP="002F3410">
      <w:pPr>
        <w:spacing w:line="240" w:lineRule="exact"/>
        <w:ind w:firstLine="709"/>
        <w:jc w:val="both"/>
      </w:pPr>
      <w:r w:rsidRPr="008F0570">
        <w:t>- анализировать объекты, выделять главное;</w:t>
      </w:r>
    </w:p>
    <w:p w:rsidR="002F3410" w:rsidRPr="008F0570" w:rsidRDefault="002F3410" w:rsidP="002F3410">
      <w:pPr>
        <w:spacing w:line="240" w:lineRule="exact"/>
        <w:ind w:firstLine="709"/>
        <w:jc w:val="both"/>
      </w:pPr>
      <w:r w:rsidRPr="008F0570">
        <w:t>- осуществлять синтез (целое из частей);</w:t>
      </w:r>
    </w:p>
    <w:p w:rsidR="002F3410" w:rsidRPr="008F0570" w:rsidRDefault="002F3410" w:rsidP="002F3410">
      <w:pPr>
        <w:spacing w:line="240" w:lineRule="exact"/>
        <w:ind w:firstLine="709"/>
        <w:jc w:val="both"/>
      </w:pPr>
      <w:r w:rsidRPr="008F0570">
        <w:t>- проводить сравнение,  классификацию по разным критериям;</w:t>
      </w:r>
    </w:p>
    <w:p w:rsidR="002F3410" w:rsidRPr="008F0570" w:rsidRDefault="002F3410" w:rsidP="002F3410">
      <w:pPr>
        <w:spacing w:line="240" w:lineRule="exact"/>
        <w:ind w:firstLine="709"/>
        <w:jc w:val="both"/>
      </w:pPr>
      <w:r w:rsidRPr="008F0570">
        <w:t>- устанавливать причинно-следственные связи;</w:t>
      </w:r>
    </w:p>
    <w:p w:rsidR="002F3410" w:rsidRPr="008F0570" w:rsidRDefault="002F3410" w:rsidP="002F3410">
      <w:pPr>
        <w:spacing w:line="240" w:lineRule="exact"/>
        <w:ind w:firstLine="709"/>
        <w:jc w:val="both"/>
      </w:pPr>
      <w:r w:rsidRPr="008F0570">
        <w:t>- строить рассуждения об объекте;</w:t>
      </w:r>
    </w:p>
    <w:p w:rsidR="002F3410" w:rsidRPr="008F0570" w:rsidRDefault="002F3410" w:rsidP="002F3410">
      <w:pPr>
        <w:spacing w:line="240" w:lineRule="exact"/>
        <w:ind w:firstLine="709"/>
        <w:jc w:val="both"/>
      </w:pPr>
      <w:r w:rsidRPr="008F0570">
        <w:t>- обобщать (выделять класс объектов по какому-либо признаку);</w:t>
      </w:r>
    </w:p>
    <w:p w:rsidR="002F3410" w:rsidRPr="008F0570" w:rsidRDefault="002F3410" w:rsidP="002F3410">
      <w:pPr>
        <w:spacing w:line="240" w:lineRule="exact"/>
        <w:ind w:firstLine="709"/>
        <w:jc w:val="both"/>
      </w:pPr>
      <w:r w:rsidRPr="008F0570">
        <w:t>- подводить под понятие;</w:t>
      </w:r>
    </w:p>
    <w:p w:rsidR="002F3410" w:rsidRPr="008F0570" w:rsidRDefault="002F3410" w:rsidP="002F3410">
      <w:pPr>
        <w:spacing w:line="240" w:lineRule="exact"/>
        <w:ind w:firstLine="709"/>
        <w:jc w:val="both"/>
      </w:pPr>
      <w:r w:rsidRPr="008F0570">
        <w:t>- устанавливать аналогии;</w:t>
      </w:r>
    </w:p>
    <w:p w:rsidR="002F3410" w:rsidRPr="008F0570" w:rsidRDefault="002F3410" w:rsidP="002F3410">
      <w:pPr>
        <w:spacing w:line="240" w:lineRule="exact"/>
        <w:ind w:firstLine="709"/>
        <w:jc w:val="both"/>
      </w:pPr>
      <w:r w:rsidRPr="008F0570">
        <w:t>- Проводить наблюдения и эксперименты, высказывать суждения, делать умозаключения и выводы.</w:t>
      </w:r>
    </w:p>
    <w:p w:rsidR="002F3410" w:rsidRPr="008F0570" w:rsidRDefault="002F3410" w:rsidP="002F3410">
      <w:pPr>
        <w:spacing w:line="240" w:lineRule="exact"/>
        <w:ind w:firstLine="709"/>
        <w:jc w:val="both"/>
        <w:rPr>
          <w:b/>
        </w:rPr>
      </w:pPr>
      <w:r w:rsidRPr="008F0570">
        <w:rPr>
          <w:b/>
        </w:rPr>
        <w:t>Обучающийся получит возможность научиться:</w:t>
      </w:r>
    </w:p>
    <w:p w:rsidR="002F3410" w:rsidRPr="008F0570" w:rsidRDefault="002F3410" w:rsidP="002F3410">
      <w:pPr>
        <w:spacing w:line="240" w:lineRule="exact"/>
        <w:ind w:firstLine="709"/>
        <w:jc w:val="both"/>
      </w:pPr>
      <w:r w:rsidRPr="008F0570">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2F3410" w:rsidRPr="008F0570" w:rsidRDefault="002F3410" w:rsidP="002F3410">
      <w:pPr>
        <w:spacing w:line="240" w:lineRule="exact"/>
        <w:ind w:firstLine="709"/>
        <w:jc w:val="both"/>
      </w:pPr>
      <w:r w:rsidRPr="008F0570">
        <w:t>- осознанно и произвольно строить сообщения в устной и письменной форме;</w:t>
      </w:r>
    </w:p>
    <w:p w:rsidR="006736AD" w:rsidRPr="002F3410" w:rsidRDefault="002F3410" w:rsidP="002F3410">
      <w:pPr>
        <w:spacing w:line="240" w:lineRule="exact"/>
        <w:ind w:firstLine="709"/>
        <w:jc w:val="both"/>
      </w:pPr>
      <w:r w:rsidRPr="008F0570">
        <w:t>- использованию методов и приёмов художественно-творческой деятельности в основном учебном процессе и повседневной жизни.</w:t>
      </w:r>
    </w:p>
    <w:p w:rsidR="00CC7B72" w:rsidRDefault="00786CB1" w:rsidP="00144AE5">
      <w:pPr>
        <w:autoSpaceDE w:val="0"/>
        <w:autoSpaceDN w:val="0"/>
        <w:adjustRightInd w:val="0"/>
        <w:jc w:val="both"/>
        <w:rPr>
          <w:bCs/>
        </w:rPr>
      </w:pPr>
      <w:r w:rsidRPr="002F3410">
        <w:rPr>
          <w:b/>
          <w:bCs/>
        </w:rPr>
        <w:t>1.2.3.2</w:t>
      </w:r>
      <w:r>
        <w:rPr>
          <w:b/>
          <w:bCs/>
        </w:rPr>
        <w:t>5</w:t>
      </w:r>
      <w:r w:rsidRPr="002F3410">
        <w:rPr>
          <w:b/>
          <w:bCs/>
        </w:rPr>
        <w:t>.</w:t>
      </w:r>
      <w:r>
        <w:rPr>
          <w:b/>
          <w:bCs/>
        </w:rPr>
        <w:t xml:space="preserve"> Реальная математика</w:t>
      </w:r>
    </w:p>
    <w:p w:rsidR="00786CB1" w:rsidRPr="008B1B01" w:rsidRDefault="00786CB1" w:rsidP="00786CB1">
      <w:pPr>
        <w:shd w:val="clear" w:color="auto" w:fill="FFFFFF"/>
        <w:ind w:firstLine="567"/>
        <w:jc w:val="both"/>
      </w:pPr>
      <w:r w:rsidRPr="008B1B01">
        <w:rPr>
          <w:b/>
          <w:bCs/>
          <w:i/>
          <w:iCs/>
        </w:rPr>
        <w:t>Личностные результаты:</w:t>
      </w:r>
    </w:p>
    <w:p w:rsidR="00786CB1" w:rsidRPr="008B1B01" w:rsidRDefault="00786CB1" w:rsidP="00786CB1">
      <w:pPr>
        <w:shd w:val="clear" w:color="auto" w:fill="FFFFFF"/>
        <w:ind w:firstLine="567"/>
        <w:jc w:val="both"/>
      </w:pPr>
      <w:r w:rsidRPr="008B1B01">
        <w:t>1) воспитание российской гражданской идентичности; патриотизма, уважения к Отечеству, осознания вклада отечественных учёных в развитие мировой науки</w:t>
      </w:r>
      <w:r w:rsidRPr="008B1B01">
        <w:rPr>
          <w:b/>
          <w:bCs/>
        </w:rPr>
        <w:t>;</w:t>
      </w:r>
    </w:p>
    <w:p w:rsidR="00786CB1" w:rsidRPr="008B1B01" w:rsidRDefault="00786CB1" w:rsidP="00786CB1">
      <w:pPr>
        <w:shd w:val="clear" w:color="auto" w:fill="FFFFFF"/>
        <w:ind w:firstLine="567"/>
        <w:jc w:val="both"/>
      </w:pPr>
      <w:r w:rsidRPr="008B1B01">
        <w:t>2)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786CB1" w:rsidRPr="008B1B01" w:rsidRDefault="00786CB1" w:rsidP="00786CB1">
      <w:pPr>
        <w:shd w:val="clear" w:color="auto" w:fill="FFFFFF"/>
        <w:ind w:firstLine="567"/>
        <w:jc w:val="both"/>
      </w:pPr>
      <w:r w:rsidRPr="008B1B01">
        <w:t>3)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интнресов, а так же на освове формирования уважительного отношения к труду, развитие опыта участия в социально значимом труде;</w:t>
      </w:r>
    </w:p>
    <w:p w:rsidR="00786CB1" w:rsidRPr="008B1B01" w:rsidRDefault="00786CB1" w:rsidP="00786CB1">
      <w:pPr>
        <w:shd w:val="clear" w:color="auto" w:fill="FFFFFF"/>
        <w:ind w:firstLine="567"/>
        <w:jc w:val="both"/>
      </w:pPr>
      <w:r w:rsidRPr="008B1B01">
        <w:t>4) умение контролировать процесс и результат учебной и математической деятельности;</w:t>
      </w:r>
    </w:p>
    <w:p w:rsidR="00786CB1" w:rsidRPr="008B1B01" w:rsidRDefault="00786CB1" w:rsidP="00786CB1">
      <w:pPr>
        <w:shd w:val="clear" w:color="auto" w:fill="FFFFFF"/>
        <w:ind w:firstLine="567"/>
        <w:jc w:val="both"/>
      </w:pPr>
      <w:r w:rsidRPr="008B1B01">
        <w:t>5) критичность мышления, инициатива, находчивость, активность при решении математических задач.</w:t>
      </w:r>
    </w:p>
    <w:p w:rsidR="00786CB1" w:rsidRPr="008B1B01" w:rsidRDefault="00786CB1" w:rsidP="00786CB1">
      <w:pPr>
        <w:shd w:val="clear" w:color="auto" w:fill="FFFFFF"/>
        <w:ind w:firstLine="567"/>
        <w:jc w:val="both"/>
      </w:pPr>
      <w:r w:rsidRPr="008B1B01">
        <w:rPr>
          <w:b/>
          <w:bCs/>
          <w:i/>
          <w:iCs/>
        </w:rPr>
        <w:t>Метапредметные результаты:</w:t>
      </w:r>
    </w:p>
    <w:p w:rsidR="00786CB1" w:rsidRPr="008B1B01" w:rsidRDefault="00786CB1" w:rsidP="00786CB1">
      <w:pPr>
        <w:shd w:val="clear" w:color="auto" w:fill="FFFFFF"/>
        <w:ind w:firstLine="567"/>
        <w:jc w:val="both"/>
      </w:pPr>
      <w:r w:rsidRPr="008B1B01">
        <w:t>1) 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786CB1" w:rsidRPr="008B1B01" w:rsidRDefault="00786CB1" w:rsidP="00786CB1">
      <w:pPr>
        <w:shd w:val="clear" w:color="auto" w:fill="FFFFFF"/>
        <w:ind w:firstLine="567"/>
        <w:jc w:val="both"/>
      </w:pPr>
      <w:r w:rsidRPr="008B1B01">
        <w:t>2)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и требований, корректировать свои действия в соответствии изменяющейся ситуацией;</w:t>
      </w:r>
    </w:p>
    <w:p w:rsidR="00786CB1" w:rsidRPr="008B1B01" w:rsidRDefault="00786CB1" w:rsidP="00786CB1">
      <w:pPr>
        <w:shd w:val="clear" w:color="auto" w:fill="FFFFFF"/>
        <w:ind w:firstLine="567"/>
        <w:jc w:val="both"/>
      </w:pPr>
      <w:r w:rsidRPr="008B1B01">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786CB1" w:rsidRPr="008B1B01" w:rsidRDefault="00786CB1" w:rsidP="00786CB1">
      <w:pPr>
        <w:shd w:val="clear" w:color="auto" w:fill="FFFFFF"/>
        <w:ind w:firstLine="567"/>
        <w:jc w:val="both"/>
      </w:pPr>
      <w:r w:rsidRPr="008B1B01">
        <w:t>4) умение устанавливать причинно- следственные связи, строить логические рассуждения, умозаключения ( индуктивное, дедуктивное, по аналогии) и делать выводы;</w:t>
      </w:r>
    </w:p>
    <w:p w:rsidR="00786CB1" w:rsidRPr="008B1B01" w:rsidRDefault="00786CB1" w:rsidP="00786CB1">
      <w:pPr>
        <w:shd w:val="clear" w:color="auto" w:fill="FFFFFF"/>
        <w:ind w:firstLine="567"/>
        <w:jc w:val="both"/>
      </w:pPr>
      <w:r w:rsidRPr="008B1B01">
        <w:t>5) развитие компетентности в области использования информационно-коммуникационных технологий;</w:t>
      </w:r>
    </w:p>
    <w:p w:rsidR="00786CB1" w:rsidRPr="008B1B01" w:rsidRDefault="00786CB1" w:rsidP="00786CB1">
      <w:pPr>
        <w:shd w:val="clear" w:color="auto" w:fill="FFFFFF"/>
        <w:ind w:firstLine="567"/>
        <w:jc w:val="both"/>
      </w:pPr>
      <w:r w:rsidRPr="008B1B01">
        <w:t>6) первоначальные представления о идеях и методах математики как об универсальном языке науки и техники, о средстве моделирования явлений и процессов;</w:t>
      </w:r>
    </w:p>
    <w:p w:rsidR="00786CB1" w:rsidRPr="008B1B01" w:rsidRDefault="00786CB1" w:rsidP="00786CB1">
      <w:pPr>
        <w:shd w:val="clear" w:color="auto" w:fill="FFFFFF"/>
        <w:ind w:firstLine="567"/>
        <w:jc w:val="both"/>
      </w:pPr>
      <w:r w:rsidRPr="008B1B01">
        <w:t>7) умение видеть математическую задачу в контексте проблемной ситуации в других дисциплинах, в окружающей жизни;</w:t>
      </w:r>
    </w:p>
    <w:p w:rsidR="00786CB1" w:rsidRPr="008B1B01" w:rsidRDefault="00786CB1" w:rsidP="00786CB1">
      <w:pPr>
        <w:shd w:val="clear" w:color="auto" w:fill="FFFFFF"/>
        <w:ind w:firstLine="567"/>
        <w:jc w:val="both"/>
      </w:pPr>
      <w:r w:rsidRPr="008B1B01">
        <w:lastRenderedPageBreak/>
        <w:t>8)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у условиях неполной или избыточной, точной или вероятностной информации;</w:t>
      </w:r>
    </w:p>
    <w:p w:rsidR="00786CB1" w:rsidRPr="008B1B01" w:rsidRDefault="00786CB1" w:rsidP="00786CB1">
      <w:pPr>
        <w:shd w:val="clear" w:color="auto" w:fill="FFFFFF"/>
        <w:ind w:firstLine="567"/>
        <w:jc w:val="both"/>
      </w:pPr>
      <w:r w:rsidRPr="008B1B01">
        <w:t>9) Умение понимать и использовать математические средства наглядности ( графики, таблицы, схемы и др.) для иллюстрации, интерпретации, аргументации;</w:t>
      </w:r>
    </w:p>
    <w:p w:rsidR="00786CB1" w:rsidRPr="008B1B01" w:rsidRDefault="00786CB1" w:rsidP="00786CB1">
      <w:pPr>
        <w:shd w:val="clear" w:color="auto" w:fill="FFFFFF"/>
        <w:ind w:firstLine="567"/>
        <w:jc w:val="both"/>
      </w:pPr>
      <w:r w:rsidRPr="008B1B01">
        <w:t>10) умение выдвигать гипотезы при решении задачи, понимать необходимость их проверки;</w:t>
      </w:r>
    </w:p>
    <w:p w:rsidR="00786CB1" w:rsidRPr="008B1B01" w:rsidRDefault="00786CB1" w:rsidP="00786CB1">
      <w:pPr>
        <w:shd w:val="clear" w:color="auto" w:fill="FFFFFF"/>
        <w:ind w:firstLine="567"/>
        <w:jc w:val="both"/>
      </w:pPr>
      <w:r w:rsidRPr="008B1B01">
        <w:t>11) понимание сущности алгоритмических предписаний и умение действовать в соответствии с предложенным алгоритмом.</w:t>
      </w:r>
    </w:p>
    <w:p w:rsidR="00786CB1" w:rsidRPr="008B1B01" w:rsidRDefault="00786CB1" w:rsidP="00786CB1">
      <w:pPr>
        <w:shd w:val="clear" w:color="auto" w:fill="FFFFFF"/>
        <w:ind w:firstLine="567"/>
        <w:jc w:val="both"/>
      </w:pPr>
      <w:r w:rsidRPr="008B1B01">
        <w:rPr>
          <w:b/>
          <w:bCs/>
          <w:i/>
          <w:iCs/>
        </w:rPr>
        <w:t>Предметные результаты</w:t>
      </w:r>
      <w:r w:rsidRPr="008B1B01">
        <w:rPr>
          <w:b/>
          <w:bCs/>
        </w:rPr>
        <w:t>:</w:t>
      </w:r>
    </w:p>
    <w:p w:rsidR="00786CB1" w:rsidRPr="008B1B01" w:rsidRDefault="00786CB1" w:rsidP="00786CB1">
      <w:pPr>
        <w:shd w:val="clear" w:color="auto" w:fill="FFFFFF"/>
        <w:ind w:firstLine="567"/>
        <w:jc w:val="both"/>
      </w:pPr>
      <w:r w:rsidRPr="008B1B01">
        <w:t>1) осознание значения математики в повседневной жизни человека;</w:t>
      </w:r>
    </w:p>
    <w:p w:rsidR="00786CB1" w:rsidRPr="008B1B01" w:rsidRDefault="00786CB1" w:rsidP="00786CB1">
      <w:pPr>
        <w:shd w:val="clear" w:color="auto" w:fill="FFFFFF"/>
        <w:ind w:firstLine="567"/>
        <w:jc w:val="both"/>
      </w:pPr>
      <w:r w:rsidRPr="008B1B01">
        <w:t>2) представление о математической науке как сфере математической деятельности, об этапах её развития, о её значимости для развития цивилизации</w:t>
      </w:r>
    </w:p>
    <w:p w:rsidR="00786CB1" w:rsidRPr="008B1B01" w:rsidRDefault="00786CB1" w:rsidP="00786CB1">
      <w:pPr>
        <w:shd w:val="clear" w:color="auto" w:fill="FFFFFF"/>
        <w:ind w:firstLine="567"/>
        <w:jc w:val="both"/>
      </w:pPr>
      <w:r w:rsidRPr="008B1B01">
        <w:t>3) развитие умение работать с учебным математическим текстом ( анализировать извлекать необходимую информацию), точно и грамотно излагать свои мысли с применением математической терминологии и символики, проводить классификацию, логические обоснования;</w:t>
      </w:r>
    </w:p>
    <w:p w:rsidR="00786CB1" w:rsidRPr="008B1B01" w:rsidRDefault="00786CB1" w:rsidP="00786CB1">
      <w:pPr>
        <w:shd w:val="clear" w:color="auto" w:fill="FFFFFF"/>
        <w:ind w:firstLine="567"/>
        <w:jc w:val="both"/>
      </w:pPr>
      <w:r w:rsidRPr="008B1B01">
        <w:t>4) владение базовым понятийным аппаратом по основным разделам содержания;</w:t>
      </w:r>
    </w:p>
    <w:p w:rsidR="00786CB1" w:rsidRPr="008B1B01" w:rsidRDefault="00786CB1" w:rsidP="00786CB1">
      <w:pPr>
        <w:shd w:val="clear" w:color="auto" w:fill="FFFFFF"/>
        <w:ind w:firstLine="567"/>
        <w:jc w:val="both"/>
      </w:pPr>
      <w:r w:rsidRPr="008B1B01">
        <w:t>5) систематические знания о функциях и их свойствах;</w:t>
      </w:r>
    </w:p>
    <w:p w:rsidR="00786CB1" w:rsidRPr="008B1B01" w:rsidRDefault="00786CB1" w:rsidP="00786CB1">
      <w:pPr>
        <w:shd w:val="clear" w:color="auto" w:fill="FFFFFF"/>
        <w:ind w:firstLine="567"/>
        <w:jc w:val="both"/>
      </w:pPr>
      <w:r w:rsidRPr="008B1B01">
        <w:t>6) практически значимые математические умения и навыки, их применение к решению математических и нематематических задач, предполагающее умения:</w:t>
      </w:r>
    </w:p>
    <w:p w:rsidR="00786CB1" w:rsidRPr="008B1B01" w:rsidRDefault="00786CB1" w:rsidP="00C964EA">
      <w:pPr>
        <w:numPr>
          <w:ilvl w:val="0"/>
          <w:numId w:val="138"/>
        </w:numPr>
        <w:shd w:val="clear" w:color="auto" w:fill="FFFFFF"/>
        <w:ind w:left="0" w:firstLine="567"/>
        <w:jc w:val="both"/>
      </w:pPr>
      <w:r w:rsidRPr="008B1B01">
        <w:t>выполнять вычисления с действительными числами;</w:t>
      </w:r>
    </w:p>
    <w:p w:rsidR="00786CB1" w:rsidRPr="008B1B01" w:rsidRDefault="00786CB1" w:rsidP="00C964EA">
      <w:pPr>
        <w:numPr>
          <w:ilvl w:val="0"/>
          <w:numId w:val="138"/>
        </w:numPr>
        <w:shd w:val="clear" w:color="auto" w:fill="FFFFFF"/>
        <w:ind w:left="0" w:firstLine="567"/>
        <w:jc w:val="both"/>
      </w:pPr>
      <w:r w:rsidRPr="008B1B01">
        <w:t>решать текстовые задачи с помощью уравнений и систем уравнений;</w:t>
      </w:r>
    </w:p>
    <w:p w:rsidR="00786CB1" w:rsidRPr="008B1B01" w:rsidRDefault="00786CB1" w:rsidP="00C964EA">
      <w:pPr>
        <w:numPr>
          <w:ilvl w:val="0"/>
          <w:numId w:val="138"/>
        </w:numPr>
        <w:shd w:val="clear" w:color="auto" w:fill="FFFFFF"/>
        <w:ind w:left="0" w:firstLine="567"/>
        <w:jc w:val="both"/>
      </w:pPr>
      <w:r w:rsidRPr="008B1B01">
        <w:t>использовать алгебраический язык для описания предметов окружающего мира и создания соответствующих математических моделей;</w:t>
      </w:r>
    </w:p>
    <w:p w:rsidR="00786CB1" w:rsidRPr="008B1B01" w:rsidRDefault="00786CB1" w:rsidP="00C964EA">
      <w:pPr>
        <w:numPr>
          <w:ilvl w:val="0"/>
          <w:numId w:val="138"/>
        </w:numPr>
        <w:shd w:val="clear" w:color="auto" w:fill="FFFFFF"/>
        <w:ind w:left="0" w:firstLine="567"/>
        <w:jc w:val="both"/>
      </w:pPr>
      <w:r w:rsidRPr="008B1B01">
        <w:t>выполнять тождественные преобразования алгебраических выражений;.</w:t>
      </w:r>
    </w:p>
    <w:p w:rsidR="00786CB1" w:rsidRDefault="00786CB1" w:rsidP="00C964EA">
      <w:pPr>
        <w:numPr>
          <w:ilvl w:val="0"/>
          <w:numId w:val="138"/>
        </w:numPr>
        <w:shd w:val="clear" w:color="auto" w:fill="FFFFFF"/>
        <w:ind w:left="0" w:firstLine="567"/>
        <w:jc w:val="both"/>
      </w:pPr>
      <w:r w:rsidRPr="008B1B01">
        <w:t>исследовать линейные функции и строить их графики.</w:t>
      </w:r>
    </w:p>
    <w:p w:rsidR="00786CB1" w:rsidRPr="008B1B01" w:rsidRDefault="00173DC7" w:rsidP="00786CB1">
      <w:pPr>
        <w:shd w:val="clear" w:color="auto" w:fill="FFFFFF"/>
        <w:jc w:val="both"/>
      </w:pPr>
      <w:r w:rsidRPr="002F3410">
        <w:rPr>
          <w:b/>
          <w:bCs/>
        </w:rPr>
        <w:t>1.2.3.2</w:t>
      </w:r>
      <w:r>
        <w:rPr>
          <w:b/>
          <w:bCs/>
        </w:rPr>
        <w:t>6. Экология</w:t>
      </w:r>
    </w:p>
    <w:p w:rsidR="00786CB1" w:rsidRPr="0067300E" w:rsidRDefault="00786CB1" w:rsidP="00C964EA">
      <w:pPr>
        <w:pStyle w:val="afe"/>
        <w:numPr>
          <w:ilvl w:val="0"/>
          <w:numId w:val="138"/>
        </w:numPr>
        <w:shd w:val="clear" w:color="auto" w:fill="FFFFFF"/>
      </w:pPr>
      <w:r w:rsidRPr="00786CB1">
        <w:rPr>
          <w:b/>
        </w:rPr>
        <w:t>Обучающийся должен знать</w:t>
      </w:r>
      <w:r w:rsidRPr="0067300E">
        <w:t>:</w:t>
      </w:r>
    </w:p>
    <w:p w:rsidR="00786CB1" w:rsidRPr="0067300E" w:rsidRDefault="00786CB1" w:rsidP="00C964EA">
      <w:pPr>
        <w:pStyle w:val="afe"/>
        <w:numPr>
          <w:ilvl w:val="0"/>
          <w:numId w:val="138"/>
        </w:numPr>
        <w:shd w:val="clear" w:color="auto" w:fill="FFFFFF"/>
      </w:pPr>
      <w:r w:rsidRPr="0067300E">
        <w:t xml:space="preserve">      -систему элементарных экологических знаний;</w:t>
      </w:r>
    </w:p>
    <w:p w:rsidR="00786CB1" w:rsidRPr="00786CB1" w:rsidRDefault="00786CB1" w:rsidP="00C964EA">
      <w:pPr>
        <w:pStyle w:val="afe"/>
        <w:numPr>
          <w:ilvl w:val="0"/>
          <w:numId w:val="138"/>
        </w:numPr>
        <w:shd w:val="clear" w:color="auto" w:fill="FFFFFF"/>
        <w:rPr>
          <w:lang w:val="ru-RU"/>
        </w:rPr>
      </w:pPr>
      <w:r w:rsidRPr="00786CB1">
        <w:rPr>
          <w:lang w:val="ru-RU"/>
        </w:rPr>
        <w:t xml:space="preserve">      -.первоначальные умения и навыки </w:t>
      </w:r>
      <w:r w:rsidRPr="0067300E">
        <w:t> </w:t>
      </w:r>
      <w:r w:rsidRPr="00786CB1">
        <w:rPr>
          <w:lang w:val="ru-RU"/>
        </w:rPr>
        <w:t>экологически грамотного и безопасного для природы и для самого ребенка поведения;</w:t>
      </w:r>
    </w:p>
    <w:p w:rsidR="00786CB1" w:rsidRPr="0067300E" w:rsidRDefault="00786CB1" w:rsidP="00C964EA">
      <w:pPr>
        <w:pStyle w:val="afe"/>
        <w:numPr>
          <w:ilvl w:val="0"/>
          <w:numId w:val="138"/>
        </w:numPr>
        <w:shd w:val="clear" w:color="auto" w:fill="FFFFFF"/>
      </w:pPr>
      <w:r w:rsidRPr="00786CB1">
        <w:rPr>
          <w:lang w:val="ru-RU"/>
        </w:rPr>
        <w:t xml:space="preserve">       </w:t>
      </w:r>
      <w:r w:rsidRPr="0067300E">
        <w:t>- разнообразие экосистем своей местности;</w:t>
      </w:r>
    </w:p>
    <w:p w:rsidR="00786CB1" w:rsidRPr="00786CB1" w:rsidRDefault="00786CB1" w:rsidP="00C964EA">
      <w:pPr>
        <w:pStyle w:val="afe"/>
        <w:numPr>
          <w:ilvl w:val="0"/>
          <w:numId w:val="138"/>
        </w:numPr>
        <w:shd w:val="clear" w:color="auto" w:fill="FFFFFF"/>
        <w:rPr>
          <w:lang w:val="ru-RU"/>
        </w:rPr>
      </w:pPr>
      <w:r w:rsidRPr="00786CB1">
        <w:rPr>
          <w:lang w:val="ru-RU"/>
        </w:rPr>
        <w:t xml:space="preserve">       - об экологической проблеме как проблеме нарушения естественных связей в природе;</w:t>
      </w:r>
    </w:p>
    <w:p w:rsidR="00786CB1" w:rsidRPr="0067300E" w:rsidRDefault="00786CB1" w:rsidP="00C964EA">
      <w:pPr>
        <w:pStyle w:val="afe"/>
        <w:numPr>
          <w:ilvl w:val="0"/>
          <w:numId w:val="138"/>
        </w:numPr>
        <w:shd w:val="clear" w:color="auto" w:fill="FFFFFF"/>
      </w:pPr>
      <w:r w:rsidRPr="00786CB1">
        <w:rPr>
          <w:lang w:val="ru-RU"/>
        </w:rPr>
        <w:t xml:space="preserve">       </w:t>
      </w:r>
      <w:r w:rsidRPr="0067300E">
        <w:t>- основные  методы  изучения  природы;</w:t>
      </w:r>
    </w:p>
    <w:p w:rsidR="00786CB1" w:rsidRPr="00786CB1" w:rsidRDefault="00786CB1" w:rsidP="00C964EA">
      <w:pPr>
        <w:pStyle w:val="afe"/>
        <w:numPr>
          <w:ilvl w:val="0"/>
          <w:numId w:val="138"/>
        </w:numPr>
        <w:shd w:val="clear" w:color="auto" w:fill="FFFFFF"/>
        <w:rPr>
          <w:lang w:val="ru-RU"/>
        </w:rPr>
      </w:pPr>
      <w:r w:rsidRPr="00786CB1">
        <w:rPr>
          <w:lang w:val="ru-RU"/>
        </w:rPr>
        <w:t xml:space="preserve">       - об основных экологических проблемах своей местности, района, области и в масштабах государства.</w:t>
      </w:r>
    </w:p>
    <w:p w:rsidR="00786CB1" w:rsidRPr="00786CB1" w:rsidRDefault="00786CB1" w:rsidP="00C964EA">
      <w:pPr>
        <w:pStyle w:val="afe"/>
        <w:numPr>
          <w:ilvl w:val="0"/>
          <w:numId w:val="138"/>
        </w:numPr>
        <w:shd w:val="clear" w:color="auto" w:fill="FFFFFF"/>
        <w:rPr>
          <w:b/>
        </w:rPr>
      </w:pPr>
      <w:r w:rsidRPr="00786CB1">
        <w:rPr>
          <w:b/>
        </w:rPr>
        <w:t>Обучающийся должен уметь:</w:t>
      </w:r>
    </w:p>
    <w:p w:rsidR="00786CB1" w:rsidRPr="00786CB1" w:rsidRDefault="00786CB1" w:rsidP="00C964EA">
      <w:pPr>
        <w:pStyle w:val="afe"/>
        <w:numPr>
          <w:ilvl w:val="0"/>
          <w:numId w:val="138"/>
        </w:numPr>
        <w:shd w:val="clear" w:color="auto" w:fill="FFFFFF"/>
        <w:rPr>
          <w:lang w:val="ru-RU"/>
        </w:rPr>
      </w:pPr>
      <w:r w:rsidRPr="00786CB1">
        <w:rPr>
          <w:lang w:val="ru-RU"/>
        </w:rPr>
        <w:t>- применять полученные знания и умения при выполнении проектной деятельности;</w:t>
      </w:r>
    </w:p>
    <w:p w:rsidR="00786CB1" w:rsidRPr="00786CB1" w:rsidRDefault="00786CB1" w:rsidP="00C964EA">
      <w:pPr>
        <w:pStyle w:val="afe"/>
        <w:numPr>
          <w:ilvl w:val="0"/>
          <w:numId w:val="138"/>
        </w:numPr>
        <w:shd w:val="clear" w:color="auto" w:fill="FFFFFF"/>
        <w:rPr>
          <w:lang w:val="ru-RU"/>
        </w:rPr>
      </w:pPr>
      <w:r w:rsidRPr="00786CB1">
        <w:rPr>
          <w:lang w:val="ru-RU"/>
        </w:rPr>
        <w:t>- самостоятельно (или под руководством педагога) разрабатывать и осуществлять защиту творческих проектов и презентаций;</w:t>
      </w:r>
    </w:p>
    <w:p w:rsidR="00786CB1" w:rsidRPr="00786CB1" w:rsidRDefault="00786CB1" w:rsidP="00C964EA">
      <w:pPr>
        <w:pStyle w:val="afe"/>
        <w:numPr>
          <w:ilvl w:val="0"/>
          <w:numId w:val="138"/>
        </w:numPr>
        <w:shd w:val="clear" w:color="auto" w:fill="FFFFFF"/>
        <w:rPr>
          <w:lang w:val="ru-RU"/>
        </w:rPr>
      </w:pPr>
      <w:r w:rsidRPr="00786CB1">
        <w:rPr>
          <w:lang w:val="ru-RU"/>
        </w:rPr>
        <w:t xml:space="preserve">- оценивать </w:t>
      </w:r>
      <w:r w:rsidRPr="0067300E">
        <w:t> </w:t>
      </w:r>
      <w:r w:rsidRPr="00786CB1">
        <w:rPr>
          <w:lang w:val="ru-RU"/>
        </w:rPr>
        <w:t xml:space="preserve"> влияние антропогенного фактора на виды,</w:t>
      </w:r>
      <w:r w:rsidRPr="0067300E">
        <w:t> </w:t>
      </w:r>
      <w:r w:rsidRPr="00786CB1">
        <w:rPr>
          <w:lang w:val="ru-RU"/>
        </w:rPr>
        <w:t xml:space="preserve">экосистемы и принимать решения </w:t>
      </w:r>
      <w:r w:rsidRPr="0067300E">
        <w:t> </w:t>
      </w:r>
      <w:r w:rsidRPr="00786CB1">
        <w:rPr>
          <w:lang w:val="ru-RU"/>
        </w:rPr>
        <w:t xml:space="preserve"> по их   охране;</w:t>
      </w:r>
    </w:p>
    <w:p w:rsidR="00786CB1" w:rsidRPr="00786CB1" w:rsidRDefault="00786CB1" w:rsidP="00C964EA">
      <w:pPr>
        <w:pStyle w:val="afe"/>
        <w:numPr>
          <w:ilvl w:val="0"/>
          <w:numId w:val="138"/>
        </w:numPr>
        <w:shd w:val="clear" w:color="auto" w:fill="FFFFFF"/>
        <w:rPr>
          <w:lang w:val="ru-RU"/>
        </w:rPr>
      </w:pPr>
      <w:r w:rsidRPr="00786CB1">
        <w:rPr>
          <w:lang w:val="ru-RU"/>
        </w:rPr>
        <w:t xml:space="preserve">-применять </w:t>
      </w:r>
      <w:r w:rsidRPr="0067300E">
        <w:t> </w:t>
      </w:r>
      <w:r w:rsidRPr="00786CB1">
        <w:rPr>
          <w:lang w:val="ru-RU"/>
        </w:rPr>
        <w:t xml:space="preserve">знания </w:t>
      </w:r>
      <w:r w:rsidRPr="0067300E">
        <w:t> </w:t>
      </w:r>
      <w:r w:rsidRPr="00786CB1">
        <w:rPr>
          <w:lang w:val="ru-RU"/>
        </w:rPr>
        <w:t xml:space="preserve">для </w:t>
      </w:r>
      <w:r w:rsidRPr="0067300E">
        <w:t> </w:t>
      </w:r>
      <w:r w:rsidRPr="00786CB1">
        <w:rPr>
          <w:lang w:val="ru-RU"/>
        </w:rPr>
        <w:t xml:space="preserve">составления </w:t>
      </w:r>
      <w:r w:rsidRPr="0067300E">
        <w:t> </w:t>
      </w:r>
      <w:r w:rsidRPr="00786CB1">
        <w:rPr>
          <w:lang w:val="ru-RU"/>
        </w:rPr>
        <w:t xml:space="preserve">экологических </w:t>
      </w:r>
      <w:r w:rsidRPr="0067300E">
        <w:t> </w:t>
      </w:r>
      <w:r w:rsidRPr="00786CB1">
        <w:rPr>
          <w:lang w:val="ru-RU"/>
        </w:rPr>
        <w:t xml:space="preserve">прогнозов </w:t>
      </w:r>
      <w:r w:rsidRPr="0067300E">
        <w:t> </w:t>
      </w:r>
      <w:r w:rsidRPr="00786CB1">
        <w:rPr>
          <w:lang w:val="ru-RU"/>
        </w:rPr>
        <w:t xml:space="preserve">и </w:t>
      </w:r>
      <w:r w:rsidRPr="0067300E">
        <w:t> </w:t>
      </w:r>
      <w:r w:rsidRPr="00786CB1">
        <w:rPr>
          <w:lang w:val="ru-RU"/>
        </w:rPr>
        <w:t xml:space="preserve">оценки </w:t>
      </w:r>
      <w:r w:rsidRPr="0067300E">
        <w:t> </w:t>
      </w:r>
      <w:r w:rsidRPr="00786CB1">
        <w:rPr>
          <w:lang w:val="ru-RU"/>
        </w:rPr>
        <w:t xml:space="preserve">деятельности </w:t>
      </w:r>
      <w:r w:rsidRPr="0067300E">
        <w:t> </w:t>
      </w:r>
      <w:r w:rsidRPr="00786CB1">
        <w:rPr>
          <w:lang w:val="ru-RU"/>
        </w:rPr>
        <w:t>человека;</w:t>
      </w:r>
    </w:p>
    <w:p w:rsidR="00786CB1" w:rsidRPr="00786CB1" w:rsidRDefault="00786CB1" w:rsidP="00C964EA">
      <w:pPr>
        <w:pStyle w:val="afe"/>
        <w:numPr>
          <w:ilvl w:val="0"/>
          <w:numId w:val="138"/>
        </w:numPr>
        <w:shd w:val="clear" w:color="auto" w:fill="FFFFFF"/>
        <w:rPr>
          <w:lang w:val="ru-RU"/>
        </w:rPr>
      </w:pPr>
      <w:r w:rsidRPr="00786CB1">
        <w:rPr>
          <w:lang w:val="ru-RU"/>
        </w:rPr>
        <w:t xml:space="preserve">-представлять </w:t>
      </w:r>
      <w:r w:rsidRPr="0067300E">
        <w:t> </w:t>
      </w:r>
      <w:r w:rsidRPr="00786CB1">
        <w:rPr>
          <w:lang w:val="ru-RU"/>
        </w:rPr>
        <w:t xml:space="preserve">результаты </w:t>
      </w:r>
      <w:r w:rsidRPr="0067300E">
        <w:t> </w:t>
      </w:r>
      <w:r w:rsidRPr="00786CB1">
        <w:rPr>
          <w:lang w:val="ru-RU"/>
        </w:rPr>
        <w:t xml:space="preserve">исследовательской </w:t>
      </w:r>
      <w:r w:rsidRPr="0067300E">
        <w:t> </w:t>
      </w:r>
      <w:r w:rsidRPr="00786CB1">
        <w:rPr>
          <w:lang w:val="ru-RU"/>
        </w:rPr>
        <w:t xml:space="preserve">и </w:t>
      </w:r>
      <w:r w:rsidRPr="0067300E">
        <w:t> </w:t>
      </w:r>
      <w:r w:rsidRPr="00786CB1">
        <w:rPr>
          <w:lang w:val="ru-RU"/>
        </w:rPr>
        <w:t xml:space="preserve">проектной </w:t>
      </w:r>
      <w:r w:rsidRPr="0067300E">
        <w:t> </w:t>
      </w:r>
      <w:r w:rsidRPr="00786CB1">
        <w:rPr>
          <w:lang w:val="ru-RU"/>
        </w:rPr>
        <w:t>деятельности;</w:t>
      </w:r>
    </w:p>
    <w:p w:rsidR="00786CB1" w:rsidRPr="00786CB1" w:rsidRDefault="00786CB1" w:rsidP="00C964EA">
      <w:pPr>
        <w:pStyle w:val="afe"/>
        <w:numPr>
          <w:ilvl w:val="0"/>
          <w:numId w:val="138"/>
        </w:numPr>
        <w:shd w:val="clear" w:color="auto" w:fill="FFFFFF"/>
        <w:rPr>
          <w:lang w:val="ru-RU"/>
        </w:rPr>
      </w:pPr>
      <w:r w:rsidRPr="00786CB1">
        <w:rPr>
          <w:lang w:val="ru-RU"/>
        </w:rPr>
        <w:t>-использовать знания в решении экологических проблем и в природоохранной деятельности.</w:t>
      </w:r>
    </w:p>
    <w:p w:rsidR="00786CB1" w:rsidRDefault="00786CB1" w:rsidP="00144AE5">
      <w:pPr>
        <w:autoSpaceDE w:val="0"/>
        <w:autoSpaceDN w:val="0"/>
        <w:adjustRightInd w:val="0"/>
        <w:jc w:val="both"/>
        <w:rPr>
          <w:bCs/>
        </w:rPr>
      </w:pPr>
    </w:p>
    <w:p w:rsidR="00144AE5" w:rsidRPr="00173DC7" w:rsidRDefault="00144AE5" w:rsidP="00144AE5">
      <w:pPr>
        <w:jc w:val="both"/>
        <w:rPr>
          <w:rFonts w:eastAsia="@Arial Unicode MS"/>
          <w:b/>
          <w:sz w:val="28"/>
          <w:szCs w:val="28"/>
        </w:rPr>
      </w:pPr>
      <w:r w:rsidRPr="00173DC7">
        <w:rPr>
          <w:rFonts w:eastAsia="@Arial Unicode MS"/>
          <w:b/>
          <w:sz w:val="28"/>
          <w:szCs w:val="28"/>
        </w:rPr>
        <w:t>1.3. Система оценки достижения планируемых результатов</w:t>
      </w:r>
      <w:r w:rsidR="004618A0" w:rsidRPr="00173DC7">
        <w:rPr>
          <w:rFonts w:eastAsia="@Arial Unicode MS"/>
          <w:b/>
          <w:sz w:val="28"/>
          <w:szCs w:val="28"/>
        </w:rPr>
        <w:t xml:space="preserve"> </w:t>
      </w:r>
      <w:r w:rsidRPr="00173DC7">
        <w:rPr>
          <w:rFonts w:eastAsia="@Arial Unicode MS"/>
          <w:b/>
          <w:sz w:val="28"/>
          <w:szCs w:val="28"/>
        </w:rPr>
        <w:t>освоения основной образовательной программы основного общего образования</w:t>
      </w:r>
      <w:r w:rsidR="00173DC7" w:rsidRPr="00173DC7">
        <w:rPr>
          <w:rFonts w:eastAsia="@Arial Unicode MS"/>
          <w:b/>
          <w:sz w:val="28"/>
          <w:szCs w:val="28"/>
        </w:rPr>
        <w:t>.</w:t>
      </w:r>
    </w:p>
    <w:p w:rsidR="00144AE5" w:rsidRPr="00173DC7" w:rsidRDefault="00144AE5" w:rsidP="00144AE5">
      <w:pPr>
        <w:widowControl w:val="0"/>
        <w:autoSpaceDE w:val="0"/>
        <w:autoSpaceDN w:val="0"/>
        <w:adjustRightInd w:val="0"/>
        <w:jc w:val="both"/>
        <w:outlineLvl w:val="0"/>
        <w:rPr>
          <w:rFonts w:eastAsia="Calibri"/>
          <w:b/>
        </w:rPr>
      </w:pPr>
      <w:r w:rsidRPr="00173DC7">
        <w:rPr>
          <w:rFonts w:eastAsia="Calibri"/>
          <w:b/>
        </w:rPr>
        <w:t>1.3.1. Общие положения</w:t>
      </w:r>
      <w:r w:rsidR="00173DC7" w:rsidRPr="00173DC7">
        <w:rPr>
          <w:rFonts w:eastAsia="Calibri"/>
          <w:b/>
        </w:rPr>
        <w:t>.</w:t>
      </w:r>
    </w:p>
    <w:p w:rsidR="00144AE5" w:rsidRPr="00ED1F37" w:rsidRDefault="00144AE5" w:rsidP="00173DC7">
      <w:pPr>
        <w:widowControl w:val="0"/>
        <w:tabs>
          <w:tab w:val="left" w:pos="709"/>
          <w:tab w:val="center" w:pos="4677"/>
          <w:tab w:val="right" w:pos="9355"/>
        </w:tabs>
        <w:autoSpaceDE w:val="0"/>
        <w:autoSpaceDN w:val="0"/>
        <w:adjustRightInd w:val="0"/>
        <w:ind w:firstLine="567"/>
        <w:jc w:val="both"/>
        <w:rPr>
          <w:rFonts w:eastAsia="Calibri"/>
        </w:rPr>
      </w:pPr>
      <w:r w:rsidRPr="00ED1F37">
        <w:rPr>
          <w:rFonts w:eastAsia="Calibri"/>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ED1F37">
        <w:rPr>
          <w:rFonts w:eastAsia="Calibri"/>
          <w:iCs/>
        </w:rPr>
        <w:t>обеспечение качества образования</w:t>
      </w:r>
      <w:r w:rsidRPr="00ED1F37">
        <w:rPr>
          <w:rFonts w:eastAsia="Calibri"/>
          <w:i/>
          <w:iCs/>
        </w:rPr>
        <w:t xml:space="preserve">, </w:t>
      </w:r>
      <w:r w:rsidRPr="00ED1F37">
        <w:rPr>
          <w:rFonts w:eastAsia="Calibri"/>
          <w:iCs/>
        </w:rPr>
        <w:t>что</w:t>
      </w:r>
      <w:r w:rsidR="004618A0">
        <w:rPr>
          <w:rFonts w:eastAsia="Calibri"/>
          <w:iCs/>
        </w:rPr>
        <w:t xml:space="preserve"> </w:t>
      </w:r>
      <w:r w:rsidRPr="00ED1F37">
        <w:rPr>
          <w:rFonts w:eastAsia="Calibri"/>
        </w:rPr>
        <w:t>предполагает вовлечённость в оценочную деятельность как педагогов, так и обучающихся.</w:t>
      </w:r>
    </w:p>
    <w:p w:rsidR="00144AE5" w:rsidRPr="00ED1F37" w:rsidRDefault="00144AE5" w:rsidP="00173DC7">
      <w:pPr>
        <w:widowControl w:val="0"/>
        <w:autoSpaceDE w:val="0"/>
        <w:autoSpaceDN w:val="0"/>
        <w:adjustRightInd w:val="0"/>
        <w:ind w:firstLine="567"/>
        <w:jc w:val="both"/>
        <w:rPr>
          <w:rFonts w:eastAsia="Calibri"/>
        </w:rPr>
      </w:pPr>
      <w:r w:rsidRPr="00ED1F37">
        <w:rPr>
          <w:rFonts w:eastAsia="Calibri"/>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004618A0">
        <w:rPr>
          <w:rFonts w:eastAsia="Calibri"/>
        </w:rPr>
        <w:t xml:space="preserve"> </w:t>
      </w:r>
      <w:r w:rsidRPr="00ED1F37">
        <w:rPr>
          <w:rFonts w:eastAsia="Calibri"/>
        </w:rPr>
        <w:t>основного общего образования и обеспечение эффективной обратной связи, позволяющей осуществлять управление образовательным процессом.</w:t>
      </w:r>
    </w:p>
    <w:p w:rsidR="00144AE5" w:rsidRPr="00ED1F37" w:rsidRDefault="00144AE5" w:rsidP="00173DC7">
      <w:pPr>
        <w:widowControl w:val="0"/>
        <w:autoSpaceDE w:val="0"/>
        <w:autoSpaceDN w:val="0"/>
        <w:adjustRightInd w:val="0"/>
        <w:ind w:firstLine="567"/>
        <w:jc w:val="both"/>
        <w:rPr>
          <w:rFonts w:eastAsia="Calibri"/>
        </w:rPr>
      </w:pPr>
      <w:r w:rsidRPr="00ED1F37">
        <w:rPr>
          <w:rFonts w:eastAsia="Calibri"/>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w:t>
      </w:r>
    </w:p>
    <w:p w:rsidR="00144AE5" w:rsidRPr="00ED1F37" w:rsidRDefault="00144AE5" w:rsidP="00173DC7">
      <w:pPr>
        <w:widowControl w:val="0"/>
        <w:autoSpaceDE w:val="0"/>
        <w:autoSpaceDN w:val="0"/>
        <w:adjustRightInd w:val="0"/>
        <w:ind w:firstLine="567"/>
        <w:jc w:val="both"/>
        <w:rPr>
          <w:rFonts w:eastAsia="Calibri"/>
        </w:rPr>
      </w:pPr>
      <w:r w:rsidRPr="00ED1F37">
        <w:rPr>
          <w:rFonts w:eastAsia="Calibri"/>
        </w:rPr>
        <w:t>В соответствии с ФГОС ООО основным</w:t>
      </w:r>
      <w:r w:rsidR="004618A0">
        <w:rPr>
          <w:rFonts w:eastAsia="Calibri"/>
        </w:rPr>
        <w:t xml:space="preserve"> </w:t>
      </w:r>
      <w:r w:rsidRPr="00ED1F37">
        <w:rPr>
          <w:rFonts w:eastAsia="Calibri"/>
        </w:rPr>
        <w:t>объектом</w:t>
      </w:r>
      <w:r w:rsidR="004618A0">
        <w:rPr>
          <w:rFonts w:eastAsia="Calibri"/>
        </w:rPr>
        <w:t xml:space="preserve"> </w:t>
      </w:r>
      <w:r w:rsidRPr="00ED1F37">
        <w:rPr>
          <w:rFonts w:eastAsia="Calibri"/>
        </w:rPr>
        <w:t>системы оценки результатов образования, её содержательной и критериальной базой</w:t>
      </w:r>
      <w:r w:rsidR="004618A0">
        <w:rPr>
          <w:rFonts w:eastAsia="Calibri"/>
        </w:rPr>
        <w:t xml:space="preserve"> </w:t>
      </w:r>
      <w:r w:rsidRPr="00ED1F37">
        <w:rPr>
          <w:rFonts w:eastAsia="Calibri"/>
        </w:rPr>
        <w:t>выступают</w:t>
      </w:r>
      <w:r w:rsidR="004618A0">
        <w:rPr>
          <w:rFonts w:eastAsia="Calibri"/>
        </w:rPr>
        <w:t xml:space="preserve"> </w:t>
      </w:r>
      <w:r w:rsidRPr="00ED1F37">
        <w:rPr>
          <w:rFonts w:eastAsia="Calibri"/>
        </w:rPr>
        <w:t>требования Стандарта,</w:t>
      </w:r>
      <w:r w:rsidR="004618A0">
        <w:rPr>
          <w:rFonts w:eastAsia="Calibri"/>
        </w:rPr>
        <w:t xml:space="preserve"> </w:t>
      </w:r>
      <w:r w:rsidRPr="00ED1F37">
        <w:rPr>
          <w:rFonts w:eastAsia="Calibri"/>
        </w:rPr>
        <w:t>которые конкретизируются в</w:t>
      </w:r>
      <w:r w:rsidR="004618A0">
        <w:rPr>
          <w:rFonts w:eastAsia="Calibri"/>
        </w:rPr>
        <w:t xml:space="preserve"> </w:t>
      </w:r>
      <w:r w:rsidRPr="00ED1F37">
        <w:rPr>
          <w:rFonts w:eastAsia="Calibri"/>
        </w:rPr>
        <w:t>планируемых результатах освоения обучающимися основной образовательной программы</w:t>
      </w:r>
      <w:r w:rsidR="004618A0">
        <w:rPr>
          <w:rFonts w:eastAsia="Calibri"/>
        </w:rPr>
        <w:t xml:space="preserve"> </w:t>
      </w:r>
      <w:r w:rsidRPr="00ED1F37">
        <w:rPr>
          <w:rFonts w:eastAsia="Calibri"/>
        </w:rPr>
        <w:t>основного общего образования.</w:t>
      </w:r>
    </w:p>
    <w:p w:rsidR="00144AE5" w:rsidRPr="00ED1F37" w:rsidRDefault="00144AE5" w:rsidP="00173DC7">
      <w:pPr>
        <w:ind w:firstLine="567"/>
        <w:jc w:val="both"/>
      </w:pPr>
      <w:r w:rsidRPr="00ED1F37">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144AE5" w:rsidRPr="00ED1F37" w:rsidRDefault="00144AE5" w:rsidP="00173DC7">
      <w:pPr>
        <w:ind w:firstLine="567"/>
        <w:jc w:val="both"/>
      </w:pPr>
      <w:r w:rsidRPr="00ED1F37">
        <w:t>Результаты промежуточной аттестации,</w:t>
      </w:r>
      <w:r w:rsidR="004618A0">
        <w:t xml:space="preserve"> </w:t>
      </w:r>
      <w:r w:rsidRPr="00ED1F37">
        <w:t>представляющие собой результаты внутришкольного мониторинга индивидуальных образовательных достижений обучающихся, отражают динамику</w:t>
      </w:r>
      <w:r w:rsidR="004618A0">
        <w:t xml:space="preserve"> </w:t>
      </w:r>
      <w:r w:rsidRPr="00ED1F37">
        <w:t>формирования их</w:t>
      </w:r>
      <w:r w:rsidR="004618A0">
        <w:t xml:space="preserve"> </w:t>
      </w:r>
      <w:r w:rsidRPr="00ED1F37">
        <w:t>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144AE5" w:rsidRPr="00ED1F37" w:rsidRDefault="00144AE5" w:rsidP="00173DC7">
      <w:pPr>
        <w:ind w:firstLine="567"/>
        <w:jc w:val="both"/>
      </w:pPr>
      <w:r w:rsidRPr="00ED1F37">
        <w:t>Результаты итоговой аттестации выпускников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органами.</w:t>
      </w:r>
    </w:p>
    <w:p w:rsidR="00144AE5" w:rsidRPr="00ED1F37" w:rsidRDefault="00144AE5" w:rsidP="00173DC7">
      <w:pPr>
        <w:widowControl w:val="0"/>
        <w:autoSpaceDE w:val="0"/>
        <w:autoSpaceDN w:val="0"/>
        <w:adjustRightInd w:val="0"/>
        <w:ind w:firstLine="567"/>
        <w:jc w:val="both"/>
        <w:rPr>
          <w:rFonts w:eastAsia="Calibri"/>
        </w:rPr>
      </w:pPr>
      <w:r w:rsidRPr="00ED1F37">
        <w:rPr>
          <w:rFonts w:eastAsia="Calibri"/>
        </w:rPr>
        <w:t>Основным объектом, содержательной и критериальной базой</w:t>
      </w:r>
      <w:r w:rsidR="004618A0">
        <w:rPr>
          <w:rFonts w:eastAsia="Calibri"/>
        </w:rPr>
        <w:t xml:space="preserve"> </w:t>
      </w:r>
      <w:r w:rsidRPr="00ED1F37">
        <w:rPr>
          <w:rFonts w:eastAsia="Calibri"/>
        </w:rPr>
        <w:t>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144AE5" w:rsidRPr="00ED1F37" w:rsidRDefault="00144AE5" w:rsidP="00173DC7">
      <w:pPr>
        <w:widowControl w:val="0"/>
        <w:autoSpaceDE w:val="0"/>
        <w:autoSpaceDN w:val="0"/>
        <w:adjustRightInd w:val="0"/>
        <w:ind w:firstLine="567"/>
        <w:jc w:val="both"/>
        <w:rPr>
          <w:rFonts w:eastAsia="Calibri"/>
        </w:rPr>
      </w:pPr>
      <w:r w:rsidRPr="00ED1F37">
        <w:rPr>
          <w:rFonts w:eastAsia="Calibri"/>
        </w:rPr>
        <w:t>Система оценки достижения планируемых результатов освоения основной образовательной программы</w:t>
      </w:r>
      <w:r w:rsidR="004618A0">
        <w:rPr>
          <w:rFonts w:eastAsia="Calibri"/>
        </w:rPr>
        <w:t xml:space="preserve"> </w:t>
      </w:r>
      <w:r w:rsidRPr="00ED1F37">
        <w:rPr>
          <w:rFonts w:eastAsia="Calibri"/>
        </w:rPr>
        <w:t>основного общего образования предполагает комплексный подход к оценке результатов</w:t>
      </w:r>
      <w:r w:rsidR="004618A0">
        <w:rPr>
          <w:rFonts w:eastAsia="Calibri"/>
        </w:rPr>
        <w:t xml:space="preserve"> </w:t>
      </w:r>
      <w:r w:rsidRPr="00ED1F37">
        <w:rPr>
          <w:rFonts w:eastAsia="Calibri"/>
        </w:rPr>
        <w:t>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144AE5" w:rsidRPr="00ED1F37" w:rsidRDefault="00144AE5" w:rsidP="00173DC7">
      <w:pPr>
        <w:widowControl w:val="0"/>
        <w:autoSpaceDE w:val="0"/>
        <w:autoSpaceDN w:val="0"/>
        <w:adjustRightInd w:val="0"/>
        <w:ind w:firstLine="567"/>
        <w:jc w:val="both"/>
        <w:rPr>
          <w:rFonts w:eastAsia="Calibri"/>
          <w:bCs/>
        </w:rPr>
      </w:pPr>
      <w:r w:rsidRPr="00ED1F37">
        <w:rPr>
          <w:rFonts w:eastAsia="Calibri"/>
        </w:rPr>
        <w:t xml:space="preserve">Система оценки предусматривает </w:t>
      </w:r>
      <w:r w:rsidRPr="00ED1F37">
        <w:rPr>
          <w:rFonts w:eastAsia="Calibri"/>
          <w:bCs/>
        </w:rPr>
        <w:t>уровневый подход</w:t>
      </w:r>
      <w:r w:rsidR="004618A0">
        <w:rPr>
          <w:rFonts w:eastAsia="Calibri"/>
          <w:bCs/>
        </w:rPr>
        <w:t xml:space="preserve"> </w:t>
      </w:r>
      <w:r w:rsidRPr="00ED1F37">
        <w:rPr>
          <w:rFonts w:eastAsia="Calibri"/>
          <w:bCs/>
        </w:rPr>
        <w:t>к содержанию оценки и инструментарию для оценки достижения планируемых результатов.</w:t>
      </w:r>
    </w:p>
    <w:p w:rsidR="00144AE5" w:rsidRPr="00ED1F37" w:rsidRDefault="00144AE5" w:rsidP="00173DC7">
      <w:pPr>
        <w:widowControl w:val="0"/>
        <w:autoSpaceDE w:val="0"/>
        <w:autoSpaceDN w:val="0"/>
        <w:adjustRightInd w:val="0"/>
        <w:ind w:firstLine="567"/>
        <w:jc w:val="both"/>
        <w:rPr>
          <w:rFonts w:eastAsia="Calibri"/>
        </w:rPr>
      </w:pPr>
      <w:r w:rsidRPr="00ED1F37">
        <w:rPr>
          <w:rFonts w:eastAsia="Calibri"/>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6736AD" w:rsidRDefault="006736AD" w:rsidP="00144AE5">
      <w:pPr>
        <w:widowControl w:val="0"/>
        <w:autoSpaceDE w:val="0"/>
        <w:autoSpaceDN w:val="0"/>
        <w:adjustRightInd w:val="0"/>
        <w:ind w:firstLine="454"/>
        <w:jc w:val="both"/>
        <w:outlineLvl w:val="0"/>
        <w:rPr>
          <w:rFonts w:eastAsia="Calibri"/>
          <w:b/>
          <w:i/>
        </w:rPr>
      </w:pPr>
    </w:p>
    <w:p w:rsidR="00144AE5" w:rsidRPr="00173DC7" w:rsidRDefault="00144AE5" w:rsidP="00144AE5">
      <w:pPr>
        <w:widowControl w:val="0"/>
        <w:autoSpaceDE w:val="0"/>
        <w:autoSpaceDN w:val="0"/>
        <w:adjustRightInd w:val="0"/>
        <w:ind w:firstLine="454"/>
        <w:jc w:val="both"/>
        <w:outlineLvl w:val="0"/>
        <w:rPr>
          <w:rFonts w:eastAsia="Calibri"/>
          <w:b/>
        </w:rPr>
      </w:pPr>
      <w:r w:rsidRPr="00173DC7">
        <w:rPr>
          <w:rFonts w:eastAsia="Calibri"/>
          <w:b/>
        </w:rPr>
        <w:t>1.3.2. Особенности оценки личностных результатов</w:t>
      </w:r>
      <w:r w:rsidR="00173DC7">
        <w:rPr>
          <w:rFonts w:eastAsia="Calibri"/>
          <w:b/>
        </w:rPr>
        <w:t>.</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Оценка личностных результатов</w:t>
      </w:r>
      <w:r w:rsidR="004618A0">
        <w:rPr>
          <w:rFonts w:eastAsia="Calibri"/>
        </w:rPr>
        <w:t xml:space="preserve"> </w:t>
      </w:r>
      <w:r w:rsidRPr="00ED1F37">
        <w:rPr>
          <w:rFonts w:eastAsia="Calibri"/>
          <w:bCs/>
        </w:rPr>
        <w:t xml:space="preserve">представляет собой оценку достижения обучающимися </w:t>
      </w:r>
      <w:r w:rsidRPr="00ED1F37">
        <w:rPr>
          <w:rFonts w:eastAsia="Calibri"/>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144AE5" w:rsidRPr="00ED1F37" w:rsidRDefault="00144AE5" w:rsidP="004C3525">
      <w:pPr>
        <w:widowControl w:val="0"/>
        <w:numPr>
          <w:ilvl w:val="0"/>
          <w:numId w:val="5"/>
        </w:numPr>
        <w:autoSpaceDE w:val="0"/>
        <w:autoSpaceDN w:val="0"/>
        <w:adjustRightInd w:val="0"/>
        <w:contextualSpacing/>
        <w:jc w:val="both"/>
        <w:rPr>
          <w:bCs/>
          <w:iCs/>
        </w:rPr>
      </w:pPr>
      <w:r w:rsidRPr="00ED1F37">
        <w:rPr>
          <w:bCs/>
          <w:iCs/>
        </w:rPr>
        <w:t>Основным объектом оценки личностных результатов служит сформированность</w:t>
      </w:r>
      <w:r w:rsidR="004618A0">
        <w:rPr>
          <w:bCs/>
          <w:iCs/>
        </w:rPr>
        <w:t xml:space="preserve"> </w:t>
      </w:r>
      <w:r w:rsidRPr="00ED1F37">
        <w:t>универсальных учебных действий, включаемых в следующие три основных</w:t>
      </w:r>
      <w:r w:rsidRPr="00ED1F37">
        <w:rPr>
          <w:bCs/>
          <w:iCs/>
        </w:rPr>
        <w:t xml:space="preserve"> блока:</w:t>
      </w:r>
    </w:p>
    <w:p w:rsidR="00144AE5" w:rsidRPr="00ED1F37" w:rsidRDefault="00144AE5" w:rsidP="004C3525">
      <w:pPr>
        <w:widowControl w:val="0"/>
        <w:numPr>
          <w:ilvl w:val="0"/>
          <w:numId w:val="5"/>
        </w:numPr>
        <w:autoSpaceDE w:val="0"/>
        <w:autoSpaceDN w:val="0"/>
        <w:adjustRightInd w:val="0"/>
        <w:contextualSpacing/>
        <w:jc w:val="both"/>
        <w:rPr>
          <w:iCs/>
        </w:rPr>
      </w:pPr>
      <w:r w:rsidRPr="00ED1F37">
        <w:t>сформированность основ гражданской идентичности личности;</w:t>
      </w:r>
    </w:p>
    <w:p w:rsidR="00144AE5" w:rsidRPr="00ED1F37" w:rsidRDefault="00144AE5" w:rsidP="004C3525">
      <w:pPr>
        <w:widowControl w:val="0"/>
        <w:numPr>
          <w:ilvl w:val="0"/>
          <w:numId w:val="5"/>
        </w:numPr>
        <w:autoSpaceDE w:val="0"/>
        <w:autoSpaceDN w:val="0"/>
        <w:adjustRightInd w:val="0"/>
        <w:contextualSpacing/>
        <w:jc w:val="both"/>
        <w:rPr>
          <w:iCs/>
        </w:rPr>
      </w:pPr>
      <w:r w:rsidRPr="00ED1F37">
        <w:t>готовность к переходу к самообразованию на основе учебно-познавательной мотивации, к выбору направления профильного образования;</w:t>
      </w:r>
    </w:p>
    <w:p w:rsidR="00144AE5" w:rsidRPr="00ED1F37" w:rsidRDefault="00144AE5" w:rsidP="004C3525">
      <w:pPr>
        <w:widowControl w:val="0"/>
        <w:numPr>
          <w:ilvl w:val="0"/>
          <w:numId w:val="5"/>
        </w:numPr>
        <w:autoSpaceDE w:val="0"/>
        <w:autoSpaceDN w:val="0"/>
        <w:adjustRightInd w:val="0"/>
        <w:contextualSpacing/>
        <w:jc w:val="both"/>
      </w:pPr>
      <w:r w:rsidRPr="00ED1F37">
        <w:t>сформированность социальных компетенций.</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w:t>
      </w:r>
      <w:r w:rsidRPr="00ED1F37">
        <w:rPr>
          <w:rFonts w:eastAsia="Calibri"/>
        </w:rPr>
        <w:lastRenderedPageBreak/>
        <w:t>образовательной деятельности образовательного учреждения и образовательных систем разного уровня 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144AE5" w:rsidRDefault="00144AE5" w:rsidP="00144AE5">
      <w:pPr>
        <w:widowControl w:val="0"/>
        <w:autoSpaceDE w:val="0"/>
        <w:autoSpaceDN w:val="0"/>
        <w:adjustRightInd w:val="0"/>
        <w:ind w:firstLine="454"/>
        <w:jc w:val="both"/>
        <w:rPr>
          <w:rFonts w:eastAsia="Calibri"/>
        </w:rPr>
      </w:pPr>
      <w:r w:rsidRPr="00ED1F37">
        <w:rPr>
          <w:rFonts w:eastAsia="Calibri"/>
        </w:rPr>
        <w:t xml:space="preserve">Результаты мониторинговых исследований являются основанием для принятия различных управленческих решений. </w:t>
      </w:r>
    </w:p>
    <w:p w:rsidR="00173DC7" w:rsidRPr="00ED1F37" w:rsidRDefault="00173DC7" w:rsidP="00144AE5">
      <w:pPr>
        <w:widowControl w:val="0"/>
        <w:autoSpaceDE w:val="0"/>
        <w:autoSpaceDN w:val="0"/>
        <w:adjustRightInd w:val="0"/>
        <w:ind w:firstLine="454"/>
        <w:jc w:val="both"/>
        <w:rPr>
          <w:rFonts w:eastAsia="Calibri"/>
        </w:rPr>
      </w:pPr>
    </w:p>
    <w:p w:rsidR="00144AE5" w:rsidRPr="00173DC7" w:rsidRDefault="00144AE5" w:rsidP="00144AE5">
      <w:pPr>
        <w:widowControl w:val="0"/>
        <w:autoSpaceDE w:val="0"/>
        <w:autoSpaceDN w:val="0"/>
        <w:adjustRightInd w:val="0"/>
        <w:ind w:firstLine="454"/>
        <w:jc w:val="both"/>
        <w:outlineLvl w:val="0"/>
        <w:rPr>
          <w:rFonts w:eastAsia="Calibri"/>
          <w:b/>
        </w:rPr>
      </w:pPr>
      <w:r w:rsidRPr="00173DC7">
        <w:rPr>
          <w:rFonts w:eastAsia="Calibri"/>
          <w:b/>
        </w:rPr>
        <w:t>1.3.3. Особенности оценки метапредметных результатов</w:t>
      </w:r>
      <w:r w:rsidR="00173DC7" w:rsidRPr="00173DC7">
        <w:rPr>
          <w:rFonts w:eastAsia="Calibri"/>
          <w:b/>
        </w:rPr>
        <w:t>.</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Оценка метапредметных результатов</w:t>
      </w:r>
      <w:r w:rsidR="004618A0">
        <w:rPr>
          <w:rFonts w:eastAsia="Calibri"/>
        </w:rPr>
        <w:t xml:space="preserve"> </w:t>
      </w:r>
      <w:r w:rsidRPr="00ED1F37">
        <w:rPr>
          <w:rFonts w:eastAsia="Calibri"/>
          <w:bCs/>
        </w:rPr>
        <w:t xml:space="preserve">представляет собой оценку достижения </w:t>
      </w:r>
      <w:r w:rsidRPr="00ED1F37">
        <w:rPr>
          <w:rFonts w:eastAsia="Calibri"/>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Формирование метапредметных результатов обеспечивается за счёт основных компонентов образовательного процесса — учебных предметов.</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bCs/>
          <w:iCs/>
        </w:rPr>
        <w:t>Основным объектом оценки метапредметных результатов является</w:t>
      </w:r>
      <w:r w:rsidRPr="00ED1F37">
        <w:rPr>
          <w:rFonts w:eastAsia="Calibri"/>
        </w:rPr>
        <w:t>:</w:t>
      </w:r>
    </w:p>
    <w:p w:rsidR="00144AE5" w:rsidRPr="00ED1F37" w:rsidRDefault="00144AE5" w:rsidP="00144AE5">
      <w:pPr>
        <w:ind w:firstLine="454"/>
        <w:jc w:val="both"/>
        <w:rPr>
          <w:rFonts w:eastAsia="Calibri"/>
        </w:rPr>
      </w:pPr>
      <w:r w:rsidRPr="00ED1F37">
        <w:rPr>
          <w:rFonts w:eastAsia="Calibri"/>
        </w:rPr>
        <w:t>• способность и готовность к освоению систематических знаний, их самостоятельному пополнению, переносу и интеграции;</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способность к сотрудничеству и коммуникации;</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способность к решению личностно и социально значимых проблем и воплощению найденных решений в практику;</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способность и готовность к использованию ИКТ в целях обучения и развития;</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способность к самоорганизации, саморегуляции и рефлексии.</w:t>
      </w:r>
    </w:p>
    <w:p w:rsidR="00144AE5" w:rsidRPr="00ED1F37" w:rsidRDefault="00144AE5" w:rsidP="00144AE5">
      <w:pPr>
        <w:widowControl w:val="0"/>
        <w:autoSpaceDE w:val="0"/>
        <w:autoSpaceDN w:val="0"/>
        <w:adjustRightInd w:val="0"/>
        <w:jc w:val="both"/>
        <w:rPr>
          <w:rFonts w:eastAsia="Calibri"/>
        </w:rPr>
      </w:pPr>
      <w:r w:rsidRPr="00ED1F37">
        <w:rPr>
          <w:rFonts w:eastAsia="Calibri"/>
        </w:rPr>
        <w:t xml:space="preserve"> Обязательными составляющими системы внутришкольного мониторинга образовательных достижений являются материалы:</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стартовой диагностики;</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текущего выполнения учебных исследований и учебных проектов;</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промежуточных и итоговых комплексных работ на межпредметной основе;</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защиты итогового индивидуального проекта.</w:t>
      </w:r>
    </w:p>
    <w:p w:rsidR="00144AE5" w:rsidRPr="00ED1F37" w:rsidRDefault="00144AE5" w:rsidP="00144AE5">
      <w:pPr>
        <w:widowControl w:val="0"/>
        <w:tabs>
          <w:tab w:val="left" w:pos="357"/>
        </w:tabs>
        <w:suppressAutoHyphens/>
        <w:autoSpaceDE w:val="0"/>
        <w:autoSpaceDN w:val="0"/>
        <w:adjustRightInd w:val="0"/>
        <w:ind w:firstLine="454"/>
        <w:jc w:val="both"/>
        <w:rPr>
          <w:rFonts w:eastAsia="Calibri"/>
        </w:rPr>
      </w:pPr>
      <w:r w:rsidRPr="00ED1F37">
        <w:rPr>
          <w:rFonts w:eastAsia="Calibri"/>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включают требования по следующим рубрикам:</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организация проектной деятельности;</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содержание и направленность проекта;</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защита проекта;</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критерии оценки проектной деятельности.</w:t>
      </w:r>
    </w:p>
    <w:p w:rsidR="00144AE5" w:rsidRPr="00ED1F37" w:rsidRDefault="00144AE5" w:rsidP="00144AE5">
      <w:pPr>
        <w:widowControl w:val="0"/>
        <w:tabs>
          <w:tab w:val="left" w:pos="357"/>
        </w:tabs>
        <w:suppressAutoHyphens/>
        <w:autoSpaceDE w:val="0"/>
        <w:autoSpaceDN w:val="0"/>
        <w:adjustRightInd w:val="0"/>
        <w:ind w:firstLine="454"/>
        <w:jc w:val="center"/>
        <w:outlineLvl w:val="0"/>
        <w:rPr>
          <w:rFonts w:eastAsia="Calibri"/>
        </w:rPr>
      </w:pPr>
      <w:r w:rsidRPr="00ED1F37">
        <w:rPr>
          <w:rFonts w:eastAsia="Calibri"/>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4003"/>
        <w:gridCol w:w="4485"/>
      </w:tblGrid>
      <w:tr w:rsidR="00144AE5" w:rsidRPr="009C644B" w:rsidTr="004618A0">
        <w:tc>
          <w:tcPr>
            <w:tcW w:w="1543" w:type="dxa"/>
            <w:vMerge w:val="restart"/>
          </w:tcPr>
          <w:p w:rsidR="00144AE5" w:rsidRPr="00ED1F37" w:rsidRDefault="00144AE5" w:rsidP="008600D8">
            <w:pPr>
              <w:jc w:val="both"/>
              <w:rPr>
                <w:b/>
                <w:lang w:bidi="en-US"/>
              </w:rPr>
            </w:pPr>
            <w:r w:rsidRPr="00ED1F37">
              <w:rPr>
                <w:b/>
                <w:lang w:bidi="en-US"/>
              </w:rPr>
              <w:t>Критерий</w:t>
            </w:r>
          </w:p>
        </w:tc>
        <w:tc>
          <w:tcPr>
            <w:tcW w:w="8488" w:type="dxa"/>
            <w:gridSpan w:val="2"/>
          </w:tcPr>
          <w:p w:rsidR="00144AE5" w:rsidRPr="00ED1F37" w:rsidRDefault="00144AE5" w:rsidP="008600D8">
            <w:pPr>
              <w:ind w:firstLine="709"/>
              <w:jc w:val="both"/>
              <w:rPr>
                <w:b/>
                <w:lang w:bidi="en-US"/>
              </w:rPr>
            </w:pPr>
            <w:r w:rsidRPr="00ED1F37">
              <w:rPr>
                <w:b/>
                <w:lang w:bidi="en-US"/>
              </w:rPr>
              <w:t>Уровни сформированности навыков проектной деятельности</w:t>
            </w:r>
          </w:p>
        </w:tc>
      </w:tr>
      <w:tr w:rsidR="00144AE5" w:rsidRPr="003F1668" w:rsidTr="004618A0">
        <w:tc>
          <w:tcPr>
            <w:tcW w:w="1543" w:type="dxa"/>
            <w:vMerge/>
          </w:tcPr>
          <w:p w:rsidR="00144AE5" w:rsidRPr="00ED1F37" w:rsidRDefault="00144AE5" w:rsidP="008600D8">
            <w:pPr>
              <w:ind w:firstLine="709"/>
              <w:jc w:val="both"/>
              <w:rPr>
                <w:b/>
                <w:lang w:bidi="en-US"/>
              </w:rPr>
            </w:pPr>
          </w:p>
        </w:tc>
        <w:tc>
          <w:tcPr>
            <w:tcW w:w="4003" w:type="dxa"/>
            <w:vAlign w:val="center"/>
          </w:tcPr>
          <w:p w:rsidR="00144AE5" w:rsidRPr="00ED1F37" w:rsidRDefault="00144AE5" w:rsidP="008600D8">
            <w:pPr>
              <w:ind w:firstLine="709"/>
              <w:jc w:val="both"/>
              <w:rPr>
                <w:b/>
                <w:lang w:bidi="en-US"/>
              </w:rPr>
            </w:pPr>
            <w:r w:rsidRPr="00ED1F37">
              <w:rPr>
                <w:b/>
                <w:lang w:bidi="en-US"/>
              </w:rPr>
              <w:t>Базовый</w:t>
            </w:r>
          </w:p>
        </w:tc>
        <w:tc>
          <w:tcPr>
            <w:tcW w:w="4485" w:type="dxa"/>
            <w:vAlign w:val="center"/>
          </w:tcPr>
          <w:p w:rsidR="00144AE5" w:rsidRPr="00ED1F37" w:rsidRDefault="00144AE5" w:rsidP="008600D8">
            <w:pPr>
              <w:ind w:firstLine="709"/>
              <w:jc w:val="both"/>
              <w:rPr>
                <w:b/>
                <w:lang w:bidi="en-US"/>
              </w:rPr>
            </w:pPr>
            <w:r w:rsidRPr="00ED1F37">
              <w:rPr>
                <w:b/>
                <w:lang w:bidi="en-US"/>
              </w:rPr>
              <w:t>Повышенный</w:t>
            </w:r>
          </w:p>
        </w:tc>
      </w:tr>
      <w:tr w:rsidR="00144AE5" w:rsidRPr="009C644B" w:rsidTr="004618A0">
        <w:tc>
          <w:tcPr>
            <w:tcW w:w="1543" w:type="dxa"/>
          </w:tcPr>
          <w:p w:rsidR="00144AE5" w:rsidRPr="00ED1F37" w:rsidRDefault="00144AE5" w:rsidP="008600D8">
            <w:pPr>
              <w:rPr>
                <w:lang w:bidi="en-US"/>
              </w:rPr>
            </w:pPr>
            <w:r w:rsidRPr="00ED1F37">
              <w:rPr>
                <w:lang w:bidi="en-US"/>
              </w:rPr>
              <w:t>Самосто-ятельное</w:t>
            </w:r>
            <w:r w:rsidR="004618A0">
              <w:rPr>
                <w:lang w:bidi="en-US"/>
              </w:rPr>
              <w:t xml:space="preserve"> </w:t>
            </w:r>
            <w:r w:rsidRPr="00ED1F37">
              <w:rPr>
                <w:lang w:bidi="en-US"/>
              </w:rPr>
              <w:t>приобре-тение знаний и решение проблем</w:t>
            </w:r>
          </w:p>
        </w:tc>
        <w:tc>
          <w:tcPr>
            <w:tcW w:w="4003" w:type="dxa"/>
          </w:tcPr>
          <w:p w:rsidR="00144AE5" w:rsidRPr="00ED1F37" w:rsidRDefault="00144AE5" w:rsidP="008600D8">
            <w:pPr>
              <w:rPr>
                <w:lang w:bidi="en-US"/>
              </w:rPr>
            </w:pPr>
            <w:r w:rsidRPr="00ED1F37">
              <w:rPr>
                <w:lang w:bidi="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485" w:type="dxa"/>
          </w:tcPr>
          <w:p w:rsidR="00144AE5" w:rsidRPr="00ED1F37" w:rsidRDefault="00144AE5" w:rsidP="008600D8">
            <w:pPr>
              <w:rPr>
                <w:lang w:bidi="en-US"/>
              </w:rPr>
            </w:pPr>
            <w:r w:rsidRPr="00ED1F37">
              <w:rPr>
                <w:lang w:bidi="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w:t>
            </w:r>
            <w:r w:rsidR="004618A0">
              <w:rPr>
                <w:lang w:bidi="en-US"/>
              </w:rPr>
              <w:t xml:space="preserve"> </w:t>
            </w:r>
            <w:r w:rsidRPr="00ED1F37">
              <w:rPr>
                <w:lang w:bidi="en-US"/>
              </w:rPr>
              <w:t>навыками критического мышления, умение самостоятельно мыслить;</w:t>
            </w:r>
            <w:r w:rsidR="004618A0">
              <w:rPr>
                <w:lang w:bidi="en-US"/>
              </w:rPr>
              <w:t xml:space="preserve"> </w:t>
            </w:r>
            <w:r w:rsidRPr="00ED1F37">
              <w:rPr>
                <w:lang w:bidi="en-US"/>
              </w:rPr>
              <w:t xml:space="preserve">продемонстрирована способность на этой основе приобретать новые знания </w:t>
            </w:r>
            <w:r w:rsidRPr="00ED1F37">
              <w:rPr>
                <w:lang w:bidi="en-US"/>
              </w:rPr>
              <w:lastRenderedPageBreak/>
              <w:t>и/или осваивать новые способы действий, достигать более глубокого понимания проблемы</w:t>
            </w:r>
          </w:p>
        </w:tc>
      </w:tr>
      <w:tr w:rsidR="00144AE5" w:rsidRPr="003F1668" w:rsidTr="004618A0">
        <w:tc>
          <w:tcPr>
            <w:tcW w:w="1543" w:type="dxa"/>
          </w:tcPr>
          <w:p w:rsidR="00144AE5" w:rsidRPr="00ED1F37" w:rsidRDefault="00144AE5" w:rsidP="008600D8">
            <w:pPr>
              <w:rPr>
                <w:lang w:bidi="en-US"/>
              </w:rPr>
            </w:pPr>
            <w:r w:rsidRPr="00ED1F37">
              <w:rPr>
                <w:lang w:bidi="en-US"/>
              </w:rPr>
              <w:lastRenderedPageBreak/>
              <w:t>Знание предмета</w:t>
            </w:r>
          </w:p>
        </w:tc>
        <w:tc>
          <w:tcPr>
            <w:tcW w:w="4003" w:type="dxa"/>
          </w:tcPr>
          <w:p w:rsidR="00144AE5" w:rsidRPr="00ED1F37" w:rsidRDefault="00144AE5" w:rsidP="008600D8">
            <w:pPr>
              <w:rPr>
                <w:lang w:bidi="en-US"/>
              </w:rPr>
            </w:pPr>
            <w:r w:rsidRPr="00ED1F37">
              <w:rPr>
                <w:lang w:bidi="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85" w:type="dxa"/>
          </w:tcPr>
          <w:p w:rsidR="00144AE5" w:rsidRPr="00ED1F37" w:rsidRDefault="00144AE5" w:rsidP="008600D8">
            <w:pPr>
              <w:rPr>
                <w:lang w:bidi="en-US"/>
              </w:rPr>
            </w:pPr>
            <w:r w:rsidRPr="00ED1F37">
              <w:rPr>
                <w:lang w:bidi="en-US"/>
              </w:rPr>
              <w:t>Продемонстрировано свободное владение предметом проектной деятельности. Ошибки отсутствуют</w:t>
            </w:r>
          </w:p>
        </w:tc>
      </w:tr>
      <w:tr w:rsidR="00144AE5" w:rsidRPr="009C644B" w:rsidTr="004618A0">
        <w:tc>
          <w:tcPr>
            <w:tcW w:w="1543" w:type="dxa"/>
            <w:vMerge w:val="restart"/>
          </w:tcPr>
          <w:p w:rsidR="00144AE5" w:rsidRPr="00ED1F37" w:rsidRDefault="00144AE5" w:rsidP="008600D8">
            <w:pPr>
              <w:rPr>
                <w:lang w:bidi="en-US"/>
              </w:rPr>
            </w:pPr>
            <w:r w:rsidRPr="00ED1F37">
              <w:rPr>
                <w:lang w:bidi="en-US"/>
              </w:rPr>
              <w:t>Регуля-тивные действия</w:t>
            </w:r>
          </w:p>
        </w:tc>
        <w:tc>
          <w:tcPr>
            <w:tcW w:w="4003" w:type="dxa"/>
          </w:tcPr>
          <w:p w:rsidR="00144AE5" w:rsidRPr="00ED1F37" w:rsidRDefault="00144AE5" w:rsidP="008600D8">
            <w:pPr>
              <w:rPr>
                <w:lang w:bidi="en-US"/>
              </w:rPr>
            </w:pPr>
            <w:r w:rsidRPr="00ED1F37">
              <w:rPr>
                <w:lang w:bidi="en-US"/>
              </w:rPr>
              <w:t>Продемонстрированы навыки определения темы и планирования работы.</w:t>
            </w:r>
          </w:p>
          <w:p w:rsidR="00144AE5" w:rsidRPr="00ED1F37" w:rsidRDefault="00144AE5" w:rsidP="008600D8">
            <w:pPr>
              <w:rPr>
                <w:lang w:bidi="en-US"/>
              </w:rPr>
            </w:pPr>
            <w:r w:rsidRPr="00ED1F37">
              <w:rPr>
                <w:lang w:bidi="en-US"/>
              </w:rPr>
              <w:t>Работа доведена до конца и представлена комиссии;</w:t>
            </w:r>
          </w:p>
        </w:tc>
        <w:tc>
          <w:tcPr>
            <w:tcW w:w="4485" w:type="dxa"/>
          </w:tcPr>
          <w:p w:rsidR="00144AE5" w:rsidRPr="00ED1F37" w:rsidRDefault="00144AE5" w:rsidP="008600D8">
            <w:pPr>
              <w:rPr>
                <w:lang w:bidi="en-US"/>
              </w:rPr>
            </w:pPr>
            <w:r w:rsidRPr="00ED1F37">
              <w:rPr>
                <w:lang w:bidi="en-US"/>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144AE5" w:rsidRPr="009C644B" w:rsidTr="004618A0">
        <w:tc>
          <w:tcPr>
            <w:tcW w:w="1543" w:type="dxa"/>
            <w:vMerge/>
          </w:tcPr>
          <w:p w:rsidR="00144AE5" w:rsidRPr="00ED1F37" w:rsidRDefault="00144AE5" w:rsidP="008600D8">
            <w:pPr>
              <w:ind w:firstLine="709"/>
              <w:rPr>
                <w:lang w:bidi="en-US"/>
              </w:rPr>
            </w:pPr>
          </w:p>
        </w:tc>
        <w:tc>
          <w:tcPr>
            <w:tcW w:w="4003" w:type="dxa"/>
          </w:tcPr>
          <w:p w:rsidR="00144AE5" w:rsidRPr="00ED1F37" w:rsidRDefault="00144AE5" w:rsidP="008600D8">
            <w:pPr>
              <w:rPr>
                <w:lang w:bidi="en-US"/>
              </w:rPr>
            </w:pPr>
            <w:r w:rsidRPr="00ED1F37">
              <w:rPr>
                <w:lang w:bidi="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485" w:type="dxa"/>
          </w:tcPr>
          <w:p w:rsidR="00144AE5" w:rsidRPr="00ED1F37" w:rsidRDefault="00144AE5" w:rsidP="008600D8">
            <w:pPr>
              <w:rPr>
                <w:lang w:bidi="en-US"/>
              </w:rPr>
            </w:pPr>
            <w:r w:rsidRPr="00ED1F37">
              <w:rPr>
                <w:lang w:bidi="en-US"/>
              </w:rPr>
              <w:t>Контроль и коррекция осуществлялись самостоятельно</w:t>
            </w:r>
          </w:p>
        </w:tc>
      </w:tr>
      <w:tr w:rsidR="00144AE5" w:rsidRPr="003F1668" w:rsidTr="004618A0">
        <w:tc>
          <w:tcPr>
            <w:tcW w:w="1543" w:type="dxa"/>
          </w:tcPr>
          <w:p w:rsidR="00144AE5" w:rsidRPr="00ED1F37" w:rsidRDefault="00144AE5" w:rsidP="008600D8">
            <w:pPr>
              <w:rPr>
                <w:lang w:bidi="en-US"/>
              </w:rPr>
            </w:pPr>
            <w:r w:rsidRPr="00ED1F37">
              <w:rPr>
                <w:lang w:bidi="en-US"/>
              </w:rPr>
              <w:t>Комму-никация</w:t>
            </w:r>
          </w:p>
        </w:tc>
        <w:tc>
          <w:tcPr>
            <w:tcW w:w="4003" w:type="dxa"/>
          </w:tcPr>
          <w:p w:rsidR="00144AE5" w:rsidRPr="00ED1F37" w:rsidRDefault="00144AE5" w:rsidP="008600D8">
            <w:pPr>
              <w:rPr>
                <w:lang w:bidi="en-US"/>
              </w:rPr>
            </w:pPr>
            <w:r w:rsidRPr="00ED1F37">
              <w:rPr>
                <w:lang w:bidi="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85" w:type="dxa"/>
          </w:tcPr>
          <w:p w:rsidR="00144AE5" w:rsidRPr="00ED1F37" w:rsidRDefault="00144AE5" w:rsidP="008600D8">
            <w:pPr>
              <w:rPr>
                <w:lang w:bidi="en-US"/>
              </w:rPr>
            </w:pPr>
            <w:r w:rsidRPr="00ED1F37">
              <w:rPr>
                <w:lang w:bidi="en-US"/>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144AE5" w:rsidRPr="00ED1F37" w:rsidRDefault="00144AE5" w:rsidP="00144AE5">
      <w:pPr>
        <w:ind w:firstLine="454"/>
        <w:jc w:val="both"/>
        <w:rPr>
          <w:rFonts w:eastAsia="Calibri"/>
        </w:rPr>
      </w:pPr>
    </w:p>
    <w:p w:rsidR="00144AE5" w:rsidRPr="00173DC7" w:rsidRDefault="00144AE5" w:rsidP="00173DC7">
      <w:pPr>
        <w:widowControl w:val="0"/>
        <w:autoSpaceDE w:val="0"/>
        <w:autoSpaceDN w:val="0"/>
        <w:adjustRightInd w:val="0"/>
        <w:ind w:firstLine="454"/>
        <w:outlineLvl w:val="0"/>
        <w:rPr>
          <w:rFonts w:eastAsia="Calibri"/>
          <w:b/>
        </w:rPr>
      </w:pPr>
      <w:r w:rsidRPr="00173DC7">
        <w:rPr>
          <w:rFonts w:eastAsia="Calibri"/>
          <w:b/>
        </w:rPr>
        <w:t>1.3.4. Особенности оценки предметных результатов</w:t>
      </w:r>
      <w:r w:rsidR="00173DC7" w:rsidRPr="00173DC7">
        <w:rPr>
          <w:rFonts w:eastAsia="Calibri"/>
          <w:b/>
        </w:rPr>
        <w:t>.</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Оценка предметных результатов</w:t>
      </w:r>
      <w:r w:rsidR="004618A0">
        <w:rPr>
          <w:rFonts w:eastAsia="Calibri"/>
        </w:rPr>
        <w:t xml:space="preserve"> </w:t>
      </w:r>
      <w:r w:rsidRPr="00ED1F37">
        <w:rPr>
          <w:rFonts w:eastAsia="Calibri"/>
          <w:bCs/>
        </w:rPr>
        <w:t xml:space="preserve">представляет собой оценку достижения обучающимся </w:t>
      </w:r>
      <w:r w:rsidRPr="00ED1F37">
        <w:rPr>
          <w:rFonts w:eastAsia="Calibri"/>
        </w:rPr>
        <w:t>планируемых результатов по отдельным предметам.</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Формирование этих результатов обеспечивается за счёт основных компонентов образовательного процесса — учебных предметов.</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bCs/>
          <w:iCs/>
        </w:rPr>
        <w:t xml:space="preserve">Основным объектом оценки предметных результатов в соответствии с требованиями Стандарта является </w:t>
      </w:r>
      <w:r w:rsidRPr="00ED1F37">
        <w:rPr>
          <w:rFonts w:eastAsia="Calibri"/>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действий.</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Практика показывает, что для описания достижений обучающихся целесообразно установить следующие пять уровней:</w:t>
      </w:r>
    </w:p>
    <w:p w:rsidR="00144AE5" w:rsidRPr="00ED1F37" w:rsidRDefault="004618A0" w:rsidP="004618A0">
      <w:pPr>
        <w:widowControl w:val="0"/>
        <w:autoSpaceDE w:val="0"/>
        <w:autoSpaceDN w:val="0"/>
        <w:adjustRightInd w:val="0"/>
        <w:contextualSpacing/>
        <w:jc w:val="both"/>
      </w:pPr>
      <w:r>
        <w:t xml:space="preserve">- </w:t>
      </w:r>
      <w:r w:rsidR="00144AE5" w:rsidRPr="00ED1F37">
        <w:t>базовый уровень достижений — уровень, который демонстрирует освоение учебных действий с опорной системой знаний в рамках диапазона выделенных задач («3», отметка «зачтено»).</w:t>
      </w:r>
    </w:p>
    <w:p w:rsidR="00144AE5" w:rsidRPr="00ED1F37" w:rsidRDefault="004618A0" w:rsidP="004618A0">
      <w:pPr>
        <w:widowControl w:val="0"/>
        <w:autoSpaceDE w:val="0"/>
        <w:autoSpaceDN w:val="0"/>
        <w:adjustRightInd w:val="0"/>
        <w:contextualSpacing/>
        <w:jc w:val="both"/>
      </w:pPr>
      <w:r>
        <w:t xml:space="preserve">- </w:t>
      </w:r>
      <w:r w:rsidR="00144AE5" w:rsidRPr="00ED1F37">
        <w:t>превышающие базовый:</w:t>
      </w:r>
    </w:p>
    <w:p w:rsidR="00144AE5" w:rsidRPr="00ED1F37" w:rsidRDefault="004618A0" w:rsidP="004618A0">
      <w:pPr>
        <w:widowControl w:val="0"/>
        <w:autoSpaceDE w:val="0"/>
        <w:autoSpaceDN w:val="0"/>
        <w:adjustRightInd w:val="0"/>
        <w:jc w:val="both"/>
        <w:rPr>
          <w:rFonts w:eastAsia="Calibri"/>
        </w:rPr>
      </w:pPr>
      <w:r>
        <w:rPr>
          <w:rFonts w:eastAsia="Calibri"/>
        </w:rPr>
        <w:t xml:space="preserve">- </w:t>
      </w:r>
      <w:r w:rsidR="00144AE5" w:rsidRPr="00ED1F37">
        <w:rPr>
          <w:rFonts w:eastAsia="Calibri"/>
        </w:rPr>
        <w:t>повышенный уровень достижения планируемых результатов, оценка «хорошо» (отметка «4»);</w:t>
      </w:r>
    </w:p>
    <w:p w:rsidR="00144AE5" w:rsidRPr="00ED1F37" w:rsidRDefault="004618A0" w:rsidP="004618A0">
      <w:pPr>
        <w:widowControl w:val="0"/>
        <w:autoSpaceDE w:val="0"/>
        <w:autoSpaceDN w:val="0"/>
        <w:adjustRightInd w:val="0"/>
        <w:jc w:val="both"/>
        <w:rPr>
          <w:rFonts w:eastAsia="Calibri"/>
        </w:rPr>
      </w:pPr>
      <w:r>
        <w:rPr>
          <w:rFonts w:eastAsia="Calibri"/>
        </w:rPr>
        <w:t xml:space="preserve">- </w:t>
      </w:r>
      <w:r w:rsidR="00144AE5" w:rsidRPr="00ED1F37">
        <w:rPr>
          <w:rFonts w:eastAsia="Calibri"/>
        </w:rPr>
        <w:t>высокий уровень</w:t>
      </w:r>
      <w:r>
        <w:rPr>
          <w:rFonts w:eastAsia="Calibri"/>
        </w:rPr>
        <w:t xml:space="preserve"> </w:t>
      </w:r>
      <w:r w:rsidR="00144AE5" w:rsidRPr="00ED1F37">
        <w:rPr>
          <w:rFonts w:eastAsia="Calibri"/>
        </w:rPr>
        <w:t>достижения планируемых результатов, оценка «отлично» (отметка «5»).</w:t>
      </w:r>
    </w:p>
    <w:p w:rsidR="00144AE5" w:rsidRPr="00ED1F37" w:rsidRDefault="004618A0" w:rsidP="004618A0">
      <w:pPr>
        <w:widowControl w:val="0"/>
        <w:autoSpaceDE w:val="0"/>
        <w:autoSpaceDN w:val="0"/>
        <w:adjustRightInd w:val="0"/>
        <w:jc w:val="both"/>
        <w:rPr>
          <w:rFonts w:eastAsia="Calibri"/>
        </w:rPr>
      </w:pPr>
      <w:r>
        <w:rPr>
          <w:rFonts w:eastAsia="Calibri"/>
        </w:rPr>
        <w:t xml:space="preserve">- </w:t>
      </w:r>
      <w:r w:rsidR="00144AE5" w:rsidRPr="00ED1F37">
        <w:rPr>
          <w:rFonts w:eastAsia="Calibri"/>
        </w:rPr>
        <w:t>пониженный уровень достижений, уровень достижений которых ниже базового, оценка «неудовлетворительно» (отметка «2»);</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 xml:space="preserve">Для формирования норм оценки в соответствии с выделенными уровнями необходимо описать достижения обучающегося базового уровня, за которые обучающийся обоснованно получает оценку «удовлетворительно». </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lastRenderedPageBreak/>
        <w:t>Для оценки динамики формирования предметных</w:t>
      </w:r>
      <w:r w:rsidR="004618A0">
        <w:rPr>
          <w:rFonts w:eastAsia="Calibri"/>
        </w:rPr>
        <w:t xml:space="preserve"> </w:t>
      </w:r>
      <w:r w:rsidRPr="00ED1F37">
        <w:rPr>
          <w:rFonts w:eastAsia="Calibri"/>
        </w:rPr>
        <w:t>результатов</w:t>
      </w:r>
      <w:r w:rsidR="004618A0">
        <w:rPr>
          <w:rFonts w:eastAsia="Calibri"/>
        </w:rPr>
        <w:t xml:space="preserve"> </w:t>
      </w:r>
      <w:r w:rsidRPr="00ED1F37">
        <w:rPr>
          <w:rFonts w:eastAsia="Calibri"/>
        </w:rPr>
        <w:t>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w:t>
      </w:r>
    </w:p>
    <w:p w:rsidR="00144AE5" w:rsidRPr="00ED1F37" w:rsidRDefault="00144AE5" w:rsidP="00144AE5">
      <w:pPr>
        <w:ind w:firstLine="454"/>
        <w:jc w:val="both"/>
      </w:pPr>
      <w:r w:rsidRPr="00ED1F37">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144AE5" w:rsidRPr="00ED1F37" w:rsidRDefault="00144AE5" w:rsidP="00144AE5">
      <w:pPr>
        <w:widowControl w:val="0"/>
        <w:autoSpaceDE w:val="0"/>
        <w:autoSpaceDN w:val="0"/>
        <w:adjustRightInd w:val="0"/>
        <w:outlineLvl w:val="0"/>
        <w:rPr>
          <w:rFonts w:eastAsia="Calibri"/>
          <w:b/>
        </w:rPr>
      </w:pPr>
    </w:p>
    <w:p w:rsidR="00144AE5" w:rsidRPr="00173DC7" w:rsidRDefault="00144AE5" w:rsidP="00144AE5">
      <w:pPr>
        <w:widowControl w:val="0"/>
        <w:autoSpaceDE w:val="0"/>
        <w:autoSpaceDN w:val="0"/>
        <w:adjustRightInd w:val="0"/>
        <w:ind w:firstLine="454"/>
        <w:jc w:val="center"/>
        <w:outlineLvl w:val="0"/>
        <w:rPr>
          <w:rFonts w:eastAsia="Calibri"/>
          <w:b/>
        </w:rPr>
      </w:pPr>
      <w:r w:rsidRPr="00173DC7">
        <w:rPr>
          <w:rFonts w:eastAsia="Calibri"/>
          <w:b/>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00173DC7" w:rsidRPr="00173DC7">
        <w:rPr>
          <w:rFonts w:eastAsia="Calibri"/>
          <w:b/>
        </w:rPr>
        <w:t>.</w:t>
      </w:r>
    </w:p>
    <w:p w:rsidR="00144AE5" w:rsidRPr="00ED1F37" w:rsidRDefault="00144AE5" w:rsidP="00144AE5">
      <w:pPr>
        <w:ind w:firstLine="454"/>
        <w:jc w:val="both"/>
      </w:pPr>
      <w:r w:rsidRPr="00ED1F37">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44AE5" w:rsidRPr="00ED1F37" w:rsidRDefault="00144AE5" w:rsidP="00144AE5">
      <w:pPr>
        <w:ind w:firstLine="454"/>
        <w:jc w:val="both"/>
      </w:pPr>
      <w:r w:rsidRPr="00ED1F37">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144AE5" w:rsidRPr="00ED1F37" w:rsidRDefault="00144AE5" w:rsidP="00144AE5">
      <w:pPr>
        <w:ind w:firstLine="454"/>
        <w:jc w:val="both"/>
      </w:pPr>
      <w:r w:rsidRPr="00ED1F37">
        <w:t xml:space="preserve">Отдельные элементы из системы внутришкольного мониторинга могут быть включены в портфель достижений ученика. </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144AE5" w:rsidRPr="00173DC7" w:rsidRDefault="00144AE5" w:rsidP="00144AE5">
      <w:pPr>
        <w:widowControl w:val="0"/>
        <w:autoSpaceDE w:val="0"/>
        <w:autoSpaceDN w:val="0"/>
        <w:adjustRightInd w:val="0"/>
        <w:ind w:firstLine="454"/>
        <w:jc w:val="both"/>
        <w:outlineLvl w:val="0"/>
        <w:rPr>
          <w:rFonts w:eastAsia="Calibri"/>
          <w:b/>
        </w:rPr>
      </w:pPr>
      <w:r w:rsidRPr="00173DC7">
        <w:rPr>
          <w:rFonts w:eastAsia="Calibri"/>
          <w:b/>
        </w:rPr>
        <w:t>1.3.6. Итоговая оценка выпускника и её использование при переходе от основного к среднему общему образованию</w:t>
      </w:r>
      <w:r w:rsidR="00173DC7" w:rsidRPr="00173DC7">
        <w:rPr>
          <w:rFonts w:eastAsia="Calibri"/>
          <w:b/>
        </w:rPr>
        <w:t>.</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На итоговую оценку на ступени основного общего образования выносятся только предметные и метапредметные результат</w:t>
      </w:r>
      <w:r w:rsidRPr="00ED1F37">
        <w:rPr>
          <w:rFonts w:eastAsia="Calibri"/>
          <w:i/>
        </w:rPr>
        <w:t>ы</w:t>
      </w:r>
      <w:r w:rsidRPr="00ED1F37">
        <w:rPr>
          <w:rFonts w:eastAsia="Calibri"/>
        </w:rPr>
        <w:t>, описанные в разделе «Выпускник научится» планируемых результатов основного общего образования.</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Итоговая оценка выпускника формируется на основе:</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оценок за выполнение итоговых работ по всем учебным предметам;</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оценки за выполнение и защиту индивидуального проекта;</w:t>
      </w:r>
    </w:p>
    <w:p w:rsidR="00144AE5" w:rsidRPr="00ED1F37" w:rsidRDefault="00144AE5" w:rsidP="00144AE5">
      <w:pPr>
        <w:ind w:firstLine="454"/>
        <w:jc w:val="both"/>
        <w:rPr>
          <w:rFonts w:eastAsia="Calibri"/>
        </w:rPr>
      </w:pPr>
      <w:r w:rsidRPr="00ED1F37">
        <w:rPr>
          <w:rFonts w:eastAsia="Calibri"/>
          <w:iCs/>
        </w:rPr>
        <w:t>• </w:t>
      </w:r>
      <w:r w:rsidRPr="00ED1F37">
        <w:rPr>
          <w:rFonts w:eastAsia="Calibri"/>
        </w:rPr>
        <w:t>оценок за работы, выносимые на государственную итоговую аттестацию (далее — ГИА).</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44AE5" w:rsidRPr="00ED1F37" w:rsidRDefault="00144AE5" w:rsidP="00144AE5">
      <w:pPr>
        <w:widowControl w:val="0"/>
        <w:autoSpaceDE w:val="0"/>
        <w:autoSpaceDN w:val="0"/>
        <w:adjustRightInd w:val="0"/>
        <w:ind w:firstLine="454"/>
        <w:jc w:val="both"/>
        <w:rPr>
          <w:rFonts w:eastAsia="Calibri"/>
          <w:b/>
        </w:rPr>
      </w:pPr>
      <w:r w:rsidRPr="00ED1F37">
        <w:rPr>
          <w:rFonts w:eastAsia="Calibri"/>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w:t>
      </w:r>
      <w:r w:rsidRPr="00ED1F37">
        <w:rPr>
          <w:rFonts w:eastAsia="Calibri"/>
        </w:rPr>
        <w:lastRenderedPageBreak/>
        <w:t>образца об уровне образования – аттестата об основном общем образовании</w:t>
      </w:r>
      <w:r w:rsidR="007E4A7A">
        <w:rPr>
          <w:rFonts w:eastAsia="Calibri"/>
        </w:rPr>
        <w:t xml:space="preserve"> </w:t>
      </w:r>
      <w:r w:rsidRPr="00ED1F37">
        <w:rPr>
          <w:rFonts w:eastAsia="Calibri"/>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44AE5" w:rsidRPr="00ED1F37" w:rsidRDefault="00144AE5" w:rsidP="00144AE5">
      <w:pPr>
        <w:widowControl w:val="0"/>
        <w:autoSpaceDE w:val="0"/>
        <w:autoSpaceDN w:val="0"/>
        <w:adjustRightInd w:val="0"/>
        <w:ind w:firstLine="454"/>
        <w:jc w:val="both"/>
        <w:rPr>
          <w:rFonts w:eastAsia="Calibri"/>
          <w:b/>
        </w:rPr>
      </w:pPr>
      <w:r w:rsidRPr="00ED1F37">
        <w:rPr>
          <w:rFonts w:eastAsia="Calibri"/>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144AE5" w:rsidRPr="00ED1F37" w:rsidRDefault="00144AE5" w:rsidP="00144AE5">
      <w:pPr>
        <w:ind w:left="142" w:hanging="142"/>
        <w:jc w:val="both"/>
        <w:rPr>
          <w:rFonts w:eastAsia="Calibri"/>
        </w:rPr>
      </w:pPr>
      <w:r w:rsidRPr="00ED1F37">
        <w:rPr>
          <w:rFonts w:eastAsia="Calibri"/>
          <w:iCs/>
        </w:rPr>
        <w:t>• </w:t>
      </w:r>
      <w:r w:rsidRPr="00ED1F37">
        <w:rPr>
          <w:rFonts w:eastAsia="Calibri"/>
        </w:rPr>
        <w:t>отмечаются образовательные достижения и положительные качества обучающегося;</w:t>
      </w:r>
    </w:p>
    <w:p w:rsidR="00144AE5" w:rsidRPr="00ED1F37" w:rsidRDefault="00144AE5" w:rsidP="00144AE5">
      <w:pPr>
        <w:ind w:left="142" w:hanging="142"/>
        <w:jc w:val="both"/>
        <w:rPr>
          <w:rFonts w:eastAsia="Calibri"/>
        </w:rPr>
      </w:pPr>
      <w:r w:rsidRPr="00ED1F37">
        <w:rPr>
          <w:rFonts w:eastAsia="Calibri"/>
          <w:iCs/>
        </w:rPr>
        <w:t>• </w:t>
      </w:r>
      <w:r w:rsidRPr="00ED1F37">
        <w:rPr>
          <w:rFonts w:eastAsia="Calibri"/>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144AE5" w:rsidRPr="00ED1F37" w:rsidRDefault="00144AE5" w:rsidP="00144AE5">
      <w:pPr>
        <w:widowControl w:val="0"/>
        <w:autoSpaceDE w:val="0"/>
        <w:autoSpaceDN w:val="0"/>
        <w:adjustRightInd w:val="0"/>
        <w:ind w:firstLine="454"/>
        <w:jc w:val="both"/>
        <w:rPr>
          <w:rFonts w:eastAsia="Calibri"/>
        </w:rPr>
      </w:pPr>
      <w:r w:rsidRPr="00ED1F37">
        <w:rPr>
          <w:rFonts w:eastAsia="Calibri"/>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144AE5" w:rsidRDefault="00144AE5" w:rsidP="00144AE5">
      <w:pPr>
        <w:autoSpaceDE w:val="0"/>
        <w:autoSpaceDN w:val="0"/>
        <w:adjustRightInd w:val="0"/>
        <w:rPr>
          <w:bCs/>
        </w:rPr>
      </w:pPr>
    </w:p>
    <w:p w:rsidR="00144AE5" w:rsidRPr="00173DC7" w:rsidRDefault="00144AE5" w:rsidP="00144AE5">
      <w:pPr>
        <w:jc w:val="both"/>
        <w:rPr>
          <w:b/>
          <w:sz w:val="28"/>
          <w:szCs w:val="28"/>
        </w:rPr>
      </w:pPr>
      <w:r w:rsidRPr="00173DC7">
        <w:rPr>
          <w:b/>
          <w:sz w:val="28"/>
          <w:szCs w:val="28"/>
        </w:rPr>
        <w:t>1.4. Планируемые результаты освоения обучающимися основной образовательной программы</w:t>
      </w:r>
      <w:r w:rsidR="00173DC7" w:rsidRPr="00173DC7">
        <w:rPr>
          <w:b/>
          <w:sz w:val="28"/>
          <w:szCs w:val="28"/>
        </w:rPr>
        <w:t>.</w:t>
      </w:r>
      <w:r w:rsidRPr="00173DC7">
        <w:rPr>
          <w:b/>
          <w:sz w:val="28"/>
          <w:szCs w:val="28"/>
        </w:rPr>
        <w:t xml:space="preserve"> </w:t>
      </w:r>
    </w:p>
    <w:p w:rsidR="00144AE5" w:rsidRPr="00172174" w:rsidRDefault="00144AE5" w:rsidP="00144AE5">
      <w:r w:rsidRPr="00172174">
        <w:t>Модель выпускника является ориентиром для построения учебно-воспитательного процесса, согласования деятельности различных звеньев и структур школы, развертывания контрольно-оценочных и мониторинговых процедур.</w:t>
      </w:r>
    </w:p>
    <w:p w:rsidR="00144AE5" w:rsidRDefault="00144AE5" w:rsidP="00144AE5">
      <w:r w:rsidRPr="00172174">
        <w:t xml:space="preserve">Обучающиеся, получившие </w:t>
      </w:r>
      <w:r w:rsidRPr="00172174">
        <w:rPr>
          <w:b/>
          <w:bCs/>
          <w:color w:val="181910"/>
        </w:rPr>
        <w:t>основное общее образование</w:t>
      </w:r>
      <w:r w:rsidRPr="00172174">
        <w:t xml:space="preserve">, должны: </w:t>
      </w:r>
    </w:p>
    <w:p w:rsidR="00144AE5" w:rsidRDefault="00144AE5" w:rsidP="00636476">
      <w:pPr>
        <w:numPr>
          <w:ilvl w:val="0"/>
          <w:numId w:val="8"/>
        </w:numPr>
        <w:ind w:left="284" w:hanging="284"/>
      </w:pPr>
      <w:r w:rsidRPr="00172174">
        <w:t xml:space="preserve">освоить на уровне требований  программы учебный материал по  всем предметам школьного учебного плана; </w:t>
      </w:r>
    </w:p>
    <w:p w:rsidR="00144AE5" w:rsidRDefault="00144AE5" w:rsidP="00636476">
      <w:pPr>
        <w:numPr>
          <w:ilvl w:val="0"/>
          <w:numId w:val="8"/>
        </w:numPr>
        <w:ind w:left="284" w:hanging="284"/>
      </w:pPr>
      <w:r w:rsidRPr="00172174">
        <w:t xml:space="preserve">овладеть средствами коммуникации; </w:t>
      </w:r>
    </w:p>
    <w:p w:rsidR="00144AE5" w:rsidRDefault="00144AE5" w:rsidP="00636476">
      <w:pPr>
        <w:numPr>
          <w:ilvl w:val="0"/>
          <w:numId w:val="8"/>
        </w:numPr>
        <w:ind w:left="284" w:hanging="284"/>
      </w:pPr>
      <w:r w:rsidRPr="00172174">
        <w:t xml:space="preserve">достигнуть показателей развития интеллектуальной сферы, достаточной для  организации своей познавательной, проектировочной, оценочной деятельности; </w:t>
      </w:r>
    </w:p>
    <w:p w:rsidR="00144AE5" w:rsidRDefault="00144AE5" w:rsidP="00636476">
      <w:pPr>
        <w:numPr>
          <w:ilvl w:val="0"/>
          <w:numId w:val="8"/>
        </w:numPr>
        <w:ind w:left="284" w:hanging="284"/>
      </w:pPr>
      <w:r>
        <w:t>з</w:t>
      </w:r>
      <w:r w:rsidRPr="00172174">
        <w:t xml:space="preserve">нать свои гражданские права и уметь их реализовывать; </w:t>
      </w:r>
    </w:p>
    <w:p w:rsidR="00144AE5" w:rsidRDefault="00144AE5" w:rsidP="00636476">
      <w:pPr>
        <w:numPr>
          <w:ilvl w:val="0"/>
          <w:numId w:val="8"/>
        </w:numPr>
        <w:ind w:left="284" w:hanging="284"/>
      </w:pPr>
      <w:r w:rsidRPr="00172174">
        <w:t xml:space="preserve"> уважать свое и чужое достоинство; </w:t>
      </w:r>
    </w:p>
    <w:p w:rsidR="00144AE5" w:rsidRDefault="00144AE5" w:rsidP="00636476">
      <w:pPr>
        <w:numPr>
          <w:ilvl w:val="0"/>
          <w:numId w:val="8"/>
        </w:numPr>
        <w:ind w:left="284" w:hanging="284"/>
      </w:pPr>
      <w:r w:rsidRPr="00172174">
        <w:t xml:space="preserve"> уважать собственный труд и труд других людей; </w:t>
      </w:r>
    </w:p>
    <w:p w:rsidR="00144AE5" w:rsidRPr="00172174" w:rsidRDefault="00144AE5" w:rsidP="00636476">
      <w:pPr>
        <w:numPr>
          <w:ilvl w:val="0"/>
          <w:numId w:val="8"/>
        </w:numPr>
        <w:ind w:left="284" w:hanging="284"/>
      </w:pPr>
      <w:r w:rsidRPr="00172174">
        <w:t xml:space="preserve">овладеть системой общеучебных умений. </w:t>
      </w:r>
    </w:p>
    <w:p w:rsidR="00144AE5" w:rsidRPr="00172174" w:rsidRDefault="00144AE5" w:rsidP="00144AE5">
      <w:pPr>
        <w:rPr>
          <w:b/>
        </w:rPr>
      </w:pPr>
      <w:r w:rsidRPr="00172174">
        <w:rPr>
          <w:bCs/>
          <w:color w:val="181910"/>
        </w:rPr>
        <w:t>Психолого-педагогический портрет</w:t>
      </w:r>
      <w:r w:rsidRPr="00172174">
        <w:rPr>
          <w:b/>
        </w:rPr>
        <w:t xml:space="preserve">: </w:t>
      </w:r>
    </w:p>
    <w:p w:rsidR="00144AE5" w:rsidRPr="00172174" w:rsidRDefault="00144AE5" w:rsidP="00636476">
      <w:pPr>
        <w:numPr>
          <w:ilvl w:val="0"/>
          <w:numId w:val="9"/>
        </w:numPr>
        <w:ind w:left="284" w:hanging="284"/>
      </w:pPr>
      <w:r w:rsidRPr="00172174">
        <w:t xml:space="preserve">аналитико-синтетическое восприятие; </w:t>
      </w:r>
    </w:p>
    <w:p w:rsidR="00144AE5" w:rsidRPr="00172174" w:rsidRDefault="00144AE5" w:rsidP="00636476">
      <w:pPr>
        <w:numPr>
          <w:ilvl w:val="0"/>
          <w:numId w:val="9"/>
        </w:numPr>
        <w:ind w:left="284" w:hanging="284"/>
      </w:pPr>
      <w:r>
        <w:t xml:space="preserve"> наблюдательность; </w:t>
      </w:r>
    </w:p>
    <w:p w:rsidR="00144AE5" w:rsidRPr="00172174" w:rsidRDefault="00144AE5" w:rsidP="00636476">
      <w:pPr>
        <w:numPr>
          <w:ilvl w:val="0"/>
          <w:numId w:val="9"/>
        </w:numPr>
        <w:ind w:left="284" w:hanging="284"/>
      </w:pPr>
      <w:r>
        <w:t xml:space="preserve">регулируемая память; </w:t>
      </w:r>
    </w:p>
    <w:p w:rsidR="00144AE5" w:rsidRPr="00172174" w:rsidRDefault="00144AE5" w:rsidP="00636476">
      <w:pPr>
        <w:numPr>
          <w:ilvl w:val="0"/>
          <w:numId w:val="9"/>
        </w:numPr>
        <w:ind w:left="284" w:hanging="284"/>
      </w:pPr>
      <w:r>
        <w:t xml:space="preserve">абстрактное мышление; </w:t>
      </w:r>
    </w:p>
    <w:p w:rsidR="00144AE5" w:rsidRPr="00172174" w:rsidRDefault="00144AE5" w:rsidP="00636476">
      <w:pPr>
        <w:numPr>
          <w:ilvl w:val="0"/>
          <w:numId w:val="9"/>
        </w:numPr>
        <w:ind w:left="284" w:hanging="284"/>
      </w:pPr>
      <w:r w:rsidRPr="00172174">
        <w:t>це</w:t>
      </w:r>
      <w:r>
        <w:t xml:space="preserve">леобразование и планирование; </w:t>
      </w:r>
    </w:p>
    <w:p w:rsidR="00144AE5" w:rsidRPr="00172174" w:rsidRDefault="00144AE5" w:rsidP="00636476">
      <w:pPr>
        <w:numPr>
          <w:ilvl w:val="0"/>
          <w:numId w:val="9"/>
        </w:numPr>
        <w:ind w:left="284" w:hanging="284"/>
      </w:pPr>
      <w:r>
        <w:t xml:space="preserve"> способность рассуждать; </w:t>
      </w:r>
    </w:p>
    <w:p w:rsidR="00144AE5" w:rsidRPr="00172174" w:rsidRDefault="00144AE5" w:rsidP="00636476">
      <w:pPr>
        <w:numPr>
          <w:ilvl w:val="0"/>
          <w:numId w:val="9"/>
        </w:numPr>
        <w:ind w:left="284" w:hanging="284"/>
      </w:pPr>
      <w:r w:rsidRPr="00172174">
        <w:t xml:space="preserve"> интеллектуальна</w:t>
      </w:r>
      <w:r>
        <w:t xml:space="preserve">я познавательная активность; </w:t>
      </w:r>
    </w:p>
    <w:p w:rsidR="00144AE5" w:rsidRPr="00172174" w:rsidRDefault="00144AE5" w:rsidP="00636476">
      <w:pPr>
        <w:numPr>
          <w:ilvl w:val="0"/>
          <w:numId w:val="9"/>
        </w:numPr>
        <w:ind w:left="284" w:hanging="284"/>
      </w:pPr>
      <w:r>
        <w:t xml:space="preserve">креативность; </w:t>
      </w:r>
    </w:p>
    <w:p w:rsidR="00144AE5" w:rsidRPr="00172174" w:rsidRDefault="00144AE5" w:rsidP="00636476">
      <w:pPr>
        <w:numPr>
          <w:ilvl w:val="0"/>
          <w:numId w:val="9"/>
        </w:numPr>
        <w:ind w:left="284" w:hanging="284"/>
      </w:pPr>
      <w:r w:rsidRPr="00172174">
        <w:t xml:space="preserve"> чувство психологической защищенности.</w:t>
      </w:r>
    </w:p>
    <w:p w:rsidR="00144AE5" w:rsidRPr="00172174" w:rsidRDefault="00144AE5" w:rsidP="00144AE5">
      <w:pPr>
        <w:rPr>
          <w:b/>
        </w:rPr>
      </w:pPr>
      <w:r w:rsidRPr="00172174">
        <w:rPr>
          <w:bCs/>
          <w:color w:val="181910"/>
        </w:rPr>
        <w:t>Личностные качества</w:t>
      </w:r>
      <w:r w:rsidRPr="00172174">
        <w:rPr>
          <w:b/>
        </w:rPr>
        <w:t xml:space="preserve">: </w:t>
      </w:r>
    </w:p>
    <w:p w:rsidR="00144AE5" w:rsidRPr="00172174" w:rsidRDefault="00144AE5" w:rsidP="00636476">
      <w:pPr>
        <w:numPr>
          <w:ilvl w:val="0"/>
          <w:numId w:val="10"/>
        </w:numPr>
        <w:ind w:left="284" w:hanging="284"/>
      </w:pPr>
      <w:r>
        <w:t xml:space="preserve">социальная взрослость; </w:t>
      </w:r>
    </w:p>
    <w:p w:rsidR="00144AE5" w:rsidRPr="00172174" w:rsidRDefault="00144AE5" w:rsidP="00636476">
      <w:pPr>
        <w:numPr>
          <w:ilvl w:val="0"/>
          <w:numId w:val="10"/>
        </w:numPr>
        <w:ind w:left="284" w:hanging="284"/>
      </w:pPr>
      <w:r w:rsidRPr="00172174">
        <w:t>ответ</w:t>
      </w:r>
      <w:r>
        <w:t xml:space="preserve">ственность за свои действия; </w:t>
      </w:r>
    </w:p>
    <w:p w:rsidR="00144AE5" w:rsidRPr="00172174" w:rsidRDefault="00144AE5" w:rsidP="00636476">
      <w:pPr>
        <w:numPr>
          <w:ilvl w:val="0"/>
          <w:numId w:val="10"/>
        </w:numPr>
        <w:ind w:left="284" w:hanging="284"/>
      </w:pPr>
      <w:r w:rsidRPr="00172174">
        <w:t>мотивация общест</w:t>
      </w:r>
      <w:r>
        <w:t xml:space="preserve">венно-полезной деятельности; </w:t>
      </w:r>
    </w:p>
    <w:p w:rsidR="00144AE5" w:rsidRPr="00172174" w:rsidRDefault="00144AE5" w:rsidP="00636476">
      <w:pPr>
        <w:numPr>
          <w:ilvl w:val="0"/>
          <w:numId w:val="10"/>
        </w:numPr>
        <w:ind w:left="284" w:hanging="284"/>
      </w:pPr>
      <w:r w:rsidRPr="00172174">
        <w:t>познавательные интересы</w:t>
      </w:r>
      <w:r>
        <w:t xml:space="preserve">; </w:t>
      </w:r>
    </w:p>
    <w:p w:rsidR="00144AE5" w:rsidRPr="00172174" w:rsidRDefault="00144AE5" w:rsidP="00636476">
      <w:pPr>
        <w:numPr>
          <w:ilvl w:val="0"/>
          <w:numId w:val="10"/>
        </w:numPr>
        <w:ind w:left="284" w:hanging="284"/>
      </w:pPr>
      <w:r w:rsidRPr="00172174">
        <w:t>самосозн</w:t>
      </w:r>
      <w:r>
        <w:t xml:space="preserve">ание и адекватная самооценка; </w:t>
      </w:r>
    </w:p>
    <w:p w:rsidR="00144AE5" w:rsidRPr="00172174" w:rsidRDefault="00144AE5" w:rsidP="00636476">
      <w:pPr>
        <w:numPr>
          <w:ilvl w:val="0"/>
          <w:numId w:val="10"/>
        </w:numPr>
        <w:ind w:left="284" w:hanging="284"/>
      </w:pPr>
      <w:r w:rsidRPr="00172174">
        <w:t xml:space="preserve">потребность в самопознании; </w:t>
      </w:r>
    </w:p>
    <w:p w:rsidR="00144AE5" w:rsidRPr="00172174" w:rsidRDefault="00144AE5" w:rsidP="00636476">
      <w:pPr>
        <w:numPr>
          <w:ilvl w:val="0"/>
          <w:numId w:val="10"/>
        </w:numPr>
        <w:ind w:left="284" w:hanging="284"/>
      </w:pPr>
      <w:r>
        <w:t xml:space="preserve"> личностное самоопределение; </w:t>
      </w:r>
    </w:p>
    <w:p w:rsidR="00144AE5" w:rsidRPr="00172174" w:rsidRDefault="00144AE5" w:rsidP="00636476">
      <w:pPr>
        <w:numPr>
          <w:ilvl w:val="0"/>
          <w:numId w:val="10"/>
        </w:numPr>
        <w:ind w:left="284" w:hanging="284"/>
      </w:pPr>
      <w:r w:rsidRPr="00172174">
        <w:t>стремление к сам</w:t>
      </w:r>
      <w:r>
        <w:t xml:space="preserve">оутверждению; </w:t>
      </w:r>
    </w:p>
    <w:p w:rsidR="00144AE5" w:rsidRPr="00172174" w:rsidRDefault="00144AE5" w:rsidP="00636476">
      <w:pPr>
        <w:numPr>
          <w:ilvl w:val="0"/>
          <w:numId w:val="10"/>
        </w:numPr>
        <w:ind w:left="284" w:hanging="284"/>
      </w:pPr>
      <w:r w:rsidRPr="00172174">
        <w:t>потребность в общественном признании.</w:t>
      </w:r>
    </w:p>
    <w:p w:rsidR="00144AE5" w:rsidRPr="00172174" w:rsidRDefault="00144AE5" w:rsidP="00144AE5">
      <w:pPr>
        <w:jc w:val="both"/>
        <w:rPr>
          <w:b/>
          <w:bCs/>
          <w:color w:val="181910"/>
        </w:rPr>
      </w:pPr>
      <w:r w:rsidRPr="00172174">
        <w:rPr>
          <w:b/>
          <w:bCs/>
          <w:color w:val="181910"/>
        </w:rPr>
        <w:t xml:space="preserve">Модель личности выпускника </w:t>
      </w:r>
      <w:r w:rsidRPr="00172174">
        <w:rPr>
          <w:bCs/>
          <w:color w:val="181910"/>
        </w:rPr>
        <w:t>средней школы</w:t>
      </w:r>
    </w:p>
    <w:p w:rsidR="00144AE5" w:rsidRPr="00172174" w:rsidRDefault="00144AE5" w:rsidP="00144AE5">
      <w:pPr>
        <w:jc w:val="both"/>
        <w:rPr>
          <w:i/>
        </w:rPr>
      </w:pPr>
      <w:r w:rsidRPr="00172174">
        <w:rPr>
          <w:iCs/>
          <w:color w:val="181910"/>
        </w:rPr>
        <w:t>Познавательная деятельность</w:t>
      </w:r>
    </w:p>
    <w:p w:rsidR="00144AE5" w:rsidRPr="00172174" w:rsidRDefault="00144AE5" w:rsidP="00144AE5">
      <w:pPr>
        <w:jc w:val="both"/>
      </w:pPr>
      <w:r w:rsidRPr="00172174">
        <w:t>Выпускник должен уметь:</w:t>
      </w:r>
    </w:p>
    <w:p w:rsidR="00144AE5" w:rsidRPr="00172174" w:rsidRDefault="00144AE5" w:rsidP="00636476">
      <w:pPr>
        <w:numPr>
          <w:ilvl w:val="0"/>
          <w:numId w:val="11"/>
        </w:numPr>
        <w:ind w:left="284" w:hanging="284"/>
        <w:jc w:val="both"/>
      </w:pPr>
      <w:r w:rsidRPr="00172174">
        <w:t xml:space="preserve">самостоятельно и мотивированно организовывать свою познавательную деятельность (от постановки цели до получения и оценки результата); </w:t>
      </w:r>
    </w:p>
    <w:p w:rsidR="00144AE5" w:rsidRPr="00172174" w:rsidRDefault="00144AE5" w:rsidP="00636476">
      <w:pPr>
        <w:numPr>
          <w:ilvl w:val="0"/>
          <w:numId w:val="11"/>
        </w:numPr>
        <w:ind w:left="284" w:hanging="284"/>
        <w:jc w:val="both"/>
      </w:pPr>
      <w:r w:rsidRPr="00172174">
        <w:lastRenderedPageBreak/>
        <w:t xml:space="preserve">использовать элементы причинно следственного и структурно-функционального анализа; </w:t>
      </w:r>
    </w:p>
    <w:p w:rsidR="00144AE5" w:rsidRPr="00172174" w:rsidRDefault="00144AE5" w:rsidP="00636476">
      <w:pPr>
        <w:numPr>
          <w:ilvl w:val="0"/>
          <w:numId w:val="11"/>
        </w:numPr>
        <w:ind w:left="284" w:hanging="284"/>
        <w:jc w:val="both"/>
      </w:pPr>
      <w:r w:rsidRPr="00172174">
        <w:t xml:space="preserve">исследовать несложные реальные связи и зависимости; </w:t>
      </w:r>
    </w:p>
    <w:p w:rsidR="00144AE5" w:rsidRPr="00172174" w:rsidRDefault="00144AE5" w:rsidP="00636476">
      <w:pPr>
        <w:numPr>
          <w:ilvl w:val="0"/>
          <w:numId w:val="11"/>
        </w:numPr>
        <w:ind w:left="284" w:hanging="284"/>
        <w:jc w:val="both"/>
      </w:pPr>
      <w:r w:rsidRPr="00172174">
        <w:t>определять сущностную характеристику изучаемого объекта (самостоятельный выбор критериев для сравнения, сопоставления, оценки и классификации объектов).</w:t>
      </w:r>
    </w:p>
    <w:p w:rsidR="00144AE5" w:rsidRPr="00172174" w:rsidRDefault="00144AE5" w:rsidP="00636476">
      <w:pPr>
        <w:numPr>
          <w:ilvl w:val="0"/>
          <w:numId w:val="11"/>
        </w:numPr>
        <w:ind w:left="284" w:hanging="284"/>
        <w:jc w:val="both"/>
      </w:pPr>
      <w:r w:rsidRPr="00172174">
        <w:t>участвовать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приемами прогноза.</w:t>
      </w:r>
    </w:p>
    <w:p w:rsidR="00144AE5" w:rsidRPr="00172174" w:rsidRDefault="00144AE5" w:rsidP="00144AE5">
      <w:pPr>
        <w:jc w:val="both"/>
        <w:rPr>
          <w:i/>
        </w:rPr>
      </w:pPr>
      <w:r w:rsidRPr="00172174">
        <w:rPr>
          <w:iCs/>
          <w:color w:val="181910"/>
        </w:rPr>
        <w:t>Рефлексия и аналитические способности:</w:t>
      </w:r>
    </w:p>
    <w:p w:rsidR="00144AE5" w:rsidRPr="00172174" w:rsidRDefault="00144AE5" w:rsidP="00636476">
      <w:pPr>
        <w:numPr>
          <w:ilvl w:val="0"/>
          <w:numId w:val="11"/>
        </w:numPr>
        <w:ind w:left="284" w:hanging="284"/>
        <w:jc w:val="both"/>
      </w:pPr>
      <w:r w:rsidRPr="00172174">
        <w:t>объективно оценивать свои учебные достижения, поведение, черты своей личности;</w:t>
      </w:r>
    </w:p>
    <w:p w:rsidR="00144AE5" w:rsidRPr="00172174" w:rsidRDefault="00144AE5" w:rsidP="00636476">
      <w:pPr>
        <w:numPr>
          <w:ilvl w:val="0"/>
          <w:numId w:val="11"/>
        </w:numPr>
        <w:ind w:left="284" w:hanging="284"/>
        <w:jc w:val="both"/>
      </w:pPr>
      <w:r w:rsidRPr="00172174">
        <w:t>учитывать мнение других людей при определении собственной позиции и самооценки;</w:t>
      </w:r>
    </w:p>
    <w:p w:rsidR="00144AE5" w:rsidRPr="00172174" w:rsidRDefault="00144AE5" w:rsidP="00636476">
      <w:pPr>
        <w:numPr>
          <w:ilvl w:val="0"/>
          <w:numId w:val="11"/>
        </w:numPr>
        <w:ind w:left="284" w:hanging="284"/>
        <w:jc w:val="both"/>
      </w:pPr>
      <w:r w:rsidRPr="00172174">
        <w:t>соотносить приложенные усилия с полученными результатами своей деятельности;</w:t>
      </w:r>
    </w:p>
    <w:p w:rsidR="00144AE5" w:rsidRPr="00172174" w:rsidRDefault="00144AE5" w:rsidP="00636476">
      <w:pPr>
        <w:numPr>
          <w:ilvl w:val="0"/>
          <w:numId w:val="11"/>
        </w:numPr>
        <w:ind w:left="284" w:hanging="284"/>
        <w:jc w:val="both"/>
      </w:pPr>
      <w:r w:rsidRPr="00172174">
        <w:t>владеть навыками организации и участия в коллективной деятельности; постановки общей цели и определение средств ее достижения;</w:t>
      </w:r>
    </w:p>
    <w:p w:rsidR="00144AE5" w:rsidRPr="00172174" w:rsidRDefault="00144AE5" w:rsidP="00636476">
      <w:pPr>
        <w:numPr>
          <w:ilvl w:val="0"/>
          <w:numId w:val="11"/>
        </w:numPr>
        <w:ind w:left="284" w:hanging="284"/>
        <w:jc w:val="both"/>
      </w:pPr>
      <w:r w:rsidRPr="00172174">
        <w:t>осознание своей национальной, социальной, конфессиональной принадлежности; определение собственного отношения к явлениям социальной жизни; отстаивание своей гражданской позиции, формирование своих мировоззренческих взглядов.</w:t>
      </w:r>
    </w:p>
    <w:p w:rsidR="00144AE5" w:rsidRPr="00172174" w:rsidRDefault="00144AE5" w:rsidP="00144AE5">
      <w:pPr>
        <w:jc w:val="both"/>
        <w:rPr>
          <w:i/>
        </w:rPr>
      </w:pPr>
      <w:r w:rsidRPr="00172174">
        <w:rPr>
          <w:iCs/>
          <w:color w:val="181910"/>
        </w:rPr>
        <w:t>Функциональная грамотность:</w:t>
      </w:r>
    </w:p>
    <w:p w:rsidR="00144AE5" w:rsidRPr="00172174" w:rsidRDefault="00144AE5" w:rsidP="00636476">
      <w:pPr>
        <w:numPr>
          <w:ilvl w:val="0"/>
          <w:numId w:val="12"/>
        </w:numPr>
        <w:ind w:left="284" w:hanging="284"/>
        <w:jc w:val="both"/>
      </w:pPr>
      <w:r w:rsidRPr="00172174">
        <w:t>уметь работать с информацией, выраженной в разных знаковых системах; знать и уметь использовать родной и иностранный языки;</w:t>
      </w:r>
    </w:p>
    <w:p w:rsidR="00144AE5" w:rsidRPr="00172174" w:rsidRDefault="00144AE5" w:rsidP="00636476">
      <w:pPr>
        <w:numPr>
          <w:ilvl w:val="0"/>
          <w:numId w:val="12"/>
        </w:numPr>
        <w:ind w:left="284" w:hanging="284"/>
        <w:jc w:val="both"/>
      </w:pPr>
      <w:r w:rsidRPr="00172174">
        <w:t>обладать компьютерной, технической, этической, психологической, эстетической грамотностью.</w:t>
      </w:r>
    </w:p>
    <w:p w:rsidR="00144AE5" w:rsidRPr="00172174" w:rsidRDefault="00144AE5" w:rsidP="00144AE5">
      <w:pPr>
        <w:jc w:val="both"/>
      </w:pPr>
      <w:r w:rsidRPr="00172174">
        <w:t>Уровень воспитанности</w:t>
      </w:r>
    </w:p>
    <w:p w:rsidR="00144AE5" w:rsidRPr="00172174" w:rsidRDefault="00144AE5" w:rsidP="00636476">
      <w:pPr>
        <w:numPr>
          <w:ilvl w:val="0"/>
          <w:numId w:val="13"/>
        </w:numPr>
        <w:ind w:left="284" w:hanging="284"/>
        <w:jc w:val="both"/>
      </w:pPr>
      <w:r w:rsidRPr="00172174">
        <w:rPr>
          <w:bCs/>
          <w:iCs/>
          <w:color w:val="181910"/>
        </w:rPr>
        <w:t>ц</w:t>
      </w:r>
      <w:r w:rsidRPr="00172174">
        <w:t>енностные ориентации: положительное отношение к учебному труду, уважительное отношение к педагогу, к коллективу учащихся, родителям, к самому себе;</w:t>
      </w:r>
    </w:p>
    <w:p w:rsidR="00144AE5" w:rsidRPr="00172174" w:rsidRDefault="00144AE5" w:rsidP="00636476">
      <w:pPr>
        <w:numPr>
          <w:ilvl w:val="0"/>
          <w:numId w:val="13"/>
        </w:numPr>
        <w:ind w:left="284" w:hanging="284"/>
        <w:jc w:val="both"/>
      </w:pPr>
      <w:r w:rsidRPr="00172174">
        <w:t>социальная активность: обладает организаторскими способностями, деловитостью, предприимчивостью;</w:t>
      </w:r>
    </w:p>
    <w:p w:rsidR="00144AE5" w:rsidRPr="00172174" w:rsidRDefault="00144AE5" w:rsidP="00636476">
      <w:pPr>
        <w:numPr>
          <w:ilvl w:val="0"/>
          <w:numId w:val="13"/>
        </w:numPr>
        <w:ind w:left="284" w:hanging="284"/>
        <w:jc w:val="both"/>
      </w:pPr>
      <w:r w:rsidRPr="00172174">
        <w:t>интегральный фокус контроля: готов брать ответственность на себя за события, которые происходят в сфере контроля учащихся;</w:t>
      </w:r>
    </w:p>
    <w:p w:rsidR="00144AE5" w:rsidRPr="00172174" w:rsidRDefault="00144AE5" w:rsidP="00636476">
      <w:pPr>
        <w:numPr>
          <w:ilvl w:val="0"/>
          <w:numId w:val="13"/>
        </w:numPr>
        <w:ind w:left="284" w:hanging="284"/>
        <w:jc w:val="both"/>
      </w:pPr>
      <w:r w:rsidRPr="00172174">
        <w:t>я</w:t>
      </w:r>
      <w:r w:rsidR="00173DC7">
        <w:t xml:space="preserve"> </w:t>
      </w:r>
      <w:r w:rsidRPr="00172174">
        <w:t>- сфера; обладает интеллектуальной зрелостью, достаточно высоким уровнем нравственного сознания, готов к самоопределению в будущей профессии.</w:t>
      </w:r>
    </w:p>
    <w:p w:rsidR="00144AE5" w:rsidRPr="00172174" w:rsidRDefault="00144AE5" w:rsidP="00144AE5">
      <w:pPr>
        <w:jc w:val="both"/>
      </w:pPr>
      <w:r w:rsidRPr="00172174">
        <w:t>Уровень развития</w:t>
      </w:r>
    </w:p>
    <w:p w:rsidR="00144AE5" w:rsidRPr="00172174" w:rsidRDefault="00144AE5" w:rsidP="00636476">
      <w:pPr>
        <w:numPr>
          <w:ilvl w:val="0"/>
          <w:numId w:val="14"/>
        </w:numPr>
        <w:ind w:left="284" w:hanging="284"/>
        <w:jc w:val="both"/>
      </w:pPr>
      <w:r w:rsidRPr="00172174">
        <w:t>выпускник обладает логической, произвольной, опосредованной памятью;</w:t>
      </w:r>
    </w:p>
    <w:p w:rsidR="00144AE5" w:rsidRPr="00172174" w:rsidRDefault="00144AE5" w:rsidP="00636476">
      <w:pPr>
        <w:numPr>
          <w:ilvl w:val="0"/>
          <w:numId w:val="14"/>
        </w:numPr>
        <w:ind w:left="284" w:hanging="284"/>
        <w:jc w:val="both"/>
      </w:pPr>
      <w:r w:rsidRPr="00172174">
        <w:t>отличается повышенной познавательной и творческой активностью, стремится узнать что-то новое, чему-либо научиться;</w:t>
      </w:r>
    </w:p>
    <w:p w:rsidR="00144AE5" w:rsidRPr="00172174" w:rsidRDefault="00144AE5" w:rsidP="00636476">
      <w:pPr>
        <w:numPr>
          <w:ilvl w:val="0"/>
          <w:numId w:val="14"/>
        </w:numPr>
        <w:ind w:left="284" w:hanging="284"/>
        <w:jc w:val="both"/>
      </w:pPr>
      <w:r w:rsidRPr="00172174">
        <w:t>на высоком уровне развита монологическая, письменная речь;</w:t>
      </w:r>
    </w:p>
    <w:p w:rsidR="00144AE5" w:rsidRPr="00172174" w:rsidRDefault="00144AE5" w:rsidP="00636476">
      <w:pPr>
        <w:numPr>
          <w:ilvl w:val="0"/>
          <w:numId w:val="14"/>
        </w:numPr>
        <w:ind w:left="284" w:hanging="284"/>
        <w:jc w:val="both"/>
      </w:pPr>
      <w:r w:rsidRPr="00172174">
        <w:t>развиты волевые качества (от умения управлять собой, концентрировать усилия, выдерживать и выносить большие нагрузки до способности управлять деятельностью, добиваться в ней высоких результатов);</w:t>
      </w:r>
    </w:p>
    <w:p w:rsidR="00144AE5" w:rsidRPr="00172174" w:rsidRDefault="00144AE5" w:rsidP="00636476">
      <w:pPr>
        <w:numPr>
          <w:ilvl w:val="0"/>
          <w:numId w:val="14"/>
        </w:numPr>
        <w:ind w:left="284" w:hanging="284"/>
        <w:jc w:val="both"/>
      </w:pPr>
      <w:r w:rsidRPr="00172174">
        <w:t>выпускник должен быть физически развитым и здоровым, выполнять в практической деятельности и в повседневной жизни экологические требования.</w:t>
      </w:r>
    </w:p>
    <w:p w:rsidR="00144AE5" w:rsidRPr="00172174" w:rsidRDefault="00144AE5" w:rsidP="00144AE5">
      <w:pPr>
        <w:jc w:val="both"/>
      </w:pPr>
      <w:r w:rsidRPr="00172174">
        <w:t>Социализированность (готовность к успешной самореализации)</w:t>
      </w:r>
    </w:p>
    <w:p w:rsidR="00144AE5" w:rsidRPr="00172174" w:rsidRDefault="00144AE5" w:rsidP="00636476">
      <w:pPr>
        <w:numPr>
          <w:ilvl w:val="0"/>
          <w:numId w:val="7"/>
        </w:numPr>
        <w:ind w:left="284" w:hanging="284"/>
        <w:jc w:val="both"/>
      </w:pPr>
      <w:r w:rsidRPr="00172174">
        <w:t>осуществляет осознанный выбор путей продолжения образования или будущей профессиональной деятельности;</w:t>
      </w:r>
    </w:p>
    <w:p w:rsidR="00144AE5" w:rsidRDefault="00144AE5" w:rsidP="00144AE5">
      <w:pPr>
        <w:autoSpaceDE w:val="0"/>
        <w:autoSpaceDN w:val="0"/>
        <w:adjustRightInd w:val="0"/>
        <w:ind w:left="284" w:hanging="284"/>
        <w:rPr>
          <w:bCs/>
        </w:rPr>
      </w:pPr>
      <w:r w:rsidRPr="00172174">
        <w:t>обладает практическими умениями и навыками в труде, которые в будущем могут понадобиться для совершенствования профессиональных способностей.</w:t>
      </w:r>
    </w:p>
    <w:p w:rsidR="00144AE5" w:rsidRDefault="00144AE5" w:rsidP="00144AE5">
      <w:pPr>
        <w:autoSpaceDE w:val="0"/>
        <w:autoSpaceDN w:val="0"/>
        <w:adjustRightInd w:val="0"/>
        <w:rPr>
          <w:bCs/>
        </w:rPr>
      </w:pPr>
    </w:p>
    <w:p w:rsidR="00144AE5" w:rsidRPr="00173DC7" w:rsidRDefault="00144AE5" w:rsidP="001251AB">
      <w:pPr>
        <w:tabs>
          <w:tab w:val="num" w:pos="720"/>
        </w:tabs>
        <w:ind w:firstLine="454"/>
        <w:jc w:val="both"/>
        <w:outlineLvl w:val="0"/>
        <w:rPr>
          <w:b/>
          <w:sz w:val="32"/>
          <w:szCs w:val="32"/>
        </w:rPr>
      </w:pPr>
      <w:r w:rsidRPr="00173DC7">
        <w:rPr>
          <w:b/>
          <w:sz w:val="32"/>
          <w:szCs w:val="32"/>
        </w:rPr>
        <w:t>2. Содержательный раздел</w:t>
      </w:r>
    </w:p>
    <w:p w:rsidR="005D25A6" w:rsidRPr="00173DC7" w:rsidRDefault="00144AE5" w:rsidP="005D25A6">
      <w:pPr>
        <w:tabs>
          <w:tab w:val="num" w:pos="720"/>
          <w:tab w:val="left" w:pos="4536"/>
        </w:tabs>
        <w:ind w:firstLine="454"/>
        <w:jc w:val="both"/>
        <w:outlineLvl w:val="0"/>
        <w:rPr>
          <w:sz w:val="28"/>
          <w:szCs w:val="28"/>
        </w:rPr>
      </w:pPr>
      <w:r w:rsidRPr="00173DC7">
        <w:rPr>
          <w:b/>
          <w:sz w:val="28"/>
          <w:szCs w:val="28"/>
        </w:rPr>
        <w:t>2.1. Программа развития универсальных учебных действий на этапе основного общего образования</w:t>
      </w:r>
      <w:r w:rsidR="00173DC7" w:rsidRPr="00173DC7">
        <w:rPr>
          <w:sz w:val="28"/>
          <w:szCs w:val="28"/>
        </w:rPr>
        <w:t>.</w:t>
      </w:r>
    </w:p>
    <w:p w:rsidR="005D25A6" w:rsidRPr="00ED1F37" w:rsidRDefault="005D25A6" w:rsidP="005D25A6">
      <w:pPr>
        <w:tabs>
          <w:tab w:val="num" w:pos="720"/>
        </w:tabs>
        <w:ind w:firstLine="454"/>
        <w:jc w:val="both"/>
        <w:outlineLvl w:val="0"/>
      </w:pPr>
      <w:r w:rsidRPr="00ED1F37">
        <w:t xml:space="preserve">Программа развития универсальных учебных действий (УУД) в основной школе определяет: </w:t>
      </w:r>
    </w:p>
    <w:p w:rsidR="005D25A6" w:rsidRPr="00ED1F37" w:rsidRDefault="005D25A6" w:rsidP="005D25A6">
      <w:pPr>
        <w:widowControl w:val="0"/>
        <w:numPr>
          <w:ilvl w:val="0"/>
          <w:numId w:val="6"/>
        </w:numPr>
        <w:autoSpaceDE w:val="0"/>
        <w:autoSpaceDN w:val="0"/>
        <w:adjustRightInd w:val="0"/>
        <w:ind w:left="0" w:firstLine="0"/>
        <w:jc w:val="both"/>
        <w:rPr>
          <w:rFonts w:eastAsia="@Arial Unicode MS"/>
        </w:rPr>
      </w:pPr>
      <w:r w:rsidRPr="00ED1F37">
        <w:rPr>
          <w:rFonts w:eastAsia="@Arial Unicode MS"/>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5D25A6" w:rsidRPr="00ED1F37" w:rsidRDefault="005D25A6" w:rsidP="005D25A6">
      <w:pPr>
        <w:widowControl w:val="0"/>
        <w:numPr>
          <w:ilvl w:val="0"/>
          <w:numId w:val="6"/>
        </w:numPr>
        <w:autoSpaceDE w:val="0"/>
        <w:autoSpaceDN w:val="0"/>
        <w:adjustRightInd w:val="0"/>
        <w:ind w:left="0" w:firstLine="0"/>
        <w:jc w:val="both"/>
        <w:rPr>
          <w:rFonts w:eastAsia="@Arial Unicode MS"/>
        </w:rPr>
      </w:pPr>
      <w:r w:rsidRPr="00ED1F37">
        <w:rPr>
          <w:rFonts w:eastAsia="@Arial Unicode MS"/>
        </w:rPr>
        <w:t xml:space="preserve">планируемые результаты усвоения обучающимися познавательных, регулятивных и </w:t>
      </w:r>
      <w:r w:rsidRPr="00ED1F37">
        <w:rPr>
          <w:rFonts w:eastAsia="@Arial Unicode MS"/>
        </w:rPr>
        <w:lastRenderedPageBreak/>
        <w:t>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5D25A6" w:rsidRPr="00ED1F37" w:rsidRDefault="005D25A6" w:rsidP="005D25A6">
      <w:pPr>
        <w:widowControl w:val="0"/>
        <w:numPr>
          <w:ilvl w:val="0"/>
          <w:numId w:val="6"/>
        </w:numPr>
        <w:autoSpaceDE w:val="0"/>
        <w:autoSpaceDN w:val="0"/>
        <w:adjustRightInd w:val="0"/>
        <w:ind w:left="0" w:firstLine="0"/>
        <w:jc w:val="both"/>
        <w:rPr>
          <w:rFonts w:eastAsia="@Arial Unicode MS"/>
        </w:rPr>
      </w:pPr>
      <w:r w:rsidRPr="00ED1F37">
        <w:rPr>
          <w:rFonts w:eastAsia="@Arial Unicode MS"/>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5D25A6" w:rsidRPr="00ED1F37" w:rsidRDefault="005D25A6" w:rsidP="005D25A6">
      <w:pPr>
        <w:widowControl w:val="0"/>
        <w:numPr>
          <w:ilvl w:val="0"/>
          <w:numId w:val="6"/>
        </w:numPr>
        <w:autoSpaceDE w:val="0"/>
        <w:autoSpaceDN w:val="0"/>
        <w:adjustRightInd w:val="0"/>
        <w:ind w:left="0" w:firstLine="0"/>
        <w:jc w:val="both"/>
        <w:rPr>
          <w:rFonts w:eastAsia="@Arial Unicode MS"/>
        </w:rPr>
      </w:pPr>
      <w:r w:rsidRPr="00ED1F37">
        <w:rPr>
          <w:rFonts w:eastAsia="@Arial Unicode MS"/>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5D25A6" w:rsidRPr="00ED1F37" w:rsidRDefault="005D25A6" w:rsidP="005D25A6">
      <w:pPr>
        <w:widowControl w:val="0"/>
        <w:numPr>
          <w:ilvl w:val="0"/>
          <w:numId w:val="6"/>
        </w:numPr>
        <w:autoSpaceDE w:val="0"/>
        <w:autoSpaceDN w:val="0"/>
        <w:adjustRightInd w:val="0"/>
        <w:ind w:left="0" w:firstLine="0"/>
        <w:jc w:val="both"/>
        <w:rPr>
          <w:rFonts w:eastAsia="@Arial Unicode MS"/>
        </w:rPr>
      </w:pPr>
      <w:r w:rsidRPr="00ED1F37">
        <w:rPr>
          <w:rFonts w:eastAsia="@Arial Unicode MS"/>
        </w:rPr>
        <w:t>условия развития УУД;</w:t>
      </w:r>
    </w:p>
    <w:p w:rsidR="005D25A6" w:rsidRPr="00ED1F37" w:rsidRDefault="005D25A6" w:rsidP="005D25A6">
      <w:pPr>
        <w:widowControl w:val="0"/>
        <w:numPr>
          <w:ilvl w:val="0"/>
          <w:numId w:val="6"/>
        </w:numPr>
        <w:autoSpaceDE w:val="0"/>
        <w:autoSpaceDN w:val="0"/>
        <w:adjustRightInd w:val="0"/>
        <w:ind w:left="0" w:firstLine="0"/>
        <w:jc w:val="both"/>
        <w:rPr>
          <w:rFonts w:eastAsia="@Arial Unicode MS"/>
        </w:rPr>
      </w:pPr>
      <w:r w:rsidRPr="00ED1F37">
        <w:rPr>
          <w:rFonts w:eastAsia="@Arial Unicode MS"/>
        </w:rPr>
        <w:t>преемственность программы развития универсальных учебных действий при переходе от начального к основному общему образованию.</w:t>
      </w:r>
    </w:p>
    <w:p w:rsidR="00144AE5" w:rsidRDefault="005D25A6" w:rsidP="005D25A6">
      <w:pPr>
        <w:tabs>
          <w:tab w:val="num" w:pos="720"/>
        </w:tabs>
        <w:ind w:firstLine="454"/>
        <w:jc w:val="both"/>
        <w:outlineLvl w:val="0"/>
        <w:rPr>
          <w:b/>
          <w:i/>
        </w:rPr>
      </w:pPr>
      <w:r w:rsidRPr="00ED1F37">
        <w:rPr>
          <w:rFonts w:eastAsia="@Arial Unicode MS"/>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0B40A3" w:rsidRDefault="000B40A3" w:rsidP="001251AB">
      <w:pPr>
        <w:tabs>
          <w:tab w:val="num" w:pos="720"/>
        </w:tabs>
        <w:ind w:firstLine="454"/>
        <w:jc w:val="both"/>
        <w:outlineLvl w:val="0"/>
        <w:rPr>
          <w:b/>
          <w:i/>
        </w:rPr>
      </w:pPr>
    </w:p>
    <w:p w:rsidR="000B40A3" w:rsidRPr="001251AB" w:rsidRDefault="001251AB" w:rsidP="001251AB">
      <w:pPr>
        <w:widowControl w:val="0"/>
        <w:autoSpaceDE w:val="0"/>
        <w:autoSpaceDN w:val="0"/>
        <w:adjustRightInd w:val="0"/>
        <w:jc w:val="both"/>
        <w:rPr>
          <w:b/>
        </w:rPr>
      </w:pPr>
      <w:r w:rsidRPr="001251AB">
        <w:rPr>
          <w:b/>
        </w:rPr>
        <w:t>2.1.1</w:t>
      </w:r>
      <w:r w:rsidR="000B40A3" w:rsidRPr="001251AB">
        <w:rPr>
          <w:b/>
        </w:rPr>
        <w:t>. Цели и задачи программы, описание</w:t>
      </w:r>
      <w:r w:rsidRPr="001251AB">
        <w:rPr>
          <w:b/>
        </w:rPr>
        <w:t xml:space="preserve"> </w:t>
      </w:r>
      <w:r w:rsidR="000B40A3" w:rsidRPr="001251AB">
        <w:rPr>
          <w:b/>
        </w:rPr>
        <w:t>ее места и роли в реализации требований ФГОС</w:t>
      </w:r>
      <w:r w:rsidR="00173DC7">
        <w:rPr>
          <w:b/>
        </w:rPr>
        <w:t>.</w:t>
      </w:r>
    </w:p>
    <w:p w:rsidR="000B40A3" w:rsidRPr="0068639A" w:rsidRDefault="000B40A3" w:rsidP="00173DC7">
      <w:pPr>
        <w:widowControl w:val="0"/>
        <w:autoSpaceDE w:val="0"/>
        <w:autoSpaceDN w:val="0"/>
        <w:adjustRightInd w:val="0"/>
        <w:ind w:firstLine="567"/>
        <w:jc w:val="both"/>
      </w:pPr>
      <w:r w:rsidRPr="0068639A">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0B40A3" w:rsidRPr="0068639A" w:rsidRDefault="000B40A3" w:rsidP="00173DC7">
      <w:pPr>
        <w:widowControl w:val="0"/>
        <w:autoSpaceDE w:val="0"/>
        <w:autoSpaceDN w:val="0"/>
        <w:adjustRightInd w:val="0"/>
        <w:ind w:firstLine="567"/>
        <w:jc w:val="both"/>
      </w:pPr>
      <w:r w:rsidRPr="0068639A">
        <w:t>В соответствии с указанной целью программа развития УУД в основной школе определяет следующие задачи:</w:t>
      </w:r>
    </w:p>
    <w:p w:rsidR="000B40A3" w:rsidRPr="0068639A" w:rsidRDefault="000B40A3" w:rsidP="00173DC7">
      <w:pPr>
        <w:widowControl w:val="0"/>
        <w:autoSpaceDE w:val="0"/>
        <w:autoSpaceDN w:val="0"/>
        <w:adjustRightInd w:val="0"/>
        <w:ind w:firstLine="567"/>
        <w:jc w:val="both"/>
      </w:pPr>
      <w:r w:rsidRPr="0068639A">
        <w:t>- организация взаимодействия педагогов и обучающихся и их родителей по развитию универсальных учебных действий в основной школе;</w:t>
      </w:r>
    </w:p>
    <w:p w:rsidR="000B40A3" w:rsidRPr="0068639A" w:rsidRDefault="000B40A3" w:rsidP="00173DC7">
      <w:pPr>
        <w:widowControl w:val="0"/>
        <w:autoSpaceDE w:val="0"/>
        <w:autoSpaceDN w:val="0"/>
        <w:adjustRightInd w:val="0"/>
        <w:ind w:firstLine="567"/>
        <w:jc w:val="both"/>
      </w:pPr>
      <w:r w:rsidRPr="0068639A">
        <w:t>- 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0B40A3" w:rsidRPr="0068639A" w:rsidRDefault="000B40A3" w:rsidP="00173DC7">
      <w:pPr>
        <w:widowControl w:val="0"/>
        <w:autoSpaceDE w:val="0"/>
        <w:autoSpaceDN w:val="0"/>
        <w:adjustRightInd w:val="0"/>
        <w:ind w:firstLine="567"/>
        <w:jc w:val="both"/>
      </w:pPr>
      <w:r w:rsidRPr="0068639A">
        <w:t>- включение развивающих задач как в урочную, так и внеурочную деятельность обучающихся;</w:t>
      </w:r>
    </w:p>
    <w:p w:rsidR="000B40A3" w:rsidRPr="0068639A" w:rsidRDefault="000B40A3" w:rsidP="00173DC7">
      <w:pPr>
        <w:widowControl w:val="0"/>
        <w:autoSpaceDE w:val="0"/>
        <w:autoSpaceDN w:val="0"/>
        <w:adjustRightInd w:val="0"/>
        <w:ind w:firstLine="567"/>
        <w:jc w:val="both"/>
      </w:pPr>
      <w:r w:rsidRPr="0068639A">
        <w:t>-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0B40A3" w:rsidRPr="0068639A" w:rsidRDefault="000B40A3" w:rsidP="00173DC7">
      <w:pPr>
        <w:widowControl w:val="0"/>
        <w:autoSpaceDE w:val="0"/>
        <w:autoSpaceDN w:val="0"/>
        <w:adjustRightInd w:val="0"/>
        <w:ind w:firstLine="567"/>
        <w:jc w:val="both"/>
      </w:pPr>
      <w:r w:rsidRPr="0068639A">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0B40A3" w:rsidRPr="0068639A" w:rsidRDefault="000B40A3" w:rsidP="00173DC7">
      <w:pPr>
        <w:widowControl w:val="0"/>
        <w:autoSpaceDE w:val="0"/>
        <w:autoSpaceDN w:val="0"/>
        <w:adjustRightInd w:val="0"/>
        <w:ind w:firstLine="567"/>
        <w:jc w:val="both"/>
      </w:pPr>
      <w:r w:rsidRPr="0068639A">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0B40A3" w:rsidRPr="0068639A" w:rsidRDefault="000B40A3" w:rsidP="001251AB">
      <w:pPr>
        <w:widowControl w:val="0"/>
        <w:autoSpaceDE w:val="0"/>
        <w:autoSpaceDN w:val="0"/>
        <w:adjustRightInd w:val="0"/>
        <w:jc w:val="both"/>
      </w:pPr>
    </w:p>
    <w:p w:rsidR="000B40A3" w:rsidRPr="001251AB" w:rsidRDefault="001251AB" w:rsidP="001251AB">
      <w:pPr>
        <w:widowControl w:val="0"/>
        <w:autoSpaceDE w:val="0"/>
        <w:autoSpaceDN w:val="0"/>
        <w:adjustRightInd w:val="0"/>
        <w:jc w:val="both"/>
        <w:rPr>
          <w:b/>
        </w:rPr>
      </w:pPr>
      <w:r w:rsidRPr="001251AB">
        <w:rPr>
          <w:b/>
        </w:rPr>
        <w:t>2.1.2</w:t>
      </w:r>
      <w:r w:rsidR="000B40A3" w:rsidRPr="001251AB">
        <w:rPr>
          <w:b/>
        </w:rPr>
        <w:t>. Описание понятий, функций, состава</w:t>
      </w:r>
      <w:r w:rsidRPr="001251AB">
        <w:rPr>
          <w:b/>
        </w:rPr>
        <w:t xml:space="preserve"> </w:t>
      </w:r>
      <w:r w:rsidR="000B40A3" w:rsidRPr="001251AB">
        <w:rPr>
          <w:b/>
        </w:rPr>
        <w:t>характеристик универсальных учебных действий(регулятивных, познавательных и коммуникативных)</w:t>
      </w:r>
      <w:r w:rsidRPr="001251AB">
        <w:rPr>
          <w:b/>
        </w:rPr>
        <w:t xml:space="preserve"> </w:t>
      </w:r>
      <w:r w:rsidR="000B40A3" w:rsidRPr="001251AB">
        <w:rPr>
          <w:b/>
        </w:rPr>
        <w:t>и их связи с содержанием отдельных учебных предметов,</w:t>
      </w:r>
      <w:r w:rsidRPr="001251AB">
        <w:rPr>
          <w:b/>
        </w:rPr>
        <w:t xml:space="preserve"> </w:t>
      </w:r>
      <w:r w:rsidR="000B40A3" w:rsidRPr="001251AB">
        <w:rPr>
          <w:b/>
        </w:rPr>
        <w:t>внеурочной и внешкольной деятельностью, а также места</w:t>
      </w:r>
      <w:r w:rsidRPr="001251AB">
        <w:rPr>
          <w:b/>
        </w:rPr>
        <w:t xml:space="preserve"> </w:t>
      </w:r>
      <w:r w:rsidR="000B40A3" w:rsidRPr="001251AB">
        <w:rPr>
          <w:b/>
        </w:rPr>
        <w:t>отдельных компонентов универсальных учебных действий</w:t>
      </w:r>
      <w:r w:rsidRPr="001251AB">
        <w:rPr>
          <w:b/>
        </w:rPr>
        <w:t xml:space="preserve"> </w:t>
      </w:r>
      <w:r w:rsidR="000B40A3" w:rsidRPr="001251AB">
        <w:rPr>
          <w:b/>
        </w:rPr>
        <w:t>в структуре образовательного процесса</w:t>
      </w:r>
      <w:r w:rsidR="00173DC7">
        <w:rPr>
          <w:b/>
        </w:rPr>
        <w:t>.</w:t>
      </w:r>
    </w:p>
    <w:p w:rsidR="000B40A3" w:rsidRPr="0068639A" w:rsidRDefault="000B40A3" w:rsidP="00173DC7">
      <w:pPr>
        <w:widowControl w:val="0"/>
        <w:autoSpaceDE w:val="0"/>
        <w:autoSpaceDN w:val="0"/>
        <w:adjustRightInd w:val="0"/>
        <w:ind w:firstLine="567"/>
        <w:jc w:val="both"/>
      </w:pPr>
      <w:r w:rsidRPr="0068639A">
        <w:t>К принципам формирования УУД в основной школе можно отнести следующие:</w:t>
      </w:r>
    </w:p>
    <w:p w:rsidR="000B40A3" w:rsidRPr="0068639A" w:rsidRDefault="000B40A3" w:rsidP="00173DC7">
      <w:pPr>
        <w:widowControl w:val="0"/>
        <w:autoSpaceDE w:val="0"/>
        <w:autoSpaceDN w:val="0"/>
        <w:adjustRightInd w:val="0"/>
        <w:ind w:firstLine="567"/>
        <w:jc w:val="both"/>
      </w:pPr>
      <w:r w:rsidRPr="0068639A">
        <w:t>1) формирование УУД - задача, сквозная для всего образовательного процесса (урочная, внеурочная деятельность);</w:t>
      </w:r>
    </w:p>
    <w:p w:rsidR="000B40A3" w:rsidRPr="0068639A" w:rsidRDefault="000B40A3" w:rsidP="00173DC7">
      <w:pPr>
        <w:widowControl w:val="0"/>
        <w:autoSpaceDE w:val="0"/>
        <w:autoSpaceDN w:val="0"/>
        <w:adjustRightInd w:val="0"/>
        <w:ind w:firstLine="567"/>
        <w:jc w:val="both"/>
      </w:pPr>
      <w:r w:rsidRPr="0068639A">
        <w:t>2) формирование УУД обязательно требует работы с предметным или междисциплинарным содержанием;</w:t>
      </w:r>
    </w:p>
    <w:p w:rsidR="000B40A3" w:rsidRPr="0068639A" w:rsidRDefault="000B40A3" w:rsidP="00173DC7">
      <w:pPr>
        <w:widowControl w:val="0"/>
        <w:autoSpaceDE w:val="0"/>
        <w:autoSpaceDN w:val="0"/>
        <w:adjustRightInd w:val="0"/>
        <w:ind w:firstLine="567"/>
        <w:jc w:val="both"/>
      </w:pPr>
      <w:r w:rsidRPr="0068639A">
        <w:t xml:space="preserve">3) образовательная организация в рамках своей ООП может определять, на каком именно </w:t>
      </w:r>
      <w:r w:rsidRPr="0068639A">
        <w:lastRenderedPageBreak/>
        <w:t>материале (в том числе в рамках учебной и внеучебной деятельности) реализовывать программу по развитию УУД;</w:t>
      </w:r>
    </w:p>
    <w:p w:rsidR="000B40A3" w:rsidRPr="0068639A" w:rsidRDefault="000B40A3" w:rsidP="00173DC7">
      <w:pPr>
        <w:widowControl w:val="0"/>
        <w:autoSpaceDE w:val="0"/>
        <w:autoSpaceDN w:val="0"/>
        <w:adjustRightInd w:val="0"/>
        <w:ind w:firstLine="567"/>
        <w:jc w:val="both"/>
      </w:pPr>
      <w:r w:rsidRPr="0068639A">
        <w:t>4)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0B40A3" w:rsidRPr="0068639A" w:rsidRDefault="000B40A3" w:rsidP="00173DC7">
      <w:pPr>
        <w:widowControl w:val="0"/>
        <w:autoSpaceDE w:val="0"/>
        <w:autoSpaceDN w:val="0"/>
        <w:adjustRightInd w:val="0"/>
        <w:ind w:firstLine="567"/>
        <w:jc w:val="both"/>
      </w:pPr>
      <w:r w:rsidRPr="0068639A">
        <w:t>5)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0B40A3" w:rsidRPr="0068639A" w:rsidRDefault="000B40A3" w:rsidP="00173DC7">
      <w:pPr>
        <w:widowControl w:val="0"/>
        <w:autoSpaceDE w:val="0"/>
        <w:autoSpaceDN w:val="0"/>
        <w:adjustRightInd w:val="0"/>
        <w:ind w:firstLine="567"/>
        <w:jc w:val="both"/>
      </w:pPr>
      <w:r w:rsidRPr="0068639A">
        <w:t>6) 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0B40A3" w:rsidRPr="0068639A" w:rsidRDefault="000B40A3" w:rsidP="00173DC7">
      <w:pPr>
        <w:widowControl w:val="0"/>
        <w:autoSpaceDE w:val="0"/>
        <w:autoSpaceDN w:val="0"/>
        <w:adjustRightInd w:val="0"/>
        <w:ind w:firstLine="567"/>
        <w:jc w:val="both"/>
      </w:pPr>
      <w:r w:rsidRPr="0068639A">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0B40A3" w:rsidRPr="0068639A" w:rsidRDefault="000B40A3" w:rsidP="00173DC7">
      <w:pPr>
        <w:widowControl w:val="0"/>
        <w:autoSpaceDE w:val="0"/>
        <w:autoSpaceDN w:val="0"/>
        <w:adjustRightInd w:val="0"/>
        <w:ind w:firstLine="567"/>
        <w:jc w:val="both"/>
      </w:pPr>
      <w:r w:rsidRPr="0068639A">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0B40A3" w:rsidRPr="0068639A" w:rsidRDefault="000B40A3" w:rsidP="00173DC7">
      <w:pPr>
        <w:widowControl w:val="0"/>
        <w:autoSpaceDE w:val="0"/>
        <w:autoSpaceDN w:val="0"/>
        <w:adjustRightInd w:val="0"/>
        <w:ind w:firstLine="567"/>
        <w:jc w:val="both"/>
      </w:pPr>
      <w:r w:rsidRPr="0068639A">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0B40A3" w:rsidRPr="0068639A" w:rsidRDefault="000B40A3" w:rsidP="00173DC7">
      <w:pPr>
        <w:widowControl w:val="0"/>
        <w:autoSpaceDE w:val="0"/>
        <w:autoSpaceDN w:val="0"/>
        <w:adjustRightInd w:val="0"/>
        <w:ind w:firstLine="567"/>
        <w:jc w:val="both"/>
      </w:pPr>
      <w:r w:rsidRPr="0068639A">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0B40A3" w:rsidRPr="001251AB" w:rsidRDefault="000B40A3" w:rsidP="001251AB">
      <w:pPr>
        <w:widowControl w:val="0"/>
        <w:autoSpaceDE w:val="0"/>
        <w:autoSpaceDN w:val="0"/>
        <w:adjustRightInd w:val="0"/>
        <w:jc w:val="both"/>
        <w:rPr>
          <w:b/>
        </w:rPr>
      </w:pPr>
      <w:r w:rsidRPr="0068639A">
        <w:br/>
      </w:r>
      <w:r w:rsidR="00FE01DB">
        <w:rPr>
          <w:b/>
        </w:rPr>
        <w:t>2.1.3</w:t>
      </w:r>
      <w:r w:rsidRPr="001251AB">
        <w:rPr>
          <w:b/>
        </w:rPr>
        <w:t>. Типовые задачи применения</w:t>
      </w:r>
      <w:r w:rsidR="001251AB" w:rsidRPr="001251AB">
        <w:rPr>
          <w:b/>
        </w:rPr>
        <w:t xml:space="preserve">  </w:t>
      </w:r>
      <w:r w:rsidRPr="001251AB">
        <w:rPr>
          <w:b/>
        </w:rPr>
        <w:t>универсальных учебных действий</w:t>
      </w:r>
    </w:p>
    <w:p w:rsidR="000B40A3" w:rsidRPr="0068639A" w:rsidRDefault="000B40A3" w:rsidP="00173DC7">
      <w:pPr>
        <w:widowControl w:val="0"/>
        <w:autoSpaceDE w:val="0"/>
        <w:autoSpaceDN w:val="0"/>
        <w:adjustRightInd w:val="0"/>
        <w:ind w:firstLine="567"/>
        <w:jc w:val="both"/>
      </w:pPr>
      <w:r w:rsidRPr="0068639A">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0B40A3" w:rsidRPr="0068639A" w:rsidRDefault="000B40A3" w:rsidP="00173DC7">
      <w:pPr>
        <w:widowControl w:val="0"/>
        <w:autoSpaceDE w:val="0"/>
        <w:autoSpaceDN w:val="0"/>
        <w:adjustRightInd w:val="0"/>
        <w:ind w:firstLine="567"/>
        <w:jc w:val="both"/>
      </w:pPr>
      <w:r w:rsidRPr="0068639A">
        <w:t>Различаются два типа заданий, связанных с УУД:</w:t>
      </w:r>
    </w:p>
    <w:p w:rsidR="000B40A3" w:rsidRPr="0068639A" w:rsidRDefault="000B40A3" w:rsidP="00173DC7">
      <w:pPr>
        <w:widowControl w:val="0"/>
        <w:autoSpaceDE w:val="0"/>
        <w:autoSpaceDN w:val="0"/>
        <w:adjustRightInd w:val="0"/>
        <w:ind w:firstLine="567"/>
        <w:jc w:val="both"/>
      </w:pPr>
      <w:r w:rsidRPr="0068639A">
        <w:t>- задания, позволяющие в рамках образовательного процесса сформировать УУД;</w:t>
      </w:r>
    </w:p>
    <w:p w:rsidR="000B40A3" w:rsidRPr="0068639A" w:rsidRDefault="000B40A3" w:rsidP="00173DC7">
      <w:pPr>
        <w:widowControl w:val="0"/>
        <w:autoSpaceDE w:val="0"/>
        <w:autoSpaceDN w:val="0"/>
        <w:adjustRightInd w:val="0"/>
        <w:ind w:firstLine="567"/>
      </w:pPr>
      <w:r w:rsidRPr="0068639A">
        <w:t>- задания, позволяющие диагностировать уровень сформированности УУД.</w:t>
      </w:r>
    </w:p>
    <w:p w:rsidR="000B40A3" w:rsidRPr="0068639A" w:rsidRDefault="000B40A3" w:rsidP="00173DC7">
      <w:pPr>
        <w:widowControl w:val="0"/>
        <w:autoSpaceDE w:val="0"/>
        <w:autoSpaceDN w:val="0"/>
        <w:adjustRightInd w:val="0"/>
        <w:ind w:firstLine="567"/>
        <w:jc w:val="both"/>
      </w:pPr>
      <w:r w:rsidRPr="0068639A">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0B40A3" w:rsidRPr="0068639A" w:rsidRDefault="000B40A3" w:rsidP="00173DC7">
      <w:pPr>
        <w:widowControl w:val="0"/>
        <w:autoSpaceDE w:val="0"/>
        <w:autoSpaceDN w:val="0"/>
        <w:adjustRightInd w:val="0"/>
        <w:ind w:firstLine="567"/>
        <w:jc w:val="both"/>
      </w:pPr>
      <w:r w:rsidRPr="0068639A">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0B40A3" w:rsidRPr="0068639A" w:rsidRDefault="000B40A3" w:rsidP="00173DC7">
      <w:pPr>
        <w:widowControl w:val="0"/>
        <w:autoSpaceDE w:val="0"/>
        <w:autoSpaceDN w:val="0"/>
        <w:adjustRightInd w:val="0"/>
        <w:ind w:firstLine="567"/>
        <w:jc w:val="both"/>
      </w:pPr>
      <w:r w:rsidRPr="0068639A">
        <w:t>В основной школе возможно использовать в том числе следующие типы задач:</w:t>
      </w:r>
    </w:p>
    <w:p w:rsidR="000B40A3" w:rsidRPr="0068639A" w:rsidRDefault="000B40A3" w:rsidP="00173DC7">
      <w:pPr>
        <w:widowControl w:val="0"/>
        <w:autoSpaceDE w:val="0"/>
        <w:autoSpaceDN w:val="0"/>
        <w:adjustRightInd w:val="0"/>
        <w:ind w:firstLine="567"/>
        <w:jc w:val="both"/>
      </w:pPr>
      <w:r w:rsidRPr="0068639A">
        <w:t>1. Задачи, формирующие коммуникативные УУД:</w:t>
      </w:r>
    </w:p>
    <w:p w:rsidR="000B40A3" w:rsidRPr="0068639A" w:rsidRDefault="000B40A3" w:rsidP="00173DC7">
      <w:pPr>
        <w:widowControl w:val="0"/>
        <w:autoSpaceDE w:val="0"/>
        <w:autoSpaceDN w:val="0"/>
        <w:adjustRightInd w:val="0"/>
        <w:ind w:firstLine="567"/>
        <w:jc w:val="both"/>
      </w:pPr>
      <w:r w:rsidRPr="0068639A">
        <w:t>- на учет позиции партнера;</w:t>
      </w:r>
    </w:p>
    <w:p w:rsidR="000B40A3" w:rsidRPr="0068639A" w:rsidRDefault="000B40A3" w:rsidP="00173DC7">
      <w:pPr>
        <w:widowControl w:val="0"/>
        <w:autoSpaceDE w:val="0"/>
        <w:autoSpaceDN w:val="0"/>
        <w:adjustRightInd w:val="0"/>
        <w:ind w:firstLine="567"/>
        <w:jc w:val="both"/>
      </w:pPr>
      <w:r w:rsidRPr="0068639A">
        <w:t>- на организацию и осуществление сотрудничества;</w:t>
      </w:r>
    </w:p>
    <w:p w:rsidR="000B40A3" w:rsidRPr="0068639A" w:rsidRDefault="000B40A3" w:rsidP="00173DC7">
      <w:pPr>
        <w:widowControl w:val="0"/>
        <w:autoSpaceDE w:val="0"/>
        <w:autoSpaceDN w:val="0"/>
        <w:adjustRightInd w:val="0"/>
        <w:ind w:firstLine="567"/>
        <w:jc w:val="both"/>
      </w:pPr>
      <w:r w:rsidRPr="0068639A">
        <w:t>- на передачу информации и отображение предметного содержания;</w:t>
      </w:r>
    </w:p>
    <w:p w:rsidR="000B40A3" w:rsidRPr="0068639A" w:rsidRDefault="000B40A3" w:rsidP="00173DC7">
      <w:pPr>
        <w:widowControl w:val="0"/>
        <w:autoSpaceDE w:val="0"/>
        <w:autoSpaceDN w:val="0"/>
        <w:adjustRightInd w:val="0"/>
        <w:ind w:firstLine="567"/>
        <w:jc w:val="both"/>
      </w:pPr>
      <w:r w:rsidRPr="0068639A">
        <w:t>- тренинги коммуникативных навыков;</w:t>
      </w:r>
    </w:p>
    <w:p w:rsidR="000B40A3" w:rsidRPr="0068639A" w:rsidRDefault="000B40A3" w:rsidP="00173DC7">
      <w:pPr>
        <w:widowControl w:val="0"/>
        <w:autoSpaceDE w:val="0"/>
        <w:autoSpaceDN w:val="0"/>
        <w:adjustRightInd w:val="0"/>
        <w:ind w:firstLine="567"/>
        <w:jc w:val="both"/>
      </w:pPr>
      <w:r w:rsidRPr="0068639A">
        <w:t>- ролевые игры.</w:t>
      </w:r>
    </w:p>
    <w:p w:rsidR="000B40A3" w:rsidRPr="0068639A" w:rsidRDefault="000B40A3" w:rsidP="00173DC7">
      <w:pPr>
        <w:widowControl w:val="0"/>
        <w:autoSpaceDE w:val="0"/>
        <w:autoSpaceDN w:val="0"/>
        <w:adjustRightInd w:val="0"/>
        <w:ind w:firstLine="567"/>
        <w:jc w:val="both"/>
      </w:pPr>
      <w:r w:rsidRPr="0068639A">
        <w:t>2. Задачи, формирующие познавательные УУД:</w:t>
      </w:r>
    </w:p>
    <w:p w:rsidR="000B40A3" w:rsidRPr="0068639A" w:rsidRDefault="000B40A3" w:rsidP="00173DC7">
      <w:pPr>
        <w:widowControl w:val="0"/>
        <w:autoSpaceDE w:val="0"/>
        <w:autoSpaceDN w:val="0"/>
        <w:adjustRightInd w:val="0"/>
        <w:ind w:firstLine="567"/>
        <w:jc w:val="both"/>
      </w:pPr>
      <w:r w:rsidRPr="0068639A">
        <w:t>- проекты на выстраивание стратегии поиска решения задач;</w:t>
      </w:r>
    </w:p>
    <w:p w:rsidR="000B40A3" w:rsidRPr="0068639A" w:rsidRDefault="000B40A3" w:rsidP="00C97726">
      <w:pPr>
        <w:widowControl w:val="0"/>
        <w:autoSpaceDE w:val="0"/>
        <w:autoSpaceDN w:val="0"/>
        <w:adjustRightInd w:val="0"/>
        <w:ind w:firstLine="567"/>
        <w:jc w:val="both"/>
      </w:pPr>
      <w:r w:rsidRPr="0068639A">
        <w:t>- задачи на сериацию, сравнение, оценивание;</w:t>
      </w:r>
    </w:p>
    <w:p w:rsidR="000B40A3" w:rsidRPr="0068639A" w:rsidRDefault="000B40A3" w:rsidP="00C97726">
      <w:pPr>
        <w:widowControl w:val="0"/>
        <w:autoSpaceDE w:val="0"/>
        <w:autoSpaceDN w:val="0"/>
        <w:adjustRightInd w:val="0"/>
        <w:ind w:firstLine="567"/>
        <w:jc w:val="both"/>
      </w:pPr>
      <w:r w:rsidRPr="0068639A">
        <w:t>- проведение эмпирического исследования;</w:t>
      </w:r>
    </w:p>
    <w:p w:rsidR="000B40A3" w:rsidRPr="0068639A" w:rsidRDefault="000B40A3" w:rsidP="00C97726">
      <w:pPr>
        <w:widowControl w:val="0"/>
        <w:autoSpaceDE w:val="0"/>
        <w:autoSpaceDN w:val="0"/>
        <w:adjustRightInd w:val="0"/>
        <w:ind w:firstLine="567"/>
        <w:jc w:val="both"/>
      </w:pPr>
      <w:r w:rsidRPr="0068639A">
        <w:t>- проведение теоретического исследования;</w:t>
      </w:r>
    </w:p>
    <w:p w:rsidR="000B40A3" w:rsidRPr="0068639A" w:rsidRDefault="000B40A3" w:rsidP="00C97726">
      <w:pPr>
        <w:widowControl w:val="0"/>
        <w:autoSpaceDE w:val="0"/>
        <w:autoSpaceDN w:val="0"/>
        <w:adjustRightInd w:val="0"/>
        <w:ind w:firstLine="567"/>
        <w:jc w:val="both"/>
      </w:pPr>
      <w:r w:rsidRPr="0068639A">
        <w:lastRenderedPageBreak/>
        <w:t>- смысловое чтение.</w:t>
      </w:r>
    </w:p>
    <w:p w:rsidR="000B40A3" w:rsidRPr="0068639A" w:rsidRDefault="000B40A3" w:rsidP="00C97726">
      <w:pPr>
        <w:widowControl w:val="0"/>
        <w:autoSpaceDE w:val="0"/>
        <w:autoSpaceDN w:val="0"/>
        <w:adjustRightInd w:val="0"/>
        <w:ind w:firstLine="567"/>
        <w:jc w:val="both"/>
      </w:pPr>
      <w:r w:rsidRPr="0068639A">
        <w:t>3. Задачи, формирующие регулятивные УУД:</w:t>
      </w:r>
    </w:p>
    <w:p w:rsidR="000B40A3" w:rsidRPr="0068639A" w:rsidRDefault="000B40A3" w:rsidP="00C97726">
      <w:pPr>
        <w:widowControl w:val="0"/>
        <w:autoSpaceDE w:val="0"/>
        <w:autoSpaceDN w:val="0"/>
        <w:adjustRightInd w:val="0"/>
        <w:ind w:firstLine="567"/>
        <w:jc w:val="both"/>
      </w:pPr>
      <w:r w:rsidRPr="0068639A">
        <w:t>- на планирование;</w:t>
      </w:r>
    </w:p>
    <w:p w:rsidR="000B40A3" w:rsidRPr="0068639A" w:rsidRDefault="000B40A3" w:rsidP="00C97726">
      <w:pPr>
        <w:widowControl w:val="0"/>
        <w:autoSpaceDE w:val="0"/>
        <w:autoSpaceDN w:val="0"/>
        <w:adjustRightInd w:val="0"/>
        <w:ind w:firstLine="567"/>
        <w:jc w:val="both"/>
      </w:pPr>
      <w:r w:rsidRPr="0068639A">
        <w:t>- на ориентировку в ситуации;</w:t>
      </w:r>
    </w:p>
    <w:p w:rsidR="000B40A3" w:rsidRPr="0068639A" w:rsidRDefault="000B40A3" w:rsidP="00C97726">
      <w:pPr>
        <w:widowControl w:val="0"/>
        <w:autoSpaceDE w:val="0"/>
        <w:autoSpaceDN w:val="0"/>
        <w:adjustRightInd w:val="0"/>
        <w:ind w:firstLine="567"/>
        <w:jc w:val="both"/>
      </w:pPr>
      <w:r w:rsidRPr="0068639A">
        <w:t>- на прогнозирование;</w:t>
      </w:r>
    </w:p>
    <w:p w:rsidR="000B40A3" w:rsidRPr="0068639A" w:rsidRDefault="000B40A3" w:rsidP="00C97726">
      <w:pPr>
        <w:widowControl w:val="0"/>
        <w:autoSpaceDE w:val="0"/>
        <w:autoSpaceDN w:val="0"/>
        <w:adjustRightInd w:val="0"/>
        <w:ind w:firstLine="567"/>
        <w:jc w:val="both"/>
      </w:pPr>
      <w:r w:rsidRPr="0068639A">
        <w:br/>
        <w:t>- на целеполагание;</w:t>
      </w:r>
    </w:p>
    <w:p w:rsidR="000B40A3" w:rsidRPr="0068639A" w:rsidRDefault="000B40A3" w:rsidP="00C97726">
      <w:pPr>
        <w:widowControl w:val="0"/>
        <w:autoSpaceDE w:val="0"/>
        <w:autoSpaceDN w:val="0"/>
        <w:adjustRightInd w:val="0"/>
        <w:ind w:firstLine="567"/>
        <w:jc w:val="both"/>
      </w:pPr>
      <w:r w:rsidRPr="0068639A">
        <w:t>- на принятие решения;</w:t>
      </w:r>
    </w:p>
    <w:p w:rsidR="000B40A3" w:rsidRPr="0068639A" w:rsidRDefault="000B40A3" w:rsidP="00C97726">
      <w:pPr>
        <w:widowControl w:val="0"/>
        <w:autoSpaceDE w:val="0"/>
        <w:autoSpaceDN w:val="0"/>
        <w:adjustRightInd w:val="0"/>
        <w:ind w:firstLine="567"/>
        <w:jc w:val="both"/>
      </w:pPr>
      <w:r w:rsidRPr="0068639A">
        <w:t>- на самоконтроль.</w:t>
      </w:r>
    </w:p>
    <w:p w:rsidR="000B40A3" w:rsidRPr="0068639A" w:rsidRDefault="000B40A3" w:rsidP="00C97726">
      <w:pPr>
        <w:widowControl w:val="0"/>
        <w:autoSpaceDE w:val="0"/>
        <w:autoSpaceDN w:val="0"/>
        <w:adjustRightInd w:val="0"/>
        <w:ind w:firstLine="567"/>
        <w:jc w:val="both"/>
      </w:pPr>
      <w:r w:rsidRPr="0068639A">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0B40A3" w:rsidRPr="0068639A" w:rsidRDefault="000B40A3" w:rsidP="00C97726">
      <w:pPr>
        <w:widowControl w:val="0"/>
        <w:autoSpaceDE w:val="0"/>
        <w:autoSpaceDN w:val="0"/>
        <w:adjustRightInd w:val="0"/>
        <w:ind w:firstLine="567"/>
        <w:jc w:val="both"/>
      </w:pPr>
      <w:r w:rsidRPr="0068639A">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0B40A3" w:rsidRPr="0068639A" w:rsidRDefault="000B40A3" w:rsidP="00C97726">
      <w:pPr>
        <w:widowControl w:val="0"/>
        <w:autoSpaceDE w:val="0"/>
        <w:autoSpaceDN w:val="0"/>
        <w:adjustRightInd w:val="0"/>
        <w:ind w:firstLine="567"/>
        <w:jc w:val="both"/>
      </w:pPr>
      <w:r w:rsidRPr="0068639A">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0B40A3" w:rsidRPr="0068639A" w:rsidRDefault="000B40A3" w:rsidP="001251AB">
      <w:pPr>
        <w:widowControl w:val="0"/>
        <w:autoSpaceDE w:val="0"/>
        <w:autoSpaceDN w:val="0"/>
        <w:adjustRightInd w:val="0"/>
        <w:jc w:val="both"/>
      </w:pPr>
    </w:p>
    <w:p w:rsidR="000B40A3" w:rsidRPr="001251AB" w:rsidRDefault="00FE01DB" w:rsidP="001251AB">
      <w:pPr>
        <w:widowControl w:val="0"/>
        <w:autoSpaceDE w:val="0"/>
        <w:autoSpaceDN w:val="0"/>
        <w:adjustRightInd w:val="0"/>
        <w:jc w:val="both"/>
        <w:rPr>
          <w:b/>
        </w:rPr>
      </w:pPr>
      <w:r>
        <w:rPr>
          <w:b/>
        </w:rPr>
        <w:t>2.1.4</w:t>
      </w:r>
      <w:r w:rsidR="000B40A3" w:rsidRPr="001251AB">
        <w:rPr>
          <w:b/>
        </w:rPr>
        <w:t>. Описание особенностей,</w:t>
      </w:r>
      <w:r w:rsidR="001251AB" w:rsidRPr="001251AB">
        <w:rPr>
          <w:b/>
        </w:rPr>
        <w:t xml:space="preserve"> </w:t>
      </w:r>
      <w:r w:rsidR="000B40A3" w:rsidRPr="001251AB">
        <w:rPr>
          <w:b/>
        </w:rPr>
        <w:t>направлений и планируемых результатов</w:t>
      </w:r>
      <w:r w:rsidR="001251AB" w:rsidRPr="001251AB">
        <w:rPr>
          <w:b/>
        </w:rPr>
        <w:t xml:space="preserve"> </w:t>
      </w:r>
      <w:r w:rsidR="000B40A3" w:rsidRPr="001251AB">
        <w:rPr>
          <w:b/>
        </w:rPr>
        <w:t>учебно-исследовательской и проектной деятельности</w:t>
      </w:r>
      <w:r w:rsidR="001251AB" w:rsidRPr="001251AB">
        <w:rPr>
          <w:b/>
        </w:rPr>
        <w:t xml:space="preserve"> </w:t>
      </w:r>
      <w:r w:rsidR="000B40A3" w:rsidRPr="001251AB">
        <w:rPr>
          <w:b/>
        </w:rPr>
        <w:t>обучающихся (исследовательское, инженерное, прикладное,</w:t>
      </w:r>
      <w:r w:rsidR="001251AB" w:rsidRPr="001251AB">
        <w:rPr>
          <w:b/>
        </w:rPr>
        <w:t xml:space="preserve"> </w:t>
      </w:r>
      <w:r w:rsidR="000B40A3" w:rsidRPr="001251AB">
        <w:rPr>
          <w:b/>
        </w:rPr>
        <w:t>информационное, социальное, игровое, творческое</w:t>
      </w:r>
      <w:r w:rsidR="001251AB" w:rsidRPr="001251AB">
        <w:rPr>
          <w:b/>
        </w:rPr>
        <w:t xml:space="preserve"> </w:t>
      </w:r>
      <w:r w:rsidR="000B40A3" w:rsidRPr="001251AB">
        <w:rPr>
          <w:b/>
        </w:rPr>
        <w:t>направление проектов) в рамках урочной и внеурочной</w:t>
      </w:r>
      <w:r w:rsidR="001251AB" w:rsidRPr="001251AB">
        <w:rPr>
          <w:b/>
        </w:rPr>
        <w:t xml:space="preserve"> </w:t>
      </w:r>
      <w:r w:rsidR="000B40A3" w:rsidRPr="001251AB">
        <w:rPr>
          <w:b/>
        </w:rPr>
        <w:t>деятельности по каждому из направлений,</w:t>
      </w:r>
      <w:r w:rsidR="001251AB" w:rsidRPr="001251AB">
        <w:rPr>
          <w:b/>
        </w:rPr>
        <w:t xml:space="preserve"> </w:t>
      </w:r>
      <w:r w:rsidR="000B40A3" w:rsidRPr="001251AB">
        <w:rPr>
          <w:b/>
        </w:rPr>
        <w:t>а также особенностей формирования ИКТ-компетенций</w:t>
      </w:r>
      <w:r w:rsidR="00C97726">
        <w:rPr>
          <w:b/>
        </w:rPr>
        <w:t>.</w:t>
      </w:r>
    </w:p>
    <w:p w:rsidR="000B40A3" w:rsidRPr="0068639A" w:rsidRDefault="000B40A3" w:rsidP="00C97726">
      <w:pPr>
        <w:widowControl w:val="0"/>
        <w:autoSpaceDE w:val="0"/>
        <w:autoSpaceDN w:val="0"/>
        <w:adjustRightInd w:val="0"/>
        <w:ind w:firstLine="567"/>
        <w:jc w:val="both"/>
      </w:pPr>
      <w:r w:rsidRPr="0068639A">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0B40A3" w:rsidRPr="0068639A" w:rsidRDefault="000B40A3" w:rsidP="00C97726">
      <w:pPr>
        <w:widowControl w:val="0"/>
        <w:autoSpaceDE w:val="0"/>
        <w:autoSpaceDN w:val="0"/>
        <w:adjustRightInd w:val="0"/>
        <w:ind w:firstLine="567"/>
        <w:jc w:val="both"/>
      </w:pPr>
      <w:r w:rsidRPr="0068639A">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0B40A3" w:rsidRPr="0068639A" w:rsidRDefault="000B40A3" w:rsidP="00C97726">
      <w:pPr>
        <w:widowControl w:val="0"/>
        <w:autoSpaceDE w:val="0"/>
        <w:autoSpaceDN w:val="0"/>
        <w:adjustRightInd w:val="0"/>
        <w:ind w:firstLine="567"/>
        <w:jc w:val="both"/>
      </w:pPr>
      <w:r w:rsidRPr="0068639A">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B40A3" w:rsidRPr="0068639A" w:rsidRDefault="000B40A3" w:rsidP="00C97726">
      <w:pPr>
        <w:widowControl w:val="0"/>
        <w:autoSpaceDE w:val="0"/>
        <w:autoSpaceDN w:val="0"/>
        <w:adjustRightInd w:val="0"/>
        <w:ind w:firstLine="567"/>
        <w:jc w:val="both"/>
      </w:pPr>
      <w:r w:rsidRPr="0068639A">
        <w:t>Учебно-исследовательская работа учащихся может быть организована по двум направлениям:</w:t>
      </w:r>
    </w:p>
    <w:p w:rsidR="000B40A3" w:rsidRPr="0068639A" w:rsidRDefault="000B40A3" w:rsidP="00C97726">
      <w:pPr>
        <w:widowControl w:val="0"/>
        <w:autoSpaceDE w:val="0"/>
        <w:autoSpaceDN w:val="0"/>
        <w:adjustRightInd w:val="0"/>
        <w:ind w:firstLine="567"/>
        <w:jc w:val="both"/>
      </w:pPr>
      <w:r w:rsidRPr="0068639A">
        <w:t>- урочная учебно-исследовательская деятельность учащихся: проблемные уроки; семинары; практические и лабораторные занятия, др.;</w:t>
      </w:r>
    </w:p>
    <w:p w:rsidR="000B40A3" w:rsidRPr="0068639A" w:rsidRDefault="000B40A3" w:rsidP="00C97726">
      <w:pPr>
        <w:widowControl w:val="0"/>
        <w:autoSpaceDE w:val="0"/>
        <w:autoSpaceDN w:val="0"/>
        <w:adjustRightInd w:val="0"/>
        <w:ind w:firstLine="567"/>
        <w:jc w:val="both"/>
      </w:pPr>
      <w:r w:rsidRPr="0068639A">
        <w:t>- 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0B40A3" w:rsidRPr="0068639A" w:rsidRDefault="000B40A3" w:rsidP="00C97726">
      <w:pPr>
        <w:widowControl w:val="0"/>
        <w:autoSpaceDE w:val="0"/>
        <w:autoSpaceDN w:val="0"/>
        <w:adjustRightInd w:val="0"/>
        <w:ind w:firstLine="567"/>
        <w:jc w:val="both"/>
      </w:pPr>
      <w:r w:rsidRPr="0068639A">
        <w:t>Учебно-исследовательская и проектная деятельность обучающихся может проводиться в том числе по таким направлениям, как:</w:t>
      </w:r>
    </w:p>
    <w:p w:rsidR="000B40A3" w:rsidRPr="0068639A" w:rsidRDefault="000B40A3" w:rsidP="00C97726">
      <w:pPr>
        <w:widowControl w:val="0"/>
        <w:autoSpaceDE w:val="0"/>
        <w:autoSpaceDN w:val="0"/>
        <w:adjustRightInd w:val="0"/>
        <w:ind w:firstLine="567"/>
        <w:jc w:val="both"/>
      </w:pPr>
      <w:r w:rsidRPr="0068639A">
        <w:t>- исследовательское;</w:t>
      </w:r>
    </w:p>
    <w:p w:rsidR="000B40A3" w:rsidRPr="0068639A" w:rsidRDefault="000B40A3" w:rsidP="00C97726">
      <w:pPr>
        <w:widowControl w:val="0"/>
        <w:autoSpaceDE w:val="0"/>
        <w:autoSpaceDN w:val="0"/>
        <w:adjustRightInd w:val="0"/>
        <w:ind w:firstLine="567"/>
        <w:jc w:val="both"/>
      </w:pPr>
      <w:r w:rsidRPr="0068639A">
        <w:lastRenderedPageBreak/>
        <w:t>- инженерное;</w:t>
      </w:r>
    </w:p>
    <w:p w:rsidR="000B40A3" w:rsidRPr="0068639A" w:rsidRDefault="000B40A3" w:rsidP="00C97726">
      <w:pPr>
        <w:widowControl w:val="0"/>
        <w:autoSpaceDE w:val="0"/>
        <w:autoSpaceDN w:val="0"/>
        <w:adjustRightInd w:val="0"/>
        <w:ind w:firstLine="567"/>
        <w:jc w:val="both"/>
      </w:pPr>
      <w:r w:rsidRPr="0068639A">
        <w:t>- прикладное;</w:t>
      </w:r>
    </w:p>
    <w:p w:rsidR="000B40A3" w:rsidRPr="0068639A" w:rsidRDefault="000B40A3" w:rsidP="00C97726">
      <w:pPr>
        <w:widowControl w:val="0"/>
        <w:autoSpaceDE w:val="0"/>
        <w:autoSpaceDN w:val="0"/>
        <w:adjustRightInd w:val="0"/>
        <w:ind w:firstLine="567"/>
        <w:jc w:val="both"/>
      </w:pPr>
      <w:r w:rsidRPr="0068639A">
        <w:t>- информационное;</w:t>
      </w:r>
    </w:p>
    <w:p w:rsidR="000B40A3" w:rsidRPr="0068639A" w:rsidRDefault="000B40A3" w:rsidP="00C97726">
      <w:pPr>
        <w:widowControl w:val="0"/>
        <w:autoSpaceDE w:val="0"/>
        <w:autoSpaceDN w:val="0"/>
        <w:adjustRightInd w:val="0"/>
        <w:ind w:firstLine="567"/>
      </w:pPr>
      <w:r w:rsidRPr="0068639A">
        <w:br/>
        <w:t>- социальное;</w:t>
      </w:r>
    </w:p>
    <w:p w:rsidR="000B40A3" w:rsidRPr="0068639A" w:rsidRDefault="000B40A3" w:rsidP="00C97726">
      <w:pPr>
        <w:widowControl w:val="0"/>
        <w:autoSpaceDE w:val="0"/>
        <w:autoSpaceDN w:val="0"/>
        <w:adjustRightInd w:val="0"/>
        <w:ind w:firstLine="567"/>
      </w:pPr>
      <w:r w:rsidRPr="0068639A">
        <w:t>- игровое;</w:t>
      </w:r>
    </w:p>
    <w:p w:rsidR="000B40A3" w:rsidRPr="0068639A" w:rsidRDefault="000B40A3" w:rsidP="00C97726">
      <w:pPr>
        <w:widowControl w:val="0"/>
        <w:autoSpaceDE w:val="0"/>
        <w:autoSpaceDN w:val="0"/>
        <w:adjustRightInd w:val="0"/>
        <w:ind w:firstLine="567"/>
      </w:pPr>
      <w:r w:rsidRPr="0068639A">
        <w:t>- творческое.</w:t>
      </w:r>
    </w:p>
    <w:p w:rsidR="000B40A3" w:rsidRPr="0068639A" w:rsidRDefault="000B40A3" w:rsidP="00C97726">
      <w:pPr>
        <w:widowControl w:val="0"/>
        <w:autoSpaceDE w:val="0"/>
        <w:autoSpaceDN w:val="0"/>
        <w:adjustRightInd w:val="0"/>
        <w:ind w:firstLine="567"/>
        <w:jc w:val="both"/>
      </w:pPr>
      <w:r w:rsidRPr="0068639A">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0B40A3" w:rsidRPr="0068639A" w:rsidRDefault="000B40A3" w:rsidP="00C97726">
      <w:pPr>
        <w:widowControl w:val="0"/>
        <w:autoSpaceDE w:val="0"/>
        <w:autoSpaceDN w:val="0"/>
        <w:adjustRightInd w:val="0"/>
        <w:ind w:firstLine="567"/>
        <w:jc w:val="both"/>
      </w:pPr>
      <w:r w:rsidRPr="0068639A">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0B40A3" w:rsidRPr="0068639A" w:rsidRDefault="000B40A3" w:rsidP="00C97726">
      <w:pPr>
        <w:widowControl w:val="0"/>
        <w:autoSpaceDE w:val="0"/>
        <w:autoSpaceDN w:val="0"/>
        <w:adjustRightInd w:val="0"/>
        <w:ind w:firstLine="567"/>
        <w:jc w:val="both"/>
      </w:pPr>
      <w:r w:rsidRPr="0068639A">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0B40A3" w:rsidRPr="0068639A" w:rsidRDefault="000B40A3" w:rsidP="00C97726">
      <w:pPr>
        <w:widowControl w:val="0"/>
        <w:autoSpaceDE w:val="0"/>
        <w:autoSpaceDN w:val="0"/>
        <w:adjustRightInd w:val="0"/>
        <w:ind w:firstLine="567"/>
        <w:jc w:val="both"/>
      </w:pPr>
      <w:r w:rsidRPr="0068639A">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B40A3" w:rsidRPr="0068639A" w:rsidRDefault="000B40A3" w:rsidP="00C97726">
      <w:pPr>
        <w:widowControl w:val="0"/>
        <w:autoSpaceDE w:val="0"/>
        <w:autoSpaceDN w:val="0"/>
        <w:adjustRightInd w:val="0"/>
        <w:ind w:firstLine="567"/>
        <w:jc w:val="both"/>
      </w:pPr>
      <w:r w:rsidRPr="0068639A">
        <w:t>Формы организации учебно-исследовательской деятельности на урочных занятиях могут быть следующими:</w:t>
      </w:r>
    </w:p>
    <w:p w:rsidR="000B40A3" w:rsidRPr="0068639A" w:rsidRDefault="000B40A3" w:rsidP="00C97726">
      <w:pPr>
        <w:widowControl w:val="0"/>
        <w:autoSpaceDE w:val="0"/>
        <w:autoSpaceDN w:val="0"/>
        <w:adjustRightInd w:val="0"/>
        <w:ind w:firstLine="567"/>
        <w:jc w:val="both"/>
      </w:pPr>
      <w:r w:rsidRPr="0068639A">
        <w:t>- 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0B40A3" w:rsidRPr="0068639A" w:rsidRDefault="000B40A3" w:rsidP="00C97726">
      <w:pPr>
        <w:widowControl w:val="0"/>
        <w:autoSpaceDE w:val="0"/>
        <w:autoSpaceDN w:val="0"/>
        <w:adjustRightInd w:val="0"/>
        <w:ind w:firstLine="567"/>
        <w:jc w:val="both"/>
      </w:pPr>
      <w:r w:rsidRPr="0068639A">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B40A3" w:rsidRPr="0068639A" w:rsidRDefault="000B40A3" w:rsidP="00C97726">
      <w:pPr>
        <w:widowControl w:val="0"/>
        <w:autoSpaceDE w:val="0"/>
        <w:autoSpaceDN w:val="0"/>
        <w:adjustRightInd w:val="0"/>
        <w:ind w:firstLine="567"/>
        <w:jc w:val="both"/>
      </w:pPr>
      <w:r w:rsidRPr="0068639A">
        <w:t>-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B40A3" w:rsidRPr="0068639A" w:rsidRDefault="000B40A3" w:rsidP="00C97726">
      <w:pPr>
        <w:widowControl w:val="0"/>
        <w:autoSpaceDE w:val="0"/>
        <w:autoSpaceDN w:val="0"/>
        <w:adjustRightInd w:val="0"/>
        <w:ind w:firstLine="567"/>
        <w:jc w:val="both"/>
      </w:pPr>
      <w:r w:rsidRPr="0068639A">
        <w:t>Формы организации учебно-исследовательской деятельности на внеурочных занятиях могут быть следующими:</w:t>
      </w:r>
    </w:p>
    <w:p w:rsidR="000B40A3" w:rsidRPr="0068639A" w:rsidRDefault="000B40A3" w:rsidP="00C97726">
      <w:pPr>
        <w:widowControl w:val="0"/>
        <w:autoSpaceDE w:val="0"/>
        <w:autoSpaceDN w:val="0"/>
        <w:adjustRightInd w:val="0"/>
        <w:ind w:firstLine="567"/>
        <w:jc w:val="both"/>
      </w:pPr>
      <w:r w:rsidRPr="0068639A">
        <w:t>- исследовательская практика обучающихся;</w:t>
      </w:r>
    </w:p>
    <w:p w:rsidR="000B40A3" w:rsidRPr="0068639A" w:rsidRDefault="000B40A3" w:rsidP="00C97726">
      <w:pPr>
        <w:widowControl w:val="0"/>
        <w:autoSpaceDE w:val="0"/>
        <w:autoSpaceDN w:val="0"/>
        <w:adjustRightInd w:val="0"/>
        <w:ind w:firstLine="567"/>
        <w:jc w:val="both"/>
      </w:pPr>
      <w:r w:rsidRPr="0068639A">
        <w:t>-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B40A3" w:rsidRPr="0068639A" w:rsidRDefault="000B40A3" w:rsidP="00C97726">
      <w:pPr>
        <w:widowControl w:val="0"/>
        <w:autoSpaceDE w:val="0"/>
        <w:autoSpaceDN w:val="0"/>
        <w:adjustRightInd w:val="0"/>
        <w:ind w:firstLine="567"/>
        <w:jc w:val="both"/>
      </w:pPr>
      <w:r w:rsidRPr="0068639A">
        <w:t>- 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0B40A3" w:rsidRPr="0068639A" w:rsidRDefault="000B40A3" w:rsidP="00C97726">
      <w:pPr>
        <w:widowControl w:val="0"/>
        <w:autoSpaceDE w:val="0"/>
        <w:autoSpaceDN w:val="0"/>
        <w:adjustRightInd w:val="0"/>
        <w:ind w:firstLine="567"/>
        <w:jc w:val="both"/>
      </w:pPr>
      <w:r w:rsidRPr="0068639A">
        <w:t>- 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0B40A3" w:rsidRPr="0068639A" w:rsidRDefault="000B40A3" w:rsidP="00C97726">
      <w:pPr>
        <w:widowControl w:val="0"/>
        <w:autoSpaceDE w:val="0"/>
        <w:autoSpaceDN w:val="0"/>
        <w:adjustRightInd w:val="0"/>
        <w:ind w:firstLine="567"/>
        <w:jc w:val="both"/>
      </w:pPr>
      <w:r w:rsidRPr="0068639A">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B40A3" w:rsidRPr="0068639A" w:rsidRDefault="000B40A3" w:rsidP="00C97726">
      <w:pPr>
        <w:widowControl w:val="0"/>
        <w:autoSpaceDE w:val="0"/>
        <w:autoSpaceDN w:val="0"/>
        <w:adjustRightInd w:val="0"/>
        <w:ind w:firstLine="567"/>
        <w:jc w:val="both"/>
      </w:pPr>
      <w:r w:rsidRPr="0068639A">
        <w:t xml:space="preserve">Среди возможных форм представления результатов проектной деятельности можно выделить </w:t>
      </w:r>
      <w:r w:rsidRPr="0068639A">
        <w:lastRenderedPageBreak/>
        <w:t>следующие:</w:t>
      </w:r>
    </w:p>
    <w:p w:rsidR="000B40A3" w:rsidRPr="0068639A" w:rsidRDefault="000B40A3" w:rsidP="00C97726">
      <w:pPr>
        <w:widowControl w:val="0"/>
        <w:autoSpaceDE w:val="0"/>
        <w:autoSpaceDN w:val="0"/>
        <w:adjustRightInd w:val="0"/>
        <w:ind w:firstLine="567"/>
        <w:jc w:val="both"/>
      </w:pPr>
      <w:r w:rsidRPr="0068639A">
        <w:t>- макеты, модели, рабочие установки, схемы, план-карты;</w:t>
      </w:r>
    </w:p>
    <w:p w:rsidR="000B40A3" w:rsidRPr="0068639A" w:rsidRDefault="000B40A3" w:rsidP="00C97726">
      <w:pPr>
        <w:widowControl w:val="0"/>
        <w:autoSpaceDE w:val="0"/>
        <w:autoSpaceDN w:val="0"/>
        <w:adjustRightInd w:val="0"/>
        <w:ind w:firstLine="567"/>
        <w:jc w:val="both"/>
      </w:pPr>
      <w:r w:rsidRPr="0068639A">
        <w:t>- постеры, презентации;</w:t>
      </w:r>
    </w:p>
    <w:p w:rsidR="000B40A3" w:rsidRPr="0068639A" w:rsidRDefault="000B40A3" w:rsidP="00C97726">
      <w:pPr>
        <w:widowControl w:val="0"/>
        <w:autoSpaceDE w:val="0"/>
        <w:autoSpaceDN w:val="0"/>
        <w:adjustRightInd w:val="0"/>
        <w:ind w:firstLine="567"/>
        <w:jc w:val="both"/>
      </w:pPr>
      <w:r w:rsidRPr="0068639A">
        <w:br/>
        <w:t>- альбомы, буклеты, брошюры, книги;</w:t>
      </w:r>
    </w:p>
    <w:p w:rsidR="000B40A3" w:rsidRPr="0068639A" w:rsidRDefault="000B40A3" w:rsidP="00C97726">
      <w:pPr>
        <w:widowControl w:val="0"/>
        <w:autoSpaceDE w:val="0"/>
        <w:autoSpaceDN w:val="0"/>
        <w:adjustRightInd w:val="0"/>
        <w:ind w:firstLine="567"/>
        <w:jc w:val="both"/>
      </w:pPr>
      <w:r w:rsidRPr="0068639A">
        <w:t>- реконструкции событий;</w:t>
      </w:r>
    </w:p>
    <w:p w:rsidR="000B40A3" w:rsidRPr="0068639A" w:rsidRDefault="000B40A3" w:rsidP="00C97726">
      <w:pPr>
        <w:widowControl w:val="0"/>
        <w:autoSpaceDE w:val="0"/>
        <w:autoSpaceDN w:val="0"/>
        <w:adjustRightInd w:val="0"/>
        <w:ind w:firstLine="567"/>
        <w:jc w:val="both"/>
      </w:pPr>
      <w:r w:rsidRPr="0068639A">
        <w:t>- эссе, рассказы, стихи, рисунки;</w:t>
      </w:r>
    </w:p>
    <w:p w:rsidR="000B40A3" w:rsidRPr="0068639A" w:rsidRDefault="000B40A3" w:rsidP="00C97726">
      <w:pPr>
        <w:widowControl w:val="0"/>
        <w:autoSpaceDE w:val="0"/>
        <w:autoSpaceDN w:val="0"/>
        <w:adjustRightInd w:val="0"/>
        <w:ind w:firstLine="567"/>
        <w:jc w:val="both"/>
      </w:pPr>
      <w:r w:rsidRPr="0068639A">
        <w:t>- результаты исследовательских экспедиций, обработки архивов и мемуаров;</w:t>
      </w:r>
    </w:p>
    <w:p w:rsidR="000B40A3" w:rsidRPr="0068639A" w:rsidRDefault="000B40A3" w:rsidP="00C97726">
      <w:pPr>
        <w:widowControl w:val="0"/>
        <w:autoSpaceDE w:val="0"/>
        <w:autoSpaceDN w:val="0"/>
        <w:adjustRightInd w:val="0"/>
        <w:ind w:firstLine="567"/>
        <w:jc w:val="both"/>
      </w:pPr>
      <w:r w:rsidRPr="0068639A">
        <w:t>- документальные фильмы, мультфильмы;</w:t>
      </w:r>
    </w:p>
    <w:p w:rsidR="000B40A3" w:rsidRPr="0068639A" w:rsidRDefault="000B40A3" w:rsidP="00C97726">
      <w:pPr>
        <w:widowControl w:val="0"/>
        <w:autoSpaceDE w:val="0"/>
        <w:autoSpaceDN w:val="0"/>
        <w:adjustRightInd w:val="0"/>
        <w:ind w:firstLine="567"/>
        <w:jc w:val="both"/>
      </w:pPr>
      <w:r w:rsidRPr="0068639A">
        <w:t>- выставки, игры, тематические вечера, концерты;</w:t>
      </w:r>
    </w:p>
    <w:p w:rsidR="000B40A3" w:rsidRPr="0068639A" w:rsidRDefault="000B40A3" w:rsidP="00C97726">
      <w:pPr>
        <w:widowControl w:val="0"/>
        <w:autoSpaceDE w:val="0"/>
        <w:autoSpaceDN w:val="0"/>
        <w:adjustRightInd w:val="0"/>
        <w:ind w:firstLine="567"/>
        <w:jc w:val="both"/>
      </w:pPr>
      <w:r w:rsidRPr="0068639A">
        <w:t>- сценарии мероприятий;</w:t>
      </w:r>
    </w:p>
    <w:p w:rsidR="000B40A3" w:rsidRPr="0068639A" w:rsidRDefault="000B40A3" w:rsidP="00C97726">
      <w:pPr>
        <w:widowControl w:val="0"/>
        <w:autoSpaceDE w:val="0"/>
        <w:autoSpaceDN w:val="0"/>
        <w:adjustRightInd w:val="0"/>
        <w:ind w:firstLine="567"/>
        <w:jc w:val="both"/>
      </w:pPr>
      <w:r w:rsidRPr="0068639A">
        <w:t>- веб-сайты, программное обеспечение, компакт-диски (или другие цифровые носители) и др.</w:t>
      </w:r>
    </w:p>
    <w:p w:rsidR="000B40A3" w:rsidRPr="0068639A" w:rsidRDefault="000B40A3" w:rsidP="00C97726">
      <w:pPr>
        <w:widowControl w:val="0"/>
        <w:autoSpaceDE w:val="0"/>
        <w:autoSpaceDN w:val="0"/>
        <w:adjustRightInd w:val="0"/>
        <w:ind w:firstLine="567"/>
        <w:jc w:val="both"/>
      </w:pPr>
      <w:r w:rsidRPr="0068639A">
        <w:t>Результаты также могут быть представлены в ходе проведения конференций, семинаров и круглых столов.</w:t>
      </w:r>
    </w:p>
    <w:p w:rsidR="000B40A3" w:rsidRPr="0068639A" w:rsidRDefault="000B40A3" w:rsidP="00C97726">
      <w:pPr>
        <w:widowControl w:val="0"/>
        <w:autoSpaceDE w:val="0"/>
        <w:autoSpaceDN w:val="0"/>
        <w:adjustRightInd w:val="0"/>
        <w:ind w:firstLine="567"/>
        <w:jc w:val="both"/>
      </w:pPr>
      <w:r w:rsidRPr="0068639A">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0B40A3" w:rsidRPr="0068639A" w:rsidRDefault="000B40A3" w:rsidP="001251AB">
      <w:pPr>
        <w:widowControl w:val="0"/>
        <w:autoSpaceDE w:val="0"/>
        <w:autoSpaceDN w:val="0"/>
        <w:adjustRightInd w:val="0"/>
        <w:jc w:val="both"/>
      </w:pPr>
    </w:p>
    <w:p w:rsidR="000B40A3" w:rsidRPr="00F92377" w:rsidRDefault="00FE01DB" w:rsidP="00F92377">
      <w:pPr>
        <w:widowControl w:val="0"/>
        <w:autoSpaceDE w:val="0"/>
        <w:autoSpaceDN w:val="0"/>
        <w:adjustRightInd w:val="0"/>
        <w:rPr>
          <w:b/>
        </w:rPr>
      </w:pPr>
      <w:r>
        <w:rPr>
          <w:b/>
        </w:rPr>
        <w:t>2.1.5</w:t>
      </w:r>
      <w:r w:rsidR="000B40A3" w:rsidRPr="00F92377">
        <w:rPr>
          <w:b/>
        </w:rPr>
        <w:t>. Описание содержания, видов</w:t>
      </w:r>
      <w:r w:rsidR="00F92377" w:rsidRPr="00F92377">
        <w:rPr>
          <w:b/>
        </w:rPr>
        <w:t xml:space="preserve">  </w:t>
      </w:r>
      <w:r w:rsidR="000B40A3" w:rsidRPr="00F92377">
        <w:rPr>
          <w:b/>
        </w:rPr>
        <w:t>и форм организации учебной деятельности по развитию</w:t>
      </w:r>
      <w:r w:rsidR="00F92377">
        <w:rPr>
          <w:b/>
        </w:rPr>
        <w:t xml:space="preserve"> </w:t>
      </w:r>
      <w:r w:rsidR="000B40A3" w:rsidRPr="00F92377">
        <w:rPr>
          <w:b/>
        </w:rPr>
        <w:t>информационно-коммуникационных технологий</w:t>
      </w:r>
    </w:p>
    <w:p w:rsidR="000B40A3" w:rsidRPr="0068639A" w:rsidRDefault="000B40A3" w:rsidP="00C97726">
      <w:pPr>
        <w:widowControl w:val="0"/>
        <w:autoSpaceDE w:val="0"/>
        <w:autoSpaceDN w:val="0"/>
        <w:adjustRightInd w:val="0"/>
        <w:ind w:firstLine="567"/>
        <w:jc w:val="both"/>
      </w:pPr>
      <w:r w:rsidRPr="0068639A">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0B40A3" w:rsidRPr="0068639A" w:rsidRDefault="000B40A3" w:rsidP="00C97726">
      <w:pPr>
        <w:widowControl w:val="0"/>
        <w:autoSpaceDE w:val="0"/>
        <w:autoSpaceDN w:val="0"/>
        <w:adjustRightInd w:val="0"/>
        <w:ind w:firstLine="567"/>
        <w:jc w:val="both"/>
      </w:pPr>
      <w:r w:rsidRPr="0068639A">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0B40A3" w:rsidRPr="0068639A" w:rsidRDefault="000B40A3" w:rsidP="00C97726">
      <w:pPr>
        <w:widowControl w:val="0"/>
        <w:autoSpaceDE w:val="0"/>
        <w:autoSpaceDN w:val="0"/>
        <w:adjustRightInd w:val="0"/>
        <w:ind w:firstLine="567"/>
        <w:jc w:val="both"/>
      </w:pPr>
      <w:r w:rsidRPr="0068639A">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0B40A3" w:rsidRPr="0068639A" w:rsidRDefault="000B40A3" w:rsidP="00C97726">
      <w:pPr>
        <w:widowControl w:val="0"/>
        <w:autoSpaceDE w:val="0"/>
        <w:autoSpaceDN w:val="0"/>
        <w:adjustRightInd w:val="0"/>
        <w:ind w:firstLine="567"/>
        <w:jc w:val="both"/>
      </w:pPr>
      <w:r w:rsidRPr="0068639A">
        <w:t>Основные формы организации учебной деятельности по формированию ИКТ-компетенции обучающихся могут включить:</w:t>
      </w:r>
    </w:p>
    <w:p w:rsidR="000B40A3" w:rsidRPr="0068639A" w:rsidRDefault="000B40A3" w:rsidP="00C97726">
      <w:pPr>
        <w:widowControl w:val="0"/>
        <w:autoSpaceDE w:val="0"/>
        <w:autoSpaceDN w:val="0"/>
        <w:adjustRightInd w:val="0"/>
        <w:ind w:firstLine="567"/>
        <w:jc w:val="both"/>
      </w:pPr>
      <w:r w:rsidRPr="0068639A">
        <w:t>- уроки по информатике и другим предметам;</w:t>
      </w:r>
    </w:p>
    <w:p w:rsidR="000B40A3" w:rsidRPr="0068639A" w:rsidRDefault="000B40A3" w:rsidP="00C97726">
      <w:pPr>
        <w:widowControl w:val="0"/>
        <w:autoSpaceDE w:val="0"/>
        <w:autoSpaceDN w:val="0"/>
        <w:adjustRightInd w:val="0"/>
        <w:ind w:firstLine="567"/>
        <w:jc w:val="both"/>
      </w:pPr>
      <w:r w:rsidRPr="0068639A">
        <w:t>- факультативы;</w:t>
      </w:r>
    </w:p>
    <w:p w:rsidR="000B40A3" w:rsidRPr="0068639A" w:rsidRDefault="000B40A3" w:rsidP="00C97726">
      <w:pPr>
        <w:widowControl w:val="0"/>
        <w:autoSpaceDE w:val="0"/>
        <w:autoSpaceDN w:val="0"/>
        <w:adjustRightInd w:val="0"/>
        <w:ind w:firstLine="567"/>
        <w:jc w:val="both"/>
      </w:pPr>
      <w:r w:rsidRPr="0068639A">
        <w:t>- кружки;</w:t>
      </w:r>
    </w:p>
    <w:p w:rsidR="000B40A3" w:rsidRPr="0068639A" w:rsidRDefault="000B40A3" w:rsidP="00C97726">
      <w:pPr>
        <w:widowControl w:val="0"/>
        <w:autoSpaceDE w:val="0"/>
        <w:autoSpaceDN w:val="0"/>
        <w:adjustRightInd w:val="0"/>
        <w:ind w:firstLine="567"/>
        <w:jc w:val="both"/>
      </w:pPr>
      <w:r w:rsidRPr="0068639A">
        <w:t>- интегративные межпредметные проекты;</w:t>
      </w:r>
    </w:p>
    <w:p w:rsidR="000B40A3" w:rsidRPr="0068639A" w:rsidRDefault="000B40A3" w:rsidP="00C97726">
      <w:pPr>
        <w:widowControl w:val="0"/>
        <w:autoSpaceDE w:val="0"/>
        <w:autoSpaceDN w:val="0"/>
        <w:adjustRightInd w:val="0"/>
        <w:ind w:firstLine="567"/>
        <w:jc w:val="both"/>
      </w:pPr>
      <w:r w:rsidRPr="0068639A">
        <w:t>- вн</w:t>
      </w:r>
      <w:r w:rsidR="00C97726">
        <w:t>е</w:t>
      </w:r>
      <w:r w:rsidRPr="0068639A">
        <w:t>урочные и внешкольные активности.</w:t>
      </w:r>
    </w:p>
    <w:p w:rsidR="000B40A3" w:rsidRPr="0068639A" w:rsidRDefault="000B40A3" w:rsidP="00C97726">
      <w:pPr>
        <w:widowControl w:val="0"/>
        <w:autoSpaceDE w:val="0"/>
        <w:autoSpaceDN w:val="0"/>
        <w:adjustRightInd w:val="0"/>
        <w:ind w:firstLine="567"/>
        <w:jc w:val="both"/>
      </w:pPr>
      <w:r w:rsidRPr="0068639A">
        <w:t>Среди видов учебной деятельности, обеспечивающих формирование ИКТ-компетенции обучающихся, можно выделить в том числе такие, как:</w:t>
      </w:r>
    </w:p>
    <w:p w:rsidR="000B40A3" w:rsidRPr="0068639A" w:rsidRDefault="000B40A3" w:rsidP="00C97726">
      <w:pPr>
        <w:widowControl w:val="0"/>
        <w:autoSpaceDE w:val="0"/>
        <w:autoSpaceDN w:val="0"/>
        <w:adjustRightInd w:val="0"/>
        <w:ind w:firstLine="567"/>
        <w:jc w:val="both"/>
      </w:pPr>
      <w:r w:rsidRPr="0068639A">
        <w:t>- выполняемые на уроках, дома и в рамках внеурочной деятельности задания, предполагающие использование электронных образовательных ресурсов;</w:t>
      </w:r>
    </w:p>
    <w:p w:rsidR="000B40A3" w:rsidRPr="0068639A" w:rsidRDefault="000B40A3" w:rsidP="00C97726">
      <w:pPr>
        <w:widowControl w:val="0"/>
        <w:autoSpaceDE w:val="0"/>
        <w:autoSpaceDN w:val="0"/>
        <w:adjustRightInd w:val="0"/>
        <w:ind w:firstLine="567"/>
        <w:jc w:val="both"/>
      </w:pPr>
      <w:r w:rsidRPr="0068639A">
        <w:t>- создание и редактирование текстов;</w:t>
      </w:r>
    </w:p>
    <w:p w:rsidR="000B40A3" w:rsidRPr="0068639A" w:rsidRDefault="000B40A3" w:rsidP="00C97726">
      <w:pPr>
        <w:widowControl w:val="0"/>
        <w:autoSpaceDE w:val="0"/>
        <w:autoSpaceDN w:val="0"/>
        <w:adjustRightInd w:val="0"/>
        <w:ind w:firstLine="567"/>
        <w:jc w:val="both"/>
      </w:pPr>
      <w:r w:rsidRPr="0068639A">
        <w:t>- создание и редактирование электронных таблиц;</w:t>
      </w:r>
    </w:p>
    <w:p w:rsidR="000B40A3" w:rsidRPr="0068639A" w:rsidRDefault="000B40A3" w:rsidP="00C97726">
      <w:pPr>
        <w:widowControl w:val="0"/>
        <w:autoSpaceDE w:val="0"/>
        <w:autoSpaceDN w:val="0"/>
        <w:adjustRightInd w:val="0"/>
        <w:ind w:firstLine="567"/>
        <w:jc w:val="both"/>
      </w:pPr>
      <w:r w:rsidRPr="0068639A">
        <w:t>- использование средств для построения диаграмм, графиков, блок-схем, других графических объектов;</w:t>
      </w:r>
    </w:p>
    <w:p w:rsidR="000B40A3" w:rsidRPr="0068639A" w:rsidRDefault="000B40A3" w:rsidP="00C97726">
      <w:pPr>
        <w:widowControl w:val="0"/>
        <w:autoSpaceDE w:val="0"/>
        <w:autoSpaceDN w:val="0"/>
        <w:adjustRightInd w:val="0"/>
        <w:ind w:firstLine="567"/>
        <w:jc w:val="both"/>
      </w:pPr>
      <w:r w:rsidRPr="0068639A">
        <w:t>- создание и редактирование презентаций;</w:t>
      </w:r>
    </w:p>
    <w:p w:rsidR="000B40A3" w:rsidRPr="0068639A" w:rsidRDefault="000B40A3" w:rsidP="00C97726">
      <w:pPr>
        <w:widowControl w:val="0"/>
        <w:autoSpaceDE w:val="0"/>
        <w:autoSpaceDN w:val="0"/>
        <w:adjustRightInd w:val="0"/>
        <w:ind w:firstLine="567"/>
        <w:jc w:val="both"/>
      </w:pPr>
      <w:r w:rsidRPr="0068639A">
        <w:t>- создание и редактирование графики и фото;</w:t>
      </w:r>
    </w:p>
    <w:p w:rsidR="000B40A3" w:rsidRPr="0068639A" w:rsidRDefault="000B40A3" w:rsidP="00C97726">
      <w:pPr>
        <w:widowControl w:val="0"/>
        <w:autoSpaceDE w:val="0"/>
        <w:autoSpaceDN w:val="0"/>
        <w:adjustRightInd w:val="0"/>
        <w:ind w:firstLine="567"/>
        <w:jc w:val="both"/>
      </w:pPr>
      <w:r w:rsidRPr="0068639A">
        <w:lastRenderedPageBreak/>
        <w:t>- создание и редактирование видео;</w:t>
      </w:r>
    </w:p>
    <w:p w:rsidR="000B40A3" w:rsidRPr="0068639A" w:rsidRDefault="000B40A3" w:rsidP="00C97726">
      <w:pPr>
        <w:widowControl w:val="0"/>
        <w:autoSpaceDE w:val="0"/>
        <w:autoSpaceDN w:val="0"/>
        <w:adjustRightInd w:val="0"/>
        <w:ind w:firstLine="567"/>
        <w:jc w:val="both"/>
      </w:pPr>
      <w:r w:rsidRPr="0068639A">
        <w:br/>
        <w:t>- создание музыкальных и звуковых объектов;</w:t>
      </w:r>
    </w:p>
    <w:p w:rsidR="000B40A3" w:rsidRPr="0068639A" w:rsidRDefault="000B40A3" w:rsidP="00C97726">
      <w:pPr>
        <w:widowControl w:val="0"/>
        <w:autoSpaceDE w:val="0"/>
        <w:autoSpaceDN w:val="0"/>
        <w:adjustRightInd w:val="0"/>
        <w:ind w:firstLine="567"/>
        <w:jc w:val="both"/>
      </w:pPr>
      <w:r w:rsidRPr="0068639A">
        <w:t>- поиск и анализ информации в Интернете;</w:t>
      </w:r>
    </w:p>
    <w:p w:rsidR="000B40A3" w:rsidRPr="0068639A" w:rsidRDefault="000B40A3" w:rsidP="00C97726">
      <w:pPr>
        <w:widowControl w:val="0"/>
        <w:autoSpaceDE w:val="0"/>
        <w:autoSpaceDN w:val="0"/>
        <w:adjustRightInd w:val="0"/>
        <w:ind w:firstLine="567"/>
        <w:jc w:val="both"/>
      </w:pPr>
      <w:r w:rsidRPr="0068639A">
        <w:t>- моделирование, проектирование и управление;</w:t>
      </w:r>
    </w:p>
    <w:p w:rsidR="000B40A3" w:rsidRPr="0068639A" w:rsidRDefault="000B40A3" w:rsidP="00C97726">
      <w:pPr>
        <w:widowControl w:val="0"/>
        <w:autoSpaceDE w:val="0"/>
        <w:autoSpaceDN w:val="0"/>
        <w:adjustRightInd w:val="0"/>
        <w:ind w:firstLine="567"/>
        <w:jc w:val="both"/>
      </w:pPr>
      <w:r w:rsidRPr="0068639A">
        <w:t>- математическая обработка и визуализация данных;</w:t>
      </w:r>
    </w:p>
    <w:p w:rsidR="000B40A3" w:rsidRPr="0068639A" w:rsidRDefault="000B40A3" w:rsidP="00C97726">
      <w:pPr>
        <w:widowControl w:val="0"/>
        <w:autoSpaceDE w:val="0"/>
        <w:autoSpaceDN w:val="0"/>
        <w:adjustRightInd w:val="0"/>
        <w:ind w:firstLine="567"/>
        <w:jc w:val="both"/>
      </w:pPr>
      <w:r w:rsidRPr="0068639A">
        <w:t>- создание веб-страниц и сайтов;</w:t>
      </w:r>
    </w:p>
    <w:p w:rsidR="000B40A3" w:rsidRPr="0068639A" w:rsidRDefault="000B40A3" w:rsidP="00C97726">
      <w:pPr>
        <w:widowControl w:val="0"/>
        <w:autoSpaceDE w:val="0"/>
        <w:autoSpaceDN w:val="0"/>
        <w:adjustRightInd w:val="0"/>
        <w:ind w:firstLine="567"/>
        <w:jc w:val="both"/>
      </w:pPr>
      <w:r w:rsidRPr="0068639A">
        <w:t>- сетевая коммуникация между учениками и (или) учителем.</w:t>
      </w:r>
    </w:p>
    <w:p w:rsidR="000B40A3" w:rsidRPr="0068639A" w:rsidRDefault="000B40A3" w:rsidP="00C97726">
      <w:pPr>
        <w:widowControl w:val="0"/>
        <w:autoSpaceDE w:val="0"/>
        <w:autoSpaceDN w:val="0"/>
        <w:adjustRightInd w:val="0"/>
        <w:ind w:firstLine="567"/>
        <w:jc w:val="both"/>
      </w:pPr>
      <w:r w:rsidRPr="0068639A">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0B40A3" w:rsidRPr="0068639A" w:rsidRDefault="000B40A3" w:rsidP="00F92377">
      <w:pPr>
        <w:widowControl w:val="0"/>
        <w:autoSpaceDE w:val="0"/>
        <w:autoSpaceDN w:val="0"/>
        <w:adjustRightInd w:val="0"/>
        <w:jc w:val="both"/>
      </w:pPr>
    </w:p>
    <w:p w:rsidR="000B40A3" w:rsidRPr="00F92377" w:rsidRDefault="00FE01DB" w:rsidP="00F92377">
      <w:pPr>
        <w:widowControl w:val="0"/>
        <w:autoSpaceDE w:val="0"/>
        <w:autoSpaceDN w:val="0"/>
        <w:adjustRightInd w:val="0"/>
        <w:jc w:val="both"/>
        <w:rPr>
          <w:b/>
        </w:rPr>
      </w:pPr>
      <w:r>
        <w:rPr>
          <w:b/>
        </w:rPr>
        <w:t>2.1.6</w:t>
      </w:r>
      <w:r w:rsidR="000B40A3" w:rsidRPr="00F92377">
        <w:rPr>
          <w:b/>
        </w:rPr>
        <w:t>. Перечень и описание основных элементов</w:t>
      </w:r>
      <w:r w:rsidR="00F92377" w:rsidRPr="00F92377">
        <w:rPr>
          <w:b/>
        </w:rPr>
        <w:t xml:space="preserve"> </w:t>
      </w:r>
      <w:r w:rsidR="000B40A3" w:rsidRPr="00F92377">
        <w:rPr>
          <w:b/>
        </w:rPr>
        <w:t>ИКТ-компетенции и инструментов их использования</w:t>
      </w:r>
      <w:r w:rsidR="00C97726">
        <w:rPr>
          <w:b/>
        </w:rPr>
        <w:t>.</w:t>
      </w:r>
    </w:p>
    <w:p w:rsidR="000B40A3" w:rsidRPr="0068639A" w:rsidRDefault="000B40A3" w:rsidP="00C97726">
      <w:pPr>
        <w:widowControl w:val="0"/>
        <w:autoSpaceDE w:val="0"/>
        <w:autoSpaceDN w:val="0"/>
        <w:adjustRightInd w:val="0"/>
        <w:ind w:firstLine="567"/>
        <w:jc w:val="both"/>
      </w:pPr>
      <w:r w:rsidRPr="0068639A">
        <w:t>Обращение с устройствами ИКТ. Соединение устройств ИКТ (блоки компьютера, устройства сетей, принтер, проектор, сканер, измерительные устройства и т.д.)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B40A3" w:rsidRPr="0068639A" w:rsidRDefault="000B40A3" w:rsidP="00C97726">
      <w:pPr>
        <w:widowControl w:val="0"/>
        <w:autoSpaceDE w:val="0"/>
        <w:autoSpaceDN w:val="0"/>
        <w:adjustRightInd w:val="0"/>
        <w:ind w:firstLine="567"/>
        <w:jc w:val="both"/>
      </w:pPr>
      <w:r w:rsidRPr="0068639A">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B40A3" w:rsidRPr="0068639A" w:rsidRDefault="000B40A3" w:rsidP="00C97726">
      <w:pPr>
        <w:widowControl w:val="0"/>
        <w:autoSpaceDE w:val="0"/>
        <w:autoSpaceDN w:val="0"/>
        <w:adjustRightInd w:val="0"/>
        <w:ind w:firstLine="567"/>
        <w:jc w:val="both"/>
      </w:pPr>
      <w:r w:rsidRPr="0068639A">
        <w:t>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B40A3" w:rsidRPr="0068639A" w:rsidRDefault="000B40A3" w:rsidP="00C97726">
      <w:pPr>
        <w:widowControl w:val="0"/>
        <w:autoSpaceDE w:val="0"/>
        <w:autoSpaceDN w:val="0"/>
        <w:adjustRightInd w:val="0"/>
        <w:ind w:firstLine="567"/>
        <w:jc w:val="both"/>
      </w:pPr>
      <w:r w:rsidRPr="0068639A">
        <w:t xml:space="preserve">Создание письменных сообщений.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w:t>
      </w:r>
      <w:r w:rsidRPr="0068639A">
        <w:lastRenderedPageBreak/>
        <w:t>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0B40A3" w:rsidRPr="0068639A" w:rsidRDefault="000B40A3" w:rsidP="00C97726">
      <w:pPr>
        <w:widowControl w:val="0"/>
        <w:autoSpaceDE w:val="0"/>
        <w:autoSpaceDN w:val="0"/>
        <w:adjustRightInd w:val="0"/>
        <w:ind w:firstLine="567"/>
        <w:jc w:val="both"/>
      </w:pPr>
      <w:r w:rsidRPr="0068639A">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 (или)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0B40A3" w:rsidRPr="0068639A" w:rsidRDefault="000B40A3" w:rsidP="00C97726">
      <w:pPr>
        <w:widowControl w:val="0"/>
        <w:autoSpaceDE w:val="0"/>
        <w:autoSpaceDN w:val="0"/>
        <w:adjustRightInd w:val="0"/>
        <w:ind w:firstLine="567"/>
        <w:jc w:val="both"/>
      </w:pPr>
      <w:r w:rsidRPr="0068639A">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B40A3" w:rsidRPr="0068639A" w:rsidRDefault="000B40A3" w:rsidP="00C97726">
      <w:pPr>
        <w:widowControl w:val="0"/>
        <w:autoSpaceDE w:val="0"/>
        <w:autoSpaceDN w:val="0"/>
        <w:adjustRightInd w:val="0"/>
        <w:ind w:firstLine="567"/>
        <w:jc w:val="both"/>
      </w:pPr>
      <w:r w:rsidRPr="0068639A">
        <w:t>Восприятие, использование и создание гипертекстовых и мультимедийных информационных объектов. "Чтение" таблиц, графиков, диаграмм, схем и т.д.,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0B40A3" w:rsidRPr="0068639A" w:rsidRDefault="000B40A3" w:rsidP="00C97726">
      <w:pPr>
        <w:widowControl w:val="0"/>
        <w:autoSpaceDE w:val="0"/>
        <w:autoSpaceDN w:val="0"/>
        <w:adjustRightInd w:val="0"/>
        <w:ind w:firstLine="567"/>
        <w:jc w:val="both"/>
      </w:pPr>
      <w:r w:rsidRPr="0068639A">
        <w:t>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B40A3" w:rsidRPr="0068639A" w:rsidRDefault="000B40A3" w:rsidP="00C97726">
      <w:pPr>
        <w:widowControl w:val="0"/>
        <w:autoSpaceDE w:val="0"/>
        <w:autoSpaceDN w:val="0"/>
        <w:adjustRightInd w:val="0"/>
        <w:ind w:firstLine="567"/>
        <w:jc w:val="both"/>
      </w:pPr>
      <w:r w:rsidRPr="0068639A">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0B40A3" w:rsidRPr="0068639A" w:rsidRDefault="000B40A3" w:rsidP="00C97726">
      <w:pPr>
        <w:widowControl w:val="0"/>
        <w:autoSpaceDE w:val="0"/>
        <w:autoSpaceDN w:val="0"/>
        <w:adjustRightInd w:val="0"/>
        <w:ind w:firstLine="567"/>
        <w:jc w:val="both"/>
      </w:pPr>
      <w:r w:rsidRPr="0068639A">
        <w:t xml:space="preserve">Коммуникация и социальное взаимодействие. Осуществление образовательного </w:t>
      </w:r>
      <w:r w:rsidRPr="0068639A">
        <w:lastRenderedPageBreak/>
        <w:t>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B40A3" w:rsidRPr="0068639A" w:rsidRDefault="000B40A3" w:rsidP="00C97726">
      <w:pPr>
        <w:widowControl w:val="0"/>
        <w:autoSpaceDE w:val="0"/>
        <w:autoSpaceDN w:val="0"/>
        <w:adjustRightInd w:val="0"/>
        <w:ind w:firstLine="567"/>
        <w:jc w:val="both"/>
      </w:pPr>
      <w:r w:rsidRPr="0068639A">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0B40A3" w:rsidRPr="0068639A" w:rsidRDefault="000B40A3" w:rsidP="00F92377">
      <w:pPr>
        <w:widowControl w:val="0"/>
        <w:autoSpaceDE w:val="0"/>
        <w:autoSpaceDN w:val="0"/>
        <w:adjustRightInd w:val="0"/>
        <w:jc w:val="both"/>
      </w:pPr>
    </w:p>
    <w:p w:rsidR="000B40A3" w:rsidRPr="00F92377" w:rsidRDefault="00FE01DB" w:rsidP="00F92377">
      <w:pPr>
        <w:widowControl w:val="0"/>
        <w:autoSpaceDE w:val="0"/>
        <w:autoSpaceDN w:val="0"/>
        <w:adjustRightInd w:val="0"/>
        <w:jc w:val="both"/>
        <w:rPr>
          <w:b/>
        </w:rPr>
      </w:pPr>
      <w:r>
        <w:rPr>
          <w:b/>
        </w:rPr>
        <w:t>2.1.7</w:t>
      </w:r>
      <w:r w:rsidR="000B40A3" w:rsidRPr="00F92377">
        <w:rPr>
          <w:b/>
        </w:rPr>
        <w:t>. Планируемые результаты формирования и развития</w:t>
      </w:r>
      <w:r w:rsidR="00F92377" w:rsidRPr="00F92377">
        <w:rPr>
          <w:b/>
        </w:rPr>
        <w:t xml:space="preserve"> </w:t>
      </w:r>
      <w:r w:rsidR="000B40A3" w:rsidRPr="00F92377">
        <w:rPr>
          <w:b/>
        </w:rPr>
        <w:t>компетентности обучающихся в области использования</w:t>
      </w:r>
      <w:r w:rsidR="00F92377" w:rsidRPr="00F92377">
        <w:rPr>
          <w:b/>
        </w:rPr>
        <w:t xml:space="preserve"> </w:t>
      </w:r>
      <w:r w:rsidR="000B40A3" w:rsidRPr="00F92377">
        <w:rPr>
          <w:b/>
        </w:rPr>
        <w:t>информационно-коммуникационных технологий</w:t>
      </w:r>
    </w:p>
    <w:p w:rsidR="000B40A3" w:rsidRPr="0068639A" w:rsidRDefault="000B40A3" w:rsidP="00C97726">
      <w:pPr>
        <w:widowControl w:val="0"/>
        <w:autoSpaceDE w:val="0"/>
        <w:autoSpaceDN w:val="0"/>
        <w:adjustRightInd w:val="0"/>
        <w:ind w:firstLine="567"/>
        <w:jc w:val="both"/>
      </w:pPr>
      <w:r w:rsidRPr="0068639A">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0B40A3" w:rsidRPr="0068639A" w:rsidRDefault="000B40A3" w:rsidP="00C97726">
      <w:pPr>
        <w:widowControl w:val="0"/>
        <w:autoSpaceDE w:val="0"/>
        <w:autoSpaceDN w:val="0"/>
        <w:adjustRightInd w:val="0"/>
        <w:ind w:firstLine="567"/>
        <w:jc w:val="both"/>
      </w:pPr>
      <w:r w:rsidRPr="0068639A">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осуществлять информационное подключение к локальной сети и глобальной сети Интернет;</w:t>
      </w:r>
    </w:p>
    <w:p w:rsidR="000B40A3" w:rsidRPr="0068639A" w:rsidRDefault="000B40A3" w:rsidP="00C97726">
      <w:pPr>
        <w:widowControl w:val="0"/>
        <w:autoSpaceDE w:val="0"/>
        <w:autoSpaceDN w:val="0"/>
        <w:adjustRightInd w:val="0"/>
        <w:ind w:firstLine="567"/>
        <w:jc w:val="both"/>
      </w:pPr>
      <w:r w:rsidRPr="0068639A">
        <w:t>- получать информацию о характеристиках компьютера;</w:t>
      </w:r>
    </w:p>
    <w:p w:rsidR="000B40A3" w:rsidRPr="0068639A" w:rsidRDefault="000B40A3" w:rsidP="00C97726">
      <w:pPr>
        <w:widowControl w:val="0"/>
        <w:autoSpaceDE w:val="0"/>
        <w:autoSpaceDN w:val="0"/>
        <w:adjustRightInd w:val="0"/>
        <w:ind w:firstLine="567"/>
        <w:jc w:val="both"/>
      </w:pPr>
      <w:r w:rsidRPr="0068639A">
        <w:t>-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B40A3" w:rsidRPr="0068639A" w:rsidRDefault="000B40A3" w:rsidP="00C97726">
      <w:pPr>
        <w:widowControl w:val="0"/>
        <w:autoSpaceDE w:val="0"/>
        <w:autoSpaceDN w:val="0"/>
        <w:adjustRightInd w:val="0"/>
        <w:ind w:firstLine="567"/>
        <w:jc w:val="both"/>
      </w:pPr>
      <w:r w:rsidRPr="0068639A">
        <w:t>- 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0B40A3" w:rsidRPr="0068639A" w:rsidRDefault="000B40A3" w:rsidP="00C97726">
      <w:pPr>
        <w:widowControl w:val="0"/>
        <w:autoSpaceDE w:val="0"/>
        <w:autoSpaceDN w:val="0"/>
        <w:adjustRightInd w:val="0"/>
        <w:ind w:firstLine="567"/>
        <w:jc w:val="both"/>
      </w:pPr>
      <w:r w:rsidRPr="0068639A">
        <w:t>- 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0B40A3" w:rsidRPr="0068639A" w:rsidRDefault="000B40A3" w:rsidP="00C97726">
      <w:pPr>
        <w:widowControl w:val="0"/>
        <w:autoSpaceDE w:val="0"/>
        <w:autoSpaceDN w:val="0"/>
        <w:adjustRightInd w:val="0"/>
        <w:ind w:firstLine="567"/>
        <w:jc w:val="both"/>
      </w:pPr>
      <w:r w:rsidRPr="0068639A">
        <w:t>- соблюдать требования техники безопасности, гигиены, эргономики и ресурсосбережения при работе с устройствами ИКТ.</w:t>
      </w:r>
    </w:p>
    <w:p w:rsidR="000B40A3" w:rsidRPr="0068639A" w:rsidRDefault="000B40A3" w:rsidP="00C97726">
      <w:pPr>
        <w:widowControl w:val="0"/>
        <w:autoSpaceDE w:val="0"/>
        <w:autoSpaceDN w:val="0"/>
        <w:adjustRightInd w:val="0"/>
        <w:ind w:firstLine="567"/>
        <w:jc w:val="both"/>
      </w:pPr>
      <w:r w:rsidRPr="0068639A">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создавать презентации на основе цифровых фотографий;</w:t>
      </w:r>
    </w:p>
    <w:p w:rsidR="000B40A3" w:rsidRPr="0068639A" w:rsidRDefault="000B40A3" w:rsidP="00C97726">
      <w:pPr>
        <w:widowControl w:val="0"/>
        <w:autoSpaceDE w:val="0"/>
        <w:autoSpaceDN w:val="0"/>
        <w:adjustRightInd w:val="0"/>
        <w:ind w:firstLine="567"/>
        <w:jc w:val="both"/>
      </w:pPr>
      <w:r w:rsidRPr="0068639A">
        <w:t>- проводить обработку цифровых фотографий с использованием возможностей специальных компьютерных инструментов;</w:t>
      </w:r>
    </w:p>
    <w:p w:rsidR="000B40A3" w:rsidRPr="0068639A" w:rsidRDefault="000B40A3" w:rsidP="00C97726">
      <w:pPr>
        <w:widowControl w:val="0"/>
        <w:autoSpaceDE w:val="0"/>
        <w:autoSpaceDN w:val="0"/>
        <w:adjustRightInd w:val="0"/>
        <w:ind w:firstLine="567"/>
        <w:jc w:val="both"/>
      </w:pPr>
      <w:r w:rsidRPr="0068639A">
        <w:t>- проводить обработку цифровых звукозаписей с использованием возможностей специальных компьютерных инструментов;</w:t>
      </w:r>
    </w:p>
    <w:p w:rsidR="000B40A3" w:rsidRPr="0068639A" w:rsidRDefault="000B40A3" w:rsidP="00C97726">
      <w:pPr>
        <w:widowControl w:val="0"/>
        <w:autoSpaceDE w:val="0"/>
        <w:autoSpaceDN w:val="0"/>
        <w:adjustRightInd w:val="0"/>
        <w:ind w:firstLine="567"/>
        <w:jc w:val="both"/>
      </w:pPr>
      <w:r w:rsidRPr="0068639A">
        <w:t>- осуществлять видеосъемку и проводить монтаж отснятого материала с использованием возможностей специальных компьютерных инструментов.</w:t>
      </w:r>
    </w:p>
    <w:p w:rsidR="000B40A3" w:rsidRPr="0068639A" w:rsidRDefault="000B40A3" w:rsidP="00C97726">
      <w:pPr>
        <w:widowControl w:val="0"/>
        <w:autoSpaceDE w:val="0"/>
        <w:autoSpaceDN w:val="0"/>
        <w:adjustRightInd w:val="0"/>
        <w:ind w:firstLine="567"/>
        <w:jc w:val="both"/>
      </w:pPr>
      <w:r w:rsidRPr="0068639A">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использовать различные приемы поиска информации в сети Интернет (поисковые системы, справочные разделы, предметные рубрики);</w:t>
      </w:r>
    </w:p>
    <w:p w:rsidR="000B40A3" w:rsidRPr="0068639A" w:rsidRDefault="000B40A3" w:rsidP="00C97726">
      <w:pPr>
        <w:widowControl w:val="0"/>
        <w:autoSpaceDE w:val="0"/>
        <w:autoSpaceDN w:val="0"/>
        <w:adjustRightInd w:val="0"/>
        <w:ind w:firstLine="567"/>
        <w:jc w:val="both"/>
      </w:pPr>
      <w:r w:rsidRPr="0068639A">
        <w:t>- строить запросы для поиска информации с использованием логических операций и анализировать результаты поиска;</w:t>
      </w:r>
    </w:p>
    <w:p w:rsidR="000B40A3" w:rsidRPr="0068639A" w:rsidRDefault="000B40A3" w:rsidP="00C97726">
      <w:pPr>
        <w:widowControl w:val="0"/>
        <w:autoSpaceDE w:val="0"/>
        <w:autoSpaceDN w:val="0"/>
        <w:adjustRightInd w:val="0"/>
        <w:ind w:firstLine="567"/>
        <w:jc w:val="both"/>
      </w:pPr>
      <w:r w:rsidRPr="0068639A">
        <w:t>- использовать различные библиотечные, в том числе электронные, каталоги для поиска необходимых книг;</w:t>
      </w:r>
    </w:p>
    <w:p w:rsidR="000B40A3" w:rsidRPr="0068639A" w:rsidRDefault="000B40A3" w:rsidP="00C97726">
      <w:pPr>
        <w:widowControl w:val="0"/>
        <w:autoSpaceDE w:val="0"/>
        <w:autoSpaceDN w:val="0"/>
        <w:adjustRightInd w:val="0"/>
        <w:ind w:firstLine="567"/>
        <w:jc w:val="both"/>
      </w:pPr>
      <w:r w:rsidRPr="0068639A">
        <w:t>- искать информацию в различных базах данных, создавать и заполнять базы данных, в частности, использовать различные определители;</w:t>
      </w:r>
    </w:p>
    <w:p w:rsidR="000B40A3" w:rsidRPr="0068639A" w:rsidRDefault="000B40A3" w:rsidP="00C97726">
      <w:pPr>
        <w:widowControl w:val="0"/>
        <w:autoSpaceDE w:val="0"/>
        <w:autoSpaceDN w:val="0"/>
        <w:adjustRightInd w:val="0"/>
        <w:ind w:firstLine="567"/>
        <w:jc w:val="both"/>
      </w:pPr>
      <w:r w:rsidRPr="0068639A">
        <w:lastRenderedPageBreak/>
        <w:t>- сохранять для индивидуального использования найденные в сети Интернет информационные объекты и ссылки на них.</w:t>
      </w:r>
    </w:p>
    <w:p w:rsidR="000B40A3" w:rsidRPr="0068639A" w:rsidRDefault="000B40A3" w:rsidP="00C97726">
      <w:pPr>
        <w:widowControl w:val="0"/>
        <w:autoSpaceDE w:val="0"/>
        <w:autoSpaceDN w:val="0"/>
        <w:adjustRightInd w:val="0"/>
        <w:ind w:firstLine="567"/>
        <w:jc w:val="both"/>
      </w:pPr>
      <w:r w:rsidRPr="0068639A">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осуществлять редактирование и структурирование текста в соответствии с его смыслом средствами текстового редактора;</w:t>
      </w:r>
    </w:p>
    <w:p w:rsidR="000B40A3" w:rsidRPr="0068639A" w:rsidRDefault="000B40A3" w:rsidP="00C97726">
      <w:pPr>
        <w:widowControl w:val="0"/>
        <w:autoSpaceDE w:val="0"/>
        <w:autoSpaceDN w:val="0"/>
        <w:adjustRightInd w:val="0"/>
        <w:ind w:firstLine="567"/>
        <w:jc w:val="both"/>
      </w:pPr>
      <w:r w:rsidRPr="0068639A">
        <w:t>-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B40A3" w:rsidRPr="0068639A" w:rsidRDefault="000B40A3" w:rsidP="00C97726">
      <w:pPr>
        <w:widowControl w:val="0"/>
        <w:autoSpaceDE w:val="0"/>
        <w:autoSpaceDN w:val="0"/>
        <w:adjustRightInd w:val="0"/>
        <w:ind w:firstLine="567"/>
        <w:jc w:val="both"/>
      </w:pPr>
      <w:r w:rsidRPr="0068639A">
        <w:t>- вставлять в документ формулы, таблицы, списки, изображения;</w:t>
      </w:r>
    </w:p>
    <w:p w:rsidR="000B40A3" w:rsidRPr="0068639A" w:rsidRDefault="000B40A3" w:rsidP="00C97726">
      <w:pPr>
        <w:widowControl w:val="0"/>
        <w:autoSpaceDE w:val="0"/>
        <w:autoSpaceDN w:val="0"/>
        <w:adjustRightInd w:val="0"/>
        <w:ind w:firstLine="567"/>
        <w:jc w:val="both"/>
      </w:pPr>
      <w:r w:rsidRPr="0068639A">
        <w:t>- участвовать в коллективном создании текстового документа;</w:t>
      </w:r>
    </w:p>
    <w:p w:rsidR="000B40A3" w:rsidRPr="0068639A" w:rsidRDefault="000B40A3" w:rsidP="00C97726">
      <w:pPr>
        <w:widowControl w:val="0"/>
        <w:autoSpaceDE w:val="0"/>
        <w:autoSpaceDN w:val="0"/>
        <w:adjustRightInd w:val="0"/>
        <w:ind w:firstLine="567"/>
        <w:jc w:val="both"/>
      </w:pPr>
      <w:r w:rsidRPr="0068639A">
        <w:t>- создавать гипертекстовые документы.</w:t>
      </w:r>
    </w:p>
    <w:p w:rsidR="000B40A3" w:rsidRPr="0068639A" w:rsidRDefault="000B40A3" w:rsidP="00C97726">
      <w:pPr>
        <w:widowControl w:val="0"/>
        <w:autoSpaceDE w:val="0"/>
        <w:autoSpaceDN w:val="0"/>
        <w:adjustRightInd w:val="0"/>
        <w:ind w:firstLine="567"/>
        <w:jc w:val="both"/>
      </w:pPr>
      <w:r w:rsidRPr="0068639A">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создавать и редактировать изображения с помощью инструментов графического редактора;</w:t>
      </w:r>
    </w:p>
    <w:p w:rsidR="000B40A3" w:rsidRPr="0068639A" w:rsidRDefault="000B40A3" w:rsidP="00C97726">
      <w:pPr>
        <w:widowControl w:val="0"/>
        <w:autoSpaceDE w:val="0"/>
        <w:autoSpaceDN w:val="0"/>
        <w:adjustRightInd w:val="0"/>
        <w:ind w:firstLine="567"/>
        <w:jc w:val="both"/>
      </w:pPr>
      <w:r w:rsidRPr="0068639A">
        <w:t>- создавать различные геометрические объекты и чертежи с использованием возможностей специальных компьютерных инструментов;</w:t>
      </w:r>
    </w:p>
    <w:p w:rsidR="000B40A3" w:rsidRPr="0068639A" w:rsidRDefault="000B40A3" w:rsidP="00C97726">
      <w:pPr>
        <w:widowControl w:val="0"/>
        <w:autoSpaceDE w:val="0"/>
        <w:autoSpaceDN w:val="0"/>
        <w:adjustRightInd w:val="0"/>
        <w:ind w:firstLine="567"/>
        <w:jc w:val="both"/>
      </w:pPr>
      <w:r w:rsidRPr="0068639A">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B40A3" w:rsidRPr="0068639A" w:rsidRDefault="000B40A3" w:rsidP="00C97726">
      <w:pPr>
        <w:widowControl w:val="0"/>
        <w:autoSpaceDE w:val="0"/>
        <w:autoSpaceDN w:val="0"/>
        <w:adjustRightInd w:val="0"/>
        <w:ind w:firstLine="567"/>
        <w:jc w:val="both"/>
      </w:pPr>
      <w:r w:rsidRPr="0068639A">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записывать звуковые файлы с различным качеством звучания (глубиной кодирования и частотой дискретизации);</w:t>
      </w:r>
    </w:p>
    <w:p w:rsidR="000B40A3" w:rsidRPr="0068639A" w:rsidRDefault="000B40A3" w:rsidP="00C97726">
      <w:pPr>
        <w:widowControl w:val="0"/>
        <w:autoSpaceDE w:val="0"/>
        <w:autoSpaceDN w:val="0"/>
        <w:adjustRightInd w:val="0"/>
        <w:ind w:firstLine="567"/>
        <w:jc w:val="both"/>
      </w:pPr>
      <w:r w:rsidRPr="0068639A">
        <w:t>- использовать музыкальные редакторы, клавишные и кинетические синтезаторы для решения творческих задач.</w:t>
      </w:r>
    </w:p>
    <w:p w:rsidR="000B40A3" w:rsidRPr="0068639A" w:rsidRDefault="000B40A3" w:rsidP="00C97726">
      <w:pPr>
        <w:widowControl w:val="0"/>
        <w:autoSpaceDE w:val="0"/>
        <w:autoSpaceDN w:val="0"/>
        <w:adjustRightInd w:val="0"/>
        <w:ind w:firstLine="567"/>
        <w:jc w:val="both"/>
      </w:pPr>
      <w:r w:rsidRPr="0068639A">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создавать на заданную тему мультимедийную презентацию с гиперссылками, слайды которой содержат тексты, звуки, графические изображения;</w:t>
      </w:r>
    </w:p>
    <w:p w:rsidR="000B40A3" w:rsidRPr="0068639A" w:rsidRDefault="000B40A3" w:rsidP="00C97726">
      <w:pPr>
        <w:widowControl w:val="0"/>
        <w:autoSpaceDE w:val="0"/>
        <w:autoSpaceDN w:val="0"/>
        <w:adjustRightInd w:val="0"/>
        <w:ind w:firstLine="567"/>
        <w:jc w:val="both"/>
      </w:pPr>
      <w:r w:rsidRPr="0068639A">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B40A3" w:rsidRPr="0068639A" w:rsidRDefault="000B40A3" w:rsidP="00C97726">
      <w:pPr>
        <w:widowControl w:val="0"/>
        <w:autoSpaceDE w:val="0"/>
        <w:autoSpaceDN w:val="0"/>
        <w:adjustRightInd w:val="0"/>
        <w:ind w:firstLine="567"/>
        <w:jc w:val="both"/>
      </w:pPr>
      <w:r w:rsidRPr="0068639A">
        <w:t>- 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0B40A3" w:rsidRPr="0068639A" w:rsidRDefault="000B40A3" w:rsidP="00C97726">
      <w:pPr>
        <w:widowControl w:val="0"/>
        <w:autoSpaceDE w:val="0"/>
        <w:autoSpaceDN w:val="0"/>
        <w:adjustRightInd w:val="0"/>
        <w:ind w:firstLine="567"/>
        <w:jc w:val="both"/>
      </w:pPr>
      <w:r w:rsidRPr="0068639A">
        <w:t>- использовать программы-архиваторы.</w:t>
      </w:r>
    </w:p>
    <w:p w:rsidR="000B40A3" w:rsidRPr="0068639A" w:rsidRDefault="000B40A3" w:rsidP="00C97726">
      <w:pPr>
        <w:widowControl w:val="0"/>
        <w:autoSpaceDE w:val="0"/>
        <w:autoSpaceDN w:val="0"/>
        <w:adjustRightInd w:val="0"/>
        <w:ind w:firstLine="567"/>
        <w:jc w:val="both"/>
      </w:pPr>
      <w:r w:rsidRPr="0068639A">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C97726">
      <w:pPr>
        <w:widowControl w:val="0"/>
        <w:autoSpaceDE w:val="0"/>
        <w:autoSpaceDN w:val="0"/>
        <w:adjustRightInd w:val="0"/>
        <w:ind w:firstLine="567"/>
        <w:jc w:val="both"/>
      </w:pPr>
      <w:r w:rsidRPr="0068639A">
        <w:t>- проводить простые эксперименты и исследования в виртуальных лабораториях;</w:t>
      </w:r>
    </w:p>
    <w:p w:rsidR="000B40A3" w:rsidRPr="0068639A" w:rsidRDefault="000B40A3" w:rsidP="00C97726">
      <w:pPr>
        <w:widowControl w:val="0"/>
        <w:autoSpaceDE w:val="0"/>
        <w:autoSpaceDN w:val="0"/>
        <w:adjustRightInd w:val="0"/>
        <w:ind w:firstLine="567"/>
        <w:jc w:val="both"/>
      </w:pPr>
      <w:r w:rsidRPr="0068639A">
        <w:t>- вводить результаты измерений и другие цифровые данные для их обработки, в том числе статистической и визуализации;</w:t>
      </w:r>
    </w:p>
    <w:p w:rsidR="000B40A3" w:rsidRPr="0068639A" w:rsidRDefault="000B40A3" w:rsidP="00C97726">
      <w:pPr>
        <w:widowControl w:val="0"/>
        <w:autoSpaceDE w:val="0"/>
        <w:autoSpaceDN w:val="0"/>
        <w:adjustRightInd w:val="0"/>
        <w:ind w:firstLine="567"/>
        <w:jc w:val="both"/>
      </w:pPr>
      <w:r w:rsidRPr="0068639A">
        <w:t>- проводить эксперименты и исследования в виртуальных лабораториях по естественным наукам, математике и информатике.</w:t>
      </w:r>
    </w:p>
    <w:p w:rsidR="000B40A3" w:rsidRPr="0068639A" w:rsidRDefault="000B40A3" w:rsidP="00C97726">
      <w:pPr>
        <w:widowControl w:val="0"/>
        <w:autoSpaceDE w:val="0"/>
        <w:autoSpaceDN w:val="0"/>
        <w:adjustRightInd w:val="0"/>
        <w:ind w:firstLine="567"/>
        <w:jc w:val="both"/>
      </w:pPr>
      <w:r w:rsidRPr="0068639A">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F92377">
      <w:pPr>
        <w:widowControl w:val="0"/>
        <w:autoSpaceDE w:val="0"/>
        <w:autoSpaceDN w:val="0"/>
        <w:adjustRightInd w:val="0"/>
        <w:jc w:val="both"/>
      </w:pPr>
      <w:r w:rsidRPr="0068639A">
        <w:br/>
        <w:t>- строить с помощью компьютерных инструментов разнообразные информационные структуры для описания объектов;</w:t>
      </w:r>
    </w:p>
    <w:p w:rsidR="000B40A3" w:rsidRPr="0068639A" w:rsidRDefault="000B40A3" w:rsidP="00F92377">
      <w:pPr>
        <w:widowControl w:val="0"/>
        <w:autoSpaceDE w:val="0"/>
        <w:autoSpaceDN w:val="0"/>
        <w:adjustRightInd w:val="0"/>
        <w:jc w:val="both"/>
      </w:pPr>
      <w:r w:rsidRPr="0068639A">
        <w:t>- конструировать и моделировать с использованием материальных конструкторов с компьютерным управлением и обратной связью (робототехника);</w:t>
      </w:r>
    </w:p>
    <w:p w:rsidR="000B40A3" w:rsidRPr="0068639A" w:rsidRDefault="000B40A3" w:rsidP="00F92377">
      <w:pPr>
        <w:widowControl w:val="0"/>
        <w:autoSpaceDE w:val="0"/>
        <w:autoSpaceDN w:val="0"/>
        <w:adjustRightInd w:val="0"/>
        <w:jc w:val="both"/>
      </w:pPr>
      <w:r w:rsidRPr="0068639A">
        <w:t>- моделировать с использованием виртуальных конструкторов;</w:t>
      </w:r>
    </w:p>
    <w:p w:rsidR="000B40A3" w:rsidRPr="0068639A" w:rsidRDefault="000B40A3" w:rsidP="00F92377">
      <w:pPr>
        <w:widowControl w:val="0"/>
        <w:autoSpaceDE w:val="0"/>
        <w:autoSpaceDN w:val="0"/>
        <w:adjustRightInd w:val="0"/>
        <w:jc w:val="both"/>
      </w:pPr>
      <w:r w:rsidRPr="0068639A">
        <w:lastRenderedPageBreak/>
        <w:t>- моделировать с использованием средств программирования.</w:t>
      </w:r>
    </w:p>
    <w:p w:rsidR="000B40A3" w:rsidRPr="0068639A" w:rsidRDefault="000B40A3" w:rsidP="00C97726">
      <w:pPr>
        <w:widowControl w:val="0"/>
        <w:autoSpaceDE w:val="0"/>
        <w:autoSpaceDN w:val="0"/>
        <w:adjustRightInd w:val="0"/>
        <w:ind w:firstLine="567"/>
        <w:jc w:val="both"/>
      </w:pPr>
      <w:r w:rsidRPr="0068639A">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0B40A3" w:rsidRPr="0068639A" w:rsidRDefault="000B40A3" w:rsidP="00F92377">
      <w:pPr>
        <w:widowControl w:val="0"/>
        <w:autoSpaceDE w:val="0"/>
        <w:autoSpaceDN w:val="0"/>
        <w:adjustRightInd w:val="0"/>
        <w:jc w:val="both"/>
      </w:pPr>
      <w:r w:rsidRPr="0068639A">
        <w:t>-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B40A3" w:rsidRPr="0068639A" w:rsidRDefault="000B40A3" w:rsidP="00F92377">
      <w:pPr>
        <w:widowControl w:val="0"/>
        <w:autoSpaceDE w:val="0"/>
        <w:autoSpaceDN w:val="0"/>
        <w:adjustRightInd w:val="0"/>
        <w:jc w:val="both"/>
      </w:pPr>
      <w:r w:rsidRPr="0068639A">
        <w:t>- использовать возможности электронной почты, интернет-мессенджеров и социальных сетей для обучения;</w:t>
      </w:r>
    </w:p>
    <w:p w:rsidR="000B40A3" w:rsidRPr="0068639A" w:rsidRDefault="000B40A3" w:rsidP="00F92377">
      <w:pPr>
        <w:widowControl w:val="0"/>
        <w:autoSpaceDE w:val="0"/>
        <w:autoSpaceDN w:val="0"/>
        <w:adjustRightInd w:val="0"/>
        <w:jc w:val="both"/>
      </w:pPr>
      <w:r w:rsidRPr="0068639A">
        <w:t>- вести личный дневник (блог) с использованием возможностей сети Интернет;</w:t>
      </w:r>
    </w:p>
    <w:p w:rsidR="000B40A3" w:rsidRPr="0068639A" w:rsidRDefault="000B40A3" w:rsidP="00F92377">
      <w:pPr>
        <w:widowControl w:val="0"/>
        <w:autoSpaceDE w:val="0"/>
        <w:autoSpaceDN w:val="0"/>
        <w:adjustRightInd w:val="0"/>
        <w:jc w:val="both"/>
      </w:pPr>
      <w:r w:rsidRPr="0068639A">
        <w:t>- соблюдать нормы информационной культуры, этики и права; с уважением относиться к частной информации и информационным правам других людей;</w:t>
      </w:r>
    </w:p>
    <w:p w:rsidR="000B40A3" w:rsidRPr="0068639A" w:rsidRDefault="000B40A3" w:rsidP="00F92377">
      <w:pPr>
        <w:widowControl w:val="0"/>
        <w:autoSpaceDE w:val="0"/>
        <w:autoSpaceDN w:val="0"/>
        <w:adjustRightInd w:val="0"/>
        <w:jc w:val="both"/>
      </w:pPr>
      <w:r w:rsidRPr="0068639A">
        <w:t>- осуществлять защиту от троянских вирусов, фишинговых атак, информации от компьютерных вирусов с помощью антивирусных программ;</w:t>
      </w:r>
    </w:p>
    <w:p w:rsidR="000B40A3" w:rsidRPr="0068639A" w:rsidRDefault="000B40A3" w:rsidP="00F92377">
      <w:pPr>
        <w:widowControl w:val="0"/>
        <w:autoSpaceDE w:val="0"/>
        <w:autoSpaceDN w:val="0"/>
        <w:adjustRightInd w:val="0"/>
        <w:jc w:val="both"/>
      </w:pPr>
      <w:r w:rsidRPr="0068639A">
        <w:t>- соблюдать правила безопасного поведения в сети Интернет;</w:t>
      </w:r>
    </w:p>
    <w:p w:rsidR="000B40A3" w:rsidRPr="0068639A" w:rsidRDefault="000B40A3" w:rsidP="00F92377">
      <w:pPr>
        <w:widowControl w:val="0"/>
        <w:autoSpaceDE w:val="0"/>
        <w:autoSpaceDN w:val="0"/>
        <w:adjustRightInd w:val="0"/>
        <w:jc w:val="both"/>
      </w:pPr>
      <w:r w:rsidRPr="0068639A">
        <w:t>- различать безопасные ресурсы сети Интернет и ресурсы, содержание которых несовместимо с задачами воспитания и образования или нежелательно.</w:t>
      </w:r>
    </w:p>
    <w:p w:rsidR="000B40A3" w:rsidRPr="0068639A" w:rsidRDefault="000B40A3" w:rsidP="00F92377">
      <w:pPr>
        <w:widowControl w:val="0"/>
        <w:autoSpaceDE w:val="0"/>
        <w:autoSpaceDN w:val="0"/>
        <w:adjustRightInd w:val="0"/>
        <w:jc w:val="both"/>
      </w:pPr>
    </w:p>
    <w:p w:rsidR="000B40A3" w:rsidRPr="00F92377" w:rsidRDefault="00FE01DB" w:rsidP="00F92377">
      <w:pPr>
        <w:widowControl w:val="0"/>
        <w:autoSpaceDE w:val="0"/>
        <w:autoSpaceDN w:val="0"/>
        <w:adjustRightInd w:val="0"/>
        <w:jc w:val="both"/>
        <w:rPr>
          <w:b/>
        </w:rPr>
      </w:pPr>
      <w:r>
        <w:rPr>
          <w:b/>
        </w:rPr>
        <w:t>2.1.8</w:t>
      </w:r>
      <w:r w:rsidR="000B40A3" w:rsidRPr="00F92377">
        <w:rPr>
          <w:b/>
        </w:rPr>
        <w:t>. Виды взаимодействия с учебными, научными</w:t>
      </w:r>
      <w:r w:rsidR="00F92377" w:rsidRPr="00F92377">
        <w:rPr>
          <w:b/>
        </w:rPr>
        <w:t xml:space="preserve"> </w:t>
      </w:r>
      <w:r w:rsidR="000B40A3" w:rsidRPr="00F92377">
        <w:rPr>
          <w:b/>
        </w:rPr>
        <w:t>и социальными организациями, формы привлечения</w:t>
      </w:r>
      <w:r w:rsidR="00F92377" w:rsidRPr="00F92377">
        <w:rPr>
          <w:b/>
        </w:rPr>
        <w:t xml:space="preserve"> </w:t>
      </w:r>
      <w:r w:rsidR="000B40A3" w:rsidRPr="00F92377">
        <w:rPr>
          <w:b/>
        </w:rPr>
        <w:t>консультантов, экспертов и научных руководителей</w:t>
      </w:r>
    </w:p>
    <w:p w:rsidR="000B40A3" w:rsidRPr="0068639A" w:rsidRDefault="000B40A3" w:rsidP="00C97726">
      <w:pPr>
        <w:widowControl w:val="0"/>
        <w:autoSpaceDE w:val="0"/>
        <w:autoSpaceDN w:val="0"/>
        <w:adjustRightInd w:val="0"/>
        <w:ind w:firstLine="567"/>
        <w:jc w:val="both"/>
      </w:pPr>
      <w:r w:rsidRPr="0068639A">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B40A3" w:rsidRPr="0068639A" w:rsidRDefault="000B40A3" w:rsidP="00C97726">
      <w:pPr>
        <w:widowControl w:val="0"/>
        <w:autoSpaceDE w:val="0"/>
        <w:autoSpaceDN w:val="0"/>
        <w:adjustRightInd w:val="0"/>
        <w:ind w:firstLine="567"/>
        <w:jc w:val="both"/>
      </w:pPr>
      <w:r w:rsidRPr="0068639A">
        <w:t>-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B40A3" w:rsidRPr="0068639A" w:rsidRDefault="000B40A3" w:rsidP="00C97726">
      <w:pPr>
        <w:widowControl w:val="0"/>
        <w:autoSpaceDE w:val="0"/>
        <w:autoSpaceDN w:val="0"/>
        <w:adjustRightInd w:val="0"/>
        <w:ind w:firstLine="567"/>
        <w:jc w:val="both"/>
      </w:pPr>
      <w:r w:rsidRPr="0068639A">
        <w:t>- договор о сотрудничестве может основываться на оплате услуг экспертов, консультантов, научных руководителей;</w:t>
      </w:r>
    </w:p>
    <w:p w:rsidR="000B40A3" w:rsidRPr="0068639A" w:rsidRDefault="000B40A3" w:rsidP="00C97726">
      <w:pPr>
        <w:widowControl w:val="0"/>
        <w:autoSpaceDE w:val="0"/>
        <w:autoSpaceDN w:val="0"/>
        <w:adjustRightInd w:val="0"/>
        <w:ind w:firstLine="567"/>
        <w:jc w:val="both"/>
      </w:pPr>
      <w:r w:rsidRPr="0068639A">
        <w:t>- экспертная, научная и консультационная поддержка может осуществляться в рамках сетевого взаимодействия общеобразовательных организаций;</w:t>
      </w:r>
    </w:p>
    <w:p w:rsidR="000B40A3" w:rsidRPr="0068639A" w:rsidRDefault="000B40A3" w:rsidP="00C97726">
      <w:pPr>
        <w:widowControl w:val="0"/>
        <w:autoSpaceDE w:val="0"/>
        <w:autoSpaceDN w:val="0"/>
        <w:adjustRightInd w:val="0"/>
        <w:ind w:firstLine="567"/>
        <w:jc w:val="both"/>
      </w:pPr>
      <w:r w:rsidRPr="0068639A">
        <w:t>-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0B40A3" w:rsidRPr="0068639A" w:rsidRDefault="000B40A3" w:rsidP="00C97726">
      <w:pPr>
        <w:widowControl w:val="0"/>
        <w:autoSpaceDE w:val="0"/>
        <w:autoSpaceDN w:val="0"/>
        <w:adjustRightInd w:val="0"/>
        <w:ind w:firstLine="567"/>
        <w:jc w:val="both"/>
      </w:pPr>
      <w:r w:rsidRPr="0068639A">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0B40A3" w:rsidRPr="0068639A" w:rsidRDefault="000B40A3" w:rsidP="00C97726">
      <w:pPr>
        <w:widowControl w:val="0"/>
        <w:autoSpaceDE w:val="0"/>
        <w:autoSpaceDN w:val="0"/>
        <w:adjustRightInd w:val="0"/>
        <w:ind w:firstLine="567"/>
        <w:jc w:val="both"/>
      </w:pPr>
      <w:r w:rsidRPr="0068639A">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0B40A3" w:rsidRPr="0068639A" w:rsidRDefault="000B40A3" w:rsidP="00F92377">
      <w:pPr>
        <w:widowControl w:val="0"/>
        <w:autoSpaceDE w:val="0"/>
        <w:autoSpaceDN w:val="0"/>
        <w:adjustRightInd w:val="0"/>
        <w:jc w:val="both"/>
      </w:pPr>
    </w:p>
    <w:p w:rsidR="000B40A3" w:rsidRPr="00F92377" w:rsidRDefault="00FE01DB" w:rsidP="00F92377">
      <w:pPr>
        <w:widowControl w:val="0"/>
        <w:autoSpaceDE w:val="0"/>
        <w:autoSpaceDN w:val="0"/>
        <w:adjustRightInd w:val="0"/>
        <w:jc w:val="both"/>
        <w:rPr>
          <w:b/>
        </w:rPr>
      </w:pPr>
      <w:r>
        <w:rPr>
          <w:b/>
        </w:rPr>
        <w:t>2.1.9.</w:t>
      </w:r>
      <w:r w:rsidR="000B40A3" w:rsidRPr="00F92377">
        <w:rPr>
          <w:b/>
        </w:rPr>
        <w:t xml:space="preserve"> Описание условий,</w:t>
      </w:r>
      <w:r w:rsidR="00F92377" w:rsidRPr="00F92377">
        <w:rPr>
          <w:b/>
        </w:rPr>
        <w:t xml:space="preserve"> </w:t>
      </w:r>
      <w:r w:rsidR="000B40A3" w:rsidRPr="00F92377">
        <w:rPr>
          <w:b/>
        </w:rPr>
        <w:t>обеспечивающих развитие универсальных учебных действий</w:t>
      </w:r>
    </w:p>
    <w:p w:rsidR="000B40A3" w:rsidRPr="0068639A" w:rsidRDefault="000B40A3" w:rsidP="005D25A6">
      <w:pPr>
        <w:widowControl w:val="0"/>
        <w:autoSpaceDE w:val="0"/>
        <w:autoSpaceDN w:val="0"/>
        <w:adjustRightInd w:val="0"/>
        <w:jc w:val="both"/>
      </w:pPr>
      <w:r w:rsidRPr="00F92377">
        <w:rPr>
          <w:b/>
        </w:rPr>
        <w:t>у обучающихся, в том числе организационно-методического</w:t>
      </w:r>
      <w:r w:rsidR="00F92377" w:rsidRPr="00F92377">
        <w:rPr>
          <w:b/>
        </w:rPr>
        <w:t xml:space="preserve"> </w:t>
      </w:r>
      <w:r w:rsidRPr="00F92377">
        <w:rPr>
          <w:b/>
        </w:rPr>
        <w:t xml:space="preserve">и ресурсного обеспечения </w:t>
      </w:r>
      <w:r w:rsidR="005D25A6">
        <w:rPr>
          <w:b/>
        </w:rPr>
        <w:t>подготовки кадров.</w:t>
      </w:r>
    </w:p>
    <w:p w:rsidR="000B40A3" w:rsidRPr="0068639A" w:rsidRDefault="000B40A3" w:rsidP="00C97726">
      <w:pPr>
        <w:widowControl w:val="0"/>
        <w:autoSpaceDE w:val="0"/>
        <w:autoSpaceDN w:val="0"/>
        <w:adjustRightInd w:val="0"/>
        <w:ind w:firstLine="567"/>
        <w:jc w:val="both"/>
      </w:pPr>
      <w:r w:rsidRPr="0068639A">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0B40A3" w:rsidRPr="0068639A" w:rsidRDefault="000B40A3" w:rsidP="00C97726">
      <w:pPr>
        <w:widowControl w:val="0"/>
        <w:autoSpaceDE w:val="0"/>
        <w:autoSpaceDN w:val="0"/>
        <w:adjustRightInd w:val="0"/>
        <w:ind w:firstLine="567"/>
        <w:jc w:val="both"/>
      </w:pPr>
      <w:r w:rsidRPr="0068639A">
        <w:t>Требования к условиям включают:</w:t>
      </w:r>
    </w:p>
    <w:p w:rsidR="000B40A3" w:rsidRPr="0068639A" w:rsidRDefault="000B40A3" w:rsidP="00C97726">
      <w:pPr>
        <w:widowControl w:val="0"/>
        <w:autoSpaceDE w:val="0"/>
        <w:autoSpaceDN w:val="0"/>
        <w:adjustRightInd w:val="0"/>
        <w:ind w:firstLine="567"/>
        <w:jc w:val="both"/>
      </w:pPr>
      <w:r w:rsidRPr="0068639A">
        <w:t>- укомплектованность образовательной организации педагогическими, руководящими и иными работниками;</w:t>
      </w:r>
    </w:p>
    <w:p w:rsidR="000B40A3" w:rsidRPr="0068639A" w:rsidRDefault="000B40A3" w:rsidP="00C97726">
      <w:pPr>
        <w:widowControl w:val="0"/>
        <w:autoSpaceDE w:val="0"/>
        <w:autoSpaceDN w:val="0"/>
        <w:adjustRightInd w:val="0"/>
        <w:ind w:firstLine="567"/>
        <w:jc w:val="both"/>
      </w:pPr>
      <w:r w:rsidRPr="0068639A">
        <w:t>- уровень квалификации педагогических и иных работников образовательной организации;</w:t>
      </w:r>
    </w:p>
    <w:p w:rsidR="000B40A3" w:rsidRPr="0068639A" w:rsidRDefault="000B40A3" w:rsidP="00C97726">
      <w:pPr>
        <w:widowControl w:val="0"/>
        <w:autoSpaceDE w:val="0"/>
        <w:autoSpaceDN w:val="0"/>
        <w:adjustRightInd w:val="0"/>
        <w:ind w:firstLine="567"/>
        <w:jc w:val="both"/>
      </w:pPr>
      <w:r w:rsidRPr="0068639A">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B40A3" w:rsidRPr="0068639A" w:rsidRDefault="000B40A3" w:rsidP="00C97726">
      <w:pPr>
        <w:widowControl w:val="0"/>
        <w:autoSpaceDE w:val="0"/>
        <w:autoSpaceDN w:val="0"/>
        <w:adjustRightInd w:val="0"/>
        <w:ind w:firstLine="567"/>
        <w:jc w:val="both"/>
      </w:pPr>
      <w:r w:rsidRPr="0068639A">
        <w:lastRenderedPageBreak/>
        <w:t>Педагогические кадры имеют необходимый уровень подготовки для реализации программы УУД, что может включать следующее:</w:t>
      </w:r>
    </w:p>
    <w:p w:rsidR="000B40A3" w:rsidRPr="0068639A" w:rsidRDefault="000B40A3" w:rsidP="00C97726">
      <w:pPr>
        <w:widowControl w:val="0"/>
        <w:autoSpaceDE w:val="0"/>
        <w:autoSpaceDN w:val="0"/>
        <w:adjustRightInd w:val="0"/>
        <w:ind w:firstLine="567"/>
        <w:jc w:val="both"/>
      </w:pPr>
      <w:r w:rsidRPr="0068639A">
        <w:t>- педагоги владеют представлениями о возрастных особенностях учащихся начальной, основной и старшей школы;</w:t>
      </w:r>
    </w:p>
    <w:p w:rsidR="000B40A3" w:rsidRPr="0068639A" w:rsidRDefault="000B40A3" w:rsidP="00C97726">
      <w:pPr>
        <w:widowControl w:val="0"/>
        <w:autoSpaceDE w:val="0"/>
        <w:autoSpaceDN w:val="0"/>
        <w:adjustRightInd w:val="0"/>
        <w:ind w:firstLine="567"/>
        <w:jc w:val="both"/>
      </w:pPr>
      <w:r w:rsidRPr="0068639A">
        <w:t>- педагоги прошли курсы повышения квалификации, посвященные ФГОС;</w:t>
      </w:r>
    </w:p>
    <w:p w:rsidR="000B40A3" w:rsidRPr="0068639A" w:rsidRDefault="000B40A3" w:rsidP="00C97726">
      <w:pPr>
        <w:widowControl w:val="0"/>
        <w:autoSpaceDE w:val="0"/>
        <w:autoSpaceDN w:val="0"/>
        <w:adjustRightInd w:val="0"/>
        <w:ind w:firstLine="567"/>
        <w:jc w:val="both"/>
      </w:pPr>
      <w:r w:rsidRPr="0068639A">
        <w:t>- 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0B40A3" w:rsidRPr="0068639A" w:rsidRDefault="000B40A3" w:rsidP="00C97726">
      <w:pPr>
        <w:widowControl w:val="0"/>
        <w:autoSpaceDE w:val="0"/>
        <w:autoSpaceDN w:val="0"/>
        <w:adjustRightInd w:val="0"/>
        <w:ind w:firstLine="567"/>
        <w:jc w:val="both"/>
      </w:pPr>
      <w:r w:rsidRPr="0068639A">
        <w:t>- педагоги могут строить образовательный процесс в рамках учебного предмета в соответствии с особенностями формирования конкретных УУД;</w:t>
      </w:r>
    </w:p>
    <w:p w:rsidR="000B40A3" w:rsidRPr="0068639A" w:rsidRDefault="000B40A3" w:rsidP="00C97726">
      <w:pPr>
        <w:widowControl w:val="0"/>
        <w:autoSpaceDE w:val="0"/>
        <w:autoSpaceDN w:val="0"/>
        <w:adjustRightInd w:val="0"/>
        <w:ind w:firstLine="567"/>
        <w:jc w:val="both"/>
      </w:pPr>
      <w:r w:rsidRPr="0068639A">
        <w:t>- педагоги осуществляют формирование УУД в рамках проектной, исследовательской деятельностей;</w:t>
      </w:r>
    </w:p>
    <w:p w:rsidR="000B40A3" w:rsidRPr="0068639A" w:rsidRDefault="000B40A3" w:rsidP="00C97726">
      <w:pPr>
        <w:widowControl w:val="0"/>
        <w:autoSpaceDE w:val="0"/>
        <w:autoSpaceDN w:val="0"/>
        <w:adjustRightInd w:val="0"/>
        <w:ind w:firstLine="567"/>
        <w:jc w:val="both"/>
      </w:pPr>
      <w:r w:rsidRPr="0068639A">
        <w:t>- характер взаимодействия педагога и обучающегося не противоречит представлениям об условиях формирования УУД;</w:t>
      </w:r>
    </w:p>
    <w:p w:rsidR="000B40A3" w:rsidRPr="0068639A" w:rsidRDefault="000B40A3" w:rsidP="00C97726">
      <w:pPr>
        <w:widowControl w:val="0"/>
        <w:autoSpaceDE w:val="0"/>
        <w:autoSpaceDN w:val="0"/>
        <w:adjustRightInd w:val="0"/>
        <w:ind w:firstLine="567"/>
        <w:jc w:val="both"/>
      </w:pPr>
      <w:r w:rsidRPr="0068639A">
        <w:t>- педагоги владеют навыками формирующего оценивания;</w:t>
      </w:r>
    </w:p>
    <w:p w:rsidR="000B40A3" w:rsidRPr="0068639A" w:rsidRDefault="000B40A3" w:rsidP="00C97726">
      <w:pPr>
        <w:widowControl w:val="0"/>
        <w:autoSpaceDE w:val="0"/>
        <w:autoSpaceDN w:val="0"/>
        <w:adjustRightInd w:val="0"/>
        <w:ind w:firstLine="567"/>
        <w:jc w:val="both"/>
      </w:pPr>
      <w:r w:rsidRPr="0068639A">
        <w:t>- наличие позиции тьютора или педагоги владеют навыками тьюторского сопровождения обучающихся;</w:t>
      </w:r>
    </w:p>
    <w:p w:rsidR="000B40A3" w:rsidRDefault="000B40A3" w:rsidP="00F92377">
      <w:pPr>
        <w:widowControl w:val="0"/>
        <w:autoSpaceDE w:val="0"/>
        <w:autoSpaceDN w:val="0"/>
        <w:adjustRightInd w:val="0"/>
        <w:jc w:val="both"/>
      </w:pPr>
      <w:r w:rsidRPr="0068639A">
        <w:t>-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4229C3" w:rsidRDefault="004229C3" w:rsidP="00F92377">
      <w:pPr>
        <w:widowControl w:val="0"/>
        <w:autoSpaceDE w:val="0"/>
        <w:autoSpaceDN w:val="0"/>
        <w:adjustRightInd w:val="0"/>
        <w:jc w:val="both"/>
      </w:pPr>
    </w:p>
    <w:p w:rsidR="004E31AC" w:rsidRPr="00C97726" w:rsidRDefault="004229C3" w:rsidP="004229C3">
      <w:pPr>
        <w:rPr>
          <w:color w:val="000000"/>
        </w:rPr>
      </w:pPr>
      <w:r w:rsidRPr="00C97726">
        <w:rPr>
          <w:b/>
          <w:bCs/>
          <w:color w:val="000000"/>
          <w:shd w:val="clear" w:color="auto" w:fill="FFFFFF"/>
        </w:rPr>
        <w:t xml:space="preserve">2.1.10. Система оценки деятельности </w:t>
      </w:r>
      <w:r w:rsidR="004E31AC" w:rsidRPr="00C97726">
        <w:rPr>
          <w:b/>
          <w:bCs/>
          <w:color w:val="000000"/>
          <w:shd w:val="clear" w:color="auto" w:fill="FFFFFF"/>
        </w:rPr>
        <w:t xml:space="preserve">школы </w:t>
      </w:r>
      <w:r w:rsidRPr="00C97726">
        <w:rPr>
          <w:b/>
          <w:bCs/>
          <w:color w:val="000000"/>
          <w:shd w:val="clear" w:color="auto" w:fill="FFFFFF"/>
        </w:rPr>
        <w:t>по формированию и развитию универсальных учебных действий у обучающихся</w:t>
      </w:r>
      <w:r w:rsidR="00C97726" w:rsidRPr="00C97726">
        <w:rPr>
          <w:b/>
          <w:bCs/>
          <w:color w:val="000000"/>
          <w:shd w:val="clear" w:color="auto" w:fill="FFFFFF"/>
        </w:rPr>
        <w:t>.</w:t>
      </w:r>
    </w:p>
    <w:p w:rsidR="001438F0" w:rsidRPr="001438F0" w:rsidRDefault="004229C3" w:rsidP="001438F0">
      <w:pPr>
        <w:ind w:firstLine="567"/>
        <w:rPr>
          <w:color w:val="000000"/>
        </w:rPr>
      </w:pPr>
      <w:r w:rsidRPr="001438F0">
        <w:rPr>
          <w:color w:val="000000"/>
          <w:shd w:val="clear" w:color="auto" w:fill="FFFFFF"/>
        </w:rPr>
        <w:t>Систем</w:t>
      </w:r>
      <w:r w:rsidR="004E31AC" w:rsidRPr="001438F0">
        <w:rPr>
          <w:color w:val="000000"/>
          <w:shd w:val="clear" w:color="auto" w:fill="FFFFFF"/>
        </w:rPr>
        <w:t xml:space="preserve">а оценки качества образования </w:t>
      </w:r>
      <w:r w:rsidRPr="001438F0">
        <w:rPr>
          <w:color w:val="000000"/>
          <w:shd w:val="clear" w:color="auto" w:fill="FFFFFF"/>
        </w:rPr>
        <w:t xml:space="preserve"> представляет собой совокупность</w:t>
      </w:r>
      <w:r w:rsidRPr="001438F0">
        <w:rPr>
          <w:b/>
          <w:bCs/>
          <w:color w:val="000000"/>
          <w:shd w:val="clear" w:color="auto" w:fill="FFFFFF"/>
        </w:rPr>
        <w:t> </w:t>
      </w:r>
      <w:r w:rsidRPr="001438F0">
        <w:rPr>
          <w:color w:val="000000"/>
          <w:shd w:val="clear" w:color="auto" w:fill="FFFFFF"/>
        </w:rPr>
        <w:t>диагностических и оценочных процедур, обеспечивающих оценку образовательных</w:t>
      </w:r>
      <w:r w:rsidRPr="001438F0">
        <w:rPr>
          <w:b/>
          <w:bCs/>
          <w:color w:val="000000"/>
          <w:shd w:val="clear" w:color="auto" w:fill="FFFFFF"/>
        </w:rPr>
        <w:t> </w:t>
      </w:r>
      <w:r w:rsidRPr="001438F0">
        <w:rPr>
          <w:color w:val="000000"/>
          <w:shd w:val="clear" w:color="auto" w:fill="FFFFFF"/>
        </w:rPr>
        <w:t>достижений обучающихся, эффективности деятельности образовательной деятельности и</w:t>
      </w:r>
      <w:r w:rsidRPr="001438F0">
        <w:rPr>
          <w:b/>
          <w:bCs/>
          <w:color w:val="000000"/>
          <w:shd w:val="clear" w:color="auto" w:fill="FFFFFF"/>
        </w:rPr>
        <w:t> </w:t>
      </w:r>
      <w:r w:rsidRPr="001438F0">
        <w:rPr>
          <w:color w:val="000000"/>
          <w:shd w:val="clear" w:color="auto" w:fill="FFFFFF"/>
        </w:rPr>
        <w:t>строится в соответствии с требованиями Федерального государственного</w:t>
      </w:r>
      <w:r w:rsidRPr="001438F0">
        <w:rPr>
          <w:b/>
          <w:bCs/>
          <w:color w:val="000000"/>
          <w:shd w:val="clear" w:color="auto" w:fill="FFFFFF"/>
        </w:rPr>
        <w:t> </w:t>
      </w:r>
      <w:r w:rsidRPr="001438F0">
        <w:rPr>
          <w:color w:val="000000"/>
          <w:shd w:val="clear" w:color="auto" w:fill="FFFFFF"/>
        </w:rPr>
        <w:t>образовательного стандарта.</w:t>
      </w:r>
      <w:r w:rsidRPr="001438F0">
        <w:rPr>
          <w:color w:val="000000"/>
        </w:rPr>
        <w:br/>
      </w:r>
      <w:r w:rsidRPr="001438F0">
        <w:rPr>
          <w:b/>
          <w:bCs/>
          <w:i/>
          <w:iCs/>
          <w:color w:val="000000"/>
          <w:shd w:val="clear" w:color="auto" w:fill="FFFFFF"/>
        </w:rPr>
        <w:t>Особенностями системы оценки качества образовательных результатов являются:</w:t>
      </w:r>
    </w:p>
    <w:p w:rsidR="004229C3" w:rsidRPr="001438F0" w:rsidRDefault="004229C3" w:rsidP="00C964EA">
      <w:pPr>
        <w:pStyle w:val="afe"/>
        <w:numPr>
          <w:ilvl w:val="0"/>
          <w:numId w:val="139"/>
        </w:numPr>
        <w:ind w:firstLine="567"/>
        <w:rPr>
          <w:color w:val="000000"/>
          <w:lang w:val="ru-RU"/>
        </w:rPr>
      </w:pPr>
      <w:r w:rsidRPr="001438F0">
        <w:rPr>
          <w:color w:val="000000"/>
          <w:lang w:val="ru-RU"/>
        </w:rPr>
        <w:t>комплексный подход к оценке результатов образования (оценка предметных, метапредметных и личностных результатов общего образования);</w:t>
      </w:r>
    </w:p>
    <w:p w:rsidR="004229C3" w:rsidRPr="001438F0" w:rsidRDefault="004229C3" w:rsidP="00C964EA">
      <w:pPr>
        <w:numPr>
          <w:ilvl w:val="0"/>
          <w:numId w:val="134"/>
        </w:numPr>
        <w:shd w:val="clear" w:color="auto" w:fill="FFFFFF"/>
        <w:spacing w:after="100" w:afterAutospacing="1"/>
        <w:ind w:firstLine="567"/>
        <w:rPr>
          <w:color w:val="000000"/>
        </w:rPr>
      </w:pPr>
      <w:r w:rsidRPr="001438F0">
        <w:rPr>
          <w:color w:val="000000"/>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229C3" w:rsidRPr="001438F0" w:rsidRDefault="004229C3" w:rsidP="00C964EA">
      <w:pPr>
        <w:numPr>
          <w:ilvl w:val="0"/>
          <w:numId w:val="134"/>
        </w:numPr>
        <w:shd w:val="clear" w:color="auto" w:fill="FFFFFF"/>
        <w:spacing w:before="100" w:beforeAutospacing="1" w:after="100" w:afterAutospacing="1"/>
        <w:ind w:firstLine="567"/>
        <w:rPr>
          <w:color w:val="000000"/>
        </w:rPr>
      </w:pPr>
      <w:r w:rsidRPr="001438F0">
        <w:rPr>
          <w:color w:val="000000"/>
        </w:rPr>
        <w:t>сочетание внешней и внутренней оценки как механизма обеспечения качества образования;</w:t>
      </w:r>
    </w:p>
    <w:p w:rsidR="004229C3" w:rsidRPr="001438F0" w:rsidRDefault="004229C3" w:rsidP="00C964EA">
      <w:pPr>
        <w:numPr>
          <w:ilvl w:val="0"/>
          <w:numId w:val="134"/>
        </w:numPr>
        <w:shd w:val="clear" w:color="auto" w:fill="FFFFFF"/>
        <w:spacing w:before="100" w:beforeAutospacing="1" w:after="100" w:afterAutospacing="1"/>
        <w:ind w:firstLine="567"/>
        <w:rPr>
          <w:color w:val="000000"/>
        </w:rPr>
      </w:pPr>
      <w:r w:rsidRPr="001438F0">
        <w:rPr>
          <w:color w:val="000000"/>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229C3" w:rsidRPr="001438F0" w:rsidRDefault="004229C3" w:rsidP="00C964EA">
      <w:pPr>
        <w:numPr>
          <w:ilvl w:val="0"/>
          <w:numId w:val="134"/>
        </w:numPr>
        <w:shd w:val="clear" w:color="auto" w:fill="FFFFFF"/>
        <w:spacing w:before="100" w:beforeAutospacing="1" w:after="100" w:afterAutospacing="1"/>
        <w:ind w:firstLine="567"/>
        <w:rPr>
          <w:color w:val="000000"/>
        </w:rPr>
      </w:pPr>
      <w:r w:rsidRPr="001438F0">
        <w:rPr>
          <w:color w:val="000000"/>
        </w:rPr>
        <w:t>подход к разработке планируемых результатов, инструментария и представлению их;</w:t>
      </w:r>
    </w:p>
    <w:p w:rsidR="004229C3" w:rsidRDefault="004229C3" w:rsidP="00C964EA">
      <w:pPr>
        <w:numPr>
          <w:ilvl w:val="0"/>
          <w:numId w:val="134"/>
        </w:numPr>
        <w:shd w:val="clear" w:color="auto" w:fill="FFFFFF"/>
        <w:spacing w:before="100" w:beforeAutospacing="1" w:after="100" w:afterAutospacing="1"/>
        <w:ind w:firstLine="567"/>
        <w:rPr>
          <w:color w:val="000000"/>
          <w:sz w:val="27"/>
          <w:szCs w:val="27"/>
        </w:rPr>
      </w:pPr>
      <w:r w:rsidRPr="001438F0">
        <w:rPr>
          <w:color w:val="000000"/>
        </w:rPr>
        <w:t>использование накопительной системы оценивания (портфолио), характеризующей</w:t>
      </w:r>
      <w:r>
        <w:rPr>
          <w:color w:val="000000"/>
          <w:sz w:val="27"/>
          <w:szCs w:val="27"/>
        </w:rPr>
        <w:t xml:space="preserve"> динамику индивидуальных образовательных достижений;</w:t>
      </w:r>
    </w:p>
    <w:p w:rsidR="004229C3" w:rsidRPr="001438F0" w:rsidRDefault="004229C3" w:rsidP="00C964EA">
      <w:pPr>
        <w:numPr>
          <w:ilvl w:val="0"/>
          <w:numId w:val="134"/>
        </w:numPr>
        <w:shd w:val="clear" w:color="auto" w:fill="FFFFFF"/>
        <w:rPr>
          <w:color w:val="000000"/>
        </w:rPr>
      </w:pPr>
      <w:r w:rsidRPr="001438F0">
        <w:rPr>
          <w:color w:val="000000"/>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229C3" w:rsidRPr="001438F0" w:rsidRDefault="004229C3" w:rsidP="001438F0">
      <w:pPr>
        <w:ind w:firstLine="567"/>
      </w:pPr>
      <w:r w:rsidRPr="001438F0">
        <w:rPr>
          <w:color w:val="000000"/>
          <w:shd w:val="clear" w:color="auto" w:fill="FFFFFF"/>
        </w:rP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r w:rsidRPr="001438F0">
        <w:rPr>
          <w:color w:val="000000"/>
        </w:rPr>
        <w:br/>
      </w:r>
      <w:r w:rsidRPr="001438F0">
        <w:rPr>
          <w:b/>
          <w:bCs/>
          <w:i/>
          <w:iCs/>
          <w:color w:val="000000"/>
          <w:shd w:val="clear" w:color="auto" w:fill="FFFFFF"/>
        </w:rPr>
        <w:t>Внутренняя оценка по формированию и развитию УУД:</w:t>
      </w:r>
    </w:p>
    <w:p w:rsidR="004229C3" w:rsidRPr="001438F0" w:rsidRDefault="004E31AC" w:rsidP="00C964EA">
      <w:pPr>
        <w:numPr>
          <w:ilvl w:val="0"/>
          <w:numId w:val="135"/>
        </w:numPr>
        <w:shd w:val="clear" w:color="auto" w:fill="FFFFFF"/>
        <w:spacing w:before="100" w:beforeAutospacing="1" w:after="100" w:afterAutospacing="1"/>
        <w:ind w:firstLine="567"/>
        <w:rPr>
          <w:color w:val="000000"/>
        </w:rPr>
      </w:pPr>
      <w:r w:rsidRPr="001438F0">
        <w:rPr>
          <w:color w:val="000000"/>
        </w:rPr>
        <w:t>входная диагностика</w:t>
      </w:r>
      <w:r w:rsidR="004229C3" w:rsidRPr="001438F0">
        <w:rPr>
          <w:color w:val="000000"/>
        </w:rPr>
        <w:br/>
        <w:t>первая диагностическая работа, направленная на выявление уровня сформированности умения задавать вопросы, высказывать свое мнение и аргументировать его;</w:t>
      </w:r>
    </w:p>
    <w:p w:rsidR="004229C3" w:rsidRPr="001438F0" w:rsidRDefault="004229C3" w:rsidP="00C964EA">
      <w:pPr>
        <w:numPr>
          <w:ilvl w:val="0"/>
          <w:numId w:val="135"/>
        </w:numPr>
        <w:shd w:val="clear" w:color="auto" w:fill="FFFFFF"/>
        <w:spacing w:before="100" w:beforeAutospacing="1" w:after="100" w:afterAutospacing="1"/>
        <w:ind w:firstLine="567"/>
        <w:rPr>
          <w:color w:val="000000"/>
        </w:rPr>
      </w:pPr>
      <w:r w:rsidRPr="001438F0">
        <w:rPr>
          <w:color w:val="000000"/>
        </w:rPr>
        <w:t>промежуточные диагностические работы по предметам;</w:t>
      </w:r>
    </w:p>
    <w:p w:rsidR="004229C3" w:rsidRPr="001438F0" w:rsidRDefault="004229C3" w:rsidP="00C964EA">
      <w:pPr>
        <w:numPr>
          <w:ilvl w:val="0"/>
          <w:numId w:val="135"/>
        </w:numPr>
        <w:shd w:val="clear" w:color="auto" w:fill="FFFFFF"/>
        <w:spacing w:before="100" w:beforeAutospacing="1" w:after="100" w:afterAutospacing="1"/>
        <w:ind w:firstLine="567"/>
        <w:rPr>
          <w:color w:val="000000"/>
        </w:rPr>
      </w:pPr>
      <w:r w:rsidRPr="001438F0">
        <w:rPr>
          <w:color w:val="000000"/>
        </w:rPr>
        <w:t>практикумы во внеурочной деятельности;</w:t>
      </w:r>
    </w:p>
    <w:p w:rsidR="004229C3" w:rsidRPr="001438F0" w:rsidRDefault="004229C3" w:rsidP="00C964EA">
      <w:pPr>
        <w:numPr>
          <w:ilvl w:val="0"/>
          <w:numId w:val="135"/>
        </w:numPr>
        <w:shd w:val="clear" w:color="auto" w:fill="FFFFFF"/>
        <w:spacing w:before="100" w:beforeAutospacing="1" w:after="100" w:afterAutospacing="1"/>
        <w:ind w:firstLine="567"/>
        <w:rPr>
          <w:color w:val="000000"/>
        </w:rPr>
      </w:pPr>
      <w:r w:rsidRPr="001438F0">
        <w:rPr>
          <w:color w:val="000000"/>
        </w:rPr>
        <w:t>социологический опрос участников;</w:t>
      </w:r>
    </w:p>
    <w:p w:rsidR="004229C3" w:rsidRPr="001438F0" w:rsidRDefault="004229C3" w:rsidP="00C964EA">
      <w:pPr>
        <w:numPr>
          <w:ilvl w:val="0"/>
          <w:numId w:val="135"/>
        </w:numPr>
        <w:shd w:val="clear" w:color="auto" w:fill="FFFFFF"/>
        <w:spacing w:before="100" w:beforeAutospacing="1" w:after="100" w:afterAutospacing="1"/>
        <w:ind w:firstLine="567"/>
        <w:rPr>
          <w:color w:val="000000"/>
        </w:rPr>
      </w:pPr>
      <w:r w:rsidRPr="001438F0">
        <w:rPr>
          <w:color w:val="000000"/>
        </w:rPr>
        <w:t>статистическая диагностика в течение учебного года;</w:t>
      </w:r>
    </w:p>
    <w:p w:rsidR="004229C3" w:rsidRPr="001438F0" w:rsidRDefault="004229C3" w:rsidP="00C964EA">
      <w:pPr>
        <w:numPr>
          <w:ilvl w:val="0"/>
          <w:numId w:val="135"/>
        </w:numPr>
        <w:shd w:val="clear" w:color="auto" w:fill="FFFFFF"/>
        <w:spacing w:before="100" w:beforeAutospacing="1" w:after="100" w:afterAutospacing="1"/>
        <w:ind w:firstLine="567"/>
        <w:rPr>
          <w:color w:val="000000"/>
        </w:rPr>
      </w:pPr>
      <w:r w:rsidRPr="001438F0">
        <w:rPr>
          <w:color w:val="000000"/>
        </w:rPr>
        <w:t>итоговая диагностика для определения уровня сформированности УУД;</w:t>
      </w:r>
    </w:p>
    <w:p w:rsidR="004229C3" w:rsidRPr="001438F0" w:rsidRDefault="004229C3" w:rsidP="00C964EA">
      <w:pPr>
        <w:numPr>
          <w:ilvl w:val="0"/>
          <w:numId w:val="135"/>
        </w:numPr>
        <w:shd w:val="clear" w:color="auto" w:fill="FFFFFF"/>
        <w:ind w:firstLine="567"/>
        <w:rPr>
          <w:color w:val="000000"/>
        </w:rPr>
      </w:pPr>
      <w:r w:rsidRPr="001438F0">
        <w:rPr>
          <w:color w:val="000000"/>
        </w:rPr>
        <w:lastRenderedPageBreak/>
        <w:t>ранжирование результатов диагностики по каждому классу и предмету.</w:t>
      </w:r>
      <w:r w:rsidRPr="001438F0">
        <w:rPr>
          <w:color w:val="000000"/>
        </w:rPr>
        <w:br/>
      </w:r>
      <w:r w:rsidRPr="001438F0">
        <w:rPr>
          <w:b/>
          <w:bCs/>
          <w:i/>
          <w:iCs/>
          <w:color w:val="000000"/>
          <w:shd w:val="clear" w:color="auto" w:fill="FFFFFF"/>
        </w:rPr>
        <w:t>Внешняя оценка:</w:t>
      </w:r>
    </w:p>
    <w:p w:rsidR="004229C3" w:rsidRPr="001438F0" w:rsidRDefault="004229C3" w:rsidP="00C964EA">
      <w:pPr>
        <w:numPr>
          <w:ilvl w:val="0"/>
          <w:numId w:val="136"/>
        </w:numPr>
        <w:shd w:val="clear" w:color="auto" w:fill="FFFFFF"/>
        <w:spacing w:after="100" w:afterAutospacing="1"/>
        <w:ind w:firstLine="567"/>
        <w:rPr>
          <w:color w:val="000000"/>
        </w:rPr>
      </w:pPr>
      <w:r w:rsidRPr="001438F0">
        <w:rPr>
          <w:color w:val="000000"/>
        </w:rPr>
        <w:t>мониторинги</w:t>
      </w:r>
      <w:r w:rsidR="004E31AC" w:rsidRPr="001438F0">
        <w:rPr>
          <w:color w:val="000000"/>
        </w:rPr>
        <w:t xml:space="preserve">  ВПР, диагностические работы , т.д</w:t>
      </w:r>
    </w:p>
    <w:p w:rsidR="004229C3" w:rsidRPr="001438F0" w:rsidRDefault="004229C3" w:rsidP="00C964EA">
      <w:pPr>
        <w:numPr>
          <w:ilvl w:val="0"/>
          <w:numId w:val="136"/>
        </w:numPr>
        <w:shd w:val="clear" w:color="auto" w:fill="FFFFFF"/>
        <w:ind w:firstLine="567"/>
        <w:rPr>
          <w:color w:val="000000"/>
        </w:rPr>
      </w:pPr>
      <w:r w:rsidRPr="001438F0">
        <w:rPr>
          <w:color w:val="000000"/>
        </w:rPr>
        <w:t>подведение итогов конкурсов, конференций, олимпиад на разных уровнях.</w:t>
      </w:r>
    </w:p>
    <w:p w:rsidR="001438F0" w:rsidRDefault="001438F0" w:rsidP="001438F0">
      <w:pPr>
        <w:tabs>
          <w:tab w:val="num" w:pos="720"/>
        </w:tabs>
        <w:ind w:firstLine="567"/>
        <w:rPr>
          <w:color w:val="000000"/>
        </w:rPr>
      </w:pPr>
      <w:r>
        <w:rPr>
          <w:b/>
          <w:bCs/>
          <w:i/>
          <w:iCs/>
          <w:color w:val="000000"/>
          <w:shd w:val="clear" w:color="auto" w:fill="FFFFFF"/>
        </w:rPr>
        <w:t>М</w:t>
      </w:r>
      <w:r w:rsidR="004229C3" w:rsidRPr="001438F0">
        <w:rPr>
          <w:b/>
          <w:bCs/>
          <w:i/>
          <w:iCs/>
          <w:color w:val="000000"/>
          <w:shd w:val="clear" w:color="auto" w:fill="FFFFFF"/>
        </w:rPr>
        <w:t>етоды:</w:t>
      </w:r>
    </w:p>
    <w:p w:rsidR="004229C3" w:rsidRPr="001438F0" w:rsidRDefault="004229C3" w:rsidP="00C964EA">
      <w:pPr>
        <w:pStyle w:val="afe"/>
        <w:numPr>
          <w:ilvl w:val="0"/>
          <w:numId w:val="139"/>
        </w:numPr>
        <w:tabs>
          <w:tab w:val="num" w:pos="720"/>
        </w:tabs>
        <w:ind w:firstLine="567"/>
        <w:rPr>
          <w:color w:val="000000"/>
        </w:rPr>
      </w:pPr>
      <w:r w:rsidRPr="001438F0">
        <w:rPr>
          <w:color w:val="000000"/>
        </w:rPr>
        <w:t>наблюдение;</w:t>
      </w:r>
    </w:p>
    <w:p w:rsidR="004229C3" w:rsidRPr="001438F0" w:rsidRDefault="004229C3" w:rsidP="00C964EA">
      <w:pPr>
        <w:numPr>
          <w:ilvl w:val="0"/>
          <w:numId w:val="137"/>
        </w:numPr>
        <w:shd w:val="clear" w:color="auto" w:fill="FFFFFF"/>
        <w:ind w:firstLine="567"/>
        <w:rPr>
          <w:color w:val="000000"/>
        </w:rPr>
      </w:pPr>
      <w:r w:rsidRPr="001438F0">
        <w:rPr>
          <w:color w:val="000000"/>
        </w:rPr>
        <w:t>практические работы;</w:t>
      </w:r>
    </w:p>
    <w:p w:rsidR="004229C3" w:rsidRPr="001438F0" w:rsidRDefault="004229C3" w:rsidP="00C964EA">
      <w:pPr>
        <w:numPr>
          <w:ilvl w:val="0"/>
          <w:numId w:val="137"/>
        </w:numPr>
        <w:shd w:val="clear" w:color="auto" w:fill="FFFFFF"/>
        <w:spacing w:before="100" w:beforeAutospacing="1" w:after="100" w:afterAutospacing="1"/>
        <w:ind w:firstLine="567"/>
        <w:rPr>
          <w:color w:val="000000"/>
        </w:rPr>
      </w:pPr>
      <w:r w:rsidRPr="001438F0">
        <w:rPr>
          <w:color w:val="000000"/>
        </w:rPr>
        <w:t>тест;</w:t>
      </w:r>
    </w:p>
    <w:p w:rsidR="005D25A6" w:rsidRPr="00315D78" w:rsidRDefault="004E31AC" w:rsidP="00C964EA">
      <w:pPr>
        <w:pStyle w:val="afe"/>
        <w:widowControl w:val="0"/>
        <w:numPr>
          <w:ilvl w:val="0"/>
          <w:numId w:val="137"/>
        </w:numPr>
        <w:autoSpaceDE w:val="0"/>
        <w:autoSpaceDN w:val="0"/>
        <w:adjustRightInd w:val="0"/>
        <w:ind w:firstLine="567"/>
        <w:jc w:val="left"/>
        <w:rPr>
          <w:b/>
          <w:lang w:val="ru-RU"/>
        </w:rPr>
      </w:pPr>
      <w:r w:rsidRPr="001438F0">
        <w:rPr>
          <w:color w:val="000000"/>
          <w:shd w:val="clear" w:color="auto" w:fill="FFFFFF"/>
          <w:lang w:val="ru-RU"/>
        </w:rPr>
        <w:t>анкетирование учителей, учащихся и родителей (проводится администрацией, классными</w:t>
      </w:r>
      <w:r w:rsidR="001438F0" w:rsidRPr="001438F0">
        <w:rPr>
          <w:color w:val="000000"/>
          <w:shd w:val="clear" w:color="auto" w:fill="FFFFFF"/>
          <w:lang w:val="ru-RU"/>
        </w:rPr>
        <w:t xml:space="preserve"> </w:t>
      </w:r>
      <w:r w:rsidRPr="001438F0">
        <w:rPr>
          <w:color w:val="000000"/>
          <w:shd w:val="clear" w:color="auto" w:fill="FFFFFF"/>
          <w:lang w:val="ru-RU"/>
        </w:rPr>
        <w:t>руководителями);</w:t>
      </w:r>
      <w:r w:rsidRPr="001438F0">
        <w:rPr>
          <w:color w:val="000000"/>
          <w:lang w:val="ru-RU"/>
        </w:rPr>
        <w:br/>
      </w:r>
    </w:p>
    <w:p w:rsidR="000B40A3" w:rsidRPr="005D25A6" w:rsidRDefault="000B40A3" w:rsidP="005D25A6">
      <w:pPr>
        <w:widowControl w:val="0"/>
        <w:autoSpaceDE w:val="0"/>
        <w:autoSpaceDN w:val="0"/>
        <w:adjustRightInd w:val="0"/>
        <w:rPr>
          <w:b/>
        </w:rPr>
      </w:pPr>
      <w:r w:rsidRPr="005D25A6">
        <w:rPr>
          <w:b/>
        </w:rPr>
        <w:t>2.1.11. Методика и инструментарий</w:t>
      </w:r>
      <w:r w:rsidR="005D25A6" w:rsidRPr="005D25A6">
        <w:rPr>
          <w:b/>
        </w:rPr>
        <w:t xml:space="preserve"> </w:t>
      </w:r>
      <w:r w:rsidRPr="005D25A6">
        <w:rPr>
          <w:b/>
        </w:rPr>
        <w:t>мониторинга успешности освоения и применения</w:t>
      </w:r>
      <w:r w:rsidR="005D25A6" w:rsidRPr="005D25A6">
        <w:rPr>
          <w:b/>
        </w:rPr>
        <w:t xml:space="preserve"> </w:t>
      </w:r>
      <w:r w:rsidRPr="005D25A6">
        <w:rPr>
          <w:b/>
        </w:rPr>
        <w:t>обучающимися универсальных учебных действий</w:t>
      </w:r>
    </w:p>
    <w:p w:rsidR="000B40A3" w:rsidRPr="0068639A" w:rsidRDefault="000B40A3" w:rsidP="001438F0">
      <w:pPr>
        <w:widowControl w:val="0"/>
        <w:autoSpaceDE w:val="0"/>
        <w:autoSpaceDN w:val="0"/>
        <w:adjustRightInd w:val="0"/>
        <w:ind w:firstLine="567"/>
        <w:jc w:val="both"/>
      </w:pPr>
      <w:r w:rsidRPr="0068639A">
        <w:t>В процессе реализации мониторинга успешности освоения и применения УУД могут быть учтены следующие этапы освоения УУД:</w:t>
      </w:r>
    </w:p>
    <w:p w:rsidR="000B40A3" w:rsidRPr="0068639A" w:rsidRDefault="000B40A3" w:rsidP="005D25A6">
      <w:pPr>
        <w:widowControl w:val="0"/>
        <w:autoSpaceDE w:val="0"/>
        <w:autoSpaceDN w:val="0"/>
        <w:adjustRightInd w:val="0"/>
        <w:jc w:val="both"/>
      </w:pPr>
      <w:r w:rsidRPr="0068639A">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B40A3" w:rsidRPr="0068639A" w:rsidRDefault="000B40A3" w:rsidP="005D25A6">
      <w:pPr>
        <w:widowControl w:val="0"/>
        <w:autoSpaceDE w:val="0"/>
        <w:autoSpaceDN w:val="0"/>
        <w:adjustRightInd w:val="0"/>
        <w:jc w:val="both"/>
      </w:pPr>
      <w:r w:rsidRPr="0068639A">
        <w:t>-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B40A3" w:rsidRPr="0068639A" w:rsidRDefault="000B40A3" w:rsidP="005D25A6">
      <w:pPr>
        <w:widowControl w:val="0"/>
        <w:autoSpaceDE w:val="0"/>
        <w:autoSpaceDN w:val="0"/>
        <w:adjustRightInd w:val="0"/>
        <w:jc w:val="both"/>
      </w:pPr>
      <w:r w:rsidRPr="0068639A">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B40A3" w:rsidRPr="0068639A" w:rsidRDefault="000B40A3" w:rsidP="005D25A6">
      <w:pPr>
        <w:widowControl w:val="0"/>
        <w:autoSpaceDE w:val="0"/>
        <w:autoSpaceDN w:val="0"/>
        <w:adjustRightInd w:val="0"/>
        <w:jc w:val="both"/>
      </w:pPr>
      <w:r w:rsidRPr="0068639A">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B40A3" w:rsidRPr="0068639A" w:rsidRDefault="000B40A3" w:rsidP="005D25A6">
      <w:pPr>
        <w:widowControl w:val="0"/>
        <w:autoSpaceDE w:val="0"/>
        <w:autoSpaceDN w:val="0"/>
        <w:adjustRightInd w:val="0"/>
        <w:jc w:val="both"/>
      </w:pPr>
      <w:r w:rsidRPr="0068639A">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B40A3" w:rsidRPr="0068639A" w:rsidRDefault="000B40A3" w:rsidP="005D25A6">
      <w:pPr>
        <w:widowControl w:val="0"/>
        <w:autoSpaceDE w:val="0"/>
        <w:autoSpaceDN w:val="0"/>
        <w:adjustRightInd w:val="0"/>
        <w:jc w:val="both"/>
      </w:pPr>
      <w:r w:rsidRPr="0068639A">
        <w:t>- обобщение учебных действий на основе выявления общих принципов.</w:t>
      </w:r>
    </w:p>
    <w:p w:rsidR="000B40A3" w:rsidRPr="0068639A" w:rsidRDefault="000B40A3" w:rsidP="005D25A6">
      <w:pPr>
        <w:widowControl w:val="0"/>
        <w:autoSpaceDE w:val="0"/>
        <w:autoSpaceDN w:val="0"/>
        <w:adjustRightInd w:val="0"/>
        <w:jc w:val="both"/>
      </w:pPr>
      <w:r w:rsidRPr="0068639A">
        <w:t>Система оценки УУД может быть:</w:t>
      </w:r>
    </w:p>
    <w:p w:rsidR="000B40A3" w:rsidRPr="0068639A" w:rsidRDefault="000B40A3" w:rsidP="005D25A6">
      <w:pPr>
        <w:widowControl w:val="0"/>
        <w:autoSpaceDE w:val="0"/>
        <w:autoSpaceDN w:val="0"/>
        <w:adjustRightInd w:val="0"/>
        <w:jc w:val="both"/>
      </w:pPr>
      <w:r w:rsidRPr="0068639A">
        <w:t>- уровневой (определяются уровни владения УУД);</w:t>
      </w:r>
    </w:p>
    <w:p w:rsidR="000B40A3" w:rsidRPr="0068639A" w:rsidRDefault="000B40A3" w:rsidP="005D25A6">
      <w:pPr>
        <w:widowControl w:val="0"/>
        <w:autoSpaceDE w:val="0"/>
        <w:autoSpaceDN w:val="0"/>
        <w:adjustRightInd w:val="0"/>
        <w:jc w:val="both"/>
      </w:pPr>
      <w:r w:rsidRPr="0068639A">
        <w:t>- 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B40A3" w:rsidRDefault="000B40A3" w:rsidP="001438F0">
      <w:pPr>
        <w:widowControl w:val="0"/>
        <w:autoSpaceDE w:val="0"/>
        <w:autoSpaceDN w:val="0"/>
        <w:adjustRightInd w:val="0"/>
        <w:ind w:firstLine="567"/>
        <w:jc w:val="both"/>
      </w:pPr>
      <w:r w:rsidRPr="0068639A">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438F0" w:rsidRPr="0068639A" w:rsidRDefault="001438F0" w:rsidP="001438F0">
      <w:pPr>
        <w:widowControl w:val="0"/>
        <w:autoSpaceDE w:val="0"/>
        <w:autoSpaceDN w:val="0"/>
        <w:adjustRightInd w:val="0"/>
        <w:ind w:firstLine="567"/>
        <w:jc w:val="both"/>
      </w:pPr>
    </w:p>
    <w:p w:rsidR="00B42524" w:rsidRPr="005F1120" w:rsidRDefault="00B42524" w:rsidP="005D25A6">
      <w:pPr>
        <w:widowControl w:val="0"/>
        <w:autoSpaceDE w:val="0"/>
        <w:autoSpaceDN w:val="0"/>
        <w:adjustRightInd w:val="0"/>
        <w:jc w:val="both"/>
        <w:rPr>
          <w:rFonts w:eastAsia="Calibri"/>
        </w:rPr>
      </w:pPr>
    </w:p>
    <w:p w:rsidR="00144AE5" w:rsidRPr="001438F0" w:rsidRDefault="00144AE5" w:rsidP="00144AE5">
      <w:pPr>
        <w:widowControl w:val="0"/>
        <w:autoSpaceDE w:val="0"/>
        <w:autoSpaceDN w:val="0"/>
        <w:adjustRightInd w:val="0"/>
        <w:ind w:firstLine="454"/>
        <w:jc w:val="both"/>
        <w:rPr>
          <w:rFonts w:eastAsia="@Arial Unicode MS"/>
          <w:b/>
          <w:sz w:val="28"/>
          <w:szCs w:val="28"/>
        </w:rPr>
      </w:pPr>
      <w:r w:rsidRPr="001438F0">
        <w:rPr>
          <w:rFonts w:eastAsia="@Arial Unicode MS"/>
          <w:b/>
          <w:sz w:val="28"/>
          <w:szCs w:val="28"/>
        </w:rPr>
        <w:t>2.2. Программы отдельных учебных предметов, курсов</w:t>
      </w:r>
      <w:r w:rsidR="001438F0" w:rsidRPr="001438F0">
        <w:rPr>
          <w:rFonts w:eastAsia="@Arial Unicode MS"/>
          <w:b/>
          <w:sz w:val="28"/>
          <w:szCs w:val="28"/>
        </w:rPr>
        <w:t>.</w:t>
      </w:r>
    </w:p>
    <w:p w:rsidR="00144AE5" w:rsidRPr="001438F0" w:rsidRDefault="00144AE5" w:rsidP="00144AE5">
      <w:pPr>
        <w:widowControl w:val="0"/>
        <w:tabs>
          <w:tab w:val="left" w:leader="dot" w:pos="624"/>
        </w:tabs>
        <w:autoSpaceDE w:val="0"/>
        <w:autoSpaceDN w:val="0"/>
        <w:adjustRightInd w:val="0"/>
        <w:ind w:firstLine="454"/>
        <w:jc w:val="both"/>
        <w:outlineLvl w:val="0"/>
        <w:rPr>
          <w:rFonts w:eastAsia="@Arial Unicode MS"/>
          <w:b/>
          <w:bCs/>
        </w:rPr>
      </w:pPr>
      <w:r w:rsidRPr="001438F0">
        <w:rPr>
          <w:rFonts w:eastAsia="@Arial Unicode MS"/>
          <w:b/>
          <w:bCs/>
        </w:rPr>
        <w:t>2.2.1. Общие положения</w:t>
      </w:r>
      <w:r w:rsidR="001438F0" w:rsidRPr="001438F0">
        <w:rPr>
          <w:rFonts w:eastAsia="@Arial Unicode MS"/>
          <w:b/>
          <w:bCs/>
        </w:rPr>
        <w:t>.</w:t>
      </w:r>
    </w:p>
    <w:p w:rsidR="00144AE5" w:rsidRPr="005F1120" w:rsidRDefault="00144AE5" w:rsidP="00144AE5">
      <w:pPr>
        <w:widowControl w:val="0"/>
        <w:tabs>
          <w:tab w:val="left" w:leader="dot" w:pos="624"/>
        </w:tabs>
        <w:autoSpaceDE w:val="0"/>
        <w:autoSpaceDN w:val="0"/>
        <w:adjustRightInd w:val="0"/>
        <w:ind w:firstLine="454"/>
        <w:jc w:val="both"/>
        <w:rPr>
          <w:rFonts w:eastAsia="@Arial Unicode MS"/>
        </w:rPr>
      </w:pPr>
      <w:r w:rsidRPr="005F1120">
        <w:rPr>
          <w:rFonts w:eastAsia="@Arial Unicode MS"/>
        </w:rPr>
        <w:t xml:space="preserve">Образование на </w:t>
      </w:r>
      <w:r>
        <w:rPr>
          <w:rFonts w:eastAsia="@Arial Unicode MS"/>
        </w:rPr>
        <w:t>этапе</w:t>
      </w:r>
      <w:r w:rsidRPr="005F1120">
        <w:rPr>
          <w:rFonts w:eastAsia="@Arial Unicode MS"/>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Pr>
          <w:rFonts w:eastAsia="@Arial Unicode MS"/>
        </w:rPr>
        <w:t>этапе</w:t>
      </w:r>
      <w:r w:rsidRPr="005F1120">
        <w:rPr>
          <w:rFonts w:eastAsia="@Arial Unicode MS"/>
        </w:rPr>
        <w:t xml:space="preserve"> среднего общего образования, перехода к профильному обучению, профессиональной ориентации и профессиональному образованию.</w:t>
      </w:r>
    </w:p>
    <w:p w:rsidR="00144AE5" w:rsidRPr="005F1120" w:rsidRDefault="00144AE5" w:rsidP="00144AE5">
      <w:pPr>
        <w:widowControl w:val="0"/>
        <w:tabs>
          <w:tab w:val="left" w:leader="dot" w:pos="624"/>
        </w:tabs>
        <w:autoSpaceDE w:val="0"/>
        <w:autoSpaceDN w:val="0"/>
        <w:adjustRightInd w:val="0"/>
        <w:ind w:firstLine="454"/>
        <w:jc w:val="both"/>
        <w:rPr>
          <w:rFonts w:eastAsia="@Arial Unicode MS"/>
        </w:rPr>
      </w:pPr>
      <w:r w:rsidRPr="005F1120">
        <w:rPr>
          <w:rFonts w:eastAsia="@Arial Unicode MS"/>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w:t>
      </w:r>
      <w:r w:rsidRPr="005F1120">
        <w:rPr>
          <w:rFonts w:eastAsia="@Arial Unicode MS"/>
        </w:rPr>
        <w:lastRenderedPageBreak/>
        <w:t xml:space="preserve">сферах, обеспечивающих способность к организации самостоятельной учебной деятельности. </w:t>
      </w:r>
    </w:p>
    <w:p w:rsidR="00144AE5" w:rsidRPr="005F1120" w:rsidRDefault="00144AE5" w:rsidP="00144AE5">
      <w:pPr>
        <w:widowControl w:val="0"/>
        <w:tabs>
          <w:tab w:val="left" w:leader="dot" w:pos="624"/>
        </w:tabs>
        <w:autoSpaceDE w:val="0"/>
        <w:autoSpaceDN w:val="0"/>
        <w:adjustRightInd w:val="0"/>
        <w:ind w:firstLine="454"/>
        <w:jc w:val="both"/>
        <w:rPr>
          <w:rFonts w:eastAsia="@Arial Unicode MS"/>
        </w:rPr>
      </w:pPr>
      <w:r w:rsidRPr="005F1120">
        <w:rPr>
          <w:rFonts w:eastAsia="@Arial Unicode MS"/>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
    <w:p w:rsidR="00144AE5" w:rsidRPr="005F1120" w:rsidRDefault="00144AE5" w:rsidP="00144AE5">
      <w:pPr>
        <w:widowControl w:val="0"/>
        <w:tabs>
          <w:tab w:val="num" w:pos="1920"/>
        </w:tabs>
        <w:autoSpaceDE w:val="0"/>
        <w:autoSpaceDN w:val="0"/>
        <w:adjustRightInd w:val="0"/>
        <w:ind w:firstLine="454"/>
        <w:jc w:val="both"/>
        <w:rPr>
          <w:rFonts w:eastAsia="Calibri"/>
        </w:rPr>
      </w:pPr>
      <w:r w:rsidRPr="005F1120">
        <w:rPr>
          <w:rFonts w:eastAsia="Calibri"/>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5F1120">
        <w:rPr>
          <w:rFonts w:eastAsia="Calibri"/>
          <w:i/>
        </w:rPr>
        <w:t xml:space="preserve">, </w:t>
      </w:r>
      <w:r w:rsidRPr="005F1120">
        <w:rPr>
          <w:rFonts w:eastAsia="Calibri"/>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144AE5" w:rsidRPr="005F1120" w:rsidRDefault="00144AE5" w:rsidP="00144AE5">
      <w:pPr>
        <w:widowControl w:val="0"/>
        <w:tabs>
          <w:tab w:val="left" w:leader="dot" w:pos="624"/>
        </w:tabs>
        <w:autoSpaceDE w:val="0"/>
        <w:autoSpaceDN w:val="0"/>
        <w:adjustRightInd w:val="0"/>
        <w:ind w:firstLine="454"/>
        <w:jc w:val="both"/>
        <w:rPr>
          <w:rFonts w:eastAsia="@Arial Unicode MS"/>
        </w:rPr>
      </w:pPr>
      <w:r w:rsidRPr="005F1120">
        <w:rPr>
          <w:rFonts w:eastAsia="@Arial Unicode MS"/>
        </w:rPr>
        <w:t>Примерные программы по учебным предметам включают:</w:t>
      </w:r>
    </w:p>
    <w:p w:rsidR="00144AE5" w:rsidRPr="005F1120" w:rsidRDefault="006B5CD9" w:rsidP="006B5CD9">
      <w:pPr>
        <w:ind w:firstLine="454"/>
        <w:jc w:val="both"/>
      </w:pPr>
      <w:r>
        <w:t>1) </w:t>
      </w:r>
      <w:r w:rsidRPr="005F1120">
        <w:t>содержание учебного предмета, курса</w:t>
      </w:r>
    </w:p>
    <w:p w:rsidR="00144AE5" w:rsidRPr="005F1120" w:rsidRDefault="006B5CD9" w:rsidP="00144AE5">
      <w:pPr>
        <w:ind w:firstLine="454"/>
        <w:jc w:val="both"/>
      </w:pPr>
      <w:r>
        <w:t>2</w:t>
      </w:r>
      <w:r w:rsidR="00144AE5" w:rsidRPr="005F1120">
        <w:t>) личностные, метапредметные и предметные результаты освоения конкретного учебного предмета, курса;</w:t>
      </w:r>
    </w:p>
    <w:p w:rsidR="00144AE5" w:rsidRPr="005F1120" w:rsidRDefault="001438F0" w:rsidP="00144AE5">
      <w:pPr>
        <w:ind w:firstLine="454"/>
        <w:jc w:val="both"/>
      </w:pPr>
      <w:r>
        <w:t>3</w:t>
      </w:r>
      <w:r w:rsidR="006B5CD9">
        <w:t>) календарно-тематическое планирование с указанием форм организации учебной деятельности и видов деятельности обучающихся на уроке.</w:t>
      </w:r>
    </w:p>
    <w:p w:rsidR="00144AE5" w:rsidRPr="005F1120" w:rsidRDefault="00144AE5" w:rsidP="00144AE5">
      <w:pPr>
        <w:widowControl w:val="0"/>
        <w:tabs>
          <w:tab w:val="left" w:leader="dot" w:pos="624"/>
        </w:tabs>
        <w:autoSpaceDE w:val="0"/>
        <w:autoSpaceDN w:val="0"/>
        <w:adjustRightInd w:val="0"/>
        <w:ind w:firstLine="454"/>
        <w:jc w:val="both"/>
        <w:rPr>
          <w:rFonts w:eastAsia="Calibri" w:cs="NewtonCSanPin"/>
        </w:rPr>
      </w:pPr>
      <w:r w:rsidRPr="005F1120">
        <w:rPr>
          <w:rFonts w:eastAsia="@Arial Unicode MS" w:cs="NewtonCSanPin"/>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w:t>
      </w:r>
      <w:r w:rsidR="007F441C">
        <w:rPr>
          <w:rFonts w:eastAsia="@Arial Unicode MS" w:cs="NewtonCSanPin"/>
        </w:rPr>
        <w:t xml:space="preserve"> в Приложении к данной </w:t>
      </w:r>
      <w:r w:rsidRPr="005F1120">
        <w:rPr>
          <w:rFonts w:eastAsia="@Arial Unicode MS" w:cs="NewtonCSanPin"/>
        </w:rPr>
        <w:t xml:space="preserve"> основной образовательной программе.</w:t>
      </w:r>
    </w:p>
    <w:p w:rsidR="009E20CF" w:rsidRPr="00974358" w:rsidRDefault="00144AE5" w:rsidP="009E20CF">
      <w:pPr>
        <w:widowControl w:val="0"/>
        <w:tabs>
          <w:tab w:val="left" w:leader="dot" w:pos="0"/>
        </w:tabs>
        <w:autoSpaceDE w:val="0"/>
        <w:autoSpaceDN w:val="0"/>
        <w:adjustRightInd w:val="0"/>
        <w:jc w:val="both"/>
        <w:outlineLvl w:val="0"/>
        <w:rPr>
          <w:b/>
        </w:rPr>
      </w:pPr>
      <w:r w:rsidRPr="00974358">
        <w:rPr>
          <w:rFonts w:eastAsia="@Arial Unicode MS"/>
          <w:b/>
          <w:bCs/>
        </w:rPr>
        <w:t>2.2.2. </w:t>
      </w:r>
      <w:r w:rsidR="009E20CF" w:rsidRPr="00974358">
        <w:rPr>
          <w:b/>
        </w:rPr>
        <w:t>Рабочие программы по учебным предметам: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3743"/>
        <w:gridCol w:w="2268"/>
        <w:gridCol w:w="2551"/>
      </w:tblGrid>
      <w:tr w:rsidR="009E20CF" w:rsidTr="008B134E">
        <w:tc>
          <w:tcPr>
            <w:tcW w:w="936" w:type="dxa"/>
            <w:tcBorders>
              <w:top w:val="single" w:sz="4" w:space="0" w:color="auto"/>
              <w:left w:val="single" w:sz="4" w:space="0" w:color="auto"/>
              <w:bottom w:val="single" w:sz="4" w:space="0" w:color="auto"/>
              <w:right w:val="single" w:sz="4" w:space="0" w:color="auto"/>
            </w:tcBorders>
          </w:tcPr>
          <w:p w:rsidR="009E20CF" w:rsidRDefault="009E20CF" w:rsidP="008B134E">
            <w:pPr>
              <w:pStyle w:val="affc"/>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9E20CF" w:rsidRDefault="009E20CF" w:rsidP="008B134E">
            <w:pPr>
              <w:pStyle w:val="affc"/>
              <w:spacing w:line="276" w:lineRule="auto"/>
            </w:pPr>
            <w:r>
              <w:t>Название предмета</w:t>
            </w:r>
          </w:p>
        </w:tc>
        <w:tc>
          <w:tcPr>
            <w:tcW w:w="2268" w:type="dxa"/>
            <w:tcBorders>
              <w:top w:val="single" w:sz="4" w:space="0" w:color="auto"/>
              <w:left w:val="single" w:sz="4" w:space="0" w:color="auto"/>
              <w:bottom w:val="single" w:sz="4" w:space="0" w:color="auto"/>
              <w:right w:val="single" w:sz="4" w:space="0" w:color="auto"/>
            </w:tcBorders>
            <w:hideMark/>
          </w:tcPr>
          <w:p w:rsidR="009E20CF" w:rsidRDefault="009E20CF" w:rsidP="007F441C">
            <w:pPr>
              <w:pStyle w:val="affc"/>
              <w:spacing w:line="276" w:lineRule="auto"/>
              <w:jc w:val="center"/>
            </w:pPr>
            <w:r>
              <w:t>класс</w:t>
            </w:r>
          </w:p>
        </w:tc>
        <w:tc>
          <w:tcPr>
            <w:tcW w:w="2551" w:type="dxa"/>
            <w:tcBorders>
              <w:top w:val="single" w:sz="4" w:space="0" w:color="auto"/>
              <w:left w:val="single" w:sz="4" w:space="0" w:color="auto"/>
              <w:bottom w:val="single" w:sz="4" w:space="0" w:color="auto"/>
              <w:right w:val="single" w:sz="4" w:space="0" w:color="auto"/>
            </w:tcBorders>
            <w:hideMark/>
          </w:tcPr>
          <w:p w:rsidR="009E20CF" w:rsidRDefault="009E20CF" w:rsidP="008B134E">
            <w:pPr>
              <w:pStyle w:val="affc"/>
              <w:spacing w:line="276" w:lineRule="auto"/>
            </w:pPr>
            <w:r>
              <w:t>ФИО учителя</w:t>
            </w:r>
          </w:p>
        </w:tc>
      </w:tr>
      <w:tr w:rsidR="009E20CF" w:rsidTr="008B134E">
        <w:tc>
          <w:tcPr>
            <w:tcW w:w="936" w:type="dxa"/>
            <w:tcBorders>
              <w:top w:val="single" w:sz="4" w:space="0" w:color="auto"/>
              <w:left w:val="single" w:sz="4" w:space="0" w:color="auto"/>
              <w:bottom w:val="single" w:sz="4" w:space="0" w:color="auto"/>
              <w:right w:val="single" w:sz="4" w:space="0" w:color="auto"/>
            </w:tcBorders>
            <w:hideMark/>
          </w:tcPr>
          <w:p w:rsidR="009E20CF" w:rsidRDefault="009E20CF"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9E20CF" w:rsidRDefault="009E20CF" w:rsidP="008B134E">
            <w:pPr>
              <w:pStyle w:val="affc"/>
              <w:spacing w:line="276" w:lineRule="auto"/>
            </w:pPr>
            <w: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9E20CF" w:rsidRDefault="00905107" w:rsidP="007F441C">
            <w:pPr>
              <w:pStyle w:val="affc"/>
              <w:spacing w:line="276" w:lineRule="auto"/>
              <w:jc w:val="center"/>
            </w:pPr>
            <w:r>
              <w:t>5</w:t>
            </w:r>
          </w:p>
        </w:tc>
        <w:tc>
          <w:tcPr>
            <w:tcW w:w="2551" w:type="dxa"/>
            <w:tcBorders>
              <w:top w:val="single" w:sz="4" w:space="0" w:color="auto"/>
              <w:left w:val="single" w:sz="4" w:space="0" w:color="auto"/>
              <w:bottom w:val="single" w:sz="4" w:space="0" w:color="auto"/>
              <w:right w:val="single" w:sz="4" w:space="0" w:color="auto"/>
            </w:tcBorders>
            <w:hideMark/>
          </w:tcPr>
          <w:p w:rsidR="007F441C" w:rsidRDefault="00CC7B72" w:rsidP="008B134E">
            <w:pPr>
              <w:pStyle w:val="affc"/>
              <w:spacing w:line="276" w:lineRule="auto"/>
            </w:pPr>
            <w:r>
              <w:t>Шушпанова Г.В.</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905107" w:rsidP="007F441C">
            <w:pPr>
              <w:pStyle w:val="affc"/>
              <w:spacing w:line="276" w:lineRule="auto"/>
              <w:jc w:val="center"/>
            </w:pPr>
            <w:r>
              <w:t>6</w:t>
            </w:r>
            <w:r w:rsidR="00CC7B72">
              <w:t xml:space="preserve"> -9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905107" w:rsidP="008B134E">
            <w:pPr>
              <w:pStyle w:val="affc"/>
              <w:spacing w:line="276" w:lineRule="auto"/>
            </w:pPr>
            <w:r>
              <w:t>Иванова Е.В.</w:t>
            </w:r>
          </w:p>
        </w:tc>
      </w:tr>
      <w:tr w:rsidR="00905107" w:rsidTr="008B134E">
        <w:tc>
          <w:tcPr>
            <w:tcW w:w="936" w:type="dxa"/>
            <w:tcBorders>
              <w:top w:val="single" w:sz="4" w:space="0" w:color="auto"/>
              <w:left w:val="single" w:sz="4" w:space="0" w:color="auto"/>
              <w:bottom w:val="single" w:sz="4" w:space="0" w:color="auto"/>
              <w:right w:val="single" w:sz="4" w:space="0" w:color="auto"/>
            </w:tcBorders>
            <w:hideMark/>
          </w:tcPr>
          <w:p w:rsidR="00905107" w:rsidRDefault="00905107"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905107" w:rsidRDefault="00905107" w:rsidP="008B134E">
            <w:pPr>
              <w:pStyle w:val="affc"/>
              <w:spacing w:line="276" w:lineRule="auto"/>
            </w:pPr>
            <w:r>
              <w:t>Русский</w:t>
            </w:r>
            <w:r w:rsidR="00CC7B72">
              <w:t xml:space="preserve"> родной </w:t>
            </w:r>
            <w:r>
              <w:t xml:space="preserve"> язык</w:t>
            </w:r>
          </w:p>
        </w:tc>
        <w:tc>
          <w:tcPr>
            <w:tcW w:w="2268" w:type="dxa"/>
            <w:tcBorders>
              <w:top w:val="single" w:sz="4" w:space="0" w:color="auto"/>
              <w:left w:val="single" w:sz="4" w:space="0" w:color="auto"/>
              <w:bottom w:val="single" w:sz="4" w:space="0" w:color="auto"/>
              <w:right w:val="single" w:sz="4" w:space="0" w:color="auto"/>
            </w:tcBorders>
            <w:hideMark/>
          </w:tcPr>
          <w:p w:rsidR="00905107" w:rsidRDefault="00CC7B72" w:rsidP="007F441C">
            <w:pPr>
              <w:pStyle w:val="affc"/>
              <w:spacing w:line="276" w:lineRule="auto"/>
              <w:jc w:val="center"/>
            </w:pPr>
            <w:r>
              <w:t>5</w:t>
            </w:r>
          </w:p>
        </w:tc>
        <w:tc>
          <w:tcPr>
            <w:tcW w:w="2551" w:type="dxa"/>
            <w:tcBorders>
              <w:top w:val="single" w:sz="4" w:space="0" w:color="auto"/>
              <w:left w:val="single" w:sz="4" w:space="0" w:color="auto"/>
              <w:bottom w:val="single" w:sz="4" w:space="0" w:color="auto"/>
              <w:right w:val="single" w:sz="4" w:space="0" w:color="auto"/>
            </w:tcBorders>
            <w:hideMark/>
          </w:tcPr>
          <w:p w:rsidR="00905107" w:rsidRDefault="00905107" w:rsidP="008B134E">
            <w:pPr>
              <w:pStyle w:val="affc"/>
              <w:spacing w:line="276" w:lineRule="auto"/>
            </w:pPr>
            <w:r>
              <w:t>Шушпанова Г.В.</w:t>
            </w:r>
          </w:p>
        </w:tc>
      </w:tr>
      <w:tr w:rsidR="00CC7B72" w:rsidTr="008B134E">
        <w:tc>
          <w:tcPr>
            <w:tcW w:w="936" w:type="dxa"/>
            <w:tcBorders>
              <w:top w:val="single" w:sz="4" w:space="0" w:color="auto"/>
              <w:left w:val="single" w:sz="4" w:space="0" w:color="auto"/>
              <w:bottom w:val="single" w:sz="4" w:space="0" w:color="auto"/>
              <w:right w:val="single" w:sz="4" w:space="0" w:color="auto"/>
            </w:tcBorders>
            <w:hideMark/>
          </w:tcPr>
          <w:p w:rsidR="00CC7B72" w:rsidRDefault="00CC7B72"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C7B72" w:rsidRDefault="00CC7B72" w:rsidP="008B134E">
            <w:pPr>
              <w:pStyle w:val="affc"/>
              <w:spacing w:line="276" w:lineRule="auto"/>
            </w:pPr>
            <w:r>
              <w:t>Русский родной  язык</w:t>
            </w:r>
          </w:p>
        </w:tc>
        <w:tc>
          <w:tcPr>
            <w:tcW w:w="2268" w:type="dxa"/>
            <w:tcBorders>
              <w:top w:val="single" w:sz="4" w:space="0" w:color="auto"/>
              <w:left w:val="single" w:sz="4" w:space="0" w:color="auto"/>
              <w:bottom w:val="single" w:sz="4" w:space="0" w:color="auto"/>
              <w:right w:val="single" w:sz="4" w:space="0" w:color="auto"/>
            </w:tcBorders>
            <w:hideMark/>
          </w:tcPr>
          <w:p w:rsidR="00CC7B72" w:rsidRDefault="00CC7B72" w:rsidP="007F441C">
            <w:pPr>
              <w:pStyle w:val="affc"/>
              <w:spacing w:line="276" w:lineRule="auto"/>
              <w:jc w:val="center"/>
            </w:pPr>
            <w:r>
              <w:t>6-9</w:t>
            </w:r>
          </w:p>
        </w:tc>
        <w:tc>
          <w:tcPr>
            <w:tcW w:w="2551" w:type="dxa"/>
            <w:tcBorders>
              <w:top w:val="single" w:sz="4" w:space="0" w:color="auto"/>
              <w:left w:val="single" w:sz="4" w:space="0" w:color="auto"/>
              <w:bottom w:val="single" w:sz="4" w:space="0" w:color="auto"/>
              <w:right w:val="single" w:sz="4" w:space="0" w:color="auto"/>
            </w:tcBorders>
            <w:hideMark/>
          </w:tcPr>
          <w:p w:rsidR="00CC7B72" w:rsidRDefault="00CC7B72" w:rsidP="008B134E">
            <w:pPr>
              <w:pStyle w:val="affc"/>
              <w:spacing w:line="276" w:lineRule="auto"/>
            </w:pPr>
            <w:r>
              <w:t>Иванова Е.В.</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Литература</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C7B72" w:rsidP="007F441C">
            <w:pPr>
              <w:pStyle w:val="affc"/>
              <w:spacing w:line="276" w:lineRule="auto"/>
              <w:jc w:val="center"/>
            </w:pPr>
            <w:r>
              <w:t>6</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F03F30" w:rsidP="008B134E">
            <w:pPr>
              <w:pStyle w:val="affc"/>
              <w:spacing w:line="276" w:lineRule="auto"/>
            </w:pPr>
            <w:r>
              <w:t>Якуба Н.А.</w:t>
            </w:r>
          </w:p>
        </w:tc>
      </w:tr>
      <w:tr w:rsidR="009E20CF" w:rsidTr="008B134E">
        <w:tc>
          <w:tcPr>
            <w:tcW w:w="936" w:type="dxa"/>
            <w:tcBorders>
              <w:top w:val="single" w:sz="4" w:space="0" w:color="auto"/>
              <w:left w:val="single" w:sz="4" w:space="0" w:color="auto"/>
              <w:bottom w:val="single" w:sz="4" w:space="0" w:color="auto"/>
              <w:right w:val="single" w:sz="4" w:space="0" w:color="auto"/>
            </w:tcBorders>
            <w:hideMark/>
          </w:tcPr>
          <w:p w:rsidR="009E20CF" w:rsidRDefault="009E20CF"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9E20CF" w:rsidRDefault="009E20CF" w:rsidP="008B134E">
            <w:pPr>
              <w:pStyle w:val="affc"/>
              <w:spacing w:line="276" w:lineRule="auto"/>
            </w:pPr>
            <w:r>
              <w:t>Литература</w:t>
            </w:r>
          </w:p>
        </w:tc>
        <w:tc>
          <w:tcPr>
            <w:tcW w:w="2268" w:type="dxa"/>
            <w:tcBorders>
              <w:top w:val="single" w:sz="4" w:space="0" w:color="auto"/>
              <w:left w:val="single" w:sz="4" w:space="0" w:color="auto"/>
              <w:bottom w:val="single" w:sz="4" w:space="0" w:color="auto"/>
              <w:right w:val="single" w:sz="4" w:space="0" w:color="auto"/>
            </w:tcBorders>
            <w:hideMark/>
          </w:tcPr>
          <w:p w:rsidR="009E20CF" w:rsidRDefault="00CC7B72" w:rsidP="007F441C">
            <w:pPr>
              <w:pStyle w:val="affc"/>
              <w:spacing w:line="276" w:lineRule="auto"/>
              <w:jc w:val="center"/>
            </w:pPr>
            <w:r>
              <w:t>7-9</w:t>
            </w:r>
          </w:p>
        </w:tc>
        <w:tc>
          <w:tcPr>
            <w:tcW w:w="2551" w:type="dxa"/>
            <w:tcBorders>
              <w:top w:val="single" w:sz="4" w:space="0" w:color="auto"/>
              <w:left w:val="single" w:sz="4" w:space="0" w:color="auto"/>
              <w:bottom w:val="single" w:sz="4" w:space="0" w:color="auto"/>
              <w:right w:val="single" w:sz="4" w:space="0" w:color="auto"/>
            </w:tcBorders>
            <w:hideMark/>
          </w:tcPr>
          <w:p w:rsidR="009E20CF" w:rsidRDefault="00905107" w:rsidP="008B134E">
            <w:pPr>
              <w:pStyle w:val="affc"/>
              <w:spacing w:line="276" w:lineRule="auto"/>
            </w:pPr>
            <w:r>
              <w:t>Иванова Е.В.</w:t>
            </w:r>
          </w:p>
        </w:tc>
      </w:tr>
      <w:tr w:rsidR="00905107" w:rsidTr="008B134E">
        <w:tc>
          <w:tcPr>
            <w:tcW w:w="936" w:type="dxa"/>
            <w:tcBorders>
              <w:top w:val="single" w:sz="4" w:space="0" w:color="auto"/>
              <w:left w:val="single" w:sz="4" w:space="0" w:color="auto"/>
              <w:bottom w:val="single" w:sz="4" w:space="0" w:color="auto"/>
              <w:right w:val="single" w:sz="4" w:space="0" w:color="auto"/>
            </w:tcBorders>
            <w:hideMark/>
          </w:tcPr>
          <w:p w:rsidR="00905107" w:rsidRDefault="00905107"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905107" w:rsidRDefault="00905107" w:rsidP="008B134E">
            <w:pPr>
              <w:pStyle w:val="affc"/>
              <w:spacing w:line="276" w:lineRule="auto"/>
            </w:pPr>
            <w:r>
              <w:t>Литература</w:t>
            </w:r>
          </w:p>
        </w:tc>
        <w:tc>
          <w:tcPr>
            <w:tcW w:w="2268" w:type="dxa"/>
            <w:tcBorders>
              <w:top w:val="single" w:sz="4" w:space="0" w:color="auto"/>
              <w:left w:val="single" w:sz="4" w:space="0" w:color="auto"/>
              <w:bottom w:val="single" w:sz="4" w:space="0" w:color="auto"/>
              <w:right w:val="single" w:sz="4" w:space="0" w:color="auto"/>
            </w:tcBorders>
            <w:hideMark/>
          </w:tcPr>
          <w:p w:rsidR="00905107" w:rsidRDefault="00CC7B72" w:rsidP="007F441C">
            <w:pPr>
              <w:pStyle w:val="affc"/>
              <w:spacing w:line="276" w:lineRule="auto"/>
              <w:jc w:val="center"/>
            </w:pPr>
            <w:r>
              <w:t>5</w:t>
            </w:r>
          </w:p>
        </w:tc>
        <w:tc>
          <w:tcPr>
            <w:tcW w:w="2551" w:type="dxa"/>
            <w:tcBorders>
              <w:top w:val="single" w:sz="4" w:space="0" w:color="auto"/>
              <w:left w:val="single" w:sz="4" w:space="0" w:color="auto"/>
              <w:bottom w:val="single" w:sz="4" w:space="0" w:color="auto"/>
              <w:right w:val="single" w:sz="4" w:space="0" w:color="auto"/>
            </w:tcBorders>
            <w:hideMark/>
          </w:tcPr>
          <w:p w:rsidR="00905107" w:rsidRDefault="00905107" w:rsidP="008B134E">
            <w:pPr>
              <w:pStyle w:val="affc"/>
              <w:spacing w:line="276" w:lineRule="auto"/>
            </w:pPr>
            <w:r>
              <w:t>Шушпанова Г.В.</w:t>
            </w:r>
          </w:p>
        </w:tc>
      </w:tr>
      <w:tr w:rsidR="00F03F30" w:rsidTr="008B134E">
        <w:tc>
          <w:tcPr>
            <w:tcW w:w="936" w:type="dxa"/>
            <w:tcBorders>
              <w:top w:val="single" w:sz="4" w:space="0" w:color="auto"/>
              <w:left w:val="single" w:sz="4" w:space="0" w:color="auto"/>
              <w:bottom w:val="single" w:sz="4" w:space="0" w:color="auto"/>
              <w:right w:val="single" w:sz="4" w:space="0" w:color="auto"/>
            </w:tcBorders>
            <w:hideMark/>
          </w:tcPr>
          <w:p w:rsidR="00F03F30" w:rsidRDefault="00F03F30"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F03F30" w:rsidRDefault="00F03F30" w:rsidP="008B134E">
            <w:pPr>
              <w:pStyle w:val="affc"/>
              <w:spacing w:line="276" w:lineRule="auto"/>
            </w:pPr>
            <w:r>
              <w:t>Русск</w:t>
            </w:r>
            <w:r w:rsidR="00CC7B72">
              <w:t>ая родная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F03F30" w:rsidRDefault="00CC7B72" w:rsidP="007F441C">
            <w:pPr>
              <w:pStyle w:val="affc"/>
              <w:spacing w:line="276" w:lineRule="auto"/>
              <w:jc w:val="center"/>
            </w:pPr>
            <w:r>
              <w:t>6</w:t>
            </w:r>
          </w:p>
        </w:tc>
        <w:tc>
          <w:tcPr>
            <w:tcW w:w="2551" w:type="dxa"/>
            <w:tcBorders>
              <w:top w:val="single" w:sz="4" w:space="0" w:color="auto"/>
              <w:left w:val="single" w:sz="4" w:space="0" w:color="auto"/>
              <w:bottom w:val="single" w:sz="4" w:space="0" w:color="auto"/>
              <w:right w:val="single" w:sz="4" w:space="0" w:color="auto"/>
            </w:tcBorders>
            <w:hideMark/>
          </w:tcPr>
          <w:p w:rsidR="00F03F30" w:rsidRDefault="00CC7B72" w:rsidP="008B134E">
            <w:pPr>
              <w:pStyle w:val="affc"/>
              <w:spacing w:line="276" w:lineRule="auto"/>
            </w:pPr>
            <w:r>
              <w:t>Якуба Н.А.</w:t>
            </w:r>
          </w:p>
        </w:tc>
      </w:tr>
      <w:tr w:rsidR="00F03F30" w:rsidTr="008B134E">
        <w:tc>
          <w:tcPr>
            <w:tcW w:w="936" w:type="dxa"/>
            <w:tcBorders>
              <w:top w:val="single" w:sz="4" w:space="0" w:color="auto"/>
              <w:left w:val="single" w:sz="4" w:space="0" w:color="auto"/>
              <w:bottom w:val="single" w:sz="4" w:space="0" w:color="auto"/>
              <w:right w:val="single" w:sz="4" w:space="0" w:color="auto"/>
            </w:tcBorders>
            <w:hideMark/>
          </w:tcPr>
          <w:p w:rsidR="00F03F30" w:rsidRDefault="00F03F30"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F03F30" w:rsidRDefault="00CC7B72" w:rsidP="008B134E">
            <w:pPr>
              <w:pStyle w:val="affc"/>
              <w:spacing w:line="276" w:lineRule="auto"/>
            </w:pPr>
            <w:r>
              <w:t>Русская родная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F03F30" w:rsidRDefault="00F03F30" w:rsidP="007F441C">
            <w:pPr>
              <w:pStyle w:val="affc"/>
              <w:spacing w:line="276" w:lineRule="auto"/>
              <w:jc w:val="center"/>
            </w:pPr>
            <w:r>
              <w:t>9</w:t>
            </w:r>
          </w:p>
        </w:tc>
        <w:tc>
          <w:tcPr>
            <w:tcW w:w="2551" w:type="dxa"/>
            <w:tcBorders>
              <w:top w:val="single" w:sz="4" w:space="0" w:color="auto"/>
              <w:left w:val="single" w:sz="4" w:space="0" w:color="auto"/>
              <w:bottom w:val="single" w:sz="4" w:space="0" w:color="auto"/>
              <w:right w:val="single" w:sz="4" w:space="0" w:color="auto"/>
            </w:tcBorders>
            <w:hideMark/>
          </w:tcPr>
          <w:p w:rsidR="00F03F30" w:rsidRDefault="00CC7B72" w:rsidP="008B134E">
            <w:pPr>
              <w:pStyle w:val="affc"/>
              <w:spacing w:line="276" w:lineRule="auto"/>
            </w:pPr>
            <w:r>
              <w:t>Иванова Е.В.</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C76E98">
            <w:pPr>
              <w:pStyle w:val="affc"/>
              <w:spacing w:line="276" w:lineRule="auto"/>
            </w:pPr>
            <w: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C7B72" w:rsidP="00C76E98">
            <w:pPr>
              <w:pStyle w:val="affc"/>
              <w:spacing w:line="276" w:lineRule="auto"/>
              <w:jc w:val="center"/>
            </w:pPr>
            <w:r>
              <w:t>5,8,9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Яшина С.Н.</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C7B72" w:rsidP="007F441C">
            <w:pPr>
              <w:pStyle w:val="affc"/>
              <w:spacing w:line="276" w:lineRule="auto"/>
              <w:jc w:val="center"/>
            </w:pPr>
            <w:r>
              <w:t>6,7</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1438F0" w:rsidP="008B134E">
            <w:pPr>
              <w:pStyle w:val="affc"/>
              <w:spacing w:line="276" w:lineRule="auto"/>
            </w:pPr>
            <w:r>
              <w:t>Можаровская И.И.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1438F0" w:rsidP="001438F0">
            <w:pPr>
              <w:pStyle w:val="affc"/>
              <w:tabs>
                <w:tab w:val="center" w:pos="1026"/>
                <w:tab w:val="right" w:pos="2052"/>
              </w:tabs>
              <w:spacing w:line="276" w:lineRule="auto"/>
            </w:pPr>
            <w:r>
              <w:tab/>
            </w:r>
            <w:r w:rsidR="009B54B5">
              <w:t>7</w:t>
            </w:r>
            <w:r w:rsidR="00905107">
              <w:t>,8</w:t>
            </w:r>
            <w:r w:rsidR="00F03F30">
              <w:t>,9</w:t>
            </w:r>
            <w:r>
              <w:tab/>
            </w:r>
          </w:p>
        </w:tc>
        <w:tc>
          <w:tcPr>
            <w:tcW w:w="2551" w:type="dxa"/>
            <w:tcBorders>
              <w:top w:val="single" w:sz="4" w:space="0" w:color="auto"/>
              <w:left w:val="single" w:sz="4" w:space="0" w:color="auto"/>
              <w:bottom w:val="single" w:sz="4" w:space="0" w:color="auto"/>
              <w:right w:val="single" w:sz="4" w:space="0" w:color="auto"/>
            </w:tcBorders>
            <w:hideMark/>
          </w:tcPr>
          <w:p w:rsidR="00C76E98" w:rsidRDefault="00905107" w:rsidP="008B134E">
            <w:pPr>
              <w:pStyle w:val="affc"/>
              <w:spacing w:line="276" w:lineRule="auto"/>
            </w:pPr>
            <w:r>
              <w:t>Романько Е.В.</w:t>
            </w:r>
          </w:p>
        </w:tc>
      </w:tr>
      <w:tr w:rsidR="001438F0" w:rsidTr="008B134E">
        <w:tc>
          <w:tcPr>
            <w:tcW w:w="936" w:type="dxa"/>
            <w:tcBorders>
              <w:top w:val="single" w:sz="4" w:space="0" w:color="auto"/>
              <w:left w:val="single" w:sz="4" w:space="0" w:color="auto"/>
              <w:bottom w:val="single" w:sz="4" w:space="0" w:color="auto"/>
              <w:right w:val="single" w:sz="4" w:space="0" w:color="auto"/>
            </w:tcBorders>
            <w:hideMark/>
          </w:tcPr>
          <w:p w:rsidR="001438F0" w:rsidRDefault="001438F0"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1438F0" w:rsidRDefault="001438F0" w:rsidP="008B134E">
            <w:pPr>
              <w:pStyle w:val="affc"/>
              <w:spacing w:line="276" w:lineRule="auto"/>
            </w:pPr>
            <w:r>
              <w:t>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1438F0" w:rsidRDefault="001438F0" w:rsidP="001438F0">
            <w:pPr>
              <w:pStyle w:val="affc"/>
              <w:tabs>
                <w:tab w:val="center" w:pos="1026"/>
                <w:tab w:val="right" w:pos="2052"/>
              </w:tabs>
              <w:spacing w:line="276" w:lineRule="auto"/>
              <w:jc w:val="center"/>
            </w:pPr>
            <w:r>
              <w:t>10,11</w:t>
            </w:r>
          </w:p>
        </w:tc>
        <w:tc>
          <w:tcPr>
            <w:tcW w:w="2551" w:type="dxa"/>
            <w:tcBorders>
              <w:top w:val="single" w:sz="4" w:space="0" w:color="auto"/>
              <w:left w:val="single" w:sz="4" w:space="0" w:color="auto"/>
              <w:bottom w:val="single" w:sz="4" w:space="0" w:color="auto"/>
              <w:right w:val="single" w:sz="4" w:space="0" w:color="auto"/>
            </w:tcBorders>
            <w:hideMark/>
          </w:tcPr>
          <w:p w:rsidR="001438F0" w:rsidRDefault="00974358" w:rsidP="008B134E">
            <w:pPr>
              <w:pStyle w:val="affc"/>
              <w:spacing w:line="276" w:lineRule="auto"/>
            </w:pPr>
            <w:r>
              <w:t>Можаровская И.И.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Биология</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r w:rsidR="00905107">
              <w:t>,8</w:t>
            </w:r>
            <w:r w:rsidR="00F03F30">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Чубарова С.Л.</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География</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r w:rsidR="00905107">
              <w:t>,8</w:t>
            </w:r>
            <w:r w:rsidR="00F03F30">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Шушпанов А.И.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История</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r w:rsidR="00905107">
              <w:t>,8</w:t>
            </w:r>
            <w:r w:rsidR="00F03F30">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Проценко О.И.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9B54B5" w:rsidP="007F441C">
            <w:pPr>
              <w:pStyle w:val="affc"/>
              <w:spacing w:line="276" w:lineRule="auto"/>
              <w:jc w:val="center"/>
            </w:pPr>
            <w:r>
              <w:t>5,6,7</w:t>
            </w:r>
            <w:r w:rsidR="00905107">
              <w:t>,8</w:t>
            </w:r>
            <w:r w:rsidR="00F03F30">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Проценко О.И.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Немецкий язык</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w:t>
            </w:r>
            <w:r w:rsidR="009B54B5">
              <w:t>,6</w:t>
            </w:r>
            <w:r w:rsidR="00905107">
              <w:t>,7</w:t>
            </w:r>
            <w:r w:rsidR="00F03F30">
              <w:t>,8</w:t>
            </w:r>
            <w:r w:rsidR="00CC7B72">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Шушпанова Г.В.</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Физкультура</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r w:rsidR="00905107">
              <w:t>,8</w:t>
            </w:r>
            <w:r w:rsidR="00F03F30">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292004" w:rsidP="008B134E">
            <w:pPr>
              <w:pStyle w:val="affc"/>
              <w:spacing w:line="276" w:lineRule="auto"/>
            </w:pPr>
            <w:r>
              <w:t>Беркун А.М.</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 xml:space="preserve">Технология </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r w:rsidR="00905107">
              <w:t>,8</w:t>
            </w:r>
            <w:r w:rsidR="00CC7B72">
              <w:t>,9</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Шушпанов А.И.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ИЗО</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F03F30" w:rsidP="008B134E">
            <w:pPr>
              <w:pStyle w:val="affc"/>
              <w:spacing w:line="276" w:lineRule="auto"/>
            </w:pPr>
            <w:r>
              <w:t>Шушпанов А.И.</w:t>
            </w:r>
          </w:p>
        </w:tc>
      </w:tr>
      <w:tr w:rsidR="00C76E98" w:rsidTr="008B134E">
        <w:tc>
          <w:tcPr>
            <w:tcW w:w="936" w:type="dxa"/>
            <w:tcBorders>
              <w:top w:val="single" w:sz="4" w:space="0" w:color="auto"/>
              <w:left w:val="single" w:sz="4" w:space="0" w:color="auto"/>
              <w:bottom w:val="single" w:sz="4" w:space="0" w:color="auto"/>
              <w:right w:val="single" w:sz="4" w:space="0" w:color="auto"/>
            </w:tcBorders>
            <w:hideMark/>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hideMark/>
          </w:tcPr>
          <w:p w:rsidR="00C76E98" w:rsidRDefault="00C76E98" w:rsidP="008B134E">
            <w:pPr>
              <w:pStyle w:val="affc"/>
              <w:spacing w:line="276" w:lineRule="auto"/>
            </w:pPr>
            <w:r>
              <w:t>Музыка</w:t>
            </w:r>
          </w:p>
        </w:tc>
        <w:tc>
          <w:tcPr>
            <w:tcW w:w="2268" w:type="dxa"/>
            <w:tcBorders>
              <w:top w:val="single" w:sz="4" w:space="0" w:color="auto"/>
              <w:left w:val="single" w:sz="4" w:space="0" w:color="auto"/>
              <w:bottom w:val="single" w:sz="4" w:space="0" w:color="auto"/>
              <w:right w:val="single" w:sz="4" w:space="0" w:color="auto"/>
            </w:tcBorders>
            <w:hideMark/>
          </w:tcPr>
          <w:p w:rsidR="00C76E98" w:rsidRDefault="00C76E98" w:rsidP="007F441C">
            <w:pPr>
              <w:pStyle w:val="affc"/>
              <w:spacing w:line="276" w:lineRule="auto"/>
              <w:jc w:val="center"/>
            </w:pPr>
            <w:r>
              <w:t>5,6</w:t>
            </w:r>
            <w:r w:rsidR="009B54B5">
              <w:t>,7</w:t>
            </w:r>
            <w:r w:rsidR="00905107">
              <w:t>,8</w:t>
            </w:r>
          </w:p>
        </w:tc>
        <w:tc>
          <w:tcPr>
            <w:tcW w:w="2551" w:type="dxa"/>
            <w:tcBorders>
              <w:top w:val="single" w:sz="4" w:space="0" w:color="auto"/>
              <w:left w:val="single" w:sz="4" w:space="0" w:color="auto"/>
              <w:bottom w:val="single" w:sz="4" w:space="0" w:color="auto"/>
              <w:right w:val="single" w:sz="4" w:space="0" w:color="auto"/>
            </w:tcBorders>
            <w:hideMark/>
          </w:tcPr>
          <w:p w:rsidR="00C76E98" w:rsidRDefault="00F03F30" w:rsidP="008B134E">
            <w:pPr>
              <w:pStyle w:val="affc"/>
              <w:spacing w:line="276" w:lineRule="auto"/>
            </w:pPr>
            <w:r>
              <w:t>Шушпанов А.И.</w:t>
            </w:r>
          </w:p>
        </w:tc>
      </w:tr>
      <w:tr w:rsidR="00C76E98" w:rsidTr="008B134E">
        <w:tc>
          <w:tcPr>
            <w:tcW w:w="936" w:type="dxa"/>
            <w:tcBorders>
              <w:top w:val="single" w:sz="4" w:space="0" w:color="auto"/>
              <w:left w:val="single" w:sz="4" w:space="0" w:color="auto"/>
              <w:bottom w:val="single" w:sz="4" w:space="0" w:color="auto"/>
              <w:right w:val="single" w:sz="4" w:space="0" w:color="auto"/>
            </w:tcBorders>
          </w:tcPr>
          <w:p w:rsidR="00C76E98" w:rsidRDefault="00C76E98" w:rsidP="00636476">
            <w:pPr>
              <w:pStyle w:val="affc"/>
              <w:numPr>
                <w:ilvl w:val="0"/>
                <w:numId w:val="30"/>
              </w:numPr>
              <w:spacing w:line="276" w:lineRule="auto"/>
            </w:pPr>
          </w:p>
        </w:tc>
        <w:tc>
          <w:tcPr>
            <w:tcW w:w="3743" w:type="dxa"/>
            <w:tcBorders>
              <w:top w:val="single" w:sz="4" w:space="0" w:color="auto"/>
              <w:left w:val="single" w:sz="4" w:space="0" w:color="auto"/>
              <w:bottom w:val="single" w:sz="4" w:space="0" w:color="auto"/>
              <w:right w:val="single" w:sz="4" w:space="0" w:color="auto"/>
            </w:tcBorders>
          </w:tcPr>
          <w:p w:rsidR="00C76E98" w:rsidRDefault="00C76E98" w:rsidP="008B134E">
            <w:pPr>
              <w:pStyle w:val="affc"/>
              <w:spacing w:line="276" w:lineRule="auto"/>
            </w:pPr>
            <w:r>
              <w:t>ОБЖ</w:t>
            </w:r>
          </w:p>
        </w:tc>
        <w:tc>
          <w:tcPr>
            <w:tcW w:w="2268" w:type="dxa"/>
            <w:tcBorders>
              <w:top w:val="single" w:sz="4" w:space="0" w:color="auto"/>
              <w:left w:val="single" w:sz="4" w:space="0" w:color="auto"/>
              <w:bottom w:val="single" w:sz="4" w:space="0" w:color="auto"/>
              <w:right w:val="single" w:sz="4" w:space="0" w:color="auto"/>
            </w:tcBorders>
          </w:tcPr>
          <w:p w:rsidR="00C76E98" w:rsidRDefault="00905107" w:rsidP="007F441C">
            <w:pPr>
              <w:pStyle w:val="affc"/>
              <w:spacing w:line="276" w:lineRule="auto"/>
              <w:jc w:val="center"/>
            </w:pPr>
            <w:r>
              <w:t>8</w:t>
            </w:r>
            <w:r w:rsidR="00F03F30">
              <w:t>,9</w:t>
            </w:r>
          </w:p>
        </w:tc>
        <w:tc>
          <w:tcPr>
            <w:tcW w:w="2551" w:type="dxa"/>
            <w:tcBorders>
              <w:top w:val="single" w:sz="4" w:space="0" w:color="auto"/>
              <w:left w:val="single" w:sz="4" w:space="0" w:color="auto"/>
              <w:bottom w:val="single" w:sz="4" w:space="0" w:color="auto"/>
              <w:right w:val="single" w:sz="4" w:space="0" w:color="auto"/>
            </w:tcBorders>
          </w:tcPr>
          <w:p w:rsidR="00C76E98" w:rsidRDefault="00C76E98" w:rsidP="008B134E">
            <w:pPr>
              <w:pStyle w:val="affc"/>
              <w:spacing w:line="276" w:lineRule="auto"/>
            </w:pPr>
            <w:r>
              <w:t>Романько Е.В.</w:t>
            </w:r>
          </w:p>
        </w:tc>
      </w:tr>
    </w:tbl>
    <w:p w:rsidR="009E20CF" w:rsidRDefault="009E20CF" w:rsidP="00C76E98">
      <w:pPr>
        <w:rPr>
          <w:b/>
        </w:rPr>
      </w:pPr>
    </w:p>
    <w:p w:rsidR="00401888" w:rsidRDefault="00401888" w:rsidP="00401888">
      <w:pPr>
        <w:ind w:left="1120"/>
        <w:rPr>
          <w:sz w:val="20"/>
          <w:szCs w:val="20"/>
        </w:rPr>
      </w:pPr>
      <w:r>
        <w:rPr>
          <w:b/>
          <w:bCs/>
        </w:rPr>
        <w:t>2.2.2.1. Русский язык</w:t>
      </w:r>
    </w:p>
    <w:p w:rsidR="00401888" w:rsidRDefault="00401888" w:rsidP="00974358">
      <w:pPr>
        <w:spacing w:line="239" w:lineRule="auto"/>
        <w:ind w:firstLine="567"/>
        <w:jc w:val="both"/>
        <w:rPr>
          <w:sz w:val="20"/>
          <w:szCs w:val="20"/>
        </w:rPr>
      </w:pPr>
      <w: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01888" w:rsidRDefault="00401888" w:rsidP="00974358">
      <w:pPr>
        <w:spacing w:line="1" w:lineRule="exact"/>
        <w:ind w:firstLine="567"/>
        <w:rPr>
          <w:sz w:val="20"/>
          <w:szCs w:val="20"/>
        </w:rPr>
      </w:pPr>
    </w:p>
    <w:p w:rsidR="00401888" w:rsidRDefault="00401888" w:rsidP="00974358">
      <w:pPr>
        <w:ind w:firstLine="567"/>
        <w:jc w:val="both"/>
      </w:pPr>
      <w:r>
        <w:lastRenderedPageBreak/>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w:t>
      </w:r>
      <w:r w:rsidR="00974358">
        <w:t xml:space="preserve"> в </w:t>
      </w:r>
      <w:r>
        <w:t>различных сферах и ситуациях общения, соответствующих опыту, интересам, психологическим особенностям обучающихся основной школы.</w:t>
      </w:r>
    </w:p>
    <w:p w:rsidR="00401888" w:rsidRDefault="00401888" w:rsidP="00974358">
      <w:pPr>
        <w:ind w:firstLine="567"/>
        <w:jc w:val="both"/>
      </w:pPr>
      <w: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01888" w:rsidRDefault="00401888" w:rsidP="00974358">
      <w:pPr>
        <w:spacing w:line="250" w:lineRule="auto"/>
        <w:ind w:firstLine="567"/>
        <w:jc w:val="both"/>
        <w:rPr>
          <w:sz w:val="20"/>
          <w:szCs w:val="20"/>
        </w:rPr>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00974358">
        <w:t xml:space="preserve"> </w:t>
      </w: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01888" w:rsidRDefault="00401888" w:rsidP="00C964EA">
      <w:pPr>
        <w:numPr>
          <w:ilvl w:val="0"/>
          <w:numId w:val="75"/>
        </w:numPr>
        <w:tabs>
          <w:tab w:val="left" w:pos="1401"/>
        </w:tabs>
        <w:ind w:firstLine="567"/>
        <w:jc w:val="both"/>
      </w:pPr>
      <w:r>
        <w:t>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01888" w:rsidRDefault="00401888" w:rsidP="00974358">
      <w:pPr>
        <w:ind w:firstLine="567"/>
      </w:pPr>
      <w:r>
        <w:t>Главными задачами реализации Программы являются:</w:t>
      </w:r>
    </w:p>
    <w:p w:rsidR="00401888" w:rsidRDefault="00401888" w:rsidP="00974358">
      <w:pPr>
        <w:ind w:firstLine="567"/>
        <w:jc w:val="both"/>
      </w:pPr>
      <w: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01888" w:rsidRDefault="00401888" w:rsidP="00974358">
      <w:pPr>
        <w:ind w:firstLine="567"/>
        <w:jc w:val="both"/>
      </w:pPr>
      <w: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01888" w:rsidRDefault="00401888" w:rsidP="00974358">
      <w:pPr>
        <w:ind w:firstLine="567"/>
      </w:pPr>
      <w:r>
        <w:t>-овладение функциональной грамотностью и принципами нормативного использования языковых средств;</w:t>
      </w:r>
    </w:p>
    <w:p w:rsidR="00401888" w:rsidRDefault="00401888" w:rsidP="00974358">
      <w:pPr>
        <w:ind w:firstLine="567"/>
      </w:pPr>
      <w:r>
        <w:t>-овладение основными видами речевой деятельности, использование возможностей языка как средства коммуникации и средства познания.</w:t>
      </w:r>
    </w:p>
    <w:p w:rsidR="00401888" w:rsidRDefault="00974358" w:rsidP="00974358">
      <w:pPr>
        <w:tabs>
          <w:tab w:val="left" w:pos="1320"/>
        </w:tabs>
        <w:ind w:left="567"/>
      </w:pPr>
      <w:r>
        <w:t xml:space="preserve">В </w:t>
      </w:r>
      <w:r w:rsidR="00401888">
        <w:t>процессе изучения предмета «Русский язык» создаются условия:</w:t>
      </w:r>
    </w:p>
    <w:p w:rsidR="00401888" w:rsidRDefault="00401888" w:rsidP="00974358">
      <w:pPr>
        <w:ind w:firstLine="567"/>
        <w:jc w:val="both"/>
        <w:rPr>
          <w:sz w:val="20"/>
          <w:szCs w:val="20"/>
        </w:rPr>
      </w:pPr>
      <w:r>
        <w:t>-для развития личности, ее духовно-нравственного и эмоционального совершенствования;</w:t>
      </w:r>
    </w:p>
    <w:p w:rsidR="00401888" w:rsidRDefault="00401888" w:rsidP="00974358">
      <w:pPr>
        <w:ind w:firstLine="567"/>
        <w:jc w:val="both"/>
        <w:rPr>
          <w:sz w:val="20"/>
          <w:szCs w:val="20"/>
        </w:rPr>
      </w:pPr>
      <w: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401888" w:rsidRDefault="00401888" w:rsidP="00974358">
      <w:pPr>
        <w:ind w:firstLine="567"/>
        <w:jc w:val="both"/>
        <w:rPr>
          <w:sz w:val="20"/>
          <w:szCs w:val="20"/>
        </w:rPr>
      </w:pPr>
      <w:r>
        <w:t>-для формирования социальных ценностей обучающихся, основ их гражданской идентичности и социально-профессиональных ориентаций;</w:t>
      </w:r>
    </w:p>
    <w:p w:rsidR="00401888" w:rsidRDefault="00401888" w:rsidP="00974358">
      <w:pPr>
        <w:ind w:firstLine="567"/>
        <w:jc w:val="both"/>
        <w:rPr>
          <w:sz w:val="20"/>
          <w:szCs w:val="20"/>
        </w:rPr>
      </w:pPr>
      <w: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01888" w:rsidRDefault="00401888" w:rsidP="00974358">
      <w:pPr>
        <w:ind w:firstLine="567"/>
        <w:rPr>
          <w:sz w:val="20"/>
          <w:szCs w:val="20"/>
        </w:rPr>
      </w:pPr>
      <w:r>
        <w:t>-для знакомства обучающихся с методами научного познания;</w:t>
      </w:r>
    </w:p>
    <w:p w:rsidR="00401888" w:rsidRDefault="00401888" w:rsidP="00974358">
      <w:pPr>
        <w:ind w:left="400"/>
        <w:jc w:val="both"/>
        <w:rPr>
          <w:sz w:val="20"/>
          <w:szCs w:val="20"/>
        </w:rPr>
      </w:pPr>
      <w: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01888" w:rsidRDefault="00401888" w:rsidP="00974358">
      <w:pPr>
        <w:ind w:firstLine="567"/>
        <w:jc w:val="both"/>
        <w:rPr>
          <w:sz w:val="20"/>
          <w:szCs w:val="20"/>
        </w:rPr>
      </w:pPr>
      <w: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01888" w:rsidRDefault="00401888" w:rsidP="00974358">
      <w:pPr>
        <w:spacing w:line="272" w:lineRule="auto"/>
        <w:ind w:firstLine="567"/>
        <w:jc w:val="both"/>
        <w:rPr>
          <w:sz w:val="20"/>
          <w:szCs w:val="20"/>
        </w:rPr>
      </w:pPr>
      <w:r>
        <w:t>Изучение русского языка в 5 классе закладывает необходимый фундамент для достижения перечисленных целей.</w:t>
      </w:r>
    </w:p>
    <w:p w:rsidR="00401888" w:rsidRDefault="00401888" w:rsidP="00974358">
      <w:pPr>
        <w:spacing w:line="202" w:lineRule="exact"/>
        <w:ind w:firstLine="567"/>
        <w:rPr>
          <w:sz w:val="20"/>
          <w:szCs w:val="20"/>
        </w:rPr>
      </w:pPr>
    </w:p>
    <w:p w:rsidR="00401888" w:rsidRDefault="00401888" w:rsidP="00974358">
      <w:pPr>
        <w:ind w:firstLine="567"/>
        <w:rPr>
          <w:sz w:val="20"/>
          <w:szCs w:val="20"/>
        </w:rPr>
      </w:pPr>
      <w:r>
        <w:t>Речь. Речевая деятельность</w:t>
      </w:r>
    </w:p>
    <w:p w:rsidR="00401888" w:rsidRDefault="00401888" w:rsidP="00974358">
      <w:pPr>
        <w:ind w:firstLine="567"/>
        <w:jc w:val="both"/>
        <w:rPr>
          <w:sz w:val="20"/>
          <w:szCs w:val="20"/>
        </w:rPr>
      </w:pPr>
      <w: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w:t>
      </w:r>
    </w:p>
    <w:p w:rsidR="00401888" w:rsidRDefault="00401888" w:rsidP="00974358">
      <w:pPr>
        <w:ind w:firstLine="567"/>
        <w:jc w:val="both"/>
        <w:rPr>
          <w:sz w:val="20"/>
          <w:szCs w:val="20"/>
        </w:rPr>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lastRenderedPageBreak/>
        <w:t>избыточная информация. Функционально-смысловые типы текста (повествование, описание, рассуждение). Тексты смешанного типа.</w:t>
      </w:r>
    </w:p>
    <w:p w:rsidR="00401888" w:rsidRDefault="00401888" w:rsidP="00974358">
      <w:pPr>
        <w:ind w:firstLine="567"/>
        <w:rPr>
          <w:sz w:val="20"/>
          <w:szCs w:val="20"/>
        </w:rPr>
      </w:pPr>
      <w:r>
        <w:t>Специфика художественного текста.</w:t>
      </w:r>
    </w:p>
    <w:p w:rsidR="00401888" w:rsidRDefault="00401888" w:rsidP="00974358">
      <w:pPr>
        <w:ind w:firstLine="567"/>
        <w:rPr>
          <w:sz w:val="20"/>
          <w:szCs w:val="20"/>
        </w:rPr>
      </w:pPr>
      <w:r>
        <w:t>Анализ текста.</w:t>
      </w:r>
    </w:p>
    <w:p w:rsidR="00401888" w:rsidRDefault="00401888" w:rsidP="00974358">
      <w:pPr>
        <w:ind w:firstLine="567"/>
        <w:rPr>
          <w:sz w:val="20"/>
          <w:szCs w:val="20"/>
        </w:rPr>
      </w:pPr>
      <w:r>
        <w:t>Виды речевой деятельности (говорение, аудирование, письмо, чтение).</w:t>
      </w:r>
    </w:p>
    <w:p w:rsidR="00401888" w:rsidRDefault="00401888" w:rsidP="00974358">
      <w:pPr>
        <w:spacing w:line="256" w:lineRule="auto"/>
        <w:ind w:firstLine="567"/>
        <w:jc w:val="both"/>
        <w:rPr>
          <w:sz w:val="20"/>
          <w:szCs w:val="20"/>
        </w:rPr>
      </w:pPr>
      <w:r>
        <w:t>Речевая ситуация и ее компоненты (место, время, тема, цель, условия общения, собеседники ). Речевой акт и его разновидности (сообщения, побуждения, вопросы, объявления, выражения эмоций, выражения речевого этикета и т. д.). Диалоги разного</w:t>
      </w:r>
      <w:r w:rsidR="00416E92">
        <w:t xml:space="preserve"> х</w:t>
      </w:r>
      <w:r>
        <w:t>арактера (этикетный, диалог-расспрос, диалог-побуждение, диалог – обмен мнениями, диалог смешанного типа). Полилог: беседа, обсуждение, дискуссия.</w:t>
      </w:r>
    </w:p>
    <w:p w:rsidR="00401888" w:rsidRDefault="00401888" w:rsidP="00974358">
      <w:pPr>
        <w:ind w:firstLine="567"/>
        <w:jc w:val="both"/>
        <w:rPr>
          <w:sz w:val="20"/>
          <w:szCs w:val="20"/>
        </w:rPr>
      </w:pPr>
      <w: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01888" w:rsidRDefault="00401888" w:rsidP="00974358">
      <w:pPr>
        <w:ind w:firstLine="567"/>
        <w:jc w:val="both"/>
        <w:rPr>
          <w:sz w:val="20"/>
          <w:szCs w:val="20"/>
        </w:rPr>
      </w:pPr>
      <w:r>
        <w:t>Создание устных высказываний разной коммуникативной направленности в зависимости от сферы и ситуации общения.</w:t>
      </w:r>
    </w:p>
    <w:p w:rsidR="00401888" w:rsidRDefault="00401888" w:rsidP="00974358">
      <w:pPr>
        <w:ind w:firstLine="567"/>
        <w:rPr>
          <w:sz w:val="20"/>
          <w:szCs w:val="20"/>
        </w:rPr>
      </w:pPr>
      <w:r>
        <w:t>Информационная переработка текста (план, конспект, аннотация).</w:t>
      </w:r>
    </w:p>
    <w:p w:rsidR="00401888" w:rsidRDefault="00401888" w:rsidP="00974358">
      <w:pPr>
        <w:ind w:firstLine="567"/>
        <w:jc w:val="both"/>
        <w:rPr>
          <w:sz w:val="20"/>
          <w:szCs w:val="20"/>
        </w:rPr>
      </w:pPr>
      <w:r>
        <w:t>Изложение содержания прослушанного или прочитанного текста (подробное, сжатое, выборочное).</w:t>
      </w:r>
    </w:p>
    <w:p w:rsidR="00401888" w:rsidRDefault="00401888" w:rsidP="00974358">
      <w:pPr>
        <w:ind w:firstLine="567"/>
        <w:rPr>
          <w:sz w:val="20"/>
          <w:szCs w:val="20"/>
        </w:rPr>
      </w:pPr>
      <w:r>
        <w:t>Написание сочинений, писем, текстов иных жанров.</w:t>
      </w:r>
    </w:p>
    <w:p w:rsidR="00401888" w:rsidRDefault="00401888" w:rsidP="00974358">
      <w:pPr>
        <w:ind w:firstLine="567"/>
        <w:rPr>
          <w:sz w:val="20"/>
          <w:szCs w:val="20"/>
        </w:rPr>
      </w:pPr>
      <w:r>
        <w:t>Культура речи</w:t>
      </w:r>
    </w:p>
    <w:p w:rsidR="00401888" w:rsidRDefault="00401888" w:rsidP="00974358">
      <w:pPr>
        <w:ind w:firstLine="567"/>
        <w:rPr>
          <w:sz w:val="20"/>
          <w:szCs w:val="20"/>
        </w:rPr>
      </w:pPr>
      <w:r>
        <w:t>Культура речи и ее основные аспекты: нормативный, коммуникативный, этический.</w:t>
      </w:r>
    </w:p>
    <w:p w:rsidR="00401888" w:rsidRDefault="00401888" w:rsidP="00974358">
      <w:pPr>
        <w:ind w:firstLine="567"/>
        <w:rPr>
          <w:sz w:val="20"/>
          <w:szCs w:val="20"/>
        </w:rPr>
      </w:pPr>
      <w:r>
        <w:t>Основные критерии культуры речи.</w:t>
      </w:r>
    </w:p>
    <w:p w:rsidR="00401888" w:rsidRDefault="00401888" w:rsidP="00974358">
      <w:pPr>
        <w:ind w:firstLine="567"/>
        <w:jc w:val="both"/>
        <w:rPr>
          <w:sz w:val="20"/>
          <w:szCs w:val="20"/>
        </w:rPr>
      </w:pPr>
      <w: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Виды лингвистических словарей и их роль в овладении словарным богатством и нормами современного русского литературного языка.</w:t>
      </w:r>
    </w:p>
    <w:p w:rsidR="00401888" w:rsidRDefault="00401888" w:rsidP="00974358">
      <w:pPr>
        <w:ind w:firstLine="567"/>
        <w:rPr>
          <w:sz w:val="20"/>
          <w:szCs w:val="20"/>
        </w:rPr>
      </w:pPr>
      <w:r>
        <w:t>Оценивание правильности, коммуникативных качеств и эффективности речи. Речевой этикет. Овладение лингво-культурными нормами речевого поведения в</w:t>
      </w:r>
    </w:p>
    <w:p w:rsidR="00401888" w:rsidRDefault="00401888" w:rsidP="00974358">
      <w:pPr>
        <w:ind w:firstLine="567"/>
        <w:jc w:val="both"/>
        <w:rPr>
          <w:sz w:val="20"/>
          <w:szCs w:val="20"/>
        </w:rPr>
      </w:pPr>
      <w:r>
        <w:t>различных ситуациях формального и неформального общения. Невербальные средства общения. Межкультурная коммуникация.</w:t>
      </w:r>
    </w:p>
    <w:p w:rsidR="00401888" w:rsidRDefault="00401888" w:rsidP="00974358">
      <w:pPr>
        <w:ind w:right="2720" w:firstLine="567"/>
        <w:rPr>
          <w:sz w:val="20"/>
          <w:szCs w:val="20"/>
        </w:rPr>
      </w:pPr>
      <w:r>
        <w:t>Общие сведения о языке. Основные разделы науки о языке Общие сведения о языке</w:t>
      </w:r>
    </w:p>
    <w:p w:rsidR="00401888" w:rsidRDefault="00401888" w:rsidP="00974358">
      <w:pPr>
        <w:spacing w:line="256" w:lineRule="auto"/>
        <w:ind w:firstLine="567"/>
        <w:jc w:val="both"/>
        <w:rPr>
          <w:sz w:val="20"/>
          <w:szCs w:val="20"/>
        </w:rPr>
      </w:pPr>
      <w: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01888" w:rsidRDefault="00401888" w:rsidP="00974358">
      <w:pPr>
        <w:ind w:firstLine="567"/>
        <w:jc w:val="both"/>
        <w:rPr>
          <w:sz w:val="20"/>
          <w:szCs w:val="20"/>
        </w:rPr>
      </w:pPr>
      <w: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01888" w:rsidRDefault="00401888" w:rsidP="00974358">
      <w:pPr>
        <w:ind w:firstLine="567"/>
        <w:jc w:val="both"/>
        <w:rPr>
          <w:sz w:val="20"/>
          <w:szCs w:val="20"/>
        </w:rPr>
      </w:pPr>
      <w: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 объяснение их значения с помощью лингвистических словарей. Пословицы, поговорки, афоризмы и крылатые слова.</w:t>
      </w:r>
    </w:p>
    <w:p w:rsidR="00401888" w:rsidRDefault="00401888" w:rsidP="00974358">
      <w:pPr>
        <w:ind w:firstLine="567"/>
        <w:rPr>
          <w:sz w:val="20"/>
          <w:szCs w:val="20"/>
        </w:rPr>
      </w:pPr>
      <w:r>
        <w:t>Синтаксис</w:t>
      </w:r>
    </w:p>
    <w:p w:rsidR="00401888" w:rsidRDefault="00401888" w:rsidP="00974358">
      <w:pPr>
        <w:ind w:right="60" w:firstLine="567"/>
        <w:rPr>
          <w:sz w:val="20"/>
          <w:szCs w:val="20"/>
        </w:rPr>
      </w:pPr>
      <w:r>
        <w:t>Единицы синтаксиса русского языка. Словосочетание как синтаксическая единица. Типы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 Однородные члены предложения, обращение . Сложные предложения. Средства выражения синтаксических отношений между частями сложного предложения.</w:t>
      </w:r>
    </w:p>
    <w:p w:rsidR="00401888" w:rsidRDefault="00401888" w:rsidP="00974358">
      <w:pPr>
        <w:ind w:firstLine="567"/>
        <w:rPr>
          <w:sz w:val="20"/>
          <w:szCs w:val="20"/>
        </w:rPr>
      </w:pPr>
      <w:r>
        <w:t>Способы передачи чужой речи.</w:t>
      </w:r>
    </w:p>
    <w:p w:rsidR="00401888" w:rsidRDefault="00401888" w:rsidP="00974358">
      <w:pPr>
        <w:ind w:firstLine="567"/>
        <w:rPr>
          <w:sz w:val="20"/>
          <w:szCs w:val="20"/>
        </w:rPr>
      </w:pPr>
      <w:r>
        <w:t>Синтаксический анализ простого и сложного предложения.</w:t>
      </w:r>
    </w:p>
    <w:p w:rsidR="00401888" w:rsidRDefault="00401888" w:rsidP="00974358">
      <w:pPr>
        <w:ind w:firstLine="567"/>
        <w:rPr>
          <w:sz w:val="20"/>
          <w:szCs w:val="20"/>
        </w:rPr>
      </w:pPr>
      <w:r>
        <w:lastRenderedPageBreak/>
        <w:t>Понятие текста, основные признаки текста (членимость, смысловая цельность, связность, завершенность). Внутритекстовые средства связи.</w:t>
      </w:r>
    </w:p>
    <w:p w:rsidR="00401888" w:rsidRDefault="00401888" w:rsidP="00974358">
      <w:pPr>
        <w:ind w:firstLine="567"/>
        <w:rPr>
          <w:sz w:val="20"/>
          <w:szCs w:val="20"/>
        </w:rPr>
      </w:pPr>
      <w:r>
        <w:t>Правописание: орфография и пунктуация</w:t>
      </w:r>
      <w:r w:rsidR="00974358">
        <w:t>.</w:t>
      </w:r>
      <w: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01888" w:rsidRDefault="00401888" w:rsidP="00401888">
      <w:pPr>
        <w:ind w:left="1120"/>
        <w:rPr>
          <w:sz w:val="20"/>
          <w:szCs w:val="20"/>
        </w:rPr>
      </w:pPr>
      <w:r>
        <w:t>Пунктуация. Знаки препинания и их функции.</w:t>
      </w:r>
    </w:p>
    <w:p w:rsidR="00974358" w:rsidRDefault="00974358" w:rsidP="00401888">
      <w:pPr>
        <w:ind w:left="1120"/>
        <w:rPr>
          <w:b/>
          <w:bCs/>
        </w:rPr>
      </w:pPr>
    </w:p>
    <w:p w:rsidR="00401888" w:rsidRDefault="00401888" w:rsidP="00974358">
      <w:pPr>
        <w:ind w:firstLine="567"/>
        <w:rPr>
          <w:sz w:val="20"/>
          <w:szCs w:val="20"/>
        </w:rPr>
      </w:pPr>
      <w:r>
        <w:rPr>
          <w:b/>
          <w:bCs/>
        </w:rPr>
        <w:t>2.2.2.2. Литература</w:t>
      </w:r>
    </w:p>
    <w:p w:rsidR="00401888" w:rsidRDefault="00401888" w:rsidP="00974358">
      <w:pPr>
        <w:ind w:firstLine="567"/>
        <w:rPr>
          <w:sz w:val="20"/>
          <w:szCs w:val="20"/>
        </w:rPr>
      </w:pPr>
      <w:r>
        <w:rPr>
          <w:b/>
          <w:bCs/>
        </w:rPr>
        <w:t>Цели и задачи литературного образования</w:t>
      </w:r>
    </w:p>
    <w:p w:rsidR="00401888" w:rsidRDefault="00401888" w:rsidP="00974358">
      <w:pPr>
        <w:ind w:firstLine="567"/>
        <w:rPr>
          <w:sz w:val="20"/>
          <w:szCs w:val="20"/>
        </w:rPr>
      </w:pPr>
      <w:r>
        <w:t>Литература – учебный предмет, освоение содержания которого направлено:</w:t>
      </w:r>
    </w:p>
    <w:p w:rsidR="00401888" w:rsidRDefault="00401888" w:rsidP="00974358">
      <w:pPr>
        <w:spacing w:line="19" w:lineRule="exact"/>
        <w:ind w:firstLine="567"/>
        <w:rPr>
          <w:sz w:val="20"/>
          <w:szCs w:val="20"/>
        </w:rPr>
      </w:pPr>
    </w:p>
    <w:p w:rsidR="00401888" w:rsidRDefault="00401888" w:rsidP="00C964EA">
      <w:pPr>
        <w:numPr>
          <w:ilvl w:val="0"/>
          <w:numId w:val="76"/>
        </w:numPr>
        <w:tabs>
          <w:tab w:val="left" w:pos="1533"/>
        </w:tabs>
        <w:ind w:firstLine="567"/>
        <w:rPr>
          <w:rFonts w:ascii="Symbol" w:eastAsia="Symbol" w:hAnsi="Symbol" w:cs="Symbol"/>
        </w:rPr>
      </w:pPr>
      <w:r>
        <w:t>на последовательное формирование читательской культуры через приобщение к чтению художественной литературы;</w:t>
      </w:r>
    </w:p>
    <w:p w:rsidR="00401888" w:rsidRDefault="00401888" w:rsidP="00974358">
      <w:pPr>
        <w:spacing w:line="1" w:lineRule="exact"/>
        <w:ind w:firstLine="567"/>
        <w:rPr>
          <w:rFonts w:ascii="Symbol" w:eastAsia="Symbol" w:hAnsi="Symbol" w:cs="Symbol"/>
        </w:rPr>
      </w:pPr>
    </w:p>
    <w:p w:rsidR="00401888" w:rsidRDefault="00401888" w:rsidP="00C964EA">
      <w:pPr>
        <w:numPr>
          <w:ilvl w:val="0"/>
          <w:numId w:val="76"/>
        </w:numPr>
        <w:tabs>
          <w:tab w:val="left" w:pos="1533"/>
        </w:tabs>
        <w:spacing w:line="239" w:lineRule="auto"/>
        <w:ind w:firstLine="567"/>
        <w:rPr>
          <w:rFonts w:ascii="Symbol" w:eastAsia="Symbol" w:hAnsi="Symbol" w:cs="Symbol"/>
        </w:rPr>
      </w:pPr>
      <w:r>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401888" w:rsidRDefault="00401888" w:rsidP="00974358">
      <w:pPr>
        <w:spacing w:line="1" w:lineRule="exact"/>
        <w:ind w:firstLine="567"/>
        <w:rPr>
          <w:rFonts w:ascii="Symbol" w:eastAsia="Symbol" w:hAnsi="Symbol" w:cs="Symbol"/>
        </w:rPr>
      </w:pPr>
    </w:p>
    <w:p w:rsidR="00401888" w:rsidRDefault="00401888" w:rsidP="00C964EA">
      <w:pPr>
        <w:numPr>
          <w:ilvl w:val="0"/>
          <w:numId w:val="76"/>
        </w:numPr>
        <w:tabs>
          <w:tab w:val="left" w:pos="1533"/>
        </w:tabs>
        <w:spacing w:line="239" w:lineRule="auto"/>
        <w:ind w:firstLine="567"/>
        <w:rPr>
          <w:rFonts w:ascii="Symbol" w:eastAsia="Symbol" w:hAnsi="Symbol" w:cs="Symbol"/>
        </w:rPr>
      </w:pPr>
      <w:r>
        <w:t>на развитие эмоциональной сферы личности, образного, ассоциативного и логического мышления;</w:t>
      </w:r>
    </w:p>
    <w:p w:rsidR="00401888" w:rsidRDefault="00401888" w:rsidP="00974358">
      <w:pPr>
        <w:spacing w:line="1" w:lineRule="exact"/>
        <w:ind w:firstLine="567"/>
        <w:rPr>
          <w:rFonts w:ascii="Symbol" w:eastAsia="Symbol" w:hAnsi="Symbol" w:cs="Symbol"/>
        </w:rPr>
      </w:pPr>
    </w:p>
    <w:p w:rsidR="00401888" w:rsidRDefault="00401888" w:rsidP="00C964EA">
      <w:pPr>
        <w:numPr>
          <w:ilvl w:val="0"/>
          <w:numId w:val="76"/>
        </w:numPr>
        <w:tabs>
          <w:tab w:val="left" w:pos="1533"/>
        </w:tabs>
        <w:spacing w:line="239" w:lineRule="auto"/>
        <w:ind w:firstLine="567"/>
        <w:jc w:val="both"/>
        <w:rPr>
          <w:rFonts w:ascii="Symbol" w:eastAsia="Symbol" w:hAnsi="Symbol" w:cs="Symbol"/>
        </w:rPr>
      </w:pPr>
      <w: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01888" w:rsidRDefault="00401888" w:rsidP="00974358">
      <w:pPr>
        <w:spacing w:line="2" w:lineRule="exact"/>
        <w:ind w:firstLine="567"/>
        <w:rPr>
          <w:rFonts w:ascii="Symbol" w:eastAsia="Symbol" w:hAnsi="Symbol" w:cs="Symbol"/>
        </w:rPr>
      </w:pPr>
    </w:p>
    <w:p w:rsidR="00401888" w:rsidRDefault="00401888" w:rsidP="00C964EA">
      <w:pPr>
        <w:numPr>
          <w:ilvl w:val="0"/>
          <w:numId w:val="76"/>
        </w:numPr>
        <w:tabs>
          <w:tab w:val="left" w:pos="1540"/>
        </w:tabs>
        <w:spacing w:line="223" w:lineRule="auto"/>
        <w:ind w:firstLine="567"/>
        <w:rPr>
          <w:rFonts w:ascii="Symbol" w:eastAsia="Symbol" w:hAnsi="Symbol" w:cs="Symbol"/>
        </w:rPr>
      </w:pPr>
      <w:r>
        <w:t>на формирование потребности и способности выражения себя в слове.</w:t>
      </w:r>
    </w:p>
    <w:p w:rsidR="00401888" w:rsidRDefault="00401888" w:rsidP="00C964EA">
      <w:pPr>
        <w:numPr>
          <w:ilvl w:val="1"/>
          <w:numId w:val="77"/>
        </w:numPr>
        <w:tabs>
          <w:tab w:val="left" w:pos="1473"/>
        </w:tabs>
        <w:spacing w:line="238" w:lineRule="auto"/>
        <w:ind w:firstLine="567"/>
        <w:jc w:val="both"/>
      </w:pPr>
      <w:r>
        <w:t>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01888" w:rsidRDefault="00401888" w:rsidP="00974358">
      <w:pPr>
        <w:spacing w:line="2" w:lineRule="exact"/>
        <w:ind w:firstLine="567"/>
      </w:pPr>
    </w:p>
    <w:p w:rsidR="00401888" w:rsidRDefault="00401888" w:rsidP="00974358">
      <w:pPr>
        <w:ind w:firstLine="567"/>
        <w:jc w:val="both"/>
      </w:pPr>
      <w:r>
        <w:rPr>
          <w:b/>
          <w:bCs/>
        </w:rPr>
        <w:t xml:space="preserve">Стратегическая цель изучения литературы </w:t>
      </w:r>
      <w:r>
        <w:t>на этапе основного общего</w:t>
      </w:r>
      <w:r>
        <w:rPr>
          <w:b/>
          <w:bCs/>
        </w:rPr>
        <w:t xml:space="preserve"> </w:t>
      </w:r>
      <w:r>
        <w:t>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401888" w:rsidRDefault="00401888" w:rsidP="00974358">
      <w:pPr>
        <w:spacing w:line="4" w:lineRule="exact"/>
        <w:ind w:firstLine="567"/>
      </w:pPr>
    </w:p>
    <w:p w:rsidR="00401888" w:rsidRDefault="00401888" w:rsidP="00974358">
      <w:pPr>
        <w:ind w:firstLine="567"/>
      </w:pPr>
      <w:r>
        <w:t>Изучение литературы в 5-9 классах закладывает необходимый фундамент для достижения перечисленных целей.</w:t>
      </w:r>
    </w:p>
    <w:p w:rsidR="00401888" w:rsidRDefault="00401888" w:rsidP="00974358">
      <w:pPr>
        <w:ind w:firstLine="567"/>
        <w:jc w:val="both"/>
      </w:pPr>
      <w: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w:t>
      </w:r>
    </w:p>
    <w:p w:rsidR="00401888" w:rsidRDefault="00401888" w:rsidP="00C964EA">
      <w:pPr>
        <w:numPr>
          <w:ilvl w:val="0"/>
          <w:numId w:val="77"/>
        </w:numPr>
        <w:tabs>
          <w:tab w:val="left" w:pos="837"/>
        </w:tabs>
        <w:ind w:firstLine="567"/>
      </w:pPr>
      <w:r>
        <w:t>базовых навыков творческого и академического письма, последовательно формирующихся на уроках литературы.</w:t>
      </w:r>
    </w:p>
    <w:p w:rsidR="00401888" w:rsidRDefault="00401888" w:rsidP="00974358">
      <w:pPr>
        <w:ind w:firstLine="567"/>
      </w:pPr>
      <w:r>
        <w:t xml:space="preserve">Изучение литературы решает следующие образовательные </w:t>
      </w:r>
      <w:r>
        <w:rPr>
          <w:b/>
          <w:bCs/>
        </w:rPr>
        <w:t>задачи</w:t>
      </w:r>
      <w:r>
        <w:t>:</w:t>
      </w:r>
    </w:p>
    <w:p w:rsidR="00401888" w:rsidRDefault="00401888" w:rsidP="00974358">
      <w:pPr>
        <w:spacing w:line="19" w:lineRule="exact"/>
        <w:ind w:firstLine="567"/>
      </w:pPr>
    </w:p>
    <w:p w:rsidR="00401888" w:rsidRDefault="00401888" w:rsidP="00974358">
      <w:pPr>
        <w:spacing w:line="239" w:lineRule="auto"/>
        <w:ind w:firstLine="567"/>
        <w:jc w:val="both"/>
      </w:pPr>
      <w:r>
        <w:rPr>
          <w:rFonts w:ascii="Symbol" w:eastAsia="Symbol" w:hAnsi="Symbol" w:cs="Symbol"/>
        </w:rPr>
        <w:t></w:t>
      </w:r>
      <w:r>
        <w:t xml:space="preserve"> 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01888" w:rsidRDefault="00401888" w:rsidP="00974358">
      <w:pPr>
        <w:spacing w:line="2" w:lineRule="exact"/>
        <w:ind w:firstLine="567"/>
      </w:pPr>
    </w:p>
    <w:p w:rsidR="00401888" w:rsidRDefault="00401888" w:rsidP="00974358">
      <w:pPr>
        <w:spacing w:line="239" w:lineRule="auto"/>
        <w:ind w:firstLine="567"/>
      </w:pPr>
      <w:r>
        <w:rPr>
          <w:rFonts w:ascii="Symbol" w:eastAsia="Symbol" w:hAnsi="Symbol" w:cs="Symbol"/>
        </w:rPr>
        <w:t></w:t>
      </w:r>
      <w:r>
        <w:t xml:space="preserve"> формирование и развитие представлений о литературном произведении как о художественном мире, особым образом построенном автором;</w:t>
      </w:r>
    </w:p>
    <w:p w:rsidR="00401888" w:rsidRDefault="00401888" w:rsidP="00974358">
      <w:pPr>
        <w:spacing w:line="1" w:lineRule="exact"/>
        <w:ind w:firstLine="567"/>
      </w:pPr>
    </w:p>
    <w:p w:rsidR="00401888" w:rsidRDefault="00401888" w:rsidP="00974358">
      <w:pPr>
        <w:spacing w:line="247" w:lineRule="auto"/>
        <w:ind w:firstLine="567"/>
        <w:jc w:val="both"/>
      </w:pPr>
      <w:r>
        <w:rPr>
          <w:rFonts w:ascii="Symbol" w:eastAsia="Symbol" w:hAnsi="Symbol" w:cs="Symbol"/>
        </w:rPr>
        <w:t></w:t>
      </w:r>
      <w:r>
        <w:t xml:space="preserve"> 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74358" w:rsidRDefault="00401888" w:rsidP="00C964EA">
      <w:pPr>
        <w:numPr>
          <w:ilvl w:val="1"/>
          <w:numId w:val="78"/>
        </w:numPr>
        <w:spacing w:line="250" w:lineRule="auto"/>
        <w:ind w:firstLine="567"/>
        <w:jc w:val="both"/>
        <w:rPr>
          <w:rFonts w:ascii="Symbol" w:eastAsia="Symbol" w:hAnsi="Symbol" w:cs="Symbol"/>
          <w:sz w:val="23"/>
          <w:szCs w:val="23"/>
        </w:rPr>
      </w:pPr>
      <w:r>
        <w:rPr>
          <w:sz w:val="23"/>
          <w:szCs w:val="23"/>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01888" w:rsidRPr="00974358" w:rsidRDefault="00401888" w:rsidP="00C964EA">
      <w:pPr>
        <w:numPr>
          <w:ilvl w:val="1"/>
          <w:numId w:val="78"/>
        </w:numPr>
        <w:spacing w:line="250" w:lineRule="auto"/>
        <w:ind w:firstLine="567"/>
        <w:jc w:val="both"/>
        <w:rPr>
          <w:rFonts w:ascii="Symbol" w:eastAsia="Symbol" w:hAnsi="Symbol" w:cs="Symbol"/>
          <w:sz w:val="23"/>
          <w:szCs w:val="23"/>
        </w:rPr>
      </w:pPr>
      <w:r>
        <w:lastRenderedPageBreak/>
        <w:t>формирование отношения к литературе как к особому способу познания жизни;</w:t>
      </w:r>
    </w:p>
    <w:p w:rsidR="00401888" w:rsidRDefault="00401888" w:rsidP="00974358">
      <w:pPr>
        <w:spacing w:line="23" w:lineRule="exact"/>
        <w:ind w:firstLine="567"/>
        <w:rPr>
          <w:rFonts w:ascii="Symbol" w:eastAsia="Symbol" w:hAnsi="Symbol" w:cs="Symbol"/>
        </w:rPr>
      </w:pPr>
    </w:p>
    <w:p w:rsidR="00401888" w:rsidRDefault="00401888" w:rsidP="00C964EA">
      <w:pPr>
        <w:numPr>
          <w:ilvl w:val="1"/>
          <w:numId w:val="78"/>
        </w:numPr>
        <w:spacing w:line="250" w:lineRule="auto"/>
        <w:ind w:firstLine="567"/>
        <w:jc w:val="both"/>
        <w:rPr>
          <w:rFonts w:ascii="Symbol" w:eastAsia="Symbol" w:hAnsi="Symbol" w:cs="Symbol"/>
          <w:sz w:val="23"/>
          <w:szCs w:val="23"/>
        </w:rPr>
      </w:pPr>
      <w:r>
        <w:rPr>
          <w:sz w:val="23"/>
          <w:szCs w:val="23"/>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401888" w:rsidRDefault="00401888" w:rsidP="00C964EA">
      <w:pPr>
        <w:numPr>
          <w:ilvl w:val="1"/>
          <w:numId w:val="78"/>
        </w:numPr>
        <w:spacing w:line="253" w:lineRule="auto"/>
        <w:ind w:firstLine="567"/>
        <w:jc w:val="both"/>
        <w:rPr>
          <w:rFonts w:ascii="Symbol" w:eastAsia="Symbol" w:hAnsi="Symbol" w:cs="Symbol"/>
          <w:sz w:val="23"/>
          <w:szCs w:val="23"/>
        </w:rPr>
      </w:pPr>
      <w:r>
        <w:rPr>
          <w:sz w:val="23"/>
          <w:szCs w:val="23"/>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01888" w:rsidRDefault="00401888" w:rsidP="00C964EA">
      <w:pPr>
        <w:numPr>
          <w:ilvl w:val="1"/>
          <w:numId w:val="78"/>
        </w:numPr>
        <w:tabs>
          <w:tab w:val="left" w:pos="1100"/>
        </w:tabs>
        <w:spacing w:line="239" w:lineRule="auto"/>
        <w:ind w:firstLine="567"/>
        <w:rPr>
          <w:rFonts w:ascii="Symbol" w:eastAsia="Symbol" w:hAnsi="Symbol" w:cs="Symbol"/>
        </w:rPr>
      </w:pPr>
      <w:r>
        <w:t>воспитание квалифицированного читателя со сформированным эстетическим вкусом;</w:t>
      </w:r>
    </w:p>
    <w:p w:rsidR="00401888" w:rsidRDefault="00401888" w:rsidP="00C964EA">
      <w:pPr>
        <w:numPr>
          <w:ilvl w:val="1"/>
          <w:numId w:val="78"/>
        </w:numPr>
        <w:tabs>
          <w:tab w:val="left" w:pos="1103"/>
        </w:tabs>
        <w:spacing w:line="239" w:lineRule="auto"/>
        <w:ind w:firstLine="567"/>
        <w:rPr>
          <w:rFonts w:ascii="Symbol" w:eastAsia="Symbol" w:hAnsi="Symbol" w:cs="Symbol"/>
        </w:rPr>
      </w:pPr>
      <w:r>
        <w:t>формирование отношения к литературе как к одной из основных культурных ценностей народа;</w:t>
      </w:r>
    </w:p>
    <w:p w:rsidR="00401888" w:rsidRDefault="00401888" w:rsidP="00974358">
      <w:pPr>
        <w:spacing w:line="1" w:lineRule="exact"/>
        <w:ind w:firstLine="567"/>
        <w:rPr>
          <w:rFonts w:ascii="Symbol" w:eastAsia="Symbol" w:hAnsi="Symbol" w:cs="Symbol"/>
        </w:rPr>
      </w:pPr>
    </w:p>
    <w:p w:rsidR="00401888" w:rsidRDefault="00401888" w:rsidP="00C964EA">
      <w:pPr>
        <w:numPr>
          <w:ilvl w:val="1"/>
          <w:numId w:val="78"/>
        </w:numPr>
        <w:tabs>
          <w:tab w:val="left" w:pos="1103"/>
        </w:tabs>
        <w:ind w:firstLine="567"/>
        <w:rPr>
          <w:rFonts w:ascii="Symbol" w:eastAsia="Symbol" w:hAnsi="Symbol" w:cs="Symbol"/>
        </w:rPr>
      </w:pPr>
      <w:r>
        <w:t>обеспечение через чтение и изучение классической и современной литературы культурной самоидентификации;</w:t>
      </w:r>
    </w:p>
    <w:p w:rsidR="00401888" w:rsidRDefault="00401888" w:rsidP="00974358">
      <w:pPr>
        <w:spacing w:line="1" w:lineRule="exact"/>
        <w:ind w:firstLine="567"/>
        <w:rPr>
          <w:rFonts w:ascii="Symbol" w:eastAsia="Symbol" w:hAnsi="Symbol" w:cs="Symbol"/>
        </w:rPr>
      </w:pPr>
    </w:p>
    <w:p w:rsidR="00974358" w:rsidRDefault="00401888" w:rsidP="00C964EA">
      <w:pPr>
        <w:numPr>
          <w:ilvl w:val="1"/>
          <w:numId w:val="78"/>
        </w:numPr>
        <w:tabs>
          <w:tab w:val="left" w:pos="1103"/>
        </w:tabs>
        <w:spacing w:line="239" w:lineRule="auto"/>
        <w:ind w:firstLine="567"/>
        <w:rPr>
          <w:rFonts w:ascii="Symbol" w:eastAsia="Symbol" w:hAnsi="Symbol" w:cs="Symbol"/>
        </w:rPr>
      </w:pPr>
      <w:r>
        <w:t>осознание значимости чтения и изучения литературы для своего дальнейшего развития;</w:t>
      </w:r>
    </w:p>
    <w:p w:rsidR="00974358" w:rsidRPr="00974358" w:rsidRDefault="00401888" w:rsidP="00C964EA">
      <w:pPr>
        <w:numPr>
          <w:ilvl w:val="1"/>
          <w:numId w:val="78"/>
        </w:numPr>
        <w:tabs>
          <w:tab w:val="left" w:pos="0"/>
        </w:tabs>
        <w:spacing w:line="239" w:lineRule="auto"/>
        <w:ind w:firstLine="567"/>
        <w:rPr>
          <w:rFonts w:ascii="Symbol" w:eastAsia="Symbol" w:hAnsi="Symbol" w:cs="Symbol"/>
        </w:rPr>
      </w:pPr>
      <w:r>
        <w:t xml:space="preserve">формирование у школьника стремления сознательно планировать своё досуговое чтение. </w:t>
      </w:r>
    </w:p>
    <w:p w:rsidR="00401888" w:rsidRDefault="00401888" w:rsidP="00974358">
      <w:pPr>
        <w:tabs>
          <w:tab w:val="left" w:pos="0"/>
        </w:tabs>
        <w:spacing w:line="239" w:lineRule="auto"/>
        <w:ind w:left="567"/>
      </w:pPr>
      <w:r>
        <w:t>В процессе обучения в основной школе эти задачи решаются постепенно, последовательно</w:t>
      </w:r>
      <w:r w:rsidR="00974358">
        <w:t xml:space="preserve"> и </w:t>
      </w:r>
      <w:r>
        <w:t>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401888" w:rsidRDefault="00401888" w:rsidP="00974358">
      <w:pPr>
        <w:tabs>
          <w:tab w:val="left" w:pos="0"/>
        </w:tabs>
        <w:spacing w:line="245" w:lineRule="auto"/>
        <w:ind w:firstLine="567"/>
        <w:jc w:val="both"/>
      </w:pPr>
      <w: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w:t>
      </w:r>
      <w:r w:rsidR="00974358">
        <w:t>ь собственную рабочую программу</w:t>
      </w:r>
      <w:r>
        <w:t>.</w:t>
      </w:r>
    </w:p>
    <w:p w:rsidR="00401888" w:rsidRDefault="00401888" w:rsidP="00401888">
      <w:pPr>
        <w:ind w:left="3000"/>
        <w:rPr>
          <w:sz w:val="20"/>
          <w:szCs w:val="20"/>
        </w:rPr>
      </w:pPr>
      <w:r>
        <w:rPr>
          <w:b/>
          <w:bCs/>
        </w:rPr>
        <w:t>Обязательное содержание ПП (5 – 9 КЛАССЫ)</w:t>
      </w:r>
    </w:p>
    <w:p w:rsidR="00401888" w:rsidRDefault="003C7DCC" w:rsidP="00401888">
      <w:pPr>
        <w:spacing w:line="20" w:lineRule="exact"/>
        <w:rPr>
          <w:sz w:val="20"/>
          <w:szCs w:val="20"/>
        </w:rPr>
      </w:pPr>
      <w:r>
        <w:rPr>
          <w:sz w:val="20"/>
          <w:szCs w:val="20"/>
        </w:rPr>
        <w:pict>
          <v:line id="Shape 30" o:spid="_x0000_s1026" style="position:absolute;z-index:251660288;visibility:visible;mso-wrap-distance-left:0;mso-wrap-distance-right:0" from="0,24.9pt" to="0,248.7pt" o:allowincell="f" strokeweight=".48pt"/>
        </w:pict>
      </w:r>
    </w:p>
    <w:tbl>
      <w:tblPr>
        <w:tblW w:w="0" w:type="auto"/>
        <w:tblLayout w:type="fixed"/>
        <w:tblCellMar>
          <w:left w:w="0" w:type="dxa"/>
          <w:right w:w="0" w:type="dxa"/>
        </w:tblCellMar>
        <w:tblLook w:val="04A0"/>
      </w:tblPr>
      <w:tblGrid>
        <w:gridCol w:w="3380"/>
        <w:gridCol w:w="80"/>
        <w:gridCol w:w="30"/>
        <w:gridCol w:w="880"/>
        <w:gridCol w:w="2680"/>
        <w:gridCol w:w="60"/>
        <w:gridCol w:w="80"/>
        <w:gridCol w:w="2700"/>
        <w:gridCol w:w="80"/>
        <w:gridCol w:w="30"/>
      </w:tblGrid>
      <w:tr w:rsidR="00401888" w:rsidTr="00974358">
        <w:trPr>
          <w:trHeight w:val="286"/>
        </w:trPr>
        <w:tc>
          <w:tcPr>
            <w:tcW w:w="3380" w:type="dxa"/>
            <w:tcBorders>
              <w:top w:val="single" w:sz="8" w:space="0" w:color="auto"/>
              <w:bottom w:val="single" w:sz="8" w:space="0" w:color="auto"/>
              <w:right w:val="single" w:sz="8" w:space="0" w:color="auto"/>
            </w:tcBorders>
            <w:vAlign w:val="bottom"/>
          </w:tcPr>
          <w:p w:rsidR="00401888" w:rsidRDefault="00401888" w:rsidP="00401888">
            <w:pPr>
              <w:jc w:val="center"/>
              <w:rPr>
                <w:sz w:val="20"/>
                <w:szCs w:val="20"/>
              </w:rPr>
            </w:pPr>
            <w:r>
              <w:rPr>
                <w:b/>
                <w:bCs/>
              </w:rPr>
              <w:t>А</w:t>
            </w:r>
          </w:p>
        </w:tc>
        <w:tc>
          <w:tcPr>
            <w:tcW w:w="80" w:type="dxa"/>
            <w:tcBorders>
              <w:top w:val="single" w:sz="8" w:space="0" w:color="auto"/>
              <w:bottom w:val="single" w:sz="8" w:space="0" w:color="auto"/>
            </w:tcBorders>
            <w:vAlign w:val="bottom"/>
          </w:tcPr>
          <w:p w:rsidR="00401888" w:rsidRDefault="00401888" w:rsidP="00401888"/>
        </w:tc>
        <w:tc>
          <w:tcPr>
            <w:tcW w:w="30" w:type="dxa"/>
            <w:tcBorders>
              <w:top w:val="single" w:sz="8" w:space="0" w:color="auto"/>
              <w:bottom w:val="single" w:sz="8" w:space="0" w:color="auto"/>
            </w:tcBorders>
            <w:vAlign w:val="bottom"/>
          </w:tcPr>
          <w:p w:rsidR="00401888" w:rsidRDefault="00401888" w:rsidP="00401888"/>
        </w:tc>
        <w:tc>
          <w:tcPr>
            <w:tcW w:w="880" w:type="dxa"/>
            <w:tcBorders>
              <w:top w:val="single" w:sz="8" w:space="0" w:color="auto"/>
              <w:bottom w:val="single" w:sz="8" w:space="0" w:color="auto"/>
            </w:tcBorders>
            <w:vAlign w:val="bottom"/>
          </w:tcPr>
          <w:p w:rsidR="00401888" w:rsidRDefault="00401888" w:rsidP="00401888"/>
        </w:tc>
        <w:tc>
          <w:tcPr>
            <w:tcW w:w="2740" w:type="dxa"/>
            <w:gridSpan w:val="2"/>
            <w:tcBorders>
              <w:top w:val="single" w:sz="8" w:space="0" w:color="auto"/>
              <w:bottom w:val="single" w:sz="8" w:space="0" w:color="auto"/>
              <w:right w:val="single" w:sz="8" w:space="0" w:color="auto"/>
            </w:tcBorders>
            <w:vAlign w:val="bottom"/>
          </w:tcPr>
          <w:p w:rsidR="00401888" w:rsidRDefault="00401888" w:rsidP="00401888">
            <w:pPr>
              <w:ind w:right="980"/>
              <w:jc w:val="center"/>
              <w:rPr>
                <w:sz w:val="20"/>
                <w:szCs w:val="20"/>
              </w:rPr>
            </w:pPr>
            <w:r>
              <w:rPr>
                <w:b/>
                <w:bCs/>
                <w:w w:val="99"/>
              </w:rPr>
              <w:t>В</w:t>
            </w:r>
          </w:p>
        </w:tc>
        <w:tc>
          <w:tcPr>
            <w:tcW w:w="80" w:type="dxa"/>
            <w:tcBorders>
              <w:top w:val="single" w:sz="8" w:space="0" w:color="auto"/>
              <w:bottom w:val="single" w:sz="8" w:space="0" w:color="auto"/>
            </w:tcBorders>
            <w:vAlign w:val="bottom"/>
          </w:tcPr>
          <w:p w:rsidR="00401888" w:rsidRDefault="00401888" w:rsidP="00401888"/>
        </w:tc>
        <w:tc>
          <w:tcPr>
            <w:tcW w:w="2780" w:type="dxa"/>
            <w:gridSpan w:val="2"/>
            <w:tcBorders>
              <w:top w:val="single" w:sz="8" w:space="0" w:color="auto"/>
              <w:bottom w:val="single" w:sz="8" w:space="0" w:color="auto"/>
              <w:right w:val="single" w:sz="8" w:space="0" w:color="auto"/>
            </w:tcBorders>
            <w:vAlign w:val="bottom"/>
          </w:tcPr>
          <w:p w:rsidR="00401888" w:rsidRDefault="00401888" w:rsidP="00401888">
            <w:pPr>
              <w:ind w:right="120"/>
              <w:jc w:val="center"/>
              <w:rPr>
                <w:sz w:val="20"/>
                <w:szCs w:val="20"/>
              </w:rPr>
            </w:pPr>
            <w:r>
              <w:rPr>
                <w:b/>
                <w:bCs/>
              </w:rPr>
              <w:t>С</w:t>
            </w:r>
          </w:p>
        </w:tc>
        <w:tc>
          <w:tcPr>
            <w:tcW w:w="30" w:type="dxa"/>
            <w:vAlign w:val="bottom"/>
          </w:tcPr>
          <w:p w:rsidR="00401888" w:rsidRDefault="00401888" w:rsidP="00401888">
            <w:pPr>
              <w:rPr>
                <w:sz w:val="1"/>
                <w:szCs w:val="1"/>
              </w:rPr>
            </w:pPr>
          </w:p>
        </w:tc>
      </w:tr>
      <w:tr w:rsidR="00401888" w:rsidTr="00974358">
        <w:trPr>
          <w:trHeight w:val="266"/>
        </w:trPr>
        <w:tc>
          <w:tcPr>
            <w:tcW w:w="3380" w:type="dxa"/>
            <w:tcBorders>
              <w:bottom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30" w:type="dxa"/>
            <w:tcBorders>
              <w:bottom w:val="single" w:sz="8" w:space="0" w:color="auto"/>
            </w:tcBorders>
            <w:vAlign w:val="bottom"/>
          </w:tcPr>
          <w:p w:rsidR="00401888" w:rsidRDefault="00401888" w:rsidP="00401888">
            <w:pPr>
              <w:rPr>
                <w:sz w:val="23"/>
                <w:szCs w:val="23"/>
              </w:rPr>
            </w:pPr>
          </w:p>
        </w:tc>
        <w:tc>
          <w:tcPr>
            <w:tcW w:w="3620" w:type="dxa"/>
            <w:gridSpan w:val="3"/>
            <w:tcBorders>
              <w:bottom w:val="single" w:sz="8" w:space="0" w:color="auto"/>
            </w:tcBorders>
            <w:vAlign w:val="bottom"/>
          </w:tcPr>
          <w:p w:rsidR="00401888" w:rsidRDefault="00401888" w:rsidP="00401888">
            <w:pPr>
              <w:spacing w:line="265" w:lineRule="exact"/>
              <w:ind w:left="40"/>
              <w:rPr>
                <w:sz w:val="20"/>
                <w:szCs w:val="20"/>
              </w:rPr>
            </w:pPr>
            <w:r>
              <w:rPr>
                <w:b/>
                <w:bCs/>
              </w:rPr>
              <w:t>РУССКАЯ ЛИТЕРАТУРА</w:t>
            </w:r>
          </w:p>
        </w:tc>
        <w:tc>
          <w:tcPr>
            <w:tcW w:w="80" w:type="dxa"/>
            <w:tcBorders>
              <w:bottom w:val="single" w:sz="8" w:space="0" w:color="auto"/>
            </w:tcBorders>
            <w:vAlign w:val="bottom"/>
          </w:tcPr>
          <w:p w:rsidR="00401888" w:rsidRDefault="00401888" w:rsidP="00401888">
            <w:pPr>
              <w:rPr>
                <w:sz w:val="23"/>
                <w:szCs w:val="23"/>
              </w:rPr>
            </w:pPr>
          </w:p>
        </w:tc>
        <w:tc>
          <w:tcPr>
            <w:tcW w:w="2700" w:type="dxa"/>
            <w:tcBorders>
              <w:bottom w:val="single" w:sz="8" w:space="0" w:color="auto"/>
            </w:tcBorders>
            <w:vAlign w:val="bottom"/>
          </w:tcPr>
          <w:p w:rsidR="00401888" w:rsidRDefault="00401888" w:rsidP="00401888">
            <w:pPr>
              <w:rPr>
                <w:sz w:val="23"/>
                <w:szCs w:val="23"/>
              </w:rPr>
            </w:pPr>
          </w:p>
        </w:tc>
        <w:tc>
          <w:tcPr>
            <w:tcW w:w="80" w:type="dxa"/>
            <w:tcBorders>
              <w:bottom w:val="single" w:sz="8" w:space="0" w:color="auto"/>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38"/>
        </w:trPr>
        <w:tc>
          <w:tcPr>
            <w:tcW w:w="3380" w:type="dxa"/>
            <w:vAlign w:val="bottom"/>
          </w:tcPr>
          <w:p w:rsidR="00401888" w:rsidRDefault="00401888" w:rsidP="00401888">
            <w:pPr>
              <w:spacing w:line="237" w:lineRule="exact"/>
              <w:jc w:val="center"/>
              <w:rPr>
                <w:sz w:val="20"/>
                <w:szCs w:val="20"/>
              </w:rPr>
            </w:pPr>
            <w:r>
              <w:rPr>
                <w:b/>
                <w:bCs/>
              </w:rPr>
              <w:t xml:space="preserve">«Слово о полку Игореве» </w:t>
            </w:r>
            <w:r>
              <w:t>(к.</w:t>
            </w:r>
          </w:p>
        </w:tc>
        <w:tc>
          <w:tcPr>
            <w:tcW w:w="80" w:type="dxa"/>
            <w:tcBorders>
              <w:right w:val="single" w:sz="8" w:space="0" w:color="auto"/>
            </w:tcBorders>
            <w:vAlign w:val="bottom"/>
          </w:tcPr>
          <w:p w:rsidR="00401888" w:rsidRDefault="00401888" w:rsidP="00401888">
            <w:pPr>
              <w:rPr>
                <w:sz w:val="20"/>
                <w:szCs w:val="20"/>
              </w:rPr>
            </w:pPr>
          </w:p>
        </w:tc>
        <w:tc>
          <w:tcPr>
            <w:tcW w:w="30" w:type="dxa"/>
            <w:vAlign w:val="bottom"/>
          </w:tcPr>
          <w:p w:rsidR="00401888" w:rsidRDefault="00401888" w:rsidP="00401888">
            <w:pPr>
              <w:rPr>
                <w:sz w:val="20"/>
                <w:szCs w:val="20"/>
              </w:rPr>
            </w:pPr>
          </w:p>
        </w:tc>
        <w:tc>
          <w:tcPr>
            <w:tcW w:w="3560" w:type="dxa"/>
            <w:gridSpan w:val="2"/>
            <w:tcBorders>
              <w:right w:val="single" w:sz="8" w:space="0" w:color="auto"/>
            </w:tcBorders>
            <w:vAlign w:val="bottom"/>
          </w:tcPr>
          <w:p w:rsidR="00401888" w:rsidRDefault="00401888" w:rsidP="00401888">
            <w:pPr>
              <w:spacing w:line="237" w:lineRule="exact"/>
              <w:jc w:val="center"/>
              <w:rPr>
                <w:sz w:val="20"/>
                <w:szCs w:val="20"/>
              </w:rPr>
            </w:pPr>
            <w:r>
              <w:rPr>
                <w:b/>
                <w:bCs/>
                <w:i/>
                <w:iCs/>
              </w:rPr>
              <w:t>Древнерусская литература – 1-</w:t>
            </w:r>
          </w:p>
        </w:tc>
        <w:tc>
          <w:tcPr>
            <w:tcW w:w="60" w:type="dxa"/>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2700" w:type="dxa"/>
            <w:tcBorders>
              <w:right w:val="single" w:sz="8" w:space="0" w:color="auto"/>
            </w:tcBorders>
            <w:vAlign w:val="bottom"/>
          </w:tcPr>
          <w:p w:rsidR="00401888" w:rsidRDefault="00401888" w:rsidP="00401888">
            <w:pPr>
              <w:spacing w:line="237" w:lineRule="exact"/>
              <w:jc w:val="center"/>
              <w:rPr>
                <w:sz w:val="20"/>
                <w:szCs w:val="20"/>
              </w:rPr>
            </w:pPr>
            <w:r>
              <w:rPr>
                <w:b/>
                <w:bCs/>
                <w:i/>
                <w:iCs/>
              </w:rPr>
              <w:t>Русский фольклор:</w:t>
            </w:r>
          </w:p>
        </w:tc>
        <w:tc>
          <w:tcPr>
            <w:tcW w:w="80" w:type="dxa"/>
            <w:vAlign w:val="bottom"/>
          </w:tcPr>
          <w:p w:rsidR="00401888" w:rsidRDefault="00401888" w:rsidP="00401888">
            <w:pPr>
              <w:rPr>
                <w:sz w:val="20"/>
                <w:szCs w:val="20"/>
              </w:rPr>
            </w:pPr>
          </w:p>
        </w:tc>
        <w:tc>
          <w:tcPr>
            <w:tcW w:w="30" w:type="dxa"/>
            <w:vAlign w:val="bottom"/>
          </w:tcPr>
          <w:p w:rsidR="00401888" w:rsidRDefault="00401888" w:rsidP="00401888">
            <w:pPr>
              <w:rPr>
                <w:sz w:val="1"/>
                <w:szCs w:val="1"/>
              </w:rPr>
            </w:pPr>
          </w:p>
        </w:tc>
      </w:tr>
      <w:tr w:rsidR="00401888" w:rsidTr="00974358">
        <w:trPr>
          <w:trHeight w:val="30"/>
        </w:trPr>
        <w:tc>
          <w:tcPr>
            <w:tcW w:w="3380" w:type="dxa"/>
            <w:vMerge w:val="restart"/>
            <w:vAlign w:val="bottom"/>
          </w:tcPr>
          <w:p w:rsidR="00401888" w:rsidRDefault="00401888" w:rsidP="00401888">
            <w:pPr>
              <w:spacing w:line="274" w:lineRule="exact"/>
              <w:ind w:left="100"/>
              <w:rPr>
                <w:sz w:val="20"/>
                <w:szCs w:val="20"/>
              </w:rPr>
            </w:pPr>
            <w:r>
              <w:t xml:space="preserve">XII в.) </w:t>
            </w:r>
            <w:r>
              <w:rPr>
                <w:b/>
                <w:bCs/>
              </w:rPr>
              <w:t>(8-9</w:t>
            </w:r>
            <w:r>
              <w:t xml:space="preserve"> </w:t>
            </w:r>
            <w:r>
              <w:rPr>
                <w:b/>
                <w:bCs/>
              </w:rPr>
              <w:t>кл.)</w:t>
            </w:r>
          </w:p>
        </w:tc>
        <w:tc>
          <w:tcPr>
            <w:tcW w:w="80" w:type="dxa"/>
            <w:tcBorders>
              <w:right w:val="single" w:sz="8" w:space="0" w:color="auto"/>
            </w:tcBorders>
            <w:vAlign w:val="bottom"/>
          </w:tcPr>
          <w:p w:rsidR="00401888" w:rsidRDefault="00401888" w:rsidP="00401888">
            <w:pPr>
              <w:rPr>
                <w:sz w:val="2"/>
                <w:szCs w:val="2"/>
              </w:rPr>
            </w:pPr>
          </w:p>
        </w:tc>
        <w:tc>
          <w:tcPr>
            <w:tcW w:w="30" w:type="dxa"/>
            <w:vAlign w:val="bottom"/>
          </w:tcPr>
          <w:p w:rsidR="00401888" w:rsidRDefault="00401888" w:rsidP="00401888">
            <w:pPr>
              <w:rPr>
                <w:sz w:val="2"/>
                <w:szCs w:val="2"/>
              </w:rPr>
            </w:pPr>
          </w:p>
        </w:tc>
        <w:tc>
          <w:tcPr>
            <w:tcW w:w="3560" w:type="dxa"/>
            <w:gridSpan w:val="2"/>
            <w:vMerge w:val="restart"/>
            <w:tcBorders>
              <w:right w:val="single" w:sz="8" w:space="0" w:color="auto"/>
            </w:tcBorders>
            <w:vAlign w:val="bottom"/>
          </w:tcPr>
          <w:p w:rsidR="00401888" w:rsidRDefault="00401888" w:rsidP="00401888">
            <w:pPr>
              <w:spacing w:line="274" w:lineRule="exact"/>
              <w:jc w:val="center"/>
              <w:rPr>
                <w:sz w:val="20"/>
                <w:szCs w:val="20"/>
              </w:rPr>
            </w:pPr>
            <w:r>
              <w:rPr>
                <w:b/>
                <w:bCs/>
                <w:i/>
                <w:iCs/>
              </w:rPr>
              <w:t>2 произведения на выбор,</w:t>
            </w:r>
          </w:p>
        </w:tc>
        <w:tc>
          <w:tcPr>
            <w:tcW w:w="60" w:type="dxa"/>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2700" w:type="dxa"/>
            <w:tcBorders>
              <w:bottom w:val="single" w:sz="8" w:space="0" w:color="auto"/>
              <w:right w:val="single" w:sz="8" w:space="0" w:color="auto"/>
            </w:tcBorders>
            <w:vAlign w:val="bottom"/>
          </w:tcPr>
          <w:p w:rsidR="00401888" w:rsidRDefault="00401888" w:rsidP="00401888">
            <w:pPr>
              <w:rPr>
                <w:sz w:val="2"/>
                <w:szCs w:val="2"/>
              </w:rPr>
            </w:pPr>
          </w:p>
        </w:tc>
        <w:tc>
          <w:tcPr>
            <w:tcW w:w="80" w:type="dxa"/>
            <w:vMerge w:val="restart"/>
            <w:vAlign w:val="bottom"/>
          </w:tcPr>
          <w:p w:rsidR="00401888" w:rsidRDefault="00401888" w:rsidP="00401888">
            <w:pPr>
              <w:rPr>
                <w:sz w:val="2"/>
                <w:szCs w:val="2"/>
              </w:rPr>
            </w:pPr>
          </w:p>
        </w:tc>
        <w:tc>
          <w:tcPr>
            <w:tcW w:w="30" w:type="dxa"/>
            <w:vAlign w:val="bottom"/>
          </w:tcPr>
          <w:p w:rsidR="00401888" w:rsidRDefault="00401888" w:rsidP="00401888">
            <w:pPr>
              <w:rPr>
                <w:sz w:val="1"/>
                <w:szCs w:val="1"/>
              </w:rPr>
            </w:pPr>
          </w:p>
        </w:tc>
      </w:tr>
      <w:tr w:rsidR="00401888" w:rsidTr="00974358">
        <w:trPr>
          <w:trHeight w:val="224"/>
        </w:trPr>
        <w:tc>
          <w:tcPr>
            <w:tcW w:w="3380" w:type="dxa"/>
            <w:vMerge/>
            <w:vAlign w:val="bottom"/>
          </w:tcPr>
          <w:p w:rsidR="00401888" w:rsidRDefault="00401888" w:rsidP="00401888">
            <w:pPr>
              <w:rPr>
                <w:sz w:val="19"/>
                <w:szCs w:val="19"/>
              </w:rPr>
            </w:pPr>
          </w:p>
        </w:tc>
        <w:tc>
          <w:tcPr>
            <w:tcW w:w="80" w:type="dxa"/>
            <w:tcBorders>
              <w:right w:val="single" w:sz="8" w:space="0" w:color="auto"/>
            </w:tcBorders>
            <w:vAlign w:val="bottom"/>
          </w:tcPr>
          <w:p w:rsidR="00401888" w:rsidRDefault="00401888" w:rsidP="00401888">
            <w:pPr>
              <w:rPr>
                <w:sz w:val="19"/>
                <w:szCs w:val="19"/>
              </w:rPr>
            </w:pPr>
          </w:p>
        </w:tc>
        <w:tc>
          <w:tcPr>
            <w:tcW w:w="30" w:type="dxa"/>
            <w:vAlign w:val="bottom"/>
          </w:tcPr>
          <w:p w:rsidR="00401888" w:rsidRDefault="00401888" w:rsidP="00401888">
            <w:pPr>
              <w:rPr>
                <w:sz w:val="19"/>
                <w:szCs w:val="19"/>
              </w:rPr>
            </w:pPr>
          </w:p>
        </w:tc>
        <w:tc>
          <w:tcPr>
            <w:tcW w:w="3560" w:type="dxa"/>
            <w:gridSpan w:val="2"/>
            <w:vMerge/>
            <w:tcBorders>
              <w:right w:val="single" w:sz="8" w:space="0" w:color="auto"/>
            </w:tcBorders>
            <w:vAlign w:val="bottom"/>
          </w:tcPr>
          <w:p w:rsidR="00401888" w:rsidRDefault="00401888" w:rsidP="00401888">
            <w:pPr>
              <w:rPr>
                <w:sz w:val="19"/>
                <w:szCs w:val="19"/>
              </w:rPr>
            </w:pPr>
          </w:p>
        </w:tc>
        <w:tc>
          <w:tcPr>
            <w:tcW w:w="60" w:type="dxa"/>
            <w:vAlign w:val="bottom"/>
          </w:tcPr>
          <w:p w:rsidR="00401888" w:rsidRDefault="00401888" w:rsidP="00401888">
            <w:pPr>
              <w:rPr>
                <w:sz w:val="19"/>
                <w:szCs w:val="19"/>
              </w:rPr>
            </w:pPr>
          </w:p>
        </w:tc>
        <w:tc>
          <w:tcPr>
            <w:tcW w:w="80" w:type="dxa"/>
            <w:vAlign w:val="bottom"/>
          </w:tcPr>
          <w:p w:rsidR="00401888" w:rsidRDefault="00401888" w:rsidP="00401888">
            <w:pPr>
              <w:rPr>
                <w:sz w:val="19"/>
                <w:szCs w:val="19"/>
              </w:rPr>
            </w:pPr>
          </w:p>
        </w:tc>
        <w:tc>
          <w:tcPr>
            <w:tcW w:w="2700" w:type="dxa"/>
            <w:vAlign w:val="bottom"/>
          </w:tcPr>
          <w:p w:rsidR="00401888" w:rsidRDefault="00401888" w:rsidP="00401888">
            <w:pPr>
              <w:spacing w:line="225" w:lineRule="exact"/>
              <w:ind w:left="20"/>
              <w:rPr>
                <w:sz w:val="20"/>
                <w:szCs w:val="20"/>
              </w:rPr>
            </w:pPr>
            <w:r>
              <w:rPr>
                <w:i/>
                <w:iCs/>
              </w:rPr>
              <w:t>сказки, былины, загадки,</w:t>
            </w:r>
          </w:p>
        </w:tc>
        <w:tc>
          <w:tcPr>
            <w:tcW w:w="80" w:type="dxa"/>
            <w:vMerge/>
            <w:vAlign w:val="bottom"/>
          </w:tcPr>
          <w:p w:rsidR="00401888" w:rsidRDefault="00401888" w:rsidP="00401888">
            <w:pPr>
              <w:rPr>
                <w:sz w:val="19"/>
                <w:szCs w:val="19"/>
              </w:rPr>
            </w:pPr>
          </w:p>
        </w:tc>
        <w:tc>
          <w:tcPr>
            <w:tcW w:w="30" w:type="dxa"/>
            <w:vAlign w:val="bottom"/>
          </w:tcPr>
          <w:p w:rsidR="00401888" w:rsidRDefault="00401888" w:rsidP="00401888">
            <w:pPr>
              <w:rPr>
                <w:sz w:val="1"/>
                <w:szCs w:val="1"/>
              </w:rPr>
            </w:pPr>
          </w:p>
        </w:tc>
      </w:tr>
      <w:tr w:rsidR="00401888" w:rsidTr="00974358">
        <w:trPr>
          <w:trHeight w:val="278"/>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b/>
                <w:bCs/>
                <w:i/>
                <w:iCs/>
              </w:rPr>
              <w:t xml:space="preserve">например: </w:t>
            </w:r>
            <w:r>
              <w:rPr>
                <w:i/>
                <w:iCs/>
              </w:rPr>
              <w:t>«Поучение»</w:t>
            </w:r>
          </w:p>
        </w:tc>
        <w:tc>
          <w:tcPr>
            <w:tcW w:w="60" w:type="dxa"/>
            <w:vAlign w:val="bottom"/>
          </w:tcPr>
          <w:p w:rsidR="00401888" w:rsidRDefault="00401888" w:rsidP="00401888"/>
        </w:tc>
        <w:tc>
          <w:tcPr>
            <w:tcW w:w="80" w:type="dxa"/>
            <w:vAlign w:val="bottom"/>
          </w:tcPr>
          <w:p w:rsidR="00401888" w:rsidRDefault="00401888" w:rsidP="00401888"/>
        </w:tc>
        <w:tc>
          <w:tcPr>
            <w:tcW w:w="2780" w:type="dxa"/>
            <w:gridSpan w:val="2"/>
            <w:vAlign w:val="bottom"/>
          </w:tcPr>
          <w:p w:rsidR="00401888" w:rsidRDefault="00401888" w:rsidP="00401888">
            <w:pPr>
              <w:ind w:left="20"/>
              <w:rPr>
                <w:sz w:val="20"/>
                <w:szCs w:val="20"/>
              </w:rPr>
            </w:pPr>
            <w:r>
              <w:rPr>
                <w:i/>
                <w:iCs/>
              </w:rPr>
              <w:t>пословицы, поговорки,</w:t>
            </w:r>
          </w:p>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rPr>
              <w:t>Владимира Мономаха, «Повесть</w:t>
            </w:r>
          </w:p>
        </w:tc>
        <w:tc>
          <w:tcPr>
            <w:tcW w:w="60" w:type="dxa"/>
            <w:vAlign w:val="bottom"/>
          </w:tcPr>
          <w:p w:rsidR="00401888" w:rsidRDefault="00401888" w:rsidP="00401888"/>
        </w:tc>
        <w:tc>
          <w:tcPr>
            <w:tcW w:w="80" w:type="dxa"/>
            <w:vAlign w:val="bottom"/>
          </w:tcPr>
          <w:p w:rsidR="00401888" w:rsidRDefault="00401888" w:rsidP="00401888"/>
        </w:tc>
        <w:tc>
          <w:tcPr>
            <w:tcW w:w="2780" w:type="dxa"/>
            <w:gridSpan w:val="2"/>
            <w:vAlign w:val="bottom"/>
          </w:tcPr>
          <w:p w:rsidR="00401888" w:rsidRDefault="00401888" w:rsidP="00401888">
            <w:pPr>
              <w:ind w:left="20"/>
              <w:rPr>
                <w:sz w:val="20"/>
                <w:szCs w:val="20"/>
              </w:rPr>
            </w:pPr>
            <w:r>
              <w:rPr>
                <w:i/>
                <w:iCs/>
              </w:rPr>
              <w:t>песня и др</w:t>
            </w:r>
            <w:r>
              <w:rPr>
                <w:b/>
                <w:bCs/>
                <w:i/>
                <w:iCs/>
              </w:rPr>
              <w:t>. (10</w:t>
            </w:r>
          </w:p>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rPr>
              <w:t>о разорении Рязани Батыем»,</w:t>
            </w:r>
          </w:p>
        </w:tc>
        <w:tc>
          <w:tcPr>
            <w:tcW w:w="60" w:type="dxa"/>
            <w:vAlign w:val="bottom"/>
          </w:tcPr>
          <w:p w:rsidR="00401888" w:rsidRDefault="00401888" w:rsidP="00401888"/>
        </w:tc>
        <w:tc>
          <w:tcPr>
            <w:tcW w:w="80" w:type="dxa"/>
            <w:vAlign w:val="bottom"/>
          </w:tcPr>
          <w:p w:rsidR="00401888" w:rsidRDefault="00401888" w:rsidP="00401888"/>
        </w:tc>
        <w:tc>
          <w:tcPr>
            <w:tcW w:w="2780" w:type="dxa"/>
            <w:gridSpan w:val="2"/>
            <w:vAlign w:val="bottom"/>
          </w:tcPr>
          <w:p w:rsidR="00401888" w:rsidRDefault="00401888" w:rsidP="00401888">
            <w:pPr>
              <w:ind w:left="20"/>
              <w:rPr>
                <w:sz w:val="20"/>
                <w:szCs w:val="20"/>
              </w:rPr>
            </w:pPr>
            <w:r>
              <w:rPr>
                <w:b/>
                <w:bCs/>
                <w:i/>
                <w:iCs/>
              </w:rPr>
              <w:t>произведений разных</w:t>
            </w:r>
          </w:p>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w w:val="99"/>
              </w:rPr>
              <w:t>«Житие Сергия Радонежского»,</w:t>
            </w:r>
          </w:p>
        </w:tc>
        <w:tc>
          <w:tcPr>
            <w:tcW w:w="60" w:type="dxa"/>
            <w:vAlign w:val="bottom"/>
          </w:tcPr>
          <w:p w:rsidR="00401888" w:rsidRDefault="00401888" w:rsidP="00401888"/>
        </w:tc>
        <w:tc>
          <w:tcPr>
            <w:tcW w:w="80" w:type="dxa"/>
            <w:vAlign w:val="bottom"/>
          </w:tcPr>
          <w:p w:rsidR="00401888" w:rsidRDefault="00401888" w:rsidP="00401888"/>
        </w:tc>
        <w:tc>
          <w:tcPr>
            <w:tcW w:w="2780" w:type="dxa"/>
            <w:gridSpan w:val="2"/>
            <w:vAlign w:val="bottom"/>
          </w:tcPr>
          <w:p w:rsidR="00401888" w:rsidRDefault="00401888" w:rsidP="00401888">
            <w:pPr>
              <w:ind w:left="20"/>
              <w:rPr>
                <w:sz w:val="20"/>
                <w:szCs w:val="20"/>
              </w:rPr>
            </w:pPr>
            <w:r>
              <w:rPr>
                <w:b/>
                <w:bCs/>
                <w:i/>
                <w:iCs/>
              </w:rPr>
              <w:t xml:space="preserve">жанров, </w:t>
            </w:r>
            <w:r>
              <w:rPr>
                <w:b/>
                <w:bCs/>
              </w:rPr>
              <w:t>5-7</w:t>
            </w:r>
            <w:r>
              <w:rPr>
                <w:b/>
                <w:bCs/>
                <w:i/>
                <w:iCs/>
              </w:rPr>
              <w:t xml:space="preserve"> </w:t>
            </w:r>
            <w:r>
              <w:rPr>
                <w:b/>
                <w:bCs/>
              </w:rPr>
              <w:t>кл.</w:t>
            </w:r>
            <w:r>
              <w:t>)</w:t>
            </w:r>
          </w:p>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rPr>
              <w:t>«Домострой», «Повесть о Петре</w:t>
            </w:r>
          </w:p>
        </w:tc>
        <w:tc>
          <w:tcPr>
            <w:tcW w:w="60" w:type="dxa"/>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80" w:type="dxa"/>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4"/>
        </w:trPr>
        <w:tc>
          <w:tcPr>
            <w:tcW w:w="3380" w:type="dxa"/>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23"/>
                <w:szCs w:val="23"/>
              </w:rPr>
            </w:pPr>
          </w:p>
        </w:tc>
        <w:tc>
          <w:tcPr>
            <w:tcW w:w="3560" w:type="dxa"/>
            <w:gridSpan w:val="2"/>
            <w:tcBorders>
              <w:right w:val="single" w:sz="8" w:space="0" w:color="auto"/>
            </w:tcBorders>
            <w:vAlign w:val="bottom"/>
          </w:tcPr>
          <w:p w:rsidR="00401888" w:rsidRDefault="00401888" w:rsidP="00401888">
            <w:pPr>
              <w:spacing w:line="273" w:lineRule="exact"/>
              <w:jc w:val="center"/>
              <w:rPr>
                <w:sz w:val="20"/>
                <w:szCs w:val="20"/>
              </w:rPr>
            </w:pPr>
            <w:r>
              <w:rPr>
                <w:i/>
                <w:iCs/>
              </w:rPr>
              <w:t>и Февронии Муромских»,</w:t>
            </w:r>
          </w:p>
        </w:tc>
        <w:tc>
          <w:tcPr>
            <w:tcW w:w="60" w:type="dxa"/>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rPr>
              <w:t>«Повесть о Ерше Ершовиче, сыне</w:t>
            </w:r>
          </w:p>
        </w:tc>
        <w:tc>
          <w:tcPr>
            <w:tcW w:w="60" w:type="dxa"/>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80" w:type="dxa"/>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w w:val="99"/>
              </w:rPr>
              <w:t>Щетинникове», «Житие</w:t>
            </w:r>
          </w:p>
        </w:tc>
        <w:tc>
          <w:tcPr>
            <w:tcW w:w="60" w:type="dxa"/>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80" w:type="dxa"/>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w w:val="99"/>
              </w:rPr>
              <w:t>протопопа Аввакума, им самим</w:t>
            </w:r>
          </w:p>
        </w:tc>
        <w:tc>
          <w:tcPr>
            <w:tcW w:w="60" w:type="dxa"/>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80" w:type="dxa"/>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308"/>
        </w:trPr>
        <w:tc>
          <w:tcPr>
            <w:tcW w:w="338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0" w:type="dxa"/>
            <w:vAlign w:val="bottom"/>
          </w:tcPr>
          <w:p w:rsidR="00401888" w:rsidRDefault="00401888" w:rsidP="00401888"/>
        </w:tc>
        <w:tc>
          <w:tcPr>
            <w:tcW w:w="3560" w:type="dxa"/>
            <w:gridSpan w:val="2"/>
            <w:tcBorders>
              <w:right w:val="single" w:sz="8" w:space="0" w:color="auto"/>
            </w:tcBorders>
            <w:vAlign w:val="bottom"/>
          </w:tcPr>
          <w:p w:rsidR="00401888" w:rsidRDefault="00401888" w:rsidP="00401888">
            <w:pPr>
              <w:jc w:val="center"/>
              <w:rPr>
                <w:sz w:val="20"/>
                <w:szCs w:val="20"/>
              </w:rPr>
            </w:pPr>
            <w:r>
              <w:rPr>
                <w:i/>
                <w:iCs/>
                <w:w w:val="99"/>
              </w:rPr>
              <w:t>написанное» и др</w:t>
            </w:r>
            <w:r>
              <w:rPr>
                <w:b/>
                <w:bCs/>
                <w:i/>
                <w:iCs/>
                <w:w w:val="99"/>
              </w:rPr>
              <w:t>.)</w:t>
            </w:r>
          </w:p>
        </w:tc>
        <w:tc>
          <w:tcPr>
            <w:tcW w:w="60" w:type="dxa"/>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80" w:type="dxa"/>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64"/>
        </w:trPr>
        <w:tc>
          <w:tcPr>
            <w:tcW w:w="3380" w:type="dxa"/>
            <w:tcBorders>
              <w:bottom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0" w:type="dxa"/>
            <w:tcBorders>
              <w:bottom w:val="single" w:sz="8" w:space="0" w:color="auto"/>
            </w:tcBorders>
            <w:vAlign w:val="bottom"/>
          </w:tcPr>
          <w:p w:rsidR="00401888" w:rsidRDefault="00401888" w:rsidP="00401888"/>
        </w:tc>
        <w:tc>
          <w:tcPr>
            <w:tcW w:w="880" w:type="dxa"/>
            <w:tcBorders>
              <w:bottom w:val="single" w:sz="8" w:space="0" w:color="auto"/>
            </w:tcBorders>
            <w:vAlign w:val="bottom"/>
          </w:tcPr>
          <w:p w:rsidR="00401888" w:rsidRDefault="00401888" w:rsidP="00401888">
            <w:pPr>
              <w:spacing w:line="263" w:lineRule="exact"/>
              <w:jc w:val="right"/>
              <w:rPr>
                <w:sz w:val="20"/>
                <w:szCs w:val="20"/>
              </w:rPr>
            </w:pPr>
            <w:r>
              <w:rPr>
                <w:b/>
                <w:bCs/>
                <w:w w:val="98"/>
                <w:highlight w:val="white"/>
              </w:rPr>
              <w:t>(6-8 кл.)</w:t>
            </w:r>
          </w:p>
        </w:tc>
        <w:tc>
          <w:tcPr>
            <w:tcW w:w="2680" w:type="dxa"/>
            <w:tcBorders>
              <w:top w:val="single" w:sz="8" w:space="0" w:color="auto"/>
              <w:bottom w:val="single" w:sz="8" w:space="0" w:color="auto"/>
            </w:tcBorders>
            <w:vAlign w:val="bottom"/>
          </w:tcPr>
          <w:p w:rsidR="00401888" w:rsidRDefault="00401888" w:rsidP="00401888"/>
        </w:tc>
        <w:tc>
          <w:tcPr>
            <w:tcW w:w="60" w:type="dxa"/>
            <w:tcBorders>
              <w:bottom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2700" w:type="dxa"/>
            <w:tcBorders>
              <w:bottom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50"/>
        </w:trPr>
        <w:tc>
          <w:tcPr>
            <w:tcW w:w="3380" w:type="dxa"/>
            <w:vAlign w:val="bottom"/>
          </w:tcPr>
          <w:p w:rsidR="00401888" w:rsidRDefault="00401888" w:rsidP="00401888">
            <w:pPr>
              <w:rPr>
                <w:sz w:val="21"/>
                <w:szCs w:val="21"/>
              </w:rPr>
            </w:pPr>
          </w:p>
        </w:tc>
        <w:tc>
          <w:tcPr>
            <w:tcW w:w="80" w:type="dxa"/>
            <w:vAlign w:val="bottom"/>
          </w:tcPr>
          <w:p w:rsidR="00401888" w:rsidRDefault="00401888" w:rsidP="00401888">
            <w:pPr>
              <w:rPr>
                <w:sz w:val="21"/>
                <w:szCs w:val="21"/>
              </w:rPr>
            </w:pPr>
          </w:p>
        </w:tc>
        <w:tc>
          <w:tcPr>
            <w:tcW w:w="30" w:type="dxa"/>
            <w:vAlign w:val="bottom"/>
          </w:tcPr>
          <w:p w:rsidR="00401888" w:rsidRDefault="00401888" w:rsidP="00401888">
            <w:pPr>
              <w:rPr>
                <w:sz w:val="21"/>
                <w:szCs w:val="21"/>
              </w:rPr>
            </w:pPr>
          </w:p>
        </w:tc>
        <w:tc>
          <w:tcPr>
            <w:tcW w:w="880" w:type="dxa"/>
            <w:vAlign w:val="bottom"/>
          </w:tcPr>
          <w:p w:rsidR="00401888" w:rsidRDefault="00401888" w:rsidP="00401888">
            <w:pPr>
              <w:spacing w:line="250" w:lineRule="exact"/>
              <w:jc w:val="right"/>
              <w:rPr>
                <w:sz w:val="20"/>
                <w:szCs w:val="20"/>
              </w:rPr>
            </w:pPr>
            <w:r>
              <w:rPr>
                <w:b/>
                <w:bCs/>
                <w:i/>
                <w:iCs/>
              </w:rPr>
              <w:t>М</w:t>
            </w:r>
          </w:p>
        </w:tc>
        <w:tc>
          <w:tcPr>
            <w:tcW w:w="2740" w:type="dxa"/>
            <w:gridSpan w:val="2"/>
            <w:vAlign w:val="bottom"/>
          </w:tcPr>
          <w:p w:rsidR="00401888" w:rsidRDefault="00401888" w:rsidP="00401888">
            <w:pPr>
              <w:spacing w:line="250" w:lineRule="exact"/>
              <w:ind w:left="40"/>
              <w:rPr>
                <w:sz w:val="20"/>
                <w:szCs w:val="20"/>
              </w:rPr>
            </w:pPr>
            <w:r>
              <w:rPr>
                <w:b/>
                <w:bCs/>
                <w:i/>
                <w:iCs/>
              </w:rPr>
              <w:t>.В. Ломоносов – 1</w:t>
            </w:r>
          </w:p>
        </w:tc>
        <w:tc>
          <w:tcPr>
            <w:tcW w:w="80" w:type="dxa"/>
            <w:vAlign w:val="bottom"/>
          </w:tcPr>
          <w:p w:rsidR="00401888" w:rsidRDefault="00401888" w:rsidP="00401888">
            <w:pPr>
              <w:rPr>
                <w:sz w:val="21"/>
                <w:szCs w:val="21"/>
              </w:rPr>
            </w:pPr>
          </w:p>
        </w:tc>
        <w:tc>
          <w:tcPr>
            <w:tcW w:w="2700" w:type="dxa"/>
            <w:vAlign w:val="bottom"/>
          </w:tcPr>
          <w:p w:rsidR="00401888" w:rsidRDefault="00401888" w:rsidP="00401888">
            <w:pPr>
              <w:rPr>
                <w:sz w:val="21"/>
                <w:szCs w:val="21"/>
              </w:rPr>
            </w:pPr>
          </w:p>
        </w:tc>
        <w:tc>
          <w:tcPr>
            <w:tcW w:w="80" w:type="dxa"/>
            <w:vAlign w:val="bottom"/>
          </w:tcPr>
          <w:p w:rsidR="00401888" w:rsidRDefault="00401888" w:rsidP="00401888">
            <w:pPr>
              <w:rPr>
                <w:sz w:val="21"/>
                <w:szCs w:val="21"/>
              </w:rPr>
            </w:pPr>
          </w:p>
        </w:tc>
        <w:tc>
          <w:tcPr>
            <w:tcW w:w="30" w:type="dxa"/>
            <w:vAlign w:val="bottom"/>
          </w:tcPr>
          <w:p w:rsidR="00401888" w:rsidRDefault="00401888" w:rsidP="00401888">
            <w:pPr>
              <w:rPr>
                <w:sz w:val="1"/>
                <w:szCs w:val="1"/>
              </w:rPr>
            </w:pPr>
          </w:p>
        </w:tc>
      </w:tr>
    </w:tbl>
    <w:p w:rsidR="00401888" w:rsidRDefault="003C7DCC" w:rsidP="00401888">
      <w:pPr>
        <w:spacing w:line="20" w:lineRule="exact"/>
        <w:rPr>
          <w:sz w:val="20"/>
          <w:szCs w:val="20"/>
        </w:rPr>
      </w:pPr>
      <w:r>
        <w:rPr>
          <w:sz w:val="20"/>
          <w:szCs w:val="20"/>
        </w:rPr>
        <w:pict>
          <v:line id="Shape 31" o:spid="_x0000_s1027" style="position:absolute;z-index:251661312;visibility:visible;mso-wrap-distance-left:0;mso-wrap-distance-right:0;mso-position-horizontal-relative:text;mso-position-vertical-relative:text" from="172.2pt,-27.5pt" to="174.1pt,-27.5pt" o:allowincell="f" strokeweight=".48pt"/>
        </w:pict>
      </w:r>
      <w:r>
        <w:rPr>
          <w:sz w:val="20"/>
          <w:szCs w:val="20"/>
        </w:rPr>
        <w:pict>
          <v:line id="Shape 32" o:spid="_x0000_s1028" style="position:absolute;z-index:251662336;visibility:visible;mso-wrap-distance-left:0;mso-wrap-distance-right:0;mso-position-horizontal-relative:text;mso-position-vertical-relative:text" from="172.4pt,-13.45pt" to="172.4pt,1.25pt" o:allowincell="f" strokeweight=".16931mm"/>
        </w:pict>
      </w:r>
      <w:r>
        <w:rPr>
          <w:sz w:val="20"/>
          <w:szCs w:val="20"/>
        </w:rPr>
        <w:pict>
          <v:line id="Shape 33" o:spid="_x0000_s1029" style="position:absolute;z-index:251663360;visibility:visible;mso-wrap-distance-left:0;mso-wrap-distance-right:0;mso-position-horizontal-relative:text;mso-position-vertical-relative:text" from="350.75pt,-13.45pt" to="350.75pt,1.25pt" o:allowincell="f" strokeweight=".16964mm"/>
        </w:pict>
      </w:r>
      <w:r>
        <w:rPr>
          <w:sz w:val="20"/>
          <w:szCs w:val="20"/>
        </w:rPr>
        <w:pict>
          <v:line id="Shape 34" o:spid="_x0000_s1030" style="position:absolute;z-index:251664384;visibility:visible;mso-wrap-distance-left:0;mso-wrap-distance-right:0;mso-position-horizontal-relative:text;mso-position-vertical-relative:text" from="168.7pt,-193.9pt" to="168.7pt,1.25pt" o:allowincell="f" strokeweight=".48pt"/>
        </w:pict>
      </w:r>
      <w:r>
        <w:rPr>
          <w:sz w:val="20"/>
          <w:szCs w:val="20"/>
        </w:rPr>
        <w:pict>
          <v:line id="Shape 35" o:spid="_x0000_s1031" style="position:absolute;z-index:251665408;visibility:visible;mso-wrap-distance-left:0;mso-wrap-distance-right:0;mso-position-horizontal-relative:text;mso-position-vertical-relative:text" from="354.45pt,-193.9pt" to="354.45pt,1.25pt" o:allowincell="f" strokeweight=".48pt"/>
        </w:pict>
      </w:r>
      <w:r>
        <w:rPr>
          <w:sz w:val="20"/>
          <w:szCs w:val="20"/>
        </w:rPr>
        <w:pict>
          <v:line id="Shape 36" o:spid="_x0000_s1032" style="position:absolute;z-index:251666432;visibility:visible;mso-wrap-distance-left:0;mso-wrap-distance-right:0;mso-position-horizontal-relative:text;mso-position-vertical-relative:text" from="496.55pt,-193.9pt" to="496.55pt,1.25pt" o:allowincell="f" strokeweight=".16964mm"/>
        </w:pict>
      </w:r>
    </w:p>
    <w:p w:rsidR="00401888" w:rsidRDefault="003C7DCC" w:rsidP="00401888">
      <w:pPr>
        <w:spacing w:line="20" w:lineRule="exact"/>
        <w:rPr>
          <w:sz w:val="20"/>
          <w:szCs w:val="20"/>
        </w:rPr>
      </w:pPr>
      <w:r>
        <w:rPr>
          <w:sz w:val="20"/>
          <w:szCs w:val="20"/>
        </w:rPr>
        <w:pict>
          <v:line id="Shape 37" o:spid="_x0000_s1033" style="position:absolute;z-index:251667456;visibility:visible;mso-wrap-distance-left:0;mso-wrap-distance-right:0" from="-.2pt,-15pt" to="496.8pt,-15pt" o:allowincell="f" strokeweight=".16931mm"/>
        </w:pict>
      </w:r>
    </w:p>
    <w:p w:rsidR="00401888" w:rsidRDefault="00401888" w:rsidP="00401888">
      <w:pPr>
        <w:sectPr w:rsidR="00401888">
          <w:footerReference w:type="default" r:id="rId9"/>
          <w:pgSz w:w="11900" w:h="16838"/>
          <w:pgMar w:top="1126" w:right="566" w:bottom="354"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1260"/>
        <w:gridCol w:w="1240"/>
        <w:gridCol w:w="880"/>
        <w:gridCol w:w="60"/>
        <w:gridCol w:w="3600"/>
        <w:gridCol w:w="60"/>
        <w:gridCol w:w="80"/>
        <w:gridCol w:w="1060"/>
        <w:gridCol w:w="1040"/>
        <w:gridCol w:w="600"/>
        <w:gridCol w:w="60"/>
        <w:gridCol w:w="30"/>
      </w:tblGrid>
      <w:tr w:rsidR="00401888" w:rsidTr="00974358">
        <w:trPr>
          <w:trHeight w:val="256"/>
        </w:trPr>
        <w:tc>
          <w:tcPr>
            <w:tcW w:w="1260" w:type="dxa"/>
            <w:tcBorders>
              <w:top w:val="single" w:sz="8" w:space="0" w:color="auto"/>
              <w:left w:val="single" w:sz="8" w:space="0" w:color="auto"/>
            </w:tcBorders>
            <w:vAlign w:val="bottom"/>
          </w:tcPr>
          <w:p w:rsidR="00401888" w:rsidRDefault="00401888" w:rsidP="00401888"/>
        </w:tc>
        <w:tc>
          <w:tcPr>
            <w:tcW w:w="1240" w:type="dxa"/>
            <w:tcBorders>
              <w:top w:val="single" w:sz="8" w:space="0" w:color="auto"/>
            </w:tcBorders>
            <w:vAlign w:val="bottom"/>
          </w:tcPr>
          <w:p w:rsidR="00401888" w:rsidRDefault="00401888" w:rsidP="00401888"/>
        </w:tc>
        <w:tc>
          <w:tcPr>
            <w:tcW w:w="880" w:type="dxa"/>
            <w:tcBorders>
              <w:top w:val="single" w:sz="8" w:space="0" w:color="auto"/>
              <w:right w:val="single" w:sz="8" w:space="0" w:color="auto"/>
            </w:tcBorders>
            <w:vAlign w:val="bottom"/>
          </w:tcPr>
          <w:p w:rsidR="00401888" w:rsidRDefault="00401888" w:rsidP="00401888"/>
        </w:tc>
        <w:tc>
          <w:tcPr>
            <w:tcW w:w="60" w:type="dxa"/>
            <w:tcBorders>
              <w:top w:val="single" w:sz="8" w:space="0" w:color="auto"/>
            </w:tcBorders>
            <w:vAlign w:val="bottom"/>
          </w:tcPr>
          <w:p w:rsidR="00401888" w:rsidRDefault="00401888" w:rsidP="00401888"/>
        </w:tc>
        <w:tc>
          <w:tcPr>
            <w:tcW w:w="3600" w:type="dxa"/>
            <w:tcBorders>
              <w:top w:val="single" w:sz="8" w:space="0" w:color="auto"/>
              <w:left w:val="single" w:sz="8" w:space="0" w:color="auto"/>
              <w:right w:val="single" w:sz="8" w:space="0" w:color="auto"/>
            </w:tcBorders>
            <w:vAlign w:val="bottom"/>
          </w:tcPr>
          <w:p w:rsidR="00401888" w:rsidRDefault="00401888" w:rsidP="00401888">
            <w:pPr>
              <w:spacing w:line="256" w:lineRule="exact"/>
              <w:jc w:val="center"/>
              <w:rPr>
                <w:sz w:val="20"/>
                <w:szCs w:val="20"/>
              </w:rPr>
            </w:pPr>
            <w:r>
              <w:rPr>
                <w:b/>
                <w:bCs/>
                <w:i/>
                <w:iCs/>
              </w:rPr>
              <w:t>стихотворение по выбору,</w:t>
            </w:r>
          </w:p>
        </w:tc>
        <w:tc>
          <w:tcPr>
            <w:tcW w:w="6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1060" w:type="dxa"/>
            <w:tcBorders>
              <w:top w:val="single" w:sz="8" w:space="0" w:color="auto"/>
            </w:tcBorders>
            <w:vAlign w:val="bottom"/>
          </w:tcPr>
          <w:p w:rsidR="00401888" w:rsidRDefault="00401888" w:rsidP="00401888"/>
        </w:tc>
        <w:tc>
          <w:tcPr>
            <w:tcW w:w="1040" w:type="dxa"/>
            <w:tcBorders>
              <w:top w:val="single" w:sz="8" w:space="0" w:color="auto"/>
            </w:tcBorders>
            <w:vAlign w:val="bottom"/>
          </w:tcPr>
          <w:p w:rsidR="00401888" w:rsidRDefault="00401888" w:rsidP="00401888"/>
        </w:tc>
        <w:tc>
          <w:tcPr>
            <w:tcW w:w="600" w:type="dxa"/>
            <w:tcBorders>
              <w:top w:val="single" w:sz="8" w:space="0" w:color="auto"/>
            </w:tcBorders>
            <w:vAlign w:val="bottom"/>
          </w:tcPr>
          <w:p w:rsidR="00401888" w:rsidRDefault="00401888" w:rsidP="00401888"/>
        </w:tc>
        <w:tc>
          <w:tcPr>
            <w:tcW w:w="60" w:type="dxa"/>
            <w:tcBorders>
              <w:top w:val="single" w:sz="8" w:space="0" w:color="auto"/>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8"/>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b/>
                <w:bCs/>
                <w:i/>
                <w:iCs/>
              </w:rPr>
              <w:t xml:space="preserve">например: </w:t>
            </w:r>
            <w:r>
              <w:rPr>
                <w:i/>
                <w:iCs/>
              </w:rPr>
              <w:t>«Стихи,</w:t>
            </w:r>
            <w:r>
              <w:rPr>
                <w:b/>
                <w:bCs/>
                <w:i/>
                <w:iCs/>
              </w:rPr>
              <w:t xml:space="preserve"> </w:t>
            </w:r>
            <w:r>
              <w:rPr>
                <w:i/>
                <w:iCs/>
              </w:rPr>
              <w:t>сочиненные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на дороге в Петергоф…» (1761),</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«Вечернее размышление 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rPr>
              <w:t>Божием Величии при случае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4"/>
        </w:trPr>
        <w:tc>
          <w:tcPr>
            <w:tcW w:w="1260" w:type="dxa"/>
            <w:tcBorders>
              <w:left w:val="single" w:sz="8" w:space="0" w:color="auto"/>
            </w:tcBorders>
            <w:vAlign w:val="bottom"/>
          </w:tcPr>
          <w:p w:rsidR="00401888" w:rsidRDefault="00401888" w:rsidP="00401888">
            <w:pPr>
              <w:rPr>
                <w:sz w:val="23"/>
                <w:szCs w:val="23"/>
              </w:rPr>
            </w:pPr>
          </w:p>
        </w:tc>
        <w:tc>
          <w:tcPr>
            <w:tcW w:w="1240" w:type="dxa"/>
            <w:vAlign w:val="bottom"/>
          </w:tcPr>
          <w:p w:rsidR="00401888" w:rsidRDefault="00401888" w:rsidP="00401888">
            <w:pPr>
              <w:rPr>
                <w:sz w:val="23"/>
                <w:szCs w:val="23"/>
              </w:rPr>
            </w:pPr>
          </w:p>
        </w:tc>
        <w:tc>
          <w:tcPr>
            <w:tcW w:w="880" w:type="dxa"/>
            <w:tcBorders>
              <w:right w:val="single" w:sz="8" w:space="0" w:color="auto"/>
            </w:tcBorders>
            <w:vAlign w:val="bottom"/>
          </w:tcPr>
          <w:p w:rsidR="00401888" w:rsidRDefault="00401888" w:rsidP="00401888">
            <w:pPr>
              <w:rPr>
                <w:sz w:val="23"/>
                <w:szCs w:val="23"/>
              </w:rPr>
            </w:pPr>
          </w:p>
        </w:tc>
        <w:tc>
          <w:tcPr>
            <w:tcW w:w="60" w:type="dxa"/>
            <w:vAlign w:val="bottom"/>
          </w:tcPr>
          <w:p w:rsidR="00401888" w:rsidRDefault="00401888" w:rsidP="00401888">
            <w:pPr>
              <w:rPr>
                <w:sz w:val="23"/>
                <w:szCs w:val="23"/>
              </w:rPr>
            </w:pPr>
          </w:p>
        </w:tc>
        <w:tc>
          <w:tcPr>
            <w:tcW w:w="3600" w:type="dxa"/>
            <w:tcBorders>
              <w:left w:val="single" w:sz="8" w:space="0" w:color="auto"/>
              <w:right w:val="single" w:sz="8" w:space="0" w:color="auto"/>
            </w:tcBorders>
            <w:vAlign w:val="bottom"/>
          </w:tcPr>
          <w:p w:rsidR="00401888" w:rsidRDefault="00401888" w:rsidP="00401888">
            <w:pPr>
              <w:spacing w:line="274" w:lineRule="exact"/>
              <w:jc w:val="center"/>
              <w:rPr>
                <w:sz w:val="20"/>
                <w:szCs w:val="20"/>
              </w:rPr>
            </w:pPr>
            <w:r>
              <w:rPr>
                <w:i/>
                <w:iCs/>
              </w:rPr>
              <w:t>великого северного сияния»</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106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6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78"/>
        </w:trPr>
        <w:tc>
          <w:tcPr>
            <w:tcW w:w="3380" w:type="dxa"/>
            <w:gridSpan w:val="3"/>
            <w:vMerge w:val="restart"/>
            <w:tcBorders>
              <w:left w:val="single" w:sz="8" w:space="0" w:color="auto"/>
              <w:right w:val="single" w:sz="8" w:space="0" w:color="auto"/>
            </w:tcBorders>
            <w:vAlign w:val="bottom"/>
          </w:tcPr>
          <w:p w:rsidR="00401888" w:rsidRDefault="00401888" w:rsidP="00401888">
            <w:pPr>
              <w:ind w:left="100"/>
              <w:rPr>
                <w:sz w:val="20"/>
                <w:szCs w:val="20"/>
              </w:rPr>
            </w:pPr>
            <w:r>
              <w:rPr>
                <w:b/>
                <w:bCs/>
              </w:rPr>
              <w:t xml:space="preserve">Д.И. Фонвизин </w:t>
            </w:r>
            <w:r>
              <w:t>«Недоросль»</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 xml:space="preserve">(1743), </w:t>
            </w:r>
            <w:r>
              <w:rPr>
                <w:b/>
                <w:bCs/>
                <w:i/>
                <w:iCs/>
                <w:w w:val="99"/>
              </w:rPr>
              <w:t>«</w:t>
            </w:r>
            <w:r>
              <w:rPr>
                <w:i/>
                <w:iCs/>
                <w:w w:val="99"/>
              </w:rPr>
              <w:t>Ода на день восшествия</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vMerge/>
            <w:tcBorders>
              <w:left w:val="single" w:sz="8" w:space="0" w:color="auto"/>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на Всероссийский престол Ея</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8"/>
        </w:trPr>
        <w:tc>
          <w:tcPr>
            <w:tcW w:w="2500" w:type="dxa"/>
            <w:gridSpan w:val="2"/>
            <w:tcBorders>
              <w:left w:val="single" w:sz="8" w:space="0" w:color="auto"/>
            </w:tcBorders>
            <w:vAlign w:val="bottom"/>
          </w:tcPr>
          <w:p w:rsidR="00401888" w:rsidRDefault="00401888" w:rsidP="00401888">
            <w:pPr>
              <w:ind w:left="100"/>
              <w:rPr>
                <w:sz w:val="20"/>
                <w:szCs w:val="20"/>
              </w:rPr>
            </w:pPr>
            <w:r>
              <w:t>(1778 – 1782)</w:t>
            </w:r>
          </w:p>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rPr>
              <w:t>Величества Государыни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303"/>
        </w:trPr>
        <w:tc>
          <w:tcPr>
            <w:tcW w:w="1260" w:type="dxa"/>
            <w:tcBorders>
              <w:left w:val="single" w:sz="8" w:space="0" w:color="auto"/>
            </w:tcBorders>
            <w:vAlign w:val="bottom"/>
          </w:tcPr>
          <w:p w:rsidR="00401888" w:rsidRDefault="00401888" w:rsidP="00401888">
            <w:pPr>
              <w:ind w:left="100"/>
              <w:rPr>
                <w:sz w:val="20"/>
                <w:szCs w:val="20"/>
              </w:rPr>
            </w:pPr>
            <w:r>
              <w:rPr>
                <w:b/>
                <w:bCs/>
              </w:rPr>
              <w:t>(8-9 кл.)</w:t>
            </w:r>
          </w:p>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bottom w:val="single" w:sz="8" w:space="0" w:color="auto"/>
              <w:right w:val="single" w:sz="8" w:space="0" w:color="auto"/>
            </w:tcBorders>
            <w:vAlign w:val="bottom"/>
          </w:tcPr>
          <w:p w:rsidR="00401888" w:rsidRDefault="00401888" w:rsidP="00401888">
            <w:pPr>
              <w:jc w:val="center"/>
              <w:rPr>
                <w:sz w:val="20"/>
                <w:szCs w:val="20"/>
              </w:rPr>
            </w:pPr>
            <w:r>
              <w:rPr>
                <w:i/>
                <w:iCs/>
              </w:rPr>
              <w:t>Императрицы</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35"/>
        </w:trPr>
        <w:tc>
          <w:tcPr>
            <w:tcW w:w="1260" w:type="dxa"/>
            <w:tcBorders>
              <w:left w:val="single" w:sz="8" w:space="0" w:color="auto"/>
            </w:tcBorders>
            <w:vAlign w:val="bottom"/>
          </w:tcPr>
          <w:p w:rsidR="00401888" w:rsidRDefault="00401888" w:rsidP="00401888">
            <w:pPr>
              <w:rPr>
                <w:sz w:val="20"/>
                <w:szCs w:val="20"/>
              </w:rPr>
            </w:pPr>
          </w:p>
        </w:tc>
        <w:tc>
          <w:tcPr>
            <w:tcW w:w="1240" w:type="dxa"/>
            <w:vAlign w:val="bottom"/>
          </w:tcPr>
          <w:p w:rsidR="00401888" w:rsidRDefault="00401888" w:rsidP="00401888">
            <w:pPr>
              <w:rPr>
                <w:sz w:val="20"/>
                <w:szCs w:val="20"/>
              </w:rPr>
            </w:pPr>
          </w:p>
        </w:tc>
        <w:tc>
          <w:tcPr>
            <w:tcW w:w="880" w:type="dxa"/>
            <w:tcBorders>
              <w:right w:val="single" w:sz="8" w:space="0" w:color="auto"/>
            </w:tcBorders>
            <w:vAlign w:val="bottom"/>
          </w:tcPr>
          <w:p w:rsidR="00401888" w:rsidRDefault="00401888" w:rsidP="00401888">
            <w:pPr>
              <w:rPr>
                <w:sz w:val="20"/>
                <w:szCs w:val="20"/>
              </w:rPr>
            </w:pPr>
          </w:p>
        </w:tc>
        <w:tc>
          <w:tcPr>
            <w:tcW w:w="60" w:type="dxa"/>
            <w:vAlign w:val="bottom"/>
          </w:tcPr>
          <w:p w:rsidR="00401888" w:rsidRDefault="00401888" w:rsidP="00401888">
            <w:pPr>
              <w:rPr>
                <w:sz w:val="20"/>
                <w:szCs w:val="20"/>
              </w:rPr>
            </w:pPr>
          </w:p>
        </w:tc>
        <w:tc>
          <w:tcPr>
            <w:tcW w:w="3600" w:type="dxa"/>
            <w:vAlign w:val="bottom"/>
          </w:tcPr>
          <w:p w:rsidR="00401888" w:rsidRDefault="00401888" w:rsidP="00401888">
            <w:pPr>
              <w:spacing w:line="235" w:lineRule="exact"/>
              <w:ind w:left="40"/>
              <w:rPr>
                <w:sz w:val="20"/>
                <w:szCs w:val="20"/>
              </w:rPr>
            </w:pPr>
            <w:r>
              <w:rPr>
                <w:i/>
                <w:iCs/>
              </w:rPr>
              <w:t>Елисаветы Петровны 1747 года»</w:t>
            </w: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1060" w:type="dxa"/>
            <w:vAlign w:val="bottom"/>
          </w:tcPr>
          <w:p w:rsidR="00401888" w:rsidRDefault="00401888" w:rsidP="00401888">
            <w:pPr>
              <w:rPr>
                <w:sz w:val="20"/>
                <w:szCs w:val="20"/>
              </w:rPr>
            </w:pPr>
          </w:p>
        </w:tc>
        <w:tc>
          <w:tcPr>
            <w:tcW w:w="1040" w:type="dxa"/>
            <w:vAlign w:val="bottom"/>
          </w:tcPr>
          <w:p w:rsidR="00401888" w:rsidRDefault="00401888" w:rsidP="00401888">
            <w:pPr>
              <w:rPr>
                <w:sz w:val="20"/>
                <w:szCs w:val="20"/>
              </w:rPr>
            </w:pPr>
          </w:p>
        </w:tc>
        <w:tc>
          <w:tcPr>
            <w:tcW w:w="600" w:type="dxa"/>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30" w:type="dxa"/>
            <w:vAlign w:val="bottom"/>
          </w:tcPr>
          <w:p w:rsidR="00401888" w:rsidRDefault="00401888" w:rsidP="00401888">
            <w:pPr>
              <w:rPr>
                <w:sz w:val="1"/>
                <w:szCs w:val="1"/>
              </w:rPr>
            </w:pPr>
          </w:p>
        </w:tc>
      </w:tr>
      <w:tr w:rsidR="00401888" w:rsidTr="00974358">
        <w:trPr>
          <w:trHeight w:val="279"/>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 xml:space="preserve">и др. </w:t>
            </w:r>
            <w:r>
              <w:rPr>
                <w:b/>
                <w:bCs/>
              </w:rPr>
              <w:t>(8-9</w:t>
            </w:r>
            <w:r>
              <w:rPr>
                <w:i/>
                <w:iCs/>
              </w:rPr>
              <w:t xml:space="preserve"> </w:t>
            </w:r>
            <w:r>
              <w:rPr>
                <w:b/>
                <w:bCs/>
              </w:rPr>
              <w:t>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b/>
                <w:bCs/>
                <w:i/>
                <w:iCs/>
              </w:rPr>
              <w:t>Г.Р. Державин – 1-2</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1"/>
        </w:trPr>
        <w:tc>
          <w:tcPr>
            <w:tcW w:w="1260" w:type="dxa"/>
            <w:tcBorders>
              <w:left w:val="single" w:sz="8" w:space="0" w:color="auto"/>
            </w:tcBorders>
            <w:vAlign w:val="bottom"/>
          </w:tcPr>
          <w:p w:rsidR="00401888" w:rsidRDefault="00401888" w:rsidP="00401888">
            <w:pPr>
              <w:rPr>
                <w:sz w:val="23"/>
                <w:szCs w:val="23"/>
              </w:rPr>
            </w:pPr>
          </w:p>
        </w:tc>
        <w:tc>
          <w:tcPr>
            <w:tcW w:w="1240" w:type="dxa"/>
            <w:vAlign w:val="bottom"/>
          </w:tcPr>
          <w:p w:rsidR="00401888" w:rsidRDefault="00401888" w:rsidP="00401888">
            <w:pPr>
              <w:rPr>
                <w:sz w:val="23"/>
                <w:szCs w:val="23"/>
              </w:rPr>
            </w:pPr>
          </w:p>
        </w:tc>
        <w:tc>
          <w:tcPr>
            <w:tcW w:w="880" w:type="dxa"/>
            <w:tcBorders>
              <w:right w:val="single" w:sz="8" w:space="0" w:color="auto"/>
            </w:tcBorders>
            <w:vAlign w:val="bottom"/>
          </w:tcPr>
          <w:p w:rsidR="00401888" w:rsidRDefault="00401888" w:rsidP="00401888">
            <w:pPr>
              <w:rPr>
                <w:sz w:val="23"/>
                <w:szCs w:val="23"/>
              </w:rPr>
            </w:pPr>
          </w:p>
        </w:tc>
        <w:tc>
          <w:tcPr>
            <w:tcW w:w="60" w:type="dxa"/>
            <w:vAlign w:val="bottom"/>
          </w:tcPr>
          <w:p w:rsidR="00401888" w:rsidRDefault="00401888" w:rsidP="00401888">
            <w:pPr>
              <w:rPr>
                <w:sz w:val="23"/>
                <w:szCs w:val="23"/>
              </w:rPr>
            </w:pPr>
          </w:p>
        </w:tc>
        <w:tc>
          <w:tcPr>
            <w:tcW w:w="3600" w:type="dxa"/>
            <w:vAlign w:val="bottom"/>
          </w:tcPr>
          <w:p w:rsidR="00401888" w:rsidRDefault="00401888" w:rsidP="00401888">
            <w:pPr>
              <w:spacing w:line="271" w:lineRule="exact"/>
              <w:ind w:left="40"/>
              <w:rPr>
                <w:sz w:val="20"/>
                <w:szCs w:val="20"/>
              </w:rPr>
            </w:pPr>
            <w:r>
              <w:rPr>
                <w:b/>
                <w:bCs/>
                <w:i/>
                <w:iCs/>
              </w:rPr>
              <w:t>стихотворения по выбору,</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106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6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78"/>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b/>
                <w:bCs/>
                <w:i/>
                <w:iCs/>
              </w:rPr>
              <w:t xml:space="preserve">например: </w:t>
            </w:r>
            <w:r>
              <w:rPr>
                <w:i/>
                <w:iCs/>
              </w:rPr>
              <w:t>«Фелица» (1782),</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«Осень во время осады Очакова»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vMerge w:val="restart"/>
            <w:tcBorders>
              <w:left w:val="single" w:sz="8" w:space="0" w:color="auto"/>
              <w:right w:val="single" w:sz="8" w:space="0" w:color="auto"/>
            </w:tcBorders>
            <w:vAlign w:val="bottom"/>
          </w:tcPr>
          <w:p w:rsidR="00401888" w:rsidRDefault="00401888" w:rsidP="00401888">
            <w:pPr>
              <w:ind w:left="100"/>
              <w:rPr>
                <w:sz w:val="20"/>
                <w:szCs w:val="20"/>
              </w:rPr>
            </w:pPr>
            <w:r>
              <w:rPr>
                <w:b/>
                <w:bCs/>
              </w:rPr>
              <w:t xml:space="preserve">Н.М. Карамзин </w:t>
            </w:r>
            <w:r>
              <w:t>«Бедная</w:t>
            </w:r>
          </w:p>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(1788), «Снигирь» 1800,</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63"/>
        </w:trPr>
        <w:tc>
          <w:tcPr>
            <w:tcW w:w="3380" w:type="dxa"/>
            <w:gridSpan w:val="3"/>
            <w:vMerge/>
            <w:tcBorders>
              <w:left w:val="single" w:sz="8" w:space="0" w:color="auto"/>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spacing w:line="263" w:lineRule="exact"/>
              <w:ind w:left="40"/>
              <w:rPr>
                <w:sz w:val="20"/>
                <w:szCs w:val="20"/>
              </w:rPr>
            </w:pPr>
            <w:r>
              <w:rPr>
                <w:i/>
                <w:iCs/>
              </w:rPr>
              <w:t>«Водопад» (1791-1794),</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91"/>
        </w:trPr>
        <w:tc>
          <w:tcPr>
            <w:tcW w:w="2500" w:type="dxa"/>
            <w:gridSpan w:val="2"/>
            <w:tcBorders>
              <w:left w:val="single" w:sz="8" w:space="0" w:color="auto"/>
            </w:tcBorders>
            <w:vAlign w:val="bottom"/>
          </w:tcPr>
          <w:p w:rsidR="00401888" w:rsidRDefault="00401888" w:rsidP="00401888">
            <w:pPr>
              <w:ind w:left="100"/>
              <w:rPr>
                <w:sz w:val="20"/>
                <w:szCs w:val="20"/>
              </w:rPr>
            </w:pPr>
            <w:r>
              <w:t xml:space="preserve">Лиза» (1792) </w:t>
            </w:r>
            <w:r>
              <w:rPr>
                <w:b/>
                <w:bCs/>
              </w:rPr>
              <w:t>(8-9</w:t>
            </w:r>
            <w:r>
              <w:t xml:space="preserve"> </w:t>
            </w:r>
            <w:r>
              <w:rPr>
                <w:b/>
                <w:bCs/>
              </w:rPr>
              <w:t>кл.)</w:t>
            </w:r>
          </w:p>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jc w:val="center"/>
              <w:rPr>
                <w:sz w:val="20"/>
                <w:szCs w:val="20"/>
              </w:rPr>
            </w:pPr>
            <w:r>
              <w:rPr>
                <w:i/>
                <w:iCs/>
              </w:rPr>
              <w:t xml:space="preserve">«Памятник» (1795) и др. </w:t>
            </w:r>
            <w:r>
              <w:rPr>
                <w:b/>
                <w:bCs/>
              </w:rPr>
              <w:t>(8-9</w:t>
            </w:r>
            <w:r>
              <w:rPr>
                <w:i/>
                <w:iCs/>
              </w:rPr>
              <w:t xml:space="preserve"> </w:t>
            </w:r>
            <w:r>
              <w:rPr>
                <w:b/>
                <w:bCs/>
              </w:rPr>
              <w:t>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1"/>
        </w:trPr>
        <w:tc>
          <w:tcPr>
            <w:tcW w:w="1260" w:type="dxa"/>
            <w:tcBorders>
              <w:left w:val="single" w:sz="8" w:space="0" w:color="auto"/>
            </w:tcBorders>
            <w:vAlign w:val="bottom"/>
          </w:tcPr>
          <w:p w:rsidR="00401888" w:rsidRDefault="00401888" w:rsidP="00401888">
            <w:pPr>
              <w:rPr>
                <w:sz w:val="23"/>
                <w:szCs w:val="23"/>
              </w:rPr>
            </w:pPr>
          </w:p>
        </w:tc>
        <w:tc>
          <w:tcPr>
            <w:tcW w:w="1240" w:type="dxa"/>
            <w:vAlign w:val="bottom"/>
          </w:tcPr>
          <w:p w:rsidR="00401888" w:rsidRDefault="00401888" w:rsidP="00401888">
            <w:pPr>
              <w:rPr>
                <w:sz w:val="23"/>
                <w:szCs w:val="23"/>
              </w:rPr>
            </w:pPr>
          </w:p>
        </w:tc>
        <w:tc>
          <w:tcPr>
            <w:tcW w:w="880" w:type="dxa"/>
            <w:tcBorders>
              <w:right w:val="single" w:sz="8" w:space="0" w:color="auto"/>
            </w:tcBorders>
            <w:vAlign w:val="bottom"/>
          </w:tcPr>
          <w:p w:rsidR="00401888" w:rsidRDefault="00401888" w:rsidP="00401888">
            <w:pPr>
              <w:rPr>
                <w:sz w:val="23"/>
                <w:szCs w:val="23"/>
              </w:rPr>
            </w:pPr>
          </w:p>
        </w:tc>
        <w:tc>
          <w:tcPr>
            <w:tcW w:w="60" w:type="dxa"/>
            <w:vAlign w:val="bottom"/>
          </w:tcPr>
          <w:p w:rsidR="00401888" w:rsidRDefault="00401888" w:rsidP="00401888">
            <w:pPr>
              <w:rPr>
                <w:sz w:val="23"/>
                <w:szCs w:val="23"/>
              </w:rPr>
            </w:pPr>
          </w:p>
        </w:tc>
        <w:tc>
          <w:tcPr>
            <w:tcW w:w="3600" w:type="dxa"/>
            <w:vAlign w:val="bottom"/>
          </w:tcPr>
          <w:p w:rsidR="00401888" w:rsidRDefault="00401888" w:rsidP="00401888">
            <w:pPr>
              <w:spacing w:line="271" w:lineRule="exact"/>
              <w:ind w:left="40"/>
              <w:rPr>
                <w:sz w:val="20"/>
                <w:szCs w:val="20"/>
              </w:rPr>
            </w:pPr>
            <w:r>
              <w:rPr>
                <w:b/>
                <w:bCs/>
                <w:i/>
                <w:iCs/>
              </w:rPr>
              <w:t>И.А. Крылов – 3 басни по</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106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6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78"/>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b/>
                <w:bCs/>
                <w:i/>
                <w:iCs/>
              </w:rPr>
              <w:t xml:space="preserve">выбору, например: </w:t>
            </w:r>
            <w:r>
              <w:rPr>
                <w:i/>
                <w:iCs/>
              </w:rPr>
              <w:t>«Слон 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Моська» (1808), «Квартет»</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(1811), «Осел и Соловей» (1811),</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«Лебедь, Щука и Рак» (1814),</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«Свинья под дубом» (не позднее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80"/>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1823)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318"/>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b/>
                <w:bCs/>
              </w:rPr>
              <w:t>(5-6 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34"/>
        </w:trPr>
        <w:tc>
          <w:tcPr>
            <w:tcW w:w="3380" w:type="dxa"/>
            <w:gridSpan w:val="3"/>
            <w:tcBorders>
              <w:left w:val="single" w:sz="8" w:space="0" w:color="auto"/>
              <w:right w:val="single" w:sz="8" w:space="0" w:color="auto"/>
            </w:tcBorders>
            <w:vAlign w:val="bottom"/>
          </w:tcPr>
          <w:p w:rsidR="00401888" w:rsidRDefault="00401888" w:rsidP="00401888">
            <w:pPr>
              <w:spacing w:line="234" w:lineRule="exact"/>
              <w:ind w:left="100"/>
              <w:rPr>
                <w:sz w:val="20"/>
                <w:szCs w:val="20"/>
              </w:rPr>
            </w:pPr>
            <w:r>
              <w:rPr>
                <w:b/>
                <w:bCs/>
              </w:rPr>
              <w:t xml:space="preserve">А.С. Грибоедов </w:t>
            </w:r>
            <w:r>
              <w:t>«Горе от</w:t>
            </w:r>
          </w:p>
        </w:tc>
        <w:tc>
          <w:tcPr>
            <w:tcW w:w="60" w:type="dxa"/>
            <w:vAlign w:val="bottom"/>
          </w:tcPr>
          <w:p w:rsidR="00401888" w:rsidRDefault="00401888" w:rsidP="00401888">
            <w:pPr>
              <w:rPr>
                <w:sz w:val="20"/>
                <w:szCs w:val="20"/>
              </w:rPr>
            </w:pPr>
          </w:p>
        </w:tc>
        <w:tc>
          <w:tcPr>
            <w:tcW w:w="3600" w:type="dxa"/>
            <w:tcBorders>
              <w:left w:val="single" w:sz="8" w:space="0" w:color="auto"/>
              <w:right w:val="single" w:sz="8" w:space="0" w:color="auto"/>
            </w:tcBorders>
            <w:vAlign w:val="bottom"/>
          </w:tcPr>
          <w:p w:rsidR="00401888" w:rsidRDefault="00401888" w:rsidP="00401888">
            <w:pPr>
              <w:spacing w:line="234" w:lineRule="exact"/>
              <w:jc w:val="center"/>
              <w:rPr>
                <w:sz w:val="20"/>
                <w:szCs w:val="20"/>
              </w:rPr>
            </w:pPr>
            <w:r>
              <w:rPr>
                <w:b/>
                <w:bCs/>
                <w:i/>
                <w:iCs/>
              </w:rPr>
              <w:t>В.А. Жуковский - 1-2 баллады по</w:t>
            </w: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1060" w:type="dxa"/>
            <w:vAlign w:val="bottom"/>
          </w:tcPr>
          <w:p w:rsidR="00401888" w:rsidRDefault="00401888" w:rsidP="00401888">
            <w:pPr>
              <w:rPr>
                <w:sz w:val="20"/>
                <w:szCs w:val="20"/>
              </w:rPr>
            </w:pPr>
          </w:p>
        </w:tc>
        <w:tc>
          <w:tcPr>
            <w:tcW w:w="1040" w:type="dxa"/>
            <w:vAlign w:val="bottom"/>
          </w:tcPr>
          <w:p w:rsidR="00401888" w:rsidRDefault="00401888" w:rsidP="00401888">
            <w:pPr>
              <w:rPr>
                <w:sz w:val="20"/>
                <w:szCs w:val="20"/>
              </w:rPr>
            </w:pPr>
          </w:p>
        </w:tc>
        <w:tc>
          <w:tcPr>
            <w:tcW w:w="600" w:type="dxa"/>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 xml:space="preserve">ума» (1821 – 1824) </w:t>
            </w:r>
            <w:r>
              <w:rPr>
                <w:b/>
                <w:bCs/>
              </w:rPr>
              <w:t>(9</w:t>
            </w:r>
            <w:r>
              <w:t xml:space="preserve"> </w:t>
            </w:r>
            <w:r>
              <w:rPr>
                <w:b/>
                <w:bCs/>
              </w:rPr>
              <w:t>кл.)</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b/>
                <w:bCs/>
                <w:i/>
                <w:iCs/>
              </w:rPr>
              <w:t xml:space="preserve">выбору, например: </w:t>
            </w:r>
            <w:r>
              <w:rPr>
                <w:i/>
                <w:iCs/>
              </w:rPr>
              <w:t>«Светлана»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81"/>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rPr>
              <w:t>(1812), «Лесной царь» (1818)</w:t>
            </w:r>
            <w:r>
              <w:rPr>
                <w:b/>
                <w:bCs/>
                <w:i/>
                <w:iCs/>
              </w:rPr>
              <w:t>; 1-2</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3"/>
        </w:trPr>
        <w:tc>
          <w:tcPr>
            <w:tcW w:w="1260" w:type="dxa"/>
            <w:tcBorders>
              <w:left w:val="single" w:sz="8" w:space="0" w:color="auto"/>
            </w:tcBorders>
            <w:vAlign w:val="bottom"/>
          </w:tcPr>
          <w:p w:rsidR="00401888" w:rsidRDefault="00401888" w:rsidP="00401888">
            <w:pPr>
              <w:rPr>
                <w:sz w:val="23"/>
                <w:szCs w:val="23"/>
              </w:rPr>
            </w:pPr>
          </w:p>
        </w:tc>
        <w:tc>
          <w:tcPr>
            <w:tcW w:w="1240" w:type="dxa"/>
            <w:vAlign w:val="bottom"/>
          </w:tcPr>
          <w:p w:rsidR="00401888" w:rsidRDefault="00401888" w:rsidP="00401888">
            <w:pPr>
              <w:rPr>
                <w:sz w:val="23"/>
                <w:szCs w:val="23"/>
              </w:rPr>
            </w:pPr>
          </w:p>
        </w:tc>
        <w:tc>
          <w:tcPr>
            <w:tcW w:w="880" w:type="dxa"/>
            <w:tcBorders>
              <w:right w:val="single" w:sz="8" w:space="0" w:color="auto"/>
            </w:tcBorders>
            <w:vAlign w:val="bottom"/>
          </w:tcPr>
          <w:p w:rsidR="00401888" w:rsidRDefault="00401888" w:rsidP="00401888">
            <w:pPr>
              <w:rPr>
                <w:sz w:val="23"/>
                <w:szCs w:val="23"/>
              </w:rPr>
            </w:pPr>
          </w:p>
        </w:tc>
        <w:tc>
          <w:tcPr>
            <w:tcW w:w="60" w:type="dxa"/>
            <w:vAlign w:val="bottom"/>
          </w:tcPr>
          <w:p w:rsidR="00401888" w:rsidRDefault="00401888" w:rsidP="00401888">
            <w:pPr>
              <w:rPr>
                <w:sz w:val="23"/>
                <w:szCs w:val="23"/>
              </w:rPr>
            </w:pPr>
          </w:p>
        </w:tc>
        <w:tc>
          <w:tcPr>
            <w:tcW w:w="3600" w:type="dxa"/>
            <w:tcBorders>
              <w:left w:val="single" w:sz="8" w:space="0" w:color="auto"/>
              <w:right w:val="single" w:sz="8" w:space="0" w:color="auto"/>
            </w:tcBorders>
            <w:vAlign w:val="bottom"/>
          </w:tcPr>
          <w:p w:rsidR="00401888" w:rsidRDefault="00401888" w:rsidP="00401888">
            <w:pPr>
              <w:spacing w:line="273" w:lineRule="exact"/>
              <w:jc w:val="center"/>
              <w:rPr>
                <w:sz w:val="20"/>
                <w:szCs w:val="20"/>
              </w:rPr>
            </w:pPr>
            <w:r>
              <w:rPr>
                <w:b/>
                <w:bCs/>
                <w:i/>
                <w:iCs/>
              </w:rPr>
              <w:t>элегии  по  выбору,  например:</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106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6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78"/>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rPr>
              <w:t>«Невыразимое»  (1819),  «Море»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303"/>
        </w:trPr>
        <w:tc>
          <w:tcPr>
            <w:tcW w:w="1260" w:type="dxa"/>
            <w:tcBorders>
              <w:left w:val="single" w:sz="8" w:space="0" w:color="auto"/>
            </w:tcBorders>
            <w:vAlign w:val="bottom"/>
          </w:tcPr>
          <w:p w:rsidR="00401888" w:rsidRDefault="00401888" w:rsidP="00401888"/>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bottom w:val="single" w:sz="8" w:space="0" w:color="auto"/>
              <w:right w:val="single" w:sz="8" w:space="0" w:color="auto"/>
            </w:tcBorders>
            <w:vAlign w:val="bottom"/>
          </w:tcPr>
          <w:p w:rsidR="00401888" w:rsidRDefault="00401888" w:rsidP="00401888">
            <w:pPr>
              <w:ind w:left="40"/>
              <w:rPr>
                <w:sz w:val="20"/>
                <w:szCs w:val="20"/>
              </w:rPr>
            </w:pPr>
            <w:r>
              <w:rPr>
                <w:i/>
                <w:iCs/>
              </w:rPr>
              <w:t>(1822)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66"/>
        </w:trPr>
        <w:tc>
          <w:tcPr>
            <w:tcW w:w="1260" w:type="dxa"/>
            <w:tcBorders>
              <w:left w:val="single" w:sz="8" w:space="0" w:color="auto"/>
              <w:bottom w:val="single" w:sz="8" w:space="0" w:color="auto"/>
            </w:tcBorders>
            <w:vAlign w:val="bottom"/>
          </w:tcPr>
          <w:p w:rsidR="00401888" w:rsidRDefault="00401888" w:rsidP="00401888">
            <w:pPr>
              <w:rPr>
                <w:sz w:val="23"/>
                <w:szCs w:val="23"/>
              </w:rPr>
            </w:pPr>
          </w:p>
        </w:tc>
        <w:tc>
          <w:tcPr>
            <w:tcW w:w="1240" w:type="dxa"/>
            <w:tcBorders>
              <w:bottom w:val="single" w:sz="8" w:space="0" w:color="auto"/>
            </w:tcBorders>
            <w:vAlign w:val="bottom"/>
          </w:tcPr>
          <w:p w:rsidR="00401888" w:rsidRDefault="00401888" w:rsidP="00401888">
            <w:pPr>
              <w:rPr>
                <w:sz w:val="23"/>
                <w:szCs w:val="23"/>
              </w:rPr>
            </w:pPr>
          </w:p>
        </w:tc>
        <w:tc>
          <w:tcPr>
            <w:tcW w:w="880" w:type="dxa"/>
            <w:tcBorders>
              <w:bottom w:val="single" w:sz="8" w:space="0" w:color="auto"/>
              <w:right w:val="single" w:sz="8" w:space="0" w:color="auto"/>
            </w:tcBorders>
            <w:vAlign w:val="bottom"/>
          </w:tcPr>
          <w:p w:rsidR="00401888" w:rsidRDefault="00401888" w:rsidP="00401888">
            <w:pPr>
              <w:rPr>
                <w:sz w:val="23"/>
                <w:szCs w:val="23"/>
              </w:rPr>
            </w:pPr>
          </w:p>
        </w:tc>
        <w:tc>
          <w:tcPr>
            <w:tcW w:w="60" w:type="dxa"/>
            <w:tcBorders>
              <w:bottom w:val="single" w:sz="8" w:space="0" w:color="auto"/>
            </w:tcBorders>
            <w:vAlign w:val="bottom"/>
          </w:tcPr>
          <w:p w:rsidR="00401888" w:rsidRDefault="00401888" w:rsidP="00401888">
            <w:pPr>
              <w:rPr>
                <w:sz w:val="23"/>
                <w:szCs w:val="23"/>
              </w:rPr>
            </w:pPr>
          </w:p>
        </w:tc>
        <w:tc>
          <w:tcPr>
            <w:tcW w:w="3600" w:type="dxa"/>
            <w:tcBorders>
              <w:bottom w:val="single" w:sz="8" w:space="0" w:color="auto"/>
            </w:tcBorders>
            <w:vAlign w:val="bottom"/>
          </w:tcPr>
          <w:p w:rsidR="00401888" w:rsidRDefault="00401888" w:rsidP="00401888">
            <w:pPr>
              <w:spacing w:line="265" w:lineRule="exact"/>
              <w:ind w:left="40"/>
              <w:rPr>
                <w:sz w:val="20"/>
                <w:szCs w:val="20"/>
              </w:rPr>
            </w:pPr>
            <w:r>
              <w:rPr>
                <w:b/>
                <w:bCs/>
              </w:rPr>
              <w:t>(7-9 кл.)</w:t>
            </w:r>
          </w:p>
        </w:tc>
        <w:tc>
          <w:tcPr>
            <w:tcW w:w="60" w:type="dxa"/>
            <w:tcBorders>
              <w:bottom w:val="single" w:sz="8" w:space="0" w:color="auto"/>
              <w:right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1060" w:type="dxa"/>
            <w:tcBorders>
              <w:bottom w:val="single" w:sz="8" w:space="0" w:color="auto"/>
            </w:tcBorders>
            <w:vAlign w:val="bottom"/>
          </w:tcPr>
          <w:p w:rsidR="00401888" w:rsidRDefault="00401888" w:rsidP="00401888">
            <w:pPr>
              <w:rPr>
                <w:sz w:val="23"/>
                <w:szCs w:val="23"/>
              </w:rPr>
            </w:pPr>
          </w:p>
        </w:tc>
        <w:tc>
          <w:tcPr>
            <w:tcW w:w="1040" w:type="dxa"/>
            <w:tcBorders>
              <w:bottom w:val="single" w:sz="8" w:space="0" w:color="auto"/>
            </w:tcBorders>
            <w:vAlign w:val="bottom"/>
          </w:tcPr>
          <w:p w:rsidR="00401888" w:rsidRDefault="00401888" w:rsidP="00401888">
            <w:pPr>
              <w:rPr>
                <w:sz w:val="23"/>
                <w:szCs w:val="23"/>
              </w:rPr>
            </w:pPr>
          </w:p>
        </w:tc>
        <w:tc>
          <w:tcPr>
            <w:tcW w:w="600" w:type="dxa"/>
            <w:tcBorders>
              <w:bottom w:val="single" w:sz="8" w:space="0" w:color="auto"/>
            </w:tcBorders>
            <w:vAlign w:val="bottom"/>
          </w:tcPr>
          <w:p w:rsidR="00401888" w:rsidRDefault="00401888" w:rsidP="00401888">
            <w:pPr>
              <w:rPr>
                <w:sz w:val="23"/>
                <w:szCs w:val="23"/>
              </w:rPr>
            </w:pPr>
          </w:p>
        </w:tc>
        <w:tc>
          <w:tcPr>
            <w:tcW w:w="60" w:type="dxa"/>
            <w:tcBorders>
              <w:bottom w:val="single" w:sz="8" w:space="0" w:color="auto"/>
              <w:right w:val="single" w:sz="8" w:space="0" w:color="auto"/>
            </w:tcBorders>
            <w:vAlign w:val="bottom"/>
          </w:tcPr>
          <w:p w:rsidR="00401888" w:rsidRDefault="00401888" w:rsidP="00401888">
            <w:pPr>
              <w:rPr>
                <w:sz w:val="23"/>
                <w:szCs w:val="23"/>
              </w:rPr>
            </w:pPr>
          </w:p>
        </w:tc>
        <w:tc>
          <w:tcPr>
            <w:tcW w:w="30" w:type="dxa"/>
            <w:vAlign w:val="bottom"/>
          </w:tcPr>
          <w:p w:rsidR="00401888" w:rsidRDefault="00401888" w:rsidP="00401888">
            <w:pPr>
              <w:rPr>
                <w:sz w:val="1"/>
                <w:szCs w:val="1"/>
              </w:rPr>
            </w:pPr>
          </w:p>
        </w:tc>
      </w:tr>
      <w:tr w:rsidR="00401888" w:rsidTr="00974358">
        <w:trPr>
          <w:trHeight w:val="235"/>
        </w:trPr>
        <w:tc>
          <w:tcPr>
            <w:tcW w:w="3380" w:type="dxa"/>
            <w:gridSpan w:val="3"/>
            <w:tcBorders>
              <w:left w:val="single" w:sz="8" w:space="0" w:color="auto"/>
              <w:right w:val="single" w:sz="8" w:space="0" w:color="auto"/>
            </w:tcBorders>
            <w:vAlign w:val="bottom"/>
          </w:tcPr>
          <w:p w:rsidR="00401888" w:rsidRDefault="00401888" w:rsidP="00401888">
            <w:pPr>
              <w:spacing w:line="235" w:lineRule="exact"/>
              <w:ind w:left="100"/>
              <w:rPr>
                <w:sz w:val="20"/>
                <w:szCs w:val="20"/>
              </w:rPr>
            </w:pPr>
            <w:r>
              <w:rPr>
                <w:b/>
                <w:bCs/>
              </w:rPr>
              <w:t xml:space="preserve">А.С. Пушкин </w:t>
            </w:r>
            <w:r>
              <w:t>«Евгений</w:t>
            </w:r>
          </w:p>
        </w:tc>
        <w:tc>
          <w:tcPr>
            <w:tcW w:w="60" w:type="dxa"/>
            <w:vAlign w:val="bottom"/>
          </w:tcPr>
          <w:p w:rsidR="00401888" w:rsidRDefault="00401888" w:rsidP="00401888">
            <w:pPr>
              <w:rPr>
                <w:sz w:val="20"/>
                <w:szCs w:val="20"/>
              </w:rPr>
            </w:pPr>
          </w:p>
        </w:tc>
        <w:tc>
          <w:tcPr>
            <w:tcW w:w="3600" w:type="dxa"/>
            <w:tcBorders>
              <w:left w:val="single" w:sz="8" w:space="0" w:color="auto"/>
              <w:right w:val="single" w:sz="8" w:space="0" w:color="auto"/>
            </w:tcBorders>
            <w:vAlign w:val="bottom"/>
          </w:tcPr>
          <w:p w:rsidR="00401888" w:rsidRDefault="00401888" w:rsidP="00401888">
            <w:pPr>
              <w:spacing w:line="235" w:lineRule="exact"/>
              <w:jc w:val="center"/>
              <w:rPr>
                <w:sz w:val="20"/>
                <w:szCs w:val="20"/>
              </w:rPr>
            </w:pPr>
            <w:r>
              <w:rPr>
                <w:b/>
                <w:bCs/>
              </w:rPr>
              <w:t xml:space="preserve">А.С. Пушкин - </w:t>
            </w:r>
            <w:r>
              <w:rPr>
                <w:b/>
                <w:bCs/>
                <w:i/>
                <w:iCs/>
              </w:rPr>
              <w:t>10</w:t>
            </w:r>
          </w:p>
        </w:tc>
        <w:tc>
          <w:tcPr>
            <w:tcW w:w="60" w:type="dxa"/>
            <w:tcBorders>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1060" w:type="dxa"/>
            <w:vAlign w:val="bottom"/>
          </w:tcPr>
          <w:p w:rsidR="00401888" w:rsidRDefault="00401888" w:rsidP="00401888">
            <w:pPr>
              <w:spacing w:line="235" w:lineRule="exact"/>
              <w:ind w:left="20"/>
              <w:rPr>
                <w:sz w:val="20"/>
                <w:szCs w:val="20"/>
              </w:rPr>
            </w:pPr>
            <w:r>
              <w:rPr>
                <w:b/>
                <w:bCs/>
                <w:i/>
                <w:iCs/>
              </w:rPr>
              <w:t>Поэзия</w:t>
            </w:r>
          </w:p>
        </w:tc>
        <w:tc>
          <w:tcPr>
            <w:tcW w:w="1640" w:type="dxa"/>
            <w:gridSpan w:val="2"/>
            <w:tcBorders>
              <w:right w:val="single" w:sz="8" w:space="0" w:color="auto"/>
            </w:tcBorders>
            <w:vAlign w:val="bottom"/>
          </w:tcPr>
          <w:p w:rsidR="00401888" w:rsidRDefault="00401888" w:rsidP="00401888">
            <w:pPr>
              <w:spacing w:line="235" w:lineRule="exact"/>
              <w:jc w:val="right"/>
              <w:rPr>
                <w:sz w:val="20"/>
                <w:szCs w:val="20"/>
              </w:rPr>
            </w:pPr>
            <w:r>
              <w:rPr>
                <w:b/>
                <w:bCs/>
                <w:i/>
                <w:iCs/>
              </w:rPr>
              <w:t>пушкинской</w:t>
            </w:r>
          </w:p>
        </w:tc>
        <w:tc>
          <w:tcPr>
            <w:tcW w:w="60" w:type="dxa"/>
            <w:tcBorders>
              <w:right w:val="single" w:sz="8" w:space="0" w:color="auto"/>
            </w:tcBorders>
            <w:vAlign w:val="bottom"/>
          </w:tcPr>
          <w:p w:rsidR="00401888" w:rsidRDefault="00401888" w:rsidP="00401888">
            <w:pPr>
              <w:rPr>
                <w:sz w:val="20"/>
                <w:szCs w:val="20"/>
              </w:rPr>
            </w:pPr>
          </w:p>
        </w:tc>
        <w:tc>
          <w:tcPr>
            <w:tcW w:w="30" w:type="dxa"/>
            <w:vAlign w:val="bottom"/>
          </w:tcPr>
          <w:p w:rsidR="00401888" w:rsidRDefault="00401888" w:rsidP="00401888">
            <w:pPr>
              <w:rPr>
                <w:sz w:val="1"/>
                <w:szCs w:val="1"/>
              </w:rPr>
            </w:pPr>
          </w:p>
        </w:tc>
      </w:tr>
      <w:tr w:rsidR="00401888" w:rsidTr="00974358">
        <w:trPr>
          <w:trHeight w:val="279"/>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 xml:space="preserve">Онегин» (1823 —1831) </w:t>
            </w:r>
            <w:r>
              <w:rPr>
                <w:b/>
                <w:bCs/>
              </w:rPr>
              <w:t>(9</w:t>
            </w:r>
            <w:r>
              <w:t xml:space="preserve"> </w:t>
            </w:r>
            <w:r>
              <w:rPr>
                <w:b/>
                <w:bCs/>
              </w:rPr>
              <w:t>кл.)</w:t>
            </w:r>
            <w:r>
              <w:t>,</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b/>
                <w:bCs/>
                <w:i/>
                <w:iCs/>
                <w:w w:val="99"/>
              </w:rPr>
              <w:t>стихотворений различной</w:t>
            </w:r>
          </w:p>
        </w:tc>
        <w:tc>
          <w:tcPr>
            <w:tcW w:w="6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2100" w:type="dxa"/>
            <w:gridSpan w:val="2"/>
            <w:vAlign w:val="bottom"/>
          </w:tcPr>
          <w:p w:rsidR="00401888" w:rsidRDefault="00401888" w:rsidP="00401888">
            <w:pPr>
              <w:ind w:left="20"/>
              <w:rPr>
                <w:sz w:val="20"/>
                <w:szCs w:val="20"/>
              </w:rPr>
            </w:pPr>
            <w:r>
              <w:rPr>
                <w:b/>
                <w:bCs/>
                <w:i/>
                <w:iCs/>
              </w:rPr>
              <w:t>эпохи</w:t>
            </w:r>
            <w:r>
              <w:rPr>
                <w:i/>
                <w:iCs/>
              </w:rPr>
              <w:t>,</w:t>
            </w:r>
            <w:r>
              <w:rPr>
                <w:b/>
                <w:bCs/>
                <w:i/>
                <w:iCs/>
              </w:rPr>
              <w:t xml:space="preserve"> </w:t>
            </w:r>
            <w:r>
              <w:rPr>
                <w:i/>
                <w:iCs/>
              </w:rPr>
              <w:t>например:</w:t>
            </w:r>
          </w:p>
        </w:tc>
        <w:tc>
          <w:tcPr>
            <w:tcW w:w="600" w:type="dxa"/>
            <w:tcBorders>
              <w:right w:val="single" w:sz="8" w:space="0" w:color="auto"/>
            </w:tcBorders>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
        </w:trPr>
        <w:tc>
          <w:tcPr>
            <w:tcW w:w="3380" w:type="dxa"/>
            <w:gridSpan w:val="3"/>
            <w:vMerge w:val="restart"/>
            <w:tcBorders>
              <w:left w:val="single" w:sz="8" w:space="0" w:color="auto"/>
              <w:right w:val="single" w:sz="8" w:space="0" w:color="auto"/>
            </w:tcBorders>
            <w:vAlign w:val="bottom"/>
          </w:tcPr>
          <w:p w:rsidR="00401888" w:rsidRDefault="00401888" w:rsidP="00401888">
            <w:pPr>
              <w:ind w:left="100"/>
              <w:rPr>
                <w:sz w:val="20"/>
                <w:szCs w:val="20"/>
              </w:rPr>
            </w:pPr>
            <w:r>
              <w:t>«Дубровский» (1832 — 1833)</w:t>
            </w:r>
          </w:p>
        </w:tc>
        <w:tc>
          <w:tcPr>
            <w:tcW w:w="60" w:type="dxa"/>
            <w:vMerge w:val="restart"/>
            <w:vAlign w:val="bottom"/>
          </w:tcPr>
          <w:p w:rsidR="00401888" w:rsidRDefault="00401888" w:rsidP="00401888">
            <w:pPr>
              <w:rPr>
                <w:sz w:val="2"/>
                <w:szCs w:val="2"/>
              </w:rPr>
            </w:pPr>
          </w:p>
        </w:tc>
        <w:tc>
          <w:tcPr>
            <w:tcW w:w="3600" w:type="dxa"/>
            <w:vMerge w:val="restart"/>
            <w:tcBorders>
              <w:left w:val="single" w:sz="8" w:space="0" w:color="auto"/>
              <w:right w:val="single" w:sz="8" w:space="0" w:color="auto"/>
            </w:tcBorders>
            <w:vAlign w:val="bottom"/>
          </w:tcPr>
          <w:p w:rsidR="00401888" w:rsidRDefault="00401888" w:rsidP="00401888">
            <w:pPr>
              <w:jc w:val="center"/>
              <w:rPr>
                <w:sz w:val="20"/>
                <w:szCs w:val="20"/>
              </w:rPr>
            </w:pPr>
            <w:r>
              <w:rPr>
                <w:b/>
                <w:bCs/>
                <w:i/>
                <w:iCs/>
                <w:w w:val="99"/>
              </w:rPr>
              <w:t>тематики, представляющих</w:t>
            </w:r>
          </w:p>
        </w:tc>
        <w:tc>
          <w:tcPr>
            <w:tcW w:w="6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2700" w:type="dxa"/>
            <w:gridSpan w:val="3"/>
            <w:tcBorders>
              <w:bottom w:val="single" w:sz="8" w:space="0" w:color="auto"/>
              <w:right w:val="single" w:sz="8" w:space="0" w:color="auto"/>
            </w:tcBorders>
            <w:vAlign w:val="bottom"/>
          </w:tcPr>
          <w:p w:rsidR="00401888" w:rsidRDefault="00401888" w:rsidP="00401888">
            <w:pPr>
              <w:rPr>
                <w:sz w:val="2"/>
                <w:szCs w:val="2"/>
              </w:rPr>
            </w:pPr>
          </w:p>
        </w:tc>
        <w:tc>
          <w:tcPr>
            <w:tcW w:w="60" w:type="dxa"/>
            <w:vMerge w:val="restart"/>
            <w:tcBorders>
              <w:right w:val="single" w:sz="8" w:space="0" w:color="auto"/>
            </w:tcBorders>
            <w:vAlign w:val="bottom"/>
          </w:tcPr>
          <w:p w:rsidR="00401888" w:rsidRDefault="00401888" w:rsidP="00401888">
            <w:pPr>
              <w:rPr>
                <w:sz w:val="2"/>
                <w:szCs w:val="2"/>
              </w:rPr>
            </w:pPr>
          </w:p>
        </w:tc>
        <w:tc>
          <w:tcPr>
            <w:tcW w:w="30" w:type="dxa"/>
            <w:vAlign w:val="bottom"/>
          </w:tcPr>
          <w:p w:rsidR="00401888" w:rsidRDefault="00401888" w:rsidP="00401888">
            <w:pPr>
              <w:rPr>
                <w:sz w:val="1"/>
                <w:szCs w:val="1"/>
              </w:rPr>
            </w:pPr>
          </w:p>
        </w:tc>
      </w:tr>
      <w:tr w:rsidR="00401888" w:rsidTr="00974358">
        <w:trPr>
          <w:trHeight w:val="229"/>
        </w:trPr>
        <w:tc>
          <w:tcPr>
            <w:tcW w:w="3380" w:type="dxa"/>
            <w:gridSpan w:val="3"/>
            <w:vMerge/>
            <w:tcBorders>
              <w:left w:val="single" w:sz="8" w:space="0" w:color="auto"/>
              <w:right w:val="single" w:sz="8" w:space="0" w:color="auto"/>
            </w:tcBorders>
            <w:vAlign w:val="bottom"/>
          </w:tcPr>
          <w:p w:rsidR="00401888" w:rsidRDefault="00401888" w:rsidP="00401888">
            <w:pPr>
              <w:rPr>
                <w:sz w:val="19"/>
                <w:szCs w:val="19"/>
              </w:rPr>
            </w:pPr>
          </w:p>
        </w:tc>
        <w:tc>
          <w:tcPr>
            <w:tcW w:w="60" w:type="dxa"/>
            <w:vMerge/>
            <w:vAlign w:val="bottom"/>
          </w:tcPr>
          <w:p w:rsidR="00401888" w:rsidRDefault="00401888" w:rsidP="00401888">
            <w:pPr>
              <w:rPr>
                <w:sz w:val="19"/>
                <w:szCs w:val="19"/>
              </w:rPr>
            </w:pPr>
          </w:p>
        </w:tc>
        <w:tc>
          <w:tcPr>
            <w:tcW w:w="3600" w:type="dxa"/>
            <w:vMerge/>
            <w:tcBorders>
              <w:left w:val="single" w:sz="8" w:space="0" w:color="auto"/>
              <w:right w:val="single" w:sz="8" w:space="0" w:color="auto"/>
            </w:tcBorders>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80" w:type="dxa"/>
            <w:vAlign w:val="bottom"/>
          </w:tcPr>
          <w:p w:rsidR="00401888" w:rsidRDefault="00401888" w:rsidP="00401888">
            <w:pPr>
              <w:rPr>
                <w:sz w:val="19"/>
                <w:szCs w:val="19"/>
              </w:rPr>
            </w:pPr>
          </w:p>
        </w:tc>
        <w:tc>
          <w:tcPr>
            <w:tcW w:w="2700" w:type="dxa"/>
            <w:gridSpan w:val="3"/>
            <w:vAlign w:val="bottom"/>
          </w:tcPr>
          <w:p w:rsidR="00401888" w:rsidRDefault="00401888" w:rsidP="00401888">
            <w:pPr>
              <w:spacing w:line="229" w:lineRule="exact"/>
              <w:ind w:left="20"/>
              <w:rPr>
                <w:sz w:val="20"/>
                <w:szCs w:val="20"/>
              </w:rPr>
            </w:pPr>
            <w:r>
              <w:rPr>
                <w:b/>
                <w:bCs/>
                <w:i/>
                <w:iCs/>
              </w:rPr>
              <w:t>К.Н.  Батюшков</w:t>
            </w:r>
            <w:r>
              <w:rPr>
                <w:i/>
                <w:iCs/>
              </w:rPr>
              <w:t>,</w:t>
            </w:r>
            <w:r>
              <w:rPr>
                <w:b/>
                <w:bCs/>
                <w:i/>
                <w:iCs/>
              </w:rPr>
              <w:t xml:space="preserve">  А.А.</w:t>
            </w:r>
          </w:p>
        </w:tc>
        <w:tc>
          <w:tcPr>
            <w:tcW w:w="60" w:type="dxa"/>
            <w:vMerge/>
            <w:tcBorders>
              <w:right w:val="single" w:sz="8" w:space="0" w:color="auto"/>
            </w:tcBorders>
            <w:vAlign w:val="bottom"/>
          </w:tcPr>
          <w:p w:rsidR="00401888" w:rsidRDefault="00401888" w:rsidP="00401888">
            <w:pPr>
              <w:rPr>
                <w:sz w:val="19"/>
                <w:szCs w:val="19"/>
              </w:rPr>
            </w:pPr>
          </w:p>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(6-7 кл), «Капитанская дочка»</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b/>
                <w:bCs/>
                <w:i/>
                <w:iCs/>
                <w:w w:val="99"/>
              </w:rPr>
              <w:t>разные периоды творчества –</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4"/>
            <w:tcBorders>
              <w:right w:val="single" w:sz="8" w:space="0" w:color="auto"/>
            </w:tcBorders>
            <w:vAlign w:val="bottom"/>
          </w:tcPr>
          <w:p w:rsidR="00401888" w:rsidRDefault="00401888" w:rsidP="00401888">
            <w:pPr>
              <w:ind w:left="20"/>
              <w:rPr>
                <w:sz w:val="20"/>
                <w:szCs w:val="20"/>
              </w:rPr>
            </w:pPr>
            <w:r>
              <w:rPr>
                <w:b/>
                <w:bCs/>
                <w:i/>
                <w:iCs/>
              </w:rPr>
              <w:t>Дельвиг</w:t>
            </w:r>
            <w:r>
              <w:rPr>
                <w:i/>
                <w:iCs/>
              </w:rPr>
              <w:t>,</w:t>
            </w:r>
            <w:r>
              <w:rPr>
                <w:b/>
                <w:bCs/>
                <w:i/>
                <w:iCs/>
              </w:rPr>
              <w:t xml:space="preserve">  Н.М.  Языков</w:t>
            </w:r>
            <w:r>
              <w:rPr>
                <w:i/>
                <w:iCs/>
              </w:rPr>
              <w:t>,</w:t>
            </w:r>
          </w:p>
        </w:tc>
        <w:tc>
          <w:tcPr>
            <w:tcW w:w="30" w:type="dxa"/>
            <w:vAlign w:val="bottom"/>
          </w:tcPr>
          <w:p w:rsidR="00401888" w:rsidRDefault="00401888" w:rsidP="00401888">
            <w:pPr>
              <w:rPr>
                <w:sz w:val="1"/>
                <w:szCs w:val="1"/>
              </w:rPr>
            </w:pPr>
          </w:p>
        </w:tc>
      </w:tr>
      <w:tr w:rsidR="00401888" w:rsidTr="00974358">
        <w:trPr>
          <w:trHeight w:val="271"/>
        </w:trPr>
        <w:tc>
          <w:tcPr>
            <w:tcW w:w="2500" w:type="dxa"/>
            <w:gridSpan w:val="2"/>
            <w:tcBorders>
              <w:left w:val="single" w:sz="8" w:space="0" w:color="auto"/>
            </w:tcBorders>
            <w:vAlign w:val="bottom"/>
          </w:tcPr>
          <w:p w:rsidR="00401888" w:rsidRDefault="00401888" w:rsidP="00401888">
            <w:pPr>
              <w:spacing w:line="271" w:lineRule="exact"/>
              <w:ind w:left="100"/>
              <w:rPr>
                <w:sz w:val="20"/>
                <w:szCs w:val="20"/>
              </w:rPr>
            </w:pPr>
            <w:r>
              <w:t>(1832 —1836)</w:t>
            </w:r>
          </w:p>
        </w:tc>
        <w:tc>
          <w:tcPr>
            <w:tcW w:w="880" w:type="dxa"/>
            <w:tcBorders>
              <w:right w:val="single" w:sz="8" w:space="0" w:color="auto"/>
            </w:tcBorders>
            <w:vAlign w:val="bottom"/>
          </w:tcPr>
          <w:p w:rsidR="00401888" w:rsidRDefault="00401888" w:rsidP="00401888">
            <w:pPr>
              <w:rPr>
                <w:sz w:val="23"/>
                <w:szCs w:val="23"/>
              </w:rPr>
            </w:pPr>
          </w:p>
        </w:tc>
        <w:tc>
          <w:tcPr>
            <w:tcW w:w="60" w:type="dxa"/>
            <w:vAlign w:val="bottom"/>
          </w:tcPr>
          <w:p w:rsidR="00401888" w:rsidRDefault="00401888" w:rsidP="00401888">
            <w:pPr>
              <w:rPr>
                <w:sz w:val="23"/>
                <w:szCs w:val="23"/>
              </w:rPr>
            </w:pPr>
          </w:p>
        </w:tc>
        <w:tc>
          <w:tcPr>
            <w:tcW w:w="3600" w:type="dxa"/>
            <w:tcBorders>
              <w:left w:val="single" w:sz="8" w:space="0" w:color="auto"/>
              <w:right w:val="single" w:sz="8" w:space="0" w:color="auto"/>
            </w:tcBorders>
            <w:vAlign w:val="bottom"/>
          </w:tcPr>
          <w:p w:rsidR="00401888" w:rsidRDefault="00401888" w:rsidP="00401888">
            <w:pPr>
              <w:spacing w:line="271" w:lineRule="exact"/>
              <w:jc w:val="center"/>
              <w:rPr>
                <w:sz w:val="20"/>
                <w:szCs w:val="20"/>
              </w:rPr>
            </w:pPr>
            <w:r>
              <w:rPr>
                <w:b/>
                <w:bCs/>
                <w:i/>
                <w:iCs/>
              </w:rPr>
              <w:t>по выбору, входят в программу</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60" w:type="dxa"/>
            <w:gridSpan w:val="4"/>
            <w:tcBorders>
              <w:right w:val="single" w:sz="8" w:space="0" w:color="auto"/>
            </w:tcBorders>
            <w:vAlign w:val="bottom"/>
          </w:tcPr>
          <w:p w:rsidR="00401888" w:rsidRDefault="00401888" w:rsidP="00401888">
            <w:pPr>
              <w:spacing w:line="271" w:lineRule="exact"/>
              <w:ind w:left="20"/>
              <w:rPr>
                <w:sz w:val="20"/>
                <w:szCs w:val="20"/>
              </w:rPr>
            </w:pPr>
            <w:r>
              <w:rPr>
                <w:b/>
                <w:bCs/>
                <w:i/>
                <w:iCs/>
              </w:rPr>
              <w:t>Е.А.  Баратынский(2-3</w:t>
            </w:r>
          </w:p>
        </w:tc>
        <w:tc>
          <w:tcPr>
            <w:tcW w:w="30" w:type="dxa"/>
            <w:vAlign w:val="bottom"/>
          </w:tcPr>
          <w:p w:rsidR="00401888" w:rsidRDefault="00401888" w:rsidP="00401888">
            <w:pPr>
              <w:rPr>
                <w:sz w:val="1"/>
                <w:szCs w:val="1"/>
              </w:rPr>
            </w:pPr>
          </w:p>
        </w:tc>
      </w:tr>
      <w:tr w:rsidR="00401888" w:rsidTr="00974358">
        <w:trPr>
          <w:trHeight w:val="277"/>
        </w:trPr>
        <w:tc>
          <w:tcPr>
            <w:tcW w:w="1260" w:type="dxa"/>
            <w:tcBorders>
              <w:left w:val="single" w:sz="8" w:space="0" w:color="auto"/>
            </w:tcBorders>
            <w:vAlign w:val="bottom"/>
          </w:tcPr>
          <w:p w:rsidR="00401888" w:rsidRDefault="00401888" w:rsidP="00401888">
            <w:pPr>
              <w:ind w:left="100"/>
              <w:rPr>
                <w:sz w:val="20"/>
                <w:szCs w:val="20"/>
              </w:rPr>
            </w:pPr>
            <w:r>
              <w:rPr>
                <w:b/>
                <w:bCs/>
              </w:rPr>
              <w:t>(7-8 кл.).</w:t>
            </w:r>
          </w:p>
        </w:tc>
        <w:tc>
          <w:tcPr>
            <w:tcW w:w="1240" w:type="dxa"/>
            <w:vAlign w:val="bottom"/>
          </w:tcPr>
          <w:p w:rsidR="00401888" w:rsidRDefault="00401888" w:rsidP="00401888"/>
        </w:tc>
        <w:tc>
          <w:tcPr>
            <w:tcW w:w="88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b/>
                <w:bCs/>
                <w:i/>
                <w:iCs/>
              </w:rPr>
              <w:t>каждого класса, например</w:t>
            </w:r>
            <w: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100" w:type="dxa"/>
            <w:gridSpan w:val="2"/>
            <w:vAlign w:val="bottom"/>
          </w:tcPr>
          <w:p w:rsidR="00401888" w:rsidRDefault="00401888" w:rsidP="00401888">
            <w:pPr>
              <w:ind w:left="20"/>
              <w:rPr>
                <w:sz w:val="20"/>
                <w:szCs w:val="20"/>
              </w:rPr>
            </w:pPr>
            <w:r>
              <w:rPr>
                <w:b/>
                <w:bCs/>
                <w:i/>
                <w:iCs/>
              </w:rPr>
              <w:t>стихотворения</w:t>
            </w:r>
          </w:p>
        </w:tc>
        <w:tc>
          <w:tcPr>
            <w:tcW w:w="660" w:type="dxa"/>
            <w:gridSpan w:val="2"/>
            <w:tcBorders>
              <w:right w:val="single" w:sz="8" w:space="0" w:color="auto"/>
            </w:tcBorders>
            <w:vAlign w:val="bottom"/>
          </w:tcPr>
          <w:p w:rsidR="00401888" w:rsidRDefault="00401888" w:rsidP="00401888">
            <w:pPr>
              <w:ind w:right="120"/>
              <w:jc w:val="right"/>
              <w:rPr>
                <w:sz w:val="20"/>
                <w:szCs w:val="20"/>
              </w:rPr>
            </w:pPr>
            <w:r>
              <w:rPr>
                <w:b/>
                <w:bCs/>
                <w:i/>
                <w:iCs/>
              </w:rPr>
              <w:t>по</w:t>
            </w:r>
          </w:p>
        </w:tc>
        <w:tc>
          <w:tcPr>
            <w:tcW w:w="30" w:type="dxa"/>
            <w:vAlign w:val="bottom"/>
          </w:tcPr>
          <w:p w:rsidR="00401888" w:rsidRDefault="00401888" w:rsidP="00401888">
            <w:pPr>
              <w:rPr>
                <w:sz w:val="1"/>
                <w:szCs w:val="1"/>
              </w:rPr>
            </w:pPr>
          </w:p>
        </w:tc>
      </w:tr>
      <w:tr w:rsidR="00401888" w:rsidTr="00974358">
        <w:trPr>
          <w:trHeight w:val="277"/>
        </w:trPr>
        <w:tc>
          <w:tcPr>
            <w:tcW w:w="2500" w:type="dxa"/>
            <w:gridSpan w:val="2"/>
            <w:tcBorders>
              <w:left w:val="single" w:sz="8" w:space="0" w:color="auto"/>
            </w:tcBorders>
            <w:vAlign w:val="bottom"/>
          </w:tcPr>
          <w:p w:rsidR="00401888" w:rsidRDefault="00401888" w:rsidP="00401888">
            <w:pPr>
              <w:ind w:left="100"/>
              <w:rPr>
                <w:sz w:val="20"/>
                <w:szCs w:val="20"/>
              </w:rPr>
            </w:pPr>
            <w:r>
              <w:rPr>
                <w:b/>
                <w:bCs/>
              </w:rPr>
              <w:t>Стихотворения</w:t>
            </w:r>
            <w:r>
              <w:t>:</w:t>
            </w:r>
          </w:p>
        </w:tc>
        <w:tc>
          <w:tcPr>
            <w:tcW w:w="880" w:type="dxa"/>
            <w:tcBorders>
              <w:right w:val="single" w:sz="8" w:space="0" w:color="auto"/>
            </w:tcBorders>
            <w:vAlign w:val="bottom"/>
          </w:tcPr>
          <w:p w:rsidR="00401888" w:rsidRDefault="00401888" w:rsidP="00401888">
            <w:pPr>
              <w:jc w:val="right"/>
              <w:rPr>
                <w:sz w:val="20"/>
                <w:szCs w:val="20"/>
              </w:rPr>
            </w:pPr>
            <w:r>
              <w:t>«К</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«Воспоминания в Царском Селе»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100" w:type="dxa"/>
            <w:gridSpan w:val="2"/>
            <w:vAlign w:val="bottom"/>
          </w:tcPr>
          <w:p w:rsidR="00401888" w:rsidRDefault="00401888" w:rsidP="00401888">
            <w:pPr>
              <w:ind w:left="20"/>
              <w:rPr>
                <w:sz w:val="20"/>
                <w:szCs w:val="20"/>
              </w:rPr>
            </w:pPr>
            <w:r>
              <w:rPr>
                <w:b/>
                <w:bCs/>
                <w:i/>
                <w:iCs/>
              </w:rPr>
              <w:t>выбору, 5-9 кл.</w:t>
            </w:r>
            <w:r>
              <w:rPr>
                <w:i/>
                <w:iCs/>
              </w:rPr>
              <w:t>)</w:t>
            </w:r>
          </w:p>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Чаадаеву» («Любви, надежды,</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(1814), «Вольность» (1817),</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2500" w:type="dxa"/>
            <w:gridSpan w:val="2"/>
            <w:tcBorders>
              <w:left w:val="single" w:sz="8" w:space="0" w:color="auto"/>
            </w:tcBorders>
            <w:vAlign w:val="bottom"/>
          </w:tcPr>
          <w:p w:rsidR="00401888" w:rsidRDefault="00401888" w:rsidP="00401888">
            <w:pPr>
              <w:ind w:left="100"/>
              <w:rPr>
                <w:sz w:val="20"/>
                <w:szCs w:val="20"/>
              </w:rPr>
            </w:pPr>
            <w:r>
              <w:t>тихой   славы…»)</w:t>
            </w:r>
          </w:p>
        </w:tc>
        <w:tc>
          <w:tcPr>
            <w:tcW w:w="880" w:type="dxa"/>
            <w:tcBorders>
              <w:right w:val="single" w:sz="8" w:space="0" w:color="auto"/>
            </w:tcBorders>
            <w:vAlign w:val="bottom"/>
          </w:tcPr>
          <w:p w:rsidR="00401888" w:rsidRDefault="00401888" w:rsidP="00401888">
            <w:pPr>
              <w:jc w:val="right"/>
              <w:rPr>
                <w:sz w:val="20"/>
                <w:szCs w:val="20"/>
              </w:rPr>
            </w:pPr>
            <w:r>
              <w:t>(1818),</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«Деревня» (181), «Редеет</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«Песнь   о   вещем   Олеге»</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rPr>
              <w:t>облаков летучая гряда» (1820),</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(1822),  «К***»  («Я  помню</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rPr>
              <w:t>«Погасло дневное светило…»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8"/>
        </w:trPr>
        <w:tc>
          <w:tcPr>
            <w:tcW w:w="2500" w:type="dxa"/>
            <w:gridSpan w:val="2"/>
            <w:tcBorders>
              <w:left w:val="single" w:sz="8" w:space="0" w:color="auto"/>
            </w:tcBorders>
            <w:vAlign w:val="bottom"/>
          </w:tcPr>
          <w:p w:rsidR="00401888" w:rsidRDefault="00401888" w:rsidP="00401888">
            <w:pPr>
              <w:ind w:left="100"/>
              <w:rPr>
                <w:sz w:val="20"/>
                <w:szCs w:val="20"/>
              </w:rPr>
            </w:pPr>
            <w:r>
              <w:t>чудное мгновенье…»)</w:t>
            </w:r>
          </w:p>
        </w:tc>
        <w:tc>
          <w:tcPr>
            <w:tcW w:w="880" w:type="dxa"/>
            <w:tcBorders>
              <w:right w:val="single" w:sz="8" w:space="0" w:color="auto"/>
            </w:tcBorders>
            <w:vAlign w:val="bottom"/>
          </w:tcPr>
          <w:p w:rsidR="00401888" w:rsidRDefault="00401888" w:rsidP="00401888">
            <w:pPr>
              <w:jc w:val="right"/>
              <w:rPr>
                <w:sz w:val="20"/>
                <w:szCs w:val="20"/>
              </w:rPr>
            </w:pPr>
            <w:r>
              <w:t>(1825),</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(1820), «Свободы сеятель</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7"/>
        </w:trPr>
        <w:tc>
          <w:tcPr>
            <w:tcW w:w="1260" w:type="dxa"/>
            <w:tcBorders>
              <w:left w:val="single" w:sz="8" w:space="0" w:color="auto"/>
            </w:tcBorders>
            <w:vAlign w:val="bottom"/>
          </w:tcPr>
          <w:p w:rsidR="00401888" w:rsidRDefault="00401888" w:rsidP="00401888">
            <w:pPr>
              <w:ind w:left="100"/>
              <w:rPr>
                <w:sz w:val="20"/>
                <w:szCs w:val="20"/>
              </w:rPr>
            </w:pPr>
            <w:r>
              <w:t>«Зимний</w:t>
            </w:r>
          </w:p>
        </w:tc>
        <w:tc>
          <w:tcPr>
            <w:tcW w:w="1240" w:type="dxa"/>
            <w:vAlign w:val="bottom"/>
          </w:tcPr>
          <w:p w:rsidR="00401888" w:rsidRDefault="00401888" w:rsidP="00401888">
            <w:pPr>
              <w:ind w:left="180"/>
              <w:rPr>
                <w:sz w:val="20"/>
                <w:szCs w:val="20"/>
              </w:rPr>
            </w:pPr>
            <w:r>
              <w:t>вечер»</w:t>
            </w:r>
          </w:p>
        </w:tc>
        <w:tc>
          <w:tcPr>
            <w:tcW w:w="880" w:type="dxa"/>
            <w:tcBorders>
              <w:right w:val="single" w:sz="8" w:space="0" w:color="auto"/>
            </w:tcBorders>
            <w:vAlign w:val="bottom"/>
          </w:tcPr>
          <w:p w:rsidR="00401888" w:rsidRDefault="00401888" w:rsidP="00401888">
            <w:pPr>
              <w:jc w:val="right"/>
              <w:rPr>
                <w:sz w:val="20"/>
                <w:szCs w:val="20"/>
              </w:rPr>
            </w:pPr>
            <w:r>
              <w:t>(1825),</w:t>
            </w:r>
          </w:p>
        </w:tc>
        <w:tc>
          <w:tcPr>
            <w:tcW w:w="60" w:type="dxa"/>
            <w:vAlign w:val="bottom"/>
          </w:tcPr>
          <w:p w:rsidR="00401888" w:rsidRDefault="00401888" w:rsidP="00401888"/>
        </w:tc>
        <w:tc>
          <w:tcPr>
            <w:tcW w:w="3600" w:type="dxa"/>
            <w:tcBorders>
              <w:left w:val="single" w:sz="8" w:space="0" w:color="auto"/>
              <w:right w:val="single" w:sz="8" w:space="0" w:color="auto"/>
            </w:tcBorders>
            <w:vAlign w:val="bottom"/>
          </w:tcPr>
          <w:p w:rsidR="00401888" w:rsidRDefault="00401888" w:rsidP="00401888">
            <w:pPr>
              <w:jc w:val="center"/>
              <w:rPr>
                <w:sz w:val="20"/>
                <w:szCs w:val="20"/>
              </w:rPr>
            </w:pPr>
            <w:r>
              <w:rPr>
                <w:i/>
                <w:iCs/>
                <w:w w:val="99"/>
              </w:rPr>
              <w:t>пустынный…» (1823),</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6"/>
        </w:trPr>
        <w:tc>
          <w:tcPr>
            <w:tcW w:w="3380" w:type="dxa"/>
            <w:gridSpan w:val="3"/>
            <w:vMerge w:val="restart"/>
            <w:tcBorders>
              <w:left w:val="single" w:sz="8" w:space="0" w:color="auto"/>
              <w:right w:val="single" w:sz="8" w:space="0" w:color="auto"/>
            </w:tcBorders>
            <w:vAlign w:val="bottom"/>
          </w:tcPr>
          <w:p w:rsidR="00401888" w:rsidRDefault="00401888" w:rsidP="00401888">
            <w:pPr>
              <w:ind w:left="100"/>
              <w:rPr>
                <w:sz w:val="20"/>
                <w:szCs w:val="20"/>
              </w:rPr>
            </w:pPr>
            <w:r>
              <w:t>«Пророк» (1826), «Во глубине</w:t>
            </w:r>
          </w:p>
        </w:tc>
        <w:tc>
          <w:tcPr>
            <w:tcW w:w="60" w:type="dxa"/>
            <w:vMerge w:val="restart"/>
            <w:vAlign w:val="bottom"/>
          </w:tcPr>
          <w:p w:rsidR="00401888" w:rsidRDefault="00401888" w:rsidP="00401888">
            <w:pPr>
              <w:rPr>
                <w:sz w:val="2"/>
                <w:szCs w:val="2"/>
              </w:rPr>
            </w:pPr>
          </w:p>
        </w:tc>
        <w:tc>
          <w:tcPr>
            <w:tcW w:w="3600" w:type="dxa"/>
            <w:tcBorders>
              <w:left w:val="single" w:sz="8" w:space="0" w:color="auto"/>
              <w:bottom w:val="single" w:sz="8" w:space="0" w:color="auto"/>
              <w:right w:val="single" w:sz="8" w:space="0" w:color="auto"/>
            </w:tcBorders>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1060" w:type="dxa"/>
            <w:vAlign w:val="bottom"/>
          </w:tcPr>
          <w:p w:rsidR="00401888" w:rsidRDefault="00401888" w:rsidP="00401888">
            <w:pPr>
              <w:rPr>
                <w:sz w:val="2"/>
                <w:szCs w:val="2"/>
              </w:rPr>
            </w:pPr>
          </w:p>
        </w:tc>
        <w:tc>
          <w:tcPr>
            <w:tcW w:w="1040" w:type="dxa"/>
            <w:vAlign w:val="bottom"/>
          </w:tcPr>
          <w:p w:rsidR="00401888" w:rsidRDefault="00401888" w:rsidP="00401888">
            <w:pPr>
              <w:rPr>
                <w:sz w:val="2"/>
                <w:szCs w:val="2"/>
              </w:rPr>
            </w:pPr>
          </w:p>
        </w:tc>
        <w:tc>
          <w:tcPr>
            <w:tcW w:w="60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30" w:type="dxa"/>
            <w:vAlign w:val="bottom"/>
          </w:tcPr>
          <w:p w:rsidR="00401888" w:rsidRDefault="00401888" w:rsidP="00401888">
            <w:pPr>
              <w:rPr>
                <w:sz w:val="1"/>
                <w:szCs w:val="1"/>
              </w:rPr>
            </w:pPr>
          </w:p>
        </w:tc>
      </w:tr>
      <w:tr w:rsidR="00401888" w:rsidTr="00974358">
        <w:trPr>
          <w:trHeight w:val="230"/>
        </w:trPr>
        <w:tc>
          <w:tcPr>
            <w:tcW w:w="3380" w:type="dxa"/>
            <w:gridSpan w:val="3"/>
            <w:vMerge/>
            <w:tcBorders>
              <w:left w:val="single" w:sz="8" w:space="0" w:color="auto"/>
              <w:right w:val="single" w:sz="8" w:space="0" w:color="auto"/>
            </w:tcBorders>
            <w:vAlign w:val="bottom"/>
          </w:tcPr>
          <w:p w:rsidR="00401888" w:rsidRDefault="00401888" w:rsidP="00401888">
            <w:pPr>
              <w:rPr>
                <w:sz w:val="20"/>
                <w:szCs w:val="20"/>
              </w:rPr>
            </w:pPr>
          </w:p>
        </w:tc>
        <w:tc>
          <w:tcPr>
            <w:tcW w:w="60" w:type="dxa"/>
            <w:vMerge/>
            <w:vAlign w:val="bottom"/>
          </w:tcPr>
          <w:p w:rsidR="00401888" w:rsidRDefault="00401888" w:rsidP="00401888">
            <w:pPr>
              <w:rPr>
                <w:sz w:val="20"/>
                <w:szCs w:val="20"/>
              </w:rPr>
            </w:pPr>
          </w:p>
        </w:tc>
        <w:tc>
          <w:tcPr>
            <w:tcW w:w="3600" w:type="dxa"/>
            <w:vAlign w:val="bottom"/>
          </w:tcPr>
          <w:p w:rsidR="00401888" w:rsidRDefault="00401888" w:rsidP="00401888">
            <w:pPr>
              <w:spacing w:line="230" w:lineRule="exact"/>
              <w:ind w:left="40"/>
              <w:rPr>
                <w:sz w:val="20"/>
                <w:szCs w:val="20"/>
              </w:rPr>
            </w:pPr>
            <w:r>
              <w:rPr>
                <w:i/>
                <w:iCs/>
              </w:rPr>
              <w:t>«К морю» (1824), «19 октября»</w:t>
            </w: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1060" w:type="dxa"/>
            <w:vAlign w:val="bottom"/>
          </w:tcPr>
          <w:p w:rsidR="00401888" w:rsidRDefault="00401888" w:rsidP="00401888">
            <w:pPr>
              <w:rPr>
                <w:sz w:val="20"/>
                <w:szCs w:val="20"/>
              </w:rPr>
            </w:pPr>
          </w:p>
        </w:tc>
        <w:tc>
          <w:tcPr>
            <w:tcW w:w="1040" w:type="dxa"/>
            <w:vAlign w:val="bottom"/>
          </w:tcPr>
          <w:p w:rsidR="00401888" w:rsidRDefault="00401888" w:rsidP="00401888">
            <w:pPr>
              <w:rPr>
                <w:sz w:val="20"/>
                <w:szCs w:val="20"/>
              </w:rPr>
            </w:pPr>
          </w:p>
        </w:tc>
        <w:tc>
          <w:tcPr>
            <w:tcW w:w="600" w:type="dxa"/>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сибирских руд…» (1827), «Я</w:t>
            </w:r>
          </w:p>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(«Роняет лес багряный свой</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276"/>
        </w:trPr>
        <w:tc>
          <w:tcPr>
            <w:tcW w:w="3380" w:type="dxa"/>
            <w:gridSpan w:val="3"/>
            <w:tcBorders>
              <w:left w:val="single" w:sz="8" w:space="0" w:color="auto"/>
              <w:right w:val="single" w:sz="8" w:space="0" w:color="auto"/>
            </w:tcBorders>
            <w:vAlign w:val="bottom"/>
          </w:tcPr>
          <w:p w:rsidR="00401888" w:rsidRDefault="00401888" w:rsidP="00401888">
            <w:pPr>
              <w:ind w:left="100"/>
              <w:rPr>
                <w:sz w:val="20"/>
                <w:szCs w:val="20"/>
              </w:rPr>
            </w:pPr>
            <w:r>
              <w:t>вас любил: любовь еще, быть</w:t>
            </w:r>
          </w:p>
        </w:tc>
        <w:tc>
          <w:tcPr>
            <w:tcW w:w="60" w:type="dxa"/>
            <w:vAlign w:val="bottom"/>
          </w:tcPr>
          <w:p w:rsidR="00401888" w:rsidRDefault="00401888" w:rsidP="00401888"/>
        </w:tc>
        <w:tc>
          <w:tcPr>
            <w:tcW w:w="3600" w:type="dxa"/>
            <w:vAlign w:val="bottom"/>
          </w:tcPr>
          <w:p w:rsidR="00401888" w:rsidRDefault="00401888" w:rsidP="00401888">
            <w:pPr>
              <w:ind w:left="40"/>
              <w:rPr>
                <w:sz w:val="20"/>
                <w:szCs w:val="20"/>
              </w:rPr>
            </w:pPr>
            <w:r>
              <w:rPr>
                <w:i/>
                <w:iCs/>
              </w:rPr>
              <w:t>убор…») (1825), «Зимняя дорога»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60" w:type="dxa"/>
            <w:vAlign w:val="bottom"/>
          </w:tcPr>
          <w:p w:rsidR="00401888" w:rsidRDefault="00401888" w:rsidP="00401888"/>
        </w:tc>
        <w:tc>
          <w:tcPr>
            <w:tcW w:w="1040" w:type="dxa"/>
            <w:vAlign w:val="bottom"/>
          </w:tcPr>
          <w:p w:rsidR="00401888" w:rsidRDefault="00401888" w:rsidP="00401888"/>
        </w:tc>
        <w:tc>
          <w:tcPr>
            <w:tcW w:w="6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r w:rsidR="00401888" w:rsidTr="00974358">
        <w:trPr>
          <w:trHeight w:val="311"/>
        </w:trPr>
        <w:tc>
          <w:tcPr>
            <w:tcW w:w="1260" w:type="dxa"/>
            <w:tcBorders>
              <w:left w:val="single" w:sz="8" w:space="0" w:color="auto"/>
              <w:bottom w:val="single" w:sz="8" w:space="0" w:color="auto"/>
            </w:tcBorders>
            <w:vAlign w:val="bottom"/>
          </w:tcPr>
          <w:p w:rsidR="00401888" w:rsidRDefault="00401888" w:rsidP="00401888">
            <w:pPr>
              <w:ind w:left="100"/>
              <w:rPr>
                <w:sz w:val="20"/>
                <w:szCs w:val="20"/>
              </w:rPr>
            </w:pPr>
            <w:r>
              <w:t>может…»</w:t>
            </w:r>
          </w:p>
        </w:tc>
        <w:tc>
          <w:tcPr>
            <w:tcW w:w="2120" w:type="dxa"/>
            <w:gridSpan w:val="2"/>
            <w:tcBorders>
              <w:bottom w:val="single" w:sz="8" w:space="0" w:color="auto"/>
              <w:right w:val="single" w:sz="8" w:space="0" w:color="auto"/>
            </w:tcBorders>
            <w:vAlign w:val="bottom"/>
          </w:tcPr>
          <w:p w:rsidR="00401888" w:rsidRDefault="00401888" w:rsidP="00401888">
            <w:pPr>
              <w:jc w:val="right"/>
              <w:rPr>
                <w:sz w:val="20"/>
                <w:szCs w:val="20"/>
              </w:rPr>
            </w:pPr>
            <w:r>
              <w:t>(1829),  «Зимнее</w:t>
            </w:r>
          </w:p>
        </w:tc>
        <w:tc>
          <w:tcPr>
            <w:tcW w:w="60" w:type="dxa"/>
            <w:tcBorders>
              <w:bottom w:val="single" w:sz="8" w:space="0" w:color="auto"/>
            </w:tcBorders>
            <w:vAlign w:val="bottom"/>
          </w:tcPr>
          <w:p w:rsidR="00401888" w:rsidRDefault="00401888" w:rsidP="00401888"/>
        </w:tc>
        <w:tc>
          <w:tcPr>
            <w:tcW w:w="3600" w:type="dxa"/>
            <w:tcBorders>
              <w:bottom w:val="single" w:sz="8" w:space="0" w:color="auto"/>
            </w:tcBorders>
            <w:vAlign w:val="bottom"/>
          </w:tcPr>
          <w:p w:rsidR="00401888" w:rsidRDefault="00401888" w:rsidP="00401888">
            <w:pPr>
              <w:ind w:left="40"/>
              <w:rPr>
                <w:sz w:val="20"/>
                <w:szCs w:val="20"/>
              </w:rPr>
            </w:pPr>
            <w:r>
              <w:rPr>
                <w:i/>
                <w:iCs/>
              </w:rPr>
              <w:t>(1826), «И.И. Пущину» (1826),</w:t>
            </w:r>
          </w:p>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1060" w:type="dxa"/>
            <w:tcBorders>
              <w:bottom w:val="single" w:sz="8" w:space="0" w:color="auto"/>
            </w:tcBorders>
            <w:vAlign w:val="bottom"/>
          </w:tcPr>
          <w:p w:rsidR="00401888" w:rsidRDefault="00401888" w:rsidP="00401888"/>
        </w:tc>
        <w:tc>
          <w:tcPr>
            <w:tcW w:w="1040" w:type="dxa"/>
            <w:tcBorders>
              <w:bottom w:val="single" w:sz="8" w:space="0" w:color="auto"/>
            </w:tcBorders>
            <w:vAlign w:val="bottom"/>
          </w:tcPr>
          <w:p w:rsidR="00401888" w:rsidRDefault="00401888" w:rsidP="00401888"/>
        </w:tc>
        <w:tc>
          <w:tcPr>
            <w:tcW w:w="6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30" w:type="dxa"/>
            <w:vAlign w:val="bottom"/>
          </w:tcPr>
          <w:p w:rsidR="00401888" w:rsidRDefault="00401888" w:rsidP="00401888">
            <w:pPr>
              <w:rPr>
                <w:sz w:val="1"/>
                <w:szCs w:val="1"/>
              </w:rPr>
            </w:pPr>
          </w:p>
        </w:tc>
      </w:tr>
    </w:tbl>
    <w:p w:rsidR="00401888" w:rsidRDefault="00401888" w:rsidP="00401888">
      <w:pPr>
        <w:spacing w:line="44" w:lineRule="exact"/>
        <w:rPr>
          <w:sz w:val="20"/>
          <w:szCs w:val="20"/>
        </w:rPr>
      </w:pPr>
    </w:p>
    <w:p w:rsidR="00401888" w:rsidRDefault="00401888" w:rsidP="00401888">
      <w:pPr>
        <w:sectPr w:rsidR="00401888">
          <w:pgSz w:w="11900" w:h="16838"/>
          <w:pgMar w:top="1112" w:right="566" w:bottom="354"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80"/>
        <w:gridCol w:w="2180"/>
        <w:gridCol w:w="1040"/>
        <w:gridCol w:w="20"/>
        <w:gridCol w:w="60"/>
        <w:gridCol w:w="80"/>
        <w:gridCol w:w="740"/>
        <w:gridCol w:w="1340"/>
        <w:gridCol w:w="1500"/>
        <w:gridCol w:w="60"/>
        <w:gridCol w:w="80"/>
        <w:gridCol w:w="2700"/>
        <w:gridCol w:w="60"/>
        <w:gridCol w:w="30"/>
      </w:tblGrid>
      <w:tr w:rsidR="00401888" w:rsidTr="00401888">
        <w:trPr>
          <w:trHeight w:val="258"/>
        </w:trPr>
        <w:tc>
          <w:tcPr>
            <w:tcW w:w="80" w:type="dxa"/>
            <w:tcBorders>
              <w:top w:val="single" w:sz="8" w:space="0" w:color="auto"/>
              <w:left w:val="single" w:sz="8" w:space="0" w:color="auto"/>
            </w:tcBorders>
            <w:vAlign w:val="bottom"/>
          </w:tcPr>
          <w:p w:rsidR="00401888" w:rsidRDefault="00401888" w:rsidP="00401888"/>
        </w:tc>
        <w:tc>
          <w:tcPr>
            <w:tcW w:w="3240" w:type="dxa"/>
            <w:gridSpan w:val="3"/>
            <w:tcBorders>
              <w:top w:val="single" w:sz="8" w:space="0" w:color="auto"/>
            </w:tcBorders>
            <w:vAlign w:val="bottom"/>
          </w:tcPr>
          <w:p w:rsidR="00401888" w:rsidRDefault="00401888" w:rsidP="00401888">
            <w:pPr>
              <w:spacing w:line="258" w:lineRule="exact"/>
              <w:ind w:left="20"/>
              <w:rPr>
                <w:sz w:val="20"/>
                <w:szCs w:val="20"/>
              </w:rPr>
            </w:pPr>
            <w:r>
              <w:t>утро»  (1829),  «Я  памятник</w:t>
            </w:r>
          </w:p>
        </w:tc>
        <w:tc>
          <w:tcPr>
            <w:tcW w:w="6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3580" w:type="dxa"/>
            <w:gridSpan w:val="3"/>
            <w:tcBorders>
              <w:top w:val="single" w:sz="8" w:space="0" w:color="auto"/>
            </w:tcBorders>
            <w:vAlign w:val="bottom"/>
          </w:tcPr>
          <w:p w:rsidR="00401888" w:rsidRDefault="00401888" w:rsidP="00401888">
            <w:pPr>
              <w:spacing w:line="258" w:lineRule="exact"/>
              <w:ind w:left="20"/>
              <w:rPr>
                <w:sz w:val="20"/>
                <w:szCs w:val="20"/>
              </w:rPr>
            </w:pPr>
            <w:r>
              <w:rPr>
                <w:i/>
                <w:iCs/>
              </w:rPr>
              <w:t>«Няне» (1826), «Стансы («В</w:t>
            </w:r>
          </w:p>
        </w:tc>
        <w:tc>
          <w:tcPr>
            <w:tcW w:w="6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2700" w:type="dxa"/>
            <w:tcBorders>
              <w:top w:val="single" w:sz="8" w:space="0" w:color="auto"/>
            </w:tcBorders>
            <w:vAlign w:val="bottom"/>
          </w:tcPr>
          <w:p w:rsidR="00401888" w:rsidRDefault="00401888" w:rsidP="00401888"/>
        </w:tc>
        <w:tc>
          <w:tcPr>
            <w:tcW w:w="60" w:type="dxa"/>
            <w:tcBorders>
              <w:top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pPr>
              <w:ind w:left="20"/>
              <w:rPr>
                <w:sz w:val="20"/>
                <w:szCs w:val="20"/>
              </w:rPr>
            </w:pPr>
            <w:r>
              <w:t>себе</w:t>
            </w:r>
          </w:p>
        </w:tc>
        <w:tc>
          <w:tcPr>
            <w:tcW w:w="1060" w:type="dxa"/>
            <w:gridSpan w:val="2"/>
            <w:vAlign w:val="bottom"/>
          </w:tcPr>
          <w:p w:rsidR="00401888" w:rsidRDefault="00401888" w:rsidP="00401888">
            <w:pPr>
              <w:ind w:left="220"/>
              <w:rPr>
                <w:sz w:val="20"/>
                <w:szCs w:val="20"/>
              </w:rPr>
            </w:pPr>
            <w:r>
              <w:t>воздвиг</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надежде славы и добра…»)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3240" w:type="dxa"/>
            <w:gridSpan w:val="3"/>
            <w:vAlign w:val="bottom"/>
          </w:tcPr>
          <w:p w:rsidR="00401888" w:rsidRDefault="00401888" w:rsidP="00401888">
            <w:pPr>
              <w:ind w:left="20"/>
              <w:rPr>
                <w:sz w:val="20"/>
                <w:szCs w:val="20"/>
              </w:rPr>
            </w:pPr>
            <w:r>
              <w:t>нерукотворный…» (1836)</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(1826), «Арион» (1827), «Цветок»</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pPr>
              <w:ind w:left="20"/>
              <w:rPr>
                <w:sz w:val="20"/>
                <w:szCs w:val="20"/>
              </w:rPr>
            </w:pPr>
            <w:r>
              <w:rPr>
                <w:b/>
                <w:bCs/>
              </w:rPr>
              <w:t>(5-9 кл.)</w:t>
            </w:r>
          </w:p>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(1828), «Не пой, красавица, при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мне…» (1828), «Анчар» (1828),</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«На холмах Грузии лежит ночная</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мгла…» (1829), «Брожу ли я</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вдоль улиц шумных…» (1829),</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jc w:val="right"/>
              <w:rPr>
                <w:sz w:val="20"/>
                <w:szCs w:val="20"/>
              </w:rPr>
            </w:pPr>
            <w:r>
              <w:rPr>
                <w:i/>
                <w:iCs/>
              </w:rPr>
              <w:t>«Кавказ» (1829), «Монастырь на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Казбеке» (1829), «Обвал» (1829),</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«Поэту» (1830), «Бесы» (1830),</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«В начале жизни школу помню</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я…» (1830), «Эхо» (1831), «Чем</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чаще празднует лицей…» (1831),</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40" w:type="dxa"/>
            <w:vAlign w:val="bottom"/>
          </w:tcPr>
          <w:p w:rsidR="00401888" w:rsidRDefault="00401888" w:rsidP="00401888">
            <w:pPr>
              <w:ind w:left="20"/>
              <w:rPr>
                <w:sz w:val="20"/>
                <w:szCs w:val="20"/>
              </w:rPr>
            </w:pPr>
            <w:r>
              <w:rPr>
                <w:i/>
                <w:iCs/>
              </w:rPr>
              <w:t>«Пир</w:t>
            </w:r>
          </w:p>
        </w:tc>
        <w:tc>
          <w:tcPr>
            <w:tcW w:w="2840" w:type="dxa"/>
            <w:gridSpan w:val="2"/>
            <w:vAlign w:val="bottom"/>
          </w:tcPr>
          <w:p w:rsidR="00401888" w:rsidRDefault="00401888" w:rsidP="00401888">
            <w:pPr>
              <w:jc w:val="right"/>
              <w:rPr>
                <w:sz w:val="20"/>
                <w:szCs w:val="20"/>
              </w:rPr>
            </w:pPr>
            <w:r>
              <w:rPr>
                <w:i/>
                <w:iCs/>
              </w:rPr>
              <w:t>Петра  Первого»  (1835),</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«Туча» (1835), «Была пора: наш</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праздник молодой…» (1836)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67"/>
        </w:trPr>
        <w:tc>
          <w:tcPr>
            <w:tcW w:w="80" w:type="dxa"/>
            <w:tcBorders>
              <w:left w:val="single" w:sz="8" w:space="0" w:color="auto"/>
            </w:tcBorders>
            <w:vAlign w:val="bottom"/>
          </w:tcPr>
          <w:p w:rsidR="00401888" w:rsidRDefault="00401888" w:rsidP="00401888">
            <w:pPr>
              <w:rPr>
                <w:sz w:val="23"/>
                <w:szCs w:val="23"/>
              </w:rPr>
            </w:pPr>
          </w:p>
        </w:tc>
        <w:tc>
          <w:tcPr>
            <w:tcW w:w="218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080" w:type="dxa"/>
            <w:gridSpan w:val="2"/>
            <w:vAlign w:val="bottom"/>
          </w:tcPr>
          <w:p w:rsidR="00401888" w:rsidRDefault="00401888" w:rsidP="00401888">
            <w:pPr>
              <w:spacing w:line="267" w:lineRule="exact"/>
              <w:ind w:left="20"/>
              <w:rPr>
                <w:sz w:val="20"/>
                <w:szCs w:val="20"/>
              </w:rPr>
            </w:pPr>
            <w:r>
              <w:rPr>
                <w:b/>
                <w:bCs/>
              </w:rPr>
              <w:t>(5-9 кл.)</w:t>
            </w:r>
          </w:p>
        </w:tc>
        <w:tc>
          <w:tcPr>
            <w:tcW w:w="15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 xml:space="preserve">«Маленькие трагедии» (1830) </w:t>
            </w:r>
            <w:r>
              <w:rPr>
                <w:b/>
                <w:bCs/>
                <w:i/>
                <w:iCs/>
              </w:rPr>
              <w:t>1-2</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7"/>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b/>
                <w:bCs/>
                <w:i/>
                <w:iCs/>
              </w:rPr>
              <w:t>по выбору, например</w:t>
            </w:r>
            <w:r>
              <w:rPr>
                <w:i/>
                <w:iCs/>
              </w:rPr>
              <w:t>: «Моцарт 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1"/>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 xml:space="preserve">Сальери», «Каменный гость». </w:t>
            </w:r>
            <w:r>
              <w:rPr>
                <w:b/>
                <w:bCs/>
              </w:rPr>
              <w:t>(8-</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0"/>
        </w:trPr>
        <w:tc>
          <w:tcPr>
            <w:tcW w:w="80" w:type="dxa"/>
            <w:tcBorders>
              <w:left w:val="single" w:sz="8" w:space="0" w:color="auto"/>
            </w:tcBorders>
            <w:vAlign w:val="bottom"/>
          </w:tcPr>
          <w:p w:rsidR="00401888" w:rsidRDefault="00401888" w:rsidP="00401888">
            <w:pPr>
              <w:rPr>
                <w:sz w:val="23"/>
                <w:szCs w:val="23"/>
              </w:rPr>
            </w:pPr>
          </w:p>
        </w:tc>
        <w:tc>
          <w:tcPr>
            <w:tcW w:w="218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40" w:type="dxa"/>
            <w:vAlign w:val="bottom"/>
          </w:tcPr>
          <w:p w:rsidR="00401888" w:rsidRDefault="00401888" w:rsidP="00401888">
            <w:pPr>
              <w:spacing w:line="270" w:lineRule="exact"/>
              <w:ind w:left="20"/>
              <w:rPr>
                <w:sz w:val="20"/>
                <w:szCs w:val="20"/>
              </w:rPr>
            </w:pPr>
            <w:r>
              <w:rPr>
                <w:b/>
                <w:bCs/>
              </w:rPr>
              <w:t>9 кл.)</w:t>
            </w:r>
          </w:p>
        </w:tc>
        <w:tc>
          <w:tcPr>
            <w:tcW w:w="1340" w:type="dxa"/>
            <w:vAlign w:val="bottom"/>
          </w:tcPr>
          <w:p w:rsidR="00401888" w:rsidRDefault="00401888" w:rsidP="00401888">
            <w:pPr>
              <w:rPr>
                <w:sz w:val="23"/>
                <w:szCs w:val="23"/>
              </w:rPr>
            </w:pPr>
          </w:p>
        </w:tc>
        <w:tc>
          <w:tcPr>
            <w:tcW w:w="15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 xml:space="preserve">«Повести Белкина» (1830) - </w:t>
            </w:r>
            <w:r>
              <w:rPr>
                <w:b/>
                <w:bCs/>
                <w:i/>
                <w:iCs/>
              </w:rPr>
              <w:t>2-3</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8"/>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b/>
                <w:bCs/>
                <w:i/>
                <w:iCs/>
              </w:rPr>
              <w:t>по выбору, например</w:t>
            </w:r>
            <w:r>
              <w:rPr>
                <w:i/>
                <w:iCs/>
              </w:rP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5"/>
        </w:trPr>
        <w:tc>
          <w:tcPr>
            <w:tcW w:w="80" w:type="dxa"/>
            <w:tcBorders>
              <w:left w:val="single" w:sz="8" w:space="0" w:color="auto"/>
            </w:tcBorders>
            <w:vAlign w:val="bottom"/>
          </w:tcPr>
          <w:p w:rsidR="00401888" w:rsidRDefault="00401888" w:rsidP="00401888">
            <w:pPr>
              <w:rPr>
                <w:sz w:val="23"/>
                <w:szCs w:val="23"/>
              </w:rPr>
            </w:pPr>
          </w:p>
        </w:tc>
        <w:tc>
          <w:tcPr>
            <w:tcW w:w="218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gridSpan w:val="3"/>
            <w:vAlign w:val="bottom"/>
          </w:tcPr>
          <w:p w:rsidR="00401888" w:rsidRDefault="00401888" w:rsidP="00401888">
            <w:pPr>
              <w:ind w:left="20"/>
              <w:rPr>
                <w:sz w:val="20"/>
                <w:szCs w:val="20"/>
              </w:rPr>
            </w:pPr>
            <w:r>
              <w:rPr>
                <w:i/>
                <w:iCs/>
              </w:rPr>
              <w:t>«Станционный смотритель»,</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81"/>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 xml:space="preserve">«Метель», «Выстрел» и др. </w:t>
            </w:r>
            <w:r>
              <w:rPr>
                <w:b/>
                <w:bCs/>
              </w:rPr>
              <w:t>(7-8</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0"/>
        </w:trPr>
        <w:tc>
          <w:tcPr>
            <w:tcW w:w="80" w:type="dxa"/>
            <w:tcBorders>
              <w:left w:val="single" w:sz="8" w:space="0" w:color="auto"/>
            </w:tcBorders>
            <w:vAlign w:val="bottom"/>
          </w:tcPr>
          <w:p w:rsidR="00401888" w:rsidRDefault="00401888" w:rsidP="00401888">
            <w:pPr>
              <w:rPr>
                <w:sz w:val="23"/>
                <w:szCs w:val="23"/>
              </w:rPr>
            </w:pPr>
          </w:p>
        </w:tc>
        <w:tc>
          <w:tcPr>
            <w:tcW w:w="218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40" w:type="dxa"/>
            <w:vAlign w:val="bottom"/>
          </w:tcPr>
          <w:p w:rsidR="00401888" w:rsidRDefault="00401888" w:rsidP="00401888">
            <w:pPr>
              <w:spacing w:line="270" w:lineRule="exact"/>
              <w:ind w:left="20"/>
              <w:rPr>
                <w:sz w:val="20"/>
                <w:szCs w:val="20"/>
              </w:rPr>
            </w:pPr>
            <w:r>
              <w:rPr>
                <w:b/>
                <w:bCs/>
              </w:rPr>
              <w:t>кл.)</w:t>
            </w:r>
          </w:p>
        </w:tc>
        <w:tc>
          <w:tcPr>
            <w:tcW w:w="1340" w:type="dxa"/>
            <w:vAlign w:val="bottom"/>
          </w:tcPr>
          <w:p w:rsidR="00401888" w:rsidRDefault="00401888" w:rsidP="00401888">
            <w:pPr>
              <w:rPr>
                <w:sz w:val="23"/>
                <w:szCs w:val="23"/>
              </w:rPr>
            </w:pPr>
          </w:p>
        </w:tc>
        <w:tc>
          <w:tcPr>
            <w:tcW w:w="15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8"/>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b/>
                <w:bCs/>
                <w:i/>
                <w:iCs/>
              </w:rPr>
              <w:t>Поэмы –1 по выбору, например</w:t>
            </w:r>
            <w:r>
              <w:rPr>
                <w:i/>
                <w:iCs/>
              </w:rP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«Руслан и Людмила» (1818—</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1820), «Кавказский пленник»</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(1820 – 1821), «Цыганы» (1824),</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«Полтава» (1828), «Медный</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всадник» (1833) (Вступление) 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40" w:type="dxa"/>
            <w:vAlign w:val="bottom"/>
          </w:tcPr>
          <w:p w:rsidR="00401888" w:rsidRDefault="00401888" w:rsidP="00401888">
            <w:pPr>
              <w:ind w:left="20"/>
              <w:rPr>
                <w:sz w:val="20"/>
                <w:szCs w:val="20"/>
              </w:rPr>
            </w:pPr>
            <w:r>
              <w:rPr>
                <w:i/>
                <w:iCs/>
              </w:rPr>
              <w:t>др.</w:t>
            </w:r>
          </w:p>
        </w:tc>
        <w:tc>
          <w:tcPr>
            <w:tcW w:w="1340" w:type="dxa"/>
            <w:vAlign w:val="bottom"/>
          </w:tcPr>
          <w:p w:rsidR="00401888" w:rsidRDefault="00401888" w:rsidP="00401888"/>
        </w:tc>
        <w:tc>
          <w:tcPr>
            <w:tcW w:w="15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5"/>
        </w:trPr>
        <w:tc>
          <w:tcPr>
            <w:tcW w:w="80" w:type="dxa"/>
            <w:tcBorders>
              <w:left w:val="single" w:sz="8" w:space="0" w:color="auto"/>
            </w:tcBorders>
            <w:vAlign w:val="bottom"/>
          </w:tcPr>
          <w:p w:rsidR="00401888" w:rsidRDefault="00401888" w:rsidP="00401888">
            <w:pPr>
              <w:rPr>
                <w:sz w:val="23"/>
                <w:szCs w:val="23"/>
              </w:rPr>
            </w:pPr>
          </w:p>
        </w:tc>
        <w:tc>
          <w:tcPr>
            <w:tcW w:w="218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080" w:type="dxa"/>
            <w:gridSpan w:val="2"/>
            <w:vAlign w:val="bottom"/>
          </w:tcPr>
          <w:p w:rsidR="00401888" w:rsidRDefault="00401888" w:rsidP="00401888">
            <w:pPr>
              <w:spacing w:line="274" w:lineRule="exact"/>
              <w:ind w:left="20"/>
              <w:rPr>
                <w:sz w:val="20"/>
                <w:szCs w:val="20"/>
              </w:rPr>
            </w:pPr>
            <w:r>
              <w:rPr>
                <w:b/>
                <w:bCs/>
              </w:rPr>
              <w:t>(7-9 кл.)</w:t>
            </w:r>
          </w:p>
        </w:tc>
        <w:tc>
          <w:tcPr>
            <w:tcW w:w="15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3"/>
        </w:trPr>
        <w:tc>
          <w:tcPr>
            <w:tcW w:w="80" w:type="dxa"/>
            <w:tcBorders>
              <w:left w:val="single" w:sz="8" w:space="0" w:color="auto"/>
            </w:tcBorders>
            <w:vAlign w:val="bottom"/>
          </w:tcPr>
          <w:p w:rsidR="00401888" w:rsidRDefault="00401888" w:rsidP="00401888">
            <w:pPr>
              <w:rPr>
                <w:sz w:val="23"/>
                <w:szCs w:val="23"/>
              </w:rPr>
            </w:pPr>
          </w:p>
        </w:tc>
        <w:tc>
          <w:tcPr>
            <w:tcW w:w="2180" w:type="dxa"/>
            <w:vAlign w:val="bottom"/>
          </w:tcPr>
          <w:p w:rsidR="00401888" w:rsidRDefault="00401888" w:rsidP="00401888">
            <w:pPr>
              <w:rPr>
                <w:sz w:val="23"/>
                <w:szCs w:val="23"/>
              </w:rPr>
            </w:pPr>
          </w:p>
        </w:tc>
        <w:tc>
          <w:tcPr>
            <w:tcW w:w="104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gridSpan w:val="3"/>
            <w:vAlign w:val="bottom"/>
          </w:tcPr>
          <w:p w:rsidR="00401888" w:rsidRDefault="00401888" w:rsidP="00401888">
            <w:pPr>
              <w:spacing w:line="273" w:lineRule="exact"/>
              <w:ind w:left="20"/>
              <w:rPr>
                <w:sz w:val="20"/>
                <w:szCs w:val="20"/>
              </w:rPr>
            </w:pPr>
            <w:r>
              <w:rPr>
                <w:b/>
                <w:bCs/>
                <w:i/>
                <w:iCs/>
              </w:rPr>
              <w:t>Сказки – 1 по выбору, например:</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«Сказка о мертвой царевне и 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80" w:type="dxa"/>
            <w:tcBorders>
              <w:left w:val="single" w:sz="8" w:space="0" w:color="auto"/>
            </w:tcBorders>
            <w:vAlign w:val="bottom"/>
          </w:tcPr>
          <w:p w:rsidR="00401888" w:rsidRDefault="00401888" w:rsidP="00401888"/>
        </w:tc>
        <w:tc>
          <w:tcPr>
            <w:tcW w:w="2180" w:type="dxa"/>
            <w:vAlign w:val="bottom"/>
          </w:tcPr>
          <w:p w:rsidR="00401888" w:rsidRDefault="00401888" w:rsidP="00401888"/>
        </w:tc>
        <w:tc>
          <w:tcPr>
            <w:tcW w:w="1040" w:type="dxa"/>
            <w:vAlign w:val="bottom"/>
          </w:tcPr>
          <w:p w:rsidR="00401888" w:rsidRDefault="00401888" w:rsidP="00401888"/>
        </w:tc>
        <w:tc>
          <w:tcPr>
            <w:tcW w:w="2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семи богатырях» и др</w:t>
            </w:r>
            <w: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1"/>
        </w:trPr>
        <w:tc>
          <w:tcPr>
            <w:tcW w:w="80" w:type="dxa"/>
            <w:tcBorders>
              <w:left w:val="single" w:sz="8" w:space="0" w:color="auto"/>
              <w:bottom w:val="single" w:sz="8" w:space="0" w:color="auto"/>
            </w:tcBorders>
            <w:vAlign w:val="bottom"/>
          </w:tcPr>
          <w:p w:rsidR="00401888" w:rsidRDefault="00401888" w:rsidP="00401888"/>
        </w:tc>
        <w:tc>
          <w:tcPr>
            <w:tcW w:w="2180" w:type="dxa"/>
            <w:tcBorders>
              <w:bottom w:val="single" w:sz="8" w:space="0" w:color="auto"/>
            </w:tcBorders>
            <w:vAlign w:val="bottom"/>
          </w:tcPr>
          <w:p w:rsidR="00401888" w:rsidRDefault="00401888" w:rsidP="00401888"/>
        </w:tc>
        <w:tc>
          <w:tcPr>
            <w:tcW w:w="1040" w:type="dxa"/>
            <w:tcBorders>
              <w:bottom w:val="single" w:sz="8" w:space="0" w:color="auto"/>
            </w:tcBorders>
            <w:vAlign w:val="bottom"/>
          </w:tcPr>
          <w:p w:rsidR="00401888" w:rsidRDefault="00401888" w:rsidP="00401888"/>
        </w:tc>
        <w:tc>
          <w:tcPr>
            <w:tcW w:w="2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740" w:type="dxa"/>
            <w:tcBorders>
              <w:bottom w:val="single" w:sz="8" w:space="0" w:color="auto"/>
            </w:tcBorders>
            <w:vAlign w:val="bottom"/>
          </w:tcPr>
          <w:p w:rsidR="00401888" w:rsidRDefault="00401888" w:rsidP="00401888">
            <w:pPr>
              <w:ind w:left="20"/>
              <w:rPr>
                <w:sz w:val="20"/>
                <w:szCs w:val="20"/>
              </w:rPr>
            </w:pPr>
            <w:r>
              <w:rPr>
                <w:b/>
                <w:bCs/>
              </w:rPr>
              <w:t>(5 кл.)</w:t>
            </w:r>
          </w:p>
        </w:tc>
        <w:tc>
          <w:tcPr>
            <w:tcW w:w="1340" w:type="dxa"/>
            <w:tcBorders>
              <w:bottom w:val="single" w:sz="8" w:space="0" w:color="auto"/>
            </w:tcBorders>
            <w:vAlign w:val="bottom"/>
          </w:tcPr>
          <w:p w:rsidR="00401888" w:rsidRDefault="00401888" w:rsidP="00401888"/>
        </w:tc>
        <w:tc>
          <w:tcPr>
            <w:tcW w:w="15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27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36"/>
        </w:trPr>
        <w:tc>
          <w:tcPr>
            <w:tcW w:w="80" w:type="dxa"/>
            <w:tcBorders>
              <w:left w:val="single" w:sz="8" w:space="0" w:color="auto"/>
            </w:tcBorders>
            <w:vAlign w:val="bottom"/>
          </w:tcPr>
          <w:p w:rsidR="00401888" w:rsidRDefault="00401888" w:rsidP="00401888">
            <w:pPr>
              <w:rPr>
                <w:sz w:val="20"/>
                <w:szCs w:val="20"/>
              </w:rPr>
            </w:pPr>
          </w:p>
        </w:tc>
        <w:tc>
          <w:tcPr>
            <w:tcW w:w="3240" w:type="dxa"/>
            <w:gridSpan w:val="3"/>
            <w:vAlign w:val="bottom"/>
          </w:tcPr>
          <w:p w:rsidR="00401888" w:rsidRDefault="00401888" w:rsidP="00401888">
            <w:pPr>
              <w:spacing w:line="236" w:lineRule="exact"/>
              <w:ind w:left="20"/>
              <w:rPr>
                <w:sz w:val="20"/>
                <w:szCs w:val="20"/>
              </w:rPr>
            </w:pPr>
            <w:r>
              <w:rPr>
                <w:b/>
                <w:bCs/>
              </w:rPr>
              <w:t xml:space="preserve">М.Ю. Лермонтов </w:t>
            </w:r>
            <w:r>
              <w:t>«Герой</w:t>
            </w:r>
          </w:p>
        </w:tc>
        <w:tc>
          <w:tcPr>
            <w:tcW w:w="60" w:type="dxa"/>
            <w:tcBorders>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3580" w:type="dxa"/>
            <w:gridSpan w:val="3"/>
            <w:tcBorders>
              <w:right w:val="single" w:sz="8" w:space="0" w:color="auto"/>
            </w:tcBorders>
            <w:vAlign w:val="bottom"/>
          </w:tcPr>
          <w:p w:rsidR="00401888" w:rsidRDefault="00401888" w:rsidP="00401888">
            <w:pPr>
              <w:spacing w:line="236" w:lineRule="exact"/>
              <w:jc w:val="center"/>
              <w:rPr>
                <w:sz w:val="20"/>
                <w:szCs w:val="20"/>
              </w:rPr>
            </w:pPr>
            <w:r>
              <w:rPr>
                <w:b/>
                <w:bCs/>
              </w:rPr>
              <w:t xml:space="preserve">М.Ю. Лермонтов - </w:t>
            </w:r>
            <w:r>
              <w:rPr>
                <w:b/>
                <w:bCs/>
                <w:i/>
                <w:iCs/>
              </w:rPr>
              <w:t>10</w:t>
            </w:r>
          </w:p>
        </w:tc>
        <w:tc>
          <w:tcPr>
            <w:tcW w:w="60" w:type="dxa"/>
            <w:tcBorders>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2700" w:type="dxa"/>
            <w:tcBorders>
              <w:right w:val="single" w:sz="8" w:space="0" w:color="auto"/>
            </w:tcBorders>
            <w:vAlign w:val="bottom"/>
          </w:tcPr>
          <w:p w:rsidR="00401888" w:rsidRDefault="00401888" w:rsidP="00401888">
            <w:pPr>
              <w:spacing w:line="236" w:lineRule="exact"/>
              <w:ind w:left="120"/>
              <w:rPr>
                <w:sz w:val="20"/>
                <w:szCs w:val="20"/>
              </w:rPr>
            </w:pPr>
            <w:r>
              <w:rPr>
                <w:b/>
                <w:bCs/>
                <w:i/>
                <w:iCs/>
              </w:rPr>
              <w:t>Литературные сказки</w:t>
            </w:r>
          </w:p>
        </w:tc>
        <w:tc>
          <w:tcPr>
            <w:tcW w:w="6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75"/>
        </w:trPr>
        <w:tc>
          <w:tcPr>
            <w:tcW w:w="80" w:type="dxa"/>
            <w:tcBorders>
              <w:left w:val="single" w:sz="8" w:space="0" w:color="auto"/>
            </w:tcBorders>
            <w:vAlign w:val="bottom"/>
          </w:tcPr>
          <w:p w:rsidR="00401888" w:rsidRDefault="00401888" w:rsidP="00401888">
            <w:pPr>
              <w:rPr>
                <w:sz w:val="23"/>
                <w:szCs w:val="23"/>
              </w:rPr>
            </w:pPr>
          </w:p>
        </w:tc>
        <w:tc>
          <w:tcPr>
            <w:tcW w:w="3240" w:type="dxa"/>
            <w:gridSpan w:val="3"/>
            <w:vAlign w:val="bottom"/>
          </w:tcPr>
          <w:p w:rsidR="00401888" w:rsidRDefault="00401888" w:rsidP="00401888">
            <w:pPr>
              <w:ind w:left="20"/>
              <w:rPr>
                <w:sz w:val="20"/>
                <w:szCs w:val="20"/>
              </w:rPr>
            </w:pPr>
            <w:r>
              <w:t>нашего времени» (1838 —</w:t>
            </w:r>
          </w:p>
        </w:tc>
        <w:tc>
          <w:tcPr>
            <w:tcW w:w="6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3580" w:type="dxa"/>
            <w:gridSpan w:val="3"/>
            <w:tcBorders>
              <w:right w:val="single" w:sz="8" w:space="0" w:color="auto"/>
            </w:tcBorders>
            <w:vAlign w:val="bottom"/>
          </w:tcPr>
          <w:p w:rsidR="00401888" w:rsidRDefault="00401888" w:rsidP="00401888">
            <w:pPr>
              <w:jc w:val="center"/>
              <w:rPr>
                <w:sz w:val="20"/>
                <w:szCs w:val="20"/>
              </w:rPr>
            </w:pPr>
            <w:r>
              <w:rPr>
                <w:b/>
                <w:bCs/>
                <w:i/>
                <w:iCs/>
                <w:w w:val="99"/>
              </w:rPr>
              <w:t>стихотворений по выбору,</w:t>
            </w:r>
          </w:p>
        </w:tc>
        <w:tc>
          <w:tcPr>
            <w:tcW w:w="6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2700" w:type="dxa"/>
            <w:tcBorders>
              <w:right w:val="single" w:sz="8" w:space="0" w:color="auto"/>
            </w:tcBorders>
            <w:vAlign w:val="bottom"/>
          </w:tcPr>
          <w:p w:rsidR="00401888" w:rsidRDefault="00401888" w:rsidP="00401888">
            <w:pPr>
              <w:ind w:left="80"/>
              <w:rPr>
                <w:sz w:val="20"/>
                <w:szCs w:val="20"/>
              </w:rPr>
            </w:pPr>
            <w:r>
              <w:rPr>
                <w:b/>
                <w:bCs/>
                <w:i/>
                <w:iCs/>
              </w:rPr>
              <w:t>XIX-ХХ века</w:t>
            </w:r>
            <w:r>
              <w:t>,</w:t>
            </w:r>
            <w:r>
              <w:rPr>
                <w:b/>
                <w:bCs/>
                <w:i/>
                <w:iCs/>
              </w:rPr>
              <w:t xml:space="preserve"> </w:t>
            </w:r>
            <w:r>
              <w:t>например:</w:t>
            </w: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33"/>
        </w:trPr>
        <w:tc>
          <w:tcPr>
            <w:tcW w:w="80" w:type="dxa"/>
            <w:tcBorders>
              <w:left w:val="single" w:sz="8" w:space="0" w:color="auto"/>
            </w:tcBorders>
            <w:vAlign w:val="bottom"/>
          </w:tcPr>
          <w:p w:rsidR="00401888" w:rsidRDefault="00401888" w:rsidP="00401888">
            <w:pPr>
              <w:rPr>
                <w:sz w:val="2"/>
                <w:szCs w:val="2"/>
              </w:rPr>
            </w:pPr>
          </w:p>
        </w:tc>
        <w:tc>
          <w:tcPr>
            <w:tcW w:w="2180" w:type="dxa"/>
            <w:vMerge w:val="restart"/>
            <w:vAlign w:val="bottom"/>
          </w:tcPr>
          <w:p w:rsidR="00401888" w:rsidRDefault="00401888" w:rsidP="00401888">
            <w:pPr>
              <w:ind w:left="20"/>
              <w:rPr>
                <w:sz w:val="20"/>
                <w:szCs w:val="20"/>
              </w:rPr>
            </w:pPr>
            <w:r>
              <w:t xml:space="preserve">1840). </w:t>
            </w:r>
            <w:r>
              <w:rPr>
                <w:b/>
                <w:bCs/>
              </w:rPr>
              <w:t>(9</w:t>
            </w:r>
            <w:r>
              <w:t xml:space="preserve"> </w:t>
            </w:r>
            <w:r>
              <w:rPr>
                <w:b/>
                <w:bCs/>
              </w:rPr>
              <w:t>кл.)</w:t>
            </w:r>
          </w:p>
        </w:tc>
        <w:tc>
          <w:tcPr>
            <w:tcW w:w="1040" w:type="dxa"/>
            <w:vAlign w:val="bottom"/>
          </w:tcPr>
          <w:p w:rsidR="00401888" w:rsidRDefault="00401888" w:rsidP="00401888">
            <w:pPr>
              <w:rPr>
                <w:sz w:val="2"/>
                <w:szCs w:val="2"/>
              </w:rPr>
            </w:pPr>
          </w:p>
        </w:tc>
        <w:tc>
          <w:tcPr>
            <w:tcW w:w="2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3580" w:type="dxa"/>
            <w:gridSpan w:val="3"/>
            <w:vMerge w:val="restart"/>
            <w:tcBorders>
              <w:right w:val="single" w:sz="8" w:space="0" w:color="auto"/>
            </w:tcBorders>
            <w:vAlign w:val="bottom"/>
          </w:tcPr>
          <w:p w:rsidR="00401888" w:rsidRDefault="00401888" w:rsidP="00401888">
            <w:pPr>
              <w:jc w:val="center"/>
              <w:rPr>
                <w:sz w:val="20"/>
                <w:szCs w:val="20"/>
              </w:rPr>
            </w:pPr>
            <w:r>
              <w:rPr>
                <w:b/>
                <w:bCs/>
                <w:i/>
                <w:iCs/>
              </w:rPr>
              <w:t>входят в программу каждого</w:t>
            </w:r>
          </w:p>
        </w:tc>
        <w:tc>
          <w:tcPr>
            <w:tcW w:w="6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2700" w:type="dxa"/>
            <w:tcBorders>
              <w:bottom w:val="single" w:sz="8" w:space="0" w:color="auto"/>
              <w:right w:val="single" w:sz="8" w:space="0" w:color="auto"/>
            </w:tcBorders>
            <w:vAlign w:val="bottom"/>
          </w:tcPr>
          <w:p w:rsidR="00401888" w:rsidRDefault="00401888" w:rsidP="00401888">
            <w:pPr>
              <w:rPr>
                <w:sz w:val="2"/>
                <w:szCs w:val="2"/>
              </w:rPr>
            </w:pPr>
          </w:p>
        </w:tc>
        <w:tc>
          <w:tcPr>
            <w:tcW w:w="60" w:type="dxa"/>
            <w:vMerge w:val="restart"/>
            <w:tcBorders>
              <w:right w:val="single" w:sz="8" w:space="0" w:color="auto"/>
            </w:tcBorders>
            <w:vAlign w:val="bottom"/>
          </w:tcPr>
          <w:p w:rsidR="00401888" w:rsidRDefault="00401888" w:rsidP="00401888">
            <w:pPr>
              <w:rPr>
                <w:sz w:val="2"/>
                <w:szCs w:val="2"/>
              </w:rPr>
            </w:pPr>
          </w:p>
        </w:tc>
        <w:tc>
          <w:tcPr>
            <w:tcW w:w="0" w:type="dxa"/>
            <w:vAlign w:val="bottom"/>
          </w:tcPr>
          <w:p w:rsidR="00401888" w:rsidRDefault="00401888" w:rsidP="00401888">
            <w:pPr>
              <w:rPr>
                <w:sz w:val="1"/>
                <w:szCs w:val="1"/>
              </w:rPr>
            </w:pPr>
          </w:p>
        </w:tc>
      </w:tr>
      <w:tr w:rsidR="00401888" w:rsidTr="00401888">
        <w:trPr>
          <w:trHeight w:val="224"/>
        </w:trPr>
        <w:tc>
          <w:tcPr>
            <w:tcW w:w="80" w:type="dxa"/>
            <w:tcBorders>
              <w:left w:val="single" w:sz="8" w:space="0" w:color="auto"/>
            </w:tcBorders>
            <w:vAlign w:val="bottom"/>
          </w:tcPr>
          <w:p w:rsidR="00401888" w:rsidRDefault="00401888" w:rsidP="00401888">
            <w:pPr>
              <w:rPr>
                <w:sz w:val="19"/>
                <w:szCs w:val="19"/>
              </w:rPr>
            </w:pPr>
          </w:p>
        </w:tc>
        <w:tc>
          <w:tcPr>
            <w:tcW w:w="2180" w:type="dxa"/>
            <w:vMerge/>
            <w:vAlign w:val="bottom"/>
          </w:tcPr>
          <w:p w:rsidR="00401888" w:rsidRDefault="00401888" w:rsidP="00401888">
            <w:pPr>
              <w:rPr>
                <w:sz w:val="19"/>
                <w:szCs w:val="19"/>
              </w:rPr>
            </w:pPr>
          </w:p>
        </w:tc>
        <w:tc>
          <w:tcPr>
            <w:tcW w:w="1040" w:type="dxa"/>
            <w:vAlign w:val="bottom"/>
          </w:tcPr>
          <w:p w:rsidR="00401888" w:rsidRDefault="00401888" w:rsidP="00401888">
            <w:pPr>
              <w:rPr>
                <w:sz w:val="19"/>
                <w:szCs w:val="19"/>
              </w:rPr>
            </w:pPr>
          </w:p>
        </w:tc>
        <w:tc>
          <w:tcPr>
            <w:tcW w:w="20" w:type="dxa"/>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80" w:type="dxa"/>
            <w:tcBorders>
              <w:right w:val="single" w:sz="8" w:space="0" w:color="auto"/>
            </w:tcBorders>
            <w:vAlign w:val="bottom"/>
          </w:tcPr>
          <w:p w:rsidR="00401888" w:rsidRDefault="00401888" w:rsidP="00401888">
            <w:pPr>
              <w:rPr>
                <w:sz w:val="19"/>
                <w:szCs w:val="19"/>
              </w:rPr>
            </w:pPr>
          </w:p>
        </w:tc>
        <w:tc>
          <w:tcPr>
            <w:tcW w:w="3580" w:type="dxa"/>
            <w:gridSpan w:val="3"/>
            <w:vMerge/>
            <w:tcBorders>
              <w:right w:val="single" w:sz="8" w:space="0" w:color="auto"/>
            </w:tcBorders>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80" w:type="dxa"/>
            <w:vAlign w:val="bottom"/>
          </w:tcPr>
          <w:p w:rsidR="00401888" w:rsidRDefault="00401888" w:rsidP="00401888">
            <w:pPr>
              <w:rPr>
                <w:sz w:val="19"/>
                <w:szCs w:val="19"/>
              </w:rPr>
            </w:pPr>
          </w:p>
        </w:tc>
        <w:tc>
          <w:tcPr>
            <w:tcW w:w="2700" w:type="dxa"/>
            <w:vAlign w:val="bottom"/>
          </w:tcPr>
          <w:p w:rsidR="00401888" w:rsidRDefault="00401888" w:rsidP="00401888">
            <w:pPr>
              <w:spacing w:line="225" w:lineRule="exact"/>
              <w:ind w:left="20"/>
              <w:rPr>
                <w:sz w:val="20"/>
                <w:szCs w:val="20"/>
              </w:rPr>
            </w:pPr>
            <w:r>
              <w:rPr>
                <w:b/>
                <w:bCs/>
                <w:i/>
                <w:iCs/>
              </w:rPr>
              <w:t>А. Погорельский, В.Ф.</w:t>
            </w:r>
          </w:p>
        </w:tc>
        <w:tc>
          <w:tcPr>
            <w:tcW w:w="60" w:type="dxa"/>
            <w:vMerge/>
            <w:tcBorders>
              <w:right w:val="single" w:sz="8" w:space="0" w:color="auto"/>
            </w:tcBorders>
            <w:vAlign w:val="bottom"/>
          </w:tcPr>
          <w:p w:rsidR="00401888" w:rsidRDefault="00401888" w:rsidP="00401888">
            <w:pPr>
              <w:rPr>
                <w:sz w:val="19"/>
                <w:szCs w:val="19"/>
              </w:rPr>
            </w:pPr>
          </w:p>
        </w:tc>
        <w:tc>
          <w:tcPr>
            <w:tcW w:w="0" w:type="dxa"/>
            <w:vAlign w:val="bottom"/>
          </w:tcPr>
          <w:p w:rsidR="00401888" w:rsidRDefault="00401888" w:rsidP="00401888">
            <w:pPr>
              <w:rPr>
                <w:sz w:val="1"/>
                <w:szCs w:val="1"/>
              </w:rPr>
            </w:pPr>
          </w:p>
        </w:tc>
      </w:tr>
      <w:tr w:rsidR="00401888" w:rsidTr="00401888">
        <w:trPr>
          <w:trHeight w:val="29"/>
        </w:trPr>
        <w:tc>
          <w:tcPr>
            <w:tcW w:w="80" w:type="dxa"/>
            <w:tcBorders>
              <w:left w:val="single" w:sz="8" w:space="0" w:color="auto"/>
            </w:tcBorders>
            <w:vAlign w:val="bottom"/>
          </w:tcPr>
          <w:p w:rsidR="00401888" w:rsidRDefault="00401888" w:rsidP="00401888">
            <w:pPr>
              <w:rPr>
                <w:sz w:val="2"/>
                <w:szCs w:val="2"/>
              </w:rPr>
            </w:pPr>
          </w:p>
        </w:tc>
        <w:tc>
          <w:tcPr>
            <w:tcW w:w="3220" w:type="dxa"/>
            <w:gridSpan w:val="2"/>
            <w:vMerge w:val="restart"/>
            <w:vAlign w:val="bottom"/>
          </w:tcPr>
          <w:p w:rsidR="00401888" w:rsidRDefault="00401888" w:rsidP="00401888">
            <w:pPr>
              <w:jc w:val="center"/>
              <w:rPr>
                <w:sz w:val="20"/>
                <w:szCs w:val="20"/>
              </w:rPr>
            </w:pPr>
            <w:r>
              <w:rPr>
                <w:b/>
                <w:bCs/>
              </w:rPr>
              <w:t>Стихотворения</w:t>
            </w:r>
            <w:r>
              <w:t>: «Парус»</w:t>
            </w:r>
          </w:p>
        </w:tc>
        <w:tc>
          <w:tcPr>
            <w:tcW w:w="2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740" w:type="dxa"/>
            <w:vAlign w:val="bottom"/>
          </w:tcPr>
          <w:p w:rsidR="00401888" w:rsidRDefault="00401888" w:rsidP="00401888">
            <w:pPr>
              <w:rPr>
                <w:sz w:val="2"/>
                <w:szCs w:val="2"/>
              </w:rPr>
            </w:pPr>
          </w:p>
        </w:tc>
        <w:tc>
          <w:tcPr>
            <w:tcW w:w="2840" w:type="dxa"/>
            <w:gridSpan w:val="2"/>
            <w:vMerge w:val="restart"/>
            <w:tcBorders>
              <w:right w:val="single" w:sz="8" w:space="0" w:color="auto"/>
            </w:tcBorders>
            <w:vAlign w:val="bottom"/>
          </w:tcPr>
          <w:p w:rsidR="00401888" w:rsidRDefault="00401888" w:rsidP="00401888">
            <w:pPr>
              <w:ind w:right="660"/>
              <w:jc w:val="center"/>
              <w:rPr>
                <w:sz w:val="20"/>
                <w:szCs w:val="20"/>
              </w:rPr>
            </w:pPr>
            <w:r>
              <w:rPr>
                <w:b/>
                <w:bCs/>
                <w:i/>
                <w:iCs/>
                <w:w w:val="99"/>
              </w:rPr>
              <w:t>класса, например</w:t>
            </w:r>
            <w:r>
              <w:rPr>
                <w:w w:val="99"/>
              </w:rPr>
              <w:t>:</w:t>
            </w:r>
          </w:p>
        </w:tc>
        <w:tc>
          <w:tcPr>
            <w:tcW w:w="60" w:type="dxa"/>
            <w:vMerge w:val="restart"/>
            <w:tcBorders>
              <w:right w:val="single" w:sz="8" w:space="0" w:color="auto"/>
            </w:tcBorders>
            <w:vAlign w:val="bottom"/>
          </w:tcPr>
          <w:p w:rsidR="00401888" w:rsidRDefault="00401888" w:rsidP="00401888">
            <w:pPr>
              <w:rPr>
                <w:sz w:val="2"/>
                <w:szCs w:val="2"/>
              </w:rPr>
            </w:pPr>
          </w:p>
        </w:tc>
        <w:tc>
          <w:tcPr>
            <w:tcW w:w="80" w:type="dxa"/>
            <w:vMerge w:val="restart"/>
            <w:vAlign w:val="bottom"/>
          </w:tcPr>
          <w:p w:rsidR="00401888" w:rsidRDefault="00401888" w:rsidP="00401888">
            <w:pPr>
              <w:rPr>
                <w:sz w:val="2"/>
                <w:szCs w:val="2"/>
              </w:rPr>
            </w:pPr>
          </w:p>
        </w:tc>
        <w:tc>
          <w:tcPr>
            <w:tcW w:w="2760" w:type="dxa"/>
            <w:gridSpan w:val="2"/>
            <w:vMerge w:val="restart"/>
            <w:tcBorders>
              <w:right w:val="single" w:sz="8" w:space="0" w:color="auto"/>
            </w:tcBorders>
            <w:vAlign w:val="bottom"/>
          </w:tcPr>
          <w:p w:rsidR="00401888" w:rsidRDefault="00401888" w:rsidP="00401888">
            <w:pPr>
              <w:ind w:left="20"/>
              <w:rPr>
                <w:sz w:val="20"/>
                <w:szCs w:val="20"/>
              </w:rPr>
            </w:pPr>
            <w:r>
              <w:rPr>
                <w:b/>
                <w:bCs/>
                <w:i/>
                <w:iCs/>
              </w:rPr>
              <w:t>Одоевский, С.Г.</w:t>
            </w:r>
          </w:p>
        </w:tc>
        <w:tc>
          <w:tcPr>
            <w:tcW w:w="0" w:type="dxa"/>
            <w:vAlign w:val="bottom"/>
          </w:tcPr>
          <w:p w:rsidR="00401888" w:rsidRDefault="00401888" w:rsidP="00401888">
            <w:pPr>
              <w:spacing w:line="20" w:lineRule="exact"/>
              <w:rPr>
                <w:sz w:val="1"/>
                <w:szCs w:val="1"/>
              </w:rPr>
            </w:pPr>
          </w:p>
        </w:tc>
      </w:tr>
      <w:tr w:rsidR="00401888" w:rsidTr="00401888">
        <w:trPr>
          <w:trHeight w:val="268"/>
        </w:trPr>
        <w:tc>
          <w:tcPr>
            <w:tcW w:w="80" w:type="dxa"/>
            <w:tcBorders>
              <w:left w:val="single" w:sz="8" w:space="0" w:color="auto"/>
              <w:right w:val="single" w:sz="8" w:space="0" w:color="auto"/>
            </w:tcBorders>
            <w:vAlign w:val="bottom"/>
          </w:tcPr>
          <w:p w:rsidR="00401888" w:rsidRDefault="00401888" w:rsidP="00401888">
            <w:pPr>
              <w:rPr>
                <w:sz w:val="23"/>
                <w:szCs w:val="23"/>
              </w:rPr>
            </w:pPr>
          </w:p>
        </w:tc>
        <w:tc>
          <w:tcPr>
            <w:tcW w:w="3220" w:type="dxa"/>
            <w:gridSpan w:val="2"/>
            <w:vMerge/>
            <w:vAlign w:val="bottom"/>
          </w:tcPr>
          <w:p w:rsidR="00401888" w:rsidRDefault="00401888" w:rsidP="00401888">
            <w:pPr>
              <w:rPr>
                <w:sz w:val="23"/>
                <w:szCs w:val="23"/>
              </w:rPr>
            </w:pPr>
          </w:p>
        </w:tc>
        <w:tc>
          <w:tcPr>
            <w:tcW w:w="20" w:type="dxa"/>
            <w:tcBorders>
              <w:bottom w:val="single" w:sz="8" w:space="0" w:color="auto"/>
            </w:tcBorders>
            <w:shd w:val="clear" w:color="auto" w:fill="000000"/>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740" w:type="dxa"/>
            <w:tcBorders>
              <w:bottom w:val="single" w:sz="8" w:space="0" w:color="auto"/>
            </w:tcBorders>
            <w:vAlign w:val="bottom"/>
          </w:tcPr>
          <w:p w:rsidR="00401888" w:rsidRDefault="00401888" w:rsidP="00401888">
            <w:pPr>
              <w:rPr>
                <w:sz w:val="23"/>
                <w:szCs w:val="23"/>
              </w:rPr>
            </w:pPr>
          </w:p>
        </w:tc>
        <w:tc>
          <w:tcPr>
            <w:tcW w:w="2840" w:type="dxa"/>
            <w:gridSpan w:val="2"/>
            <w:vMerge/>
            <w:tcBorders>
              <w:bottom w:val="single" w:sz="8" w:space="0" w:color="auto"/>
              <w:right w:val="single" w:sz="8" w:space="0" w:color="auto"/>
            </w:tcBorders>
            <w:vAlign w:val="bottom"/>
          </w:tcPr>
          <w:p w:rsidR="00401888" w:rsidRDefault="00401888" w:rsidP="00401888">
            <w:pPr>
              <w:rPr>
                <w:sz w:val="23"/>
                <w:szCs w:val="23"/>
              </w:rPr>
            </w:pPr>
          </w:p>
        </w:tc>
        <w:tc>
          <w:tcPr>
            <w:tcW w:w="60" w:type="dxa"/>
            <w:vMerge/>
            <w:tcBorders>
              <w:right w:val="single" w:sz="8" w:space="0" w:color="auto"/>
            </w:tcBorders>
            <w:vAlign w:val="bottom"/>
          </w:tcPr>
          <w:p w:rsidR="00401888" w:rsidRDefault="00401888" w:rsidP="00401888">
            <w:pPr>
              <w:rPr>
                <w:sz w:val="23"/>
                <w:szCs w:val="23"/>
              </w:rPr>
            </w:pPr>
          </w:p>
        </w:tc>
        <w:tc>
          <w:tcPr>
            <w:tcW w:w="80" w:type="dxa"/>
            <w:vMerge/>
            <w:vAlign w:val="bottom"/>
          </w:tcPr>
          <w:p w:rsidR="00401888" w:rsidRDefault="00401888" w:rsidP="00401888">
            <w:pPr>
              <w:rPr>
                <w:sz w:val="23"/>
                <w:szCs w:val="23"/>
              </w:rPr>
            </w:pPr>
          </w:p>
        </w:tc>
        <w:tc>
          <w:tcPr>
            <w:tcW w:w="2760" w:type="dxa"/>
            <w:gridSpan w:val="2"/>
            <w:vMerge/>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43"/>
        </w:trPr>
        <w:tc>
          <w:tcPr>
            <w:tcW w:w="80" w:type="dxa"/>
            <w:tcBorders>
              <w:left w:val="single" w:sz="8" w:space="0" w:color="auto"/>
              <w:right w:val="single" w:sz="8" w:space="0" w:color="auto"/>
            </w:tcBorders>
            <w:vAlign w:val="bottom"/>
          </w:tcPr>
          <w:p w:rsidR="00401888" w:rsidRDefault="00401888" w:rsidP="00401888">
            <w:pPr>
              <w:rPr>
                <w:sz w:val="21"/>
                <w:szCs w:val="21"/>
              </w:rPr>
            </w:pPr>
          </w:p>
        </w:tc>
        <w:tc>
          <w:tcPr>
            <w:tcW w:w="3220" w:type="dxa"/>
            <w:gridSpan w:val="2"/>
            <w:vMerge/>
            <w:vAlign w:val="bottom"/>
          </w:tcPr>
          <w:p w:rsidR="00401888" w:rsidRDefault="00401888" w:rsidP="00401888">
            <w:pPr>
              <w:rPr>
                <w:sz w:val="21"/>
                <w:szCs w:val="21"/>
              </w:rPr>
            </w:pPr>
          </w:p>
        </w:tc>
        <w:tc>
          <w:tcPr>
            <w:tcW w:w="20" w:type="dxa"/>
            <w:shd w:val="clear" w:color="auto" w:fill="000000"/>
            <w:vAlign w:val="bottom"/>
          </w:tcPr>
          <w:p w:rsidR="00401888" w:rsidRDefault="00401888" w:rsidP="00401888">
            <w:pPr>
              <w:rPr>
                <w:sz w:val="21"/>
                <w:szCs w:val="21"/>
              </w:rPr>
            </w:pPr>
          </w:p>
        </w:tc>
        <w:tc>
          <w:tcPr>
            <w:tcW w:w="60" w:type="dxa"/>
            <w:tcBorders>
              <w:right w:val="single" w:sz="8" w:space="0" w:color="auto"/>
            </w:tcBorders>
            <w:vAlign w:val="bottom"/>
          </w:tcPr>
          <w:p w:rsidR="00401888" w:rsidRDefault="00401888" w:rsidP="00401888">
            <w:pPr>
              <w:rPr>
                <w:sz w:val="21"/>
                <w:szCs w:val="21"/>
              </w:rPr>
            </w:pPr>
          </w:p>
        </w:tc>
        <w:tc>
          <w:tcPr>
            <w:tcW w:w="80" w:type="dxa"/>
            <w:vAlign w:val="bottom"/>
          </w:tcPr>
          <w:p w:rsidR="00401888" w:rsidRDefault="00401888" w:rsidP="00401888">
            <w:pPr>
              <w:rPr>
                <w:sz w:val="21"/>
                <w:szCs w:val="21"/>
              </w:rPr>
            </w:pPr>
          </w:p>
        </w:tc>
        <w:tc>
          <w:tcPr>
            <w:tcW w:w="3580" w:type="dxa"/>
            <w:gridSpan w:val="3"/>
            <w:vAlign w:val="bottom"/>
          </w:tcPr>
          <w:p w:rsidR="00401888" w:rsidRDefault="00401888" w:rsidP="00401888">
            <w:pPr>
              <w:spacing w:line="243" w:lineRule="exact"/>
              <w:ind w:left="20"/>
              <w:rPr>
                <w:sz w:val="20"/>
                <w:szCs w:val="20"/>
              </w:rPr>
            </w:pPr>
            <w:r>
              <w:rPr>
                <w:i/>
                <w:iCs/>
              </w:rPr>
              <w:t>«Ангел»  (1831),  «Дума»  (1838),</w:t>
            </w:r>
          </w:p>
        </w:tc>
        <w:tc>
          <w:tcPr>
            <w:tcW w:w="60" w:type="dxa"/>
            <w:tcBorders>
              <w:right w:val="single" w:sz="8" w:space="0" w:color="auto"/>
            </w:tcBorders>
            <w:vAlign w:val="bottom"/>
          </w:tcPr>
          <w:p w:rsidR="00401888" w:rsidRDefault="00401888" w:rsidP="00401888">
            <w:pPr>
              <w:rPr>
                <w:sz w:val="21"/>
                <w:szCs w:val="21"/>
              </w:rPr>
            </w:pPr>
          </w:p>
        </w:tc>
        <w:tc>
          <w:tcPr>
            <w:tcW w:w="80" w:type="dxa"/>
            <w:vAlign w:val="bottom"/>
          </w:tcPr>
          <w:p w:rsidR="00401888" w:rsidRDefault="00401888" w:rsidP="00401888">
            <w:pPr>
              <w:rPr>
                <w:sz w:val="21"/>
                <w:szCs w:val="21"/>
              </w:rPr>
            </w:pPr>
          </w:p>
        </w:tc>
        <w:tc>
          <w:tcPr>
            <w:tcW w:w="2760" w:type="dxa"/>
            <w:gridSpan w:val="2"/>
            <w:tcBorders>
              <w:right w:val="single" w:sz="8" w:space="0" w:color="auto"/>
            </w:tcBorders>
            <w:vAlign w:val="bottom"/>
          </w:tcPr>
          <w:p w:rsidR="00401888" w:rsidRDefault="00401888" w:rsidP="00401888">
            <w:pPr>
              <w:spacing w:line="243" w:lineRule="exact"/>
              <w:ind w:left="20"/>
              <w:rPr>
                <w:sz w:val="20"/>
                <w:szCs w:val="20"/>
              </w:rPr>
            </w:pPr>
            <w:r>
              <w:rPr>
                <w:b/>
                <w:bCs/>
                <w:i/>
                <w:iCs/>
              </w:rPr>
              <w:t>Писахов, Б.В. Шергин,</w:t>
            </w: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right w:val="single" w:sz="8" w:space="0" w:color="auto"/>
            </w:tcBorders>
            <w:vAlign w:val="bottom"/>
          </w:tcPr>
          <w:p w:rsidR="00401888" w:rsidRDefault="00401888" w:rsidP="00401888"/>
        </w:tc>
        <w:tc>
          <w:tcPr>
            <w:tcW w:w="3220" w:type="dxa"/>
            <w:gridSpan w:val="2"/>
            <w:vAlign w:val="bottom"/>
          </w:tcPr>
          <w:p w:rsidR="00401888" w:rsidRDefault="00401888" w:rsidP="00401888">
            <w:pPr>
              <w:jc w:val="center"/>
              <w:rPr>
                <w:sz w:val="20"/>
                <w:szCs w:val="20"/>
              </w:rPr>
            </w:pPr>
            <w:r>
              <w:rPr>
                <w:w w:val="99"/>
              </w:rPr>
              <w:t>(1832), «Смерть Поэта»</w:t>
            </w:r>
          </w:p>
        </w:tc>
        <w:tc>
          <w:tcPr>
            <w:tcW w:w="20" w:type="dxa"/>
            <w:shd w:val="clear" w:color="auto" w:fill="000000"/>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«Три пальмы» (1838), «Молитва»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i/>
                <w:iCs/>
              </w:rPr>
              <w:t>А.М. Ремизов, Ю.К.</w:t>
            </w: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right w:val="single" w:sz="8" w:space="0" w:color="auto"/>
            </w:tcBorders>
            <w:vAlign w:val="bottom"/>
          </w:tcPr>
          <w:p w:rsidR="00401888" w:rsidRDefault="00401888" w:rsidP="00401888"/>
        </w:tc>
        <w:tc>
          <w:tcPr>
            <w:tcW w:w="3220" w:type="dxa"/>
            <w:gridSpan w:val="2"/>
            <w:vAlign w:val="bottom"/>
          </w:tcPr>
          <w:p w:rsidR="00401888" w:rsidRDefault="00401888" w:rsidP="00401888">
            <w:pPr>
              <w:jc w:val="center"/>
              <w:rPr>
                <w:sz w:val="20"/>
                <w:szCs w:val="20"/>
              </w:rPr>
            </w:pPr>
            <w:r>
              <w:t>(1837), «Бородино» (1837),</w:t>
            </w:r>
          </w:p>
        </w:tc>
        <w:tc>
          <w:tcPr>
            <w:tcW w:w="20" w:type="dxa"/>
            <w:shd w:val="clear" w:color="auto" w:fill="000000"/>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(«В минуту жизни трудную…»)</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i/>
                <w:iCs/>
              </w:rPr>
              <w:t>Олеша, Е.В. Клюев и др.</w:t>
            </w: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right w:val="single" w:sz="8" w:space="0" w:color="auto"/>
            </w:tcBorders>
            <w:vAlign w:val="bottom"/>
          </w:tcPr>
          <w:p w:rsidR="00401888" w:rsidRDefault="00401888" w:rsidP="00401888"/>
        </w:tc>
        <w:tc>
          <w:tcPr>
            <w:tcW w:w="3220" w:type="dxa"/>
            <w:gridSpan w:val="2"/>
            <w:vAlign w:val="bottom"/>
          </w:tcPr>
          <w:p w:rsidR="00401888" w:rsidRDefault="00401888" w:rsidP="00401888">
            <w:pPr>
              <w:jc w:val="center"/>
              <w:rPr>
                <w:sz w:val="20"/>
                <w:szCs w:val="20"/>
              </w:rPr>
            </w:pPr>
            <w:r>
              <w:t>«Узник» (1837), «Тучи»</w:t>
            </w:r>
          </w:p>
        </w:tc>
        <w:tc>
          <w:tcPr>
            <w:tcW w:w="20" w:type="dxa"/>
            <w:shd w:val="clear" w:color="auto" w:fill="000000"/>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(1839),  «И  скучно  и  грустно»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i/>
                <w:iCs/>
              </w:rPr>
              <w:t>(1 сказка на выбор, 5</w:t>
            </w:r>
          </w:p>
        </w:tc>
        <w:tc>
          <w:tcPr>
            <w:tcW w:w="0" w:type="dxa"/>
            <w:vAlign w:val="bottom"/>
          </w:tcPr>
          <w:p w:rsidR="00401888" w:rsidRDefault="00401888" w:rsidP="00401888">
            <w:pPr>
              <w:rPr>
                <w:sz w:val="1"/>
                <w:szCs w:val="1"/>
              </w:rPr>
            </w:pPr>
          </w:p>
        </w:tc>
      </w:tr>
      <w:tr w:rsidR="00401888" w:rsidTr="00401888">
        <w:trPr>
          <w:trHeight w:val="276"/>
        </w:trPr>
        <w:tc>
          <w:tcPr>
            <w:tcW w:w="80" w:type="dxa"/>
            <w:tcBorders>
              <w:left w:val="single" w:sz="8" w:space="0" w:color="auto"/>
              <w:right w:val="single" w:sz="8" w:space="0" w:color="auto"/>
            </w:tcBorders>
            <w:vAlign w:val="bottom"/>
          </w:tcPr>
          <w:p w:rsidR="00401888" w:rsidRDefault="00401888" w:rsidP="00401888"/>
        </w:tc>
        <w:tc>
          <w:tcPr>
            <w:tcW w:w="3220" w:type="dxa"/>
            <w:gridSpan w:val="2"/>
            <w:vAlign w:val="bottom"/>
          </w:tcPr>
          <w:p w:rsidR="00401888" w:rsidRDefault="00401888" w:rsidP="00401888">
            <w:pPr>
              <w:jc w:val="center"/>
              <w:rPr>
                <w:sz w:val="20"/>
                <w:szCs w:val="20"/>
              </w:rPr>
            </w:pPr>
            <w:r>
              <w:rPr>
                <w:w w:val="99"/>
              </w:rPr>
              <w:t>(1840), «Утес» (1841),</w:t>
            </w:r>
          </w:p>
        </w:tc>
        <w:tc>
          <w:tcPr>
            <w:tcW w:w="20" w:type="dxa"/>
            <w:shd w:val="clear" w:color="auto" w:fill="000000"/>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(1840), «Молитва» («Я, Матерь</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i/>
                <w:iCs/>
              </w:rPr>
              <w:t>кл.)</w:t>
            </w:r>
          </w:p>
        </w:tc>
        <w:tc>
          <w:tcPr>
            <w:tcW w:w="0" w:type="dxa"/>
            <w:vAlign w:val="bottom"/>
          </w:tcPr>
          <w:p w:rsidR="00401888" w:rsidRDefault="00401888" w:rsidP="00401888">
            <w:pPr>
              <w:rPr>
                <w:sz w:val="1"/>
                <w:szCs w:val="1"/>
              </w:rPr>
            </w:pPr>
          </w:p>
        </w:tc>
      </w:tr>
      <w:tr w:rsidR="00401888" w:rsidTr="00401888">
        <w:trPr>
          <w:trHeight w:val="278"/>
        </w:trPr>
        <w:tc>
          <w:tcPr>
            <w:tcW w:w="80" w:type="dxa"/>
            <w:tcBorders>
              <w:left w:val="single" w:sz="8" w:space="0" w:color="auto"/>
              <w:right w:val="single" w:sz="8" w:space="0" w:color="auto"/>
            </w:tcBorders>
            <w:vAlign w:val="bottom"/>
          </w:tcPr>
          <w:p w:rsidR="00401888" w:rsidRDefault="00401888" w:rsidP="00401888"/>
        </w:tc>
        <w:tc>
          <w:tcPr>
            <w:tcW w:w="3220" w:type="dxa"/>
            <w:gridSpan w:val="2"/>
            <w:vAlign w:val="bottom"/>
          </w:tcPr>
          <w:p w:rsidR="00401888" w:rsidRDefault="00401888" w:rsidP="00401888">
            <w:pPr>
              <w:jc w:val="center"/>
              <w:rPr>
                <w:sz w:val="20"/>
                <w:szCs w:val="20"/>
              </w:rPr>
            </w:pPr>
            <w:r>
              <w:t>«Выхожу один я на дорогу...»</w:t>
            </w:r>
          </w:p>
        </w:tc>
        <w:tc>
          <w:tcPr>
            <w:tcW w:w="20" w:type="dxa"/>
            <w:shd w:val="clear" w:color="auto" w:fill="000000"/>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3"/>
            <w:vAlign w:val="bottom"/>
          </w:tcPr>
          <w:p w:rsidR="00401888" w:rsidRDefault="00401888" w:rsidP="00401888">
            <w:pPr>
              <w:ind w:left="20"/>
              <w:rPr>
                <w:sz w:val="20"/>
                <w:szCs w:val="20"/>
              </w:rPr>
            </w:pPr>
            <w:r>
              <w:rPr>
                <w:i/>
                <w:iCs/>
              </w:rPr>
              <w:t>Божия,  ныне  с  молитвою...»)</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7"/>
        </w:trPr>
        <w:tc>
          <w:tcPr>
            <w:tcW w:w="80" w:type="dxa"/>
            <w:tcBorders>
              <w:left w:val="single" w:sz="8" w:space="0" w:color="auto"/>
              <w:right w:val="single" w:sz="8" w:space="0" w:color="auto"/>
            </w:tcBorders>
            <w:vAlign w:val="bottom"/>
          </w:tcPr>
          <w:p w:rsidR="00401888" w:rsidRDefault="00401888" w:rsidP="00401888"/>
        </w:tc>
        <w:tc>
          <w:tcPr>
            <w:tcW w:w="2180" w:type="dxa"/>
            <w:vAlign w:val="bottom"/>
          </w:tcPr>
          <w:p w:rsidR="00401888" w:rsidRDefault="00401888" w:rsidP="00401888">
            <w:pPr>
              <w:ind w:left="920"/>
              <w:jc w:val="center"/>
              <w:rPr>
                <w:sz w:val="20"/>
                <w:szCs w:val="20"/>
              </w:rPr>
            </w:pPr>
            <w:r>
              <w:rPr>
                <w:w w:val="99"/>
              </w:rPr>
              <w:t>(1841).</w:t>
            </w:r>
          </w:p>
        </w:tc>
        <w:tc>
          <w:tcPr>
            <w:tcW w:w="1040" w:type="dxa"/>
            <w:vAlign w:val="bottom"/>
          </w:tcPr>
          <w:p w:rsidR="00401888" w:rsidRDefault="00401888" w:rsidP="00401888"/>
        </w:tc>
        <w:tc>
          <w:tcPr>
            <w:tcW w:w="20" w:type="dxa"/>
            <w:shd w:val="clear" w:color="auto" w:fill="000000"/>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20" w:type="dxa"/>
            <w:gridSpan w:val="2"/>
            <w:vAlign w:val="bottom"/>
          </w:tcPr>
          <w:p w:rsidR="00401888" w:rsidRDefault="00401888" w:rsidP="00401888">
            <w:pPr>
              <w:ind w:left="100"/>
              <w:rPr>
                <w:sz w:val="20"/>
                <w:szCs w:val="20"/>
              </w:rPr>
            </w:pPr>
            <w:r>
              <w:rPr>
                <w:i/>
                <w:iCs/>
                <w:w w:val="99"/>
              </w:rPr>
              <w:t>(1840),</w:t>
            </w:r>
          </w:p>
        </w:tc>
        <w:tc>
          <w:tcPr>
            <w:tcW w:w="1340" w:type="dxa"/>
            <w:vAlign w:val="bottom"/>
          </w:tcPr>
          <w:p w:rsidR="00401888" w:rsidRDefault="00401888" w:rsidP="00401888">
            <w:pPr>
              <w:ind w:left="480"/>
              <w:rPr>
                <w:sz w:val="20"/>
                <w:szCs w:val="20"/>
              </w:rPr>
            </w:pPr>
            <w:r>
              <w:rPr>
                <w:i/>
                <w:iCs/>
              </w:rPr>
              <w:t>«Когда</w:t>
            </w:r>
          </w:p>
        </w:tc>
        <w:tc>
          <w:tcPr>
            <w:tcW w:w="1500" w:type="dxa"/>
            <w:vAlign w:val="bottom"/>
          </w:tcPr>
          <w:p w:rsidR="00401888" w:rsidRDefault="00401888" w:rsidP="00401888">
            <w:pPr>
              <w:jc w:val="right"/>
              <w:rPr>
                <w:sz w:val="20"/>
                <w:szCs w:val="20"/>
              </w:rPr>
            </w:pPr>
            <w:r>
              <w:rPr>
                <w:i/>
                <w:iCs/>
              </w:rPr>
              <w:t>волнуется</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2"/>
        </w:trPr>
        <w:tc>
          <w:tcPr>
            <w:tcW w:w="80" w:type="dxa"/>
            <w:tcBorders>
              <w:left w:val="single" w:sz="8" w:space="0" w:color="auto"/>
              <w:right w:val="single" w:sz="8" w:space="0" w:color="auto"/>
            </w:tcBorders>
            <w:vAlign w:val="bottom"/>
          </w:tcPr>
          <w:p w:rsidR="00401888" w:rsidRDefault="00401888" w:rsidP="00401888">
            <w:pPr>
              <w:spacing w:line="20" w:lineRule="exact"/>
              <w:rPr>
                <w:sz w:val="1"/>
                <w:szCs w:val="1"/>
              </w:rPr>
            </w:pPr>
          </w:p>
        </w:tc>
        <w:tc>
          <w:tcPr>
            <w:tcW w:w="2180" w:type="dxa"/>
            <w:tcBorders>
              <w:bottom w:val="single" w:sz="8" w:space="0" w:color="auto"/>
            </w:tcBorders>
            <w:vAlign w:val="bottom"/>
          </w:tcPr>
          <w:p w:rsidR="00401888" w:rsidRDefault="00401888" w:rsidP="00401888">
            <w:pPr>
              <w:spacing w:line="20" w:lineRule="exact"/>
              <w:rPr>
                <w:sz w:val="1"/>
                <w:szCs w:val="1"/>
              </w:rPr>
            </w:pPr>
          </w:p>
        </w:tc>
        <w:tc>
          <w:tcPr>
            <w:tcW w:w="1040" w:type="dxa"/>
            <w:tcBorders>
              <w:bottom w:val="single" w:sz="8" w:space="0" w:color="auto"/>
            </w:tcBorders>
            <w:vAlign w:val="bottom"/>
          </w:tcPr>
          <w:p w:rsidR="00401888" w:rsidRDefault="00401888" w:rsidP="00401888">
            <w:pPr>
              <w:spacing w:line="20" w:lineRule="exact"/>
              <w:rPr>
                <w:sz w:val="1"/>
                <w:szCs w:val="1"/>
              </w:rPr>
            </w:pPr>
          </w:p>
        </w:tc>
        <w:tc>
          <w:tcPr>
            <w:tcW w:w="20" w:type="dxa"/>
            <w:tcBorders>
              <w:bottom w:val="single" w:sz="8" w:space="0" w:color="auto"/>
            </w:tcBorders>
            <w:shd w:val="clear" w:color="auto" w:fill="000000"/>
            <w:vAlign w:val="bottom"/>
          </w:tcPr>
          <w:p w:rsidR="00401888" w:rsidRDefault="00401888" w:rsidP="00401888">
            <w:pPr>
              <w:spacing w:line="20" w:lineRule="exact"/>
              <w:rPr>
                <w:sz w:val="1"/>
                <w:szCs w:val="1"/>
              </w:rPr>
            </w:pPr>
          </w:p>
        </w:tc>
        <w:tc>
          <w:tcPr>
            <w:tcW w:w="60" w:type="dxa"/>
            <w:vMerge w:val="restart"/>
            <w:tcBorders>
              <w:right w:val="single" w:sz="8" w:space="0" w:color="auto"/>
            </w:tcBorders>
            <w:vAlign w:val="bottom"/>
          </w:tcPr>
          <w:p w:rsidR="00401888" w:rsidRDefault="00401888" w:rsidP="00401888">
            <w:pPr>
              <w:spacing w:line="20" w:lineRule="exact"/>
              <w:rPr>
                <w:sz w:val="1"/>
                <w:szCs w:val="1"/>
              </w:rPr>
            </w:pPr>
          </w:p>
        </w:tc>
        <w:tc>
          <w:tcPr>
            <w:tcW w:w="80" w:type="dxa"/>
            <w:vMerge w:val="restart"/>
            <w:vAlign w:val="bottom"/>
          </w:tcPr>
          <w:p w:rsidR="00401888" w:rsidRDefault="00401888" w:rsidP="00401888">
            <w:pPr>
              <w:spacing w:line="20" w:lineRule="exact"/>
              <w:rPr>
                <w:sz w:val="1"/>
                <w:szCs w:val="1"/>
              </w:rPr>
            </w:pPr>
          </w:p>
        </w:tc>
        <w:tc>
          <w:tcPr>
            <w:tcW w:w="3580" w:type="dxa"/>
            <w:gridSpan w:val="3"/>
            <w:vMerge w:val="restart"/>
            <w:vAlign w:val="bottom"/>
          </w:tcPr>
          <w:p w:rsidR="00401888" w:rsidRDefault="00401888" w:rsidP="00401888">
            <w:pPr>
              <w:ind w:left="20"/>
              <w:rPr>
                <w:sz w:val="20"/>
                <w:szCs w:val="20"/>
              </w:rPr>
            </w:pPr>
            <w:r>
              <w:rPr>
                <w:i/>
                <w:iCs/>
              </w:rPr>
              <w:t>желтеющая нива…» (1840), «Из</w:t>
            </w:r>
          </w:p>
        </w:tc>
        <w:tc>
          <w:tcPr>
            <w:tcW w:w="60" w:type="dxa"/>
            <w:tcBorders>
              <w:right w:val="single" w:sz="8" w:space="0" w:color="auto"/>
            </w:tcBorders>
            <w:vAlign w:val="bottom"/>
          </w:tcPr>
          <w:p w:rsidR="00401888" w:rsidRDefault="00401888" w:rsidP="00401888">
            <w:pPr>
              <w:spacing w:line="20" w:lineRule="exact"/>
              <w:rPr>
                <w:sz w:val="1"/>
                <w:szCs w:val="1"/>
              </w:rPr>
            </w:pPr>
          </w:p>
        </w:tc>
        <w:tc>
          <w:tcPr>
            <w:tcW w:w="80" w:type="dxa"/>
            <w:vAlign w:val="bottom"/>
          </w:tcPr>
          <w:p w:rsidR="00401888" w:rsidRDefault="00401888" w:rsidP="00401888">
            <w:pPr>
              <w:spacing w:line="20" w:lineRule="exact"/>
              <w:rPr>
                <w:sz w:val="1"/>
                <w:szCs w:val="1"/>
              </w:rPr>
            </w:pPr>
          </w:p>
        </w:tc>
        <w:tc>
          <w:tcPr>
            <w:tcW w:w="2700" w:type="dxa"/>
            <w:vAlign w:val="bottom"/>
          </w:tcPr>
          <w:p w:rsidR="00401888" w:rsidRDefault="00401888" w:rsidP="00401888">
            <w:pPr>
              <w:spacing w:line="20" w:lineRule="exact"/>
              <w:rPr>
                <w:sz w:val="1"/>
                <w:szCs w:val="1"/>
              </w:rPr>
            </w:pPr>
          </w:p>
        </w:tc>
        <w:tc>
          <w:tcPr>
            <w:tcW w:w="60" w:type="dxa"/>
            <w:tcBorders>
              <w:right w:val="single" w:sz="8" w:space="0" w:color="auto"/>
            </w:tcBorders>
            <w:vAlign w:val="bottom"/>
          </w:tcPr>
          <w:p w:rsidR="00401888" w:rsidRDefault="00401888" w:rsidP="00401888">
            <w:pPr>
              <w:spacing w:line="20" w:lineRule="exact"/>
              <w:rPr>
                <w:sz w:val="1"/>
                <w:szCs w:val="1"/>
              </w:rPr>
            </w:pPr>
          </w:p>
        </w:tc>
        <w:tc>
          <w:tcPr>
            <w:tcW w:w="0" w:type="dxa"/>
            <w:vAlign w:val="bottom"/>
          </w:tcPr>
          <w:p w:rsidR="00401888" w:rsidRDefault="00401888" w:rsidP="00401888">
            <w:pPr>
              <w:rPr>
                <w:sz w:val="1"/>
                <w:szCs w:val="1"/>
              </w:rPr>
            </w:pPr>
          </w:p>
        </w:tc>
      </w:tr>
      <w:tr w:rsidR="00401888" w:rsidTr="00401888">
        <w:trPr>
          <w:trHeight w:val="234"/>
        </w:trPr>
        <w:tc>
          <w:tcPr>
            <w:tcW w:w="80" w:type="dxa"/>
            <w:tcBorders>
              <w:left w:val="single" w:sz="8" w:space="0" w:color="auto"/>
            </w:tcBorders>
            <w:vAlign w:val="bottom"/>
          </w:tcPr>
          <w:p w:rsidR="00401888" w:rsidRDefault="00401888" w:rsidP="00401888">
            <w:pPr>
              <w:rPr>
                <w:sz w:val="20"/>
                <w:szCs w:val="20"/>
              </w:rPr>
            </w:pPr>
          </w:p>
        </w:tc>
        <w:tc>
          <w:tcPr>
            <w:tcW w:w="2180" w:type="dxa"/>
            <w:vAlign w:val="bottom"/>
          </w:tcPr>
          <w:p w:rsidR="00401888" w:rsidRDefault="00401888" w:rsidP="00401888">
            <w:pPr>
              <w:spacing w:line="234" w:lineRule="exact"/>
              <w:ind w:left="20"/>
              <w:rPr>
                <w:sz w:val="20"/>
                <w:szCs w:val="20"/>
              </w:rPr>
            </w:pPr>
            <w:r>
              <w:rPr>
                <w:b/>
                <w:bCs/>
              </w:rPr>
              <w:t>(5-9 кл.)</w:t>
            </w:r>
          </w:p>
        </w:tc>
        <w:tc>
          <w:tcPr>
            <w:tcW w:w="1040" w:type="dxa"/>
            <w:vAlign w:val="bottom"/>
          </w:tcPr>
          <w:p w:rsidR="00401888" w:rsidRDefault="00401888" w:rsidP="00401888">
            <w:pPr>
              <w:rPr>
                <w:sz w:val="20"/>
                <w:szCs w:val="20"/>
              </w:rPr>
            </w:pPr>
          </w:p>
        </w:tc>
        <w:tc>
          <w:tcPr>
            <w:tcW w:w="20" w:type="dxa"/>
            <w:vAlign w:val="bottom"/>
          </w:tcPr>
          <w:p w:rsidR="00401888" w:rsidRDefault="00401888" w:rsidP="00401888">
            <w:pPr>
              <w:rPr>
                <w:sz w:val="20"/>
                <w:szCs w:val="20"/>
              </w:rPr>
            </w:pPr>
          </w:p>
        </w:tc>
        <w:tc>
          <w:tcPr>
            <w:tcW w:w="60" w:type="dxa"/>
            <w:vMerge/>
            <w:tcBorders>
              <w:right w:val="single" w:sz="8" w:space="0" w:color="auto"/>
            </w:tcBorders>
            <w:vAlign w:val="bottom"/>
          </w:tcPr>
          <w:p w:rsidR="00401888" w:rsidRDefault="00401888" w:rsidP="00401888">
            <w:pPr>
              <w:rPr>
                <w:sz w:val="20"/>
                <w:szCs w:val="20"/>
              </w:rPr>
            </w:pPr>
          </w:p>
        </w:tc>
        <w:tc>
          <w:tcPr>
            <w:tcW w:w="80" w:type="dxa"/>
            <w:vMerge/>
            <w:vAlign w:val="bottom"/>
          </w:tcPr>
          <w:p w:rsidR="00401888" w:rsidRDefault="00401888" w:rsidP="00401888">
            <w:pPr>
              <w:rPr>
                <w:sz w:val="20"/>
                <w:szCs w:val="20"/>
              </w:rPr>
            </w:pPr>
          </w:p>
        </w:tc>
        <w:tc>
          <w:tcPr>
            <w:tcW w:w="3580" w:type="dxa"/>
            <w:gridSpan w:val="3"/>
            <w:vMerge/>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2700" w:type="dxa"/>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308"/>
        </w:trPr>
        <w:tc>
          <w:tcPr>
            <w:tcW w:w="80" w:type="dxa"/>
            <w:tcBorders>
              <w:left w:val="single" w:sz="8" w:space="0" w:color="auto"/>
              <w:bottom w:val="single" w:sz="8" w:space="0" w:color="auto"/>
            </w:tcBorders>
            <w:vAlign w:val="bottom"/>
          </w:tcPr>
          <w:p w:rsidR="00401888" w:rsidRDefault="00401888" w:rsidP="00401888"/>
        </w:tc>
        <w:tc>
          <w:tcPr>
            <w:tcW w:w="2180" w:type="dxa"/>
            <w:tcBorders>
              <w:bottom w:val="single" w:sz="8" w:space="0" w:color="auto"/>
            </w:tcBorders>
            <w:vAlign w:val="bottom"/>
          </w:tcPr>
          <w:p w:rsidR="00401888" w:rsidRDefault="00401888" w:rsidP="00401888"/>
        </w:tc>
        <w:tc>
          <w:tcPr>
            <w:tcW w:w="1040" w:type="dxa"/>
            <w:tcBorders>
              <w:bottom w:val="single" w:sz="8" w:space="0" w:color="auto"/>
            </w:tcBorders>
            <w:vAlign w:val="bottom"/>
          </w:tcPr>
          <w:p w:rsidR="00401888" w:rsidRDefault="00401888" w:rsidP="00401888"/>
        </w:tc>
        <w:tc>
          <w:tcPr>
            <w:tcW w:w="2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740" w:type="dxa"/>
            <w:tcBorders>
              <w:bottom w:val="single" w:sz="8" w:space="0" w:color="auto"/>
            </w:tcBorders>
            <w:vAlign w:val="bottom"/>
          </w:tcPr>
          <w:p w:rsidR="00401888" w:rsidRDefault="00401888" w:rsidP="00401888">
            <w:pPr>
              <w:ind w:left="20"/>
              <w:rPr>
                <w:sz w:val="20"/>
                <w:szCs w:val="20"/>
              </w:rPr>
            </w:pPr>
            <w:r>
              <w:rPr>
                <w:i/>
                <w:iCs/>
              </w:rPr>
              <w:t>Гете</w:t>
            </w:r>
          </w:p>
        </w:tc>
        <w:tc>
          <w:tcPr>
            <w:tcW w:w="1340" w:type="dxa"/>
            <w:tcBorders>
              <w:bottom w:val="single" w:sz="8" w:space="0" w:color="auto"/>
            </w:tcBorders>
            <w:vAlign w:val="bottom"/>
          </w:tcPr>
          <w:p w:rsidR="00401888" w:rsidRDefault="00401888" w:rsidP="00401888">
            <w:pPr>
              <w:ind w:left="140"/>
              <w:rPr>
                <w:sz w:val="20"/>
                <w:szCs w:val="20"/>
              </w:rPr>
            </w:pPr>
            <w:r>
              <w:rPr>
                <w:i/>
                <w:iCs/>
              </w:rPr>
              <w:t>(«Горные</w:t>
            </w:r>
          </w:p>
        </w:tc>
        <w:tc>
          <w:tcPr>
            <w:tcW w:w="1500" w:type="dxa"/>
            <w:tcBorders>
              <w:bottom w:val="single" w:sz="8" w:space="0" w:color="auto"/>
            </w:tcBorders>
            <w:vAlign w:val="bottom"/>
          </w:tcPr>
          <w:p w:rsidR="00401888" w:rsidRDefault="00401888" w:rsidP="00401888">
            <w:pPr>
              <w:jc w:val="right"/>
              <w:rPr>
                <w:sz w:val="20"/>
                <w:szCs w:val="20"/>
              </w:rPr>
            </w:pPr>
            <w:r>
              <w:rPr>
                <w:i/>
                <w:iCs/>
              </w:rPr>
              <w:t>вершины…»)</w:t>
            </w:r>
          </w:p>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27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bl>
    <w:p w:rsidR="00401888" w:rsidRDefault="00401888" w:rsidP="00401888">
      <w:pPr>
        <w:spacing w:line="70" w:lineRule="exact"/>
        <w:rPr>
          <w:sz w:val="20"/>
          <w:szCs w:val="20"/>
        </w:rPr>
      </w:pPr>
    </w:p>
    <w:p w:rsidR="00401888" w:rsidRDefault="00401888" w:rsidP="00401888">
      <w:pPr>
        <w:sectPr w:rsidR="00401888">
          <w:pgSz w:w="11900" w:h="16838"/>
          <w:pgMar w:top="1112" w:right="566" w:bottom="354" w:left="1020" w:header="0" w:footer="0" w:gutter="0"/>
          <w:cols w:space="720" w:equalWidth="0">
            <w:col w:w="10320"/>
          </w:cols>
        </w:sectPr>
      </w:pPr>
    </w:p>
    <w:tbl>
      <w:tblPr>
        <w:tblW w:w="10340" w:type="dxa"/>
        <w:tblInd w:w="10" w:type="dxa"/>
        <w:tblLayout w:type="fixed"/>
        <w:tblCellMar>
          <w:left w:w="0" w:type="dxa"/>
          <w:right w:w="0" w:type="dxa"/>
        </w:tblCellMar>
        <w:tblLook w:val="04A0"/>
      </w:tblPr>
      <w:tblGrid>
        <w:gridCol w:w="80"/>
        <w:gridCol w:w="3260"/>
        <w:gridCol w:w="40"/>
        <w:gridCol w:w="80"/>
        <w:gridCol w:w="1080"/>
        <w:gridCol w:w="680"/>
        <w:gridCol w:w="860"/>
        <w:gridCol w:w="960"/>
        <w:gridCol w:w="60"/>
        <w:gridCol w:w="80"/>
        <w:gridCol w:w="700"/>
        <w:gridCol w:w="1300"/>
        <w:gridCol w:w="700"/>
        <w:gridCol w:w="60"/>
        <w:gridCol w:w="380"/>
        <w:gridCol w:w="20"/>
      </w:tblGrid>
      <w:tr w:rsidR="00401888" w:rsidTr="00974358">
        <w:trPr>
          <w:trHeight w:val="258"/>
        </w:trPr>
        <w:tc>
          <w:tcPr>
            <w:tcW w:w="80" w:type="dxa"/>
            <w:tcBorders>
              <w:top w:val="single" w:sz="8" w:space="0" w:color="auto"/>
              <w:left w:val="single" w:sz="8" w:space="0" w:color="auto"/>
            </w:tcBorders>
            <w:vAlign w:val="bottom"/>
          </w:tcPr>
          <w:p w:rsidR="00401888" w:rsidRDefault="00401888" w:rsidP="00401888"/>
        </w:tc>
        <w:tc>
          <w:tcPr>
            <w:tcW w:w="3260" w:type="dxa"/>
            <w:tcBorders>
              <w:top w:val="single" w:sz="8" w:space="0" w:color="auto"/>
            </w:tcBorders>
            <w:vAlign w:val="bottom"/>
          </w:tcPr>
          <w:p w:rsidR="00401888" w:rsidRDefault="00401888" w:rsidP="00401888"/>
        </w:tc>
        <w:tc>
          <w:tcPr>
            <w:tcW w:w="4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3580" w:type="dxa"/>
            <w:gridSpan w:val="4"/>
            <w:tcBorders>
              <w:top w:val="single" w:sz="8" w:space="0" w:color="auto"/>
            </w:tcBorders>
            <w:vAlign w:val="bottom"/>
          </w:tcPr>
          <w:p w:rsidR="00401888" w:rsidRDefault="00401888" w:rsidP="00401888">
            <w:pPr>
              <w:spacing w:line="258" w:lineRule="exact"/>
              <w:jc w:val="center"/>
              <w:rPr>
                <w:sz w:val="20"/>
                <w:szCs w:val="20"/>
              </w:rPr>
            </w:pPr>
            <w:r>
              <w:rPr>
                <w:i/>
                <w:iCs/>
              </w:rPr>
              <w:t>(1840), «Нет, не тебя так пылко</w:t>
            </w:r>
          </w:p>
        </w:tc>
        <w:tc>
          <w:tcPr>
            <w:tcW w:w="6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700" w:type="dxa"/>
            <w:tcBorders>
              <w:top w:val="single" w:sz="8" w:space="0" w:color="auto"/>
            </w:tcBorders>
            <w:vAlign w:val="bottom"/>
          </w:tcPr>
          <w:p w:rsidR="00401888" w:rsidRDefault="00401888" w:rsidP="00401888"/>
        </w:tc>
        <w:tc>
          <w:tcPr>
            <w:tcW w:w="1300" w:type="dxa"/>
            <w:tcBorders>
              <w:top w:val="single" w:sz="8" w:space="0" w:color="auto"/>
            </w:tcBorders>
            <w:vAlign w:val="bottom"/>
          </w:tcPr>
          <w:p w:rsidR="00401888" w:rsidRDefault="00401888" w:rsidP="00401888"/>
        </w:tc>
        <w:tc>
          <w:tcPr>
            <w:tcW w:w="700" w:type="dxa"/>
            <w:tcBorders>
              <w:top w:val="single" w:sz="8" w:space="0" w:color="auto"/>
            </w:tcBorders>
            <w:vAlign w:val="bottom"/>
          </w:tcPr>
          <w:p w:rsidR="00401888" w:rsidRDefault="00401888" w:rsidP="00401888"/>
        </w:tc>
        <w:tc>
          <w:tcPr>
            <w:tcW w:w="60" w:type="dxa"/>
            <w:tcBorders>
              <w:top w:val="single" w:sz="8" w:space="0" w:color="auto"/>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jc w:val="center"/>
              <w:rPr>
                <w:sz w:val="20"/>
                <w:szCs w:val="20"/>
              </w:rPr>
            </w:pPr>
            <w:r>
              <w:rPr>
                <w:i/>
                <w:iCs/>
              </w:rPr>
              <w:t>я  люблю…»  (1841),  «Родина»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jc w:val="center"/>
              <w:rPr>
                <w:sz w:val="20"/>
                <w:szCs w:val="20"/>
              </w:rPr>
            </w:pPr>
            <w:r>
              <w:rPr>
                <w:i/>
                <w:iCs/>
              </w:rPr>
              <w:t>(1841),  «Пророк»  (1841),  «Как</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80" w:type="dxa"/>
            <w:vAlign w:val="bottom"/>
          </w:tcPr>
          <w:p w:rsidR="00401888" w:rsidRDefault="00401888" w:rsidP="00401888">
            <w:pPr>
              <w:ind w:left="20"/>
              <w:rPr>
                <w:sz w:val="20"/>
                <w:szCs w:val="20"/>
              </w:rPr>
            </w:pPr>
            <w:r>
              <w:rPr>
                <w:i/>
                <w:iCs/>
              </w:rPr>
              <w:t>часто,</w:t>
            </w:r>
          </w:p>
        </w:tc>
        <w:tc>
          <w:tcPr>
            <w:tcW w:w="1540" w:type="dxa"/>
            <w:gridSpan w:val="2"/>
            <w:vAlign w:val="bottom"/>
          </w:tcPr>
          <w:p w:rsidR="00401888" w:rsidRDefault="00401888" w:rsidP="00401888">
            <w:pPr>
              <w:ind w:right="320"/>
              <w:jc w:val="right"/>
              <w:rPr>
                <w:sz w:val="20"/>
                <w:szCs w:val="20"/>
              </w:rPr>
            </w:pPr>
            <w:r>
              <w:rPr>
                <w:i/>
                <w:iCs/>
              </w:rPr>
              <w:t>пестрою</w:t>
            </w:r>
          </w:p>
        </w:tc>
        <w:tc>
          <w:tcPr>
            <w:tcW w:w="960" w:type="dxa"/>
            <w:vAlign w:val="bottom"/>
          </w:tcPr>
          <w:p w:rsidR="00401888" w:rsidRDefault="00401888" w:rsidP="00401888">
            <w:pPr>
              <w:jc w:val="right"/>
              <w:rPr>
                <w:sz w:val="20"/>
                <w:szCs w:val="20"/>
              </w:rPr>
            </w:pPr>
            <w:r>
              <w:rPr>
                <w:i/>
                <w:iCs/>
              </w:rPr>
              <w:t>толпою</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5"/>
        </w:trPr>
        <w:tc>
          <w:tcPr>
            <w:tcW w:w="80" w:type="dxa"/>
            <w:tcBorders>
              <w:left w:val="single" w:sz="8" w:space="0" w:color="auto"/>
            </w:tcBorders>
            <w:vAlign w:val="bottom"/>
          </w:tcPr>
          <w:p w:rsidR="00401888" w:rsidRDefault="00401888" w:rsidP="00401888">
            <w:pPr>
              <w:rPr>
                <w:sz w:val="23"/>
                <w:szCs w:val="23"/>
              </w:rPr>
            </w:pPr>
          </w:p>
        </w:tc>
        <w:tc>
          <w:tcPr>
            <w:tcW w:w="3260" w:type="dxa"/>
            <w:vAlign w:val="bottom"/>
          </w:tcPr>
          <w:p w:rsidR="00401888" w:rsidRDefault="00401888" w:rsidP="00401888">
            <w:pPr>
              <w:rPr>
                <w:sz w:val="23"/>
                <w:szCs w:val="23"/>
              </w:rPr>
            </w:pPr>
          </w:p>
        </w:tc>
        <w:tc>
          <w:tcPr>
            <w:tcW w:w="4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gridSpan w:val="4"/>
            <w:vAlign w:val="bottom"/>
          </w:tcPr>
          <w:p w:rsidR="00401888" w:rsidRDefault="00401888" w:rsidP="00401888">
            <w:pPr>
              <w:jc w:val="center"/>
              <w:rPr>
                <w:sz w:val="20"/>
                <w:szCs w:val="20"/>
              </w:rPr>
            </w:pPr>
            <w:r>
              <w:rPr>
                <w:i/>
                <w:iCs/>
              </w:rPr>
              <w:t>окружен...»  (1841),  «Листок»</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130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279"/>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620" w:type="dxa"/>
            <w:gridSpan w:val="3"/>
            <w:vAlign w:val="bottom"/>
          </w:tcPr>
          <w:p w:rsidR="00401888" w:rsidRDefault="00401888" w:rsidP="00401888">
            <w:pPr>
              <w:ind w:left="20"/>
              <w:rPr>
                <w:sz w:val="20"/>
                <w:szCs w:val="20"/>
              </w:rPr>
            </w:pPr>
            <w:r>
              <w:rPr>
                <w:i/>
                <w:iCs/>
              </w:rPr>
              <w:t xml:space="preserve">(1841) и др. </w:t>
            </w:r>
            <w:r>
              <w:rPr>
                <w:b/>
                <w:bCs/>
              </w:rPr>
              <w:t>(5-9</w:t>
            </w:r>
            <w:r>
              <w:rPr>
                <w:i/>
                <w:iCs/>
              </w:rPr>
              <w:t xml:space="preserve"> </w:t>
            </w:r>
            <w:r>
              <w:rPr>
                <w:b/>
                <w:bCs/>
              </w:rPr>
              <w:t>кл.)</w:t>
            </w:r>
          </w:p>
        </w:tc>
        <w:tc>
          <w:tcPr>
            <w:tcW w:w="96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1"/>
        </w:trPr>
        <w:tc>
          <w:tcPr>
            <w:tcW w:w="80" w:type="dxa"/>
            <w:tcBorders>
              <w:left w:val="single" w:sz="8" w:space="0" w:color="auto"/>
            </w:tcBorders>
            <w:vAlign w:val="bottom"/>
          </w:tcPr>
          <w:p w:rsidR="00401888" w:rsidRDefault="00401888" w:rsidP="00401888">
            <w:pPr>
              <w:rPr>
                <w:sz w:val="23"/>
                <w:szCs w:val="23"/>
              </w:rPr>
            </w:pPr>
          </w:p>
        </w:tc>
        <w:tc>
          <w:tcPr>
            <w:tcW w:w="3260" w:type="dxa"/>
            <w:vAlign w:val="bottom"/>
          </w:tcPr>
          <w:p w:rsidR="00401888" w:rsidRDefault="00401888" w:rsidP="00401888">
            <w:pPr>
              <w:rPr>
                <w:sz w:val="23"/>
                <w:szCs w:val="23"/>
              </w:rPr>
            </w:pPr>
          </w:p>
        </w:tc>
        <w:tc>
          <w:tcPr>
            <w:tcW w:w="4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1080" w:type="dxa"/>
            <w:vAlign w:val="bottom"/>
          </w:tcPr>
          <w:p w:rsidR="00401888" w:rsidRDefault="00401888" w:rsidP="00401888">
            <w:pPr>
              <w:spacing w:line="271" w:lineRule="exact"/>
              <w:ind w:left="20"/>
              <w:rPr>
                <w:sz w:val="20"/>
                <w:szCs w:val="20"/>
              </w:rPr>
            </w:pPr>
            <w:r>
              <w:rPr>
                <w:b/>
                <w:bCs/>
                <w:i/>
                <w:iCs/>
              </w:rPr>
              <w:t>Поэмы</w:t>
            </w:r>
          </w:p>
        </w:tc>
        <w:tc>
          <w:tcPr>
            <w:tcW w:w="680" w:type="dxa"/>
            <w:vAlign w:val="bottom"/>
          </w:tcPr>
          <w:p w:rsidR="00401888" w:rsidRDefault="00401888" w:rsidP="00401888">
            <w:pPr>
              <w:rPr>
                <w:sz w:val="23"/>
                <w:szCs w:val="23"/>
              </w:rPr>
            </w:pPr>
          </w:p>
        </w:tc>
        <w:tc>
          <w:tcPr>
            <w:tcW w:w="860" w:type="dxa"/>
            <w:vAlign w:val="bottom"/>
          </w:tcPr>
          <w:p w:rsidR="00401888" w:rsidRDefault="00401888" w:rsidP="00401888">
            <w:pPr>
              <w:rPr>
                <w:sz w:val="23"/>
                <w:szCs w:val="23"/>
              </w:rPr>
            </w:pPr>
          </w:p>
        </w:tc>
        <w:tc>
          <w:tcPr>
            <w:tcW w:w="96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130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278"/>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80" w:type="dxa"/>
            <w:vAlign w:val="bottom"/>
          </w:tcPr>
          <w:p w:rsidR="00401888" w:rsidRDefault="00401888" w:rsidP="00401888">
            <w:pPr>
              <w:ind w:left="80"/>
              <w:rPr>
                <w:sz w:val="20"/>
                <w:szCs w:val="20"/>
              </w:rPr>
            </w:pPr>
            <w:r>
              <w:rPr>
                <w:b/>
                <w:bCs/>
                <w:i/>
                <w:iCs/>
              </w:rPr>
              <w:t>1-2  по</w:t>
            </w:r>
          </w:p>
        </w:tc>
        <w:tc>
          <w:tcPr>
            <w:tcW w:w="2500" w:type="dxa"/>
            <w:gridSpan w:val="3"/>
            <w:vAlign w:val="bottom"/>
          </w:tcPr>
          <w:p w:rsidR="00401888" w:rsidRDefault="00401888" w:rsidP="00401888">
            <w:pPr>
              <w:jc w:val="right"/>
              <w:rPr>
                <w:sz w:val="20"/>
                <w:szCs w:val="20"/>
              </w:rPr>
            </w:pPr>
            <w:r>
              <w:rPr>
                <w:b/>
                <w:bCs/>
                <w:i/>
                <w:iCs/>
              </w:rPr>
              <w:t>выбору,  например</w:t>
            </w:r>
            <w:r>
              <w:rPr>
                <w:i/>
                <w:iCs/>
              </w:rP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80" w:type="dxa"/>
            <w:vAlign w:val="bottom"/>
          </w:tcPr>
          <w:p w:rsidR="00401888" w:rsidRDefault="00401888" w:rsidP="00401888">
            <w:pPr>
              <w:ind w:left="20"/>
              <w:rPr>
                <w:sz w:val="20"/>
                <w:szCs w:val="20"/>
              </w:rPr>
            </w:pPr>
            <w:r>
              <w:rPr>
                <w:i/>
                <w:iCs/>
              </w:rPr>
              <w:t>«Песня</w:t>
            </w:r>
          </w:p>
        </w:tc>
        <w:tc>
          <w:tcPr>
            <w:tcW w:w="680" w:type="dxa"/>
            <w:vAlign w:val="bottom"/>
          </w:tcPr>
          <w:p w:rsidR="00401888" w:rsidRDefault="00401888" w:rsidP="00401888">
            <w:pPr>
              <w:jc w:val="center"/>
              <w:rPr>
                <w:sz w:val="20"/>
                <w:szCs w:val="20"/>
              </w:rPr>
            </w:pPr>
            <w:r>
              <w:rPr>
                <w:i/>
                <w:iCs/>
                <w:w w:val="99"/>
              </w:rPr>
              <w:t>про</w:t>
            </w:r>
          </w:p>
        </w:tc>
        <w:tc>
          <w:tcPr>
            <w:tcW w:w="860" w:type="dxa"/>
            <w:vAlign w:val="bottom"/>
          </w:tcPr>
          <w:p w:rsidR="00401888" w:rsidRDefault="00401888" w:rsidP="00401888">
            <w:pPr>
              <w:ind w:right="40"/>
              <w:jc w:val="right"/>
              <w:rPr>
                <w:sz w:val="20"/>
                <w:szCs w:val="20"/>
              </w:rPr>
            </w:pPr>
            <w:r>
              <w:rPr>
                <w:i/>
                <w:iCs/>
              </w:rPr>
              <w:t>царя</w:t>
            </w:r>
          </w:p>
        </w:tc>
        <w:tc>
          <w:tcPr>
            <w:tcW w:w="960" w:type="dxa"/>
            <w:vAlign w:val="bottom"/>
          </w:tcPr>
          <w:p w:rsidR="00401888" w:rsidRDefault="00401888" w:rsidP="00401888">
            <w:pPr>
              <w:jc w:val="right"/>
              <w:rPr>
                <w:sz w:val="20"/>
                <w:szCs w:val="20"/>
              </w:rPr>
            </w:pPr>
            <w:r>
              <w:rPr>
                <w:i/>
                <w:iCs/>
              </w:rPr>
              <w:t>Ивана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jc w:val="center"/>
              <w:rPr>
                <w:sz w:val="20"/>
                <w:szCs w:val="20"/>
              </w:rPr>
            </w:pPr>
            <w:r>
              <w:rPr>
                <w:i/>
                <w:iCs/>
              </w:rPr>
              <w:t>Васильевича, молодого опричника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jc w:val="center"/>
              <w:rPr>
                <w:sz w:val="20"/>
                <w:szCs w:val="20"/>
              </w:rPr>
            </w:pPr>
            <w:r>
              <w:rPr>
                <w:i/>
                <w:iCs/>
              </w:rPr>
              <w:t>и  удалого  купца  Калашникова»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80"/>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i/>
                <w:iCs/>
              </w:rPr>
              <w:t>(1837), «Мцыри» (1839)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301"/>
        </w:trPr>
        <w:tc>
          <w:tcPr>
            <w:tcW w:w="80" w:type="dxa"/>
            <w:tcBorders>
              <w:left w:val="single" w:sz="8" w:space="0" w:color="auto"/>
              <w:bottom w:val="single" w:sz="8" w:space="0" w:color="auto"/>
            </w:tcBorders>
            <w:vAlign w:val="bottom"/>
          </w:tcPr>
          <w:p w:rsidR="00401888" w:rsidRDefault="00401888" w:rsidP="00401888"/>
        </w:tc>
        <w:tc>
          <w:tcPr>
            <w:tcW w:w="3260" w:type="dxa"/>
            <w:tcBorders>
              <w:bottom w:val="single" w:sz="8" w:space="0" w:color="auto"/>
            </w:tcBorders>
            <w:vAlign w:val="bottom"/>
          </w:tcPr>
          <w:p w:rsidR="00401888" w:rsidRDefault="00401888" w:rsidP="00401888"/>
        </w:tc>
        <w:tc>
          <w:tcPr>
            <w:tcW w:w="4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1080" w:type="dxa"/>
            <w:tcBorders>
              <w:bottom w:val="single" w:sz="8" w:space="0" w:color="auto"/>
            </w:tcBorders>
            <w:vAlign w:val="bottom"/>
          </w:tcPr>
          <w:p w:rsidR="00401888" w:rsidRDefault="00401888" w:rsidP="00401888">
            <w:pPr>
              <w:ind w:left="20"/>
              <w:rPr>
                <w:sz w:val="20"/>
                <w:szCs w:val="20"/>
              </w:rPr>
            </w:pPr>
            <w:r>
              <w:rPr>
                <w:b/>
                <w:bCs/>
              </w:rPr>
              <w:t>(8-9 кл.)</w:t>
            </w:r>
          </w:p>
        </w:tc>
        <w:tc>
          <w:tcPr>
            <w:tcW w:w="680" w:type="dxa"/>
            <w:tcBorders>
              <w:bottom w:val="single" w:sz="8" w:space="0" w:color="auto"/>
            </w:tcBorders>
            <w:vAlign w:val="bottom"/>
          </w:tcPr>
          <w:p w:rsidR="00401888" w:rsidRDefault="00401888" w:rsidP="00401888"/>
        </w:tc>
        <w:tc>
          <w:tcPr>
            <w:tcW w:w="860" w:type="dxa"/>
            <w:tcBorders>
              <w:bottom w:val="single" w:sz="8" w:space="0" w:color="auto"/>
            </w:tcBorders>
            <w:vAlign w:val="bottom"/>
          </w:tcPr>
          <w:p w:rsidR="00401888" w:rsidRDefault="00401888" w:rsidP="00401888"/>
        </w:tc>
        <w:tc>
          <w:tcPr>
            <w:tcW w:w="96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700" w:type="dxa"/>
            <w:tcBorders>
              <w:bottom w:val="single" w:sz="8" w:space="0" w:color="auto"/>
            </w:tcBorders>
            <w:vAlign w:val="bottom"/>
          </w:tcPr>
          <w:p w:rsidR="00401888" w:rsidRDefault="00401888" w:rsidP="00401888"/>
        </w:tc>
        <w:tc>
          <w:tcPr>
            <w:tcW w:w="1300" w:type="dxa"/>
            <w:tcBorders>
              <w:bottom w:val="single" w:sz="8" w:space="0" w:color="auto"/>
            </w:tcBorders>
            <w:vAlign w:val="bottom"/>
          </w:tcPr>
          <w:p w:rsidR="00401888" w:rsidRDefault="00401888" w:rsidP="00401888"/>
        </w:tc>
        <w:tc>
          <w:tcPr>
            <w:tcW w:w="7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39"/>
        </w:trPr>
        <w:tc>
          <w:tcPr>
            <w:tcW w:w="80" w:type="dxa"/>
            <w:tcBorders>
              <w:left w:val="single" w:sz="8" w:space="0" w:color="auto"/>
            </w:tcBorders>
            <w:vAlign w:val="bottom"/>
          </w:tcPr>
          <w:p w:rsidR="00401888" w:rsidRDefault="00401888" w:rsidP="00401888">
            <w:pPr>
              <w:rPr>
                <w:sz w:val="20"/>
                <w:szCs w:val="20"/>
              </w:rPr>
            </w:pPr>
          </w:p>
        </w:tc>
        <w:tc>
          <w:tcPr>
            <w:tcW w:w="3260" w:type="dxa"/>
            <w:vAlign w:val="bottom"/>
          </w:tcPr>
          <w:p w:rsidR="00401888" w:rsidRDefault="00401888" w:rsidP="00401888">
            <w:pPr>
              <w:spacing w:line="239" w:lineRule="exact"/>
              <w:ind w:left="20"/>
              <w:rPr>
                <w:sz w:val="20"/>
                <w:szCs w:val="20"/>
              </w:rPr>
            </w:pPr>
            <w:r>
              <w:rPr>
                <w:b/>
                <w:bCs/>
              </w:rPr>
              <w:t>Н.В. Гоголь</w:t>
            </w:r>
          </w:p>
        </w:tc>
        <w:tc>
          <w:tcPr>
            <w:tcW w:w="40" w:type="dxa"/>
            <w:tcBorders>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3580" w:type="dxa"/>
            <w:gridSpan w:val="4"/>
            <w:tcBorders>
              <w:right w:val="single" w:sz="8" w:space="0" w:color="auto"/>
            </w:tcBorders>
            <w:vAlign w:val="bottom"/>
          </w:tcPr>
          <w:p w:rsidR="00401888" w:rsidRDefault="00401888" w:rsidP="00401888">
            <w:pPr>
              <w:spacing w:line="239" w:lineRule="exact"/>
              <w:jc w:val="center"/>
              <w:rPr>
                <w:sz w:val="20"/>
                <w:szCs w:val="20"/>
              </w:rPr>
            </w:pPr>
            <w:r>
              <w:rPr>
                <w:b/>
                <w:bCs/>
                <w:w w:val="99"/>
              </w:rPr>
              <w:t xml:space="preserve">Н.В. Гоголь </w:t>
            </w:r>
            <w:r>
              <w:rPr>
                <w:b/>
                <w:bCs/>
                <w:i/>
                <w:iCs/>
                <w:w w:val="99"/>
              </w:rPr>
              <w:t>Повести</w:t>
            </w:r>
            <w:r>
              <w:rPr>
                <w:b/>
                <w:bCs/>
                <w:w w:val="99"/>
              </w:rPr>
              <w:t xml:space="preserve"> </w:t>
            </w:r>
            <w:r>
              <w:rPr>
                <w:b/>
                <w:bCs/>
                <w:i/>
                <w:iCs/>
                <w:w w:val="99"/>
              </w:rPr>
              <w:t>–</w:t>
            </w:r>
            <w:r>
              <w:rPr>
                <w:b/>
                <w:bCs/>
                <w:w w:val="99"/>
              </w:rPr>
              <w:t xml:space="preserve"> </w:t>
            </w:r>
            <w:r>
              <w:rPr>
                <w:b/>
                <w:bCs/>
                <w:i/>
                <w:iCs/>
                <w:w w:val="99"/>
              </w:rPr>
              <w:t>5</w:t>
            </w:r>
            <w:r>
              <w:rPr>
                <w:b/>
                <w:bCs/>
                <w:w w:val="99"/>
              </w:rPr>
              <w:t xml:space="preserve"> </w:t>
            </w:r>
            <w:r>
              <w:rPr>
                <w:b/>
                <w:bCs/>
                <w:i/>
                <w:iCs/>
                <w:w w:val="99"/>
              </w:rPr>
              <w:t>из</w:t>
            </w: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700" w:type="dxa"/>
            <w:vAlign w:val="bottom"/>
          </w:tcPr>
          <w:p w:rsidR="00401888" w:rsidRDefault="00401888" w:rsidP="00401888">
            <w:pPr>
              <w:rPr>
                <w:sz w:val="20"/>
                <w:szCs w:val="20"/>
              </w:rPr>
            </w:pPr>
          </w:p>
        </w:tc>
        <w:tc>
          <w:tcPr>
            <w:tcW w:w="1300" w:type="dxa"/>
            <w:vAlign w:val="bottom"/>
          </w:tcPr>
          <w:p w:rsidR="00401888" w:rsidRDefault="00401888" w:rsidP="00401888">
            <w:pPr>
              <w:rPr>
                <w:sz w:val="20"/>
                <w:szCs w:val="20"/>
              </w:rPr>
            </w:pPr>
          </w:p>
        </w:tc>
        <w:tc>
          <w:tcPr>
            <w:tcW w:w="700" w:type="dxa"/>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380" w:type="dxa"/>
            <w:vAlign w:val="bottom"/>
          </w:tcPr>
          <w:p w:rsidR="00401888" w:rsidRDefault="00401888" w:rsidP="00401888">
            <w:pPr>
              <w:rPr>
                <w:sz w:val="20"/>
                <w:szCs w:val="20"/>
              </w:rPr>
            </w:pPr>
          </w:p>
        </w:tc>
        <w:tc>
          <w:tcPr>
            <w:tcW w:w="20" w:type="dxa"/>
            <w:vAlign w:val="bottom"/>
          </w:tcPr>
          <w:p w:rsidR="00401888" w:rsidRDefault="00401888" w:rsidP="00401888">
            <w:pPr>
              <w:rPr>
                <w:sz w:val="1"/>
                <w:szCs w:val="1"/>
              </w:rPr>
            </w:pPr>
          </w:p>
        </w:tc>
      </w:tr>
      <w:tr w:rsidR="00401888" w:rsidTr="00974358">
        <w:trPr>
          <w:trHeight w:val="27"/>
        </w:trPr>
        <w:tc>
          <w:tcPr>
            <w:tcW w:w="80" w:type="dxa"/>
            <w:tcBorders>
              <w:left w:val="single" w:sz="8" w:space="0" w:color="auto"/>
            </w:tcBorders>
            <w:vAlign w:val="bottom"/>
          </w:tcPr>
          <w:p w:rsidR="00401888" w:rsidRDefault="00401888" w:rsidP="00401888">
            <w:pPr>
              <w:rPr>
                <w:sz w:val="2"/>
                <w:szCs w:val="2"/>
              </w:rPr>
            </w:pPr>
          </w:p>
        </w:tc>
        <w:tc>
          <w:tcPr>
            <w:tcW w:w="3260" w:type="dxa"/>
            <w:vAlign w:val="bottom"/>
          </w:tcPr>
          <w:p w:rsidR="00401888" w:rsidRDefault="00401888" w:rsidP="00401888">
            <w:pPr>
              <w:rPr>
                <w:sz w:val="2"/>
                <w:szCs w:val="2"/>
              </w:rPr>
            </w:pPr>
          </w:p>
        </w:tc>
        <w:tc>
          <w:tcPr>
            <w:tcW w:w="40" w:type="dxa"/>
            <w:vMerge w:val="restart"/>
            <w:tcBorders>
              <w:right w:val="single" w:sz="8" w:space="0" w:color="auto"/>
            </w:tcBorders>
            <w:vAlign w:val="bottom"/>
          </w:tcPr>
          <w:p w:rsidR="00401888" w:rsidRDefault="00401888" w:rsidP="00401888">
            <w:pPr>
              <w:rPr>
                <w:sz w:val="2"/>
                <w:szCs w:val="2"/>
              </w:rPr>
            </w:pPr>
          </w:p>
        </w:tc>
        <w:tc>
          <w:tcPr>
            <w:tcW w:w="80" w:type="dxa"/>
            <w:vMerge w:val="restart"/>
            <w:tcBorders>
              <w:right w:val="single" w:sz="8" w:space="0" w:color="auto"/>
            </w:tcBorders>
            <w:vAlign w:val="bottom"/>
          </w:tcPr>
          <w:p w:rsidR="00401888" w:rsidRDefault="00401888" w:rsidP="00401888">
            <w:pPr>
              <w:rPr>
                <w:sz w:val="2"/>
                <w:szCs w:val="2"/>
              </w:rPr>
            </w:pPr>
          </w:p>
        </w:tc>
        <w:tc>
          <w:tcPr>
            <w:tcW w:w="3580" w:type="dxa"/>
            <w:gridSpan w:val="4"/>
            <w:vMerge w:val="restart"/>
            <w:tcBorders>
              <w:right w:val="single" w:sz="8" w:space="0" w:color="auto"/>
            </w:tcBorders>
            <w:vAlign w:val="bottom"/>
          </w:tcPr>
          <w:p w:rsidR="00401888" w:rsidRDefault="00401888" w:rsidP="00401888">
            <w:pPr>
              <w:jc w:val="center"/>
              <w:rPr>
                <w:sz w:val="20"/>
                <w:szCs w:val="20"/>
              </w:rPr>
            </w:pPr>
            <w:r>
              <w:rPr>
                <w:b/>
                <w:bCs/>
                <w:i/>
                <w:iCs/>
              </w:rPr>
              <w:t>разных циклов, на выбор,</w:t>
            </w:r>
          </w:p>
        </w:tc>
        <w:tc>
          <w:tcPr>
            <w:tcW w:w="60" w:type="dxa"/>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700" w:type="dxa"/>
            <w:vAlign w:val="bottom"/>
          </w:tcPr>
          <w:p w:rsidR="00401888" w:rsidRDefault="00401888" w:rsidP="00401888">
            <w:pPr>
              <w:rPr>
                <w:sz w:val="2"/>
                <w:szCs w:val="2"/>
              </w:rPr>
            </w:pPr>
          </w:p>
        </w:tc>
        <w:tc>
          <w:tcPr>
            <w:tcW w:w="1300" w:type="dxa"/>
            <w:vAlign w:val="bottom"/>
          </w:tcPr>
          <w:p w:rsidR="00401888" w:rsidRDefault="00401888" w:rsidP="00401888">
            <w:pPr>
              <w:rPr>
                <w:sz w:val="2"/>
                <w:szCs w:val="2"/>
              </w:rPr>
            </w:pPr>
          </w:p>
        </w:tc>
        <w:tc>
          <w:tcPr>
            <w:tcW w:w="70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380" w:type="dxa"/>
            <w:vAlign w:val="bottom"/>
          </w:tcPr>
          <w:p w:rsidR="00401888" w:rsidRDefault="00401888" w:rsidP="00401888">
            <w:pPr>
              <w:rPr>
                <w:sz w:val="2"/>
                <w:szCs w:val="2"/>
              </w:rPr>
            </w:pPr>
          </w:p>
        </w:tc>
        <w:tc>
          <w:tcPr>
            <w:tcW w:w="20" w:type="dxa"/>
            <w:vAlign w:val="bottom"/>
          </w:tcPr>
          <w:p w:rsidR="00401888" w:rsidRDefault="00401888" w:rsidP="00401888">
            <w:pPr>
              <w:spacing w:line="20" w:lineRule="exact"/>
              <w:rPr>
                <w:sz w:val="1"/>
                <w:szCs w:val="1"/>
              </w:rPr>
            </w:pPr>
          </w:p>
        </w:tc>
      </w:tr>
      <w:tr w:rsidR="00401888" w:rsidTr="00974358">
        <w:trPr>
          <w:trHeight w:val="249"/>
        </w:trPr>
        <w:tc>
          <w:tcPr>
            <w:tcW w:w="80" w:type="dxa"/>
            <w:tcBorders>
              <w:left w:val="single" w:sz="8" w:space="0" w:color="auto"/>
              <w:right w:val="single" w:sz="8" w:space="0" w:color="auto"/>
            </w:tcBorders>
            <w:vAlign w:val="bottom"/>
          </w:tcPr>
          <w:p w:rsidR="00401888" w:rsidRDefault="00401888" w:rsidP="00401888">
            <w:pPr>
              <w:rPr>
                <w:sz w:val="21"/>
                <w:szCs w:val="21"/>
              </w:rPr>
            </w:pPr>
          </w:p>
        </w:tc>
        <w:tc>
          <w:tcPr>
            <w:tcW w:w="3260" w:type="dxa"/>
            <w:tcBorders>
              <w:right w:val="single" w:sz="8" w:space="0" w:color="auto"/>
            </w:tcBorders>
            <w:vAlign w:val="bottom"/>
          </w:tcPr>
          <w:p w:rsidR="00401888" w:rsidRDefault="00401888" w:rsidP="00401888">
            <w:pPr>
              <w:rPr>
                <w:sz w:val="21"/>
                <w:szCs w:val="21"/>
              </w:rPr>
            </w:pPr>
          </w:p>
        </w:tc>
        <w:tc>
          <w:tcPr>
            <w:tcW w:w="40" w:type="dxa"/>
            <w:vMerge/>
            <w:tcBorders>
              <w:right w:val="single" w:sz="8" w:space="0" w:color="auto"/>
            </w:tcBorders>
            <w:vAlign w:val="bottom"/>
          </w:tcPr>
          <w:p w:rsidR="00401888" w:rsidRDefault="00401888" w:rsidP="00401888">
            <w:pPr>
              <w:rPr>
                <w:sz w:val="21"/>
                <w:szCs w:val="21"/>
              </w:rPr>
            </w:pPr>
          </w:p>
        </w:tc>
        <w:tc>
          <w:tcPr>
            <w:tcW w:w="80" w:type="dxa"/>
            <w:vMerge/>
            <w:tcBorders>
              <w:right w:val="single" w:sz="8" w:space="0" w:color="auto"/>
            </w:tcBorders>
            <w:vAlign w:val="bottom"/>
          </w:tcPr>
          <w:p w:rsidR="00401888" w:rsidRDefault="00401888" w:rsidP="00401888">
            <w:pPr>
              <w:rPr>
                <w:sz w:val="21"/>
                <w:szCs w:val="21"/>
              </w:rPr>
            </w:pPr>
          </w:p>
        </w:tc>
        <w:tc>
          <w:tcPr>
            <w:tcW w:w="3580" w:type="dxa"/>
            <w:gridSpan w:val="4"/>
            <w:vMerge/>
            <w:tcBorders>
              <w:right w:val="single" w:sz="8" w:space="0" w:color="auto"/>
            </w:tcBorders>
            <w:vAlign w:val="bottom"/>
          </w:tcPr>
          <w:p w:rsidR="00401888" w:rsidRDefault="00401888" w:rsidP="00401888">
            <w:pPr>
              <w:rPr>
                <w:sz w:val="21"/>
                <w:szCs w:val="21"/>
              </w:rPr>
            </w:pPr>
          </w:p>
        </w:tc>
        <w:tc>
          <w:tcPr>
            <w:tcW w:w="60" w:type="dxa"/>
            <w:tcBorders>
              <w:right w:val="single" w:sz="8" w:space="0" w:color="auto"/>
            </w:tcBorders>
            <w:vAlign w:val="bottom"/>
          </w:tcPr>
          <w:p w:rsidR="00401888" w:rsidRDefault="00401888" w:rsidP="00401888">
            <w:pPr>
              <w:rPr>
                <w:sz w:val="21"/>
                <w:szCs w:val="21"/>
              </w:rPr>
            </w:pPr>
          </w:p>
        </w:tc>
        <w:tc>
          <w:tcPr>
            <w:tcW w:w="80" w:type="dxa"/>
            <w:vAlign w:val="bottom"/>
          </w:tcPr>
          <w:p w:rsidR="00401888" w:rsidRDefault="00401888" w:rsidP="00401888">
            <w:pPr>
              <w:rPr>
                <w:sz w:val="21"/>
                <w:szCs w:val="21"/>
              </w:rPr>
            </w:pPr>
          </w:p>
        </w:tc>
        <w:tc>
          <w:tcPr>
            <w:tcW w:w="700" w:type="dxa"/>
            <w:vAlign w:val="bottom"/>
          </w:tcPr>
          <w:p w:rsidR="00401888" w:rsidRDefault="00401888" w:rsidP="00401888">
            <w:pPr>
              <w:rPr>
                <w:sz w:val="21"/>
                <w:szCs w:val="21"/>
              </w:rPr>
            </w:pPr>
          </w:p>
        </w:tc>
        <w:tc>
          <w:tcPr>
            <w:tcW w:w="1300" w:type="dxa"/>
            <w:vAlign w:val="bottom"/>
          </w:tcPr>
          <w:p w:rsidR="00401888" w:rsidRDefault="00401888" w:rsidP="00401888">
            <w:pPr>
              <w:rPr>
                <w:sz w:val="21"/>
                <w:szCs w:val="21"/>
              </w:rPr>
            </w:pPr>
          </w:p>
        </w:tc>
        <w:tc>
          <w:tcPr>
            <w:tcW w:w="700" w:type="dxa"/>
            <w:vAlign w:val="bottom"/>
          </w:tcPr>
          <w:p w:rsidR="00401888" w:rsidRDefault="00401888" w:rsidP="00401888">
            <w:pPr>
              <w:rPr>
                <w:sz w:val="21"/>
                <w:szCs w:val="21"/>
              </w:rPr>
            </w:pPr>
          </w:p>
        </w:tc>
        <w:tc>
          <w:tcPr>
            <w:tcW w:w="60" w:type="dxa"/>
            <w:tcBorders>
              <w:right w:val="single" w:sz="8" w:space="0" w:color="auto"/>
            </w:tcBorders>
            <w:vAlign w:val="bottom"/>
          </w:tcPr>
          <w:p w:rsidR="00401888" w:rsidRDefault="00401888" w:rsidP="00401888">
            <w:pPr>
              <w:rPr>
                <w:sz w:val="21"/>
                <w:szCs w:val="21"/>
              </w:rPr>
            </w:pPr>
          </w:p>
        </w:tc>
        <w:tc>
          <w:tcPr>
            <w:tcW w:w="380" w:type="dxa"/>
            <w:vAlign w:val="bottom"/>
          </w:tcPr>
          <w:p w:rsidR="00401888" w:rsidRDefault="00401888" w:rsidP="00401888">
            <w:pPr>
              <w:rPr>
                <w:sz w:val="21"/>
                <w:szCs w:val="21"/>
              </w:rPr>
            </w:pPr>
          </w:p>
        </w:tc>
        <w:tc>
          <w:tcPr>
            <w:tcW w:w="20" w:type="dxa"/>
            <w:vAlign w:val="bottom"/>
          </w:tcPr>
          <w:p w:rsidR="00401888" w:rsidRDefault="00401888" w:rsidP="00401888">
            <w:pPr>
              <w:rPr>
                <w:sz w:val="1"/>
                <w:szCs w:val="1"/>
              </w:rPr>
            </w:pPr>
          </w:p>
        </w:tc>
      </w:tr>
      <w:tr w:rsidR="00401888" w:rsidTr="00974358">
        <w:trPr>
          <w:trHeight w:val="271"/>
        </w:trPr>
        <w:tc>
          <w:tcPr>
            <w:tcW w:w="80" w:type="dxa"/>
            <w:tcBorders>
              <w:left w:val="single" w:sz="8" w:space="0" w:color="auto"/>
              <w:right w:val="single" w:sz="8" w:space="0" w:color="auto"/>
            </w:tcBorders>
            <w:vAlign w:val="bottom"/>
          </w:tcPr>
          <w:p w:rsidR="00401888" w:rsidRDefault="00401888" w:rsidP="00401888">
            <w:pPr>
              <w:rPr>
                <w:sz w:val="23"/>
                <w:szCs w:val="23"/>
              </w:rPr>
            </w:pPr>
          </w:p>
        </w:tc>
        <w:tc>
          <w:tcPr>
            <w:tcW w:w="3260" w:type="dxa"/>
            <w:tcBorders>
              <w:right w:val="single" w:sz="8" w:space="0" w:color="auto"/>
            </w:tcBorders>
            <w:vAlign w:val="bottom"/>
          </w:tcPr>
          <w:p w:rsidR="00401888" w:rsidRDefault="00401888" w:rsidP="00401888">
            <w:pPr>
              <w:spacing w:line="271" w:lineRule="exact"/>
              <w:jc w:val="center"/>
              <w:rPr>
                <w:sz w:val="20"/>
                <w:szCs w:val="20"/>
              </w:rPr>
            </w:pPr>
            <w:r>
              <w:rPr>
                <w:w w:val="99"/>
              </w:rPr>
              <w:t xml:space="preserve">«Ревизор» (1835) </w:t>
            </w:r>
            <w:r>
              <w:rPr>
                <w:b/>
                <w:bCs/>
                <w:w w:val="99"/>
              </w:rPr>
              <w:t>(7</w:t>
            </w:r>
            <w:r>
              <w:rPr>
                <w:w w:val="99"/>
              </w:rPr>
              <w:t xml:space="preserve"> </w:t>
            </w:r>
            <w:r>
              <w:rPr>
                <w:b/>
                <w:bCs/>
                <w:w w:val="99"/>
              </w:rPr>
              <w:t>кл.),</w:t>
            </w:r>
          </w:p>
        </w:tc>
        <w:tc>
          <w:tcPr>
            <w:tcW w:w="4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3580" w:type="dxa"/>
            <w:gridSpan w:val="4"/>
            <w:tcBorders>
              <w:right w:val="single" w:sz="8" w:space="0" w:color="auto"/>
            </w:tcBorders>
            <w:vAlign w:val="bottom"/>
          </w:tcPr>
          <w:p w:rsidR="00401888" w:rsidRDefault="00401888" w:rsidP="00401888">
            <w:pPr>
              <w:spacing w:line="271" w:lineRule="exact"/>
              <w:jc w:val="center"/>
              <w:rPr>
                <w:sz w:val="20"/>
                <w:szCs w:val="20"/>
              </w:rPr>
            </w:pPr>
            <w:r>
              <w:rPr>
                <w:b/>
                <w:bCs/>
                <w:i/>
                <w:iCs/>
              </w:rPr>
              <w:t>входят в программу каждого</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130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278"/>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jc w:val="center"/>
              <w:rPr>
                <w:sz w:val="20"/>
                <w:szCs w:val="20"/>
              </w:rPr>
            </w:pPr>
            <w:r>
              <w:rPr>
                <w:w w:val="99"/>
              </w:rPr>
              <w:t>«Мертвые души» (1835 –</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b/>
                <w:bCs/>
                <w:i/>
                <w:iCs/>
                <w:w w:val="99"/>
              </w:rPr>
              <w:t xml:space="preserve">класса, например: </w:t>
            </w:r>
            <w:r>
              <w:rPr>
                <w:i/>
                <w:iCs/>
                <w:w w:val="99"/>
              </w:rPr>
              <w:t>«Ночь перед</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jc w:val="center"/>
              <w:rPr>
                <w:sz w:val="20"/>
                <w:szCs w:val="20"/>
              </w:rPr>
            </w:pPr>
            <w:r>
              <w:t xml:space="preserve">1841) </w:t>
            </w:r>
            <w:r>
              <w:rPr>
                <w:b/>
                <w:bCs/>
              </w:rPr>
              <w:t>(9</w:t>
            </w:r>
            <w:r>
              <w:t xml:space="preserve"> </w:t>
            </w:r>
            <w:r>
              <w:rPr>
                <w:b/>
                <w:bCs/>
              </w:rPr>
              <w:t>кл.)</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Рождеством» (1830 – 1831),</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34"/>
        </w:trPr>
        <w:tc>
          <w:tcPr>
            <w:tcW w:w="80" w:type="dxa"/>
            <w:tcBorders>
              <w:left w:val="single" w:sz="8" w:space="0" w:color="auto"/>
              <w:right w:val="single" w:sz="8" w:space="0" w:color="auto"/>
            </w:tcBorders>
            <w:vAlign w:val="bottom"/>
          </w:tcPr>
          <w:p w:rsidR="00401888" w:rsidRDefault="00401888" w:rsidP="00401888">
            <w:pPr>
              <w:rPr>
                <w:sz w:val="2"/>
                <w:szCs w:val="2"/>
              </w:rPr>
            </w:pPr>
          </w:p>
        </w:tc>
        <w:tc>
          <w:tcPr>
            <w:tcW w:w="3260" w:type="dxa"/>
            <w:tcBorders>
              <w:bottom w:val="single" w:sz="8" w:space="0" w:color="auto"/>
              <w:right w:val="single" w:sz="8" w:space="0" w:color="auto"/>
            </w:tcBorders>
            <w:vAlign w:val="bottom"/>
          </w:tcPr>
          <w:p w:rsidR="00401888" w:rsidRDefault="00401888" w:rsidP="00401888">
            <w:pPr>
              <w:rPr>
                <w:sz w:val="2"/>
                <w:szCs w:val="2"/>
              </w:rPr>
            </w:pPr>
          </w:p>
        </w:tc>
        <w:tc>
          <w:tcPr>
            <w:tcW w:w="40" w:type="dxa"/>
            <w:vMerge w:val="restart"/>
            <w:tcBorders>
              <w:right w:val="single" w:sz="8" w:space="0" w:color="auto"/>
            </w:tcBorders>
            <w:vAlign w:val="bottom"/>
          </w:tcPr>
          <w:p w:rsidR="00401888" w:rsidRDefault="00401888" w:rsidP="00401888">
            <w:pPr>
              <w:rPr>
                <w:sz w:val="2"/>
                <w:szCs w:val="2"/>
              </w:rPr>
            </w:pPr>
          </w:p>
        </w:tc>
        <w:tc>
          <w:tcPr>
            <w:tcW w:w="80" w:type="dxa"/>
            <w:vMerge w:val="restart"/>
            <w:tcBorders>
              <w:right w:val="single" w:sz="8" w:space="0" w:color="auto"/>
            </w:tcBorders>
            <w:vAlign w:val="bottom"/>
          </w:tcPr>
          <w:p w:rsidR="00401888" w:rsidRDefault="00401888" w:rsidP="00401888">
            <w:pPr>
              <w:rPr>
                <w:sz w:val="2"/>
                <w:szCs w:val="2"/>
              </w:rPr>
            </w:pPr>
          </w:p>
        </w:tc>
        <w:tc>
          <w:tcPr>
            <w:tcW w:w="3580" w:type="dxa"/>
            <w:gridSpan w:val="4"/>
            <w:vMerge w:val="restart"/>
            <w:tcBorders>
              <w:right w:val="single" w:sz="8" w:space="0" w:color="auto"/>
            </w:tcBorders>
            <w:vAlign w:val="bottom"/>
          </w:tcPr>
          <w:p w:rsidR="00401888" w:rsidRDefault="00401888" w:rsidP="00401888">
            <w:pPr>
              <w:jc w:val="center"/>
              <w:rPr>
                <w:sz w:val="20"/>
                <w:szCs w:val="20"/>
              </w:rPr>
            </w:pPr>
            <w:r>
              <w:rPr>
                <w:i/>
                <w:iCs/>
                <w:w w:val="99"/>
              </w:rPr>
              <w:t>«Повесть о том, как поссорился</w:t>
            </w:r>
          </w:p>
        </w:tc>
        <w:tc>
          <w:tcPr>
            <w:tcW w:w="60" w:type="dxa"/>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700" w:type="dxa"/>
            <w:vAlign w:val="bottom"/>
          </w:tcPr>
          <w:p w:rsidR="00401888" w:rsidRDefault="00401888" w:rsidP="00401888">
            <w:pPr>
              <w:rPr>
                <w:sz w:val="2"/>
                <w:szCs w:val="2"/>
              </w:rPr>
            </w:pPr>
          </w:p>
        </w:tc>
        <w:tc>
          <w:tcPr>
            <w:tcW w:w="1300" w:type="dxa"/>
            <w:vAlign w:val="bottom"/>
          </w:tcPr>
          <w:p w:rsidR="00401888" w:rsidRDefault="00401888" w:rsidP="00401888">
            <w:pPr>
              <w:rPr>
                <w:sz w:val="2"/>
                <w:szCs w:val="2"/>
              </w:rPr>
            </w:pPr>
          </w:p>
        </w:tc>
        <w:tc>
          <w:tcPr>
            <w:tcW w:w="70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380" w:type="dxa"/>
            <w:vAlign w:val="bottom"/>
          </w:tcPr>
          <w:p w:rsidR="00401888" w:rsidRDefault="00401888" w:rsidP="00401888">
            <w:pPr>
              <w:rPr>
                <w:sz w:val="2"/>
                <w:szCs w:val="2"/>
              </w:rPr>
            </w:pPr>
          </w:p>
        </w:tc>
        <w:tc>
          <w:tcPr>
            <w:tcW w:w="20" w:type="dxa"/>
            <w:vAlign w:val="bottom"/>
          </w:tcPr>
          <w:p w:rsidR="00401888" w:rsidRDefault="00401888" w:rsidP="00401888">
            <w:pPr>
              <w:rPr>
                <w:sz w:val="1"/>
                <w:szCs w:val="1"/>
              </w:rPr>
            </w:pPr>
          </w:p>
        </w:tc>
      </w:tr>
      <w:tr w:rsidR="00401888" w:rsidTr="00974358">
        <w:trPr>
          <w:trHeight w:val="222"/>
        </w:trPr>
        <w:tc>
          <w:tcPr>
            <w:tcW w:w="80" w:type="dxa"/>
            <w:tcBorders>
              <w:left w:val="single" w:sz="8" w:space="0" w:color="auto"/>
            </w:tcBorders>
            <w:vAlign w:val="bottom"/>
          </w:tcPr>
          <w:p w:rsidR="00401888" w:rsidRDefault="00401888" w:rsidP="00401888">
            <w:pPr>
              <w:rPr>
                <w:sz w:val="19"/>
                <w:szCs w:val="19"/>
              </w:rPr>
            </w:pPr>
          </w:p>
        </w:tc>
        <w:tc>
          <w:tcPr>
            <w:tcW w:w="3260" w:type="dxa"/>
            <w:vAlign w:val="bottom"/>
          </w:tcPr>
          <w:p w:rsidR="00401888" w:rsidRDefault="00401888" w:rsidP="00401888">
            <w:pPr>
              <w:rPr>
                <w:sz w:val="19"/>
                <w:szCs w:val="19"/>
              </w:rPr>
            </w:pPr>
          </w:p>
        </w:tc>
        <w:tc>
          <w:tcPr>
            <w:tcW w:w="40" w:type="dxa"/>
            <w:vMerge/>
            <w:tcBorders>
              <w:right w:val="single" w:sz="8" w:space="0" w:color="auto"/>
            </w:tcBorders>
            <w:vAlign w:val="bottom"/>
          </w:tcPr>
          <w:p w:rsidR="00401888" w:rsidRDefault="00401888" w:rsidP="00401888">
            <w:pPr>
              <w:rPr>
                <w:sz w:val="19"/>
                <w:szCs w:val="19"/>
              </w:rPr>
            </w:pPr>
          </w:p>
        </w:tc>
        <w:tc>
          <w:tcPr>
            <w:tcW w:w="80" w:type="dxa"/>
            <w:vMerge/>
            <w:tcBorders>
              <w:right w:val="single" w:sz="8" w:space="0" w:color="auto"/>
            </w:tcBorders>
            <w:vAlign w:val="bottom"/>
          </w:tcPr>
          <w:p w:rsidR="00401888" w:rsidRDefault="00401888" w:rsidP="00401888">
            <w:pPr>
              <w:rPr>
                <w:sz w:val="19"/>
                <w:szCs w:val="19"/>
              </w:rPr>
            </w:pPr>
          </w:p>
        </w:tc>
        <w:tc>
          <w:tcPr>
            <w:tcW w:w="3580" w:type="dxa"/>
            <w:gridSpan w:val="4"/>
            <w:vMerge/>
            <w:tcBorders>
              <w:right w:val="single" w:sz="8" w:space="0" w:color="auto"/>
            </w:tcBorders>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80" w:type="dxa"/>
            <w:vAlign w:val="bottom"/>
          </w:tcPr>
          <w:p w:rsidR="00401888" w:rsidRDefault="00401888" w:rsidP="00401888">
            <w:pPr>
              <w:rPr>
                <w:sz w:val="19"/>
                <w:szCs w:val="19"/>
              </w:rPr>
            </w:pPr>
          </w:p>
        </w:tc>
        <w:tc>
          <w:tcPr>
            <w:tcW w:w="700" w:type="dxa"/>
            <w:vAlign w:val="bottom"/>
          </w:tcPr>
          <w:p w:rsidR="00401888" w:rsidRDefault="00401888" w:rsidP="00401888">
            <w:pPr>
              <w:rPr>
                <w:sz w:val="19"/>
                <w:szCs w:val="19"/>
              </w:rPr>
            </w:pPr>
          </w:p>
        </w:tc>
        <w:tc>
          <w:tcPr>
            <w:tcW w:w="1300" w:type="dxa"/>
            <w:vAlign w:val="bottom"/>
          </w:tcPr>
          <w:p w:rsidR="00401888" w:rsidRDefault="00401888" w:rsidP="00401888">
            <w:pPr>
              <w:rPr>
                <w:sz w:val="19"/>
                <w:szCs w:val="19"/>
              </w:rPr>
            </w:pPr>
          </w:p>
        </w:tc>
        <w:tc>
          <w:tcPr>
            <w:tcW w:w="700" w:type="dxa"/>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380" w:type="dxa"/>
            <w:vAlign w:val="bottom"/>
          </w:tcPr>
          <w:p w:rsidR="00401888" w:rsidRDefault="00401888" w:rsidP="00401888">
            <w:pPr>
              <w:rPr>
                <w:sz w:val="19"/>
                <w:szCs w:val="19"/>
              </w:rPr>
            </w:pPr>
          </w:p>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Иван Иванович с Иваном</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Никифоровичем» (1834),</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w w:val="99"/>
              </w:rPr>
              <w:t>«Невский проспект» (1833 –</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w w:val="99"/>
              </w:rPr>
              <w:t>1834), «Тарас Бульба» (1835),</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8"/>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w w:val="99"/>
              </w:rPr>
              <w:t>«Старосветские помещики»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303"/>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bottom w:val="single" w:sz="8" w:space="0" w:color="auto"/>
              <w:right w:val="single" w:sz="8" w:space="0" w:color="auto"/>
            </w:tcBorders>
            <w:vAlign w:val="bottom"/>
          </w:tcPr>
          <w:p w:rsidR="00401888" w:rsidRDefault="00401888" w:rsidP="00401888">
            <w:pPr>
              <w:jc w:val="center"/>
              <w:rPr>
                <w:sz w:val="20"/>
                <w:szCs w:val="20"/>
              </w:rPr>
            </w:pPr>
            <w:r>
              <w:rPr>
                <w:i/>
                <w:iCs/>
              </w:rPr>
              <w:t>(1835), «Шинель» (1839)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66"/>
        </w:trPr>
        <w:tc>
          <w:tcPr>
            <w:tcW w:w="80" w:type="dxa"/>
            <w:tcBorders>
              <w:left w:val="single" w:sz="8" w:space="0" w:color="auto"/>
              <w:bottom w:val="single" w:sz="8" w:space="0" w:color="auto"/>
            </w:tcBorders>
            <w:vAlign w:val="bottom"/>
          </w:tcPr>
          <w:p w:rsidR="00401888" w:rsidRDefault="00401888" w:rsidP="00401888">
            <w:pPr>
              <w:rPr>
                <w:sz w:val="23"/>
                <w:szCs w:val="23"/>
              </w:rPr>
            </w:pPr>
          </w:p>
        </w:tc>
        <w:tc>
          <w:tcPr>
            <w:tcW w:w="3260" w:type="dxa"/>
            <w:tcBorders>
              <w:bottom w:val="single" w:sz="8" w:space="0" w:color="auto"/>
            </w:tcBorders>
            <w:vAlign w:val="bottom"/>
          </w:tcPr>
          <w:p w:rsidR="00401888" w:rsidRDefault="00401888" w:rsidP="00401888">
            <w:pPr>
              <w:rPr>
                <w:sz w:val="23"/>
                <w:szCs w:val="23"/>
              </w:rPr>
            </w:pPr>
          </w:p>
        </w:tc>
        <w:tc>
          <w:tcPr>
            <w:tcW w:w="40" w:type="dxa"/>
            <w:tcBorders>
              <w:bottom w:val="single" w:sz="8" w:space="0" w:color="auto"/>
              <w:right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1080" w:type="dxa"/>
            <w:tcBorders>
              <w:bottom w:val="single" w:sz="8" w:space="0" w:color="auto"/>
            </w:tcBorders>
            <w:vAlign w:val="bottom"/>
          </w:tcPr>
          <w:p w:rsidR="00401888" w:rsidRDefault="00401888" w:rsidP="00401888">
            <w:pPr>
              <w:spacing w:line="265" w:lineRule="exact"/>
              <w:ind w:left="20"/>
              <w:rPr>
                <w:sz w:val="20"/>
                <w:szCs w:val="20"/>
              </w:rPr>
            </w:pPr>
            <w:r>
              <w:rPr>
                <w:b/>
                <w:bCs/>
              </w:rPr>
              <w:t>(5-9 кл.)</w:t>
            </w:r>
          </w:p>
        </w:tc>
        <w:tc>
          <w:tcPr>
            <w:tcW w:w="680" w:type="dxa"/>
            <w:tcBorders>
              <w:bottom w:val="single" w:sz="8" w:space="0" w:color="auto"/>
            </w:tcBorders>
            <w:vAlign w:val="bottom"/>
          </w:tcPr>
          <w:p w:rsidR="00401888" w:rsidRDefault="00401888" w:rsidP="00401888">
            <w:pPr>
              <w:rPr>
                <w:sz w:val="23"/>
                <w:szCs w:val="23"/>
              </w:rPr>
            </w:pPr>
          </w:p>
        </w:tc>
        <w:tc>
          <w:tcPr>
            <w:tcW w:w="860" w:type="dxa"/>
            <w:tcBorders>
              <w:bottom w:val="single" w:sz="8" w:space="0" w:color="auto"/>
            </w:tcBorders>
            <w:vAlign w:val="bottom"/>
          </w:tcPr>
          <w:p w:rsidR="00401888" w:rsidRDefault="00401888" w:rsidP="00401888">
            <w:pPr>
              <w:rPr>
                <w:sz w:val="23"/>
                <w:szCs w:val="23"/>
              </w:rPr>
            </w:pPr>
          </w:p>
        </w:tc>
        <w:tc>
          <w:tcPr>
            <w:tcW w:w="960" w:type="dxa"/>
            <w:tcBorders>
              <w:bottom w:val="single" w:sz="8" w:space="0" w:color="auto"/>
            </w:tcBorders>
            <w:vAlign w:val="bottom"/>
          </w:tcPr>
          <w:p w:rsidR="00401888" w:rsidRDefault="00401888" w:rsidP="00401888">
            <w:pPr>
              <w:rPr>
                <w:sz w:val="23"/>
                <w:szCs w:val="23"/>
              </w:rPr>
            </w:pPr>
          </w:p>
        </w:tc>
        <w:tc>
          <w:tcPr>
            <w:tcW w:w="60" w:type="dxa"/>
            <w:tcBorders>
              <w:bottom w:val="single" w:sz="8" w:space="0" w:color="auto"/>
              <w:right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700" w:type="dxa"/>
            <w:tcBorders>
              <w:bottom w:val="single" w:sz="8" w:space="0" w:color="auto"/>
            </w:tcBorders>
            <w:vAlign w:val="bottom"/>
          </w:tcPr>
          <w:p w:rsidR="00401888" w:rsidRDefault="00401888" w:rsidP="00401888">
            <w:pPr>
              <w:rPr>
                <w:sz w:val="23"/>
                <w:szCs w:val="23"/>
              </w:rPr>
            </w:pPr>
          </w:p>
        </w:tc>
        <w:tc>
          <w:tcPr>
            <w:tcW w:w="1300" w:type="dxa"/>
            <w:tcBorders>
              <w:bottom w:val="single" w:sz="8" w:space="0" w:color="auto"/>
            </w:tcBorders>
            <w:vAlign w:val="bottom"/>
          </w:tcPr>
          <w:p w:rsidR="00401888" w:rsidRDefault="00401888" w:rsidP="00401888">
            <w:pPr>
              <w:rPr>
                <w:sz w:val="23"/>
                <w:szCs w:val="23"/>
              </w:rPr>
            </w:pPr>
          </w:p>
        </w:tc>
        <w:tc>
          <w:tcPr>
            <w:tcW w:w="700" w:type="dxa"/>
            <w:tcBorders>
              <w:bottom w:val="single" w:sz="8" w:space="0" w:color="auto"/>
            </w:tcBorders>
            <w:vAlign w:val="bottom"/>
          </w:tcPr>
          <w:p w:rsidR="00401888" w:rsidRDefault="00401888" w:rsidP="00401888">
            <w:pPr>
              <w:rPr>
                <w:sz w:val="23"/>
                <w:szCs w:val="23"/>
              </w:rPr>
            </w:pPr>
          </w:p>
        </w:tc>
        <w:tc>
          <w:tcPr>
            <w:tcW w:w="60" w:type="dxa"/>
            <w:tcBorders>
              <w:bottom w:val="single" w:sz="8" w:space="0" w:color="auto"/>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236"/>
        </w:trPr>
        <w:tc>
          <w:tcPr>
            <w:tcW w:w="80" w:type="dxa"/>
            <w:tcBorders>
              <w:left w:val="single" w:sz="8" w:space="0" w:color="auto"/>
            </w:tcBorders>
            <w:vAlign w:val="bottom"/>
          </w:tcPr>
          <w:p w:rsidR="00401888" w:rsidRDefault="00401888" w:rsidP="00401888">
            <w:pPr>
              <w:rPr>
                <w:sz w:val="20"/>
                <w:szCs w:val="20"/>
              </w:rPr>
            </w:pPr>
          </w:p>
        </w:tc>
        <w:tc>
          <w:tcPr>
            <w:tcW w:w="3260" w:type="dxa"/>
            <w:vAlign w:val="bottom"/>
          </w:tcPr>
          <w:p w:rsidR="00401888" w:rsidRDefault="00401888" w:rsidP="00401888">
            <w:pPr>
              <w:spacing w:line="236" w:lineRule="exact"/>
              <w:ind w:left="20"/>
              <w:rPr>
                <w:sz w:val="20"/>
                <w:szCs w:val="20"/>
              </w:rPr>
            </w:pPr>
            <w:r>
              <w:rPr>
                <w:b/>
                <w:bCs/>
              </w:rPr>
              <w:t>Ф.И. Тютчев –</w:t>
            </w:r>
          </w:p>
        </w:tc>
        <w:tc>
          <w:tcPr>
            <w:tcW w:w="40" w:type="dxa"/>
            <w:tcBorders>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3580" w:type="dxa"/>
            <w:gridSpan w:val="4"/>
            <w:tcBorders>
              <w:right w:val="single" w:sz="8" w:space="0" w:color="auto"/>
            </w:tcBorders>
            <w:vAlign w:val="bottom"/>
          </w:tcPr>
          <w:p w:rsidR="00401888" w:rsidRDefault="00401888" w:rsidP="00401888">
            <w:pPr>
              <w:spacing w:line="236" w:lineRule="exact"/>
              <w:jc w:val="center"/>
              <w:rPr>
                <w:sz w:val="20"/>
                <w:szCs w:val="20"/>
              </w:rPr>
            </w:pPr>
            <w:r>
              <w:rPr>
                <w:b/>
                <w:bCs/>
              </w:rPr>
              <w:t xml:space="preserve">Ф.И. Тютчев - </w:t>
            </w:r>
            <w:r>
              <w:rPr>
                <w:b/>
                <w:bCs/>
                <w:i/>
                <w:iCs/>
              </w:rPr>
              <w:t>3-4</w:t>
            </w:r>
          </w:p>
        </w:tc>
        <w:tc>
          <w:tcPr>
            <w:tcW w:w="60" w:type="dxa"/>
            <w:tcBorders>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2700" w:type="dxa"/>
            <w:gridSpan w:val="3"/>
            <w:tcBorders>
              <w:right w:val="single" w:sz="8" w:space="0" w:color="auto"/>
            </w:tcBorders>
            <w:vAlign w:val="bottom"/>
          </w:tcPr>
          <w:p w:rsidR="00401888" w:rsidRDefault="00401888" w:rsidP="00401888">
            <w:pPr>
              <w:spacing w:line="236" w:lineRule="exact"/>
              <w:jc w:val="center"/>
              <w:rPr>
                <w:sz w:val="20"/>
                <w:szCs w:val="20"/>
              </w:rPr>
            </w:pPr>
            <w:r>
              <w:rPr>
                <w:b/>
                <w:bCs/>
                <w:i/>
                <w:iCs/>
              </w:rPr>
              <w:t>Поэзия 2-й половины</w:t>
            </w:r>
          </w:p>
        </w:tc>
        <w:tc>
          <w:tcPr>
            <w:tcW w:w="60" w:type="dxa"/>
            <w:tcBorders>
              <w:right w:val="single" w:sz="8" w:space="0" w:color="auto"/>
            </w:tcBorders>
            <w:vAlign w:val="bottom"/>
          </w:tcPr>
          <w:p w:rsidR="00401888" w:rsidRDefault="00401888" w:rsidP="00401888">
            <w:pPr>
              <w:rPr>
                <w:sz w:val="20"/>
                <w:szCs w:val="20"/>
              </w:rPr>
            </w:pPr>
          </w:p>
        </w:tc>
        <w:tc>
          <w:tcPr>
            <w:tcW w:w="380" w:type="dxa"/>
            <w:vAlign w:val="bottom"/>
          </w:tcPr>
          <w:p w:rsidR="00401888" w:rsidRDefault="00401888" w:rsidP="00401888">
            <w:pPr>
              <w:rPr>
                <w:sz w:val="20"/>
                <w:szCs w:val="20"/>
              </w:rPr>
            </w:pPr>
          </w:p>
        </w:tc>
        <w:tc>
          <w:tcPr>
            <w:tcW w:w="20" w:type="dxa"/>
            <w:vAlign w:val="bottom"/>
          </w:tcPr>
          <w:p w:rsidR="00401888" w:rsidRDefault="00401888" w:rsidP="00401888">
            <w:pPr>
              <w:rPr>
                <w:sz w:val="1"/>
                <w:szCs w:val="1"/>
              </w:rPr>
            </w:pPr>
          </w:p>
        </w:tc>
      </w:tr>
      <w:tr w:rsidR="00401888" w:rsidTr="00974358">
        <w:trPr>
          <w:trHeight w:val="274"/>
        </w:trPr>
        <w:tc>
          <w:tcPr>
            <w:tcW w:w="80" w:type="dxa"/>
            <w:tcBorders>
              <w:left w:val="single" w:sz="8" w:space="0" w:color="auto"/>
            </w:tcBorders>
            <w:vAlign w:val="bottom"/>
          </w:tcPr>
          <w:p w:rsidR="00401888" w:rsidRDefault="00401888" w:rsidP="00401888">
            <w:pPr>
              <w:rPr>
                <w:sz w:val="23"/>
                <w:szCs w:val="23"/>
              </w:rPr>
            </w:pPr>
          </w:p>
        </w:tc>
        <w:tc>
          <w:tcPr>
            <w:tcW w:w="3260" w:type="dxa"/>
            <w:vAlign w:val="bottom"/>
          </w:tcPr>
          <w:p w:rsidR="00401888" w:rsidRDefault="00401888" w:rsidP="00401888">
            <w:pPr>
              <w:spacing w:line="273" w:lineRule="exact"/>
              <w:ind w:left="20"/>
              <w:rPr>
                <w:sz w:val="20"/>
                <w:szCs w:val="20"/>
              </w:rPr>
            </w:pPr>
            <w:r>
              <w:rPr>
                <w:b/>
                <w:bCs/>
              </w:rPr>
              <w:t>Стихотворения:</w:t>
            </w:r>
          </w:p>
        </w:tc>
        <w:tc>
          <w:tcPr>
            <w:tcW w:w="4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3580" w:type="dxa"/>
            <w:gridSpan w:val="4"/>
            <w:tcBorders>
              <w:right w:val="single" w:sz="8" w:space="0" w:color="auto"/>
            </w:tcBorders>
            <w:vAlign w:val="bottom"/>
          </w:tcPr>
          <w:p w:rsidR="00401888" w:rsidRDefault="00401888" w:rsidP="00401888">
            <w:pPr>
              <w:spacing w:line="273" w:lineRule="exact"/>
              <w:jc w:val="center"/>
              <w:rPr>
                <w:sz w:val="20"/>
                <w:szCs w:val="20"/>
              </w:rPr>
            </w:pPr>
            <w:r>
              <w:rPr>
                <w:b/>
                <w:bCs/>
                <w:i/>
                <w:iCs/>
                <w:w w:val="99"/>
              </w:rPr>
              <w:t>стихотворения по выбору,</w:t>
            </w:r>
          </w:p>
        </w:tc>
        <w:tc>
          <w:tcPr>
            <w:tcW w:w="6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2700" w:type="dxa"/>
            <w:gridSpan w:val="3"/>
            <w:tcBorders>
              <w:right w:val="single" w:sz="8" w:space="0" w:color="auto"/>
            </w:tcBorders>
            <w:vAlign w:val="bottom"/>
          </w:tcPr>
          <w:p w:rsidR="00401888" w:rsidRDefault="00401888" w:rsidP="00401888">
            <w:pPr>
              <w:spacing w:line="273" w:lineRule="exact"/>
              <w:jc w:val="center"/>
              <w:rPr>
                <w:sz w:val="20"/>
                <w:szCs w:val="20"/>
              </w:rPr>
            </w:pPr>
            <w:r>
              <w:rPr>
                <w:b/>
                <w:bCs/>
                <w:i/>
                <w:iCs/>
              </w:rPr>
              <w:t xml:space="preserve">XIX в., </w:t>
            </w:r>
            <w:r>
              <w:rPr>
                <w:i/>
                <w:iCs/>
              </w:rPr>
              <w:t>например:</w:t>
            </w:r>
          </w:p>
        </w:tc>
        <w:tc>
          <w:tcPr>
            <w:tcW w:w="60" w:type="dxa"/>
            <w:tcBorders>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32"/>
        </w:trPr>
        <w:tc>
          <w:tcPr>
            <w:tcW w:w="80" w:type="dxa"/>
            <w:tcBorders>
              <w:left w:val="single" w:sz="8" w:space="0" w:color="auto"/>
            </w:tcBorders>
            <w:vAlign w:val="bottom"/>
          </w:tcPr>
          <w:p w:rsidR="00401888" w:rsidRDefault="00401888" w:rsidP="00401888">
            <w:pPr>
              <w:rPr>
                <w:sz w:val="2"/>
                <w:szCs w:val="2"/>
              </w:rPr>
            </w:pPr>
          </w:p>
        </w:tc>
        <w:tc>
          <w:tcPr>
            <w:tcW w:w="3260" w:type="dxa"/>
            <w:vAlign w:val="bottom"/>
          </w:tcPr>
          <w:p w:rsidR="00401888" w:rsidRDefault="00401888" w:rsidP="00401888">
            <w:pPr>
              <w:rPr>
                <w:sz w:val="2"/>
                <w:szCs w:val="2"/>
              </w:rPr>
            </w:pPr>
          </w:p>
        </w:tc>
        <w:tc>
          <w:tcPr>
            <w:tcW w:w="4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3580" w:type="dxa"/>
            <w:gridSpan w:val="4"/>
            <w:vMerge w:val="restart"/>
            <w:tcBorders>
              <w:right w:val="single" w:sz="8" w:space="0" w:color="auto"/>
            </w:tcBorders>
            <w:vAlign w:val="bottom"/>
          </w:tcPr>
          <w:p w:rsidR="00401888" w:rsidRDefault="00401888" w:rsidP="00401888">
            <w:pPr>
              <w:jc w:val="center"/>
              <w:rPr>
                <w:sz w:val="20"/>
                <w:szCs w:val="20"/>
              </w:rPr>
            </w:pPr>
            <w:r>
              <w:rPr>
                <w:b/>
                <w:bCs/>
                <w:i/>
                <w:iCs/>
                <w:w w:val="99"/>
              </w:rPr>
              <w:t>например</w:t>
            </w:r>
            <w:r>
              <w:rPr>
                <w:w w:val="99"/>
              </w:rPr>
              <w:t>:</w:t>
            </w:r>
            <w:r>
              <w:rPr>
                <w:b/>
                <w:bCs/>
                <w:i/>
                <w:iCs/>
                <w:w w:val="99"/>
              </w:rPr>
              <w:t xml:space="preserve"> </w:t>
            </w:r>
            <w:r>
              <w:rPr>
                <w:i/>
                <w:iCs/>
                <w:w w:val="99"/>
              </w:rPr>
              <w:t>«Еще в полях белеет</w:t>
            </w:r>
          </w:p>
        </w:tc>
        <w:tc>
          <w:tcPr>
            <w:tcW w:w="6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700" w:type="dxa"/>
            <w:tcBorders>
              <w:bottom w:val="single" w:sz="8" w:space="0" w:color="auto"/>
            </w:tcBorders>
            <w:vAlign w:val="bottom"/>
          </w:tcPr>
          <w:p w:rsidR="00401888" w:rsidRDefault="00401888" w:rsidP="00401888">
            <w:pPr>
              <w:rPr>
                <w:sz w:val="2"/>
                <w:szCs w:val="2"/>
              </w:rPr>
            </w:pPr>
          </w:p>
        </w:tc>
        <w:tc>
          <w:tcPr>
            <w:tcW w:w="1300" w:type="dxa"/>
            <w:tcBorders>
              <w:bottom w:val="single" w:sz="8" w:space="0" w:color="auto"/>
            </w:tcBorders>
            <w:vAlign w:val="bottom"/>
          </w:tcPr>
          <w:p w:rsidR="00401888" w:rsidRDefault="00401888" w:rsidP="00401888">
            <w:pPr>
              <w:rPr>
                <w:sz w:val="2"/>
                <w:szCs w:val="2"/>
              </w:rPr>
            </w:pPr>
          </w:p>
        </w:tc>
        <w:tc>
          <w:tcPr>
            <w:tcW w:w="700" w:type="dxa"/>
            <w:tcBorders>
              <w:bottom w:val="single" w:sz="8" w:space="0" w:color="auto"/>
              <w:right w:val="single" w:sz="8" w:space="0" w:color="auto"/>
            </w:tcBorders>
            <w:vAlign w:val="bottom"/>
          </w:tcPr>
          <w:p w:rsidR="00401888" w:rsidRDefault="00401888" w:rsidP="00401888">
            <w:pPr>
              <w:rPr>
                <w:sz w:val="2"/>
                <w:szCs w:val="2"/>
              </w:rPr>
            </w:pPr>
          </w:p>
        </w:tc>
        <w:tc>
          <w:tcPr>
            <w:tcW w:w="60" w:type="dxa"/>
            <w:vMerge w:val="restart"/>
            <w:tcBorders>
              <w:right w:val="single" w:sz="8" w:space="0" w:color="auto"/>
            </w:tcBorders>
            <w:vAlign w:val="bottom"/>
          </w:tcPr>
          <w:p w:rsidR="00401888" w:rsidRDefault="00401888" w:rsidP="00401888">
            <w:pPr>
              <w:rPr>
                <w:sz w:val="2"/>
                <w:szCs w:val="2"/>
              </w:rPr>
            </w:pPr>
          </w:p>
        </w:tc>
        <w:tc>
          <w:tcPr>
            <w:tcW w:w="380" w:type="dxa"/>
            <w:vMerge w:val="restart"/>
            <w:vAlign w:val="bottom"/>
          </w:tcPr>
          <w:p w:rsidR="00401888" w:rsidRDefault="00401888" w:rsidP="00401888">
            <w:pPr>
              <w:rPr>
                <w:sz w:val="2"/>
                <w:szCs w:val="2"/>
              </w:rPr>
            </w:pPr>
          </w:p>
        </w:tc>
        <w:tc>
          <w:tcPr>
            <w:tcW w:w="20" w:type="dxa"/>
            <w:vAlign w:val="bottom"/>
          </w:tcPr>
          <w:p w:rsidR="00401888" w:rsidRDefault="00401888" w:rsidP="00401888">
            <w:pPr>
              <w:rPr>
                <w:sz w:val="1"/>
                <w:szCs w:val="1"/>
              </w:rPr>
            </w:pPr>
          </w:p>
        </w:tc>
      </w:tr>
      <w:tr w:rsidR="00401888" w:rsidTr="00974358">
        <w:trPr>
          <w:trHeight w:val="226"/>
        </w:trPr>
        <w:tc>
          <w:tcPr>
            <w:tcW w:w="80" w:type="dxa"/>
            <w:tcBorders>
              <w:left w:val="single" w:sz="8" w:space="0" w:color="auto"/>
              <w:right w:val="single" w:sz="8" w:space="0" w:color="auto"/>
            </w:tcBorders>
            <w:vAlign w:val="bottom"/>
          </w:tcPr>
          <w:p w:rsidR="00401888" w:rsidRDefault="00401888" w:rsidP="00401888">
            <w:pPr>
              <w:rPr>
                <w:sz w:val="19"/>
                <w:szCs w:val="19"/>
              </w:rPr>
            </w:pPr>
          </w:p>
        </w:tc>
        <w:tc>
          <w:tcPr>
            <w:tcW w:w="3260" w:type="dxa"/>
            <w:tcBorders>
              <w:right w:val="single" w:sz="8" w:space="0" w:color="auto"/>
            </w:tcBorders>
            <w:vAlign w:val="bottom"/>
          </w:tcPr>
          <w:p w:rsidR="00401888" w:rsidRDefault="00401888" w:rsidP="00401888">
            <w:pPr>
              <w:rPr>
                <w:sz w:val="19"/>
                <w:szCs w:val="19"/>
              </w:rPr>
            </w:pPr>
          </w:p>
        </w:tc>
        <w:tc>
          <w:tcPr>
            <w:tcW w:w="40" w:type="dxa"/>
            <w:tcBorders>
              <w:right w:val="single" w:sz="8" w:space="0" w:color="auto"/>
            </w:tcBorders>
            <w:vAlign w:val="bottom"/>
          </w:tcPr>
          <w:p w:rsidR="00401888" w:rsidRDefault="00401888" w:rsidP="00401888">
            <w:pPr>
              <w:rPr>
                <w:sz w:val="19"/>
                <w:szCs w:val="19"/>
              </w:rPr>
            </w:pPr>
          </w:p>
        </w:tc>
        <w:tc>
          <w:tcPr>
            <w:tcW w:w="80" w:type="dxa"/>
            <w:tcBorders>
              <w:right w:val="single" w:sz="8" w:space="0" w:color="auto"/>
            </w:tcBorders>
            <w:vAlign w:val="bottom"/>
          </w:tcPr>
          <w:p w:rsidR="00401888" w:rsidRDefault="00401888" w:rsidP="00401888">
            <w:pPr>
              <w:rPr>
                <w:sz w:val="19"/>
                <w:szCs w:val="19"/>
              </w:rPr>
            </w:pPr>
          </w:p>
        </w:tc>
        <w:tc>
          <w:tcPr>
            <w:tcW w:w="3580" w:type="dxa"/>
            <w:gridSpan w:val="4"/>
            <w:vMerge/>
            <w:tcBorders>
              <w:right w:val="single" w:sz="8" w:space="0" w:color="auto"/>
            </w:tcBorders>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80" w:type="dxa"/>
            <w:vAlign w:val="bottom"/>
          </w:tcPr>
          <w:p w:rsidR="00401888" w:rsidRDefault="00401888" w:rsidP="00401888">
            <w:pPr>
              <w:rPr>
                <w:sz w:val="19"/>
                <w:szCs w:val="19"/>
              </w:rPr>
            </w:pPr>
          </w:p>
        </w:tc>
        <w:tc>
          <w:tcPr>
            <w:tcW w:w="700" w:type="dxa"/>
            <w:vAlign w:val="bottom"/>
          </w:tcPr>
          <w:p w:rsidR="00401888" w:rsidRDefault="00401888" w:rsidP="00401888">
            <w:pPr>
              <w:spacing w:line="226" w:lineRule="exact"/>
              <w:ind w:left="20"/>
              <w:rPr>
                <w:sz w:val="20"/>
                <w:szCs w:val="20"/>
              </w:rPr>
            </w:pPr>
            <w:r>
              <w:rPr>
                <w:b/>
                <w:bCs/>
                <w:i/>
                <w:iCs/>
              </w:rPr>
              <w:t>А.Н.</w:t>
            </w:r>
          </w:p>
        </w:tc>
        <w:tc>
          <w:tcPr>
            <w:tcW w:w="1300" w:type="dxa"/>
            <w:vAlign w:val="bottom"/>
          </w:tcPr>
          <w:p w:rsidR="00401888" w:rsidRDefault="00401888" w:rsidP="00401888">
            <w:pPr>
              <w:spacing w:line="226" w:lineRule="exact"/>
              <w:jc w:val="center"/>
              <w:rPr>
                <w:sz w:val="20"/>
                <w:szCs w:val="20"/>
              </w:rPr>
            </w:pPr>
            <w:r>
              <w:rPr>
                <w:b/>
                <w:bCs/>
                <w:i/>
                <w:iCs/>
              </w:rPr>
              <w:t>Майков</w:t>
            </w:r>
            <w:r>
              <w:rPr>
                <w:i/>
                <w:iCs/>
              </w:rPr>
              <w:t>,</w:t>
            </w:r>
          </w:p>
        </w:tc>
        <w:tc>
          <w:tcPr>
            <w:tcW w:w="700" w:type="dxa"/>
            <w:vAlign w:val="bottom"/>
          </w:tcPr>
          <w:p w:rsidR="00401888" w:rsidRDefault="00401888" w:rsidP="00401888">
            <w:pPr>
              <w:spacing w:line="226" w:lineRule="exact"/>
              <w:ind w:left="200"/>
              <w:rPr>
                <w:sz w:val="20"/>
                <w:szCs w:val="20"/>
              </w:rPr>
            </w:pPr>
            <w:r>
              <w:rPr>
                <w:b/>
                <w:bCs/>
                <w:i/>
                <w:iCs/>
              </w:rPr>
              <w:t>А.К.</w:t>
            </w:r>
          </w:p>
        </w:tc>
        <w:tc>
          <w:tcPr>
            <w:tcW w:w="60" w:type="dxa"/>
            <w:vMerge/>
            <w:tcBorders>
              <w:right w:val="single" w:sz="8" w:space="0" w:color="auto"/>
            </w:tcBorders>
            <w:vAlign w:val="bottom"/>
          </w:tcPr>
          <w:p w:rsidR="00401888" w:rsidRDefault="00401888" w:rsidP="00401888">
            <w:pPr>
              <w:rPr>
                <w:sz w:val="19"/>
                <w:szCs w:val="19"/>
              </w:rPr>
            </w:pPr>
          </w:p>
        </w:tc>
        <w:tc>
          <w:tcPr>
            <w:tcW w:w="380" w:type="dxa"/>
            <w:vMerge/>
            <w:vAlign w:val="bottom"/>
          </w:tcPr>
          <w:p w:rsidR="00401888" w:rsidRDefault="00401888" w:rsidP="00401888">
            <w:pPr>
              <w:rPr>
                <w:sz w:val="19"/>
                <w:szCs w:val="19"/>
              </w:rPr>
            </w:pPr>
          </w:p>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ind w:left="220"/>
              <w:rPr>
                <w:sz w:val="20"/>
                <w:szCs w:val="20"/>
              </w:rPr>
            </w:pPr>
            <w:r>
              <w:t>«Весенняя гроза» («Люблю</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снег…» (1829, нач. 1830-х),</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000" w:type="dxa"/>
            <w:gridSpan w:val="2"/>
            <w:vAlign w:val="bottom"/>
          </w:tcPr>
          <w:p w:rsidR="00401888" w:rsidRDefault="00401888" w:rsidP="00401888">
            <w:pPr>
              <w:ind w:left="20"/>
              <w:rPr>
                <w:sz w:val="20"/>
                <w:szCs w:val="20"/>
              </w:rPr>
            </w:pPr>
            <w:r>
              <w:rPr>
                <w:b/>
                <w:bCs/>
                <w:i/>
                <w:iCs/>
              </w:rPr>
              <w:t>Толстой</w:t>
            </w:r>
            <w:r>
              <w:rPr>
                <w:i/>
                <w:iCs/>
              </w:rPr>
              <w:t>,</w:t>
            </w:r>
          </w:p>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jc w:val="center"/>
              <w:rPr>
                <w:sz w:val="20"/>
                <w:szCs w:val="20"/>
              </w:rPr>
            </w:pPr>
            <w:r>
              <w:rPr>
                <w:w w:val="99"/>
              </w:rPr>
              <w:t>грозу в начале мая…») (1828,</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«Цицерон» (1829, нач. 1830-х),</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4"/>
            <w:tcBorders>
              <w:right w:val="single" w:sz="8" w:space="0" w:color="auto"/>
            </w:tcBorders>
            <w:vAlign w:val="bottom"/>
          </w:tcPr>
          <w:p w:rsidR="00401888" w:rsidRDefault="00401888" w:rsidP="00401888">
            <w:pPr>
              <w:ind w:left="20"/>
              <w:rPr>
                <w:sz w:val="20"/>
                <w:szCs w:val="20"/>
              </w:rPr>
            </w:pPr>
            <w:r>
              <w:rPr>
                <w:b/>
                <w:bCs/>
                <w:i/>
                <w:iCs/>
              </w:rPr>
              <w:t xml:space="preserve">Я.П. Полонский </w:t>
            </w:r>
            <w:r>
              <w:rPr>
                <w:i/>
                <w:iCs/>
              </w:rPr>
              <w:t>и др.</w:t>
            </w:r>
          </w:p>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ind w:left="300"/>
              <w:rPr>
                <w:sz w:val="20"/>
                <w:szCs w:val="20"/>
              </w:rPr>
            </w:pPr>
            <w:r>
              <w:t>нач. 1850-х), «Silentium!»</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w w:val="99"/>
              </w:rPr>
              <w:t>«Фонтан» (1836), «Эти бедные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4"/>
            <w:tcBorders>
              <w:right w:val="single" w:sz="8" w:space="0" w:color="auto"/>
            </w:tcBorders>
            <w:vAlign w:val="bottom"/>
          </w:tcPr>
          <w:p w:rsidR="00401888" w:rsidRDefault="00401888" w:rsidP="00401888">
            <w:pPr>
              <w:ind w:left="20"/>
              <w:rPr>
                <w:sz w:val="20"/>
                <w:szCs w:val="20"/>
              </w:rPr>
            </w:pPr>
            <w:r>
              <w:rPr>
                <w:b/>
                <w:bCs/>
                <w:i/>
                <w:iCs/>
              </w:rPr>
              <w:t>(1-2 стихотворения по</w:t>
            </w:r>
          </w:p>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jc w:val="center"/>
              <w:rPr>
                <w:sz w:val="20"/>
                <w:szCs w:val="20"/>
              </w:rPr>
            </w:pPr>
            <w:r>
              <w:rPr>
                <w:w w:val="99"/>
              </w:rPr>
              <w:t>(Молчи, скрывайся и таи…)</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селенья…» (1855), «Есть в осени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000" w:type="dxa"/>
            <w:gridSpan w:val="2"/>
            <w:vAlign w:val="bottom"/>
          </w:tcPr>
          <w:p w:rsidR="00401888" w:rsidRDefault="00401888" w:rsidP="00401888">
            <w:pPr>
              <w:ind w:left="20"/>
              <w:rPr>
                <w:sz w:val="20"/>
                <w:szCs w:val="20"/>
              </w:rPr>
            </w:pPr>
            <w:r>
              <w:rPr>
                <w:b/>
                <w:bCs/>
                <w:i/>
                <w:iCs/>
              </w:rPr>
              <w:t>выбору, 5-9 кл.)</w:t>
            </w:r>
          </w:p>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jc w:val="center"/>
              <w:rPr>
                <w:sz w:val="20"/>
                <w:szCs w:val="20"/>
              </w:rPr>
            </w:pPr>
            <w:r>
              <w:rPr>
                <w:w w:val="99"/>
              </w:rPr>
              <w:t>(1829, нач. 1830-х), «Умом</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w w:val="99"/>
              </w:rPr>
              <w:t>первоначальной…» (1857),</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right w:val="single" w:sz="8" w:space="0" w:color="auto"/>
            </w:tcBorders>
            <w:vAlign w:val="bottom"/>
          </w:tcPr>
          <w:p w:rsidR="00401888" w:rsidRDefault="00401888" w:rsidP="00401888"/>
        </w:tc>
        <w:tc>
          <w:tcPr>
            <w:tcW w:w="3260" w:type="dxa"/>
            <w:tcBorders>
              <w:right w:val="single" w:sz="8" w:space="0" w:color="auto"/>
            </w:tcBorders>
            <w:vAlign w:val="bottom"/>
          </w:tcPr>
          <w:p w:rsidR="00401888" w:rsidRDefault="00401888" w:rsidP="00401888">
            <w:pPr>
              <w:jc w:val="center"/>
              <w:rPr>
                <w:sz w:val="20"/>
                <w:szCs w:val="20"/>
              </w:rPr>
            </w:pPr>
            <w:r>
              <w:rPr>
                <w:w w:val="99"/>
              </w:rPr>
              <w:t>Россию не понять…» (1866).</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rPr>
              <w:t>«Певучесть есть в морских</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34"/>
        </w:trPr>
        <w:tc>
          <w:tcPr>
            <w:tcW w:w="80" w:type="dxa"/>
            <w:tcBorders>
              <w:left w:val="single" w:sz="8" w:space="0" w:color="auto"/>
              <w:right w:val="single" w:sz="8" w:space="0" w:color="auto"/>
            </w:tcBorders>
            <w:vAlign w:val="bottom"/>
          </w:tcPr>
          <w:p w:rsidR="00401888" w:rsidRDefault="00401888" w:rsidP="00401888">
            <w:pPr>
              <w:rPr>
                <w:sz w:val="2"/>
                <w:szCs w:val="2"/>
              </w:rPr>
            </w:pPr>
          </w:p>
        </w:tc>
        <w:tc>
          <w:tcPr>
            <w:tcW w:w="3260" w:type="dxa"/>
            <w:tcBorders>
              <w:bottom w:val="single" w:sz="8" w:space="0" w:color="auto"/>
              <w:right w:val="single" w:sz="8" w:space="0" w:color="auto"/>
            </w:tcBorders>
            <w:vAlign w:val="bottom"/>
          </w:tcPr>
          <w:p w:rsidR="00401888" w:rsidRDefault="00401888" w:rsidP="00401888">
            <w:pPr>
              <w:rPr>
                <w:sz w:val="2"/>
                <w:szCs w:val="2"/>
              </w:rPr>
            </w:pPr>
          </w:p>
        </w:tc>
        <w:tc>
          <w:tcPr>
            <w:tcW w:w="4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3580" w:type="dxa"/>
            <w:gridSpan w:val="4"/>
            <w:vMerge w:val="restart"/>
            <w:tcBorders>
              <w:right w:val="single" w:sz="8" w:space="0" w:color="auto"/>
            </w:tcBorders>
            <w:vAlign w:val="bottom"/>
          </w:tcPr>
          <w:p w:rsidR="00401888" w:rsidRDefault="00401888" w:rsidP="00401888">
            <w:pPr>
              <w:jc w:val="center"/>
              <w:rPr>
                <w:sz w:val="20"/>
                <w:szCs w:val="20"/>
              </w:rPr>
            </w:pPr>
            <w:r>
              <w:rPr>
                <w:i/>
                <w:iCs/>
                <w:w w:val="99"/>
              </w:rPr>
              <w:t>волнах…» (1865), «Нам не дано</w:t>
            </w:r>
          </w:p>
        </w:tc>
        <w:tc>
          <w:tcPr>
            <w:tcW w:w="60" w:type="dxa"/>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700" w:type="dxa"/>
            <w:vAlign w:val="bottom"/>
          </w:tcPr>
          <w:p w:rsidR="00401888" w:rsidRDefault="00401888" w:rsidP="00401888">
            <w:pPr>
              <w:rPr>
                <w:sz w:val="2"/>
                <w:szCs w:val="2"/>
              </w:rPr>
            </w:pPr>
          </w:p>
        </w:tc>
        <w:tc>
          <w:tcPr>
            <w:tcW w:w="1300" w:type="dxa"/>
            <w:vAlign w:val="bottom"/>
          </w:tcPr>
          <w:p w:rsidR="00401888" w:rsidRDefault="00401888" w:rsidP="00401888">
            <w:pPr>
              <w:rPr>
                <w:sz w:val="2"/>
                <w:szCs w:val="2"/>
              </w:rPr>
            </w:pPr>
          </w:p>
        </w:tc>
        <w:tc>
          <w:tcPr>
            <w:tcW w:w="70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380" w:type="dxa"/>
            <w:vAlign w:val="bottom"/>
          </w:tcPr>
          <w:p w:rsidR="00401888" w:rsidRDefault="00401888" w:rsidP="00401888">
            <w:pPr>
              <w:rPr>
                <w:sz w:val="2"/>
                <w:szCs w:val="2"/>
              </w:rPr>
            </w:pPr>
          </w:p>
        </w:tc>
        <w:tc>
          <w:tcPr>
            <w:tcW w:w="20" w:type="dxa"/>
            <w:vAlign w:val="bottom"/>
          </w:tcPr>
          <w:p w:rsidR="00401888" w:rsidRDefault="00401888" w:rsidP="00401888">
            <w:pPr>
              <w:rPr>
                <w:sz w:val="1"/>
                <w:szCs w:val="1"/>
              </w:rPr>
            </w:pPr>
          </w:p>
        </w:tc>
      </w:tr>
      <w:tr w:rsidR="00401888" w:rsidTr="00974358">
        <w:trPr>
          <w:trHeight w:val="222"/>
        </w:trPr>
        <w:tc>
          <w:tcPr>
            <w:tcW w:w="80" w:type="dxa"/>
            <w:tcBorders>
              <w:left w:val="single" w:sz="8" w:space="0" w:color="auto"/>
            </w:tcBorders>
            <w:vAlign w:val="bottom"/>
          </w:tcPr>
          <w:p w:rsidR="00401888" w:rsidRDefault="00401888" w:rsidP="00401888">
            <w:pPr>
              <w:rPr>
                <w:sz w:val="19"/>
                <w:szCs w:val="19"/>
              </w:rPr>
            </w:pPr>
          </w:p>
        </w:tc>
        <w:tc>
          <w:tcPr>
            <w:tcW w:w="3260" w:type="dxa"/>
            <w:vAlign w:val="bottom"/>
          </w:tcPr>
          <w:p w:rsidR="00401888" w:rsidRDefault="00401888" w:rsidP="00401888">
            <w:pPr>
              <w:spacing w:line="221" w:lineRule="exact"/>
              <w:ind w:left="20"/>
              <w:rPr>
                <w:sz w:val="20"/>
                <w:szCs w:val="20"/>
              </w:rPr>
            </w:pPr>
            <w:r>
              <w:rPr>
                <w:b/>
                <w:bCs/>
              </w:rPr>
              <w:t>(5-8 кл.)</w:t>
            </w:r>
          </w:p>
        </w:tc>
        <w:tc>
          <w:tcPr>
            <w:tcW w:w="40" w:type="dxa"/>
            <w:tcBorders>
              <w:right w:val="single" w:sz="8" w:space="0" w:color="auto"/>
            </w:tcBorders>
            <w:vAlign w:val="bottom"/>
          </w:tcPr>
          <w:p w:rsidR="00401888" w:rsidRDefault="00401888" w:rsidP="00401888">
            <w:pPr>
              <w:rPr>
                <w:sz w:val="19"/>
                <w:szCs w:val="19"/>
              </w:rPr>
            </w:pPr>
          </w:p>
        </w:tc>
        <w:tc>
          <w:tcPr>
            <w:tcW w:w="80" w:type="dxa"/>
            <w:tcBorders>
              <w:right w:val="single" w:sz="8" w:space="0" w:color="auto"/>
            </w:tcBorders>
            <w:vAlign w:val="bottom"/>
          </w:tcPr>
          <w:p w:rsidR="00401888" w:rsidRDefault="00401888" w:rsidP="00401888">
            <w:pPr>
              <w:rPr>
                <w:sz w:val="19"/>
                <w:szCs w:val="19"/>
              </w:rPr>
            </w:pPr>
          </w:p>
        </w:tc>
        <w:tc>
          <w:tcPr>
            <w:tcW w:w="3580" w:type="dxa"/>
            <w:gridSpan w:val="4"/>
            <w:vMerge/>
            <w:tcBorders>
              <w:right w:val="single" w:sz="8" w:space="0" w:color="auto"/>
            </w:tcBorders>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80" w:type="dxa"/>
            <w:vAlign w:val="bottom"/>
          </w:tcPr>
          <w:p w:rsidR="00401888" w:rsidRDefault="00401888" w:rsidP="00401888">
            <w:pPr>
              <w:rPr>
                <w:sz w:val="19"/>
                <w:szCs w:val="19"/>
              </w:rPr>
            </w:pPr>
          </w:p>
        </w:tc>
        <w:tc>
          <w:tcPr>
            <w:tcW w:w="700" w:type="dxa"/>
            <w:vAlign w:val="bottom"/>
          </w:tcPr>
          <w:p w:rsidR="00401888" w:rsidRDefault="00401888" w:rsidP="00401888">
            <w:pPr>
              <w:rPr>
                <w:sz w:val="19"/>
                <w:szCs w:val="19"/>
              </w:rPr>
            </w:pPr>
          </w:p>
        </w:tc>
        <w:tc>
          <w:tcPr>
            <w:tcW w:w="1300" w:type="dxa"/>
            <w:vAlign w:val="bottom"/>
          </w:tcPr>
          <w:p w:rsidR="00401888" w:rsidRDefault="00401888" w:rsidP="00401888">
            <w:pPr>
              <w:rPr>
                <w:sz w:val="19"/>
                <w:szCs w:val="19"/>
              </w:rPr>
            </w:pPr>
          </w:p>
        </w:tc>
        <w:tc>
          <w:tcPr>
            <w:tcW w:w="700" w:type="dxa"/>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380" w:type="dxa"/>
            <w:vAlign w:val="bottom"/>
          </w:tcPr>
          <w:p w:rsidR="00401888" w:rsidRDefault="00401888" w:rsidP="00401888">
            <w:pPr>
              <w:rPr>
                <w:sz w:val="19"/>
                <w:szCs w:val="19"/>
              </w:rPr>
            </w:pPr>
          </w:p>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2620" w:type="dxa"/>
            <w:gridSpan w:val="3"/>
            <w:vAlign w:val="bottom"/>
          </w:tcPr>
          <w:p w:rsidR="00401888" w:rsidRDefault="00401888" w:rsidP="00401888">
            <w:pPr>
              <w:jc w:val="center"/>
              <w:rPr>
                <w:sz w:val="20"/>
                <w:szCs w:val="20"/>
              </w:rPr>
            </w:pPr>
            <w:r>
              <w:rPr>
                <w:i/>
                <w:iCs/>
              </w:rPr>
              <w:t>предугадать…» (1869),</w:t>
            </w:r>
          </w:p>
        </w:tc>
        <w:tc>
          <w:tcPr>
            <w:tcW w:w="960" w:type="dxa"/>
            <w:tcBorders>
              <w:right w:val="single" w:sz="8" w:space="0" w:color="auto"/>
            </w:tcBorders>
            <w:vAlign w:val="bottom"/>
          </w:tcPr>
          <w:p w:rsidR="00401888" w:rsidRDefault="00401888" w:rsidP="00401888">
            <w:pPr>
              <w:ind w:right="60"/>
              <w:jc w:val="right"/>
              <w:rPr>
                <w:sz w:val="20"/>
                <w:szCs w:val="20"/>
              </w:rPr>
            </w:pPr>
            <w:r>
              <w:rPr>
                <w:i/>
                <w:iCs/>
              </w:rPr>
              <w:t>«К. Б.»</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8"/>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rPr>
                <w:b/>
                <w:bCs/>
              </w:rPr>
              <w:t>А.А. Фет</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right w:val="single" w:sz="8" w:space="0" w:color="auto"/>
            </w:tcBorders>
            <w:vAlign w:val="bottom"/>
          </w:tcPr>
          <w:p w:rsidR="00401888" w:rsidRDefault="00401888" w:rsidP="00401888">
            <w:pPr>
              <w:jc w:val="center"/>
              <w:rPr>
                <w:sz w:val="20"/>
                <w:szCs w:val="20"/>
              </w:rPr>
            </w:pPr>
            <w:r>
              <w:rPr>
                <w:i/>
                <w:iCs/>
                <w:w w:val="99"/>
              </w:rPr>
              <w:t>(«Я встретил вас – и все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93"/>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rPr>
                <w:b/>
                <w:bCs/>
              </w:rPr>
              <w:t>Стихотворения</w:t>
            </w:r>
            <w:r>
              <w:t>: «Шепот,</w:t>
            </w:r>
          </w:p>
        </w:tc>
        <w:tc>
          <w:tcPr>
            <w:tcW w:w="4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gridSpan w:val="4"/>
            <w:tcBorders>
              <w:bottom w:val="single" w:sz="8" w:space="0" w:color="auto"/>
              <w:right w:val="single" w:sz="8" w:space="0" w:color="auto"/>
            </w:tcBorders>
            <w:vAlign w:val="bottom"/>
          </w:tcPr>
          <w:p w:rsidR="00401888" w:rsidRDefault="00401888" w:rsidP="00401888">
            <w:pPr>
              <w:jc w:val="center"/>
              <w:rPr>
                <w:sz w:val="20"/>
                <w:szCs w:val="20"/>
              </w:rPr>
            </w:pPr>
            <w:r>
              <w:rPr>
                <w:i/>
                <w:iCs/>
                <w:w w:val="99"/>
              </w:rPr>
              <w:t>былое...») (1870)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55"/>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spacing w:line="255" w:lineRule="exact"/>
              <w:ind w:left="20"/>
              <w:rPr>
                <w:sz w:val="20"/>
                <w:szCs w:val="20"/>
              </w:rPr>
            </w:pPr>
            <w:r>
              <w:t>робкое дыханье…» (1850),</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1080" w:type="dxa"/>
            <w:vAlign w:val="bottom"/>
          </w:tcPr>
          <w:p w:rsidR="00401888" w:rsidRDefault="00401888" w:rsidP="00401888">
            <w:pPr>
              <w:spacing w:line="255" w:lineRule="exact"/>
              <w:ind w:left="20"/>
              <w:rPr>
                <w:sz w:val="20"/>
                <w:szCs w:val="20"/>
              </w:rPr>
            </w:pPr>
            <w:r>
              <w:rPr>
                <w:b/>
                <w:bCs/>
              </w:rPr>
              <w:t>(5-8 кл.)</w:t>
            </w:r>
          </w:p>
        </w:tc>
        <w:tc>
          <w:tcPr>
            <w:tcW w:w="680" w:type="dxa"/>
            <w:vAlign w:val="bottom"/>
          </w:tcPr>
          <w:p w:rsidR="00401888" w:rsidRDefault="00401888" w:rsidP="00401888"/>
        </w:tc>
        <w:tc>
          <w:tcPr>
            <w:tcW w:w="860" w:type="dxa"/>
            <w:vAlign w:val="bottom"/>
          </w:tcPr>
          <w:p w:rsidR="00401888" w:rsidRDefault="00401888" w:rsidP="00401888"/>
        </w:tc>
        <w:tc>
          <w:tcPr>
            <w:tcW w:w="96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t>«Как беден наш язык! Хочу и</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620" w:type="dxa"/>
            <w:gridSpan w:val="3"/>
            <w:vMerge w:val="restart"/>
            <w:vAlign w:val="bottom"/>
          </w:tcPr>
          <w:p w:rsidR="00401888" w:rsidRDefault="00401888" w:rsidP="00401888">
            <w:pPr>
              <w:ind w:right="320"/>
              <w:jc w:val="right"/>
              <w:rPr>
                <w:sz w:val="20"/>
                <w:szCs w:val="20"/>
              </w:rPr>
            </w:pPr>
            <w:r>
              <w:t xml:space="preserve">А.А. Фет </w:t>
            </w:r>
            <w:r>
              <w:rPr>
                <w:b/>
                <w:bCs/>
              </w:rPr>
              <w:t>-</w:t>
            </w:r>
            <w:r>
              <w:t xml:space="preserve"> </w:t>
            </w:r>
            <w:r>
              <w:rPr>
                <w:i/>
                <w:iCs/>
              </w:rPr>
              <w:t>3-4</w:t>
            </w:r>
          </w:p>
        </w:tc>
        <w:tc>
          <w:tcPr>
            <w:tcW w:w="96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67"/>
        </w:trPr>
        <w:tc>
          <w:tcPr>
            <w:tcW w:w="80" w:type="dxa"/>
            <w:tcBorders>
              <w:left w:val="single" w:sz="8" w:space="0" w:color="auto"/>
            </w:tcBorders>
            <w:vAlign w:val="bottom"/>
          </w:tcPr>
          <w:p w:rsidR="00401888" w:rsidRDefault="00401888" w:rsidP="00401888">
            <w:pPr>
              <w:rPr>
                <w:sz w:val="23"/>
                <w:szCs w:val="23"/>
              </w:rPr>
            </w:pPr>
          </w:p>
        </w:tc>
        <w:tc>
          <w:tcPr>
            <w:tcW w:w="3260" w:type="dxa"/>
            <w:vAlign w:val="bottom"/>
          </w:tcPr>
          <w:p w:rsidR="00401888" w:rsidRDefault="00401888" w:rsidP="00401888">
            <w:pPr>
              <w:spacing w:line="267" w:lineRule="exact"/>
              <w:ind w:left="20"/>
              <w:rPr>
                <w:sz w:val="20"/>
                <w:szCs w:val="20"/>
              </w:rPr>
            </w:pPr>
            <w:r>
              <w:t>не могу…» (1887).</w:t>
            </w:r>
          </w:p>
        </w:tc>
        <w:tc>
          <w:tcPr>
            <w:tcW w:w="4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620" w:type="dxa"/>
            <w:gridSpan w:val="3"/>
            <w:vMerge/>
            <w:vAlign w:val="bottom"/>
          </w:tcPr>
          <w:p w:rsidR="00401888" w:rsidRDefault="00401888" w:rsidP="00401888">
            <w:pPr>
              <w:rPr>
                <w:sz w:val="23"/>
                <w:szCs w:val="23"/>
              </w:rPr>
            </w:pPr>
          </w:p>
        </w:tc>
        <w:tc>
          <w:tcPr>
            <w:tcW w:w="96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130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274"/>
        </w:trPr>
        <w:tc>
          <w:tcPr>
            <w:tcW w:w="80" w:type="dxa"/>
            <w:tcBorders>
              <w:left w:val="single" w:sz="8" w:space="0" w:color="auto"/>
            </w:tcBorders>
            <w:vAlign w:val="bottom"/>
          </w:tcPr>
          <w:p w:rsidR="00401888" w:rsidRDefault="00401888" w:rsidP="00401888">
            <w:pPr>
              <w:rPr>
                <w:sz w:val="23"/>
                <w:szCs w:val="23"/>
              </w:rPr>
            </w:pPr>
          </w:p>
        </w:tc>
        <w:tc>
          <w:tcPr>
            <w:tcW w:w="3260" w:type="dxa"/>
            <w:vAlign w:val="bottom"/>
          </w:tcPr>
          <w:p w:rsidR="00401888" w:rsidRDefault="00401888" w:rsidP="00401888">
            <w:pPr>
              <w:spacing w:line="274" w:lineRule="exact"/>
              <w:ind w:left="20"/>
              <w:rPr>
                <w:sz w:val="20"/>
                <w:szCs w:val="20"/>
              </w:rPr>
            </w:pPr>
            <w:r>
              <w:rPr>
                <w:b/>
                <w:bCs/>
              </w:rPr>
              <w:t>(5-8 кл.)</w:t>
            </w:r>
          </w:p>
        </w:tc>
        <w:tc>
          <w:tcPr>
            <w:tcW w:w="4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gridSpan w:val="4"/>
            <w:vAlign w:val="bottom"/>
          </w:tcPr>
          <w:p w:rsidR="00401888" w:rsidRDefault="00401888" w:rsidP="00401888">
            <w:pPr>
              <w:spacing w:line="274" w:lineRule="exact"/>
              <w:ind w:left="20"/>
              <w:rPr>
                <w:sz w:val="20"/>
                <w:szCs w:val="20"/>
              </w:rPr>
            </w:pPr>
            <w:r>
              <w:rPr>
                <w:i/>
                <w:iCs/>
              </w:rPr>
              <w:t>стихотворения по выбору,</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1300" w:type="dxa"/>
            <w:vAlign w:val="bottom"/>
          </w:tcPr>
          <w:p w:rsidR="00401888" w:rsidRDefault="00401888" w:rsidP="00401888">
            <w:pPr>
              <w:rPr>
                <w:sz w:val="23"/>
                <w:szCs w:val="23"/>
              </w:rPr>
            </w:pPr>
          </w:p>
        </w:tc>
        <w:tc>
          <w:tcPr>
            <w:tcW w:w="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380" w:type="dxa"/>
            <w:vAlign w:val="bottom"/>
          </w:tcPr>
          <w:p w:rsidR="00401888" w:rsidRDefault="00401888" w:rsidP="00401888">
            <w:pPr>
              <w:rPr>
                <w:sz w:val="23"/>
                <w:szCs w:val="23"/>
              </w:rPr>
            </w:pPr>
          </w:p>
        </w:tc>
        <w:tc>
          <w:tcPr>
            <w:tcW w:w="20" w:type="dxa"/>
            <w:vAlign w:val="bottom"/>
          </w:tcPr>
          <w:p w:rsidR="00401888" w:rsidRDefault="00401888" w:rsidP="00401888">
            <w:pPr>
              <w:rPr>
                <w:sz w:val="1"/>
                <w:szCs w:val="1"/>
              </w:rPr>
            </w:pPr>
          </w:p>
        </w:tc>
      </w:tr>
      <w:tr w:rsidR="00401888" w:rsidTr="00974358">
        <w:trPr>
          <w:trHeight w:val="281"/>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i/>
                <w:iCs/>
              </w:rPr>
              <w:t>например</w:t>
            </w:r>
            <w:r>
              <w:t>:</w:t>
            </w:r>
            <w:r>
              <w:rPr>
                <w:i/>
                <w:iCs/>
              </w:rPr>
              <w:t xml:space="preserve"> </w:t>
            </w:r>
            <w:r>
              <w:rPr>
                <w:b/>
                <w:bCs/>
                <w:i/>
                <w:iCs/>
              </w:rPr>
              <w:t>«Я пришел к тебе с</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rPr>
                <w:b/>
                <w:bCs/>
              </w:rPr>
              <w:t>Н.А. Некрасов.</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b/>
                <w:bCs/>
                <w:i/>
                <w:iCs/>
              </w:rPr>
              <w:t>приветом…» (1843), «На стоге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t>Стихотворения:«Крестьянские</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b/>
                <w:bCs/>
                <w:i/>
                <w:iCs/>
              </w:rPr>
              <w:t>сена ночью южной…» (1857),</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t>дети»  (1861),  «Вчерашний</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b/>
                <w:bCs/>
                <w:i/>
                <w:iCs/>
              </w:rPr>
              <w:t>«Сияла ночь. Луной был полон</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t>день,   часу   в   шестом…»</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b/>
                <w:bCs/>
                <w:i/>
                <w:iCs/>
              </w:rPr>
              <w:t>сад. Лежали…» (1877), «Это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t>(1848),   «Несжатая  полоса»</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b/>
                <w:bCs/>
                <w:i/>
                <w:iCs/>
              </w:rPr>
              <w:t>утро, радость эта…» (1881),</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3340" w:type="dxa"/>
            <w:gridSpan w:val="2"/>
            <w:tcBorders>
              <w:left w:val="single" w:sz="8" w:space="0" w:color="auto"/>
            </w:tcBorders>
            <w:vAlign w:val="bottom"/>
          </w:tcPr>
          <w:p w:rsidR="00401888" w:rsidRDefault="00401888" w:rsidP="00401888">
            <w:pPr>
              <w:ind w:left="100"/>
              <w:rPr>
                <w:sz w:val="20"/>
                <w:szCs w:val="20"/>
              </w:rPr>
            </w:pPr>
            <w:r>
              <w:t>(1854).</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620" w:type="dxa"/>
            <w:gridSpan w:val="3"/>
            <w:vAlign w:val="bottom"/>
          </w:tcPr>
          <w:p w:rsidR="00401888" w:rsidRDefault="00401888" w:rsidP="00401888">
            <w:pPr>
              <w:ind w:left="20"/>
              <w:rPr>
                <w:sz w:val="20"/>
                <w:szCs w:val="20"/>
              </w:rPr>
            </w:pPr>
            <w:r>
              <w:rPr>
                <w:b/>
                <w:bCs/>
                <w:i/>
                <w:iCs/>
              </w:rPr>
              <w:t>«Учись у них – у дуба, у</w:t>
            </w:r>
          </w:p>
        </w:tc>
        <w:tc>
          <w:tcPr>
            <w:tcW w:w="96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276"/>
        </w:trPr>
        <w:tc>
          <w:tcPr>
            <w:tcW w:w="80" w:type="dxa"/>
            <w:tcBorders>
              <w:left w:val="single" w:sz="8" w:space="0" w:color="auto"/>
            </w:tcBorders>
            <w:vAlign w:val="bottom"/>
          </w:tcPr>
          <w:p w:rsidR="00401888" w:rsidRDefault="00401888" w:rsidP="00401888"/>
        </w:tc>
        <w:tc>
          <w:tcPr>
            <w:tcW w:w="3260" w:type="dxa"/>
            <w:vAlign w:val="bottom"/>
          </w:tcPr>
          <w:p w:rsidR="00401888" w:rsidRDefault="00401888" w:rsidP="00401888">
            <w:pPr>
              <w:ind w:left="20"/>
              <w:rPr>
                <w:sz w:val="20"/>
                <w:szCs w:val="20"/>
              </w:rPr>
            </w:pPr>
            <w:r>
              <w:rPr>
                <w:b/>
                <w:bCs/>
              </w:rPr>
              <w:t>(5-8 кл.)</w:t>
            </w:r>
          </w:p>
        </w:tc>
        <w:tc>
          <w:tcPr>
            <w:tcW w:w="4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gridSpan w:val="4"/>
            <w:vAlign w:val="bottom"/>
          </w:tcPr>
          <w:p w:rsidR="00401888" w:rsidRDefault="00401888" w:rsidP="00401888">
            <w:pPr>
              <w:ind w:left="20"/>
              <w:rPr>
                <w:sz w:val="20"/>
                <w:szCs w:val="20"/>
              </w:rPr>
            </w:pPr>
            <w:r>
              <w:rPr>
                <w:b/>
                <w:bCs/>
                <w:i/>
                <w:iCs/>
              </w:rPr>
              <w:t>березы…» (1883), «Я тебе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700" w:type="dxa"/>
            <w:vAlign w:val="bottom"/>
          </w:tcPr>
          <w:p w:rsidR="00401888" w:rsidRDefault="00401888" w:rsidP="00401888"/>
        </w:tc>
        <w:tc>
          <w:tcPr>
            <w:tcW w:w="1300" w:type="dxa"/>
            <w:vAlign w:val="bottom"/>
          </w:tcPr>
          <w:p w:rsidR="00401888" w:rsidRDefault="00401888" w:rsidP="00401888"/>
        </w:tc>
        <w:tc>
          <w:tcPr>
            <w:tcW w:w="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r w:rsidR="00401888" w:rsidTr="00974358">
        <w:trPr>
          <w:trHeight w:val="303"/>
        </w:trPr>
        <w:tc>
          <w:tcPr>
            <w:tcW w:w="80" w:type="dxa"/>
            <w:tcBorders>
              <w:left w:val="single" w:sz="8" w:space="0" w:color="auto"/>
              <w:bottom w:val="single" w:sz="8" w:space="0" w:color="auto"/>
            </w:tcBorders>
            <w:vAlign w:val="bottom"/>
          </w:tcPr>
          <w:p w:rsidR="00401888" w:rsidRDefault="00401888" w:rsidP="00401888"/>
        </w:tc>
        <w:tc>
          <w:tcPr>
            <w:tcW w:w="3260" w:type="dxa"/>
            <w:tcBorders>
              <w:bottom w:val="single" w:sz="8" w:space="0" w:color="auto"/>
            </w:tcBorders>
            <w:vAlign w:val="bottom"/>
          </w:tcPr>
          <w:p w:rsidR="00401888" w:rsidRDefault="00401888" w:rsidP="00401888"/>
        </w:tc>
        <w:tc>
          <w:tcPr>
            <w:tcW w:w="4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580" w:type="dxa"/>
            <w:gridSpan w:val="4"/>
            <w:tcBorders>
              <w:bottom w:val="single" w:sz="8" w:space="0" w:color="auto"/>
            </w:tcBorders>
            <w:vAlign w:val="bottom"/>
          </w:tcPr>
          <w:p w:rsidR="00401888" w:rsidRDefault="00401888" w:rsidP="00401888">
            <w:pPr>
              <w:ind w:left="20"/>
              <w:rPr>
                <w:sz w:val="20"/>
                <w:szCs w:val="20"/>
              </w:rPr>
            </w:pPr>
            <w:r>
              <w:rPr>
                <w:b/>
                <w:bCs/>
                <w:i/>
                <w:iCs/>
              </w:rPr>
              <w:t>ничего не скажу…» (1885) и др.</w:t>
            </w:r>
          </w:p>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700" w:type="dxa"/>
            <w:tcBorders>
              <w:bottom w:val="single" w:sz="8" w:space="0" w:color="auto"/>
            </w:tcBorders>
            <w:vAlign w:val="bottom"/>
          </w:tcPr>
          <w:p w:rsidR="00401888" w:rsidRDefault="00401888" w:rsidP="00401888"/>
        </w:tc>
        <w:tc>
          <w:tcPr>
            <w:tcW w:w="1300" w:type="dxa"/>
            <w:tcBorders>
              <w:bottom w:val="single" w:sz="8" w:space="0" w:color="auto"/>
            </w:tcBorders>
            <w:vAlign w:val="bottom"/>
          </w:tcPr>
          <w:p w:rsidR="00401888" w:rsidRDefault="00401888" w:rsidP="00401888"/>
        </w:tc>
        <w:tc>
          <w:tcPr>
            <w:tcW w:w="7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380" w:type="dxa"/>
            <w:vAlign w:val="bottom"/>
          </w:tcPr>
          <w:p w:rsidR="00401888" w:rsidRDefault="00401888" w:rsidP="00401888"/>
        </w:tc>
        <w:tc>
          <w:tcPr>
            <w:tcW w:w="20" w:type="dxa"/>
            <w:vAlign w:val="bottom"/>
          </w:tcPr>
          <w:p w:rsidR="00401888" w:rsidRDefault="00401888" w:rsidP="00401888">
            <w:pPr>
              <w:rPr>
                <w:sz w:val="1"/>
                <w:szCs w:val="1"/>
              </w:rPr>
            </w:pPr>
          </w:p>
        </w:tc>
      </w:tr>
    </w:tbl>
    <w:p w:rsidR="00401888" w:rsidRDefault="00401888" w:rsidP="00401888">
      <w:pPr>
        <w:sectPr w:rsidR="00401888">
          <w:pgSz w:w="11900" w:h="16838"/>
          <w:pgMar w:top="1112" w:right="566" w:bottom="307" w:left="1020" w:header="0" w:footer="0" w:gutter="0"/>
          <w:cols w:space="720" w:equalWidth="0">
            <w:col w:w="10320"/>
          </w:cols>
        </w:sectPr>
      </w:pPr>
    </w:p>
    <w:p w:rsidR="00401888" w:rsidRDefault="00401888" w:rsidP="00401888">
      <w:pPr>
        <w:ind w:right="5300"/>
        <w:jc w:val="right"/>
        <w:rPr>
          <w:sz w:val="20"/>
          <w:szCs w:val="20"/>
        </w:rPr>
      </w:pPr>
      <w:r>
        <w:lastRenderedPageBreak/>
        <w:t>(5-8 кл.)</w:t>
      </w:r>
    </w:p>
    <w:p w:rsidR="00401888" w:rsidRDefault="003C7DCC" w:rsidP="00401888">
      <w:pPr>
        <w:spacing w:line="20" w:lineRule="exact"/>
        <w:rPr>
          <w:sz w:val="20"/>
          <w:szCs w:val="20"/>
        </w:rPr>
      </w:pPr>
      <w:r>
        <w:rPr>
          <w:sz w:val="20"/>
          <w:szCs w:val="20"/>
        </w:rPr>
        <w:pict>
          <v:line id="Shape 38" o:spid="_x0000_s1034" style="position:absolute;z-index:251668480;visibility:visible;mso-wrap-distance-left:0;mso-wrap-distance-right:0" from="-21.2pt,-12.95pt" to="475.8pt,-12.95pt" o:allowincell="f" strokeweight=".48pt"/>
        </w:pict>
      </w:r>
      <w:r>
        <w:rPr>
          <w:sz w:val="20"/>
          <w:szCs w:val="20"/>
        </w:rPr>
        <w:pict>
          <v:line id="Shape 39" o:spid="_x0000_s1035" style="position:absolute;z-index:251669504;visibility:visible;mso-wrap-distance-left:0;mso-wrap-distance-right:0" from="-21.2pt,111.8pt" to="475.8pt,111.8pt" o:allowincell="f" strokeweight=".16964mm"/>
        </w:pict>
      </w:r>
      <w:r>
        <w:rPr>
          <w:sz w:val="20"/>
          <w:szCs w:val="20"/>
        </w:rPr>
        <w:pict>
          <v:line id="Shape 40" o:spid="_x0000_s1036" style="position:absolute;z-index:251670528;visibility:visible;mso-wrap-distance-left:0;mso-wrap-distance-right:0" from="-21pt,-13.15pt" to="-21pt,706.4pt" o:allowincell="f" strokeweight=".48pt"/>
        </w:pict>
      </w:r>
      <w:r>
        <w:rPr>
          <w:sz w:val="20"/>
          <w:szCs w:val="20"/>
        </w:rPr>
        <w:pict>
          <v:line id="Shape 41" o:spid="_x0000_s1037" style="position:absolute;z-index:251671552;visibility:visible;mso-wrap-distance-left:0;mso-wrap-distance-right:0" from="147.7pt,-13.15pt" to="147.7pt,706.4pt" o:allowincell="f" strokeweight=".48pt"/>
        </w:pict>
      </w:r>
      <w:r>
        <w:rPr>
          <w:sz w:val="20"/>
          <w:szCs w:val="20"/>
        </w:rPr>
        <w:pict>
          <v:line id="Shape 42" o:spid="_x0000_s1038" style="position:absolute;z-index:251672576;visibility:visible;mso-wrap-distance-left:0;mso-wrap-distance-right:0" from="333.45pt,-13.15pt" to="333.45pt,706.4pt" o:allowincell="f" strokeweight=".48pt"/>
        </w:pict>
      </w:r>
      <w:r>
        <w:rPr>
          <w:sz w:val="20"/>
          <w:szCs w:val="20"/>
        </w:rPr>
        <w:pict>
          <v:line id="Shape 43" o:spid="_x0000_s1039" style="position:absolute;z-index:251673600;visibility:visible;mso-wrap-distance-left:0;mso-wrap-distance-right:0" from="475.55pt,-13.15pt" to="475.55pt,706.4pt" o:allowincell="f" strokeweight=".16964mm"/>
        </w:pict>
      </w:r>
    </w:p>
    <w:p w:rsidR="00401888" w:rsidRDefault="00401888" w:rsidP="00401888">
      <w:pPr>
        <w:spacing w:line="255" w:lineRule="exact"/>
        <w:rPr>
          <w:sz w:val="20"/>
          <w:szCs w:val="20"/>
        </w:rPr>
      </w:pPr>
    </w:p>
    <w:p w:rsidR="00401888" w:rsidRDefault="00401888" w:rsidP="00401888">
      <w:pPr>
        <w:ind w:right="5260"/>
        <w:jc w:val="right"/>
        <w:rPr>
          <w:sz w:val="20"/>
          <w:szCs w:val="20"/>
        </w:rPr>
      </w:pPr>
      <w:r>
        <w:rPr>
          <w:b/>
          <w:bCs/>
          <w:sz w:val="23"/>
          <w:szCs w:val="23"/>
        </w:rPr>
        <w:t>Н.А. Некрасов</w:t>
      </w:r>
    </w:p>
    <w:p w:rsidR="00401888" w:rsidRDefault="00401888" w:rsidP="00401888">
      <w:pPr>
        <w:spacing w:line="5" w:lineRule="exact"/>
        <w:rPr>
          <w:sz w:val="20"/>
          <w:szCs w:val="20"/>
        </w:rPr>
      </w:pPr>
    </w:p>
    <w:p w:rsidR="00401888" w:rsidRDefault="00401888" w:rsidP="00C964EA">
      <w:pPr>
        <w:numPr>
          <w:ilvl w:val="0"/>
          <w:numId w:val="79"/>
        </w:numPr>
        <w:tabs>
          <w:tab w:val="left" w:pos="3520"/>
        </w:tabs>
        <w:ind w:left="3520" w:hanging="458"/>
        <w:rPr>
          <w:b/>
          <w:bCs/>
          <w:i/>
          <w:iCs/>
        </w:rPr>
      </w:pPr>
      <w:r>
        <w:rPr>
          <w:b/>
          <w:bCs/>
          <w:i/>
          <w:iCs/>
        </w:rPr>
        <w:t>1–2   стихотворения   по</w:t>
      </w:r>
    </w:p>
    <w:p w:rsidR="00401888" w:rsidRDefault="00401888" w:rsidP="00401888">
      <w:pPr>
        <w:ind w:left="3060"/>
        <w:rPr>
          <w:b/>
          <w:bCs/>
          <w:i/>
          <w:iCs/>
        </w:rPr>
      </w:pPr>
      <w:r>
        <w:rPr>
          <w:b/>
          <w:bCs/>
          <w:i/>
          <w:iCs/>
        </w:rPr>
        <w:t>выбору,например:</w:t>
      </w:r>
      <w:r>
        <w:rPr>
          <w:i/>
          <w:iCs/>
          <w:sz w:val="23"/>
          <w:szCs w:val="23"/>
        </w:rPr>
        <w:t>«Тройка»</w:t>
      </w:r>
    </w:p>
    <w:p w:rsidR="00401888" w:rsidRDefault="00401888" w:rsidP="00401888">
      <w:pPr>
        <w:spacing w:line="2" w:lineRule="exact"/>
        <w:rPr>
          <w:b/>
          <w:bCs/>
          <w:i/>
          <w:iCs/>
        </w:rPr>
      </w:pPr>
    </w:p>
    <w:p w:rsidR="00401888" w:rsidRDefault="00401888" w:rsidP="00401888">
      <w:pPr>
        <w:spacing w:line="241" w:lineRule="auto"/>
        <w:ind w:left="3060" w:right="3340"/>
        <w:jc w:val="both"/>
        <w:rPr>
          <w:b/>
          <w:bCs/>
          <w:i/>
          <w:iCs/>
        </w:rPr>
      </w:pPr>
      <w:r>
        <w:rPr>
          <w:i/>
          <w:iCs/>
        </w:rPr>
        <w:t>(1846), «Размышления у парадного подъезда» (1858), «Зеленый Шум» (1862-1863) и др.</w:t>
      </w:r>
    </w:p>
    <w:p w:rsidR="00401888" w:rsidRDefault="00401888" w:rsidP="00401888">
      <w:pPr>
        <w:ind w:left="3060"/>
        <w:rPr>
          <w:b/>
          <w:bCs/>
          <w:i/>
          <w:iCs/>
        </w:rPr>
      </w:pPr>
      <w:r>
        <w:rPr>
          <w:b/>
          <w:bCs/>
        </w:rPr>
        <w:t>(5-8 кл.)</w:t>
      </w:r>
    </w:p>
    <w:p w:rsidR="00401888" w:rsidRDefault="00401888" w:rsidP="00401888">
      <w:pPr>
        <w:spacing w:line="6" w:lineRule="exact"/>
        <w:rPr>
          <w:sz w:val="20"/>
          <w:szCs w:val="20"/>
        </w:rPr>
      </w:pPr>
    </w:p>
    <w:p w:rsidR="00401888" w:rsidRDefault="00401888" w:rsidP="00401888">
      <w:pPr>
        <w:ind w:left="3060"/>
        <w:rPr>
          <w:sz w:val="20"/>
          <w:szCs w:val="20"/>
        </w:rPr>
      </w:pPr>
      <w:r>
        <w:rPr>
          <w:b/>
          <w:bCs/>
        </w:rPr>
        <w:t>И.С. Тургенев</w:t>
      </w:r>
    </w:p>
    <w:p w:rsidR="00401888" w:rsidRDefault="00401888" w:rsidP="00C964EA">
      <w:pPr>
        <w:numPr>
          <w:ilvl w:val="0"/>
          <w:numId w:val="80"/>
        </w:numPr>
        <w:tabs>
          <w:tab w:val="left" w:pos="3900"/>
        </w:tabs>
        <w:spacing w:line="238" w:lineRule="auto"/>
        <w:ind w:left="3900" w:hanging="132"/>
        <w:rPr>
          <w:i/>
          <w:iCs/>
        </w:rPr>
      </w:pPr>
      <w:r>
        <w:rPr>
          <w:i/>
          <w:iCs/>
        </w:rPr>
        <w:t>1 рассказ по выбору,</w:t>
      </w:r>
    </w:p>
    <w:p w:rsidR="00401888" w:rsidRDefault="00401888" w:rsidP="00401888">
      <w:pPr>
        <w:ind w:left="3060"/>
        <w:rPr>
          <w:i/>
          <w:iCs/>
        </w:rPr>
      </w:pPr>
      <w:r>
        <w:rPr>
          <w:i/>
          <w:iCs/>
        </w:rPr>
        <w:t>например</w:t>
      </w:r>
      <w:r>
        <w:rPr>
          <w:b/>
          <w:bCs/>
          <w:i/>
          <w:iCs/>
        </w:rPr>
        <w:t>: «Певцы» (1852),</w:t>
      </w:r>
    </w:p>
    <w:p w:rsidR="00401888" w:rsidRDefault="00401888" w:rsidP="00401888">
      <w:pPr>
        <w:ind w:left="3060"/>
        <w:rPr>
          <w:i/>
          <w:iCs/>
        </w:rPr>
      </w:pPr>
      <w:r>
        <w:rPr>
          <w:b/>
          <w:bCs/>
          <w:i/>
          <w:iCs/>
        </w:rPr>
        <w:t xml:space="preserve">«Бежин луг» (1846, 1874) и др.; </w:t>
      </w:r>
      <w:r>
        <w:rPr>
          <w:i/>
          <w:iCs/>
        </w:rPr>
        <w:t>1</w:t>
      </w:r>
    </w:p>
    <w:p w:rsidR="00401888" w:rsidRDefault="00401888" w:rsidP="00401888">
      <w:pPr>
        <w:spacing w:line="2" w:lineRule="exact"/>
        <w:rPr>
          <w:i/>
          <w:iCs/>
        </w:rPr>
      </w:pPr>
    </w:p>
    <w:p w:rsidR="00401888" w:rsidRDefault="00401888" w:rsidP="00401888">
      <w:pPr>
        <w:ind w:left="3060"/>
        <w:rPr>
          <w:i/>
          <w:iCs/>
        </w:rPr>
      </w:pPr>
      <w:r>
        <w:rPr>
          <w:i/>
          <w:iCs/>
        </w:rPr>
        <w:t>повесть на выбор, например:</w:t>
      </w:r>
    </w:p>
    <w:p w:rsidR="00401888" w:rsidRDefault="00401888" w:rsidP="00401888">
      <w:pPr>
        <w:spacing w:line="2" w:lineRule="exact"/>
        <w:rPr>
          <w:i/>
          <w:iCs/>
        </w:rPr>
      </w:pPr>
    </w:p>
    <w:p w:rsidR="00401888" w:rsidRDefault="00401888" w:rsidP="00401888">
      <w:pPr>
        <w:spacing w:line="235" w:lineRule="auto"/>
        <w:ind w:left="3060"/>
        <w:rPr>
          <w:i/>
          <w:iCs/>
        </w:rPr>
      </w:pPr>
      <w:r>
        <w:rPr>
          <w:b/>
          <w:bCs/>
          <w:i/>
          <w:iCs/>
        </w:rPr>
        <w:t>«Муму» (1852), «Ася» (1857),</w:t>
      </w:r>
    </w:p>
    <w:p w:rsidR="00401888" w:rsidRDefault="00401888" w:rsidP="00401888">
      <w:pPr>
        <w:ind w:left="3060"/>
        <w:rPr>
          <w:i/>
          <w:iCs/>
        </w:rPr>
      </w:pPr>
      <w:r>
        <w:rPr>
          <w:b/>
          <w:bCs/>
          <w:i/>
          <w:iCs/>
        </w:rPr>
        <w:t>«Первая любовь» (1860) и др.</w:t>
      </w:r>
      <w:r>
        <w:rPr>
          <w:i/>
          <w:iCs/>
        </w:rPr>
        <w:t>; 1</w:t>
      </w:r>
    </w:p>
    <w:p w:rsidR="00401888" w:rsidRDefault="00401888" w:rsidP="00401888">
      <w:pPr>
        <w:spacing w:line="2" w:lineRule="exact"/>
        <w:rPr>
          <w:i/>
          <w:iCs/>
        </w:rPr>
      </w:pPr>
    </w:p>
    <w:p w:rsidR="00401888" w:rsidRDefault="00401888" w:rsidP="00401888">
      <w:pPr>
        <w:spacing w:line="238" w:lineRule="auto"/>
        <w:ind w:left="3060"/>
        <w:rPr>
          <w:i/>
          <w:iCs/>
        </w:rPr>
      </w:pPr>
      <w:r>
        <w:rPr>
          <w:i/>
          <w:iCs/>
        </w:rPr>
        <w:t>стихотворение в прозе на выбор,</w:t>
      </w:r>
    </w:p>
    <w:p w:rsidR="00401888" w:rsidRDefault="00401888" w:rsidP="00401888">
      <w:pPr>
        <w:ind w:left="3060"/>
        <w:rPr>
          <w:i/>
          <w:iCs/>
        </w:rPr>
      </w:pPr>
      <w:r>
        <w:rPr>
          <w:i/>
          <w:iCs/>
        </w:rPr>
        <w:t xml:space="preserve">например: </w:t>
      </w:r>
      <w:r>
        <w:rPr>
          <w:b/>
          <w:bCs/>
          <w:i/>
          <w:iCs/>
        </w:rPr>
        <w:t>«Разговор» (1878),</w:t>
      </w:r>
    </w:p>
    <w:p w:rsidR="00401888" w:rsidRDefault="00401888" w:rsidP="00401888">
      <w:pPr>
        <w:spacing w:line="4" w:lineRule="exact"/>
        <w:rPr>
          <w:i/>
          <w:iCs/>
        </w:rPr>
      </w:pPr>
    </w:p>
    <w:p w:rsidR="00401888" w:rsidRDefault="00401888" w:rsidP="00401888">
      <w:pPr>
        <w:ind w:left="3060"/>
        <w:rPr>
          <w:i/>
          <w:iCs/>
        </w:rPr>
      </w:pPr>
      <w:r>
        <w:rPr>
          <w:b/>
          <w:bCs/>
          <w:i/>
          <w:iCs/>
        </w:rPr>
        <w:t>«Воробей» (1878), «Два богача»</w:t>
      </w:r>
    </w:p>
    <w:p w:rsidR="00401888" w:rsidRDefault="00401888" w:rsidP="00401888">
      <w:pPr>
        <w:ind w:left="3060"/>
        <w:rPr>
          <w:i/>
          <w:iCs/>
        </w:rPr>
      </w:pPr>
      <w:r>
        <w:rPr>
          <w:b/>
          <w:bCs/>
          <w:i/>
          <w:iCs/>
        </w:rPr>
        <w:t>(1878), «Русский язык» (1882) и</w:t>
      </w:r>
    </w:p>
    <w:p w:rsidR="00401888" w:rsidRDefault="00401888" w:rsidP="00401888">
      <w:pPr>
        <w:spacing w:line="2" w:lineRule="exact"/>
        <w:rPr>
          <w:i/>
          <w:iCs/>
        </w:rPr>
      </w:pPr>
    </w:p>
    <w:p w:rsidR="00401888" w:rsidRDefault="00401888" w:rsidP="00401888">
      <w:pPr>
        <w:ind w:left="3060"/>
        <w:rPr>
          <w:i/>
          <w:iCs/>
        </w:rPr>
      </w:pPr>
      <w:r>
        <w:rPr>
          <w:b/>
          <w:bCs/>
          <w:i/>
          <w:iCs/>
        </w:rPr>
        <w:t>др.</w:t>
      </w:r>
    </w:p>
    <w:p w:rsidR="00401888" w:rsidRDefault="00401888" w:rsidP="00401888">
      <w:pPr>
        <w:spacing w:line="8" w:lineRule="exact"/>
        <w:rPr>
          <w:i/>
          <w:iCs/>
        </w:rPr>
      </w:pPr>
    </w:p>
    <w:p w:rsidR="00401888" w:rsidRDefault="00401888" w:rsidP="00401888">
      <w:pPr>
        <w:ind w:left="3760"/>
        <w:rPr>
          <w:i/>
          <w:iCs/>
        </w:rPr>
      </w:pPr>
      <w:r>
        <w:t>(6-8 кл.)</w:t>
      </w:r>
    </w:p>
    <w:p w:rsidR="00401888" w:rsidRDefault="003C7DCC" w:rsidP="00401888">
      <w:pPr>
        <w:spacing w:line="20" w:lineRule="exact"/>
        <w:rPr>
          <w:sz w:val="20"/>
          <w:szCs w:val="20"/>
        </w:rPr>
      </w:pPr>
      <w:r>
        <w:rPr>
          <w:sz w:val="20"/>
          <w:szCs w:val="20"/>
        </w:rPr>
        <w:pict>
          <v:line id="Shape 44" o:spid="_x0000_s1040" style="position:absolute;z-index:251674624;visibility:visible;mso-wrap-distance-left:0;mso-wrap-distance-right:0" from="151.2pt,-12.75pt" to="330pt,-12.75pt" o:allowincell="f" strokeweight=".16931mm"/>
        </w:pict>
      </w:r>
      <w:r>
        <w:rPr>
          <w:sz w:val="20"/>
          <w:szCs w:val="20"/>
        </w:rPr>
        <w:pict>
          <v:line id="Shape 45" o:spid="_x0000_s1041" style="position:absolute;z-index:251675648;visibility:visible;mso-wrap-distance-left:0;mso-wrap-distance-right:0" from="151.4pt,-164.75pt" to="151.4pt,-12.5pt" o:allowincell="f" strokeweight=".16931mm"/>
        </w:pict>
      </w:r>
      <w:r>
        <w:rPr>
          <w:sz w:val="20"/>
          <w:szCs w:val="20"/>
        </w:rPr>
        <w:pict>
          <v:line id="Shape 46" o:spid="_x0000_s1042" style="position:absolute;z-index:251676672;visibility:visible;mso-wrap-distance-left:0;mso-wrap-distance-right:0" from="329.75pt,-164.75pt" to="329.75pt,-12.5pt" o:allowincell="f" strokeweight=".16964mm"/>
        </w:pict>
      </w:r>
    </w:p>
    <w:p w:rsidR="00401888" w:rsidRDefault="00401888" w:rsidP="00401888">
      <w:pPr>
        <w:spacing w:line="255" w:lineRule="exact"/>
        <w:rPr>
          <w:sz w:val="20"/>
          <w:szCs w:val="20"/>
        </w:rPr>
      </w:pPr>
    </w:p>
    <w:p w:rsidR="00401888" w:rsidRDefault="00401888" w:rsidP="00401888">
      <w:pPr>
        <w:ind w:left="3060"/>
        <w:rPr>
          <w:sz w:val="20"/>
          <w:szCs w:val="20"/>
        </w:rPr>
      </w:pPr>
      <w:r>
        <w:rPr>
          <w:b/>
          <w:bCs/>
        </w:rPr>
        <w:t>Н.С. Лесков</w:t>
      </w:r>
    </w:p>
    <w:p w:rsidR="00401888" w:rsidRDefault="00401888" w:rsidP="00C964EA">
      <w:pPr>
        <w:numPr>
          <w:ilvl w:val="0"/>
          <w:numId w:val="81"/>
        </w:numPr>
        <w:tabs>
          <w:tab w:val="left" w:pos="3200"/>
        </w:tabs>
        <w:spacing w:line="235" w:lineRule="auto"/>
        <w:ind w:left="3200" w:hanging="138"/>
        <w:rPr>
          <w:b/>
          <w:bCs/>
          <w:i/>
          <w:iCs/>
        </w:rPr>
      </w:pPr>
      <w:r>
        <w:rPr>
          <w:b/>
          <w:bCs/>
          <w:i/>
          <w:iCs/>
        </w:rPr>
        <w:t>1 повесть по выбору,</w:t>
      </w:r>
    </w:p>
    <w:p w:rsidR="00401888" w:rsidRDefault="00401888" w:rsidP="00401888">
      <w:pPr>
        <w:spacing w:line="250" w:lineRule="auto"/>
        <w:ind w:left="3060" w:right="3640"/>
        <w:rPr>
          <w:b/>
          <w:bCs/>
          <w:i/>
          <w:iCs/>
        </w:rPr>
      </w:pPr>
      <w:r>
        <w:rPr>
          <w:b/>
          <w:bCs/>
          <w:i/>
          <w:iCs/>
          <w:sz w:val="23"/>
          <w:szCs w:val="23"/>
        </w:rPr>
        <w:t>например</w:t>
      </w:r>
      <w:r>
        <w:rPr>
          <w:i/>
          <w:iCs/>
          <w:sz w:val="23"/>
          <w:szCs w:val="23"/>
        </w:rPr>
        <w:t>: «Несмертельный</w:t>
      </w:r>
      <w:r>
        <w:rPr>
          <w:b/>
          <w:bCs/>
          <w:i/>
          <w:iCs/>
          <w:sz w:val="23"/>
          <w:szCs w:val="23"/>
        </w:rPr>
        <w:t xml:space="preserve"> </w:t>
      </w:r>
      <w:r>
        <w:rPr>
          <w:i/>
          <w:iCs/>
          <w:sz w:val="23"/>
          <w:szCs w:val="23"/>
        </w:rPr>
        <w:t>Голован (Из рассказов о трех праведниках)» (1880), «Левша» (1881), «Тупейный художник»</w:t>
      </w:r>
    </w:p>
    <w:p w:rsidR="00401888" w:rsidRDefault="00401888" w:rsidP="00401888">
      <w:pPr>
        <w:spacing w:line="4" w:lineRule="exact"/>
        <w:rPr>
          <w:b/>
          <w:bCs/>
          <w:i/>
          <w:iCs/>
        </w:rPr>
      </w:pPr>
    </w:p>
    <w:p w:rsidR="00401888" w:rsidRDefault="00401888" w:rsidP="00401888">
      <w:pPr>
        <w:ind w:left="3060"/>
        <w:rPr>
          <w:b/>
          <w:bCs/>
          <w:i/>
          <w:iCs/>
        </w:rPr>
      </w:pPr>
      <w:r>
        <w:rPr>
          <w:i/>
          <w:iCs/>
        </w:rPr>
        <w:t>(1883), «Человек на часах» (1887)</w:t>
      </w:r>
    </w:p>
    <w:p w:rsidR="00401888" w:rsidRDefault="00401888" w:rsidP="00401888">
      <w:pPr>
        <w:ind w:left="3060"/>
        <w:rPr>
          <w:b/>
          <w:bCs/>
          <w:i/>
          <w:iCs/>
        </w:rPr>
      </w:pPr>
      <w:r>
        <w:rPr>
          <w:i/>
          <w:iCs/>
        </w:rPr>
        <w:t>и др.</w:t>
      </w:r>
    </w:p>
    <w:p w:rsidR="00401888" w:rsidRDefault="00401888" w:rsidP="00401888">
      <w:pPr>
        <w:spacing w:line="4" w:lineRule="exact"/>
        <w:rPr>
          <w:b/>
          <w:bCs/>
          <w:i/>
          <w:iCs/>
        </w:rPr>
      </w:pPr>
    </w:p>
    <w:p w:rsidR="00401888" w:rsidRDefault="00401888" w:rsidP="00401888">
      <w:pPr>
        <w:ind w:left="3060"/>
        <w:rPr>
          <w:b/>
          <w:bCs/>
          <w:i/>
          <w:iCs/>
        </w:rPr>
      </w:pPr>
      <w:r>
        <w:rPr>
          <w:b/>
          <w:bCs/>
        </w:rPr>
        <w:t>(6-8 кл.)</w:t>
      </w:r>
    </w:p>
    <w:p w:rsidR="00401888" w:rsidRDefault="00401888" w:rsidP="00401888">
      <w:pPr>
        <w:spacing w:line="234" w:lineRule="auto"/>
        <w:ind w:left="3060"/>
        <w:rPr>
          <w:b/>
          <w:bCs/>
          <w:i/>
          <w:iCs/>
        </w:rPr>
      </w:pPr>
      <w:r>
        <w:rPr>
          <w:b/>
          <w:bCs/>
        </w:rPr>
        <w:t>М.Е. Салтыков-Щедрин</w:t>
      </w:r>
    </w:p>
    <w:p w:rsidR="00401888" w:rsidRDefault="00401888" w:rsidP="00C964EA">
      <w:pPr>
        <w:numPr>
          <w:ilvl w:val="0"/>
          <w:numId w:val="81"/>
        </w:numPr>
        <w:tabs>
          <w:tab w:val="left" w:pos="3220"/>
        </w:tabs>
        <w:ind w:left="3220" w:hanging="158"/>
        <w:rPr>
          <w:b/>
          <w:bCs/>
          <w:i/>
          <w:iCs/>
        </w:rPr>
      </w:pPr>
      <w:r>
        <w:rPr>
          <w:b/>
          <w:bCs/>
          <w:i/>
          <w:iCs/>
        </w:rPr>
        <w:t>2 сказки по выбору, например</w:t>
      </w:r>
      <w:r>
        <w:rPr>
          <w:i/>
          <w:iCs/>
        </w:rPr>
        <w:t>:</w:t>
      </w:r>
    </w:p>
    <w:p w:rsidR="00401888" w:rsidRDefault="00401888" w:rsidP="00401888">
      <w:pPr>
        <w:spacing w:line="2" w:lineRule="exact"/>
        <w:rPr>
          <w:b/>
          <w:bCs/>
          <w:i/>
          <w:iCs/>
        </w:rPr>
      </w:pPr>
    </w:p>
    <w:p w:rsidR="00401888" w:rsidRDefault="00401888" w:rsidP="00401888">
      <w:pPr>
        <w:ind w:left="3060" w:right="3340"/>
        <w:jc w:val="both"/>
        <w:rPr>
          <w:b/>
          <w:bCs/>
          <w:i/>
          <w:iCs/>
        </w:rPr>
      </w:pPr>
      <w:r>
        <w:rPr>
          <w:i/>
          <w:iCs/>
        </w:rPr>
        <w:t>«Повесть о том, как один мужик двух генералов прокормил» (1869), «Премудрый пискарь»</w:t>
      </w:r>
    </w:p>
    <w:p w:rsidR="00401888" w:rsidRDefault="00401888" w:rsidP="00401888">
      <w:pPr>
        <w:ind w:left="3060"/>
        <w:rPr>
          <w:b/>
          <w:bCs/>
          <w:i/>
          <w:iCs/>
        </w:rPr>
      </w:pPr>
      <w:r>
        <w:rPr>
          <w:i/>
          <w:iCs/>
        </w:rPr>
        <w:t>(1883), «Медведь на воеводстве»</w:t>
      </w:r>
    </w:p>
    <w:p w:rsidR="00401888" w:rsidRDefault="00401888" w:rsidP="00401888">
      <w:pPr>
        <w:ind w:left="3060"/>
        <w:rPr>
          <w:b/>
          <w:bCs/>
          <w:i/>
          <w:iCs/>
        </w:rPr>
      </w:pPr>
      <w:r>
        <w:rPr>
          <w:i/>
          <w:iCs/>
        </w:rPr>
        <w:t>(1884) и др.</w:t>
      </w:r>
    </w:p>
    <w:p w:rsidR="00401888" w:rsidRDefault="00401888" w:rsidP="00401888">
      <w:pPr>
        <w:spacing w:line="4" w:lineRule="exact"/>
        <w:rPr>
          <w:b/>
          <w:bCs/>
          <w:i/>
          <w:iCs/>
        </w:rPr>
      </w:pPr>
    </w:p>
    <w:p w:rsidR="00401888" w:rsidRDefault="00401888" w:rsidP="00401888">
      <w:pPr>
        <w:ind w:left="3780"/>
        <w:rPr>
          <w:b/>
          <w:bCs/>
          <w:i/>
          <w:iCs/>
        </w:rPr>
      </w:pPr>
      <w:r>
        <w:rPr>
          <w:b/>
          <w:bCs/>
        </w:rPr>
        <w:t>(7-8 кл.)</w:t>
      </w:r>
    </w:p>
    <w:p w:rsidR="00401888" w:rsidRDefault="00401888" w:rsidP="00401888">
      <w:pPr>
        <w:spacing w:line="275" w:lineRule="exact"/>
        <w:rPr>
          <w:sz w:val="20"/>
          <w:szCs w:val="20"/>
        </w:rPr>
      </w:pPr>
    </w:p>
    <w:p w:rsidR="00401888" w:rsidRDefault="00401888" w:rsidP="00401888">
      <w:pPr>
        <w:ind w:left="3060"/>
        <w:rPr>
          <w:sz w:val="20"/>
          <w:szCs w:val="20"/>
        </w:rPr>
      </w:pPr>
      <w:r>
        <w:rPr>
          <w:b/>
          <w:bCs/>
        </w:rPr>
        <w:t>Л.Н. Толстой</w:t>
      </w:r>
    </w:p>
    <w:p w:rsidR="00401888" w:rsidRDefault="00401888" w:rsidP="00C964EA">
      <w:pPr>
        <w:numPr>
          <w:ilvl w:val="0"/>
          <w:numId w:val="82"/>
        </w:numPr>
        <w:tabs>
          <w:tab w:val="left" w:pos="3200"/>
        </w:tabs>
        <w:spacing w:line="235" w:lineRule="auto"/>
        <w:ind w:left="3200" w:hanging="138"/>
        <w:rPr>
          <w:b/>
          <w:bCs/>
          <w:i/>
          <w:iCs/>
        </w:rPr>
      </w:pPr>
      <w:r>
        <w:rPr>
          <w:b/>
          <w:bCs/>
          <w:i/>
          <w:iCs/>
        </w:rPr>
        <w:t>1 повесть по выбору,</w:t>
      </w:r>
    </w:p>
    <w:p w:rsidR="00401888" w:rsidRDefault="00401888" w:rsidP="00401888">
      <w:pPr>
        <w:spacing w:line="250" w:lineRule="auto"/>
        <w:ind w:left="3060" w:right="3540"/>
        <w:rPr>
          <w:b/>
          <w:bCs/>
          <w:i/>
          <w:iCs/>
        </w:rPr>
      </w:pPr>
      <w:r>
        <w:rPr>
          <w:b/>
          <w:bCs/>
          <w:i/>
          <w:iCs/>
          <w:sz w:val="23"/>
          <w:szCs w:val="23"/>
        </w:rPr>
        <w:t xml:space="preserve">например: </w:t>
      </w:r>
      <w:r>
        <w:rPr>
          <w:i/>
          <w:iCs/>
          <w:sz w:val="23"/>
          <w:szCs w:val="23"/>
        </w:rPr>
        <w:t>«Детство» (1852),</w:t>
      </w:r>
      <w:r>
        <w:rPr>
          <w:b/>
          <w:bCs/>
          <w:i/>
          <w:iCs/>
          <w:sz w:val="23"/>
          <w:szCs w:val="23"/>
        </w:rPr>
        <w:t xml:space="preserve"> </w:t>
      </w:r>
      <w:r>
        <w:rPr>
          <w:i/>
          <w:iCs/>
          <w:sz w:val="23"/>
          <w:szCs w:val="23"/>
        </w:rPr>
        <w:t xml:space="preserve">«Отрочество» (1854), «Хаджи-Мурат» (1896—1904) и др.; </w:t>
      </w:r>
      <w:r>
        <w:rPr>
          <w:b/>
          <w:bCs/>
          <w:i/>
          <w:iCs/>
          <w:sz w:val="23"/>
          <w:szCs w:val="23"/>
        </w:rPr>
        <w:t>1</w:t>
      </w:r>
    </w:p>
    <w:p w:rsidR="00401888" w:rsidRDefault="00401888" w:rsidP="00401888">
      <w:pPr>
        <w:spacing w:line="1" w:lineRule="exact"/>
        <w:rPr>
          <w:b/>
          <w:bCs/>
          <w:i/>
          <w:iCs/>
        </w:rPr>
      </w:pPr>
    </w:p>
    <w:p w:rsidR="00401888" w:rsidRDefault="00401888" w:rsidP="00401888">
      <w:pPr>
        <w:ind w:left="3060"/>
        <w:rPr>
          <w:b/>
          <w:bCs/>
          <w:i/>
          <w:iCs/>
        </w:rPr>
      </w:pPr>
      <w:r>
        <w:rPr>
          <w:b/>
          <w:bCs/>
          <w:i/>
          <w:iCs/>
        </w:rPr>
        <w:t>рассказ на выбор, например</w:t>
      </w:r>
      <w:r>
        <w:rPr>
          <w:i/>
          <w:iCs/>
        </w:rPr>
        <w:t>:</w:t>
      </w:r>
    </w:p>
    <w:p w:rsidR="00401888" w:rsidRDefault="00401888" w:rsidP="00401888">
      <w:pPr>
        <w:spacing w:line="2" w:lineRule="exact"/>
        <w:rPr>
          <w:b/>
          <w:bCs/>
          <w:i/>
          <w:iCs/>
        </w:rPr>
      </w:pPr>
    </w:p>
    <w:p w:rsidR="00401888" w:rsidRDefault="00401888" w:rsidP="00401888">
      <w:pPr>
        <w:ind w:left="3060"/>
        <w:rPr>
          <w:b/>
          <w:bCs/>
          <w:i/>
          <w:iCs/>
        </w:rPr>
      </w:pPr>
      <w:r>
        <w:rPr>
          <w:i/>
          <w:iCs/>
        </w:rPr>
        <w:t>«Три смерти» (1858),</w:t>
      </w:r>
    </w:p>
    <w:p w:rsidR="00401888" w:rsidRDefault="00401888" w:rsidP="00401888">
      <w:pPr>
        <w:ind w:left="3060"/>
        <w:rPr>
          <w:b/>
          <w:bCs/>
          <w:i/>
          <w:iCs/>
        </w:rPr>
      </w:pPr>
      <w:r>
        <w:rPr>
          <w:i/>
          <w:iCs/>
        </w:rPr>
        <w:t>«Холстомер» (1863, 1885),</w:t>
      </w:r>
    </w:p>
    <w:p w:rsidR="00401888" w:rsidRDefault="00401888" w:rsidP="00401888">
      <w:pPr>
        <w:spacing w:line="252" w:lineRule="auto"/>
        <w:ind w:left="3060" w:right="3820"/>
        <w:rPr>
          <w:b/>
          <w:bCs/>
          <w:i/>
          <w:iCs/>
        </w:rPr>
      </w:pPr>
      <w:r>
        <w:rPr>
          <w:i/>
          <w:iCs/>
          <w:sz w:val="23"/>
          <w:szCs w:val="23"/>
        </w:rPr>
        <w:t>«Кавказский пленник» (1872), «После бала» (1903) и др.</w:t>
      </w:r>
    </w:p>
    <w:p w:rsidR="00401888" w:rsidRDefault="00401888" w:rsidP="00401888">
      <w:pPr>
        <w:ind w:left="3060"/>
        <w:rPr>
          <w:b/>
          <w:bCs/>
          <w:i/>
          <w:iCs/>
        </w:rPr>
      </w:pPr>
      <w:r>
        <w:rPr>
          <w:b/>
          <w:bCs/>
        </w:rPr>
        <w:t>(5-8 кл.)</w:t>
      </w:r>
    </w:p>
    <w:p w:rsidR="00401888" w:rsidRDefault="003C7DCC" w:rsidP="00401888">
      <w:pPr>
        <w:spacing w:line="20" w:lineRule="exact"/>
        <w:rPr>
          <w:sz w:val="20"/>
          <w:szCs w:val="20"/>
        </w:rPr>
      </w:pPr>
      <w:r>
        <w:rPr>
          <w:sz w:val="20"/>
          <w:szCs w:val="20"/>
        </w:rPr>
        <w:pict>
          <v:line id="Shape 47" o:spid="_x0000_s1043" style="position:absolute;z-index:251677696;visibility:visible;mso-wrap-distance-left:0;mso-wrap-distance-right:0" from="-21.2pt,1.5pt" to="475.8pt,1.5pt" o:allowincell="f" strokeweight=".16964mm"/>
        </w:pict>
      </w:r>
    </w:p>
    <w:p w:rsidR="00401888" w:rsidRDefault="00401888" w:rsidP="00401888">
      <w:pPr>
        <w:spacing w:line="87" w:lineRule="exact"/>
        <w:rPr>
          <w:sz w:val="20"/>
          <w:szCs w:val="20"/>
        </w:rPr>
      </w:pPr>
    </w:p>
    <w:p w:rsidR="00401888" w:rsidRDefault="00401888" w:rsidP="00401888">
      <w:pPr>
        <w:jc w:val="right"/>
        <w:rPr>
          <w:sz w:val="20"/>
          <w:szCs w:val="20"/>
        </w:rPr>
      </w:pPr>
      <w:r>
        <w:rPr>
          <w:sz w:val="28"/>
          <w:szCs w:val="28"/>
        </w:rPr>
        <w:t>125</w:t>
      </w:r>
    </w:p>
    <w:p w:rsidR="00401888" w:rsidRDefault="00401888" w:rsidP="00401888">
      <w:pPr>
        <w:sectPr w:rsidR="00401888">
          <w:pgSz w:w="11900" w:h="16838"/>
          <w:pgMar w:top="1120" w:right="566" w:bottom="354" w:left="1440" w:header="0" w:footer="0" w:gutter="0"/>
          <w:cols w:space="720" w:equalWidth="0">
            <w:col w:w="9900"/>
          </w:cols>
        </w:sectPr>
      </w:pPr>
    </w:p>
    <w:tbl>
      <w:tblPr>
        <w:tblW w:w="0" w:type="auto"/>
        <w:tblInd w:w="10" w:type="dxa"/>
        <w:tblLayout w:type="fixed"/>
        <w:tblCellMar>
          <w:left w:w="0" w:type="dxa"/>
          <w:right w:w="0" w:type="dxa"/>
        </w:tblCellMar>
        <w:tblLook w:val="04A0"/>
      </w:tblPr>
      <w:tblGrid>
        <w:gridCol w:w="3380"/>
        <w:gridCol w:w="3720"/>
        <w:gridCol w:w="60"/>
        <w:gridCol w:w="540"/>
        <w:gridCol w:w="260"/>
        <w:gridCol w:w="1380"/>
        <w:gridCol w:w="540"/>
        <w:gridCol w:w="60"/>
        <w:gridCol w:w="30"/>
      </w:tblGrid>
      <w:tr w:rsidR="00401888" w:rsidTr="00401888">
        <w:trPr>
          <w:trHeight w:val="537"/>
        </w:trPr>
        <w:tc>
          <w:tcPr>
            <w:tcW w:w="3380" w:type="dxa"/>
            <w:tcBorders>
              <w:top w:val="single" w:sz="8" w:space="0" w:color="auto"/>
              <w:left w:val="single" w:sz="8" w:space="0" w:color="auto"/>
              <w:right w:val="single" w:sz="8" w:space="0" w:color="auto"/>
            </w:tcBorders>
            <w:vAlign w:val="bottom"/>
          </w:tcPr>
          <w:p w:rsidR="00401888" w:rsidRDefault="00401888" w:rsidP="00401888"/>
        </w:tc>
        <w:tc>
          <w:tcPr>
            <w:tcW w:w="3720" w:type="dxa"/>
            <w:tcBorders>
              <w:top w:val="single" w:sz="8" w:space="0" w:color="auto"/>
              <w:right w:val="single" w:sz="8" w:space="0" w:color="auto"/>
            </w:tcBorders>
            <w:vAlign w:val="bottom"/>
          </w:tcPr>
          <w:p w:rsidR="00401888" w:rsidRDefault="00401888" w:rsidP="00401888">
            <w:pPr>
              <w:ind w:left="100"/>
              <w:rPr>
                <w:sz w:val="20"/>
                <w:szCs w:val="20"/>
              </w:rPr>
            </w:pPr>
            <w:r>
              <w:rPr>
                <w:b/>
                <w:bCs/>
              </w:rPr>
              <w:t>А.П. Чехов</w:t>
            </w:r>
          </w:p>
        </w:tc>
        <w:tc>
          <w:tcPr>
            <w:tcW w:w="60" w:type="dxa"/>
            <w:tcBorders>
              <w:top w:val="single" w:sz="8" w:space="0" w:color="auto"/>
            </w:tcBorders>
            <w:vAlign w:val="bottom"/>
          </w:tcPr>
          <w:p w:rsidR="00401888" w:rsidRDefault="00401888" w:rsidP="00401888"/>
        </w:tc>
        <w:tc>
          <w:tcPr>
            <w:tcW w:w="540" w:type="dxa"/>
            <w:tcBorders>
              <w:top w:val="single" w:sz="8" w:space="0" w:color="auto"/>
            </w:tcBorders>
            <w:vAlign w:val="bottom"/>
          </w:tcPr>
          <w:p w:rsidR="00401888" w:rsidRDefault="00401888" w:rsidP="00401888"/>
        </w:tc>
        <w:tc>
          <w:tcPr>
            <w:tcW w:w="260" w:type="dxa"/>
            <w:tcBorders>
              <w:top w:val="single" w:sz="8" w:space="0" w:color="auto"/>
            </w:tcBorders>
            <w:vAlign w:val="bottom"/>
          </w:tcPr>
          <w:p w:rsidR="00401888" w:rsidRDefault="00401888" w:rsidP="00401888"/>
        </w:tc>
        <w:tc>
          <w:tcPr>
            <w:tcW w:w="1380" w:type="dxa"/>
            <w:tcBorders>
              <w:top w:val="single" w:sz="8" w:space="0" w:color="auto"/>
            </w:tcBorders>
            <w:vAlign w:val="bottom"/>
          </w:tcPr>
          <w:p w:rsidR="00401888" w:rsidRDefault="00401888" w:rsidP="00401888"/>
        </w:tc>
        <w:tc>
          <w:tcPr>
            <w:tcW w:w="540" w:type="dxa"/>
            <w:tcBorders>
              <w:top w:val="single" w:sz="8" w:space="0" w:color="auto"/>
            </w:tcBorders>
            <w:vAlign w:val="bottom"/>
          </w:tcPr>
          <w:p w:rsidR="00401888" w:rsidRDefault="00401888" w:rsidP="00401888"/>
        </w:tc>
        <w:tc>
          <w:tcPr>
            <w:tcW w:w="60" w:type="dxa"/>
            <w:tcBorders>
              <w:top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i/>
                <w:iCs/>
              </w:rPr>
              <w:t>- 3 рассказа по выбору,</w:t>
            </w:r>
          </w:p>
        </w:tc>
        <w:tc>
          <w:tcPr>
            <w:tcW w:w="60" w:type="dxa"/>
            <w:vAlign w:val="bottom"/>
          </w:tcPr>
          <w:p w:rsidR="00401888" w:rsidRDefault="00401888" w:rsidP="00401888">
            <w:pPr>
              <w:rPr>
                <w:sz w:val="23"/>
                <w:szCs w:val="23"/>
              </w:rPr>
            </w:pPr>
          </w:p>
        </w:tc>
        <w:tc>
          <w:tcPr>
            <w:tcW w:w="540" w:type="dxa"/>
            <w:vAlign w:val="bottom"/>
          </w:tcPr>
          <w:p w:rsidR="00401888" w:rsidRDefault="00401888" w:rsidP="00401888">
            <w:pPr>
              <w:rPr>
                <w:sz w:val="23"/>
                <w:szCs w:val="23"/>
              </w:rPr>
            </w:pPr>
          </w:p>
        </w:tc>
        <w:tc>
          <w:tcPr>
            <w:tcW w:w="260" w:type="dxa"/>
            <w:vAlign w:val="bottom"/>
          </w:tcPr>
          <w:p w:rsidR="00401888" w:rsidRDefault="00401888" w:rsidP="00401888">
            <w:pPr>
              <w:rPr>
                <w:sz w:val="23"/>
                <w:szCs w:val="23"/>
              </w:rPr>
            </w:pPr>
          </w:p>
        </w:tc>
        <w:tc>
          <w:tcPr>
            <w:tcW w:w="1380" w:type="dxa"/>
            <w:vAlign w:val="bottom"/>
          </w:tcPr>
          <w:p w:rsidR="00401888" w:rsidRDefault="00401888" w:rsidP="00401888">
            <w:pPr>
              <w:rPr>
                <w:sz w:val="23"/>
                <w:szCs w:val="23"/>
              </w:rPr>
            </w:pPr>
          </w:p>
        </w:tc>
        <w:tc>
          <w:tcPr>
            <w:tcW w:w="54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например</w:t>
            </w:r>
            <w:r>
              <w:rPr>
                <w:i/>
                <w:iCs/>
              </w:rPr>
              <w:t>: «Толстый и тонкий»</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(1883), «Хамелеон» (1884),</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«Смерть чиновника» (1883),</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«Лошадиная фамилия» (1885),</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«Злоумышленник» (1885),</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«Ванька» (1886), «Спать</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хочется» (1888) и др.</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1"/>
        </w:trPr>
        <w:tc>
          <w:tcPr>
            <w:tcW w:w="3380" w:type="dxa"/>
            <w:tcBorders>
              <w:left w:val="single" w:sz="8" w:space="0" w:color="auto"/>
              <w:bottom w:val="single" w:sz="8" w:space="0" w:color="auto"/>
              <w:right w:val="single" w:sz="8" w:space="0" w:color="auto"/>
            </w:tcBorders>
            <w:vAlign w:val="bottom"/>
          </w:tcPr>
          <w:p w:rsidR="00401888" w:rsidRDefault="00401888" w:rsidP="00401888"/>
        </w:tc>
        <w:tc>
          <w:tcPr>
            <w:tcW w:w="3720" w:type="dxa"/>
            <w:tcBorders>
              <w:bottom w:val="single" w:sz="8" w:space="0" w:color="auto"/>
              <w:right w:val="single" w:sz="8" w:space="0" w:color="auto"/>
            </w:tcBorders>
            <w:vAlign w:val="bottom"/>
          </w:tcPr>
          <w:p w:rsidR="00401888" w:rsidRDefault="00401888" w:rsidP="00401888">
            <w:pPr>
              <w:ind w:left="100"/>
              <w:rPr>
                <w:sz w:val="20"/>
                <w:szCs w:val="20"/>
              </w:rPr>
            </w:pPr>
            <w:r>
              <w:rPr>
                <w:b/>
                <w:bCs/>
              </w:rPr>
              <w:t>(6-8 кл.)</w:t>
            </w:r>
          </w:p>
        </w:tc>
        <w:tc>
          <w:tcPr>
            <w:tcW w:w="60" w:type="dxa"/>
            <w:tcBorders>
              <w:bottom w:val="single" w:sz="8" w:space="0" w:color="auto"/>
            </w:tcBorders>
            <w:vAlign w:val="bottom"/>
          </w:tcPr>
          <w:p w:rsidR="00401888" w:rsidRDefault="00401888" w:rsidP="00401888"/>
        </w:tc>
        <w:tc>
          <w:tcPr>
            <w:tcW w:w="540" w:type="dxa"/>
            <w:tcBorders>
              <w:bottom w:val="single" w:sz="8" w:space="0" w:color="auto"/>
            </w:tcBorders>
            <w:vAlign w:val="bottom"/>
          </w:tcPr>
          <w:p w:rsidR="00401888" w:rsidRDefault="00401888" w:rsidP="00401888"/>
        </w:tc>
        <w:tc>
          <w:tcPr>
            <w:tcW w:w="260" w:type="dxa"/>
            <w:tcBorders>
              <w:bottom w:val="single" w:sz="8" w:space="0" w:color="auto"/>
            </w:tcBorders>
            <w:vAlign w:val="bottom"/>
          </w:tcPr>
          <w:p w:rsidR="00401888" w:rsidRDefault="00401888" w:rsidP="00401888"/>
        </w:tc>
        <w:tc>
          <w:tcPr>
            <w:tcW w:w="1380" w:type="dxa"/>
            <w:tcBorders>
              <w:bottom w:val="single" w:sz="8" w:space="0" w:color="auto"/>
            </w:tcBorders>
            <w:vAlign w:val="bottom"/>
          </w:tcPr>
          <w:p w:rsidR="00401888" w:rsidRDefault="00401888" w:rsidP="00401888"/>
        </w:tc>
        <w:tc>
          <w:tcPr>
            <w:tcW w:w="54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34"/>
        </w:trPr>
        <w:tc>
          <w:tcPr>
            <w:tcW w:w="3380" w:type="dxa"/>
            <w:tcBorders>
              <w:left w:val="single" w:sz="8" w:space="0" w:color="auto"/>
              <w:right w:val="single" w:sz="8" w:space="0" w:color="auto"/>
            </w:tcBorders>
            <w:vAlign w:val="bottom"/>
          </w:tcPr>
          <w:p w:rsidR="00401888" w:rsidRDefault="00401888" w:rsidP="00401888">
            <w:pPr>
              <w:rPr>
                <w:sz w:val="20"/>
                <w:szCs w:val="20"/>
              </w:rPr>
            </w:pPr>
          </w:p>
        </w:tc>
        <w:tc>
          <w:tcPr>
            <w:tcW w:w="3720" w:type="dxa"/>
            <w:tcBorders>
              <w:right w:val="single" w:sz="8" w:space="0" w:color="auto"/>
            </w:tcBorders>
            <w:vAlign w:val="bottom"/>
          </w:tcPr>
          <w:p w:rsidR="00401888" w:rsidRDefault="00401888" w:rsidP="00401888">
            <w:pPr>
              <w:spacing w:line="234" w:lineRule="exact"/>
              <w:ind w:left="100"/>
              <w:rPr>
                <w:sz w:val="20"/>
                <w:szCs w:val="20"/>
              </w:rPr>
            </w:pPr>
            <w:r>
              <w:rPr>
                <w:b/>
                <w:bCs/>
              </w:rPr>
              <w:t>А.А. Блок</w:t>
            </w:r>
          </w:p>
        </w:tc>
        <w:tc>
          <w:tcPr>
            <w:tcW w:w="60" w:type="dxa"/>
            <w:vAlign w:val="bottom"/>
          </w:tcPr>
          <w:p w:rsidR="00401888" w:rsidRDefault="00401888" w:rsidP="00401888">
            <w:pPr>
              <w:rPr>
                <w:sz w:val="20"/>
                <w:szCs w:val="20"/>
              </w:rPr>
            </w:pPr>
          </w:p>
        </w:tc>
        <w:tc>
          <w:tcPr>
            <w:tcW w:w="2720" w:type="dxa"/>
            <w:gridSpan w:val="4"/>
            <w:tcBorders>
              <w:left w:val="single" w:sz="8" w:space="0" w:color="auto"/>
              <w:right w:val="single" w:sz="8" w:space="0" w:color="auto"/>
            </w:tcBorders>
            <w:vAlign w:val="bottom"/>
          </w:tcPr>
          <w:p w:rsidR="00401888" w:rsidRDefault="00401888" w:rsidP="00401888">
            <w:pPr>
              <w:spacing w:line="234" w:lineRule="exact"/>
              <w:jc w:val="center"/>
              <w:rPr>
                <w:sz w:val="20"/>
                <w:szCs w:val="20"/>
              </w:rPr>
            </w:pPr>
            <w:r>
              <w:rPr>
                <w:b/>
                <w:bCs/>
                <w:i/>
                <w:iCs/>
                <w:w w:val="99"/>
              </w:rPr>
              <w:t>Проза конца XIX –</w:t>
            </w:r>
          </w:p>
        </w:tc>
        <w:tc>
          <w:tcPr>
            <w:tcW w:w="6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- 2 стихотворения по выбору,</w:t>
            </w:r>
          </w:p>
        </w:tc>
        <w:tc>
          <w:tcPr>
            <w:tcW w:w="60" w:type="dxa"/>
            <w:vAlign w:val="bottom"/>
          </w:tcPr>
          <w:p w:rsidR="00401888" w:rsidRDefault="00401888" w:rsidP="00401888"/>
        </w:tc>
        <w:tc>
          <w:tcPr>
            <w:tcW w:w="540" w:type="dxa"/>
            <w:tcBorders>
              <w:left w:val="single" w:sz="8" w:space="0" w:color="auto"/>
            </w:tcBorders>
            <w:vAlign w:val="bottom"/>
          </w:tcPr>
          <w:p w:rsidR="00401888" w:rsidRDefault="00401888" w:rsidP="00401888"/>
        </w:tc>
        <w:tc>
          <w:tcPr>
            <w:tcW w:w="1640" w:type="dxa"/>
            <w:gridSpan w:val="2"/>
            <w:vAlign w:val="bottom"/>
          </w:tcPr>
          <w:p w:rsidR="00401888" w:rsidRDefault="00401888" w:rsidP="00401888">
            <w:pPr>
              <w:jc w:val="center"/>
              <w:rPr>
                <w:sz w:val="20"/>
                <w:szCs w:val="20"/>
              </w:rPr>
            </w:pPr>
            <w:r>
              <w:rPr>
                <w:b/>
                <w:bCs/>
                <w:i/>
                <w:iCs/>
              </w:rPr>
              <w:t>начала XX вв</w:t>
            </w:r>
            <w:r>
              <w:rPr>
                <w:i/>
                <w:iCs/>
              </w:rPr>
              <w:t>.,</w:t>
            </w:r>
          </w:p>
        </w:tc>
        <w:tc>
          <w:tcPr>
            <w:tcW w:w="540" w:type="dxa"/>
            <w:tcBorders>
              <w:right w:val="single" w:sz="8" w:space="0" w:color="auto"/>
            </w:tcBorders>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например</w:t>
            </w:r>
            <w:r>
              <w:rPr>
                <w:i/>
                <w:iCs/>
              </w:rPr>
              <w:t>: «Перед грозой»</w:t>
            </w:r>
          </w:p>
        </w:tc>
        <w:tc>
          <w:tcPr>
            <w:tcW w:w="60" w:type="dxa"/>
            <w:vAlign w:val="bottom"/>
          </w:tcPr>
          <w:p w:rsidR="00401888" w:rsidRDefault="00401888" w:rsidP="00401888"/>
        </w:tc>
        <w:tc>
          <w:tcPr>
            <w:tcW w:w="540" w:type="dxa"/>
            <w:tcBorders>
              <w:left w:val="single" w:sz="8" w:space="0" w:color="auto"/>
            </w:tcBorders>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pPr>
              <w:ind w:right="160"/>
              <w:jc w:val="center"/>
              <w:rPr>
                <w:sz w:val="20"/>
                <w:szCs w:val="20"/>
              </w:rPr>
            </w:pPr>
            <w:r>
              <w:rPr>
                <w:i/>
                <w:iCs/>
              </w:rPr>
              <w:t>например:</w:t>
            </w:r>
          </w:p>
        </w:tc>
        <w:tc>
          <w:tcPr>
            <w:tcW w:w="540" w:type="dxa"/>
            <w:tcBorders>
              <w:right w:val="single" w:sz="8" w:space="0" w:color="auto"/>
            </w:tcBorders>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
        </w:trPr>
        <w:tc>
          <w:tcPr>
            <w:tcW w:w="3380" w:type="dxa"/>
            <w:vMerge w:val="restart"/>
            <w:tcBorders>
              <w:left w:val="single" w:sz="8" w:space="0" w:color="auto"/>
              <w:right w:val="single" w:sz="8" w:space="0" w:color="auto"/>
            </w:tcBorders>
            <w:vAlign w:val="bottom"/>
          </w:tcPr>
          <w:p w:rsidR="00401888" w:rsidRDefault="00401888" w:rsidP="00401888">
            <w:pPr>
              <w:rPr>
                <w:sz w:val="2"/>
                <w:szCs w:val="2"/>
              </w:rPr>
            </w:pPr>
          </w:p>
        </w:tc>
        <w:tc>
          <w:tcPr>
            <w:tcW w:w="3720" w:type="dxa"/>
            <w:vMerge w:val="restart"/>
            <w:tcBorders>
              <w:right w:val="single" w:sz="8" w:space="0" w:color="auto"/>
            </w:tcBorders>
            <w:vAlign w:val="bottom"/>
          </w:tcPr>
          <w:p w:rsidR="00401888" w:rsidRDefault="00401888" w:rsidP="00401888">
            <w:pPr>
              <w:ind w:left="100"/>
              <w:rPr>
                <w:sz w:val="20"/>
                <w:szCs w:val="20"/>
              </w:rPr>
            </w:pPr>
            <w:r>
              <w:rPr>
                <w:i/>
                <w:iCs/>
              </w:rPr>
              <w:t>(1899), «После грозы» (1900),</w:t>
            </w:r>
          </w:p>
        </w:tc>
        <w:tc>
          <w:tcPr>
            <w:tcW w:w="60" w:type="dxa"/>
            <w:vMerge w:val="restart"/>
            <w:vAlign w:val="bottom"/>
          </w:tcPr>
          <w:p w:rsidR="00401888" w:rsidRDefault="00401888" w:rsidP="00401888">
            <w:pPr>
              <w:rPr>
                <w:sz w:val="2"/>
                <w:szCs w:val="2"/>
              </w:rPr>
            </w:pPr>
          </w:p>
        </w:tc>
        <w:tc>
          <w:tcPr>
            <w:tcW w:w="540" w:type="dxa"/>
            <w:tcBorders>
              <w:left w:val="single" w:sz="8" w:space="0" w:color="auto"/>
              <w:bottom w:val="single" w:sz="8" w:space="0" w:color="auto"/>
            </w:tcBorders>
            <w:vAlign w:val="bottom"/>
          </w:tcPr>
          <w:p w:rsidR="00401888" w:rsidRDefault="00401888" w:rsidP="00401888">
            <w:pPr>
              <w:rPr>
                <w:sz w:val="2"/>
                <w:szCs w:val="2"/>
              </w:rPr>
            </w:pPr>
          </w:p>
        </w:tc>
        <w:tc>
          <w:tcPr>
            <w:tcW w:w="1640" w:type="dxa"/>
            <w:gridSpan w:val="2"/>
            <w:tcBorders>
              <w:bottom w:val="single" w:sz="8" w:space="0" w:color="auto"/>
            </w:tcBorders>
            <w:vAlign w:val="bottom"/>
          </w:tcPr>
          <w:p w:rsidR="00401888" w:rsidRDefault="00401888" w:rsidP="00401888">
            <w:pPr>
              <w:rPr>
                <w:sz w:val="2"/>
                <w:szCs w:val="2"/>
              </w:rPr>
            </w:pPr>
          </w:p>
        </w:tc>
        <w:tc>
          <w:tcPr>
            <w:tcW w:w="540" w:type="dxa"/>
            <w:tcBorders>
              <w:bottom w:val="single" w:sz="8" w:space="0" w:color="auto"/>
              <w:right w:val="single" w:sz="8" w:space="0" w:color="auto"/>
            </w:tcBorders>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0" w:type="dxa"/>
            <w:vAlign w:val="bottom"/>
          </w:tcPr>
          <w:p w:rsidR="00401888" w:rsidRDefault="00401888" w:rsidP="00401888">
            <w:pPr>
              <w:rPr>
                <w:sz w:val="1"/>
                <w:szCs w:val="1"/>
              </w:rPr>
            </w:pPr>
          </w:p>
        </w:tc>
      </w:tr>
      <w:tr w:rsidR="00401888" w:rsidTr="00401888">
        <w:trPr>
          <w:trHeight w:val="226"/>
        </w:trPr>
        <w:tc>
          <w:tcPr>
            <w:tcW w:w="3380" w:type="dxa"/>
            <w:vMerge/>
            <w:tcBorders>
              <w:left w:val="single" w:sz="8" w:space="0" w:color="auto"/>
              <w:right w:val="single" w:sz="8" w:space="0" w:color="auto"/>
            </w:tcBorders>
            <w:vAlign w:val="bottom"/>
          </w:tcPr>
          <w:p w:rsidR="00401888" w:rsidRDefault="00401888" w:rsidP="00401888">
            <w:pPr>
              <w:rPr>
                <w:sz w:val="19"/>
                <w:szCs w:val="19"/>
              </w:rPr>
            </w:pPr>
          </w:p>
        </w:tc>
        <w:tc>
          <w:tcPr>
            <w:tcW w:w="3720" w:type="dxa"/>
            <w:vMerge/>
            <w:tcBorders>
              <w:right w:val="single" w:sz="8" w:space="0" w:color="auto"/>
            </w:tcBorders>
            <w:vAlign w:val="bottom"/>
          </w:tcPr>
          <w:p w:rsidR="00401888" w:rsidRDefault="00401888" w:rsidP="00401888">
            <w:pPr>
              <w:rPr>
                <w:sz w:val="19"/>
                <w:szCs w:val="19"/>
              </w:rPr>
            </w:pPr>
          </w:p>
        </w:tc>
        <w:tc>
          <w:tcPr>
            <w:tcW w:w="60" w:type="dxa"/>
            <w:vMerge/>
            <w:vAlign w:val="bottom"/>
          </w:tcPr>
          <w:p w:rsidR="00401888" w:rsidRDefault="00401888" w:rsidP="00401888">
            <w:pPr>
              <w:rPr>
                <w:sz w:val="19"/>
                <w:szCs w:val="19"/>
              </w:rPr>
            </w:pPr>
          </w:p>
        </w:tc>
        <w:tc>
          <w:tcPr>
            <w:tcW w:w="540" w:type="dxa"/>
            <w:vAlign w:val="bottom"/>
          </w:tcPr>
          <w:p w:rsidR="00401888" w:rsidRDefault="00401888" w:rsidP="00401888">
            <w:pPr>
              <w:spacing w:line="226" w:lineRule="exact"/>
              <w:ind w:left="40"/>
              <w:rPr>
                <w:sz w:val="20"/>
                <w:szCs w:val="20"/>
              </w:rPr>
            </w:pPr>
            <w:r>
              <w:rPr>
                <w:b/>
                <w:bCs/>
                <w:i/>
                <w:iCs/>
              </w:rPr>
              <w:t>М.</w:t>
            </w:r>
          </w:p>
        </w:tc>
        <w:tc>
          <w:tcPr>
            <w:tcW w:w="1640" w:type="dxa"/>
            <w:gridSpan w:val="2"/>
            <w:vAlign w:val="bottom"/>
          </w:tcPr>
          <w:p w:rsidR="00401888" w:rsidRDefault="00401888" w:rsidP="00401888">
            <w:pPr>
              <w:spacing w:line="226" w:lineRule="exact"/>
              <w:ind w:left="240"/>
              <w:rPr>
                <w:sz w:val="20"/>
                <w:szCs w:val="20"/>
              </w:rPr>
            </w:pPr>
            <w:r>
              <w:rPr>
                <w:b/>
                <w:bCs/>
                <w:i/>
                <w:iCs/>
              </w:rPr>
              <w:t>Горький,</w:t>
            </w:r>
          </w:p>
        </w:tc>
        <w:tc>
          <w:tcPr>
            <w:tcW w:w="540" w:type="dxa"/>
            <w:vAlign w:val="bottom"/>
          </w:tcPr>
          <w:p w:rsidR="00401888" w:rsidRDefault="00401888" w:rsidP="00401888">
            <w:pPr>
              <w:spacing w:line="226" w:lineRule="exact"/>
              <w:jc w:val="right"/>
              <w:rPr>
                <w:sz w:val="20"/>
                <w:szCs w:val="20"/>
              </w:rPr>
            </w:pPr>
            <w:r>
              <w:rPr>
                <w:b/>
                <w:bCs/>
                <w:i/>
                <w:iCs/>
                <w:w w:val="98"/>
              </w:rPr>
              <w:t>А.И.</w:t>
            </w:r>
          </w:p>
        </w:tc>
        <w:tc>
          <w:tcPr>
            <w:tcW w:w="60" w:type="dxa"/>
            <w:tcBorders>
              <w:right w:val="single" w:sz="8" w:space="0" w:color="auto"/>
            </w:tcBorders>
            <w:vAlign w:val="bottom"/>
          </w:tcPr>
          <w:p w:rsidR="00401888" w:rsidRDefault="00401888" w:rsidP="00401888">
            <w:pPr>
              <w:rPr>
                <w:sz w:val="19"/>
                <w:szCs w:val="19"/>
              </w:rPr>
            </w:pP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«Девушка пела в церковном</w:t>
            </w:r>
          </w:p>
        </w:tc>
        <w:tc>
          <w:tcPr>
            <w:tcW w:w="60" w:type="dxa"/>
            <w:vAlign w:val="bottom"/>
          </w:tcPr>
          <w:p w:rsidR="00401888" w:rsidRDefault="00401888" w:rsidP="00401888"/>
        </w:tc>
        <w:tc>
          <w:tcPr>
            <w:tcW w:w="2720" w:type="dxa"/>
            <w:gridSpan w:val="4"/>
            <w:vAlign w:val="bottom"/>
          </w:tcPr>
          <w:p w:rsidR="00401888" w:rsidRDefault="00401888" w:rsidP="00401888">
            <w:pPr>
              <w:ind w:left="40"/>
              <w:rPr>
                <w:sz w:val="20"/>
                <w:szCs w:val="20"/>
              </w:rPr>
            </w:pPr>
            <w:r>
              <w:rPr>
                <w:b/>
                <w:bCs/>
                <w:i/>
                <w:iCs/>
              </w:rPr>
              <w:t>Куприн,  Л.Н.  Андреев,</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хоре…» (1905), «Ты помнишь? В</w:t>
            </w:r>
          </w:p>
        </w:tc>
        <w:tc>
          <w:tcPr>
            <w:tcW w:w="60" w:type="dxa"/>
            <w:vAlign w:val="bottom"/>
          </w:tcPr>
          <w:p w:rsidR="00401888" w:rsidRDefault="00401888" w:rsidP="00401888"/>
        </w:tc>
        <w:tc>
          <w:tcPr>
            <w:tcW w:w="540" w:type="dxa"/>
            <w:vAlign w:val="bottom"/>
          </w:tcPr>
          <w:p w:rsidR="00401888" w:rsidRDefault="00401888" w:rsidP="00401888">
            <w:pPr>
              <w:ind w:left="40"/>
              <w:rPr>
                <w:sz w:val="20"/>
                <w:szCs w:val="20"/>
              </w:rPr>
            </w:pPr>
            <w:r>
              <w:rPr>
                <w:b/>
                <w:bCs/>
                <w:i/>
                <w:iCs/>
              </w:rPr>
              <w:t>И.А.</w:t>
            </w:r>
          </w:p>
        </w:tc>
        <w:tc>
          <w:tcPr>
            <w:tcW w:w="260" w:type="dxa"/>
            <w:vAlign w:val="bottom"/>
          </w:tcPr>
          <w:p w:rsidR="00401888" w:rsidRDefault="00401888" w:rsidP="00401888"/>
        </w:tc>
        <w:tc>
          <w:tcPr>
            <w:tcW w:w="1380" w:type="dxa"/>
            <w:vAlign w:val="bottom"/>
          </w:tcPr>
          <w:p w:rsidR="00401888" w:rsidRDefault="00401888" w:rsidP="00401888">
            <w:pPr>
              <w:ind w:right="140"/>
              <w:jc w:val="center"/>
              <w:rPr>
                <w:sz w:val="20"/>
                <w:szCs w:val="20"/>
              </w:rPr>
            </w:pPr>
            <w:r>
              <w:rPr>
                <w:b/>
                <w:bCs/>
                <w:i/>
                <w:iCs/>
              </w:rPr>
              <w:t>Бунин,</w:t>
            </w:r>
          </w:p>
        </w:tc>
        <w:tc>
          <w:tcPr>
            <w:tcW w:w="540" w:type="dxa"/>
            <w:vAlign w:val="bottom"/>
          </w:tcPr>
          <w:p w:rsidR="00401888" w:rsidRDefault="00401888" w:rsidP="00401888">
            <w:pPr>
              <w:jc w:val="right"/>
              <w:rPr>
                <w:sz w:val="20"/>
                <w:szCs w:val="20"/>
              </w:rPr>
            </w:pPr>
            <w:r>
              <w:rPr>
                <w:b/>
                <w:bCs/>
                <w:i/>
                <w:iCs/>
                <w:w w:val="98"/>
              </w:rPr>
              <w:t>И.С.</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нашей бухте сонной…» (1911 –</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Шмелев, А.С. Грин</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1914) и др.</w:t>
            </w:r>
          </w:p>
        </w:tc>
        <w:tc>
          <w:tcPr>
            <w:tcW w:w="60" w:type="dxa"/>
            <w:vAlign w:val="bottom"/>
          </w:tcPr>
          <w:p w:rsidR="00401888" w:rsidRDefault="00401888" w:rsidP="00401888"/>
        </w:tc>
        <w:tc>
          <w:tcPr>
            <w:tcW w:w="540" w:type="dxa"/>
            <w:vAlign w:val="bottom"/>
          </w:tcPr>
          <w:p w:rsidR="00401888" w:rsidRDefault="00401888" w:rsidP="00401888">
            <w:pPr>
              <w:ind w:left="40"/>
              <w:rPr>
                <w:sz w:val="20"/>
                <w:szCs w:val="20"/>
              </w:rPr>
            </w:pPr>
            <w:r>
              <w:rPr>
                <w:b/>
                <w:bCs/>
                <w:i/>
                <w:iCs/>
              </w:rPr>
              <w:t>(2-3</w:t>
            </w:r>
          </w:p>
        </w:tc>
        <w:tc>
          <w:tcPr>
            <w:tcW w:w="260" w:type="dxa"/>
            <w:vAlign w:val="bottom"/>
          </w:tcPr>
          <w:p w:rsidR="00401888" w:rsidRDefault="00401888" w:rsidP="00401888"/>
        </w:tc>
        <w:tc>
          <w:tcPr>
            <w:tcW w:w="1380" w:type="dxa"/>
            <w:vAlign w:val="bottom"/>
          </w:tcPr>
          <w:p w:rsidR="00401888" w:rsidRDefault="00401888" w:rsidP="00401888">
            <w:pPr>
              <w:ind w:right="160"/>
              <w:jc w:val="center"/>
              <w:rPr>
                <w:sz w:val="20"/>
                <w:szCs w:val="20"/>
              </w:rPr>
            </w:pPr>
            <w:r>
              <w:rPr>
                <w:b/>
                <w:bCs/>
                <w:i/>
                <w:iCs/>
                <w:w w:val="99"/>
              </w:rPr>
              <w:t>рассказа</w:t>
            </w:r>
          </w:p>
        </w:tc>
        <w:tc>
          <w:tcPr>
            <w:tcW w:w="540" w:type="dxa"/>
            <w:vAlign w:val="bottom"/>
          </w:tcPr>
          <w:p w:rsidR="00401888" w:rsidRDefault="00401888" w:rsidP="00401888">
            <w:pPr>
              <w:jc w:val="right"/>
              <w:rPr>
                <w:sz w:val="20"/>
                <w:szCs w:val="20"/>
              </w:rPr>
            </w:pPr>
            <w:r>
              <w:rPr>
                <w:b/>
                <w:bCs/>
                <w:i/>
                <w:iCs/>
              </w:rPr>
              <w:t>или</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4"/>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(7-9 кл.)</w:t>
            </w:r>
          </w:p>
        </w:tc>
        <w:tc>
          <w:tcPr>
            <w:tcW w:w="60" w:type="dxa"/>
            <w:vAlign w:val="bottom"/>
          </w:tcPr>
          <w:p w:rsidR="00401888" w:rsidRDefault="00401888" w:rsidP="00401888"/>
        </w:tc>
        <w:tc>
          <w:tcPr>
            <w:tcW w:w="2720" w:type="dxa"/>
            <w:gridSpan w:val="4"/>
            <w:vAlign w:val="bottom"/>
          </w:tcPr>
          <w:p w:rsidR="00401888" w:rsidRDefault="00401888" w:rsidP="00401888">
            <w:pPr>
              <w:ind w:left="40"/>
              <w:rPr>
                <w:sz w:val="20"/>
                <w:szCs w:val="20"/>
              </w:rPr>
            </w:pPr>
            <w:r>
              <w:rPr>
                <w:b/>
                <w:bCs/>
                <w:i/>
                <w:iCs/>
              </w:rPr>
              <w:t>повести по выбору</w:t>
            </w:r>
            <w:r>
              <w:rPr>
                <w:i/>
                <w:iCs/>
              </w:rPr>
              <w:t>,</w:t>
            </w:r>
            <w:r>
              <w:rPr>
                <w:b/>
                <w:bCs/>
                <w:i/>
                <w:iCs/>
              </w:rPr>
              <w:t xml:space="preserve"> 5-8</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20"/>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tc>
        <w:tc>
          <w:tcPr>
            <w:tcW w:w="60" w:type="dxa"/>
            <w:vAlign w:val="bottom"/>
          </w:tcPr>
          <w:p w:rsidR="00401888" w:rsidRDefault="00401888" w:rsidP="00401888"/>
        </w:tc>
        <w:tc>
          <w:tcPr>
            <w:tcW w:w="540" w:type="dxa"/>
            <w:vAlign w:val="bottom"/>
          </w:tcPr>
          <w:p w:rsidR="00401888" w:rsidRDefault="00401888" w:rsidP="00401888">
            <w:pPr>
              <w:ind w:left="40"/>
              <w:rPr>
                <w:sz w:val="20"/>
                <w:szCs w:val="20"/>
              </w:rPr>
            </w:pPr>
            <w:r>
              <w:rPr>
                <w:b/>
                <w:bCs/>
                <w:i/>
                <w:iCs/>
              </w:rPr>
              <w:t>кл.)</w:t>
            </w:r>
          </w:p>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49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А.А. Ахматова</w:t>
            </w:r>
          </w:p>
        </w:tc>
        <w:tc>
          <w:tcPr>
            <w:tcW w:w="60" w:type="dxa"/>
            <w:vAlign w:val="bottom"/>
          </w:tcPr>
          <w:p w:rsidR="00401888" w:rsidRDefault="00401888" w:rsidP="00401888"/>
        </w:tc>
        <w:tc>
          <w:tcPr>
            <w:tcW w:w="800" w:type="dxa"/>
            <w:gridSpan w:val="2"/>
            <w:vAlign w:val="bottom"/>
          </w:tcPr>
          <w:p w:rsidR="00401888" w:rsidRDefault="00401888" w:rsidP="00401888">
            <w:pPr>
              <w:ind w:left="40"/>
              <w:rPr>
                <w:sz w:val="20"/>
                <w:szCs w:val="20"/>
              </w:rPr>
            </w:pPr>
            <w:r>
              <w:rPr>
                <w:b/>
                <w:bCs/>
                <w:i/>
                <w:iCs/>
                <w:w w:val="97"/>
              </w:rPr>
              <w:t>Поэзия</w:t>
            </w:r>
          </w:p>
        </w:tc>
        <w:tc>
          <w:tcPr>
            <w:tcW w:w="1920" w:type="dxa"/>
            <w:gridSpan w:val="2"/>
            <w:vAlign w:val="bottom"/>
          </w:tcPr>
          <w:p w:rsidR="00401888" w:rsidRDefault="00401888" w:rsidP="00401888">
            <w:pPr>
              <w:jc w:val="right"/>
              <w:rPr>
                <w:sz w:val="20"/>
                <w:szCs w:val="20"/>
              </w:rPr>
            </w:pPr>
            <w:r>
              <w:rPr>
                <w:b/>
                <w:bCs/>
                <w:i/>
                <w:iCs/>
              </w:rPr>
              <w:t>конца  XIX  –</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4" w:lineRule="exact"/>
              <w:ind w:left="800"/>
              <w:rPr>
                <w:sz w:val="20"/>
                <w:szCs w:val="20"/>
              </w:rPr>
            </w:pPr>
            <w:r>
              <w:rPr>
                <w:i/>
                <w:iCs/>
              </w:rPr>
              <w:t>- 1 стихотворение по</w:t>
            </w:r>
          </w:p>
        </w:tc>
        <w:tc>
          <w:tcPr>
            <w:tcW w:w="60" w:type="dxa"/>
            <w:vAlign w:val="bottom"/>
          </w:tcPr>
          <w:p w:rsidR="00401888" w:rsidRDefault="00401888" w:rsidP="00401888">
            <w:pPr>
              <w:rPr>
                <w:sz w:val="23"/>
                <w:szCs w:val="23"/>
              </w:rPr>
            </w:pPr>
          </w:p>
        </w:tc>
        <w:tc>
          <w:tcPr>
            <w:tcW w:w="800" w:type="dxa"/>
            <w:gridSpan w:val="2"/>
            <w:vAlign w:val="bottom"/>
          </w:tcPr>
          <w:p w:rsidR="00401888" w:rsidRDefault="00401888" w:rsidP="00401888">
            <w:pPr>
              <w:spacing w:line="274" w:lineRule="exact"/>
              <w:ind w:left="40"/>
              <w:rPr>
                <w:sz w:val="20"/>
                <w:szCs w:val="20"/>
              </w:rPr>
            </w:pPr>
            <w:r>
              <w:rPr>
                <w:b/>
                <w:bCs/>
                <w:i/>
                <w:iCs/>
                <w:w w:val="99"/>
              </w:rPr>
              <w:t>начала</w:t>
            </w:r>
          </w:p>
        </w:tc>
        <w:tc>
          <w:tcPr>
            <w:tcW w:w="1380" w:type="dxa"/>
            <w:vAlign w:val="bottom"/>
          </w:tcPr>
          <w:p w:rsidR="00401888" w:rsidRDefault="00401888" w:rsidP="00401888">
            <w:pPr>
              <w:spacing w:line="274" w:lineRule="exact"/>
              <w:ind w:left="600"/>
              <w:rPr>
                <w:sz w:val="20"/>
                <w:szCs w:val="20"/>
              </w:rPr>
            </w:pPr>
            <w:r>
              <w:rPr>
                <w:b/>
                <w:bCs/>
                <w:i/>
                <w:iCs/>
              </w:rPr>
              <w:t>XX</w:t>
            </w:r>
          </w:p>
        </w:tc>
        <w:tc>
          <w:tcPr>
            <w:tcW w:w="540" w:type="dxa"/>
            <w:vAlign w:val="bottom"/>
          </w:tcPr>
          <w:p w:rsidR="00401888" w:rsidRDefault="00401888" w:rsidP="00401888">
            <w:pPr>
              <w:spacing w:line="274" w:lineRule="exact"/>
              <w:jc w:val="right"/>
              <w:rPr>
                <w:sz w:val="20"/>
                <w:szCs w:val="20"/>
              </w:rPr>
            </w:pPr>
            <w:r>
              <w:rPr>
                <w:b/>
                <w:bCs/>
                <w:i/>
                <w:iCs/>
              </w:rPr>
              <w:t>вв</w:t>
            </w:r>
            <w:r>
              <w:rPr>
                <w:i/>
                <w:iCs/>
              </w:rPr>
              <w:t>.,</w:t>
            </w: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81"/>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 xml:space="preserve">выбору, например: </w:t>
            </w:r>
            <w:r>
              <w:rPr>
                <w:b/>
                <w:bCs/>
                <w:i/>
                <w:iCs/>
              </w:rPr>
              <w:t>«Смуглый</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i/>
                <w:iCs/>
              </w:rPr>
              <w:t>например:</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отрок бродил по аллеям…»</w:t>
            </w:r>
          </w:p>
        </w:tc>
        <w:tc>
          <w:tcPr>
            <w:tcW w:w="60" w:type="dxa"/>
            <w:vAlign w:val="bottom"/>
          </w:tcPr>
          <w:p w:rsidR="00401888" w:rsidRDefault="00401888" w:rsidP="00401888"/>
        </w:tc>
        <w:tc>
          <w:tcPr>
            <w:tcW w:w="2720" w:type="dxa"/>
            <w:gridSpan w:val="4"/>
            <w:vAlign w:val="bottom"/>
          </w:tcPr>
          <w:p w:rsidR="00401888" w:rsidRDefault="00401888" w:rsidP="00401888">
            <w:pPr>
              <w:ind w:left="40"/>
              <w:rPr>
                <w:sz w:val="20"/>
                <w:szCs w:val="20"/>
              </w:rPr>
            </w:pPr>
            <w:r>
              <w:rPr>
                <w:b/>
                <w:bCs/>
                <w:i/>
                <w:iCs/>
              </w:rPr>
              <w:t>К.Д.  Бальмонт,  И.А.</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(1911), «Перед весной бывают</w:t>
            </w:r>
          </w:p>
        </w:tc>
        <w:tc>
          <w:tcPr>
            <w:tcW w:w="60" w:type="dxa"/>
            <w:vAlign w:val="bottom"/>
          </w:tcPr>
          <w:p w:rsidR="00401888" w:rsidRDefault="00401888" w:rsidP="00401888"/>
        </w:tc>
        <w:tc>
          <w:tcPr>
            <w:tcW w:w="800" w:type="dxa"/>
            <w:gridSpan w:val="2"/>
            <w:vAlign w:val="bottom"/>
          </w:tcPr>
          <w:p w:rsidR="00401888" w:rsidRDefault="00401888" w:rsidP="00401888">
            <w:pPr>
              <w:ind w:left="40"/>
              <w:rPr>
                <w:sz w:val="20"/>
                <w:szCs w:val="20"/>
              </w:rPr>
            </w:pPr>
            <w:r>
              <w:rPr>
                <w:b/>
                <w:bCs/>
                <w:i/>
                <w:iCs/>
              </w:rPr>
              <w:t>Бунин,</w:t>
            </w:r>
          </w:p>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дни такие…» (1915), «Родная</w:t>
            </w:r>
          </w:p>
        </w:tc>
        <w:tc>
          <w:tcPr>
            <w:tcW w:w="60" w:type="dxa"/>
            <w:vAlign w:val="bottom"/>
          </w:tcPr>
          <w:p w:rsidR="00401888" w:rsidRDefault="00401888" w:rsidP="00401888"/>
        </w:tc>
        <w:tc>
          <w:tcPr>
            <w:tcW w:w="540" w:type="dxa"/>
            <w:vAlign w:val="bottom"/>
          </w:tcPr>
          <w:p w:rsidR="00401888" w:rsidRDefault="00401888" w:rsidP="00401888">
            <w:pPr>
              <w:ind w:left="40"/>
              <w:rPr>
                <w:sz w:val="20"/>
                <w:szCs w:val="20"/>
              </w:rPr>
            </w:pPr>
            <w:r>
              <w:rPr>
                <w:b/>
                <w:bCs/>
                <w:i/>
                <w:iCs/>
                <w:w w:val="97"/>
              </w:rPr>
              <w:t>М.А.</w:t>
            </w:r>
          </w:p>
        </w:tc>
        <w:tc>
          <w:tcPr>
            <w:tcW w:w="260" w:type="dxa"/>
            <w:vAlign w:val="bottom"/>
          </w:tcPr>
          <w:p w:rsidR="00401888" w:rsidRDefault="00401888" w:rsidP="00401888"/>
        </w:tc>
        <w:tc>
          <w:tcPr>
            <w:tcW w:w="1380" w:type="dxa"/>
            <w:vAlign w:val="bottom"/>
          </w:tcPr>
          <w:p w:rsidR="00401888" w:rsidRDefault="00401888" w:rsidP="00401888">
            <w:pPr>
              <w:ind w:left="160"/>
              <w:rPr>
                <w:sz w:val="20"/>
                <w:szCs w:val="20"/>
              </w:rPr>
            </w:pPr>
            <w:r>
              <w:rPr>
                <w:b/>
                <w:bCs/>
                <w:i/>
                <w:iCs/>
              </w:rPr>
              <w:t>Волошин,</w:t>
            </w:r>
          </w:p>
        </w:tc>
        <w:tc>
          <w:tcPr>
            <w:tcW w:w="540" w:type="dxa"/>
            <w:vAlign w:val="bottom"/>
          </w:tcPr>
          <w:p w:rsidR="00401888" w:rsidRDefault="00401888" w:rsidP="00401888">
            <w:pPr>
              <w:jc w:val="right"/>
              <w:rPr>
                <w:sz w:val="20"/>
                <w:szCs w:val="20"/>
              </w:rPr>
            </w:pPr>
            <w:r>
              <w:rPr>
                <w:b/>
                <w:bCs/>
                <w:i/>
                <w:iCs/>
              </w:rPr>
              <w:t>В.</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7"/>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земля» (1961) и др.</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 xml:space="preserve">Хлебников </w:t>
            </w:r>
            <w:r>
              <w:rPr>
                <w:i/>
                <w:iCs/>
              </w:rPr>
              <w:t>и др.</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4"/>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800"/>
              <w:rPr>
                <w:sz w:val="20"/>
                <w:szCs w:val="20"/>
              </w:rPr>
            </w:pPr>
            <w:r>
              <w:t>(7-9 кл.)</w:t>
            </w:r>
          </w:p>
        </w:tc>
        <w:tc>
          <w:tcPr>
            <w:tcW w:w="60" w:type="dxa"/>
            <w:vAlign w:val="bottom"/>
          </w:tcPr>
          <w:p w:rsidR="00401888" w:rsidRDefault="00401888" w:rsidP="00401888"/>
        </w:tc>
        <w:tc>
          <w:tcPr>
            <w:tcW w:w="2720" w:type="dxa"/>
            <w:gridSpan w:val="4"/>
            <w:vAlign w:val="bottom"/>
          </w:tcPr>
          <w:p w:rsidR="00401888" w:rsidRDefault="00401888" w:rsidP="00401888">
            <w:pPr>
              <w:ind w:left="40"/>
              <w:rPr>
                <w:sz w:val="20"/>
                <w:szCs w:val="20"/>
              </w:rPr>
            </w:pPr>
            <w:r>
              <w:rPr>
                <w:b/>
                <w:bCs/>
                <w:i/>
                <w:iCs/>
              </w:rPr>
              <w:t>(2-3 стихотворения по</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20"/>
        </w:trPr>
        <w:tc>
          <w:tcPr>
            <w:tcW w:w="3380" w:type="dxa"/>
            <w:tcBorders>
              <w:left w:val="single" w:sz="8" w:space="0" w:color="auto"/>
              <w:right w:val="single" w:sz="8" w:space="0" w:color="auto"/>
            </w:tcBorders>
            <w:vAlign w:val="bottom"/>
          </w:tcPr>
          <w:p w:rsidR="00401888" w:rsidRDefault="00401888" w:rsidP="00401888"/>
        </w:tc>
        <w:tc>
          <w:tcPr>
            <w:tcW w:w="3720" w:type="dxa"/>
            <w:vMerge w:val="restart"/>
            <w:tcBorders>
              <w:right w:val="single" w:sz="8" w:space="0" w:color="auto"/>
            </w:tcBorders>
            <w:vAlign w:val="bottom"/>
          </w:tcPr>
          <w:p w:rsidR="00401888" w:rsidRDefault="00401888" w:rsidP="00401888">
            <w:pPr>
              <w:ind w:left="100"/>
              <w:rPr>
                <w:sz w:val="20"/>
                <w:szCs w:val="20"/>
              </w:rPr>
            </w:pPr>
            <w:r>
              <w:rPr>
                <w:b/>
                <w:bCs/>
              </w:rPr>
              <w:t>Н.С. Гумилев</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выбору, 5-8 кл.)</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23"/>
        </w:trPr>
        <w:tc>
          <w:tcPr>
            <w:tcW w:w="3380" w:type="dxa"/>
            <w:tcBorders>
              <w:left w:val="single" w:sz="8" w:space="0" w:color="auto"/>
              <w:right w:val="single" w:sz="8" w:space="0" w:color="auto"/>
            </w:tcBorders>
            <w:vAlign w:val="bottom"/>
          </w:tcPr>
          <w:p w:rsidR="00401888" w:rsidRDefault="00401888" w:rsidP="00401888">
            <w:pPr>
              <w:rPr>
                <w:sz w:val="19"/>
                <w:szCs w:val="19"/>
              </w:rPr>
            </w:pPr>
          </w:p>
        </w:tc>
        <w:tc>
          <w:tcPr>
            <w:tcW w:w="3720" w:type="dxa"/>
            <w:vMerge/>
            <w:tcBorders>
              <w:right w:val="single" w:sz="8" w:space="0" w:color="auto"/>
            </w:tcBorders>
            <w:vAlign w:val="bottom"/>
          </w:tcPr>
          <w:p w:rsidR="00401888" w:rsidRDefault="00401888" w:rsidP="00401888">
            <w:pPr>
              <w:rPr>
                <w:sz w:val="19"/>
                <w:szCs w:val="19"/>
              </w:rPr>
            </w:pPr>
          </w:p>
        </w:tc>
        <w:tc>
          <w:tcPr>
            <w:tcW w:w="60" w:type="dxa"/>
            <w:vAlign w:val="bottom"/>
          </w:tcPr>
          <w:p w:rsidR="00401888" w:rsidRDefault="00401888" w:rsidP="00401888">
            <w:pPr>
              <w:rPr>
                <w:sz w:val="19"/>
                <w:szCs w:val="19"/>
              </w:rPr>
            </w:pPr>
          </w:p>
        </w:tc>
        <w:tc>
          <w:tcPr>
            <w:tcW w:w="540" w:type="dxa"/>
            <w:vAlign w:val="bottom"/>
          </w:tcPr>
          <w:p w:rsidR="00401888" w:rsidRDefault="00401888" w:rsidP="00401888">
            <w:pPr>
              <w:rPr>
                <w:sz w:val="19"/>
                <w:szCs w:val="19"/>
              </w:rPr>
            </w:pPr>
          </w:p>
        </w:tc>
        <w:tc>
          <w:tcPr>
            <w:tcW w:w="260" w:type="dxa"/>
            <w:vAlign w:val="bottom"/>
          </w:tcPr>
          <w:p w:rsidR="00401888" w:rsidRDefault="00401888" w:rsidP="00401888">
            <w:pPr>
              <w:rPr>
                <w:sz w:val="19"/>
                <w:szCs w:val="19"/>
              </w:rPr>
            </w:pPr>
          </w:p>
        </w:tc>
        <w:tc>
          <w:tcPr>
            <w:tcW w:w="1380" w:type="dxa"/>
            <w:vAlign w:val="bottom"/>
          </w:tcPr>
          <w:p w:rsidR="00401888" w:rsidRDefault="00401888" w:rsidP="00401888">
            <w:pPr>
              <w:rPr>
                <w:sz w:val="19"/>
                <w:szCs w:val="19"/>
              </w:rPr>
            </w:pPr>
          </w:p>
        </w:tc>
        <w:tc>
          <w:tcPr>
            <w:tcW w:w="540" w:type="dxa"/>
            <w:vAlign w:val="bottom"/>
          </w:tcPr>
          <w:p w:rsidR="00401888" w:rsidRDefault="00401888" w:rsidP="00401888">
            <w:pPr>
              <w:rPr>
                <w:sz w:val="19"/>
                <w:szCs w:val="19"/>
              </w:rPr>
            </w:pPr>
          </w:p>
        </w:tc>
        <w:tc>
          <w:tcPr>
            <w:tcW w:w="60" w:type="dxa"/>
            <w:tcBorders>
              <w:right w:val="single" w:sz="8" w:space="0" w:color="auto"/>
            </w:tcBorders>
            <w:vAlign w:val="bottom"/>
          </w:tcPr>
          <w:p w:rsidR="00401888" w:rsidRDefault="00401888" w:rsidP="00401888">
            <w:pPr>
              <w:rPr>
                <w:sz w:val="19"/>
                <w:szCs w:val="19"/>
              </w:rPr>
            </w:pP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i/>
                <w:iCs/>
              </w:rPr>
              <w:t>- 1 стихотворение по выбору,</w:t>
            </w:r>
          </w:p>
        </w:tc>
        <w:tc>
          <w:tcPr>
            <w:tcW w:w="60" w:type="dxa"/>
            <w:vAlign w:val="bottom"/>
          </w:tcPr>
          <w:p w:rsidR="00401888" w:rsidRDefault="00401888" w:rsidP="00401888">
            <w:pPr>
              <w:rPr>
                <w:sz w:val="23"/>
                <w:szCs w:val="23"/>
              </w:rPr>
            </w:pPr>
          </w:p>
        </w:tc>
        <w:tc>
          <w:tcPr>
            <w:tcW w:w="540" w:type="dxa"/>
            <w:vAlign w:val="bottom"/>
          </w:tcPr>
          <w:p w:rsidR="00401888" w:rsidRDefault="00401888" w:rsidP="00401888">
            <w:pPr>
              <w:rPr>
                <w:sz w:val="23"/>
                <w:szCs w:val="23"/>
              </w:rPr>
            </w:pPr>
          </w:p>
        </w:tc>
        <w:tc>
          <w:tcPr>
            <w:tcW w:w="260" w:type="dxa"/>
            <w:vAlign w:val="bottom"/>
          </w:tcPr>
          <w:p w:rsidR="00401888" w:rsidRDefault="00401888" w:rsidP="00401888">
            <w:pPr>
              <w:rPr>
                <w:sz w:val="23"/>
                <w:szCs w:val="23"/>
              </w:rPr>
            </w:pPr>
          </w:p>
        </w:tc>
        <w:tc>
          <w:tcPr>
            <w:tcW w:w="1380" w:type="dxa"/>
            <w:vAlign w:val="bottom"/>
          </w:tcPr>
          <w:p w:rsidR="00401888" w:rsidRDefault="00401888" w:rsidP="00401888">
            <w:pPr>
              <w:rPr>
                <w:sz w:val="23"/>
                <w:szCs w:val="23"/>
              </w:rPr>
            </w:pPr>
          </w:p>
        </w:tc>
        <w:tc>
          <w:tcPr>
            <w:tcW w:w="54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например</w:t>
            </w:r>
            <w:r>
              <w:rPr>
                <w:i/>
                <w:iCs/>
              </w:rPr>
              <w:t>: «Капитаны» (1912),</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«Слово» (1921).</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2"/>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(6-8 кл.)</w:t>
            </w:r>
          </w:p>
        </w:tc>
        <w:tc>
          <w:tcPr>
            <w:tcW w:w="60" w:type="dxa"/>
            <w:vAlign w:val="bottom"/>
          </w:tcPr>
          <w:p w:rsidR="00401888" w:rsidRDefault="00401888" w:rsidP="00401888"/>
        </w:tc>
        <w:tc>
          <w:tcPr>
            <w:tcW w:w="2720" w:type="dxa"/>
            <w:gridSpan w:val="4"/>
            <w:vAlign w:val="bottom"/>
          </w:tcPr>
          <w:p w:rsidR="00401888" w:rsidRDefault="00401888" w:rsidP="00401888">
            <w:pPr>
              <w:jc w:val="center"/>
              <w:rPr>
                <w:sz w:val="20"/>
                <w:szCs w:val="20"/>
              </w:rPr>
            </w:pPr>
            <w:r>
              <w:rPr>
                <w:b/>
                <w:bCs/>
                <w:i/>
                <w:iCs/>
              </w:rPr>
              <w:t>Поэзия 20-50-х годов ХХ</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1"/>
        </w:trPr>
        <w:tc>
          <w:tcPr>
            <w:tcW w:w="3380" w:type="dxa"/>
            <w:tcBorders>
              <w:left w:val="single" w:sz="8" w:space="0" w:color="auto"/>
              <w:right w:val="single" w:sz="8" w:space="0" w:color="auto"/>
            </w:tcBorders>
            <w:vAlign w:val="bottom"/>
          </w:tcPr>
          <w:p w:rsidR="00401888" w:rsidRDefault="00401888" w:rsidP="00401888"/>
        </w:tc>
        <w:tc>
          <w:tcPr>
            <w:tcW w:w="3720" w:type="dxa"/>
            <w:vMerge w:val="restart"/>
            <w:tcBorders>
              <w:right w:val="single" w:sz="8" w:space="0" w:color="auto"/>
            </w:tcBorders>
            <w:vAlign w:val="bottom"/>
          </w:tcPr>
          <w:p w:rsidR="00401888" w:rsidRDefault="00401888" w:rsidP="00401888">
            <w:pPr>
              <w:ind w:left="100"/>
              <w:rPr>
                <w:sz w:val="20"/>
                <w:szCs w:val="20"/>
              </w:rPr>
            </w:pPr>
            <w:r>
              <w:rPr>
                <w:b/>
                <w:bCs/>
              </w:rPr>
              <w:t>М.И. Цветаева</w:t>
            </w:r>
          </w:p>
        </w:tc>
        <w:tc>
          <w:tcPr>
            <w:tcW w:w="60" w:type="dxa"/>
            <w:vAlign w:val="bottom"/>
          </w:tcPr>
          <w:p w:rsidR="00401888" w:rsidRDefault="00401888" w:rsidP="00401888"/>
        </w:tc>
        <w:tc>
          <w:tcPr>
            <w:tcW w:w="540" w:type="dxa"/>
            <w:vAlign w:val="bottom"/>
          </w:tcPr>
          <w:p w:rsidR="00401888" w:rsidRDefault="00401888" w:rsidP="00401888"/>
        </w:tc>
        <w:tc>
          <w:tcPr>
            <w:tcW w:w="1640" w:type="dxa"/>
            <w:gridSpan w:val="2"/>
            <w:vAlign w:val="bottom"/>
          </w:tcPr>
          <w:p w:rsidR="00401888" w:rsidRDefault="00401888" w:rsidP="00401888">
            <w:pPr>
              <w:jc w:val="center"/>
              <w:rPr>
                <w:sz w:val="20"/>
                <w:szCs w:val="20"/>
              </w:rPr>
            </w:pPr>
            <w:r>
              <w:rPr>
                <w:b/>
                <w:bCs/>
                <w:i/>
                <w:iCs/>
                <w:w w:val="99"/>
              </w:rPr>
              <w:t xml:space="preserve">в., </w:t>
            </w:r>
            <w:r>
              <w:rPr>
                <w:i/>
                <w:iCs/>
                <w:w w:val="99"/>
              </w:rPr>
              <w:t>например:</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64"/>
        </w:trPr>
        <w:tc>
          <w:tcPr>
            <w:tcW w:w="3380" w:type="dxa"/>
            <w:tcBorders>
              <w:left w:val="single" w:sz="8" w:space="0" w:color="auto"/>
              <w:right w:val="single" w:sz="8" w:space="0" w:color="auto"/>
            </w:tcBorders>
            <w:vAlign w:val="bottom"/>
          </w:tcPr>
          <w:p w:rsidR="00401888" w:rsidRDefault="00401888" w:rsidP="00401888"/>
        </w:tc>
        <w:tc>
          <w:tcPr>
            <w:tcW w:w="3720" w:type="dxa"/>
            <w:vMerge/>
            <w:tcBorders>
              <w:right w:val="single" w:sz="8" w:space="0" w:color="auto"/>
            </w:tcBorders>
            <w:vAlign w:val="bottom"/>
          </w:tcPr>
          <w:p w:rsidR="00401888" w:rsidRDefault="00401888" w:rsidP="00401888"/>
        </w:tc>
        <w:tc>
          <w:tcPr>
            <w:tcW w:w="60" w:type="dxa"/>
            <w:vAlign w:val="bottom"/>
          </w:tcPr>
          <w:p w:rsidR="00401888" w:rsidRDefault="00401888" w:rsidP="00401888"/>
        </w:tc>
        <w:tc>
          <w:tcPr>
            <w:tcW w:w="2720" w:type="dxa"/>
            <w:gridSpan w:val="4"/>
            <w:vAlign w:val="bottom"/>
          </w:tcPr>
          <w:p w:rsidR="00401888" w:rsidRDefault="00401888" w:rsidP="00401888">
            <w:pPr>
              <w:spacing w:line="264" w:lineRule="exact"/>
              <w:ind w:left="40"/>
              <w:rPr>
                <w:sz w:val="20"/>
                <w:szCs w:val="20"/>
              </w:rPr>
            </w:pPr>
            <w:r>
              <w:rPr>
                <w:b/>
                <w:bCs/>
                <w:i/>
                <w:iCs/>
              </w:rPr>
              <w:t>Б.Л.  Пастернак,  Н.А.</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i/>
                <w:iCs/>
              </w:rPr>
              <w:t>- 1 стихотворение по выбору,</w:t>
            </w:r>
          </w:p>
        </w:tc>
        <w:tc>
          <w:tcPr>
            <w:tcW w:w="60" w:type="dxa"/>
            <w:vAlign w:val="bottom"/>
          </w:tcPr>
          <w:p w:rsidR="00401888" w:rsidRDefault="00401888" w:rsidP="00401888">
            <w:pPr>
              <w:rPr>
                <w:sz w:val="23"/>
                <w:szCs w:val="23"/>
              </w:rPr>
            </w:pPr>
          </w:p>
        </w:tc>
        <w:tc>
          <w:tcPr>
            <w:tcW w:w="2720" w:type="dxa"/>
            <w:gridSpan w:val="4"/>
            <w:vAlign w:val="bottom"/>
          </w:tcPr>
          <w:p w:rsidR="00401888" w:rsidRDefault="00401888" w:rsidP="00401888">
            <w:pPr>
              <w:spacing w:line="271" w:lineRule="exact"/>
              <w:ind w:left="40"/>
              <w:rPr>
                <w:sz w:val="20"/>
                <w:szCs w:val="20"/>
              </w:rPr>
            </w:pPr>
            <w:r>
              <w:rPr>
                <w:b/>
                <w:bCs/>
                <w:i/>
                <w:iCs/>
              </w:rPr>
              <w:t>Заболоцкий, Д. Хармс,</w:t>
            </w: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 xml:space="preserve">например: </w:t>
            </w:r>
            <w:r>
              <w:rPr>
                <w:i/>
                <w:iCs/>
              </w:rPr>
              <w:t>«Моим стихам,</w:t>
            </w:r>
          </w:p>
        </w:tc>
        <w:tc>
          <w:tcPr>
            <w:tcW w:w="60" w:type="dxa"/>
            <w:vAlign w:val="bottom"/>
          </w:tcPr>
          <w:p w:rsidR="00401888" w:rsidRDefault="00401888" w:rsidP="00401888"/>
        </w:tc>
        <w:tc>
          <w:tcPr>
            <w:tcW w:w="2720" w:type="dxa"/>
            <w:gridSpan w:val="4"/>
            <w:vAlign w:val="bottom"/>
          </w:tcPr>
          <w:p w:rsidR="00401888" w:rsidRDefault="00401888" w:rsidP="00401888">
            <w:pPr>
              <w:ind w:left="40"/>
              <w:rPr>
                <w:sz w:val="20"/>
                <w:szCs w:val="20"/>
              </w:rPr>
            </w:pPr>
            <w:r>
              <w:rPr>
                <w:b/>
                <w:bCs/>
                <w:i/>
                <w:iCs/>
              </w:rPr>
              <w:t xml:space="preserve">Н.М. Олейников </w:t>
            </w:r>
            <w:r>
              <w:rPr>
                <w:i/>
                <w:iCs/>
              </w:rPr>
              <w:t>и др.</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написанным так рано…» (1913),</w:t>
            </w:r>
          </w:p>
        </w:tc>
        <w:tc>
          <w:tcPr>
            <w:tcW w:w="60" w:type="dxa"/>
            <w:vAlign w:val="bottom"/>
          </w:tcPr>
          <w:p w:rsidR="00401888" w:rsidRDefault="00401888" w:rsidP="00401888"/>
        </w:tc>
        <w:tc>
          <w:tcPr>
            <w:tcW w:w="2720" w:type="dxa"/>
            <w:gridSpan w:val="4"/>
            <w:vAlign w:val="bottom"/>
          </w:tcPr>
          <w:p w:rsidR="00401888" w:rsidRDefault="00401888" w:rsidP="00401888">
            <w:pPr>
              <w:jc w:val="center"/>
              <w:rPr>
                <w:sz w:val="20"/>
                <w:szCs w:val="20"/>
              </w:rPr>
            </w:pPr>
            <w:r>
              <w:rPr>
                <w:b/>
                <w:bCs/>
                <w:i/>
                <w:iCs/>
                <w:w w:val="99"/>
              </w:rPr>
              <w:t>(3-4 стихотворения по</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«Идешь, на меня похожий»</w:t>
            </w:r>
          </w:p>
        </w:tc>
        <w:tc>
          <w:tcPr>
            <w:tcW w:w="60" w:type="dxa"/>
            <w:vAlign w:val="bottom"/>
          </w:tcPr>
          <w:p w:rsidR="00401888" w:rsidRDefault="00401888" w:rsidP="00401888"/>
        </w:tc>
        <w:tc>
          <w:tcPr>
            <w:tcW w:w="540" w:type="dxa"/>
            <w:vAlign w:val="bottom"/>
          </w:tcPr>
          <w:p w:rsidR="00401888" w:rsidRDefault="00401888" w:rsidP="00401888"/>
        </w:tc>
        <w:tc>
          <w:tcPr>
            <w:tcW w:w="1640" w:type="dxa"/>
            <w:gridSpan w:val="2"/>
            <w:vAlign w:val="bottom"/>
          </w:tcPr>
          <w:p w:rsidR="00401888" w:rsidRDefault="00401888" w:rsidP="00401888">
            <w:pPr>
              <w:jc w:val="center"/>
              <w:rPr>
                <w:sz w:val="20"/>
                <w:szCs w:val="20"/>
              </w:rPr>
            </w:pPr>
            <w:r>
              <w:rPr>
                <w:b/>
                <w:bCs/>
                <w:i/>
                <w:iCs/>
                <w:w w:val="99"/>
              </w:rPr>
              <w:t>выбору, 5-9 кл</w:t>
            </w:r>
            <w:r>
              <w:rPr>
                <w:i/>
                <w:iCs/>
                <w:w w:val="99"/>
              </w:rPr>
              <w:t>.</w:t>
            </w:r>
            <w:r>
              <w:rPr>
                <w:b/>
                <w:bCs/>
                <w:i/>
                <w:iCs/>
                <w:w w:val="99"/>
              </w:rPr>
              <w:t>)</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(1913), «Генералам двенадцатого</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года» (1913), «Мне нравится,</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что вы больны не мной…» (1915),</w:t>
            </w:r>
          </w:p>
        </w:tc>
        <w:tc>
          <w:tcPr>
            <w:tcW w:w="60" w:type="dxa"/>
            <w:vAlign w:val="bottom"/>
          </w:tcPr>
          <w:p w:rsidR="00401888" w:rsidRDefault="00401888" w:rsidP="00401888"/>
        </w:tc>
        <w:tc>
          <w:tcPr>
            <w:tcW w:w="540" w:type="dxa"/>
            <w:vAlign w:val="bottom"/>
          </w:tcPr>
          <w:p w:rsidR="00401888" w:rsidRDefault="00401888" w:rsidP="00401888"/>
        </w:tc>
        <w:tc>
          <w:tcPr>
            <w:tcW w:w="260" w:type="dxa"/>
            <w:vAlign w:val="bottom"/>
          </w:tcPr>
          <w:p w:rsidR="00401888" w:rsidRDefault="00401888" w:rsidP="00401888"/>
        </w:tc>
        <w:tc>
          <w:tcPr>
            <w:tcW w:w="1380" w:type="dxa"/>
            <w:vAlign w:val="bottom"/>
          </w:tcPr>
          <w:p w:rsidR="00401888" w:rsidRDefault="00401888" w:rsidP="00401888"/>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из цикла «Стихи к Блоку» («Имя</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Проза о Великой</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твое – птица в руке…») (1916),</w:t>
            </w:r>
          </w:p>
        </w:tc>
        <w:tc>
          <w:tcPr>
            <w:tcW w:w="60" w:type="dxa"/>
            <w:vAlign w:val="bottom"/>
          </w:tcPr>
          <w:p w:rsidR="00401888" w:rsidRDefault="00401888" w:rsidP="00401888"/>
        </w:tc>
        <w:tc>
          <w:tcPr>
            <w:tcW w:w="2720" w:type="dxa"/>
            <w:gridSpan w:val="4"/>
            <w:vAlign w:val="bottom"/>
          </w:tcPr>
          <w:p w:rsidR="00401888" w:rsidRDefault="00401888" w:rsidP="00401888">
            <w:pPr>
              <w:ind w:left="40"/>
              <w:rPr>
                <w:sz w:val="20"/>
                <w:szCs w:val="20"/>
              </w:rPr>
            </w:pPr>
            <w:r>
              <w:rPr>
                <w:b/>
                <w:bCs/>
                <w:i/>
                <w:iCs/>
              </w:rPr>
              <w:t>Отечественной войне</w:t>
            </w:r>
            <w:r>
              <w:rPr>
                <w:i/>
                <w:iCs/>
              </w:rPr>
              <w:t>,</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из цикла «Стихи о Москве»</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i/>
                <w:iCs/>
              </w:rPr>
              <w:t>например:</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(1916), «Тоска по родине!</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М.А. Шолохов, В.Л.</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Давно…» (1934) и др.</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Кондратьев, В.О.</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7"/>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(6-8 кл.)</w:t>
            </w:r>
          </w:p>
        </w:tc>
        <w:tc>
          <w:tcPr>
            <w:tcW w:w="60" w:type="dxa"/>
            <w:vAlign w:val="bottom"/>
          </w:tcPr>
          <w:p w:rsidR="00401888" w:rsidRDefault="00401888" w:rsidP="00401888"/>
        </w:tc>
        <w:tc>
          <w:tcPr>
            <w:tcW w:w="2180" w:type="dxa"/>
            <w:gridSpan w:val="3"/>
            <w:vAlign w:val="bottom"/>
          </w:tcPr>
          <w:p w:rsidR="00401888" w:rsidRDefault="00401888" w:rsidP="00401888">
            <w:pPr>
              <w:ind w:left="40"/>
              <w:rPr>
                <w:sz w:val="20"/>
                <w:szCs w:val="20"/>
              </w:rPr>
            </w:pPr>
            <w:r>
              <w:rPr>
                <w:b/>
                <w:bCs/>
                <w:i/>
                <w:iCs/>
              </w:rPr>
              <w:t>Богомолов, Б.Л.</w:t>
            </w:r>
          </w:p>
        </w:tc>
        <w:tc>
          <w:tcPr>
            <w:tcW w:w="54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3"/>
        </w:trPr>
        <w:tc>
          <w:tcPr>
            <w:tcW w:w="3380" w:type="dxa"/>
            <w:tcBorders>
              <w:left w:val="single" w:sz="8" w:space="0" w:color="auto"/>
              <w:bottom w:val="single" w:sz="8" w:space="0" w:color="auto"/>
              <w:right w:val="single" w:sz="8" w:space="0" w:color="auto"/>
            </w:tcBorders>
            <w:vAlign w:val="bottom"/>
          </w:tcPr>
          <w:p w:rsidR="00401888" w:rsidRDefault="00401888" w:rsidP="00401888"/>
        </w:tc>
        <w:tc>
          <w:tcPr>
            <w:tcW w:w="3720" w:type="dxa"/>
            <w:tcBorders>
              <w:bottom w:val="single" w:sz="8" w:space="0" w:color="auto"/>
              <w:right w:val="single" w:sz="8" w:space="0" w:color="auto"/>
            </w:tcBorders>
            <w:vAlign w:val="bottom"/>
          </w:tcPr>
          <w:p w:rsidR="00401888" w:rsidRDefault="00401888" w:rsidP="00401888"/>
        </w:tc>
        <w:tc>
          <w:tcPr>
            <w:tcW w:w="60" w:type="dxa"/>
            <w:tcBorders>
              <w:bottom w:val="single" w:sz="8" w:space="0" w:color="auto"/>
            </w:tcBorders>
            <w:vAlign w:val="bottom"/>
          </w:tcPr>
          <w:p w:rsidR="00401888" w:rsidRDefault="00401888" w:rsidP="00401888"/>
        </w:tc>
        <w:tc>
          <w:tcPr>
            <w:tcW w:w="2720" w:type="dxa"/>
            <w:gridSpan w:val="4"/>
            <w:tcBorders>
              <w:bottom w:val="single" w:sz="8" w:space="0" w:color="auto"/>
            </w:tcBorders>
            <w:vAlign w:val="bottom"/>
          </w:tcPr>
          <w:p w:rsidR="00401888" w:rsidRDefault="00401888" w:rsidP="00401888">
            <w:pPr>
              <w:ind w:left="40"/>
              <w:rPr>
                <w:sz w:val="20"/>
                <w:szCs w:val="20"/>
              </w:rPr>
            </w:pPr>
            <w:r>
              <w:rPr>
                <w:b/>
                <w:bCs/>
                <w:i/>
                <w:iCs/>
              </w:rPr>
              <w:t>Васильев, В.В. Быков,</w:t>
            </w:r>
          </w:p>
        </w:tc>
        <w:tc>
          <w:tcPr>
            <w:tcW w:w="6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bl>
    <w:p w:rsidR="00401888" w:rsidRDefault="00401888" w:rsidP="00401888">
      <w:pPr>
        <w:spacing w:line="72" w:lineRule="exact"/>
        <w:rPr>
          <w:sz w:val="20"/>
          <w:szCs w:val="20"/>
        </w:rPr>
      </w:pPr>
    </w:p>
    <w:p w:rsidR="00401888" w:rsidRDefault="00401888" w:rsidP="00401888">
      <w:pPr>
        <w:sectPr w:rsidR="00401888">
          <w:pgSz w:w="11900" w:h="16838"/>
          <w:pgMar w:top="1112" w:right="566" w:bottom="354"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3380"/>
        <w:gridCol w:w="3720"/>
        <w:gridCol w:w="2840"/>
        <w:gridCol w:w="30"/>
      </w:tblGrid>
      <w:tr w:rsidR="00401888" w:rsidTr="00401888">
        <w:trPr>
          <w:trHeight w:val="261"/>
        </w:trPr>
        <w:tc>
          <w:tcPr>
            <w:tcW w:w="3380" w:type="dxa"/>
            <w:tcBorders>
              <w:top w:val="single" w:sz="8" w:space="0" w:color="auto"/>
              <w:left w:val="single" w:sz="8" w:space="0" w:color="auto"/>
              <w:right w:val="single" w:sz="8" w:space="0" w:color="auto"/>
            </w:tcBorders>
            <w:vAlign w:val="bottom"/>
          </w:tcPr>
          <w:p w:rsidR="00401888" w:rsidRDefault="00401888" w:rsidP="00401888"/>
        </w:tc>
        <w:tc>
          <w:tcPr>
            <w:tcW w:w="3720" w:type="dxa"/>
            <w:tcBorders>
              <w:top w:val="single" w:sz="8" w:space="0" w:color="auto"/>
              <w:right w:val="single" w:sz="8" w:space="0" w:color="auto"/>
            </w:tcBorders>
            <w:vAlign w:val="bottom"/>
          </w:tcPr>
          <w:p w:rsidR="00401888" w:rsidRDefault="00401888" w:rsidP="00401888">
            <w:pPr>
              <w:spacing w:line="262" w:lineRule="exact"/>
              <w:ind w:left="100"/>
              <w:rPr>
                <w:sz w:val="20"/>
                <w:szCs w:val="20"/>
              </w:rPr>
            </w:pPr>
            <w:r>
              <w:rPr>
                <w:b/>
                <w:bCs/>
              </w:rPr>
              <w:t>О.Э. Мандельштам</w:t>
            </w:r>
          </w:p>
        </w:tc>
        <w:tc>
          <w:tcPr>
            <w:tcW w:w="2840" w:type="dxa"/>
            <w:tcBorders>
              <w:top w:val="single" w:sz="8" w:space="0" w:color="auto"/>
              <w:right w:val="single" w:sz="8" w:space="0" w:color="auto"/>
            </w:tcBorders>
            <w:vAlign w:val="bottom"/>
          </w:tcPr>
          <w:p w:rsidR="00401888" w:rsidRDefault="00401888" w:rsidP="00401888">
            <w:pPr>
              <w:spacing w:line="262" w:lineRule="exact"/>
              <w:ind w:left="100"/>
              <w:rPr>
                <w:sz w:val="20"/>
                <w:szCs w:val="20"/>
              </w:rPr>
            </w:pPr>
            <w:r>
              <w:rPr>
                <w:b/>
                <w:bCs/>
                <w:i/>
                <w:iCs/>
              </w:rPr>
              <w:t xml:space="preserve">В.П. Астафьев </w:t>
            </w:r>
            <w:r>
              <w:rPr>
                <w:i/>
                <w:iCs/>
              </w:rPr>
              <w:t>и др.</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i/>
                <w:iCs/>
              </w:rPr>
              <w:t>- 1 стихотворение по выбору,</w:t>
            </w:r>
          </w:p>
        </w:tc>
        <w:tc>
          <w:tcPr>
            <w:tcW w:w="2840" w:type="dxa"/>
            <w:tcBorders>
              <w:right w:val="single" w:sz="8" w:space="0" w:color="auto"/>
            </w:tcBorders>
            <w:vAlign w:val="bottom"/>
          </w:tcPr>
          <w:p w:rsidR="00401888" w:rsidRDefault="00401888" w:rsidP="00401888">
            <w:pPr>
              <w:spacing w:line="271" w:lineRule="exact"/>
              <w:ind w:left="100"/>
              <w:rPr>
                <w:sz w:val="20"/>
                <w:szCs w:val="20"/>
              </w:rPr>
            </w:pPr>
            <w:r>
              <w:rPr>
                <w:b/>
                <w:bCs/>
                <w:i/>
                <w:iCs/>
              </w:rPr>
              <w:t>(1-2 повести или</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например</w:t>
            </w:r>
            <w:r>
              <w:rPr>
                <w:i/>
                <w:iCs/>
              </w:rPr>
              <w:t>: «Звук осторожный и</w:t>
            </w:r>
          </w:p>
        </w:tc>
        <w:tc>
          <w:tcPr>
            <w:tcW w:w="2840" w:type="dxa"/>
            <w:tcBorders>
              <w:right w:val="single" w:sz="8" w:space="0" w:color="auto"/>
            </w:tcBorders>
            <w:vAlign w:val="bottom"/>
          </w:tcPr>
          <w:p w:rsidR="00401888" w:rsidRDefault="00401888" w:rsidP="00401888">
            <w:pPr>
              <w:ind w:left="100"/>
              <w:rPr>
                <w:sz w:val="20"/>
                <w:szCs w:val="20"/>
              </w:rPr>
            </w:pPr>
            <w:r>
              <w:rPr>
                <w:b/>
                <w:bCs/>
                <w:i/>
                <w:iCs/>
              </w:rPr>
              <w:t>рассказа – по выбору, 6-</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глухой…» (1908),</w:t>
            </w:r>
          </w:p>
        </w:tc>
        <w:tc>
          <w:tcPr>
            <w:tcW w:w="2840" w:type="dxa"/>
            <w:tcBorders>
              <w:right w:val="single" w:sz="8" w:space="0" w:color="auto"/>
            </w:tcBorders>
            <w:vAlign w:val="bottom"/>
          </w:tcPr>
          <w:p w:rsidR="00401888" w:rsidRDefault="00401888" w:rsidP="00401888">
            <w:pPr>
              <w:ind w:left="100"/>
              <w:rPr>
                <w:sz w:val="20"/>
                <w:szCs w:val="20"/>
              </w:rPr>
            </w:pPr>
            <w:r>
              <w:rPr>
                <w:b/>
                <w:bCs/>
                <w:i/>
                <w:iCs/>
              </w:rPr>
              <w:t>9 кл</w:t>
            </w:r>
            <w:r>
              <w:rPr>
                <w:i/>
                <w:iCs/>
              </w:rPr>
              <w:t>.</w:t>
            </w:r>
            <w:r>
              <w:rPr>
                <w:b/>
                <w:bCs/>
                <w:i/>
                <w:iCs/>
              </w:rPr>
              <w:t>)</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«Равноденствие» («Есть иволги в</w:t>
            </w:r>
          </w:p>
        </w:tc>
        <w:tc>
          <w:tcPr>
            <w:tcW w:w="284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лесах, и гласных долгота…»)</w:t>
            </w:r>
          </w:p>
        </w:tc>
        <w:tc>
          <w:tcPr>
            <w:tcW w:w="2840" w:type="dxa"/>
            <w:tcBorders>
              <w:right w:val="single" w:sz="8" w:space="0" w:color="auto"/>
            </w:tcBorders>
            <w:vAlign w:val="bottom"/>
          </w:tcPr>
          <w:p w:rsidR="00401888" w:rsidRDefault="00401888" w:rsidP="00401888">
            <w:pPr>
              <w:ind w:left="100"/>
              <w:rPr>
                <w:sz w:val="20"/>
                <w:szCs w:val="20"/>
              </w:rPr>
            </w:pPr>
            <w:r>
              <w:rPr>
                <w:b/>
                <w:bCs/>
                <w:i/>
                <w:iCs/>
              </w:rPr>
              <w:t>Художественная проза</w:t>
            </w:r>
          </w:p>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4" w:lineRule="exact"/>
              <w:ind w:left="100"/>
              <w:rPr>
                <w:sz w:val="20"/>
                <w:szCs w:val="20"/>
              </w:rPr>
            </w:pPr>
            <w:r>
              <w:rPr>
                <w:i/>
                <w:iCs/>
              </w:rPr>
              <w:t>(1913), «Бессонница. Гомер. Тугие</w:t>
            </w:r>
          </w:p>
        </w:tc>
        <w:tc>
          <w:tcPr>
            <w:tcW w:w="2840" w:type="dxa"/>
            <w:tcBorders>
              <w:right w:val="single" w:sz="8" w:space="0" w:color="auto"/>
            </w:tcBorders>
            <w:vAlign w:val="bottom"/>
          </w:tcPr>
          <w:p w:rsidR="00401888" w:rsidRDefault="00401888" w:rsidP="00401888">
            <w:pPr>
              <w:spacing w:line="274" w:lineRule="exact"/>
              <w:ind w:left="100"/>
              <w:rPr>
                <w:sz w:val="20"/>
                <w:szCs w:val="20"/>
              </w:rPr>
            </w:pPr>
            <w:r>
              <w:rPr>
                <w:b/>
                <w:bCs/>
                <w:i/>
                <w:iCs/>
              </w:rPr>
              <w:t>о человеке и природе, их</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паруса…» (1915) и др.</w:t>
            </w:r>
          </w:p>
        </w:tc>
        <w:tc>
          <w:tcPr>
            <w:tcW w:w="2840" w:type="dxa"/>
            <w:tcBorders>
              <w:right w:val="single" w:sz="8" w:space="0" w:color="auto"/>
            </w:tcBorders>
            <w:vAlign w:val="bottom"/>
          </w:tcPr>
          <w:p w:rsidR="00401888" w:rsidRDefault="00401888" w:rsidP="00401888">
            <w:pPr>
              <w:ind w:left="100"/>
              <w:rPr>
                <w:sz w:val="20"/>
                <w:szCs w:val="20"/>
              </w:rPr>
            </w:pPr>
            <w:r>
              <w:rPr>
                <w:b/>
                <w:bCs/>
                <w:i/>
                <w:iCs/>
              </w:rPr>
              <w:t>взаимоотношениях</w:t>
            </w:r>
            <w:r>
              <w:rPr>
                <w:i/>
                <w:iCs/>
              </w:rPr>
              <w:t>,</w:t>
            </w:r>
          </w:p>
        </w:tc>
        <w:tc>
          <w:tcPr>
            <w:tcW w:w="0" w:type="dxa"/>
            <w:vAlign w:val="bottom"/>
          </w:tcPr>
          <w:p w:rsidR="00401888" w:rsidRDefault="00401888" w:rsidP="00401888">
            <w:pPr>
              <w:rPr>
                <w:sz w:val="1"/>
                <w:szCs w:val="1"/>
              </w:rPr>
            </w:pPr>
          </w:p>
        </w:tc>
      </w:tr>
      <w:tr w:rsidR="00401888" w:rsidTr="00401888">
        <w:trPr>
          <w:trHeight w:val="279"/>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(6-9 кл.)</w:t>
            </w:r>
          </w:p>
        </w:tc>
        <w:tc>
          <w:tcPr>
            <w:tcW w:w="2840" w:type="dxa"/>
            <w:tcBorders>
              <w:right w:val="single" w:sz="8" w:space="0" w:color="auto"/>
            </w:tcBorders>
            <w:vAlign w:val="bottom"/>
          </w:tcPr>
          <w:p w:rsidR="00401888" w:rsidRDefault="00401888" w:rsidP="00401888">
            <w:pPr>
              <w:ind w:left="100"/>
              <w:rPr>
                <w:sz w:val="20"/>
                <w:szCs w:val="20"/>
              </w:rPr>
            </w:pPr>
            <w:r>
              <w:rPr>
                <w:i/>
                <w:iCs/>
              </w:rPr>
              <w:t>например:</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rPr>
                <w:sz w:val="23"/>
                <w:szCs w:val="23"/>
              </w:rPr>
            </w:pPr>
          </w:p>
        </w:tc>
        <w:tc>
          <w:tcPr>
            <w:tcW w:w="2840" w:type="dxa"/>
            <w:tcBorders>
              <w:right w:val="single" w:sz="8" w:space="0" w:color="auto"/>
            </w:tcBorders>
            <w:vAlign w:val="bottom"/>
          </w:tcPr>
          <w:p w:rsidR="00401888" w:rsidRDefault="00401888" w:rsidP="00401888">
            <w:pPr>
              <w:spacing w:line="271" w:lineRule="exact"/>
              <w:jc w:val="center"/>
              <w:rPr>
                <w:sz w:val="20"/>
                <w:szCs w:val="20"/>
              </w:rPr>
            </w:pPr>
            <w:r>
              <w:rPr>
                <w:b/>
                <w:bCs/>
                <w:i/>
                <w:iCs/>
                <w:w w:val="99"/>
              </w:rPr>
              <w:t>М.М. Пришвин,</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В.В. Маяковский</w:t>
            </w:r>
          </w:p>
        </w:tc>
        <w:tc>
          <w:tcPr>
            <w:tcW w:w="2840" w:type="dxa"/>
            <w:tcBorders>
              <w:right w:val="single" w:sz="8" w:space="0" w:color="auto"/>
            </w:tcBorders>
            <w:vAlign w:val="bottom"/>
          </w:tcPr>
          <w:p w:rsidR="00401888" w:rsidRDefault="00401888" w:rsidP="00401888">
            <w:pPr>
              <w:jc w:val="center"/>
              <w:rPr>
                <w:sz w:val="20"/>
                <w:szCs w:val="20"/>
              </w:rPr>
            </w:pPr>
            <w:r>
              <w:rPr>
                <w:b/>
                <w:bCs/>
                <w:i/>
                <w:iCs/>
              </w:rPr>
              <w:t xml:space="preserve">К.Г. Паустовский </w:t>
            </w:r>
            <w:r>
              <w:rPr>
                <w:i/>
                <w:iCs/>
              </w:rPr>
              <w:t>и др.</w:t>
            </w:r>
          </w:p>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4" w:lineRule="exact"/>
              <w:ind w:left="800"/>
              <w:rPr>
                <w:sz w:val="20"/>
                <w:szCs w:val="20"/>
              </w:rPr>
            </w:pPr>
            <w:r>
              <w:rPr>
                <w:i/>
                <w:iCs/>
              </w:rPr>
              <w:t>- 1 стихотворение по</w:t>
            </w:r>
          </w:p>
        </w:tc>
        <w:tc>
          <w:tcPr>
            <w:tcW w:w="2840" w:type="dxa"/>
            <w:tcBorders>
              <w:right w:val="single" w:sz="8" w:space="0" w:color="auto"/>
            </w:tcBorders>
            <w:vAlign w:val="bottom"/>
          </w:tcPr>
          <w:p w:rsidR="00401888" w:rsidRDefault="00401888" w:rsidP="00401888">
            <w:pPr>
              <w:spacing w:line="274" w:lineRule="exact"/>
              <w:jc w:val="center"/>
              <w:rPr>
                <w:sz w:val="20"/>
                <w:szCs w:val="20"/>
              </w:rPr>
            </w:pPr>
            <w:r>
              <w:rPr>
                <w:b/>
                <w:bCs/>
                <w:i/>
                <w:iCs/>
                <w:w w:val="99"/>
              </w:rPr>
              <w:t>(1-2 произведения – по</w:t>
            </w:r>
          </w:p>
        </w:tc>
        <w:tc>
          <w:tcPr>
            <w:tcW w:w="0" w:type="dxa"/>
            <w:vAlign w:val="bottom"/>
          </w:tcPr>
          <w:p w:rsidR="00401888" w:rsidRDefault="00401888" w:rsidP="00401888">
            <w:pPr>
              <w:rPr>
                <w:sz w:val="1"/>
                <w:szCs w:val="1"/>
              </w:rPr>
            </w:pPr>
          </w:p>
        </w:tc>
      </w:tr>
      <w:tr w:rsidR="00401888" w:rsidTr="00401888">
        <w:trPr>
          <w:trHeight w:val="281"/>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 xml:space="preserve">выбору, например: </w:t>
            </w:r>
            <w:r>
              <w:rPr>
                <w:b/>
                <w:bCs/>
                <w:i/>
                <w:iCs/>
              </w:rPr>
              <w:t>«Хорошее</w:t>
            </w:r>
          </w:p>
        </w:tc>
        <w:tc>
          <w:tcPr>
            <w:tcW w:w="2840" w:type="dxa"/>
            <w:tcBorders>
              <w:right w:val="single" w:sz="8" w:space="0" w:color="auto"/>
            </w:tcBorders>
            <w:vAlign w:val="bottom"/>
          </w:tcPr>
          <w:p w:rsidR="00401888" w:rsidRDefault="00401888" w:rsidP="00401888">
            <w:pPr>
              <w:jc w:val="center"/>
              <w:rPr>
                <w:sz w:val="20"/>
                <w:szCs w:val="20"/>
              </w:rPr>
            </w:pPr>
            <w:r>
              <w:rPr>
                <w:b/>
                <w:bCs/>
                <w:i/>
                <w:iCs/>
                <w:w w:val="98"/>
              </w:rPr>
              <w:t>выбору</w:t>
            </w:r>
            <w:r>
              <w:rPr>
                <w:i/>
                <w:iCs/>
                <w:w w:val="98"/>
              </w:rPr>
              <w:t>, 5-6</w:t>
            </w:r>
            <w:r>
              <w:rPr>
                <w:b/>
                <w:bCs/>
                <w:i/>
                <w:iCs/>
                <w:w w:val="98"/>
              </w:rPr>
              <w:t xml:space="preserve"> </w:t>
            </w:r>
            <w:r>
              <w:rPr>
                <w:i/>
                <w:iCs/>
                <w:w w:val="98"/>
              </w:rPr>
              <w:t>кл.</w:t>
            </w:r>
            <w:r>
              <w:rPr>
                <w:b/>
                <w:bCs/>
                <w:i/>
                <w:iCs/>
                <w:w w:val="98"/>
              </w:rPr>
              <w:t>)</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отношение к лошадям» (1918),</w:t>
            </w:r>
          </w:p>
        </w:tc>
        <w:tc>
          <w:tcPr>
            <w:tcW w:w="2840" w:type="dxa"/>
            <w:vMerge w:val="restart"/>
            <w:tcBorders>
              <w:right w:val="single" w:sz="8" w:space="0" w:color="auto"/>
            </w:tcBorders>
            <w:vAlign w:val="bottom"/>
          </w:tcPr>
          <w:p w:rsidR="00401888" w:rsidRDefault="00401888" w:rsidP="00401888">
            <w:pPr>
              <w:jc w:val="center"/>
              <w:rPr>
                <w:sz w:val="20"/>
                <w:szCs w:val="20"/>
              </w:rPr>
            </w:pPr>
            <w:r>
              <w:rPr>
                <w:b/>
                <w:bCs/>
                <w:i/>
                <w:iCs/>
                <w:w w:val="98"/>
              </w:rPr>
              <w:t>Проза о детях</w:t>
            </w:r>
            <w:r>
              <w:rPr>
                <w:i/>
                <w:iCs/>
                <w:w w:val="98"/>
              </w:rPr>
              <w:t>,</w:t>
            </w:r>
          </w:p>
        </w:tc>
        <w:tc>
          <w:tcPr>
            <w:tcW w:w="0" w:type="dxa"/>
            <w:vAlign w:val="bottom"/>
          </w:tcPr>
          <w:p w:rsidR="00401888" w:rsidRDefault="00401888" w:rsidP="00401888">
            <w:pPr>
              <w:rPr>
                <w:sz w:val="1"/>
                <w:szCs w:val="1"/>
              </w:rPr>
            </w:pPr>
          </w:p>
        </w:tc>
      </w:tr>
      <w:tr w:rsidR="00401888" w:rsidTr="00401888">
        <w:trPr>
          <w:trHeight w:val="273"/>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3" w:lineRule="exact"/>
              <w:ind w:left="100"/>
              <w:rPr>
                <w:sz w:val="20"/>
                <w:szCs w:val="20"/>
              </w:rPr>
            </w:pPr>
            <w:r>
              <w:rPr>
                <w:b/>
                <w:bCs/>
                <w:i/>
                <w:iCs/>
              </w:rPr>
              <w:t>«Необычайное приключение,</w:t>
            </w:r>
          </w:p>
        </w:tc>
        <w:tc>
          <w:tcPr>
            <w:tcW w:w="2840" w:type="dxa"/>
            <w:vMerge/>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9"/>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бывшее с Владимиром</w:t>
            </w:r>
          </w:p>
        </w:tc>
        <w:tc>
          <w:tcPr>
            <w:tcW w:w="2840" w:type="dxa"/>
            <w:tcBorders>
              <w:right w:val="single" w:sz="8" w:space="0" w:color="auto"/>
            </w:tcBorders>
            <w:vAlign w:val="bottom"/>
          </w:tcPr>
          <w:p w:rsidR="00401888" w:rsidRDefault="00401888" w:rsidP="00401888">
            <w:pPr>
              <w:jc w:val="center"/>
              <w:rPr>
                <w:sz w:val="20"/>
                <w:szCs w:val="20"/>
              </w:rPr>
            </w:pPr>
            <w:r>
              <w:rPr>
                <w:i/>
                <w:iCs/>
              </w:rPr>
              <w:t>например: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Маяковским летом на даче»</w:t>
            </w:r>
          </w:p>
        </w:tc>
        <w:tc>
          <w:tcPr>
            <w:tcW w:w="2840" w:type="dxa"/>
            <w:tcBorders>
              <w:right w:val="single" w:sz="8" w:space="0" w:color="auto"/>
            </w:tcBorders>
            <w:vAlign w:val="bottom"/>
          </w:tcPr>
          <w:p w:rsidR="00401888" w:rsidRDefault="00401888" w:rsidP="00401888">
            <w:pPr>
              <w:jc w:val="center"/>
              <w:rPr>
                <w:sz w:val="20"/>
                <w:szCs w:val="20"/>
              </w:rPr>
            </w:pPr>
            <w:r>
              <w:rPr>
                <w:b/>
                <w:bCs/>
                <w:i/>
                <w:iCs/>
              </w:rPr>
              <w:t>В.Г. Распутин, В.П.</w:t>
            </w:r>
          </w:p>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3" w:lineRule="exact"/>
              <w:ind w:left="100"/>
              <w:rPr>
                <w:sz w:val="20"/>
                <w:szCs w:val="20"/>
              </w:rPr>
            </w:pPr>
            <w:r>
              <w:rPr>
                <w:b/>
                <w:bCs/>
                <w:i/>
                <w:iCs/>
              </w:rPr>
              <w:t>(1920) и др.</w:t>
            </w:r>
          </w:p>
        </w:tc>
        <w:tc>
          <w:tcPr>
            <w:tcW w:w="2840" w:type="dxa"/>
            <w:tcBorders>
              <w:right w:val="single" w:sz="8" w:space="0" w:color="auto"/>
            </w:tcBorders>
            <w:vAlign w:val="bottom"/>
          </w:tcPr>
          <w:p w:rsidR="00401888" w:rsidRDefault="00401888" w:rsidP="00401888">
            <w:pPr>
              <w:spacing w:line="273" w:lineRule="exact"/>
              <w:jc w:val="center"/>
              <w:rPr>
                <w:sz w:val="20"/>
                <w:szCs w:val="20"/>
              </w:rPr>
            </w:pPr>
            <w:r>
              <w:rPr>
                <w:b/>
                <w:bCs/>
                <w:i/>
                <w:iCs/>
                <w:w w:val="99"/>
              </w:rPr>
              <w:t>Астафьев, Ф.А.</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800"/>
              <w:rPr>
                <w:sz w:val="20"/>
                <w:szCs w:val="20"/>
              </w:rPr>
            </w:pPr>
            <w:r>
              <w:t>(7-8 кл.)</w:t>
            </w:r>
          </w:p>
        </w:tc>
        <w:tc>
          <w:tcPr>
            <w:tcW w:w="2840" w:type="dxa"/>
            <w:tcBorders>
              <w:right w:val="single" w:sz="8" w:space="0" w:color="auto"/>
            </w:tcBorders>
            <w:vAlign w:val="bottom"/>
          </w:tcPr>
          <w:p w:rsidR="00401888" w:rsidRDefault="00401888" w:rsidP="00401888">
            <w:pPr>
              <w:jc w:val="center"/>
              <w:rPr>
                <w:sz w:val="20"/>
                <w:szCs w:val="20"/>
              </w:rPr>
            </w:pPr>
            <w:r>
              <w:rPr>
                <w:b/>
                <w:bCs/>
                <w:i/>
                <w:iCs/>
                <w:w w:val="99"/>
              </w:rPr>
              <w:t>Искандер, Ю.И. Коваль,</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rPr>
                <w:sz w:val="23"/>
                <w:szCs w:val="23"/>
              </w:rPr>
            </w:pPr>
          </w:p>
        </w:tc>
        <w:tc>
          <w:tcPr>
            <w:tcW w:w="2840" w:type="dxa"/>
            <w:tcBorders>
              <w:right w:val="single" w:sz="8" w:space="0" w:color="auto"/>
            </w:tcBorders>
            <w:vAlign w:val="bottom"/>
          </w:tcPr>
          <w:p w:rsidR="00401888" w:rsidRDefault="00401888" w:rsidP="00401888">
            <w:pPr>
              <w:spacing w:line="271" w:lineRule="exact"/>
              <w:jc w:val="center"/>
              <w:rPr>
                <w:sz w:val="20"/>
                <w:szCs w:val="20"/>
              </w:rPr>
            </w:pPr>
            <w:r>
              <w:rPr>
                <w:b/>
                <w:bCs/>
                <w:i/>
                <w:iCs/>
                <w:w w:val="99"/>
              </w:rPr>
              <w:t>Ю.П. Казаков, В.В.</w:t>
            </w:r>
          </w:p>
        </w:tc>
        <w:tc>
          <w:tcPr>
            <w:tcW w:w="0" w:type="dxa"/>
            <w:vAlign w:val="bottom"/>
          </w:tcPr>
          <w:p w:rsidR="00401888" w:rsidRDefault="00401888" w:rsidP="00401888">
            <w:pPr>
              <w:rPr>
                <w:sz w:val="1"/>
                <w:szCs w:val="1"/>
              </w:rPr>
            </w:pPr>
          </w:p>
        </w:tc>
      </w:tr>
      <w:tr w:rsidR="00401888" w:rsidTr="00401888">
        <w:trPr>
          <w:trHeight w:val="281"/>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С.А. Есенин</w:t>
            </w:r>
          </w:p>
        </w:tc>
        <w:tc>
          <w:tcPr>
            <w:tcW w:w="2840" w:type="dxa"/>
            <w:tcBorders>
              <w:right w:val="single" w:sz="8" w:space="0" w:color="auto"/>
            </w:tcBorders>
            <w:vAlign w:val="bottom"/>
          </w:tcPr>
          <w:p w:rsidR="00401888" w:rsidRDefault="00401888" w:rsidP="00401888">
            <w:pPr>
              <w:jc w:val="center"/>
              <w:rPr>
                <w:sz w:val="20"/>
                <w:szCs w:val="20"/>
              </w:rPr>
            </w:pPr>
            <w:r>
              <w:rPr>
                <w:b/>
                <w:bCs/>
                <w:i/>
                <w:iCs/>
                <w:w w:val="99"/>
              </w:rPr>
              <w:t xml:space="preserve">Голявкин </w:t>
            </w:r>
            <w:r>
              <w:rPr>
                <w:i/>
                <w:iCs/>
                <w:w w:val="99"/>
              </w:rPr>
              <w:t>и др.</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i/>
                <w:iCs/>
              </w:rPr>
              <w:t>- 1 стихотворение по выбору,</w:t>
            </w:r>
          </w:p>
        </w:tc>
        <w:tc>
          <w:tcPr>
            <w:tcW w:w="2840" w:type="dxa"/>
            <w:tcBorders>
              <w:right w:val="single" w:sz="8" w:space="0" w:color="auto"/>
            </w:tcBorders>
            <w:vAlign w:val="bottom"/>
          </w:tcPr>
          <w:p w:rsidR="00401888" w:rsidRDefault="00401888" w:rsidP="00401888">
            <w:pPr>
              <w:spacing w:line="271" w:lineRule="exact"/>
              <w:jc w:val="center"/>
              <w:rPr>
                <w:sz w:val="20"/>
                <w:szCs w:val="20"/>
              </w:rPr>
            </w:pPr>
            <w:r>
              <w:rPr>
                <w:b/>
                <w:bCs/>
                <w:i/>
                <w:iCs/>
              </w:rPr>
              <w:t>(3-4 произведения по</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например</w:t>
            </w:r>
            <w:r>
              <w:rPr>
                <w:i/>
                <w:iCs/>
              </w:rPr>
              <w:t>:</w:t>
            </w:r>
          </w:p>
        </w:tc>
        <w:tc>
          <w:tcPr>
            <w:tcW w:w="2840" w:type="dxa"/>
            <w:tcBorders>
              <w:right w:val="single" w:sz="8" w:space="0" w:color="auto"/>
            </w:tcBorders>
            <w:vAlign w:val="bottom"/>
          </w:tcPr>
          <w:p w:rsidR="00401888" w:rsidRDefault="00401888" w:rsidP="00401888">
            <w:pPr>
              <w:jc w:val="center"/>
              <w:rPr>
                <w:sz w:val="20"/>
                <w:szCs w:val="20"/>
              </w:rPr>
            </w:pPr>
            <w:r>
              <w:rPr>
                <w:b/>
                <w:bCs/>
                <w:i/>
                <w:iCs/>
                <w:w w:val="99"/>
              </w:rPr>
              <w:t>выбору</w:t>
            </w:r>
            <w:r>
              <w:rPr>
                <w:i/>
                <w:iCs/>
                <w:w w:val="99"/>
              </w:rPr>
              <w:t>,</w:t>
            </w:r>
            <w:r>
              <w:rPr>
                <w:b/>
                <w:bCs/>
                <w:i/>
                <w:iCs/>
                <w:w w:val="99"/>
              </w:rPr>
              <w:t xml:space="preserve"> 5-8 кл.)</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«Гой ты, Русь, моя родная…»</w:t>
            </w:r>
          </w:p>
        </w:tc>
        <w:tc>
          <w:tcPr>
            <w:tcW w:w="284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4" w:lineRule="exact"/>
              <w:ind w:left="100"/>
              <w:rPr>
                <w:sz w:val="20"/>
                <w:szCs w:val="20"/>
              </w:rPr>
            </w:pPr>
            <w:r>
              <w:rPr>
                <w:i/>
                <w:iCs/>
              </w:rPr>
              <w:t>(1914), «Песнь о собаке» (1915),</w:t>
            </w:r>
          </w:p>
        </w:tc>
        <w:tc>
          <w:tcPr>
            <w:tcW w:w="2840" w:type="dxa"/>
            <w:tcBorders>
              <w:right w:val="single" w:sz="8" w:space="0" w:color="auto"/>
            </w:tcBorders>
            <w:vAlign w:val="bottom"/>
          </w:tcPr>
          <w:p w:rsidR="00401888" w:rsidRDefault="00401888" w:rsidP="00401888">
            <w:pPr>
              <w:spacing w:line="274" w:lineRule="exact"/>
              <w:jc w:val="center"/>
              <w:rPr>
                <w:sz w:val="20"/>
                <w:szCs w:val="20"/>
              </w:rPr>
            </w:pPr>
            <w:r>
              <w:rPr>
                <w:b/>
                <w:bCs/>
                <w:i/>
                <w:iCs/>
              </w:rPr>
              <w:t>Поэзия 2-й половины</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«Нивы сжаты, рощи голы…»</w:t>
            </w:r>
          </w:p>
        </w:tc>
        <w:tc>
          <w:tcPr>
            <w:tcW w:w="2840" w:type="dxa"/>
            <w:tcBorders>
              <w:right w:val="single" w:sz="8" w:space="0" w:color="auto"/>
            </w:tcBorders>
            <w:vAlign w:val="bottom"/>
          </w:tcPr>
          <w:p w:rsidR="00401888" w:rsidRDefault="00401888" w:rsidP="00401888">
            <w:pPr>
              <w:jc w:val="center"/>
              <w:rPr>
                <w:sz w:val="20"/>
                <w:szCs w:val="20"/>
              </w:rPr>
            </w:pPr>
            <w:r>
              <w:rPr>
                <w:b/>
                <w:bCs/>
                <w:i/>
                <w:iCs/>
              </w:rPr>
              <w:t>ХХ в.</w:t>
            </w:r>
            <w:r>
              <w:rPr>
                <w:i/>
                <w:iCs/>
              </w:rPr>
              <w:t>,</w:t>
            </w:r>
            <w:r>
              <w:rPr>
                <w:b/>
                <w:bCs/>
                <w:i/>
                <w:iCs/>
              </w:rPr>
              <w:t xml:space="preserve"> </w:t>
            </w:r>
            <w:r>
              <w:rPr>
                <w:i/>
                <w:iCs/>
              </w:rPr>
              <w:t>например: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(1917 – 1918), «Письмо к</w:t>
            </w:r>
          </w:p>
        </w:tc>
        <w:tc>
          <w:tcPr>
            <w:tcW w:w="2840" w:type="dxa"/>
            <w:tcBorders>
              <w:right w:val="single" w:sz="8" w:space="0" w:color="auto"/>
            </w:tcBorders>
            <w:vAlign w:val="bottom"/>
          </w:tcPr>
          <w:p w:rsidR="00401888" w:rsidRDefault="00401888" w:rsidP="00401888">
            <w:pPr>
              <w:ind w:left="100"/>
              <w:rPr>
                <w:sz w:val="20"/>
                <w:szCs w:val="20"/>
              </w:rPr>
            </w:pPr>
            <w:r>
              <w:rPr>
                <w:b/>
                <w:bCs/>
                <w:i/>
                <w:iCs/>
              </w:rPr>
              <w:t>Н.И. Глазков, Е.А.</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матери» (1924) «Собаке</w:t>
            </w:r>
          </w:p>
        </w:tc>
        <w:tc>
          <w:tcPr>
            <w:tcW w:w="2840" w:type="dxa"/>
            <w:tcBorders>
              <w:right w:val="single" w:sz="8" w:space="0" w:color="auto"/>
            </w:tcBorders>
            <w:vAlign w:val="bottom"/>
          </w:tcPr>
          <w:p w:rsidR="00401888" w:rsidRDefault="00401888" w:rsidP="00401888">
            <w:pPr>
              <w:ind w:left="100"/>
              <w:rPr>
                <w:sz w:val="20"/>
                <w:szCs w:val="20"/>
              </w:rPr>
            </w:pPr>
            <w:r>
              <w:rPr>
                <w:b/>
                <w:bCs/>
                <w:i/>
                <w:iCs/>
              </w:rPr>
              <w:t>Евтушенко, А.А.</w:t>
            </w:r>
          </w:p>
        </w:tc>
        <w:tc>
          <w:tcPr>
            <w:tcW w:w="0" w:type="dxa"/>
            <w:vAlign w:val="bottom"/>
          </w:tcPr>
          <w:p w:rsidR="00401888" w:rsidRDefault="00401888" w:rsidP="00401888">
            <w:pPr>
              <w:rPr>
                <w:sz w:val="1"/>
                <w:szCs w:val="1"/>
              </w:rPr>
            </w:pPr>
          </w:p>
        </w:tc>
      </w:tr>
      <w:tr w:rsidR="00401888" w:rsidTr="00401888">
        <w:trPr>
          <w:trHeight w:val="279"/>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Качалова» (1925) и др.</w:t>
            </w:r>
          </w:p>
        </w:tc>
        <w:tc>
          <w:tcPr>
            <w:tcW w:w="2840" w:type="dxa"/>
            <w:tcBorders>
              <w:right w:val="single" w:sz="8" w:space="0" w:color="auto"/>
            </w:tcBorders>
            <w:vAlign w:val="bottom"/>
          </w:tcPr>
          <w:p w:rsidR="00401888" w:rsidRDefault="00401888" w:rsidP="00401888">
            <w:pPr>
              <w:ind w:left="100"/>
              <w:rPr>
                <w:sz w:val="20"/>
                <w:szCs w:val="20"/>
              </w:rPr>
            </w:pPr>
            <w:r>
              <w:rPr>
                <w:b/>
                <w:bCs/>
                <w:i/>
                <w:iCs/>
              </w:rPr>
              <w:t>Вознесенский, Н.М.</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(5-6 кл.)</w:t>
            </w:r>
          </w:p>
        </w:tc>
        <w:tc>
          <w:tcPr>
            <w:tcW w:w="2840" w:type="dxa"/>
            <w:tcBorders>
              <w:right w:val="single" w:sz="8" w:space="0" w:color="auto"/>
            </w:tcBorders>
            <w:vAlign w:val="bottom"/>
          </w:tcPr>
          <w:p w:rsidR="00401888" w:rsidRDefault="00401888" w:rsidP="00401888">
            <w:pPr>
              <w:ind w:left="100"/>
              <w:rPr>
                <w:sz w:val="20"/>
                <w:szCs w:val="20"/>
              </w:rPr>
            </w:pPr>
            <w:r>
              <w:rPr>
                <w:b/>
                <w:bCs/>
                <w:i/>
                <w:iCs/>
              </w:rPr>
              <w:t>Рубцов, Д.С.</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tc>
        <w:tc>
          <w:tcPr>
            <w:tcW w:w="2840" w:type="dxa"/>
            <w:tcBorders>
              <w:right w:val="single" w:sz="8" w:space="0" w:color="auto"/>
            </w:tcBorders>
            <w:vAlign w:val="bottom"/>
          </w:tcPr>
          <w:p w:rsidR="00401888" w:rsidRDefault="00401888" w:rsidP="00401888">
            <w:pPr>
              <w:ind w:left="100"/>
              <w:rPr>
                <w:sz w:val="20"/>
                <w:szCs w:val="20"/>
              </w:rPr>
            </w:pPr>
            <w:r>
              <w:rPr>
                <w:b/>
                <w:bCs/>
                <w:i/>
                <w:iCs/>
              </w:rPr>
              <w:t>Самойлов,А.А.</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rPr>
              <w:t>М.А. Булгаков</w:t>
            </w:r>
          </w:p>
        </w:tc>
        <w:tc>
          <w:tcPr>
            <w:tcW w:w="2840" w:type="dxa"/>
            <w:tcBorders>
              <w:right w:val="single" w:sz="8" w:space="0" w:color="auto"/>
            </w:tcBorders>
            <w:vAlign w:val="bottom"/>
          </w:tcPr>
          <w:p w:rsidR="00401888" w:rsidRDefault="00401888" w:rsidP="00401888">
            <w:pPr>
              <w:spacing w:line="271" w:lineRule="exact"/>
              <w:ind w:left="100"/>
              <w:rPr>
                <w:sz w:val="20"/>
                <w:szCs w:val="20"/>
              </w:rPr>
            </w:pPr>
            <w:r>
              <w:rPr>
                <w:b/>
                <w:bCs/>
                <w:i/>
                <w:iCs/>
              </w:rPr>
              <w:t>Тарковский, Б.Ш.</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i/>
                <w:iCs/>
              </w:rPr>
              <w:t>1 повесть по выбору</w:t>
            </w:r>
            <w:r>
              <w:rPr>
                <w:i/>
                <w:iCs/>
              </w:rPr>
              <w:t>,</w:t>
            </w:r>
            <w:r>
              <w:rPr>
                <w:b/>
                <w:bCs/>
                <w:i/>
                <w:iCs/>
              </w:rPr>
              <w:t xml:space="preserve"> например</w:t>
            </w:r>
            <w:r>
              <w:rPr>
                <w:i/>
                <w:iCs/>
              </w:rPr>
              <w:t>:</w:t>
            </w:r>
          </w:p>
        </w:tc>
        <w:tc>
          <w:tcPr>
            <w:tcW w:w="2840" w:type="dxa"/>
            <w:tcBorders>
              <w:right w:val="single" w:sz="8" w:space="0" w:color="auto"/>
            </w:tcBorders>
            <w:vAlign w:val="bottom"/>
          </w:tcPr>
          <w:p w:rsidR="00401888" w:rsidRDefault="00401888" w:rsidP="00401888">
            <w:pPr>
              <w:ind w:left="100"/>
              <w:rPr>
                <w:sz w:val="20"/>
                <w:szCs w:val="20"/>
              </w:rPr>
            </w:pPr>
            <w:r>
              <w:rPr>
                <w:b/>
                <w:bCs/>
                <w:i/>
                <w:iCs/>
              </w:rPr>
              <w:t>Окуджава, В.С.</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«Роковые яйца» (1924), «Собачье</w:t>
            </w:r>
          </w:p>
        </w:tc>
        <w:tc>
          <w:tcPr>
            <w:tcW w:w="2840" w:type="dxa"/>
            <w:tcBorders>
              <w:right w:val="single" w:sz="8" w:space="0" w:color="auto"/>
            </w:tcBorders>
            <w:vAlign w:val="bottom"/>
          </w:tcPr>
          <w:p w:rsidR="00401888" w:rsidRDefault="00401888" w:rsidP="00401888">
            <w:pPr>
              <w:ind w:left="100"/>
              <w:rPr>
                <w:sz w:val="20"/>
                <w:szCs w:val="20"/>
              </w:rPr>
            </w:pPr>
            <w:r>
              <w:rPr>
                <w:b/>
                <w:bCs/>
                <w:i/>
                <w:iCs/>
              </w:rPr>
              <w:t>Высоцкий, Ю.П. Мориц,</w:t>
            </w:r>
          </w:p>
        </w:tc>
        <w:tc>
          <w:tcPr>
            <w:tcW w:w="0" w:type="dxa"/>
            <w:vAlign w:val="bottom"/>
          </w:tcPr>
          <w:p w:rsidR="00401888" w:rsidRDefault="00401888" w:rsidP="00401888">
            <w:pPr>
              <w:rPr>
                <w:sz w:val="1"/>
                <w:szCs w:val="1"/>
              </w:rPr>
            </w:pPr>
          </w:p>
        </w:tc>
      </w:tr>
      <w:tr w:rsidR="00401888" w:rsidTr="00401888">
        <w:trPr>
          <w:trHeight w:val="279"/>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сердце» (1925) и др.</w:t>
            </w:r>
          </w:p>
        </w:tc>
        <w:tc>
          <w:tcPr>
            <w:tcW w:w="2840" w:type="dxa"/>
            <w:tcBorders>
              <w:right w:val="single" w:sz="8" w:space="0" w:color="auto"/>
            </w:tcBorders>
            <w:vAlign w:val="bottom"/>
          </w:tcPr>
          <w:p w:rsidR="00401888" w:rsidRDefault="00401888" w:rsidP="00401888">
            <w:pPr>
              <w:ind w:left="100"/>
              <w:rPr>
                <w:sz w:val="20"/>
                <w:szCs w:val="20"/>
              </w:rPr>
            </w:pPr>
            <w:r>
              <w:rPr>
                <w:b/>
                <w:bCs/>
                <w:i/>
                <w:iCs/>
              </w:rPr>
              <w:t>И.А. Бродский, А.С.</w:t>
            </w:r>
          </w:p>
        </w:tc>
        <w:tc>
          <w:tcPr>
            <w:tcW w:w="0" w:type="dxa"/>
            <w:vAlign w:val="bottom"/>
          </w:tcPr>
          <w:p w:rsidR="00401888" w:rsidRDefault="00401888" w:rsidP="00401888">
            <w:pPr>
              <w:rPr>
                <w:sz w:val="1"/>
                <w:szCs w:val="1"/>
              </w:rPr>
            </w:pPr>
          </w:p>
        </w:tc>
      </w:tr>
      <w:tr w:rsidR="00401888" w:rsidTr="00401888">
        <w:trPr>
          <w:trHeight w:val="273"/>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3" w:lineRule="exact"/>
              <w:ind w:left="100"/>
              <w:rPr>
                <w:sz w:val="20"/>
                <w:szCs w:val="20"/>
              </w:rPr>
            </w:pPr>
            <w:r>
              <w:rPr>
                <w:b/>
                <w:bCs/>
              </w:rPr>
              <w:t>(7-8 кл.)</w:t>
            </w:r>
          </w:p>
        </w:tc>
        <w:tc>
          <w:tcPr>
            <w:tcW w:w="2840" w:type="dxa"/>
            <w:tcBorders>
              <w:right w:val="single" w:sz="8" w:space="0" w:color="auto"/>
            </w:tcBorders>
            <w:vAlign w:val="bottom"/>
          </w:tcPr>
          <w:p w:rsidR="00401888" w:rsidRDefault="00401888" w:rsidP="00401888">
            <w:pPr>
              <w:spacing w:line="273" w:lineRule="exact"/>
              <w:ind w:left="100"/>
              <w:rPr>
                <w:sz w:val="20"/>
                <w:szCs w:val="20"/>
              </w:rPr>
            </w:pPr>
            <w:r>
              <w:rPr>
                <w:b/>
                <w:bCs/>
                <w:i/>
                <w:iCs/>
              </w:rPr>
              <w:t>Кушнер, О.Е. Григорьев</w:t>
            </w:r>
          </w:p>
        </w:tc>
        <w:tc>
          <w:tcPr>
            <w:tcW w:w="0" w:type="dxa"/>
            <w:vAlign w:val="bottom"/>
          </w:tcPr>
          <w:p w:rsidR="00401888" w:rsidRDefault="00401888" w:rsidP="00401888">
            <w:pPr>
              <w:rPr>
                <w:sz w:val="1"/>
                <w:szCs w:val="1"/>
              </w:rPr>
            </w:pPr>
          </w:p>
        </w:tc>
      </w:tr>
      <w:tr w:rsidR="00401888" w:rsidTr="00401888">
        <w:trPr>
          <w:trHeight w:val="279"/>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tc>
        <w:tc>
          <w:tcPr>
            <w:tcW w:w="2840" w:type="dxa"/>
            <w:tcBorders>
              <w:right w:val="single" w:sz="8" w:space="0" w:color="auto"/>
            </w:tcBorders>
            <w:vAlign w:val="bottom"/>
          </w:tcPr>
          <w:p w:rsidR="00401888" w:rsidRDefault="00401888" w:rsidP="00401888">
            <w:pPr>
              <w:ind w:left="100"/>
              <w:rPr>
                <w:sz w:val="20"/>
                <w:szCs w:val="20"/>
              </w:rPr>
            </w:pPr>
            <w:r>
              <w:rPr>
                <w:i/>
                <w:iCs/>
              </w:rPr>
              <w:t>и др.</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1" w:lineRule="exact"/>
              <w:ind w:left="100"/>
              <w:rPr>
                <w:sz w:val="20"/>
                <w:szCs w:val="20"/>
              </w:rPr>
            </w:pPr>
            <w:r>
              <w:rPr>
                <w:b/>
                <w:bCs/>
              </w:rPr>
              <w:t>А.П. Платонов</w:t>
            </w:r>
          </w:p>
        </w:tc>
        <w:tc>
          <w:tcPr>
            <w:tcW w:w="2840" w:type="dxa"/>
            <w:tcBorders>
              <w:right w:val="single" w:sz="8" w:space="0" w:color="auto"/>
            </w:tcBorders>
            <w:vAlign w:val="bottom"/>
          </w:tcPr>
          <w:p w:rsidR="00401888" w:rsidRDefault="00401888" w:rsidP="00401888">
            <w:pPr>
              <w:spacing w:line="271" w:lineRule="exact"/>
              <w:ind w:left="200"/>
              <w:rPr>
                <w:sz w:val="20"/>
                <w:szCs w:val="20"/>
              </w:rPr>
            </w:pPr>
            <w:r>
              <w:rPr>
                <w:b/>
                <w:bCs/>
                <w:i/>
                <w:iCs/>
              </w:rPr>
              <w:t>(3-4 стихотворения по</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 xml:space="preserve">- </w:t>
            </w:r>
            <w:r>
              <w:rPr>
                <w:b/>
                <w:bCs/>
                <w:i/>
                <w:iCs/>
              </w:rPr>
              <w:t>1</w:t>
            </w:r>
            <w:r>
              <w:rPr>
                <w:i/>
                <w:iCs/>
              </w:rPr>
              <w:t xml:space="preserve"> </w:t>
            </w:r>
            <w:r>
              <w:rPr>
                <w:b/>
                <w:bCs/>
                <w:i/>
                <w:iCs/>
              </w:rPr>
              <w:t>рассказ по выбору,</w:t>
            </w:r>
            <w:r>
              <w:rPr>
                <w:i/>
                <w:iCs/>
              </w:rPr>
              <w:t xml:space="preserve"> </w:t>
            </w:r>
            <w:r>
              <w:rPr>
                <w:b/>
                <w:bCs/>
                <w:i/>
                <w:iCs/>
              </w:rPr>
              <w:t>например</w:t>
            </w:r>
            <w:r>
              <w:rPr>
                <w:i/>
                <w:iCs/>
              </w:rPr>
              <w:t>:</w:t>
            </w:r>
          </w:p>
        </w:tc>
        <w:tc>
          <w:tcPr>
            <w:tcW w:w="2840" w:type="dxa"/>
            <w:tcBorders>
              <w:right w:val="single" w:sz="8" w:space="0" w:color="auto"/>
            </w:tcBorders>
            <w:vAlign w:val="bottom"/>
          </w:tcPr>
          <w:p w:rsidR="00401888" w:rsidRDefault="00401888" w:rsidP="00401888">
            <w:pPr>
              <w:jc w:val="center"/>
              <w:rPr>
                <w:sz w:val="20"/>
                <w:szCs w:val="20"/>
              </w:rPr>
            </w:pPr>
            <w:r>
              <w:rPr>
                <w:b/>
                <w:bCs/>
                <w:i/>
                <w:iCs/>
                <w:w w:val="99"/>
              </w:rPr>
              <w:t>выбору, 5-9 кл.)</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«В прекрасном и яростном мире</w:t>
            </w:r>
          </w:p>
        </w:tc>
        <w:tc>
          <w:tcPr>
            <w:tcW w:w="284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4" w:lineRule="exact"/>
              <w:ind w:left="100"/>
              <w:rPr>
                <w:sz w:val="20"/>
                <w:szCs w:val="20"/>
              </w:rPr>
            </w:pPr>
            <w:r>
              <w:rPr>
                <w:i/>
                <w:iCs/>
              </w:rPr>
              <w:t>(Машинист Мальцев)» (1937),</w:t>
            </w:r>
          </w:p>
        </w:tc>
        <w:tc>
          <w:tcPr>
            <w:tcW w:w="2840" w:type="dxa"/>
            <w:tcBorders>
              <w:right w:val="single" w:sz="8" w:space="0" w:color="auto"/>
            </w:tcBorders>
            <w:vAlign w:val="bottom"/>
          </w:tcPr>
          <w:p w:rsidR="00401888" w:rsidRDefault="00401888" w:rsidP="00401888">
            <w:pPr>
              <w:spacing w:line="274" w:lineRule="exact"/>
              <w:jc w:val="center"/>
              <w:rPr>
                <w:sz w:val="20"/>
                <w:szCs w:val="20"/>
              </w:rPr>
            </w:pPr>
            <w:r>
              <w:rPr>
                <w:b/>
                <w:bCs/>
                <w:i/>
                <w:iCs/>
                <w:w w:val="98"/>
              </w:rPr>
              <w:t>Проза русской</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«Рассказ о мертвом старике»</w:t>
            </w:r>
          </w:p>
        </w:tc>
        <w:tc>
          <w:tcPr>
            <w:tcW w:w="2840" w:type="dxa"/>
            <w:tcBorders>
              <w:right w:val="single" w:sz="8" w:space="0" w:color="auto"/>
            </w:tcBorders>
            <w:vAlign w:val="bottom"/>
          </w:tcPr>
          <w:p w:rsidR="00401888" w:rsidRDefault="00401888" w:rsidP="00401888">
            <w:pPr>
              <w:jc w:val="center"/>
              <w:rPr>
                <w:sz w:val="20"/>
                <w:szCs w:val="20"/>
              </w:rPr>
            </w:pPr>
            <w:r>
              <w:rPr>
                <w:b/>
                <w:bCs/>
                <w:i/>
                <w:iCs/>
                <w:w w:val="99"/>
              </w:rPr>
              <w:t>эмиграции</w:t>
            </w:r>
            <w:r>
              <w:rPr>
                <w:i/>
                <w:iCs/>
                <w:w w:val="99"/>
              </w:rPr>
              <w:t>,</w:t>
            </w:r>
            <w:r>
              <w:rPr>
                <w:b/>
                <w:bCs/>
                <w:i/>
                <w:iCs/>
                <w:w w:val="99"/>
              </w:rPr>
              <w:t xml:space="preserve"> </w:t>
            </w:r>
            <w:r>
              <w:rPr>
                <w:i/>
                <w:iCs/>
                <w:w w:val="99"/>
              </w:rPr>
              <w:t>например: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(1942), «Никита» (1945),</w:t>
            </w:r>
          </w:p>
        </w:tc>
        <w:tc>
          <w:tcPr>
            <w:tcW w:w="2840" w:type="dxa"/>
            <w:tcBorders>
              <w:right w:val="single" w:sz="8" w:space="0" w:color="auto"/>
            </w:tcBorders>
            <w:vAlign w:val="bottom"/>
          </w:tcPr>
          <w:p w:rsidR="00401888" w:rsidRDefault="00401888" w:rsidP="00401888">
            <w:pPr>
              <w:jc w:val="center"/>
              <w:rPr>
                <w:sz w:val="20"/>
                <w:szCs w:val="20"/>
              </w:rPr>
            </w:pPr>
            <w:r>
              <w:rPr>
                <w:b/>
                <w:bCs/>
                <w:i/>
                <w:iCs/>
              </w:rPr>
              <w:t>И.С. Шмелев, В.В.</w:t>
            </w:r>
          </w:p>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4" w:lineRule="exact"/>
              <w:ind w:left="100"/>
              <w:rPr>
                <w:sz w:val="20"/>
                <w:szCs w:val="20"/>
              </w:rPr>
            </w:pPr>
            <w:r>
              <w:rPr>
                <w:i/>
                <w:iCs/>
              </w:rPr>
              <w:t>«Цветок на земле» (1949) и др.</w:t>
            </w:r>
          </w:p>
        </w:tc>
        <w:tc>
          <w:tcPr>
            <w:tcW w:w="2840" w:type="dxa"/>
            <w:tcBorders>
              <w:right w:val="single" w:sz="8" w:space="0" w:color="auto"/>
            </w:tcBorders>
            <w:vAlign w:val="bottom"/>
          </w:tcPr>
          <w:p w:rsidR="00401888" w:rsidRDefault="00401888" w:rsidP="00401888">
            <w:pPr>
              <w:spacing w:line="274" w:lineRule="exact"/>
              <w:jc w:val="center"/>
              <w:rPr>
                <w:sz w:val="20"/>
                <w:szCs w:val="20"/>
              </w:rPr>
            </w:pPr>
            <w:r>
              <w:rPr>
                <w:b/>
                <w:bCs/>
                <w:i/>
                <w:iCs/>
              </w:rPr>
              <w:t>Набоков,</w:t>
            </w:r>
          </w:p>
        </w:tc>
        <w:tc>
          <w:tcPr>
            <w:tcW w:w="0" w:type="dxa"/>
            <w:vAlign w:val="bottom"/>
          </w:tcPr>
          <w:p w:rsidR="00401888" w:rsidRDefault="00401888" w:rsidP="00401888">
            <w:pPr>
              <w:rPr>
                <w:sz w:val="1"/>
                <w:szCs w:val="1"/>
              </w:rPr>
            </w:pPr>
          </w:p>
        </w:tc>
      </w:tr>
      <w:tr w:rsidR="00401888" w:rsidTr="00401888">
        <w:trPr>
          <w:trHeight w:val="281"/>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(6-8 кл.)</w:t>
            </w:r>
          </w:p>
        </w:tc>
        <w:tc>
          <w:tcPr>
            <w:tcW w:w="2840" w:type="dxa"/>
            <w:tcBorders>
              <w:right w:val="single" w:sz="8" w:space="0" w:color="auto"/>
            </w:tcBorders>
            <w:vAlign w:val="bottom"/>
          </w:tcPr>
          <w:p w:rsidR="00401888" w:rsidRDefault="00401888" w:rsidP="00401888">
            <w:pPr>
              <w:ind w:left="100"/>
              <w:rPr>
                <w:sz w:val="20"/>
                <w:szCs w:val="20"/>
              </w:rPr>
            </w:pPr>
            <w:r>
              <w:rPr>
                <w:b/>
                <w:bCs/>
                <w:i/>
                <w:iCs/>
              </w:rPr>
              <w:t xml:space="preserve">С.Д. Довлатов </w:t>
            </w:r>
            <w:r>
              <w:rPr>
                <w:i/>
                <w:iCs/>
              </w:rPr>
              <w:t>и др.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tc>
        <w:tc>
          <w:tcPr>
            <w:tcW w:w="2840" w:type="dxa"/>
            <w:tcBorders>
              <w:right w:val="single" w:sz="8" w:space="0" w:color="auto"/>
            </w:tcBorders>
            <w:vAlign w:val="bottom"/>
          </w:tcPr>
          <w:p w:rsidR="00401888" w:rsidRDefault="00401888" w:rsidP="00401888">
            <w:pPr>
              <w:jc w:val="center"/>
              <w:rPr>
                <w:sz w:val="20"/>
                <w:szCs w:val="20"/>
              </w:rPr>
            </w:pPr>
            <w:r>
              <w:rPr>
                <w:b/>
                <w:bCs/>
                <w:i/>
                <w:iCs/>
              </w:rPr>
              <w:t>(1 произведение – по</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М.М. Зощенко</w:t>
            </w:r>
          </w:p>
        </w:tc>
        <w:tc>
          <w:tcPr>
            <w:tcW w:w="2840" w:type="dxa"/>
            <w:tcBorders>
              <w:right w:val="single" w:sz="8" w:space="0" w:color="auto"/>
            </w:tcBorders>
            <w:vAlign w:val="bottom"/>
          </w:tcPr>
          <w:p w:rsidR="00401888" w:rsidRDefault="00401888" w:rsidP="00401888">
            <w:pPr>
              <w:jc w:val="center"/>
              <w:rPr>
                <w:sz w:val="20"/>
                <w:szCs w:val="20"/>
              </w:rPr>
            </w:pPr>
            <w:r>
              <w:rPr>
                <w:b/>
                <w:bCs/>
                <w:i/>
                <w:iCs/>
                <w:w w:val="99"/>
              </w:rPr>
              <w:t>выбору, 5-9 кл.)</w:t>
            </w:r>
          </w:p>
        </w:tc>
        <w:tc>
          <w:tcPr>
            <w:tcW w:w="0" w:type="dxa"/>
            <w:vAlign w:val="bottom"/>
          </w:tcPr>
          <w:p w:rsidR="00401888" w:rsidRDefault="00401888" w:rsidP="00401888">
            <w:pPr>
              <w:rPr>
                <w:sz w:val="1"/>
                <w:szCs w:val="1"/>
              </w:rPr>
            </w:pPr>
          </w:p>
        </w:tc>
      </w:tr>
      <w:tr w:rsidR="00401888" w:rsidTr="00401888">
        <w:trPr>
          <w:trHeight w:val="273"/>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3720" w:type="dxa"/>
            <w:tcBorders>
              <w:right w:val="single" w:sz="8" w:space="0" w:color="auto"/>
            </w:tcBorders>
            <w:vAlign w:val="bottom"/>
          </w:tcPr>
          <w:p w:rsidR="00401888" w:rsidRDefault="00401888" w:rsidP="00401888">
            <w:pPr>
              <w:spacing w:line="273" w:lineRule="exact"/>
              <w:ind w:left="100"/>
              <w:rPr>
                <w:sz w:val="20"/>
                <w:szCs w:val="20"/>
              </w:rPr>
            </w:pPr>
            <w:r>
              <w:rPr>
                <w:b/>
                <w:bCs/>
                <w:i/>
                <w:iCs/>
              </w:rPr>
              <w:t>2 рассказа по выбору, например:</w:t>
            </w:r>
          </w:p>
        </w:tc>
        <w:tc>
          <w:tcPr>
            <w:tcW w:w="284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«Аристократка» (1923), «Баня»</w:t>
            </w:r>
          </w:p>
        </w:tc>
        <w:tc>
          <w:tcPr>
            <w:tcW w:w="2840" w:type="dxa"/>
            <w:tcBorders>
              <w:right w:val="single" w:sz="8" w:space="0" w:color="auto"/>
            </w:tcBorders>
            <w:vAlign w:val="bottom"/>
          </w:tcPr>
          <w:p w:rsidR="00401888" w:rsidRDefault="00401888" w:rsidP="00401888">
            <w:pPr>
              <w:ind w:left="100"/>
              <w:rPr>
                <w:sz w:val="20"/>
                <w:szCs w:val="20"/>
              </w:rPr>
            </w:pPr>
            <w:r>
              <w:rPr>
                <w:b/>
                <w:bCs/>
                <w:i/>
                <w:iCs/>
              </w:rPr>
              <w:t>Проза и поэзия о</w:t>
            </w:r>
          </w:p>
        </w:tc>
        <w:tc>
          <w:tcPr>
            <w:tcW w:w="0" w:type="dxa"/>
            <w:vAlign w:val="bottom"/>
          </w:tcPr>
          <w:p w:rsidR="00401888" w:rsidRDefault="00401888" w:rsidP="00401888">
            <w:pPr>
              <w:rPr>
                <w:sz w:val="1"/>
                <w:szCs w:val="1"/>
              </w:rPr>
            </w:pPr>
          </w:p>
        </w:tc>
      </w:tr>
      <w:tr w:rsidR="00401888" w:rsidTr="00401888">
        <w:trPr>
          <w:trHeight w:val="279"/>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i/>
                <w:iCs/>
              </w:rPr>
              <w:t>(1924) и др.</w:t>
            </w:r>
          </w:p>
        </w:tc>
        <w:tc>
          <w:tcPr>
            <w:tcW w:w="2840" w:type="dxa"/>
            <w:tcBorders>
              <w:right w:val="single" w:sz="8" w:space="0" w:color="auto"/>
            </w:tcBorders>
            <w:vAlign w:val="bottom"/>
          </w:tcPr>
          <w:p w:rsidR="00401888" w:rsidRDefault="00401888" w:rsidP="00401888">
            <w:pPr>
              <w:ind w:left="100"/>
              <w:rPr>
                <w:sz w:val="20"/>
                <w:szCs w:val="20"/>
              </w:rPr>
            </w:pPr>
            <w:r>
              <w:rPr>
                <w:b/>
                <w:bCs/>
                <w:i/>
                <w:iCs/>
              </w:rPr>
              <w:t>подростках и для</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3720" w:type="dxa"/>
            <w:tcBorders>
              <w:right w:val="single" w:sz="8" w:space="0" w:color="auto"/>
            </w:tcBorders>
            <w:vAlign w:val="bottom"/>
          </w:tcPr>
          <w:p w:rsidR="00401888" w:rsidRDefault="00401888" w:rsidP="00401888">
            <w:pPr>
              <w:ind w:left="100"/>
              <w:rPr>
                <w:sz w:val="20"/>
                <w:szCs w:val="20"/>
              </w:rPr>
            </w:pPr>
            <w:r>
              <w:rPr>
                <w:b/>
                <w:bCs/>
              </w:rPr>
              <w:t>(5-7 кл.)</w:t>
            </w:r>
          </w:p>
        </w:tc>
        <w:tc>
          <w:tcPr>
            <w:tcW w:w="2840" w:type="dxa"/>
            <w:tcBorders>
              <w:right w:val="single" w:sz="8" w:space="0" w:color="auto"/>
            </w:tcBorders>
            <w:vAlign w:val="bottom"/>
          </w:tcPr>
          <w:p w:rsidR="00401888" w:rsidRDefault="00401888" w:rsidP="00401888">
            <w:pPr>
              <w:ind w:left="100"/>
              <w:rPr>
                <w:sz w:val="20"/>
                <w:szCs w:val="20"/>
              </w:rPr>
            </w:pPr>
            <w:r>
              <w:rPr>
                <w:b/>
                <w:bCs/>
                <w:i/>
                <w:iCs/>
              </w:rPr>
              <w:t>подростков последних</w:t>
            </w:r>
          </w:p>
        </w:tc>
        <w:tc>
          <w:tcPr>
            <w:tcW w:w="0" w:type="dxa"/>
            <w:vAlign w:val="bottom"/>
          </w:tcPr>
          <w:p w:rsidR="00401888" w:rsidRDefault="00401888" w:rsidP="00401888">
            <w:pPr>
              <w:rPr>
                <w:sz w:val="1"/>
                <w:szCs w:val="1"/>
              </w:rPr>
            </w:pPr>
          </w:p>
        </w:tc>
      </w:tr>
      <w:tr w:rsidR="00401888" w:rsidTr="00401888">
        <w:trPr>
          <w:trHeight w:val="303"/>
        </w:trPr>
        <w:tc>
          <w:tcPr>
            <w:tcW w:w="3380" w:type="dxa"/>
            <w:tcBorders>
              <w:left w:val="single" w:sz="8" w:space="0" w:color="auto"/>
              <w:bottom w:val="single" w:sz="8" w:space="0" w:color="auto"/>
              <w:right w:val="single" w:sz="8" w:space="0" w:color="auto"/>
            </w:tcBorders>
            <w:vAlign w:val="bottom"/>
          </w:tcPr>
          <w:p w:rsidR="00401888" w:rsidRDefault="00401888" w:rsidP="00401888"/>
        </w:tc>
        <w:tc>
          <w:tcPr>
            <w:tcW w:w="3720" w:type="dxa"/>
            <w:tcBorders>
              <w:bottom w:val="single" w:sz="8" w:space="0" w:color="auto"/>
              <w:right w:val="single" w:sz="8" w:space="0" w:color="auto"/>
            </w:tcBorders>
            <w:vAlign w:val="bottom"/>
          </w:tcPr>
          <w:p w:rsidR="00401888" w:rsidRDefault="00401888" w:rsidP="00401888"/>
        </w:tc>
        <w:tc>
          <w:tcPr>
            <w:tcW w:w="2840" w:type="dxa"/>
            <w:tcBorders>
              <w:bottom w:val="single" w:sz="8" w:space="0" w:color="auto"/>
              <w:right w:val="single" w:sz="8" w:space="0" w:color="auto"/>
            </w:tcBorders>
            <w:vAlign w:val="bottom"/>
          </w:tcPr>
          <w:p w:rsidR="00401888" w:rsidRDefault="00401888" w:rsidP="00401888">
            <w:pPr>
              <w:ind w:left="100"/>
              <w:rPr>
                <w:sz w:val="20"/>
                <w:szCs w:val="20"/>
              </w:rPr>
            </w:pPr>
            <w:r>
              <w:rPr>
                <w:b/>
                <w:bCs/>
                <w:i/>
                <w:iCs/>
              </w:rPr>
              <w:t>десятилетий авторов-</w:t>
            </w:r>
          </w:p>
        </w:tc>
        <w:tc>
          <w:tcPr>
            <w:tcW w:w="0" w:type="dxa"/>
            <w:vAlign w:val="bottom"/>
          </w:tcPr>
          <w:p w:rsidR="00401888" w:rsidRDefault="00401888" w:rsidP="00401888">
            <w:pPr>
              <w:rPr>
                <w:sz w:val="1"/>
                <w:szCs w:val="1"/>
              </w:rPr>
            </w:pPr>
          </w:p>
        </w:tc>
      </w:tr>
    </w:tbl>
    <w:p w:rsidR="00401888" w:rsidRDefault="00401888" w:rsidP="00401888">
      <w:pPr>
        <w:spacing w:line="94" w:lineRule="exact"/>
        <w:rPr>
          <w:sz w:val="20"/>
          <w:szCs w:val="20"/>
        </w:rPr>
      </w:pPr>
    </w:p>
    <w:p w:rsidR="00401888" w:rsidRDefault="00401888" w:rsidP="00401888">
      <w:pPr>
        <w:sectPr w:rsidR="00401888">
          <w:pgSz w:w="11900" w:h="16838"/>
          <w:pgMar w:top="1112" w:right="566" w:bottom="354"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2980"/>
        <w:gridCol w:w="400"/>
        <w:gridCol w:w="80"/>
        <w:gridCol w:w="3580"/>
        <w:gridCol w:w="60"/>
        <w:gridCol w:w="80"/>
        <w:gridCol w:w="2680"/>
        <w:gridCol w:w="20"/>
        <w:gridCol w:w="80"/>
        <w:gridCol w:w="30"/>
      </w:tblGrid>
      <w:tr w:rsidR="00401888" w:rsidTr="00401888">
        <w:trPr>
          <w:trHeight w:val="261"/>
        </w:trPr>
        <w:tc>
          <w:tcPr>
            <w:tcW w:w="2980" w:type="dxa"/>
            <w:tcBorders>
              <w:top w:val="single" w:sz="8" w:space="0" w:color="auto"/>
              <w:left w:val="single" w:sz="8" w:space="0" w:color="auto"/>
            </w:tcBorders>
            <w:vAlign w:val="bottom"/>
          </w:tcPr>
          <w:p w:rsidR="00401888" w:rsidRDefault="00401888" w:rsidP="00401888"/>
        </w:tc>
        <w:tc>
          <w:tcPr>
            <w:tcW w:w="40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3640" w:type="dxa"/>
            <w:gridSpan w:val="2"/>
            <w:tcBorders>
              <w:top w:val="single" w:sz="8" w:space="0" w:color="auto"/>
              <w:right w:val="single" w:sz="8" w:space="0" w:color="auto"/>
            </w:tcBorders>
            <w:vAlign w:val="bottom"/>
          </w:tcPr>
          <w:p w:rsidR="00401888" w:rsidRDefault="00401888" w:rsidP="00401888">
            <w:pPr>
              <w:spacing w:line="262" w:lineRule="exact"/>
              <w:ind w:right="100"/>
              <w:jc w:val="center"/>
              <w:rPr>
                <w:sz w:val="20"/>
                <w:szCs w:val="20"/>
              </w:rPr>
            </w:pPr>
            <w:r>
              <w:rPr>
                <w:b/>
                <w:bCs/>
                <w:w w:val="99"/>
              </w:rPr>
              <w:t>А.Т. Твардовский</w:t>
            </w:r>
          </w:p>
        </w:tc>
        <w:tc>
          <w:tcPr>
            <w:tcW w:w="80" w:type="dxa"/>
            <w:tcBorders>
              <w:top w:val="single" w:sz="8" w:space="0" w:color="auto"/>
            </w:tcBorders>
            <w:vAlign w:val="bottom"/>
          </w:tcPr>
          <w:p w:rsidR="00401888" w:rsidRDefault="00401888" w:rsidP="00401888"/>
        </w:tc>
        <w:tc>
          <w:tcPr>
            <w:tcW w:w="2780" w:type="dxa"/>
            <w:gridSpan w:val="3"/>
            <w:tcBorders>
              <w:top w:val="single" w:sz="8" w:space="0" w:color="auto"/>
              <w:right w:val="single" w:sz="8" w:space="0" w:color="auto"/>
            </w:tcBorders>
            <w:vAlign w:val="bottom"/>
          </w:tcPr>
          <w:p w:rsidR="00401888" w:rsidRDefault="00401888" w:rsidP="00401888">
            <w:pPr>
              <w:spacing w:line="262" w:lineRule="exact"/>
              <w:ind w:left="20"/>
              <w:rPr>
                <w:sz w:val="20"/>
                <w:szCs w:val="20"/>
              </w:rPr>
            </w:pPr>
            <w:r>
              <w:rPr>
                <w:b/>
                <w:bCs/>
                <w:i/>
                <w:iCs/>
              </w:rPr>
              <w:t>лауреатов премий и</w:t>
            </w:r>
          </w:p>
        </w:tc>
        <w:tc>
          <w:tcPr>
            <w:tcW w:w="0" w:type="dxa"/>
            <w:vAlign w:val="bottom"/>
          </w:tcPr>
          <w:p w:rsidR="00401888" w:rsidRDefault="00401888" w:rsidP="00401888">
            <w:pPr>
              <w:rPr>
                <w:sz w:val="1"/>
                <w:szCs w:val="1"/>
              </w:rPr>
            </w:pPr>
          </w:p>
        </w:tc>
      </w:tr>
      <w:tr w:rsidR="00401888" w:rsidTr="00401888">
        <w:trPr>
          <w:trHeight w:val="271"/>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1" w:lineRule="exact"/>
              <w:ind w:left="20"/>
              <w:rPr>
                <w:sz w:val="20"/>
                <w:szCs w:val="20"/>
              </w:rPr>
            </w:pPr>
            <w:r>
              <w:rPr>
                <w:b/>
                <w:bCs/>
                <w:i/>
                <w:iCs/>
              </w:rPr>
              <w:t>1 стихотворение по выбору,</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1" w:lineRule="exact"/>
              <w:ind w:left="20"/>
              <w:rPr>
                <w:sz w:val="20"/>
                <w:szCs w:val="20"/>
              </w:rPr>
            </w:pPr>
            <w:r>
              <w:rPr>
                <w:b/>
                <w:bCs/>
                <w:i/>
                <w:iCs/>
              </w:rPr>
              <w:t>конкурсов («Книгуру»,</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i/>
                <w:iCs/>
              </w:rPr>
              <w:t>например: «</w:t>
            </w:r>
            <w:r>
              <w:rPr>
                <w:i/>
                <w:iCs/>
              </w:rPr>
              <w:t>В тот день, когда</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премия им. Владислава</w:t>
            </w:r>
          </w:p>
        </w:tc>
        <w:tc>
          <w:tcPr>
            <w:tcW w:w="0" w:type="dxa"/>
            <w:vAlign w:val="bottom"/>
          </w:tcPr>
          <w:p w:rsidR="00401888" w:rsidRDefault="00401888" w:rsidP="00401888">
            <w:pPr>
              <w:rPr>
                <w:sz w:val="1"/>
                <w:szCs w:val="1"/>
              </w:rPr>
            </w:pPr>
          </w:p>
        </w:tc>
      </w:tr>
      <w:tr w:rsidR="00401888" w:rsidTr="00401888">
        <w:trPr>
          <w:trHeight w:val="278"/>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 xml:space="preserve">окончилась война…» (1948), </w:t>
            </w:r>
            <w:r>
              <w:rPr>
                <w:b/>
                <w:bCs/>
                <w:i/>
                <w:iCs/>
              </w:rPr>
              <w:t>«</w:t>
            </w:r>
            <w:r>
              <w:rPr>
                <w:i/>
                <w:iCs/>
              </w:rPr>
              <w:t>О</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Крапивина, Премия</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сущем» (1957 – 1958), «Вся суть</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Детгиза, «Лучшая</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в одном-единственном завете…»</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детская книга</w:t>
            </w:r>
          </w:p>
        </w:tc>
        <w:tc>
          <w:tcPr>
            <w:tcW w:w="0" w:type="dxa"/>
            <w:vAlign w:val="bottom"/>
          </w:tcPr>
          <w:p w:rsidR="00401888" w:rsidRDefault="00401888" w:rsidP="00401888">
            <w:pPr>
              <w:rPr>
                <w:sz w:val="1"/>
                <w:szCs w:val="1"/>
              </w:rPr>
            </w:pPr>
          </w:p>
        </w:tc>
      </w:tr>
      <w:tr w:rsidR="00401888" w:rsidTr="00401888">
        <w:trPr>
          <w:trHeight w:val="274"/>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4" w:lineRule="exact"/>
              <w:ind w:left="20"/>
              <w:rPr>
                <w:sz w:val="20"/>
                <w:szCs w:val="20"/>
              </w:rPr>
            </w:pPr>
            <w:r>
              <w:rPr>
                <w:i/>
                <w:iCs/>
              </w:rPr>
              <w:t>(1958), «Я знаю, никакой моей</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4" w:lineRule="exact"/>
              <w:ind w:left="20"/>
              <w:rPr>
                <w:sz w:val="20"/>
                <w:szCs w:val="20"/>
              </w:rPr>
            </w:pPr>
            <w:r>
              <w:rPr>
                <w:b/>
                <w:bCs/>
                <w:i/>
                <w:iCs/>
              </w:rPr>
              <w:t>издательства</w:t>
            </w:r>
          </w:p>
        </w:tc>
        <w:tc>
          <w:tcPr>
            <w:tcW w:w="0" w:type="dxa"/>
            <w:vAlign w:val="bottom"/>
          </w:tcPr>
          <w:p w:rsidR="00401888" w:rsidRDefault="00401888" w:rsidP="00401888">
            <w:pPr>
              <w:rPr>
                <w:sz w:val="1"/>
                <w:szCs w:val="1"/>
              </w:rPr>
            </w:pPr>
          </w:p>
        </w:tc>
      </w:tr>
      <w:tr w:rsidR="00401888" w:rsidTr="00401888">
        <w:trPr>
          <w:trHeight w:val="278"/>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вины…» (1966) и др.; «Василий</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 xml:space="preserve">«РОСМЭН» </w:t>
            </w:r>
            <w:r>
              <w:t>и др.,</w:t>
            </w:r>
          </w:p>
        </w:tc>
        <w:tc>
          <w:tcPr>
            <w:tcW w:w="0" w:type="dxa"/>
            <w:vAlign w:val="bottom"/>
          </w:tcPr>
          <w:p w:rsidR="00401888" w:rsidRDefault="00401888" w:rsidP="00401888">
            <w:pPr>
              <w:rPr>
                <w:sz w:val="1"/>
                <w:szCs w:val="1"/>
              </w:rPr>
            </w:pPr>
          </w:p>
        </w:tc>
      </w:tr>
      <w:tr w:rsidR="00401888" w:rsidTr="00401888">
        <w:trPr>
          <w:trHeight w:val="274"/>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4" w:lineRule="exact"/>
              <w:ind w:left="20"/>
              <w:rPr>
                <w:sz w:val="20"/>
                <w:szCs w:val="20"/>
              </w:rPr>
            </w:pPr>
            <w:r>
              <w:rPr>
                <w:i/>
                <w:iCs/>
              </w:rPr>
              <w:t>Теркин» («Книга про бойца»)</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4" w:lineRule="exact"/>
              <w:ind w:left="20"/>
              <w:rPr>
                <w:sz w:val="20"/>
                <w:szCs w:val="20"/>
              </w:rPr>
            </w:pPr>
            <w:r>
              <w:t>например:</w:t>
            </w:r>
          </w:p>
        </w:tc>
        <w:tc>
          <w:tcPr>
            <w:tcW w:w="0" w:type="dxa"/>
            <w:vAlign w:val="bottom"/>
          </w:tcPr>
          <w:p w:rsidR="00401888" w:rsidRDefault="00401888" w:rsidP="00401888">
            <w:pPr>
              <w:rPr>
                <w:sz w:val="1"/>
                <w:szCs w:val="1"/>
              </w:rPr>
            </w:pPr>
          </w:p>
        </w:tc>
      </w:tr>
      <w:tr w:rsidR="00401888" w:rsidTr="00401888">
        <w:trPr>
          <w:trHeight w:val="281"/>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 xml:space="preserve">(1942-1945) – </w:t>
            </w:r>
            <w:r>
              <w:rPr>
                <w:b/>
                <w:bCs/>
                <w:i/>
                <w:iCs/>
              </w:rPr>
              <w:t>главы по выбору.</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Н. Назаркин, А.</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rPr>
              <w:t>(7-8 кл.)</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Гиваргизов,</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Ю.Кузнецова,</w:t>
            </w:r>
          </w:p>
        </w:tc>
        <w:tc>
          <w:tcPr>
            <w:tcW w:w="0" w:type="dxa"/>
            <w:vAlign w:val="bottom"/>
          </w:tcPr>
          <w:p w:rsidR="00401888" w:rsidRDefault="00401888" w:rsidP="00401888">
            <w:pPr>
              <w:rPr>
                <w:sz w:val="1"/>
                <w:szCs w:val="1"/>
              </w:rPr>
            </w:pPr>
          </w:p>
        </w:tc>
      </w:tr>
      <w:tr w:rsidR="00401888" w:rsidTr="00401888">
        <w:trPr>
          <w:trHeight w:val="271"/>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1" w:lineRule="exact"/>
              <w:ind w:right="100"/>
              <w:jc w:val="center"/>
              <w:rPr>
                <w:sz w:val="20"/>
                <w:szCs w:val="20"/>
              </w:rPr>
            </w:pPr>
            <w:r>
              <w:rPr>
                <w:b/>
                <w:bCs/>
                <w:w w:val="99"/>
              </w:rPr>
              <w:t>А.И. Солженицын</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1" w:lineRule="exact"/>
              <w:ind w:left="20"/>
              <w:rPr>
                <w:sz w:val="20"/>
                <w:szCs w:val="20"/>
              </w:rPr>
            </w:pPr>
            <w:r>
              <w:rPr>
                <w:b/>
                <w:bCs/>
                <w:i/>
                <w:iCs/>
              </w:rPr>
              <w:t>Д.Сабитова,</w:t>
            </w:r>
          </w:p>
        </w:tc>
        <w:tc>
          <w:tcPr>
            <w:tcW w:w="0" w:type="dxa"/>
            <w:vAlign w:val="bottom"/>
          </w:tcPr>
          <w:p w:rsidR="00401888" w:rsidRDefault="00401888" w:rsidP="00401888">
            <w:pPr>
              <w:rPr>
                <w:sz w:val="1"/>
                <w:szCs w:val="1"/>
              </w:rPr>
            </w:pPr>
          </w:p>
        </w:tc>
      </w:tr>
      <w:tr w:rsidR="00401888" w:rsidTr="00401888">
        <w:trPr>
          <w:trHeight w:val="278"/>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i/>
                <w:iCs/>
              </w:rPr>
              <w:t>1 рассказ по выбору, например</w:t>
            </w:r>
            <w:r>
              <w:rPr>
                <w:i/>
                <w:iCs/>
              </w:rPr>
              <w:t>:</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Е.Мурашова,</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«Матренин двор» (1959) или из</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А.Петрова, С. Седов, С.</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«Крохоток» (1958 – 1960) –</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Востоков , Э. Веркин,</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«Лиственница», «Дыхание»,</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М. Аромштам, Н.</w:t>
            </w:r>
          </w:p>
        </w:tc>
        <w:tc>
          <w:tcPr>
            <w:tcW w:w="0" w:type="dxa"/>
            <w:vAlign w:val="bottom"/>
          </w:tcPr>
          <w:p w:rsidR="00401888" w:rsidRDefault="00401888" w:rsidP="00401888">
            <w:pPr>
              <w:rPr>
                <w:sz w:val="1"/>
                <w:szCs w:val="1"/>
              </w:rPr>
            </w:pPr>
          </w:p>
        </w:tc>
      </w:tr>
      <w:tr w:rsidR="00401888" w:rsidTr="00401888">
        <w:trPr>
          <w:trHeight w:val="274"/>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3" w:lineRule="exact"/>
              <w:ind w:left="20"/>
              <w:rPr>
                <w:sz w:val="20"/>
                <w:szCs w:val="20"/>
              </w:rPr>
            </w:pPr>
            <w:r>
              <w:rPr>
                <w:i/>
                <w:iCs/>
              </w:rPr>
              <w:t>«Шарик», «Костер и муравьи»,</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3" w:lineRule="exact"/>
              <w:ind w:left="20"/>
              <w:rPr>
                <w:sz w:val="20"/>
                <w:szCs w:val="20"/>
              </w:rPr>
            </w:pPr>
            <w:r>
              <w:rPr>
                <w:b/>
                <w:bCs/>
                <w:i/>
                <w:iCs/>
              </w:rPr>
              <w:t>Евдокимова, Н. Абгарян,</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«Гроза в горах», «Колокол</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М. Петросян, А.</w:t>
            </w:r>
          </w:p>
        </w:tc>
        <w:tc>
          <w:tcPr>
            <w:tcW w:w="0" w:type="dxa"/>
            <w:vAlign w:val="bottom"/>
          </w:tcPr>
          <w:p w:rsidR="00401888" w:rsidRDefault="00401888" w:rsidP="00401888">
            <w:pPr>
              <w:rPr>
                <w:sz w:val="1"/>
                <w:szCs w:val="1"/>
              </w:rPr>
            </w:pPr>
          </w:p>
        </w:tc>
      </w:tr>
      <w:tr w:rsidR="00401888" w:rsidTr="00401888">
        <w:trPr>
          <w:trHeight w:val="279"/>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Углича» и др</w:t>
            </w:r>
            <w:r>
              <w:t>.</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Жвалевский и Е.</w:t>
            </w:r>
          </w:p>
        </w:tc>
        <w:tc>
          <w:tcPr>
            <w:tcW w:w="0" w:type="dxa"/>
            <w:vAlign w:val="bottom"/>
          </w:tcPr>
          <w:p w:rsidR="00401888" w:rsidRDefault="00401888" w:rsidP="00401888">
            <w:pPr>
              <w:rPr>
                <w:sz w:val="1"/>
                <w:szCs w:val="1"/>
              </w:rPr>
            </w:pPr>
          </w:p>
        </w:tc>
      </w:tr>
      <w:tr w:rsidR="00401888" w:rsidTr="00401888">
        <w:trPr>
          <w:trHeight w:val="271"/>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1" w:lineRule="exact"/>
              <w:ind w:left="20"/>
              <w:rPr>
                <w:sz w:val="20"/>
                <w:szCs w:val="20"/>
              </w:rPr>
            </w:pPr>
            <w:r>
              <w:rPr>
                <w:b/>
                <w:bCs/>
              </w:rPr>
              <w:t>(7-9 кл.)</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1" w:lineRule="exact"/>
              <w:ind w:left="20"/>
              <w:rPr>
                <w:sz w:val="20"/>
                <w:szCs w:val="20"/>
              </w:rPr>
            </w:pPr>
            <w:r>
              <w:rPr>
                <w:b/>
                <w:bCs/>
                <w:i/>
                <w:iCs/>
              </w:rPr>
              <w:t>Пастернак, Ая Эн, Д.</w:t>
            </w:r>
          </w:p>
        </w:tc>
        <w:tc>
          <w:tcPr>
            <w:tcW w:w="0" w:type="dxa"/>
            <w:vAlign w:val="bottom"/>
          </w:tcPr>
          <w:p w:rsidR="00401888" w:rsidRDefault="00401888" w:rsidP="00401888">
            <w:pPr>
              <w:rPr>
                <w:sz w:val="1"/>
                <w:szCs w:val="1"/>
              </w:rPr>
            </w:pPr>
          </w:p>
        </w:tc>
      </w:tr>
      <w:tr w:rsidR="00401888" w:rsidTr="00401888">
        <w:trPr>
          <w:trHeight w:val="281"/>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 xml:space="preserve">Вильке </w:t>
            </w:r>
            <w:r>
              <w:rPr>
                <w:i/>
                <w:iCs/>
              </w:rPr>
              <w:t>и др.</w:t>
            </w:r>
          </w:p>
        </w:tc>
        <w:tc>
          <w:tcPr>
            <w:tcW w:w="0" w:type="dxa"/>
            <w:vAlign w:val="bottom"/>
          </w:tcPr>
          <w:p w:rsidR="00401888" w:rsidRDefault="00401888" w:rsidP="00401888">
            <w:pPr>
              <w:rPr>
                <w:sz w:val="1"/>
                <w:szCs w:val="1"/>
              </w:rPr>
            </w:pPr>
          </w:p>
        </w:tc>
      </w:tr>
      <w:tr w:rsidR="00401888" w:rsidTr="00401888">
        <w:trPr>
          <w:trHeight w:val="271"/>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spacing w:line="271" w:lineRule="exact"/>
              <w:ind w:left="20"/>
              <w:rPr>
                <w:sz w:val="20"/>
                <w:szCs w:val="20"/>
              </w:rPr>
            </w:pPr>
            <w:r>
              <w:rPr>
                <w:b/>
                <w:bCs/>
              </w:rPr>
              <w:t>В.М. Шукшин</w:t>
            </w: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1" w:lineRule="exact"/>
              <w:ind w:right="120"/>
              <w:jc w:val="center"/>
              <w:rPr>
                <w:sz w:val="20"/>
                <w:szCs w:val="20"/>
              </w:rPr>
            </w:pPr>
            <w:r>
              <w:rPr>
                <w:b/>
                <w:bCs/>
                <w:i/>
                <w:iCs/>
              </w:rPr>
              <w:t>(1-2 произведения по</w:t>
            </w:r>
          </w:p>
        </w:tc>
        <w:tc>
          <w:tcPr>
            <w:tcW w:w="0" w:type="dxa"/>
            <w:vAlign w:val="bottom"/>
          </w:tcPr>
          <w:p w:rsidR="00401888" w:rsidRDefault="00401888" w:rsidP="00401888">
            <w:pPr>
              <w:rPr>
                <w:sz w:val="1"/>
                <w:szCs w:val="1"/>
              </w:rPr>
            </w:pPr>
          </w:p>
        </w:tc>
      </w:tr>
      <w:tr w:rsidR="00401888" w:rsidTr="00401888">
        <w:trPr>
          <w:trHeight w:val="278"/>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i/>
                <w:iCs/>
              </w:rPr>
              <w:t>1 рассказ по выбору, например</w:t>
            </w:r>
            <w:r>
              <w:rPr>
                <w:i/>
                <w:iCs/>
              </w:rPr>
              <w:t>:</w:t>
            </w:r>
          </w:p>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right="120"/>
              <w:jc w:val="center"/>
              <w:rPr>
                <w:sz w:val="20"/>
                <w:szCs w:val="20"/>
              </w:rPr>
            </w:pPr>
            <w:r>
              <w:rPr>
                <w:b/>
                <w:bCs/>
                <w:i/>
                <w:iCs/>
                <w:w w:val="99"/>
              </w:rPr>
              <w:t>выбору, 5-8 кл.)</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«Чудик» (1967), «Срезал» (1970),</w:t>
            </w:r>
          </w:p>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5"/>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tcBorders>
              <w:right w:val="single" w:sz="8" w:space="0" w:color="auto"/>
            </w:tcBorders>
            <w:vAlign w:val="bottom"/>
          </w:tcPr>
          <w:p w:rsidR="00401888" w:rsidRDefault="00401888" w:rsidP="00401888">
            <w:pPr>
              <w:ind w:left="20"/>
              <w:rPr>
                <w:sz w:val="20"/>
                <w:szCs w:val="20"/>
              </w:rPr>
            </w:pPr>
            <w:r>
              <w:rPr>
                <w:i/>
                <w:iCs/>
              </w:rPr>
              <w:t>«Мастер» (1971) и др.</w:t>
            </w:r>
          </w:p>
        </w:tc>
        <w:tc>
          <w:tcPr>
            <w:tcW w:w="80" w:type="dxa"/>
            <w:vAlign w:val="bottom"/>
          </w:tcPr>
          <w:p w:rsidR="00401888" w:rsidRDefault="00401888" w:rsidP="00401888">
            <w:pPr>
              <w:rPr>
                <w:sz w:val="23"/>
                <w:szCs w:val="23"/>
              </w:rPr>
            </w:pPr>
          </w:p>
        </w:tc>
        <w:tc>
          <w:tcPr>
            <w:tcW w:w="2680" w:type="dxa"/>
            <w:vAlign w:val="bottom"/>
          </w:tcPr>
          <w:p w:rsidR="00401888" w:rsidRDefault="00401888" w:rsidP="00401888">
            <w:pPr>
              <w:rPr>
                <w:sz w:val="23"/>
                <w:szCs w:val="23"/>
              </w:rPr>
            </w:pPr>
          </w:p>
        </w:tc>
        <w:tc>
          <w:tcPr>
            <w:tcW w:w="20" w:type="dxa"/>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326"/>
        </w:trPr>
        <w:tc>
          <w:tcPr>
            <w:tcW w:w="2980" w:type="dxa"/>
            <w:tcBorders>
              <w:left w:val="single" w:sz="8" w:space="0" w:color="auto"/>
              <w:bottom w:val="single" w:sz="8" w:space="0" w:color="auto"/>
            </w:tcBorders>
            <w:vAlign w:val="bottom"/>
          </w:tcPr>
          <w:p w:rsidR="00401888" w:rsidRDefault="00401888" w:rsidP="00401888"/>
        </w:tc>
        <w:tc>
          <w:tcPr>
            <w:tcW w:w="40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640" w:type="dxa"/>
            <w:gridSpan w:val="2"/>
            <w:tcBorders>
              <w:bottom w:val="single" w:sz="8" w:space="0" w:color="auto"/>
              <w:right w:val="single" w:sz="8" w:space="0" w:color="auto"/>
            </w:tcBorders>
            <w:vAlign w:val="bottom"/>
          </w:tcPr>
          <w:p w:rsidR="00401888" w:rsidRDefault="00401888" w:rsidP="00401888">
            <w:pPr>
              <w:ind w:left="20"/>
              <w:rPr>
                <w:sz w:val="20"/>
                <w:szCs w:val="20"/>
              </w:rPr>
            </w:pPr>
            <w:r>
              <w:t>(</w:t>
            </w:r>
            <w:r>
              <w:rPr>
                <w:b/>
                <w:bCs/>
              </w:rPr>
              <w:t>7-9</w:t>
            </w:r>
            <w:r>
              <w:t xml:space="preserve"> </w:t>
            </w:r>
            <w:r>
              <w:rPr>
                <w:b/>
                <w:bCs/>
              </w:rPr>
              <w:t>кл.)</w:t>
            </w:r>
          </w:p>
        </w:tc>
        <w:tc>
          <w:tcPr>
            <w:tcW w:w="80" w:type="dxa"/>
            <w:tcBorders>
              <w:bottom w:val="single" w:sz="8" w:space="0" w:color="auto"/>
            </w:tcBorders>
            <w:vAlign w:val="bottom"/>
          </w:tcPr>
          <w:p w:rsidR="00401888" w:rsidRDefault="00401888" w:rsidP="00401888"/>
        </w:tc>
        <w:tc>
          <w:tcPr>
            <w:tcW w:w="2680" w:type="dxa"/>
            <w:tcBorders>
              <w:bottom w:val="single" w:sz="8" w:space="0" w:color="auto"/>
            </w:tcBorders>
            <w:vAlign w:val="bottom"/>
          </w:tcPr>
          <w:p w:rsidR="00401888" w:rsidRDefault="00401888" w:rsidP="00401888"/>
        </w:tc>
        <w:tc>
          <w:tcPr>
            <w:tcW w:w="20" w:type="dxa"/>
            <w:tcBorders>
              <w:bottom w:val="single" w:sz="8" w:space="0" w:color="auto"/>
            </w:tcBorders>
            <w:vAlign w:val="bottom"/>
          </w:tcPr>
          <w:p w:rsidR="00401888" w:rsidRDefault="00401888" w:rsidP="00401888"/>
        </w:tc>
        <w:tc>
          <w:tcPr>
            <w:tcW w:w="8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48"/>
        </w:trPr>
        <w:tc>
          <w:tcPr>
            <w:tcW w:w="2980" w:type="dxa"/>
            <w:tcBorders>
              <w:left w:val="single" w:sz="8" w:space="0" w:color="auto"/>
              <w:bottom w:val="single" w:sz="8" w:space="0" w:color="auto"/>
            </w:tcBorders>
            <w:vAlign w:val="bottom"/>
          </w:tcPr>
          <w:p w:rsidR="00401888" w:rsidRDefault="00401888" w:rsidP="00401888">
            <w:pPr>
              <w:rPr>
                <w:sz w:val="21"/>
                <w:szCs w:val="21"/>
              </w:rPr>
            </w:pPr>
          </w:p>
        </w:tc>
        <w:tc>
          <w:tcPr>
            <w:tcW w:w="400" w:type="dxa"/>
            <w:tcBorders>
              <w:bottom w:val="single" w:sz="8" w:space="0" w:color="auto"/>
            </w:tcBorders>
            <w:vAlign w:val="bottom"/>
          </w:tcPr>
          <w:p w:rsidR="00401888" w:rsidRDefault="00401888" w:rsidP="00401888">
            <w:pPr>
              <w:rPr>
                <w:sz w:val="21"/>
                <w:szCs w:val="21"/>
              </w:rPr>
            </w:pPr>
          </w:p>
        </w:tc>
        <w:tc>
          <w:tcPr>
            <w:tcW w:w="80" w:type="dxa"/>
            <w:tcBorders>
              <w:bottom w:val="single" w:sz="8" w:space="0" w:color="auto"/>
            </w:tcBorders>
            <w:vAlign w:val="bottom"/>
          </w:tcPr>
          <w:p w:rsidR="00401888" w:rsidRDefault="00401888" w:rsidP="00401888">
            <w:pPr>
              <w:rPr>
                <w:sz w:val="21"/>
                <w:szCs w:val="21"/>
              </w:rPr>
            </w:pPr>
          </w:p>
        </w:tc>
        <w:tc>
          <w:tcPr>
            <w:tcW w:w="3640" w:type="dxa"/>
            <w:gridSpan w:val="2"/>
            <w:tcBorders>
              <w:bottom w:val="single" w:sz="8" w:space="0" w:color="auto"/>
            </w:tcBorders>
            <w:vAlign w:val="bottom"/>
          </w:tcPr>
          <w:p w:rsidR="00401888" w:rsidRDefault="00401888" w:rsidP="00401888">
            <w:pPr>
              <w:spacing w:line="248" w:lineRule="exact"/>
              <w:ind w:right="600"/>
              <w:jc w:val="center"/>
              <w:rPr>
                <w:sz w:val="20"/>
                <w:szCs w:val="20"/>
              </w:rPr>
            </w:pPr>
            <w:r>
              <w:rPr>
                <w:b/>
                <w:bCs/>
                <w:w w:val="99"/>
              </w:rPr>
              <w:t>Литература народов России</w:t>
            </w:r>
          </w:p>
        </w:tc>
        <w:tc>
          <w:tcPr>
            <w:tcW w:w="80" w:type="dxa"/>
            <w:tcBorders>
              <w:bottom w:val="single" w:sz="8" w:space="0" w:color="auto"/>
            </w:tcBorders>
            <w:vAlign w:val="bottom"/>
          </w:tcPr>
          <w:p w:rsidR="00401888" w:rsidRDefault="00401888" w:rsidP="00401888">
            <w:pPr>
              <w:rPr>
                <w:sz w:val="21"/>
                <w:szCs w:val="21"/>
              </w:rPr>
            </w:pPr>
          </w:p>
        </w:tc>
        <w:tc>
          <w:tcPr>
            <w:tcW w:w="2680" w:type="dxa"/>
            <w:tcBorders>
              <w:bottom w:val="single" w:sz="8" w:space="0" w:color="auto"/>
            </w:tcBorders>
            <w:vAlign w:val="bottom"/>
          </w:tcPr>
          <w:p w:rsidR="00401888" w:rsidRDefault="00401888" w:rsidP="00401888">
            <w:pPr>
              <w:rPr>
                <w:sz w:val="21"/>
                <w:szCs w:val="21"/>
              </w:rPr>
            </w:pPr>
          </w:p>
        </w:tc>
        <w:tc>
          <w:tcPr>
            <w:tcW w:w="20" w:type="dxa"/>
            <w:tcBorders>
              <w:bottom w:val="single" w:sz="8" w:space="0" w:color="auto"/>
            </w:tcBorders>
            <w:vAlign w:val="bottom"/>
          </w:tcPr>
          <w:p w:rsidR="00401888" w:rsidRDefault="00401888" w:rsidP="00401888">
            <w:pPr>
              <w:rPr>
                <w:sz w:val="21"/>
                <w:szCs w:val="21"/>
              </w:rPr>
            </w:pPr>
          </w:p>
        </w:tc>
        <w:tc>
          <w:tcPr>
            <w:tcW w:w="80" w:type="dxa"/>
            <w:tcBorders>
              <w:bottom w:val="single" w:sz="8" w:space="0" w:color="auto"/>
              <w:right w:val="single" w:sz="8" w:space="0" w:color="auto"/>
            </w:tcBorders>
            <w:vAlign w:val="bottom"/>
          </w:tcPr>
          <w:p w:rsidR="00401888" w:rsidRDefault="00401888" w:rsidP="00401888">
            <w:pPr>
              <w:rPr>
                <w:sz w:val="21"/>
                <w:szCs w:val="21"/>
              </w:rPr>
            </w:pPr>
          </w:p>
        </w:tc>
        <w:tc>
          <w:tcPr>
            <w:tcW w:w="0" w:type="dxa"/>
            <w:vAlign w:val="bottom"/>
          </w:tcPr>
          <w:p w:rsidR="00401888" w:rsidRDefault="00401888" w:rsidP="00401888">
            <w:pPr>
              <w:rPr>
                <w:sz w:val="1"/>
                <w:szCs w:val="1"/>
              </w:rPr>
            </w:pPr>
          </w:p>
        </w:tc>
      </w:tr>
      <w:tr w:rsidR="00401888" w:rsidTr="00401888">
        <w:trPr>
          <w:trHeight w:val="239"/>
        </w:trPr>
        <w:tc>
          <w:tcPr>
            <w:tcW w:w="2980" w:type="dxa"/>
            <w:tcBorders>
              <w:left w:val="single" w:sz="8" w:space="0" w:color="auto"/>
            </w:tcBorders>
            <w:vAlign w:val="bottom"/>
          </w:tcPr>
          <w:p w:rsidR="00401888" w:rsidRDefault="00401888" w:rsidP="00401888">
            <w:pPr>
              <w:rPr>
                <w:sz w:val="20"/>
                <w:szCs w:val="20"/>
              </w:rPr>
            </w:pPr>
          </w:p>
        </w:tc>
        <w:tc>
          <w:tcPr>
            <w:tcW w:w="40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3580" w:type="dxa"/>
            <w:vAlign w:val="bottom"/>
          </w:tcPr>
          <w:p w:rsidR="00401888" w:rsidRDefault="00401888" w:rsidP="00401888">
            <w:pPr>
              <w:rPr>
                <w:sz w:val="20"/>
                <w:szCs w:val="20"/>
              </w:rPr>
            </w:pP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2780" w:type="dxa"/>
            <w:gridSpan w:val="3"/>
            <w:tcBorders>
              <w:right w:val="single" w:sz="8" w:space="0" w:color="auto"/>
            </w:tcBorders>
            <w:vAlign w:val="bottom"/>
          </w:tcPr>
          <w:p w:rsidR="00401888" w:rsidRDefault="00401888" w:rsidP="00401888">
            <w:pPr>
              <w:spacing w:line="239" w:lineRule="exact"/>
              <w:ind w:left="20"/>
              <w:rPr>
                <w:sz w:val="20"/>
                <w:szCs w:val="20"/>
              </w:rPr>
            </w:pPr>
            <w:r>
              <w:rPr>
                <w:b/>
                <w:bCs/>
                <w:i/>
                <w:iCs/>
              </w:rPr>
              <w:t>Г. Тукай, М. Карим,</w:t>
            </w:r>
          </w:p>
        </w:tc>
        <w:tc>
          <w:tcPr>
            <w:tcW w:w="0" w:type="dxa"/>
            <w:vAlign w:val="bottom"/>
          </w:tcPr>
          <w:p w:rsidR="00401888" w:rsidRDefault="00401888" w:rsidP="00401888">
            <w:pPr>
              <w:rPr>
                <w:sz w:val="1"/>
                <w:szCs w:val="1"/>
              </w:rPr>
            </w:pPr>
          </w:p>
        </w:tc>
      </w:tr>
      <w:tr w:rsidR="00401888" w:rsidTr="00401888">
        <w:trPr>
          <w:trHeight w:val="273"/>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3" w:lineRule="exact"/>
              <w:ind w:left="20"/>
              <w:rPr>
                <w:sz w:val="20"/>
                <w:szCs w:val="20"/>
              </w:rPr>
            </w:pPr>
            <w:r>
              <w:rPr>
                <w:b/>
                <w:bCs/>
                <w:i/>
                <w:iCs/>
              </w:rPr>
              <w:t>К. Кулиев, Р. Гамзатов</w:t>
            </w:r>
          </w:p>
        </w:tc>
        <w:tc>
          <w:tcPr>
            <w:tcW w:w="0" w:type="dxa"/>
            <w:vAlign w:val="bottom"/>
          </w:tcPr>
          <w:p w:rsidR="00401888" w:rsidRDefault="00401888" w:rsidP="00401888">
            <w:pPr>
              <w:rPr>
                <w:sz w:val="1"/>
                <w:szCs w:val="1"/>
              </w:rPr>
            </w:pPr>
          </w:p>
        </w:tc>
      </w:tr>
      <w:tr w:rsidR="00401888" w:rsidTr="00401888">
        <w:trPr>
          <w:trHeight w:val="279"/>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i/>
                <w:iCs/>
              </w:rPr>
              <w:t>и др.</w:t>
            </w: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80" w:type="dxa"/>
            <w:gridSpan w:val="3"/>
            <w:tcBorders>
              <w:right w:val="single" w:sz="8" w:space="0" w:color="auto"/>
            </w:tcBorders>
            <w:vAlign w:val="bottom"/>
          </w:tcPr>
          <w:p w:rsidR="00401888" w:rsidRDefault="00401888" w:rsidP="00401888">
            <w:pPr>
              <w:ind w:left="20"/>
              <w:rPr>
                <w:sz w:val="20"/>
                <w:szCs w:val="20"/>
              </w:rPr>
            </w:pPr>
            <w:r>
              <w:rPr>
                <w:b/>
                <w:bCs/>
                <w:i/>
                <w:iCs/>
              </w:rPr>
              <w:t>(1   произведение   по</w:t>
            </w:r>
          </w:p>
        </w:tc>
        <w:tc>
          <w:tcPr>
            <w:tcW w:w="0" w:type="dxa"/>
            <w:vAlign w:val="bottom"/>
          </w:tcPr>
          <w:p w:rsidR="00401888" w:rsidRDefault="00401888" w:rsidP="00401888">
            <w:pPr>
              <w:rPr>
                <w:sz w:val="1"/>
                <w:szCs w:val="1"/>
              </w:rPr>
            </w:pPr>
          </w:p>
        </w:tc>
      </w:tr>
      <w:tr w:rsidR="00401888" w:rsidTr="00401888">
        <w:trPr>
          <w:trHeight w:val="274"/>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73" w:lineRule="exact"/>
              <w:ind w:left="20"/>
              <w:rPr>
                <w:sz w:val="20"/>
                <w:szCs w:val="20"/>
              </w:rPr>
            </w:pPr>
            <w:r>
              <w:rPr>
                <w:b/>
                <w:bCs/>
                <w:i/>
                <w:iCs/>
              </w:rPr>
              <w:t>выбору,</w:t>
            </w:r>
          </w:p>
        </w:tc>
        <w:tc>
          <w:tcPr>
            <w:tcW w:w="0" w:type="dxa"/>
            <w:vAlign w:val="bottom"/>
          </w:tcPr>
          <w:p w:rsidR="00401888" w:rsidRDefault="00401888" w:rsidP="00401888">
            <w:pPr>
              <w:rPr>
                <w:sz w:val="1"/>
                <w:szCs w:val="1"/>
              </w:rPr>
            </w:pPr>
          </w:p>
        </w:tc>
      </w:tr>
      <w:tr w:rsidR="00401888" w:rsidTr="00401888">
        <w:trPr>
          <w:trHeight w:val="29"/>
        </w:trPr>
        <w:tc>
          <w:tcPr>
            <w:tcW w:w="2980" w:type="dxa"/>
            <w:tcBorders>
              <w:left w:val="single" w:sz="8" w:space="0" w:color="auto"/>
            </w:tcBorders>
            <w:vAlign w:val="bottom"/>
          </w:tcPr>
          <w:p w:rsidR="00401888" w:rsidRDefault="00401888" w:rsidP="00401888">
            <w:pPr>
              <w:rPr>
                <w:sz w:val="2"/>
                <w:szCs w:val="2"/>
              </w:rPr>
            </w:pPr>
          </w:p>
        </w:tc>
        <w:tc>
          <w:tcPr>
            <w:tcW w:w="400" w:type="dxa"/>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3580" w:type="dxa"/>
            <w:vAlign w:val="bottom"/>
          </w:tcPr>
          <w:p w:rsidR="00401888" w:rsidRDefault="00401888" w:rsidP="00401888">
            <w:pPr>
              <w:rPr>
                <w:sz w:val="2"/>
                <w:szCs w:val="2"/>
              </w:rPr>
            </w:pPr>
          </w:p>
        </w:tc>
        <w:tc>
          <w:tcPr>
            <w:tcW w:w="60" w:type="dxa"/>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2680" w:type="dxa"/>
            <w:vMerge w:val="restart"/>
            <w:vAlign w:val="bottom"/>
          </w:tcPr>
          <w:p w:rsidR="00401888" w:rsidRDefault="00401888" w:rsidP="00401888">
            <w:pPr>
              <w:ind w:left="20"/>
              <w:rPr>
                <w:sz w:val="20"/>
                <w:szCs w:val="20"/>
              </w:rPr>
            </w:pPr>
            <w:r>
              <w:rPr>
                <w:b/>
                <w:bCs/>
              </w:rPr>
              <w:t>5-9 кл.</w:t>
            </w:r>
            <w:r>
              <w:rPr>
                <w:b/>
                <w:bCs/>
                <w:i/>
                <w:iCs/>
              </w:rPr>
              <w:t>)</w:t>
            </w:r>
          </w:p>
        </w:tc>
        <w:tc>
          <w:tcPr>
            <w:tcW w:w="20" w:type="dxa"/>
            <w:vAlign w:val="bottom"/>
          </w:tcPr>
          <w:p w:rsidR="00401888" w:rsidRDefault="00401888" w:rsidP="00401888">
            <w:pPr>
              <w:rPr>
                <w:sz w:val="2"/>
                <w:szCs w:val="2"/>
              </w:rPr>
            </w:pPr>
          </w:p>
        </w:tc>
        <w:tc>
          <w:tcPr>
            <w:tcW w:w="80" w:type="dxa"/>
            <w:vMerge w:val="restart"/>
            <w:tcBorders>
              <w:right w:val="single" w:sz="8" w:space="0" w:color="auto"/>
            </w:tcBorders>
            <w:vAlign w:val="bottom"/>
          </w:tcPr>
          <w:p w:rsidR="00401888" w:rsidRDefault="00401888" w:rsidP="00401888">
            <w:pPr>
              <w:rPr>
                <w:sz w:val="2"/>
                <w:szCs w:val="2"/>
              </w:rPr>
            </w:pPr>
          </w:p>
        </w:tc>
        <w:tc>
          <w:tcPr>
            <w:tcW w:w="0" w:type="dxa"/>
            <w:vAlign w:val="bottom"/>
          </w:tcPr>
          <w:p w:rsidR="00401888" w:rsidRDefault="00401888" w:rsidP="00401888">
            <w:pPr>
              <w:spacing w:line="20" w:lineRule="exact"/>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2680" w:type="dxa"/>
            <w:vMerge/>
            <w:tcBorders>
              <w:bottom w:val="single" w:sz="8" w:space="0" w:color="auto"/>
            </w:tcBorders>
            <w:vAlign w:val="bottom"/>
          </w:tcPr>
          <w:p w:rsidR="00401888" w:rsidRDefault="00401888" w:rsidP="00401888"/>
        </w:tc>
        <w:tc>
          <w:tcPr>
            <w:tcW w:w="20" w:type="dxa"/>
            <w:tcBorders>
              <w:bottom w:val="single" w:sz="8" w:space="0" w:color="auto"/>
            </w:tcBorders>
            <w:shd w:val="clear" w:color="auto" w:fill="000000"/>
            <w:vAlign w:val="bottom"/>
          </w:tcPr>
          <w:p w:rsidR="00401888" w:rsidRDefault="00401888" w:rsidP="00401888"/>
        </w:tc>
        <w:tc>
          <w:tcPr>
            <w:tcW w:w="80" w:type="dxa"/>
            <w:vMerge/>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66"/>
        </w:trPr>
        <w:tc>
          <w:tcPr>
            <w:tcW w:w="2980" w:type="dxa"/>
            <w:tcBorders>
              <w:left w:val="single" w:sz="8" w:space="0" w:color="auto"/>
              <w:bottom w:val="single" w:sz="8" w:space="0" w:color="auto"/>
            </w:tcBorders>
            <w:vAlign w:val="bottom"/>
          </w:tcPr>
          <w:p w:rsidR="00401888" w:rsidRDefault="00401888" w:rsidP="00401888">
            <w:pPr>
              <w:rPr>
                <w:sz w:val="23"/>
                <w:szCs w:val="23"/>
              </w:rPr>
            </w:pPr>
          </w:p>
        </w:tc>
        <w:tc>
          <w:tcPr>
            <w:tcW w:w="400" w:type="dxa"/>
            <w:tcBorders>
              <w:bottom w:val="single" w:sz="8" w:space="0" w:color="auto"/>
              <w:right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3580" w:type="dxa"/>
            <w:tcBorders>
              <w:bottom w:val="single" w:sz="8" w:space="0" w:color="auto"/>
            </w:tcBorders>
            <w:vAlign w:val="bottom"/>
          </w:tcPr>
          <w:p w:rsidR="00401888" w:rsidRDefault="00401888" w:rsidP="00401888">
            <w:pPr>
              <w:rPr>
                <w:sz w:val="23"/>
                <w:szCs w:val="23"/>
              </w:rPr>
            </w:pPr>
          </w:p>
        </w:tc>
        <w:tc>
          <w:tcPr>
            <w:tcW w:w="60" w:type="dxa"/>
            <w:tcBorders>
              <w:bottom w:val="single" w:sz="8" w:space="0" w:color="auto"/>
              <w:right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2680" w:type="dxa"/>
            <w:tcBorders>
              <w:bottom w:val="single" w:sz="8" w:space="0" w:color="auto"/>
            </w:tcBorders>
            <w:vAlign w:val="bottom"/>
          </w:tcPr>
          <w:p w:rsidR="00401888" w:rsidRDefault="00401888" w:rsidP="00401888">
            <w:pPr>
              <w:rPr>
                <w:sz w:val="23"/>
                <w:szCs w:val="23"/>
              </w:rPr>
            </w:pPr>
          </w:p>
        </w:tc>
        <w:tc>
          <w:tcPr>
            <w:tcW w:w="20" w:type="dxa"/>
            <w:tcBorders>
              <w:bottom w:val="single" w:sz="8" w:space="0" w:color="auto"/>
            </w:tcBorders>
            <w:vAlign w:val="bottom"/>
          </w:tcPr>
          <w:p w:rsidR="00401888" w:rsidRDefault="00401888" w:rsidP="00401888">
            <w:pPr>
              <w:rPr>
                <w:sz w:val="23"/>
                <w:szCs w:val="23"/>
              </w:rPr>
            </w:pPr>
          </w:p>
        </w:tc>
        <w:tc>
          <w:tcPr>
            <w:tcW w:w="80" w:type="dxa"/>
            <w:tcBorders>
              <w:bottom w:val="single" w:sz="8" w:space="0" w:color="auto"/>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66"/>
        </w:trPr>
        <w:tc>
          <w:tcPr>
            <w:tcW w:w="2980" w:type="dxa"/>
            <w:tcBorders>
              <w:left w:val="single" w:sz="8" w:space="0" w:color="auto"/>
              <w:bottom w:val="single" w:sz="8" w:space="0" w:color="auto"/>
            </w:tcBorders>
            <w:vAlign w:val="bottom"/>
          </w:tcPr>
          <w:p w:rsidR="00401888" w:rsidRDefault="00401888" w:rsidP="00401888">
            <w:pPr>
              <w:rPr>
                <w:sz w:val="23"/>
                <w:szCs w:val="23"/>
              </w:rPr>
            </w:pPr>
          </w:p>
        </w:tc>
        <w:tc>
          <w:tcPr>
            <w:tcW w:w="400" w:type="dxa"/>
            <w:tcBorders>
              <w:bottom w:val="single" w:sz="8" w:space="0" w:color="auto"/>
            </w:tcBorders>
            <w:vAlign w:val="bottom"/>
          </w:tcPr>
          <w:p w:rsidR="00401888" w:rsidRDefault="00401888" w:rsidP="00401888">
            <w:pPr>
              <w:rPr>
                <w:sz w:val="23"/>
                <w:szCs w:val="23"/>
              </w:rPr>
            </w:pPr>
          </w:p>
        </w:tc>
        <w:tc>
          <w:tcPr>
            <w:tcW w:w="80" w:type="dxa"/>
            <w:tcBorders>
              <w:bottom w:val="single" w:sz="8" w:space="0" w:color="auto"/>
            </w:tcBorders>
            <w:vAlign w:val="bottom"/>
          </w:tcPr>
          <w:p w:rsidR="00401888" w:rsidRDefault="00401888" w:rsidP="00401888">
            <w:pPr>
              <w:rPr>
                <w:sz w:val="23"/>
                <w:szCs w:val="23"/>
              </w:rPr>
            </w:pPr>
          </w:p>
        </w:tc>
        <w:tc>
          <w:tcPr>
            <w:tcW w:w="3640" w:type="dxa"/>
            <w:gridSpan w:val="2"/>
            <w:tcBorders>
              <w:bottom w:val="single" w:sz="8" w:space="0" w:color="auto"/>
            </w:tcBorders>
            <w:vAlign w:val="bottom"/>
          </w:tcPr>
          <w:p w:rsidR="00401888" w:rsidRDefault="00401888" w:rsidP="00401888">
            <w:pPr>
              <w:spacing w:line="265" w:lineRule="exact"/>
              <w:ind w:right="600"/>
              <w:jc w:val="center"/>
              <w:rPr>
                <w:sz w:val="20"/>
                <w:szCs w:val="20"/>
              </w:rPr>
            </w:pPr>
            <w:r>
              <w:rPr>
                <w:b/>
                <w:bCs/>
              </w:rPr>
              <w:t>Зарубежная литература</w:t>
            </w:r>
          </w:p>
        </w:tc>
        <w:tc>
          <w:tcPr>
            <w:tcW w:w="80" w:type="dxa"/>
            <w:tcBorders>
              <w:bottom w:val="single" w:sz="8" w:space="0" w:color="auto"/>
            </w:tcBorders>
            <w:vAlign w:val="bottom"/>
          </w:tcPr>
          <w:p w:rsidR="00401888" w:rsidRDefault="00401888" w:rsidP="00401888">
            <w:pPr>
              <w:rPr>
                <w:sz w:val="23"/>
                <w:szCs w:val="23"/>
              </w:rPr>
            </w:pPr>
          </w:p>
        </w:tc>
        <w:tc>
          <w:tcPr>
            <w:tcW w:w="2680" w:type="dxa"/>
            <w:tcBorders>
              <w:bottom w:val="single" w:sz="8" w:space="0" w:color="auto"/>
            </w:tcBorders>
            <w:vAlign w:val="bottom"/>
          </w:tcPr>
          <w:p w:rsidR="00401888" w:rsidRDefault="00401888" w:rsidP="00401888">
            <w:pPr>
              <w:rPr>
                <w:sz w:val="23"/>
                <w:szCs w:val="23"/>
              </w:rPr>
            </w:pPr>
          </w:p>
        </w:tc>
        <w:tc>
          <w:tcPr>
            <w:tcW w:w="20" w:type="dxa"/>
            <w:tcBorders>
              <w:bottom w:val="single" w:sz="8" w:space="0" w:color="auto"/>
            </w:tcBorders>
            <w:vAlign w:val="bottom"/>
          </w:tcPr>
          <w:p w:rsidR="00401888" w:rsidRDefault="00401888" w:rsidP="00401888">
            <w:pPr>
              <w:rPr>
                <w:sz w:val="23"/>
                <w:szCs w:val="23"/>
              </w:rPr>
            </w:pPr>
          </w:p>
        </w:tc>
        <w:tc>
          <w:tcPr>
            <w:tcW w:w="80" w:type="dxa"/>
            <w:tcBorders>
              <w:bottom w:val="single" w:sz="8" w:space="0" w:color="auto"/>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39"/>
        </w:trPr>
        <w:tc>
          <w:tcPr>
            <w:tcW w:w="2980" w:type="dxa"/>
            <w:tcBorders>
              <w:left w:val="single" w:sz="8" w:space="0" w:color="auto"/>
            </w:tcBorders>
            <w:vAlign w:val="bottom"/>
          </w:tcPr>
          <w:p w:rsidR="00401888" w:rsidRDefault="00401888" w:rsidP="00401888">
            <w:pPr>
              <w:rPr>
                <w:sz w:val="20"/>
                <w:szCs w:val="20"/>
              </w:rPr>
            </w:pPr>
          </w:p>
        </w:tc>
        <w:tc>
          <w:tcPr>
            <w:tcW w:w="40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3640" w:type="dxa"/>
            <w:gridSpan w:val="2"/>
            <w:tcBorders>
              <w:right w:val="single" w:sz="8" w:space="0" w:color="auto"/>
            </w:tcBorders>
            <w:vAlign w:val="bottom"/>
          </w:tcPr>
          <w:p w:rsidR="00401888" w:rsidRDefault="00401888" w:rsidP="00401888">
            <w:pPr>
              <w:spacing w:line="239" w:lineRule="exact"/>
              <w:ind w:left="20"/>
              <w:rPr>
                <w:sz w:val="20"/>
                <w:szCs w:val="20"/>
              </w:rPr>
            </w:pPr>
            <w:r>
              <w:rPr>
                <w:b/>
                <w:bCs/>
              </w:rPr>
              <w:t xml:space="preserve">Гомер </w:t>
            </w:r>
            <w:r>
              <w:rPr>
                <w:i/>
                <w:iCs/>
              </w:rPr>
              <w:t>«Илиада» (или</w:t>
            </w:r>
            <w:r>
              <w:rPr>
                <w:b/>
                <w:bCs/>
              </w:rPr>
              <w:t xml:space="preserve"> </w:t>
            </w:r>
            <w:r>
              <w:rPr>
                <w:i/>
                <w:iCs/>
              </w:rPr>
              <w:t>«Одиссея»)</w:t>
            </w:r>
          </w:p>
        </w:tc>
        <w:tc>
          <w:tcPr>
            <w:tcW w:w="80" w:type="dxa"/>
            <w:tcBorders>
              <w:right w:val="single" w:sz="8" w:space="0" w:color="auto"/>
            </w:tcBorders>
            <w:vAlign w:val="bottom"/>
          </w:tcPr>
          <w:p w:rsidR="00401888" w:rsidRDefault="00401888" w:rsidP="00401888">
            <w:pPr>
              <w:rPr>
                <w:sz w:val="20"/>
                <w:szCs w:val="20"/>
              </w:rPr>
            </w:pPr>
          </w:p>
        </w:tc>
        <w:tc>
          <w:tcPr>
            <w:tcW w:w="2680" w:type="dxa"/>
            <w:vAlign w:val="bottom"/>
          </w:tcPr>
          <w:p w:rsidR="00401888" w:rsidRDefault="00401888" w:rsidP="00401888">
            <w:pPr>
              <w:spacing w:line="239" w:lineRule="exact"/>
              <w:jc w:val="center"/>
              <w:rPr>
                <w:sz w:val="20"/>
                <w:szCs w:val="20"/>
              </w:rPr>
            </w:pPr>
            <w:r>
              <w:rPr>
                <w:b/>
                <w:bCs/>
                <w:i/>
                <w:iCs/>
              </w:rPr>
              <w:t>Зарубежный фольклор,</w:t>
            </w:r>
          </w:p>
        </w:tc>
        <w:tc>
          <w:tcPr>
            <w:tcW w:w="20" w:type="dxa"/>
            <w:shd w:val="clear" w:color="auto" w:fill="000000"/>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77"/>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i/>
                <w:iCs/>
              </w:rPr>
              <w:t>(фрагменты по выбору)</w:t>
            </w:r>
          </w:p>
        </w:tc>
        <w:tc>
          <w:tcPr>
            <w:tcW w:w="80" w:type="dxa"/>
            <w:tcBorders>
              <w:right w:val="single" w:sz="8" w:space="0" w:color="auto"/>
            </w:tcBorders>
            <w:vAlign w:val="bottom"/>
          </w:tcPr>
          <w:p w:rsidR="00401888" w:rsidRDefault="00401888" w:rsidP="00401888"/>
        </w:tc>
        <w:tc>
          <w:tcPr>
            <w:tcW w:w="2680" w:type="dxa"/>
            <w:vAlign w:val="bottom"/>
          </w:tcPr>
          <w:p w:rsidR="00401888" w:rsidRDefault="00401888" w:rsidP="00401888">
            <w:pPr>
              <w:jc w:val="center"/>
              <w:rPr>
                <w:sz w:val="20"/>
                <w:szCs w:val="20"/>
              </w:rPr>
            </w:pPr>
            <w:r>
              <w:rPr>
                <w:b/>
                <w:bCs/>
                <w:i/>
                <w:iCs/>
              </w:rPr>
              <w:t>легенды, баллады, саги,</w:t>
            </w:r>
          </w:p>
        </w:tc>
        <w:tc>
          <w:tcPr>
            <w:tcW w:w="20" w:type="dxa"/>
            <w:shd w:val="clear" w:color="auto" w:fill="000000"/>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1"/>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rPr>
              <w:t>(6-8 кл.)</w:t>
            </w:r>
          </w:p>
        </w:tc>
        <w:tc>
          <w:tcPr>
            <w:tcW w:w="80" w:type="dxa"/>
            <w:tcBorders>
              <w:right w:val="single" w:sz="8" w:space="0" w:color="auto"/>
            </w:tcBorders>
            <w:vAlign w:val="bottom"/>
          </w:tcPr>
          <w:p w:rsidR="00401888" w:rsidRDefault="00401888" w:rsidP="00401888"/>
        </w:tc>
        <w:tc>
          <w:tcPr>
            <w:tcW w:w="2680" w:type="dxa"/>
            <w:tcBorders>
              <w:bottom w:val="single" w:sz="8" w:space="0" w:color="auto"/>
            </w:tcBorders>
            <w:vAlign w:val="bottom"/>
          </w:tcPr>
          <w:p w:rsidR="00401888" w:rsidRDefault="00401888" w:rsidP="00401888">
            <w:pPr>
              <w:jc w:val="center"/>
              <w:rPr>
                <w:sz w:val="20"/>
                <w:szCs w:val="20"/>
              </w:rPr>
            </w:pPr>
            <w:r>
              <w:rPr>
                <w:b/>
                <w:bCs/>
                <w:i/>
                <w:iCs/>
              </w:rPr>
              <w:t>песни</w:t>
            </w:r>
          </w:p>
        </w:tc>
        <w:tc>
          <w:tcPr>
            <w:tcW w:w="20" w:type="dxa"/>
            <w:tcBorders>
              <w:bottom w:val="single" w:sz="8" w:space="0" w:color="auto"/>
            </w:tcBorders>
            <w:shd w:val="clear" w:color="auto" w:fill="000000"/>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40"/>
        </w:trPr>
        <w:tc>
          <w:tcPr>
            <w:tcW w:w="2980" w:type="dxa"/>
            <w:tcBorders>
              <w:left w:val="single" w:sz="8" w:space="0" w:color="auto"/>
            </w:tcBorders>
            <w:vAlign w:val="bottom"/>
          </w:tcPr>
          <w:p w:rsidR="00401888" w:rsidRDefault="00401888" w:rsidP="00401888">
            <w:pPr>
              <w:rPr>
                <w:sz w:val="20"/>
                <w:szCs w:val="20"/>
              </w:rPr>
            </w:pPr>
          </w:p>
        </w:tc>
        <w:tc>
          <w:tcPr>
            <w:tcW w:w="40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3640" w:type="dxa"/>
            <w:gridSpan w:val="2"/>
            <w:vMerge w:val="restart"/>
            <w:tcBorders>
              <w:right w:val="single" w:sz="8" w:space="0" w:color="auto"/>
            </w:tcBorders>
            <w:vAlign w:val="bottom"/>
          </w:tcPr>
          <w:p w:rsidR="00401888" w:rsidRDefault="00401888" w:rsidP="00401888">
            <w:pPr>
              <w:ind w:left="20"/>
              <w:rPr>
                <w:sz w:val="20"/>
                <w:szCs w:val="20"/>
              </w:rPr>
            </w:pPr>
            <w:r>
              <w:rPr>
                <w:b/>
                <w:bCs/>
              </w:rPr>
              <w:t xml:space="preserve">Данте. </w:t>
            </w:r>
            <w:r>
              <w:rPr>
                <w:i/>
                <w:iCs/>
              </w:rPr>
              <w:t>«Божественная комедия»</w:t>
            </w:r>
          </w:p>
        </w:tc>
        <w:tc>
          <w:tcPr>
            <w:tcW w:w="80" w:type="dxa"/>
            <w:vAlign w:val="bottom"/>
          </w:tcPr>
          <w:p w:rsidR="00401888" w:rsidRDefault="00401888" w:rsidP="00401888">
            <w:pPr>
              <w:rPr>
                <w:sz w:val="20"/>
                <w:szCs w:val="20"/>
              </w:rPr>
            </w:pPr>
          </w:p>
        </w:tc>
        <w:tc>
          <w:tcPr>
            <w:tcW w:w="2700" w:type="dxa"/>
            <w:gridSpan w:val="2"/>
            <w:vAlign w:val="bottom"/>
          </w:tcPr>
          <w:p w:rsidR="00401888" w:rsidRDefault="00401888" w:rsidP="00401888">
            <w:pPr>
              <w:spacing w:line="240" w:lineRule="exact"/>
              <w:ind w:left="20"/>
              <w:rPr>
                <w:sz w:val="20"/>
                <w:szCs w:val="20"/>
              </w:rPr>
            </w:pPr>
            <w:r>
              <w:rPr>
                <w:b/>
                <w:bCs/>
              </w:rPr>
              <w:t>(2-3 произведения по</w:t>
            </w:r>
          </w:p>
        </w:tc>
        <w:tc>
          <w:tcPr>
            <w:tcW w:w="8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65"/>
        </w:trPr>
        <w:tc>
          <w:tcPr>
            <w:tcW w:w="2980" w:type="dxa"/>
            <w:tcBorders>
              <w:left w:val="single" w:sz="8" w:space="0" w:color="auto"/>
            </w:tcBorders>
            <w:vAlign w:val="bottom"/>
          </w:tcPr>
          <w:p w:rsidR="00401888" w:rsidRDefault="00401888" w:rsidP="00401888">
            <w:pPr>
              <w:rPr>
                <w:sz w:val="23"/>
                <w:szCs w:val="23"/>
              </w:rPr>
            </w:pPr>
          </w:p>
        </w:tc>
        <w:tc>
          <w:tcPr>
            <w:tcW w:w="40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640" w:type="dxa"/>
            <w:gridSpan w:val="2"/>
            <w:vMerge/>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80" w:type="dxa"/>
            <w:gridSpan w:val="3"/>
            <w:tcBorders>
              <w:right w:val="single" w:sz="8" w:space="0" w:color="auto"/>
            </w:tcBorders>
            <w:vAlign w:val="bottom"/>
          </w:tcPr>
          <w:p w:rsidR="00401888" w:rsidRDefault="00401888" w:rsidP="00401888">
            <w:pPr>
              <w:spacing w:line="265" w:lineRule="exact"/>
              <w:ind w:left="20"/>
              <w:rPr>
                <w:sz w:val="20"/>
                <w:szCs w:val="20"/>
              </w:rPr>
            </w:pPr>
            <w:r>
              <w:rPr>
                <w:b/>
                <w:bCs/>
              </w:rPr>
              <w:t>выбору, 5-7 кл.)</w:t>
            </w:r>
          </w:p>
        </w:tc>
        <w:tc>
          <w:tcPr>
            <w:tcW w:w="0" w:type="dxa"/>
            <w:vAlign w:val="bottom"/>
          </w:tcPr>
          <w:p w:rsidR="00401888" w:rsidRDefault="00401888" w:rsidP="00401888">
            <w:pPr>
              <w:rPr>
                <w:sz w:val="1"/>
                <w:szCs w:val="1"/>
              </w:rPr>
            </w:pPr>
          </w:p>
        </w:tc>
      </w:tr>
      <w:tr w:rsidR="00401888" w:rsidTr="00401888">
        <w:trPr>
          <w:trHeight w:val="277"/>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i/>
                <w:iCs/>
              </w:rPr>
              <w:t>(фрагменты по выбору)</w:t>
            </w:r>
          </w:p>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18"/>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rPr>
              <w:t>(9 кл.)</w:t>
            </w:r>
          </w:p>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508"/>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rPr>
              <w:t xml:space="preserve">М. де Сервантес </w:t>
            </w:r>
            <w:r>
              <w:rPr>
                <w:i/>
                <w:iCs/>
              </w:rPr>
              <w:t>«Дон Кихот»</w:t>
            </w:r>
          </w:p>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7"/>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b/>
                <w:bCs/>
                <w:i/>
                <w:iCs/>
              </w:rPr>
              <w:t>(главы по выбору)</w:t>
            </w:r>
          </w:p>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1"/>
        </w:trPr>
        <w:tc>
          <w:tcPr>
            <w:tcW w:w="2980" w:type="dxa"/>
            <w:tcBorders>
              <w:left w:val="single" w:sz="8" w:space="0" w:color="auto"/>
              <w:bottom w:val="single" w:sz="8" w:space="0" w:color="auto"/>
            </w:tcBorders>
            <w:vAlign w:val="bottom"/>
          </w:tcPr>
          <w:p w:rsidR="00401888" w:rsidRDefault="00401888" w:rsidP="00401888"/>
        </w:tc>
        <w:tc>
          <w:tcPr>
            <w:tcW w:w="40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640" w:type="dxa"/>
            <w:gridSpan w:val="2"/>
            <w:tcBorders>
              <w:bottom w:val="single" w:sz="8" w:space="0" w:color="auto"/>
              <w:right w:val="single" w:sz="8" w:space="0" w:color="auto"/>
            </w:tcBorders>
            <w:vAlign w:val="bottom"/>
          </w:tcPr>
          <w:p w:rsidR="00401888" w:rsidRDefault="00401888" w:rsidP="00401888">
            <w:pPr>
              <w:ind w:left="20"/>
              <w:rPr>
                <w:sz w:val="20"/>
                <w:szCs w:val="20"/>
              </w:rPr>
            </w:pPr>
            <w:r>
              <w:rPr>
                <w:b/>
                <w:bCs/>
              </w:rPr>
              <w:t>(7-8 кл.)</w:t>
            </w:r>
          </w:p>
        </w:tc>
        <w:tc>
          <w:tcPr>
            <w:tcW w:w="80" w:type="dxa"/>
            <w:tcBorders>
              <w:bottom w:val="single" w:sz="8" w:space="0" w:color="auto"/>
            </w:tcBorders>
            <w:vAlign w:val="bottom"/>
          </w:tcPr>
          <w:p w:rsidR="00401888" w:rsidRDefault="00401888" w:rsidP="00401888"/>
        </w:tc>
        <w:tc>
          <w:tcPr>
            <w:tcW w:w="2680" w:type="dxa"/>
            <w:tcBorders>
              <w:bottom w:val="single" w:sz="8" w:space="0" w:color="auto"/>
            </w:tcBorders>
            <w:vAlign w:val="bottom"/>
          </w:tcPr>
          <w:p w:rsidR="00401888" w:rsidRDefault="00401888" w:rsidP="00401888"/>
        </w:tc>
        <w:tc>
          <w:tcPr>
            <w:tcW w:w="20" w:type="dxa"/>
            <w:tcBorders>
              <w:bottom w:val="single" w:sz="8" w:space="0" w:color="auto"/>
            </w:tcBorders>
            <w:vAlign w:val="bottom"/>
          </w:tcPr>
          <w:p w:rsidR="00401888" w:rsidRDefault="00401888" w:rsidP="00401888"/>
        </w:tc>
        <w:tc>
          <w:tcPr>
            <w:tcW w:w="8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36"/>
        </w:trPr>
        <w:tc>
          <w:tcPr>
            <w:tcW w:w="2980" w:type="dxa"/>
            <w:tcBorders>
              <w:left w:val="single" w:sz="8" w:space="0" w:color="auto"/>
            </w:tcBorders>
            <w:vAlign w:val="bottom"/>
          </w:tcPr>
          <w:p w:rsidR="00401888" w:rsidRDefault="00401888" w:rsidP="00401888">
            <w:pPr>
              <w:spacing w:line="236" w:lineRule="exact"/>
              <w:ind w:left="100"/>
              <w:rPr>
                <w:sz w:val="20"/>
                <w:szCs w:val="20"/>
              </w:rPr>
            </w:pPr>
            <w:r>
              <w:rPr>
                <w:b/>
                <w:bCs/>
              </w:rPr>
              <w:t xml:space="preserve">В.   Шекспир   </w:t>
            </w:r>
            <w:r>
              <w:t>«Ромео</w:t>
            </w:r>
          </w:p>
        </w:tc>
        <w:tc>
          <w:tcPr>
            <w:tcW w:w="400" w:type="dxa"/>
            <w:tcBorders>
              <w:right w:val="single" w:sz="8" w:space="0" w:color="auto"/>
            </w:tcBorders>
            <w:vAlign w:val="bottom"/>
          </w:tcPr>
          <w:p w:rsidR="00401888" w:rsidRDefault="00401888" w:rsidP="00401888">
            <w:pPr>
              <w:spacing w:line="236" w:lineRule="exact"/>
              <w:ind w:left="160"/>
              <w:rPr>
                <w:sz w:val="20"/>
                <w:szCs w:val="20"/>
              </w:rPr>
            </w:pPr>
            <w:r>
              <w:t>и</w:t>
            </w:r>
          </w:p>
        </w:tc>
        <w:tc>
          <w:tcPr>
            <w:tcW w:w="80" w:type="dxa"/>
            <w:tcBorders>
              <w:right w:val="single" w:sz="8" w:space="0" w:color="auto"/>
            </w:tcBorders>
            <w:vAlign w:val="bottom"/>
          </w:tcPr>
          <w:p w:rsidR="00401888" w:rsidRDefault="00401888" w:rsidP="00401888">
            <w:pPr>
              <w:rPr>
                <w:sz w:val="20"/>
                <w:szCs w:val="20"/>
              </w:rPr>
            </w:pPr>
          </w:p>
        </w:tc>
        <w:tc>
          <w:tcPr>
            <w:tcW w:w="3580" w:type="dxa"/>
            <w:tcBorders>
              <w:right w:val="single" w:sz="8" w:space="0" w:color="auto"/>
            </w:tcBorders>
            <w:vAlign w:val="bottom"/>
          </w:tcPr>
          <w:p w:rsidR="00401888" w:rsidRDefault="00401888" w:rsidP="00401888">
            <w:pPr>
              <w:spacing w:line="236" w:lineRule="exact"/>
              <w:jc w:val="center"/>
              <w:rPr>
                <w:sz w:val="20"/>
                <w:szCs w:val="20"/>
              </w:rPr>
            </w:pPr>
            <w:r>
              <w:rPr>
                <w:b/>
                <w:bCs/>
                <w:i/>
                <w:iCs/>
              </w:rPr>
              <w:t>1–2 сонета по выбору,</w:t>
            </w: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2680" w:type="dxa"/>
            <w:vAlign w:val="bottom"/>
          </w:tcPr>
          <w:p w:rsidR="00401888" w:rsidRDefault="00401888" w:rsidP="00401888">
            <w:pPr>
              <w:rPr>
                <w:sz w:val="20"/>
                <w:szCs w:val="20"/>
              </w:rPr>
            </w:pPr>
          </w:p>
        </w:tc>
        <w:tc>
          <w:tcPr>
            <w:tcW w:w="20" w:type="dxa"/>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80"/>
        </w:trPr>
        <w:tc>
          <w:tcPr>
            <w:tcW w:w="2980" w:type="dxa"/>
            <w:tcBorders>
              <w:left w:val="single" w:sz="8" w:space="0" w:color="auto"/>
            </w:tcBorders>
            <w:vAlign w:val="bottom"/>
          </w:tcPr>
          <w:p w:rsidR="00401888" w:rsidRDefault="00401888" w:rsidP="00401888">
            <w:pPr>
              <w:ind w:left="100"/>
              <w:rPr>
                <w:sz w:val="20"/>
                <w:szCs w:val="20"/>
              </w:rPr>
            </w:pPr>
            <w:r>
              <w:t>Джульетта» (1594 – 1595).</w:t>
            </w:r>
          </w:p>
        </w:tc>
        <w:tc>
          <w:tcPr>
            <w:tcW w:w="40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tcBorders>
              <w:right w:val="single" w:sz="8" w:space="0" w:color="auto"/>
            </w:tcBorders>
            <w:vAlign w:val="bottom"/>
          </w:tcPr>
          <w:p w:rsidR="00401888" w:rsidRDefault="00401888" w:rsidP="00401888">
            <w:pPr>
              <w:jc w:val="center"/>
              <w:rPr>
                <w:sz w:val="20"/>
                <w:szCs w:val="20"/>
              </w:rPr>
            </w:pPr>
            <w:r>
              <w:rPr>
                <w:b/>
                <w:bCs/>
                <w:i/>
                <w:iCs/>
                <w:w w:val="98"/>
              </w:rPr>
              <w:t>например</w:t>
            </w:r>
            <w:r>
              <w:rPr>
                <w:b/>
                <w:bCs/>
                <w:w w:val="98"/>
              </w:rP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5"/>
        </w:trPr>
        <w:tc>
          <w:tcPr>
            <w:tcW w:w="2980" w:type="dxa"/>
            <w:vMerge w:val="restart"/>
            <w:tcBorders>
              <w:left w:val="single" w:sz="8" w:space="0" w:color="auto"/>
            </w:tcBorders>
            <w:vAlign w:val="bottom"/>
          </w:tcPr>
          <w:p w:rsidR="00401888" w:rsidRDefault="00401888" w:rsidP="00401888">
            <w:pPr>
              <w:ind w:left="100"/>
              <w:rPr>
                <w:sz w:val="20"/>
                <w:szCs w:val="20"/>
              </w:rPr>
            </w:pPr>
            <w:r>
              <w:rPr>
                <w:b/>
                <w:bCs/>
              </w:rPr>
              <w:t>(8-9 кл.)</w:t>
            </w:r>
          </w:p>
        </w:tc>
        <w:tc>
          <w:tcPr>
            <w:tcW w:w="400" w:type="dxa"/>
            <w:tcBorders>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3580" w:type="dxa"/>
            <w:tcBorders>
              <w:bottom w:val="single" w:sz="8" w:space="0" w:color="auto"/>
              <w:right w:val="single" w:sz="8" w:space="0" w:color="auto"/>
            </w:tcBorders>
            <w:vAlign w:val="bottom"/>
          </w:tcPr>
          <w:p w:rsidR="00401888" w:rsidRDefault="00401888" w:rsidP="00401888">
            <w:pPr>
              <w:rPr>
                <w:sz w:val="2"/>
                <w:szCs w:val="2"/>
              </w:rPr>
            </w:pPr>
          </w:p>
        </w:tc>
        <w:tc>
          <w:tcPr>
            <w:tcW w:w="60" w:type="dxa"/>
            <w:vMerge w:val="restart"/>
            <w:tcBorders>
              <w:right w:val="single" w:sz="8" w:space="0" w:color="auto"/>
            </w:tcBorders>
            <w:vAlign w:val="bottom"/>
          </w:tcPr>
          <w:p w:rsidR="00401888" w:rsidRDefault="00401888" w:rsidP="00401888">
            <w:pPr>
              <w:rPr>
                <w:sz w:val="2"/>
                <w:szCs w:val="2"/>
              </w:rPr>
            </w:pPr>
          </w:p>
        </w:tc>
        <w:tc>
          <w:tcPr>
            <w:tcW w:w="80" w:type="dxa"/>
            <w:vAlign w:val="bottom"/>
          </w:tcPr>
          <w:p w:rsidR="00401888" w:rsidRDefault="00401888" w:rsidP="00401888">
            <w:pPr>
              <w:rPr>
                <w:sz w:val="2"/>
                <w:szCs w:val="2"/>
              </w:rPr>
            </w:pPr>
          </w:p>
        </w:tc>
        <w:tc>
          <w:tcPr>
            <w:tcW w:w="2680" w:type="dxa"/>
            <w:vAlign w:val="bottom"/>
          </w:tcPr>
          <w:p w:rsidR="00401888" w:rsidRDefault="00401888" w:rsidP="00401888">
            <w:pPr>
              <w:rPr>
                <w:sz w:val="2"/>
                <w:szCs w:val="2"/>
              </w:rPr>
            </w:pPr>
          </w:p>
        </w:tc>
        <w:tc>
          <w:tcPr>
            <w:tcW w:w="20" w:type="dxa"/>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0" w:type="dxa"/>
            <w:vAlign w:val="bottom"/>
          </w:tcPr>
          <w:p w:rsidR="00401888" w:rsidRDefault="00401888" w:rsidP="00401888">
            <w:pPr>
              <w:rPr>
                <w:sz w:val="1"/>
                <w:szCs w:val="1"/>
              </w:rPr>
            </w:pPr>
          </w:p>
        </w:tc>
      </w:tr>
      <w:tr w:rsidR="00401888" w:rsidTr="00401888">
        <w:trPr>
          <w:trHeight w:val="236"/>
        </w:trPr>
        <w:tc>
          <w:tcPr>
            <w:tcW w:w="2980" w:type="dxa"/>
            <w:vMerge/>
            <w:tcBorders>
              <w:left w:val="single" w:sz="8" w:space="0" w:color="auto"/>
            </w:tcBorders>
            <w:vAlign w:val="bottom"/>
          </w:tcPr>
          <w:p w:rsidR="00401888" w:rsidRDefault="00401888" w:rsidP="00401888">
            <w:pPr>
              <w:rPr>
                <w:sz w:val="20"/>
                <w:szCs w:val="20"/>
              </w:rPr>
            </w:pPr>
          </w:p>
        </w:tc>
        <w:tc>
          <w:tcPr>
            <w:tcW w:w="40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3580" w:type="dxa"/>
            <w:vAlign w:val="bottom"/>
          </w:tcPr>
          <w:p w:rsidR="00401888" w:rsidRDefault="00401888" w:rsidP="00401888">
            <w:pPr>
              <w:spacing w:line="236" w:lineRule="exact"/>
              <w:ind w:left="20"/>
              <w:rPr>
                <w:sz w:val="20"/>
                <w:szCs w:val="20"/>
              </w:rPr>
            </w:pPr>
            <w:r>
              <w:rPr>
                <w:i/>
                <w:iCs/>
              </w:rPr>
              <w:t>№ 66 «Измучась всем, я умереть</w:t>
            </w:r>
          </w:p>
        </w:tc>
        <w:tc>
          <w:tcPr>
            <w:tcW w:w="60" w:type="dxa"/>
            <w:vMerge/>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2680" w:type="dxa"/>
            <w:vAlign w:val="bottom"/>
          </w:tcPr>
          <w:p w:rsidR="00401888" w:rsidRDefault="00401888" w:rsidP="00401888">
            <w:pPr>
              <w:rPr>
                <w:sz w:val="20"/>
                <w:szCs w:val="20"/>
              </w:rPr>
            </w:pPr>
          </w:p>
        </w:tc>
        <w:tc>
          <w:tcPr>
            <w:tcW w:w="20" w:type="dxa"/>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76"/>
        </w:trPr>
        <w:tc>
          <w:tcPr>
            <w:tcW w:w="2980" w:type="dxa"/>
            <w:tcBorders>
              <w:left w:val="single" w:sz="8" w:space="0" w:color="auto"/>
            </w:tcBorders>
            <w:vAlign w:val="bottom"/>
          </w:tcPr>
          <w:p w:rsidR="00401888" w:rsidRDefault="00401888" w:rsidP="00401888"/>
        </w:tc>
        <w:tc>
          <w:tcPr>
            <w:tcW w:w="40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3640" w:type="dxa"/>
            <w:gridSpan w:val="2"/>
            <w:tcBorders>
              <w:right w:val="single" w:sz="8" w:space="0" w:color="auto"/>
            </w:tcBorders>
            <w:vAlign w:val="bottom"/>
          </w:tcPr>
          <w:p w:rsidR="00401888" w:rsidRDefault="00401888" w:rsidP="00401888">
            <w:pPr>
              <w:ind w:left="20"/>
              <w:rPr>
                <w:sz w:val="20"/>
                <w:szCs w:val="20"/>
              </w:rPr>
            </w:pPr>
            <w:r>
              <w:rPr>
                <w:i/>
                <w:iCs/>
              </w:rPr>
              <w:t>хочу...» (пер. Б. Пастернака), №</w:t>
            </w:r>
          </w:p>
        </w:tc>
        <w:tc>
          <w:tcPr>
            <w:tcW w:w="80" w:type="dxa"/>
            <w:vAlign w:val="bottom"/>
          </w:tcPr>
          <w:p w:rsidR="00401888" w:rsidRDefault="00401888" w:rsidP="00401888"/>
        </w:tc>
        <w:tc>
          <w:tcPr>
            <w:tcW w:w="2680" w:type="dxa"/>
            <w:vAlign w:val="bottom"/>
          </w:tcPr>
          <w:p w:rsidR="00401888" w:rsidRDefault="00401888" w:rsidP="00401888"/>
        </w:tc>
        <w:tc>
          <w:tcPr>
            <w:tcW w:w="20" w:type="dxa"/>
            <w:vAlign w:val="bottom"/>
          </w:tcPr>
          <w:p w:rsidR="00401888" w:rsidRDefault="00401888" w:rsidP="00401888"/>
        </w:tc>
        <w:tc>
          <w:tcPr>
            <w:tcW w:w="8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6"/>
        </w:trPr>
        <w:tc>
          <w:tcPr>
            <w:tcW w:w="2980" w:type="dxa"/>
            <w:tcBorders>
              <w:left w:val="single" w:sz="8" w:space="0" w:color="auto"/>
              <w:bottom w:val="single" w:sz="8" w:space="0" w:color="auto"/>
            </w:tcBorders>
            <w:vAlign w:val="bottom"/>
          </w:tcPr>
          <w:p w:rsidR="00401888" w:rsidRDefault="00401888" w:rsidP="00401888"/>
        </w:tc>
        <w:tc>
          <w:tcPr>
            <w:tcW w:w="40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640" w:type="dxa"/>
            <w:gridSpan w:val="2"/>
            <w:tcBorders>
              <w:bottom w:val="single" w:sz="8" w:space="0" w:color="auto"/>
              <w:right w:val="single" w:sz="8" w:space="0" w:color="auto"/>
            </w:tcBorders>
            <w:vAlign w:val="bottom"/>
          </w:tcPr>
          <w:p w:rsidR="00401888" w:rsidRDefault="00401888" w:rsidP="00401888">
            <w:pPr>
              <w:ind w:left="20"/>
              <w:rPr>
                <w:sz w:val="20"/>
                <w:szCs w:val="20"/>
              </w:rPr>
            </w:pPr>
            <w:r>
              <w:rPr>
                <w:i/>
                <w:iCs/>
              </w:rPr>
              <w:t>68 «Его лицо - одно из</w:t>
            </w:r>
          </w:p>
        </w:tc>
        <w:tc>
          <w:tcPr>
            <w:tcW w:w="80" w:type="dxa"/>
            <w:tcBorders>
              <w:bottom w:val="single" w:sz="8" w:space="0" w:color="auto"/>
            </w:tcBorders>
            <w:vAlign w:val="bottom"/>
          </w:tcPr>
          <w:p w:rsidR="00401888" w:rsidRDefault="00401888" w:rsidP="00401888"/>
        </w:tc>
        <w:tc>
          <w:tcPr>
            <w:tcW w:w="2680" w:type="dxa"/>
            <w:tcBorders>
              <w:bottom w:val="single" w:sz="8" w:space="0" w:color="auto"/>
            </w:tcBorders>
            <w:vAlign w:val="bottom"/>
          </w:tcPr>
          <w:p w:rsidR="00401888" w:rsidRDefault="00401888" w:rsidP="00401888"/>
        </w:tc>
        <w:tc>
          <w:tcPr>
            <w:tcW w:w="20" w:type="dxa"/>
            <w:tcBorders>
              <w:bottom w:val="single" w:sz="8" w:space="0" w:color="auto"/>
            </w:tcBorders>
            <w:vAlign w:val="bottom"/>
          </w:tcPr>
          <w:p w:rsidR="00401888" w:rsidRDefault="00401888" w:rsidP="00401888"/>
        </w:tc>
        <w:tc>
          <w:tcPr>
            <w:tcW w:w="8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bl>
    <w:p w:rsidR="00401888" w:rsidRDefault="00401888" w:rsidP="00401888">
      <w:pPr>
        <w:spacing w:line="24" w:lineRule="exact"/>
        <w:rPr>
          <w:sz w:val="20"/>
          <w:szCs w:val="20"/>
        </w:rPr>
      </w:pPr>
    </w:p>
    <w:p w:rsidR="00401888" w:rsidRDefault="00401888" w:rsidP="00401888">
      <w:pPr>
        <w:sectPr w:rsidR="00401888">
          <w:pgSz w:w="11900" w:h="16838"/>
          <w:pgMar w:top="1112" w:right="566" w:bottom="354"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3380"/>
        <w:gridCol w:w="80"/>
        <w:gridCol w:w="3580"/>
        <w:gridCol w:w="60"/>
        <w:gridCol w:w="80"/>
        <w:gridCol w:w="2700"/>
        <w:gridCol w:w="60"/>
        <w:gridCol w:w="30"/>
      </w:tblGrid>
      <w:tr w:rsidR="00401888" w:rsidTr="00401888">
        <w:trPr>
          <w:trHeight w:val="258"/>
        </w:trPr>
        <w:tc>
          <w:tcPr>
            <w:tcW w:w="3380" w:type="dxa"/>
            <w:tcBorders>
              <w:top w:val="single" w:sz="8" w:space="0" w:color="auto"/>
              <w:left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3580" w:type="dxa"/>
            <w:tcBorders>
              <w:top w:val="single" w:sz="8" w:space="0" w:color="auto"/>
            </w:tcBorders>
            <w:vAlign w:val="bottom"/>
          </w:tcPr>
          <w:p w:rsidR="00401888" w:rsidRDefault="00401888" w:rsidP="00401888">
            <w:pPr>
              <w:spacing w:line="258" w:lineRule="exact"/>
              <w:ind w:left="20"/>
              <w:rPr>
                <w:sz w:val="20"/>
                <w:szCs w:val="20"/>
              </w:rPr>
            </w:pPr>
            <w:r>
              <w:rPr>
                <w:i/>
                <w:iCs/>
              </w:rPr>
              <w:t>отражений…» (пер. С.</w:t>
            </w:r>
          </w:p>
        </w:tc>
        <w:tc>
          <w:tcPr>
            <w:tcW w:w="60" w:type="dxa"/>
            <w:tcBorders>
              <w:top w:val="single" w:sz="8" w:space="0" w:color="auto"/>
              <w:right w:val="single" w:sz="8" w:space="0" w:color="auto"/>
            </w:tcBorders>
            <w:vAlign w:val="bottom"/>
          </w:tcPr>
          <w:p w:rsidR="00401888" w:rsidRDefault="00401888" w:rsidP="00401888"/>
        </w:tc>
        <w:tc>
          <w:tcPr>
            <w:tcW w:w="80" w:type="dxa"/>
            <w:tcBorders>
              <w:top w:val="single" w:sz="8" w:space="0" w:color="auto"/>
            </w:tcBorders>
            <w:vAlign w:val="bottom"/>
          </w:tcPr>
          <w:p w:rsidR="00401888" w:rsidRDefault="00401888" w:rsidP="00401888"/>
        </w:tc>
        <w:tc>
          <w:tcPr>
            <w:tcW w:w="2700" w:type="dxa"/>
            <w:tcBorders>
              <w:top w:val="single" w:sz="8" w:space="0" w:color="auto"/>
            </w:tcBorders>
            <w:vAlign w:val="bottom"/>
          </w:tcPr>
          <w:p w:rsidR="00401888" w:rsidRDefault="00401888" w:rsidP="00401888"/>
        </w:tc>
        <w:tc>
          <w:tcPr>
            <w:tcW w:w="60" w:type="dxa"/>
            <w:tcBorders>
              <w:top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Маршака), №116 «Мешать</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соединенью двух сердец…» (пер.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С. Маршака), №130 «Ее глаза на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звезды не похожи…» (пер. С.</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80"/>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Маршака).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301"/>
        </w:trPr>
        <w:tc>
          <w:tcPr>
            <w:tcW w:w="3380" w:type="dxa"/>
            <w:tcBorders>
              <w:left w:val="single" w:sz="8" w:space="0" w:color="auto"/>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580" w:type="dxa"/>
            <w:tcBorders>
              <w:bottom w:val="single" w:sz="8" w:space="0" w:color="auto"/>
            </w:tcBorders>
            <w:vAlign w:val="bottom"/>
          </w:tcPr>
          <w:p w:rsidR="00401888" w:rsidRDefault="00401888" w:rsidP="00401888">
            <w:pPr>
              <w:ind w:left="20"/>
              <w:rPr>
                <w:sz w:val="20"/>
                <w:szCs w:val="20"/>
              </w:rPr>
            </w:pPr>
            <w:r>
              <w:rPr>
                <w:b/>
                <w:bCs/>
              </w:rPr>
              <w:t>(7-8 кл.)</w:t>
            </w:r>
          </w:p>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270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36"/>
        </w:trPr>
        <w:tc>
          <w:tcPr>
            <w:tcW w:w="3380" w:type="dxa"/>
            <w:tcBorders>
              <w:left w:val="single" w:sz="8" w:space="0" w:color="auto"/>
              <w:right w:val="single" w:sz="8" w:space="0" w:color="auto"/>
            </w:tcBorders>
            <w:vAlign w:val="bottom"/>
          </w:tcPr>
          <w:p w:rsidR="00401888" w:rsidRDefault="00401888" w:rsidP="00401888">
            <w:pPr>
              <w:rPr>
                <w:sz w:val="20"/>
                <w:szCs w:val="20"/>
              </w:rPr>
            </w:pPr>
          </w:p>
        </w:tc>
        <w:tc>
          <w:tcPr>
            <w:tcW w:w="80" w:type="dxa"/>
            <w:tcBorders>
              <w:right w:val="single" w:sz="8" w:space="0" w:color="auto"/>
            </w:tcBorders>
            <w:vAlign w:val="bottom"/>
          </w:tcPr>
          <w:p w:rsidR="00401888" w:rsidRDefault="00401888" w:rsidP="00401888">
            <w:pPr>
              <w:rPr>
                <w:sz w:val="20"/>
                <w:szCs w:val="20"/>
              </w:rPr>
            </w:pPr>
          </w:p>
        </w:tc>
        <w:tc>
          <w:tcPr>
            <w:tcW w:w="3580" w:type="dxa"/>
            <w:tcBorders>
              <w:right w:val="single" w:sz="8" w:space="0" w:color="auto"/>
            </w:tcBorders>
            <w:vAlign w:val="bottom"/>
          </w:tcPr>
          <w:p w:rsidR="00401888" w:rsidRDefault="00401888" w:rsidP="00401888">
            <w:pPr>
              <w:spacing w:line="236" w:lineRule="exact"/>
              <w:jc w:val="center"/>
              <w:rPr>
                <w:sz w:val="20"/>
                <w:szCs w:val="20"/>
              </w:rPr>
            </w:pPr>
            <w:r>
              <w:rPr>
                <w:b/>
                <w:bCs/>
              </w:rPr>
              <w:t xml:space="preserve">Д. Дефо </w:t>
            </w:r>
            <w:r>
              <w:rPr>
                <w:i/>
                <w:iCs/>
              </w:rPr>
              <w:t>«Робинзон Крузо»</w:t>
            </w:r>
          </w:p>
        </w:tc>
        <w:tc>
          <w:tcPr>
            <w:tcW w:w="60" w:type="dxa"/>
            <w:tcBorders>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2760" w:type="dxa"/>
            <w:gridSpan w:val="2"/>
            <w:tcBorders>
              <w:right w:val="single" w:sz="8" w:space="0" w:color="auto"/>
            </w:tcBorders>
            <w:vAlign w:val="bottom"/>
          </w:tcPr>
          <w:p w:rsidR="00401888" w:rsidRDefault="00401888" w:rsidP="00401888">
            <w:pPr>
              <w:spacing w:line="236" w:lineRule="exact"/>
              <w:ind w:left="20"/>
              <w:rPr>
                <w:sz w:val="20"/>
                <w:szCs w:val="20"/>
              </w:rPr>
            </w:pPr>
            <w:r>
              <w:rPr>
                <w:i/>
                <w:iCs/>
              </w:rPr>
              <w:t>Зарубежная сказочная и</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3580" w:type="dxa"/>
            <w:tcBorders>
              <w:right w:val="single" w:sz="8" w:space="0" w:color="auto"/>
            </w:tcBorders>
            <w:vAlign w:val="bottom"/>
          </w:tcPr>
          <w:p w:rsidR="00401888" w:rsidRDefault="00401888" w:rsidP="00401888">
            <w:pPr>
              <w:jc w:val="center"/>
              <w:rPr>
                <w:sz w:val="20"/>
                <w:szCs w:val="20"/>
              </w:rPr>
            </w:pPr>
            <w:r>
              <w:rPr>
                <w:b/>
                <w:bCs/>
                <w:i/>
                <w:iCs/>
                <w:w w:val="98"/>
              </w:rPr>
              <w:t>(главы по выбору)</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i/>
                <w:iCs/>
              </w:rPr>
              <w:t>фантастическая проза,</w:t>
            </w:r>
          </w:p>
        </w:tc>
        <w:tc>
          <w:tcPr>
            <w:tcW w:w="0" w:type="dxa"/>
            <w:vAlign w:val="bottom"/>
          </w:tcPr>
          <w:p w:rsidR="00401888" w:rsidRDefault="00401888" w:rsidP="00401888">
            <w:pPr>
              <w:rPr>
                <w:sz w:val="1"/>
                <w:szCs w:val="1"/>
              </w:rPr>
            </w:pPr>
          </w:p>
        </w:tc>
      </w:tr>
      <w:tr w:rsidR="00401888" w:rsidTr="00401888">
        <w:trPr>
          <w:trHeight w:val="30"/>
        </w:trPr>
        <w:tc>
          <w:tcPr>
            <w:tcW w:w="3380" w:type="dxa"/>
            <w:tcBorders>
              <w:left w:val="single" w:sz="8" w:space="0" w:color="auto"/>
              <w:right w:val="single" w:sz="8" w:space="0" w:color="auto"/>
            </w:tcBorders>
            <w:vAlign w:val="bottom"/>
          </w:tcPr>
          <w:p w:rsidR="00401888" w:rsidRDefault="00401888" w:rsidP="00401888">
            <w:pPr>
              <w:rPr>
                <w:sz w:val="2"/>
                <w:szCs w:val="2"/>
              </w:rPr>
            </w:pPr>
          </w:p>
        </w:tc>
        <w:tc>
          <w:tcPr>
            <w:tcW w:w="80" w:type="dxa"/>
            <w:tcBorders>
              <w:right w:val="single" w:sz="8" w:space="0" w:color="auto"/>
            </w:tcBorders>
            <w:vAlign w:val="bottom"/>
          </w:tcPr>
          <w:p w:rsidR="00401888" w:rsidRDefault="00401888" w:rsidP="00401888">
            <w:pPr>
              <w:rPr>
                <w:sz w:val="2"/>
                <w:szCs w:val="2"/>
              </w:rPr>
            </w:pPr>
          </w:p>
        </w:tc>
        <w:tc>
          <w:tcPr>
            <w:tcW w:w="3580" w:type="dxa"/>
            <w:tcBorders>
              <w:bottom w:val="single" w:sz="8" w:space="0" w:color="auto"/>
              <w:right w:val="single" w:sz="8" w:space="0" w:color="auto"/>
            </w:tcBorders>
            <w:vAlign w:val="bottom"/>
          </w:tcPr>
          <w:p w:rsidR="00401888" w:rsidRDefault="00401888" w:rsidP="00401888">
            <w:pPr>
              <w:rPr>
                <w:sz w:val="2"/>
                <w:szCs w:val="2"/>
              </w:rPr>
            </w:pPr>
          </w:p>
        </w:tc>
        <w:tc>
          <w:tcPr>
            <w:tcW w:w="60" w:type="dxa"/>
            <w:vMerge w:val="restart"/>
            <w:tcBorders>
              <w:right w:val="single" w:sz="8" w:space="0" w:color="auto"/>
            </w:tcBorders>
            <w:vAlign w:val="bottom"/>
          </w:tcPr>
          <w:p w:rsidR="00401888" w:rsidRDefault="00401888" w:rsidP="00401888">
            <w:pPr>
              <w:rPr>
                <w:sz w:val="2"/>
                <w:szCs w:val="2"/>
              </w:rPr>
            </w:pPr>
          </w:p>
        </w:tc>
        <w:tc>
          <w:tcPr>
            <w:tcW w:w="80" w:type="dxa"/>
            <w:vMerge w:val="restart"/>
            <w:vAlign w:val="bottom"/>
          </w:tcPr>
          <w:p w:rsidR="00401888" w:rsidRDefault="00401888" w:rsidP="00401888">
            <w:pPr>
              <w:rPr>
                <w:sz w:val="2"/>
                <w:szCs w:val="2"/>
              </w:rPr>
            </w:pPr>
          </w:p>
        </w:tc>
        <w:tc>
          <w:tcPr>
            <w:tcW w:w="2760" w:type="dxa"/>
            <w:gridSpan w:val="2"/>
            <w:vMerge w:val="restart"/>
            <w:tcBorders>
              <w:right w:val="single" w:sz="8" w:space="0" w:color="auto"/>
            </w:tcBorders>
            <w:vAlign w:val="bottom"/>
          </w:tcPr>
          <w:p w:rsidR="00401888" w:rsidRDefault="00401888" w:rsidP="00401888">
            <w:pPr>
              <w:ind w:left="20"/>
              <w:rPr>
                <w:sz w:val="20"/>
                <w:szCs w:val="20"/>
              </w:rPr>
            </w:pPr>
            <w:r>
              <w:rPr>
                <w:i/>
                <w:iCs/>
              </w:rPr>
              <w:t>например:</w:t>
            </w:r>
          </w:p>
        </w:tc>
        <w:tc>
          <w:tcPr>
            <w:tcW w:w="0" w:type="dxa"/>
            <w:vAlign w:val="bottom"/>
          </w:tcPr>
          <w:p w:rsidR="00401888" w:rsidRDefault="00401888" w:rsidP="00401888">
            <w:pPr>
              <w:rPr>
                <w:sz w:val="1"/>
                <w:szCs w:val="1"/>
              </w:rPr>
            </w:pPr>
          </w:p>
        </w:tc>
      </w:tr>
      <w:tr w:rsidR="00401888" w:rsidTr="00401888">
        <w:trPr>
          <w:trHeight w:val="231"/>
        </w:trPr>
        <w:tc>
          <w:tcPr>
            <w:tcW w:w="3380" w:type="dxa"/>
            <w:tcBorders>
              <w:left w:val="single" w:sz="8" w:space="0" w:color="auto"/>
              <w:right w:val="single" w:sz="8" w:space="0" w:color="auto"/>
            </w:tcBorders>
            <w:vAlign w:val="bottom"/>
          </w:tcPr>
          <w:p w:rsidR="00401888" w:rsidRDefault="00401888" w:rsidP="00401888">
            <w:pPr>
              <w:rPr>
                <w:sz w:val="20"/>
                <w:szCs w:val="20"/>
              </w:rPr>
            </w:pPr>
          </w:p>
        </w:tc>
        <w:tc>
          <w:tcPr>
            <w:tcW w:w="80" w:type="dxa"/>
            <w:vAlign w:val="bottom"/>
          </w:tcPr>
          <w:p w:rsidR="00401888" w:rsidRDefault="00401888" w:rsidP="00401888">
            <w:pPr>
              <w:rPr>
                <w:sz w:val="20"/>
                <w:szCs w:val="20"/>
              </w:rPr>
            </w:pPr>
          </w:p>
        </w:tc>
        <w:tc>
          <w:tcPr>
            <w:tcW w:w="3580" w:type="dxa"/>
            <w:vAlign w:val="bottom"/>
          </w:tcPr>
          <w:p w:rsidR="00401888" w:rsidRDefault="00401888" w:rsidP="00401888">
            <w:pPr>
              <w:spacing w:line="230" w:lineRule="exact"/>
              <w:ind w:left="20"/>
              <w:rPr>
                <w:sz w:val="20"/>
                <w:szCs w:val="20"/>
              </w:rPr>
            </w:pPr>
            <w:r>
              <w:rPr>
                <w:b/>
                <w:bCs/>
              </w:rPr>
              <w:t>( 6-7 кл.)</w:t>
            </w:r>
          </w:p>
        </w:tc>
        <w:tc>
          <w:tcPr>
            <w:tcW w:w="60" w:type="dxa"/>
            <w:vMerge/>
            <w:tcBorders>
              <w:right w:val="single" w:sz="8" w:space="0" w:color="auto"/>
            </w:tcBorders>
            <w:vAlign w:val="bottom"/>
          </w:tcPr>
          <w:p w:rsidR="00401888" w:rsidRDefault="00401888" w:rsidP="00401888">
            <w:pPr>
              <w:rPr>
                <w:sz w:val="20"/>
                <w:szCs w:val="20"/>
              </w:rPr>
            </w:pPr>
          </w:p>
        </w:tc>
        <w:tc>
          <w:tcPr>
            <w:tcW w:w="80" w:type="dxa"/>
            <w:vMerge/>
            <w:vAlign w:val="bottom"/>
          </w:tcPr>
          <w:p w:rsidR="00401888" w:rsidRDefault="00401888" w:rsidP="00401888">
            <w:pPr>
              <w:rPr>
                <w:sz w:val="20"/>
                <w:szCs w:val="20"/>
              </w:rPr>
            </w:pPr>
          </w:p>
        </w:tc>
        <w:tc>
          <w:tcPr>
            <w:tcW w:w="2760" w:type="dxa"/>
            <w:gridSpan w:val="2"/>
            <w:vMerge/>
            <w:tcBorders>
              <w:right w:val="single" w:sz="8" w:space="0" w:color="auto"/>
            </w:tcBorders>
            <w:vAlign w:val="bottom"/>
          </w:tcPr>
          <w:p w:rsidR="00401888" w:rsidRDefault="00401888" w:rsidP="00401888">
            <w:pPr>
              <w:rPr>
                <w:sz w:val="20"/>
                <w:szCs w:val="20"/>
              </w:rPr>
            </w:pP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Ш. Перро, В. Гауф,</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 xml:space="preserve">Дж. Свифт </w:t>
            </w:r>
            <w:r>
              <w:rPr>
                <w:i/>
                <w:iCs/>
              </w:rPr>
              <w:t>«Путешествия</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Э.Т.А. Гофман, бр.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 xml:space="preserve">Гулливера» </w:t>
            </w:r>
            <w:r>
              <w:rPr>
                <w:b/>
                <w:bCs/>
                <w:i/>
                <w:iCs/>
              </w:rPr>
              <w:t>(фрагменты по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Гримм,</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i/>
                <w:iCs/>
              </w:rPr>
              <w:t>выбору)</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Л. Кэрролл, Л.Ф.Баум,</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(6-7 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Д.М. Барри, Дж.Родари,</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М.Энде,</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spacing w:line="271" w:lineRule="exact"/>
              <w:ind w:left="20"/>
              <w:rPr>
                <w:sz w:val="20"/>
                <w:szCs w:val="20"/>
              </w:rPr>
            </w:pPr>
            <w:r>
              <w:rPr>
                <w:b/>
                <w:bCs/>
              </w:rPr>
              <w:t xml:space="preserve">Ж-Б. Мольер </w:t>
            </w:r>
            <w:r>
              <w:rPr>
                <w:i/>
                <w:iCs/>
              </w:rPr>
              <w:t>Комедии</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60" w:type="dxa"/>
            <w:gridSpan w:val="2"/>
            <w:tcBorders>
              <w:right w:val="single" w:sz="8" w:space="0" w:color="auto"/>
            </w:tcBorders>
            <w:vAlign w:val="bottom"/>
          </w:tcPr>
          <w:p w:rsidR="00401888" w:rsidRDefault="00401888" w:rsidP="00401888">
            <w:pPr>
              <w:spacing w:line="271" w:lineRule="exact"/>
              <w:ind w:left="20"/>
              <w:rPr>
                <w:sz w:val="20"/>
                <w:szCs w:val="20"/>
              </w:rPr>
            </w:pPr>
            <w:r>
              <w:rPr>
                <w:b/>
                <w:bCs/>
              </w:rPr>
              <w:t>Дж.Р.Р.Толкиен,</w:t>
            </w:r>
          </w:p>
        </w:tc>
        <w:tc>
          <w:tcPr>
            <w:tcW w:w="0" w:type="dxa"/>
            <w:vAlign w:val="bottom"/>
          </w:tcPr>
          <w:p w:rsidR="00401888" w:rsidRDefault="00401888" w:rsidP="00401888">
            <w:pPr>
              <w:rPr>
                <w:sz w:val="1"/>
                <w:szCs w:val="1"/>
              </w:rPr>
            </w:pPr>
          </w:p>
        </w:tc>
      </w:tr>
      <w:tr w:rsidR="00401888" w:rsidTr="00401888">
        <w:trPr>
          <w:trHeight w:val="28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i/>
                <w:iCs/>
              </w:rPr>
              <w:t>- 1 по выбору, например: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 xml:space="preserve">К.Льюис </w:t>
            </w:r>
            <w:r>
              <w:t>и др.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«Тартюф, или Обманщик»</w:t>
            </w:r>
          </w:p>
        </w:tc>
        <w:tc>
          <w:tcPr>
            <w:tcW w:w="6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2700" w:type="dxa"/>
            <w:vMerge w:val="restart"/>
            <w:tcBorders>
              <w:right w:val="single" w:sz="8" w:space="0" w:color="auto"/>
            </w:tcBorders>
            <w:vAlign w:val="bottom"/>
          </w:tcPr>
          <w:p w:rsidR="00401888" w:rsidRDefault="00401888" w:rsidP="00401888">
            <w:pPr>
              <w:jc w:val="center"/>
              <w:rPr>
                <w:sz w:val="20"/>
                <w:szCs w:val="20"/>
              </w:rPr>
            </w:pPr>
            <w:r>
              <w:rPr>
                <w:b/>
                <w:bCs/>
                <w:w w:val="99"/>
              </w:rPr>
              <w:t>(2-3 произведения по</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75"/>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ind w:left="20"/>
              <w:rPr>
                <w:sz w:val="20"/>
                <w:szCs w:val="20"/>
              </w:rPr>
            </w:pPr>
            <w:r>
              <w:rPr>
                <w:i/>
                <w:iCs/>
              </w:rPr>
              <w:t>(1664), «Мещанин во дворянстве»</w:t>
            </w:r>
          </w:p>
        </w:tc>
        <w:tc>
          <w:tcPr>
            <w:tcW w:w="60" w:type="dxa"/>
            <w:tcBorders>
              <w:right w:val="single" w:sz="8" w:space="0" w:color="auto"/>
            </w:tcBorders>
            <w:vAlign w:val="bottom"/>
          </w:tcPr>
          <w:p w:rsidR="00401888" w:rsidRDefault="00401888" w:rsidP="00401888">
            <w:pPr>
              <w:rPr>
                <w:sz w:val="23"/>
                <w:szCs w:val="23"/>
              </w:rPr>
            </w:pPr>
          </w:p>
        </w:tc>
        <w:tc>
          <w:tcPr>
            <w:tcW w:w="80" w:type="dxa"/>
            <w:tcBorders>
              <w:right w:val="single" w:sz="8" w:space="0" w:color="auto"/>
            </w:tcBorders>
            <w:vAlign w:val="bottom"/>
          </w:tcPr>
          <w:p w:rsidR="00401888" w:rsidRDefault="00401888" w:rsidP="00401888">
            <w:pPr>
              <w:rPr>
                <w:sz w:val="23"/>
                <w:szCs w:val="23"/>
              </w:rPr>
            </w:pPr>
          </w:p>
        </w:tc>
        <w:tc>
          <w:tcPr>
            <w:tcW w:w="2700" w:type="dxa"/>
            <w:vMerge/>
            <w:tcBorders>
              <w:right w:val="single" w:sz="8" w:space="0" w:color="auto"/>
            </w:tcBorders>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89"/>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(1670).</w:t>
            </w:r>
          </w:p>
        </w:tc>
        <w:tc>
          <w:tcPr>
            <w:tcW w:w="60" w:type="dxa"/>
            <w:tcBorders>
              <w:right w:val="single" w:sz="8" w:space="0" w:color="auto"/>
            </w:tcBorders>
            <w:vAlign w:val="bottom"/>
          </w:tcPr>
          <w:p w:rsidR="00401888" w:rsidRDefault="00401888" w:rsidP="00401888"/>
        </w:tc>
        <w:tc>
          <w:tcPr>
            <w:tcW w:w="80" w:type="dxa"/>
            <w:tcBorders>
              <w:right w:val="single" w:sz="8" w:space="0" w:color="auto"/>
            </w:tcBorders>
            <w:vAlign w:val="bottom"/>
          </w:tcPr>
          <w:p w:rsidR="00401888" w:rsidRDefault="00401888" w:rsidP="00401888"/>
        </w:tc>
        <w:tc>
          <w:tcPr>
            <w:tcW w:w="2700" w:type="dxa"/>
            <w:tcBorders>
              <w:bottom w:val="single" w:sz="8" w:space="0" w:color="auto"/>
              <w:right w:val="single" w:sz="8" w:space="0" w:color="auto"/>
            </w:tcBorders>
            <w:vAlign w:val="bottom"/>
          </w:tcPr>
          <w:p w:rsidR="00401888" w:rsidRDefault="00401888" w:rsidP="00401888">
            <w:pPr>
              <w:jc w:val="center"/>
              <w:rPr>
                <w:sz w:val="20"/>
                <w:szCs w:val="20"/>
              </w:rPr>
            </w:pPr>
            <w:r>
              <w:rPr>
                <w:b/>
                <w:bCs/>
              </w:rPr>
              <w:t>выбору, 5-6 кл.)</w:t>
            </w:r>
          </w:p>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290"/>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(8-9 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00" w:type="dxa"/>
            <w:vAlign w:val="bottom"/>
          </w:tcPr>
          <w:p w:rsidR="00401888" w:rsidRDefault="00401888" w:rsidP="00401888"/>
        </w:tc>
        <w:tc>
          <w:tcPr>
            <w:tcW w:w="60" w:type="dxa"/>
            <w:tcBorders>
              <w:right w:val="single" w:sz="8" w:space="0" w:color="auto"/>
            </w:tcBorders>
            <w:vAlign w:val="bottom"/>
          </w:tcPr>
          <w:p w:rsidR="00401888" w:rsidRDefault="00401888" w:rsidP="00401888"/>
        </w:tc>
        <w:tc>
          <w:tcPr>
            <w:tcW w:w="0" w:type="dxa"/>
            <w:vAlign w:val="bottom"/>
          </w:tcPr>
          <w:p w:rsidR="00401888" w:rsidRDefault="00401888" w:rsidP="00401888">
            <w:pPr>
              <w:rPr>
                <w:sz w:val="1"/>
                <w:szCs w:val="1"/>
              </w:rPr>
            </w:pPr>
          </w:p>
        </w:tc>
      </w:tr>
      <w:tr w:rsidR="00401888" w:rsidTr="00401888">
        <w:trPr>
          <w:trHeight w:val="504"/>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 xml:space="preserve">И.-В. Гете </w:t>
            </w:r>
            <w:r>
              <w:rPr>
                <w:i/>
                <w:iCs/>
              </w:rPr>
              <w:t>«Фауст» (1774</w:t>
            </w:r>
            <w:r>
              <w:rPr>
                <w:b/>
                <w:bCs/>
              </w:rPr>
              <w:t xml:space="preserve"> </w:t>
            </w:r>
            <w:r>
              <w:rPr>
                <w:i/>
                <w:iCs/>
              </w:rPr>
              <w:t>–</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w w:val="99"/>
              </w:rPr>
              <w:t>Зарубежная</w:t>
            </w:r>
          </w:p>
        </w:tc>
        <w:tc>
          <w:tcPr>
            <w:tcW w:w="0" w:type="dxa"/>
            <w:vAlign w:val="bottom"/>
          </w:tcPr>
          <w:p w:rsidR="00401888" w:rsidRDefault="00401888" w:rsidP="00401888">
            <w:pPr>
              <w:rPr>
                <w:sz w:val="1"/>
                <w:szCs w:val="1"/>
              </w:rPr>
            </w:pPr>
          </w:p>
        </w:tc>
      </w:tr>
      <w:tr w:rsidR="00401888" w:rsidTr="00401888">
        <w:trPr>
          <w:trHeight w:val="282"/>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 xml:space="preserve">1832) </w:t>
            </w:r>
            <w:r>
              <w:rPr>
                <w:b/>
                <w:bCs/>
                <w:i/>
                <w:iCs/>
              </w:rPr>
              <w:t>(фрагменты по выбору)</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w w:val="99"/>
              </w:rPr>
              <w:t>новеллистика, например:</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( 9-10 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П. Мериме, Э. По,</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Merge w:val="restart"/>
            <w:vAlign w:val="bottom"/>
          </w:tcPr>
          <w:p w:rsidR="00401888" w:rsidRDefault="00401888" w:rsidP="00401888">
            <w:pPr>
              <w:ind w:left="20"/>
              <w:rPr>
                <w:sz w:val="20"/>
                <w:szCs w:val="20"/>
              </w:rPr>
            </w:pPr>
            <w:r>
              <w:rPr>
                <w:b/>
                <w:bCs/>
              </w:rPr>
              <w:t xml:space="preserve">Г.Х.Андерсен </w:t>
            </w:r>
            <w:r>
              <w:rPr>
                <w:i/>
                <w:iCs/>
              </w:rPr>
              <w:t>Сказки</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О`Генри, О. Уайльд,</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Merge/>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60" w:type="dxa"/>
            <w:gridSpan w:val="2"/>
            <w:tcBorders>
              <w:right w:val="single" w:sz="8" w:space="0" w:color="auto"/>
            </w:tcBorders>
            <w:vAlign w:val="bottom"/>
          </w:tcPr>
          <w:p w:rsidR="00401888" w:rsidRDefault="00401888" w:rsidP="00401888">
            <w:pPr>
              <w:spacing w:line="271" w:lineRule="exact"/>
              <w:ind w:left="20"/>
              <w:rPr>
                <w:sz w:val="20"/>
                <w:szCs w:val="20"/>
              </w:rPr>
            </w:pPr>
            <w:r>
              <w:rPr>
                <w:b/>
                <w:bCs/>
              </w:rPr>
              <w:t>А.К. Дойл, Джером К.</w:t>
            </w:r>
          </w:p>
        </w:tc>
        <w:tc>
          <w:tcPr>
            <w:tcW w:w="0" w:type="dxa"/>
            <w:vAlign w:val="bottom"/>
          </w:tcPr>
          <w:p w:rsidR="00401888" w:rsidRDefault="00401888" w:rsidP="00401888">
            <w:pPr>
              <w:rPr>
                <w:sz w:val="1"/>
                <w:szCs w:val="1"/>
              </w:rPr>
            </w:pPr>
          </w:p>
        </w:tc>
      </w:tr>
      <w:tr w:rsidR="00401888" w:rsidTr="00401888">
        <w:trPr>
          <w:trHeight w:val="274"/>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spacing w:line="274" w:lineRule="exact"/>
              <w:ind w:left="20"/>
              <w:rPr>
                <w:sz w:val="20"/>
                <w:szCs w:val="20"/>
              </w:rPr>
            </w:pPr>
            <w:r>
              <w:rPr>
                <w:b/>
                <w:bCs/>
                <w:i/>
                <w:iCs/>
              </w:rPr>
              <w:t>- 1 по выбору, например:</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60" w:type="dxa"/>
            <w:gridSpan w:val="2"/>
            <w:tcBorders>
              <w:right w:val="single" w:sz="8" w:space="0" w:color="auto"/>
            </w:tcBorders>
            <w:vAlign w:val="bottom"/>
          </w:tcPr>
          <w:p w:rsidR="00401888" w:rsidRDefault="00401888" w:rsidP="00401888">
            <w:pPr>
              <w:spacing w:line="274" w:lineRule="exact"/>
              <w:ind w:left="20"/>
              <w:rPr>
                <w:sz w:val="20"/>
                <w:szCs w:val="20"/>
              </w:rPr>
            </w:pPr>
            <w:r>
              <w:rPr>
                <w:b/>
                <w:bCs/>
              </w:rPr>
              <w:t xml:space="preserve">Джером, У. Сароян, </w:t>
            </w:r>
            <w:r>
              <w:t>и</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«Стойкий оловянный солдатик»</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t>др.</w:t>
            </w:r>
          </w:p>
        </w:tc>
        <w:tc>
          <w:tcPr>
            <w:tcW w:w="0" w:type="dxa"/>
            <w:vAlign w:val="bottom"/>
          </w:tcPr>
          <w:p w:rsidR="00401888" w:rsidRDefault="00401888" w:rsidP="00401888">
            <w:pPr>
              <w:rPr>
                <w:sz w:val="1"/>
                <w:szCs w:val="1"/>
              </w:rPr>
            </w:pPr>
          </w:p>
        </w:tc>
      </w:tr>
      <w:tr w:rsidR="00401888" w:rsidTr="00401888">
        <w:trPr>
          <w:trHeight w:val="280"/>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(1838), «Гадкий утенок» (1843).</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(2-3 произведения по</w:t>
            </w:r>
          </w:p>
        </w:tc>
        <w:tc>
          <w:tcPr>
            <w:tcW w:w="0" w:type="dxa"/>
            <w:vAlign w:val="bottom"/>
          </w:tcPr>
          <w:p w:rsidR="00401888" w:rsidRDefault="00401888" w:rsidP="00401888">
            <w:pPr>
              <w:rPr>
                <w:sz w:val="1"/>
                <w:szCs w:val="1"/>
              </w:rPr>
            </w:pPr>
          </w:p>
        </w:tc>
      </w:tr>
      <w:tr w:rsidR="00401888" w:rsidTr="00401888">
        <w:trPr>
          <w:trHeight w:val="321"/>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(5 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выбору, 7-9 кл.)</w:t>
            </w:r>
          </w:p>
        </w:tc>
        <w:tc>
          <w:tcPr>
            <w:tcW w:w="0" w:type="dxa"/>
            <w:vAlign w:val="bottom"/>
          </w:tcPr>
          <w:p w:rsidR="00401888" w:rsidRDefault="00401888" w:rsidP="00401888">
            <w:pPr>
              <w:rPr>
                <w:sz w:val="1"/>
                <w:szCs w:val="1"/>
              </w:rPr>
            </w:pPr>
          </w:p>
        </w:tc>
      </w:tr>
      <w:tr w:rsidR="00401888" w:rsidTr="00401888">
        <w:trPr>
          <w:trHeight w:val="50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Дж. Г. Байрон</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w w:val="99"/>
              </w:rPr>
              <w:t>Зарубежная</w:t>
            </w:r>
          </w:p>
        </w:tc>
        <w:tc>
          <w:tcPr>
            <w:tcW w:w="0" w:type="dxa"/>
            <w:vAlign w:val="bottom"/>
          </w:tcPr>
          <w:p w:rsidR="00401888" w:rsidRDefault="00401888" w:rsidP="00401888">
            <w:pPr>
              <w:rPr>
                <w:sz w:val="1"/>
                <w:szCs w:val="1"/>
              </w:rPr>
            </w:pPr>
          </w:p>
        </w:tc>
      </w:tr>
      <w:tr w:rsidR="00401888" w:rsidTr="00401888">
        <w:trPr>
          <w:trHeight w:val="271"/>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spacing w:line="272" w:lineRule="exact"/>
              <w:ind w:left="20"/>
              <w:rPr>
                <w:sz w:val="20"/>
                <w:szCs w:val="20"/>
              </w:rPr>
            </w:pPr>
            <w:r>
              <w:rPr>
                <w:b/>
                <w:bCs/>
                <w:i/>
                <w:iCs/>
              </w:rPr>
              <w:t>- 1 стихотворение по выбору,</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60" w:type="dxa"/>
            <w:gridSpan w:val="2"/>
            <w:tcBorders>
              <w:right w:val="single" w:sz="8" w:space="0" w:color="auto"/>
            </w:tcBorders>
            <w:vAlign w:val="bottom"/>
          </w:tcPr>
          <w:p w:rsidR="00401888" w:rsidRDefault="00401888" w:rsidP="00401888">
            <w:pPr>
              <w:spacing w:line="272" w:lineRule="exact"/>
              <w:ind w:left="180"/>
              <w:rPr>
                <w:sz w:val="20"/>
                <w:szCs w:val="20"/>
              </w:rPr>
            </w:pPr>
            <w:r>
              <w:rPr>
                <w:i/>
                <w:iCs/>
              </w:rPr>
              <w:t>романистика XIX</w:t>
            </w:r>
            <w:r>
              <w:t>–</w:t>
            </w:r>
            <w:r>
              <w:rPr>
                <w:i/>
                <w:iCs/>
              </w:rPr>
              <w:t xml:space="preserve"> ХХ</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i/>
                <w:iCs/>
              </w:rPr>
              <w:t>например</w:t>
            </w:r>
            <w:r>
              <w:rPr>
                <w:i/>
                <w:iCs/>
              </w:rPr>
              <w:t>: «Душа моя мрачна.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rPr>
              <w:t>века, например</w:t>
            </w:r>
            <w:r>
              <w:t>:</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Скорей, певец, скорей!»</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А. Дюма, В. Скотт, В.</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(1814)(пер. М. Лермонтова),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Гюго, Ч. Диккенс, М.</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«Прощание Наполеона» (1815)</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Рид, Ж. Верн, Г .Уэллс,</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(пер. В. Луговского), Романс</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 xml:space="preserve">Э.М. Ремарк </w:t>
            </w:r>
            <w:r>
              <w:t>и др.</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(«Какая радость заменит былое</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(1-2 романа по выбору,</w:t>
            </w:r>
          </w:p>
        </w:tc>
        <w:tc>
          <w:tcPr>
            <w:tcW w:w="0" w:type="dxa"/>
            <w:vAlign w:val="bottom"/>
          </w:tcPr>
          <w:p w:rsidR="00401888" w:rsidRDefault="00401888" w:rsidP="00401888">
            <w:pPr>
              <w:rPr>
                <w:sz w:val="1"/>
                <w:szCs w:val="1"/>
              </w:rPr>
            </w:pPr>
          </w:p>
        </w:tc>
      </w:tr>
      <w:tr w:rsidR="00401888" w:rsidTr="00401888">
        <w:trPr>
          <w:trHeight w:val="276"/>
        </w:trPr>
        <w:tc>
          <w:tcPr>
            <w:tcW w:w="3380" w:type="dxa"/>
            <w:vMerge w:val="restart"/>
            <w:tcBorders>
              <w:left w:val="single" w:sz="8" w:space="0" w:color="auto"/>
              <w:right w:val="single" w:sz="8" w:space="0" w:color="auto"/>
            </w:tcBorders>
            <w:vAlign w:val="bottom"/>
          </w:tcPr>
          <w:p w:rsidR="00401888" w:rsidRDefault="00401888" w:rsidP="00401888">
            <w:pPr>
              <w:ind w:left="100"/>
              <w:rPr>
                <w:sz w:val="20"/>
                <w:szCs w:val="20"/>
              </w:rPr>
            </w:pPr>
            <w:r>
              <w:rPr>
                <w:b/>
                <w:bCs/>
              </w:rPr>
              <w:t>А. де Сент-Экзюпери</w:t>
            </w:r>
          </w:p>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светлых чар...») (1815) (пер.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7-9 кл)</w:t>
            </w:r>
          </w:p>
        </w:tc>
        <w:tc>
          <w:tcPr>
            <w:tcW w:w="0" w:type="dxa"/>
            <w:vAlign w:val="bottom"/>
          </w:tcPr>
          <w:p w:rsidR="00401888" w:rsidRDefault="00401888" w:rsidP="00401888">
            <w:pPr>
              <w:rPr>
                <w:sz w:val="1"/>
                <w:szCs w:val="1"/>
              </w:rPr>
            </w:pPr>
          </w:p>
        </w:tc>
      </w:tr>
      <w:tr w:rsidR="00401888" w:rsidTr="00401888">
        <w:trPr>
          <w:trHeight w:val="268"/>
        </w:trPr>
        <w:tc>
          <w:tcPr>
            <w:tcW w:w="3380" w:type="dxa"/>
            <w:vMerge/>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spacing w:line="267" w:lineRule="exact"/>
              <w:ind w:left="20"/>
              <w:rPr>
                <w:sz w:val="20"/>
                <w:szCs w:val="20"/>
              </w:rPr>
            </w:pPr>
            <w:r>
              <w:rPr>
                <w:i/>
                <w:iCs/>
              </w:rPr>
              <w:t>Вяч.Иванова), «Стансы к</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00" w:type="dxa"/>
            <w:vAlign w:val="bottom"/>
          </w:tcPr>
          <w:p w:rsidR="00401888" w:rsidRDefault="00401888" w:rsidP="00401888">
            <w:pPr>
              <w:rPr>
                <w:sz w:val="23"/>
                <w:szCs w:val="23"/>
              </w:rPr>
            </w:pPr>
          </w:p>
        </w:tc>
        <w:tc>
          <w:tcPr>
            <w:tcW w:w="60" w:type="dxa"/>
            <w:tcBorders>
              <w:right w:val="single" w:sz="8" w:space="0" w:color="auto"/>
            </w:tcBorders>
            <w:vAlign w:val="bottom"/>
          </w:tcPr>
          <w:p w:rsidR="00401888" w:rsidRDefault="00401888" w:rsidP="00401888">
            <w:pPr>
              <w:rPr>
                <w:sz w:val="23"/>
                <w:szCs w:val="23"/>
              </w:rPr>
            </w:pP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pPr>
              <w:ind w:left="100"/>
              <w:rPr>
                <w:sz w:val="20"/>
                <w:szCs w:val="20"/>
              </w:rPr>
            </w:pPr>
            <w:r>
              <w:t>«Маленький принц» (1943)</w:t>
            </w:r>
          </w:p>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Августе» (1816)(пер. 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w w:val="99"/>
              </w:rPr>
              <w:t>Зарубежная проза о</w:t>
            </w:r>
          </w:p>
        </w:tc>
        <w:tc>
          <w:tcPr>
            <w:tcW w:w="0" w:type="dxa"/>
            <w:vAlign w:val="bottom"/>
          </w:tcPr>
          <w:p w:rsidR="00401888" w:rsidRDefault="00401888" w:rsidP="00401888">
            <w:pPr>
              <w:rPr>
                <w:sz w:val="1"/>
                <w:szCs w:val="1"/>
              </w:rPr>
            </w:pPr>
          </w:p>
        </w:tc>
      </w:tr>
      <w:tr w:rsidR="00401888" w:rsidTr="00401888">
        <w:trPr>
          <w:trHeight w:val="286"/>
        </w:trPr>
        <w:tc>
          <w:tcPr>
            <w:tcW w:w="3380" w:type="dxa"/>
            <w:tcBorders>
              <w:left w:val="single" w:sz="8" w:space="0" w:color="auto"/>
              <w:right w:val="single" w:sz="8" w:space="0" w:color="auto"/>
            </w:tcBorders>
            <w:vAlign w:val="bottom"/>
          </w:tcPr>
          <w:p w:rsidR="00401888" w:rsidRDefault="00401888" w:rsidP="00401888">
            <w:pPr>
              <w:ind w:left="100"/>
              <w:rPr>
                <w:sz w:val="20"/>
                <w:szCs w:val="20"/>
              </w:rPr>
            </w:pPr>
            <w:r>
              <w:rPr>
                <w:b/>
                <w:bCs/>
              </w:rPr>
              <w:t>(6-7 кл.)</w:t>
            </w:r>
          </w:p>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Плещеева) и др.</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rPr>
              <w:t>детях и подростках,</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i/>
                <w:iCs/>
              </w:rPr>
              <w:t>- фрагменты одной из поэм по</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right="100"/>
              <w:jc w:val="center"/>
              <w:rPr>
                <w:sz w:val="20"/>
                <w:szCs w:val="20"/>
              </w:rPr>
            </w:pPr>
            <w:r>
              <w:rPr>
                <w:i/>
                <w:iCs/>
              </w:rPr>
              <w:t>например:</w:t>
            </w:r>
          </w:p>
        </w:tc>
        <w:tc>
          <w:tcPr>
            <w:tcW w:w="0" w:type="dxa"/>
            <w:vAlign w:val="bottom"/>
          </w:tcPr>
          <w:p w:rsidR="00401888" w:rsidRDefault="00401888" w:rsidP="00401888">
            <w:pPr>
              <w:rPr>
                <w:sz w:val="1"/>
                <w:szCs w:val="1"/>
              </w:rPr>
            </w:pPr>
          </w:p>
        </w:tc>
      </w:tr>
      <w:tr w:rsidR="00401888" w:rsidTr="00401888">
        <w:trPr>
          <w:trHeight w:val="273"/>
        </w:trPr>
        <w:tc>
          <w:tcPr>
            <w:tcW w:w="3380" w:type="dxa"/>
            <w:tcBorders>
              <w:left w:val="single" w:sz="8" w:space="0" w:color="auto"/>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3580" w:type="dxa"/>
            <w:vAlign w:val="bottom"/>
          </w:tcPr>
          <w:p w:rsidR="00401888" w:rsidRDefault="00401888" w:rsidP="00401888">
            <w:pPr>
              <w:spacing w:line="273" w:lineRule="exact"/>
              <w:ind w:left="20"/>
              <w:rPr>
                <w:sz w:val="20"/>
                <w:szCs w:val="20"/>
              </w:rPr>
            </w:pPr>
            <w:r>
              <w:rPr>
                <w:b/>
                <w:bCs/>
                <w:i/>
                <w:iCs/>
              </w:rPr>
              <w:t>выбору, например:</w:t>
            </w:r>
          </w:p>
        </w:tc>
        <w:tc>
          <w:tcPr>
            <w:tcW w:w="60" w:type="dxa"/>
            <w:tcBorders>
              <w:right w:val="single" w:sz="8" w:space="0" w:color="auto"/>
            </w:tcBorders>
            <w:vAlign w:val="bottom"/>
          </w:tcPr>
          <w:p w:rsidR="00401888" w:rsidRDefault="00401888" w:rsidP="00401888">
            <w:pPr>
              <w:rPr>
                <w:sz w:val="23"/>
                <w:szCs w:val="23"/>
              </w:rPr>
            </w:pPr>
          </w:p>
        </w:tc>
        <w:tc>
          <w:tcPr>
            <w:tcW w:w="80" w:type="dxa"/>
            <w:vAlign w:val="bottom"/>
          </w:tcPr>
          <w:p w:rsidR="00401888" w:rsidRDefault="00401888" w:rsidP="00401888">
            <w:pPr>
              <w:rPr>
                <w:sz w:val="23"/>
                <w:szCs w:val="23"/>
              </w:rPr>
            </w:pPr>
          </w:p>
        </w:tc>
        <w:tc>
          <w:tcPr>
            <w:tcW w:w="2760" w:type="dxa"/>
            <w:gridSpan w:val="2"/>
            <w:tcBorders>
              <w:right w:val="single" w:sz="8" w:space="0" w:color="auto"/>
            </w:tcBorders>
            <w:vAlign w:val="bottom"/>
          </w:tcPr>
          <w:p w:rsidR="00401888" w:rsidRDefault="00401888" w:rsidP="00401888">
            <w:pPr>
              <w:spacing w:line="273" w:lineRule="exact"/>
              <w:ind w:left="20"/>
              <w:rPr>
                <w:sz w:val="20"/>
                <w:szCs w:val="20"/>
              </w:rPr>
            </w:pPr>
            <w:r>
              <w:rPr>
                <w:b/>
                <w:bCs/>
              </w:rPr>
              <w:t>М.Твен, Ф.Х.Бернетт,</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«Паломничество Чайльд</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Л.М.Монтгомери, А.де</w:t>
            </w:r>
          </w:p>
        </w:tc>
        <w:tc>
          <w:tcPr>
            <w:tcW w:w="0" w:type="dxa"/>
            <w:vAlign w:val="bottom"/>
          </w:tcPr>
          <w:p w:rsidR="00401888" w:rsidRDefault="00401888" w:rsidP="00401888">
            <w:pPr>
              <w:rPr>
                <w:sz w:val="1"/>
                <w:szCs w:val="1"/>
              </w:rPr>
            </w:pPr>
          </w:p>
        </w:tc>
      </w:tr>
      <w:tr w:rsidR="00401888" w:rsidTr="00401888">
        <w:trPr>
          <w:trHeight w:val="276"/>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Гарольда» (1809 – 1811) (пер. В.</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Сент-Экзюпери,</w:t>
            </w:r>
          </w:p>
        </w:tc>
        <w:tc>
          <w:tcPr>
            <w:tcW w:w="0" w:type="dxa"/>
            <w:vAlign w:val="bottom"/>
          </w:tcPr>
          <w:p w:rsidR="00401888" w:rsidRDefault="00401888" w:rsidP="00401888">
            <w:pPr>
              <w:rPr>
                <w:sz w:val="1"/>
                <w:szCs w:val="1"/>
              </w:rPr>
            </w:pPr>
          </w:p>
        </w:tc>
      </w:tr>
      <w:tr w:rsidR="00401888" w:rsidTr="00401888">
        <w:trPr>
          <w:trHeight w:val="280"/>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i/>
                <w:iCs/>
              </w:rPr>
              <w:t>Левика).</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А.Линдгрен, Я.Корчак,</w:t>
            </w:r>
          </w:p>
        </w:tc>
        <w:tc>
          <w:tcPr>
            <w:tcW w:w="0" w:type="dxa"/>
            <w:vAlign w:val="bottom"/>
          </w:tcPr>
          <w:p w:rsidR="00401888" w:rsidRDefault="00401888" w:rsidP="00401888">
            <w:pPr>
              <w:rPr>
                <w:sz w:val="1"/>
                <w:szCs w:val="1"/>
              </w:rPr>
            </w:pPr>
          </w:p>
        </w:tc>
      </w:tr>
      <w:tr w:rsidR="00401888" w:rsidTr="00401888">
        <w:trPr>
          <w:trHeight w:val="278"/>
        </w:trPr>
        <w:tc>
          <w:tcPr>
            <w:tcW w:w="3380" w:type="dxa"/>
            <w:tcBorders>
              <w:left w:val="single" w:sz="8" w:space="0" w:color="auto"/>
              <w:right w:val="single" w:sz="8" w:space="0" w:color="auto"/>
            </w:tcBorders>
            <w:vAlign w:val="bottom"/>
          </w:tcPr>
          <w:p w:rsidR="00401888" w:rsidRDefault="00401888" w:rsidP="00401888"/>
        </w:tc>
        <w:tc>
          <w:tcPr>
            <w:tcW w:w="80" w:type="dxa"/>
            <w:vAlign w:val="bottom"/>
          </w:tcPr>
          <w:p w:rsidR="00401888" w:rsidRDefault="00401888" w:rsidP="00401888"/>
        </w:tc>
        <w:tc>
          <w:tcPr>
            <w:tcW w:w="3580" w:type="dxa"/>
            <w:vAlign w:val="bottom"/>
          </w:tcPr>
          <w:p w:rsidR="00401888" w:rsidRDefault="00401888" w:rsidP="00401888">
            <w:pPr>
              <w:ind w:left="20"/>
              <w:rPr>
                <w:sz w:val="20"/>
                <w:szCs w:val="20"/>
              </w:rPr>
            </w:pPr>
            <w:r>
              <w:rPr>
                <w:b/>
                <w:bCs/>
              </w:rPr>
              <w:t>(9 кл.)</w:t>
            </w:r>
          </w:p>
        </w:tc>
        <w:tc>
          <w:tcPr>
            <w:tcW w:w="60" w:type="dxa"/>
            <w:tcBorders>
              <w:right w:val="single" w:sz="8" w:space="0" w:color="auto"/>
            </w:tcBorders>
            <w:vAlign w:val="bottom"/>
          </w:tcPr>
          <w:p w:rsidR="00401888" w:rsidRDefault="00401888" w:rsidP="00401888"/>
        </w:tc>
        <w:tc>
          <w:tcPr>
            <w:tcW w:w="80" w:type="dxa"/>
            <w:vAlign w:val="bottom"/>
          </w:tcPr>
          <w:p w:rsidR="00401888" w:rsidRDefault="00401888" w:rsidP="00401888"/>
        </w:tc>
        <w:tc>
          <w:tcPr>
            <w:tcW w:w="2760" w:type="dxa"/>
            <w:gridSpan w:val="2"/>
            <w:tcBorders>
              <w:right w:val="single" w:sz="8" w:space="0" w:color="auto"/>
            </w:tcBorders>
            <w:vAlign w:val="bottom"/>
          </w:tcPr>
          <w:p w:rsidR="00401888" w:rsidRDefault="00401888" w:rsidP="00401888">
            <w:pPr>
              <w:ind w:left="20"/>
              <w:rPr>
                <w:sz w:val="20"/>
                <w:szCs w:val="20"/>
              </w:rPr>
            </w:pPr>
            <w:r>
              <w:rPr>
                <w:b/>
                <w:bCs/>
              </w:rPr>
              <w:t>Харпер Ли, У.Голдинг,</w:t>
            </w:r>
          </w:p>
        </w:tc>
        <w:tc>
          <w:tcPr>
            <w:tcW w:w="0" w:type="dxa"/>
            <w:vAlign w:val="bottom"/>
          </w:tcPr>
          <w:p w:rsidR="00401888" w:rsidRDefault="00401888" w:rsidP="00401888">
            <w:pPr>
              <w:rPr>
                <w:sz w:val="1"/>
                <w:szCs w:val="1"/>
              </w:rPr>
            </w:pPr>
          </w:p>
        </w:tc>
      </w:tr>
      <w:tr w:rsidR="00401888" w:rsidTr="00401888">
        <w:trPr>
          <w:trHeight w:val="301"/>
        </w:trPr>
        <w:tc>
          <w:tcPr>
            <w:tcW w:w="3380" w:type="dxa"/>
            <w:tcBorders>
              <w:left w:val="single" w:sz="8" w:space="0" w:color="auto"/>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3580" w:type="dxa"/>
            <w:tcBorders>
              <w:bottom w:val="single" w:sz="8" w:space="0" w:color="auto"/>
            </w:tcBorders>
            <w:vAlign w:val="bottom"/>
          </w:tcPr>
          <w:p w:rsidR="00401888" w:rsidRDefault="00401888" w:rsidP="00401888"/>
        </w:tc>
        <w:tc>
          <w:tcPr>
            <w:tcW w:w="60" w:type="dxa"/>
            <w:tcBorders>
              <w:bottom w:val="single" w:sz="8" w:space="0" w:color="auto"/>
              <w:right w:val="single" w:sz="8" w:space="0" w:color="auto"/>
            </w:tcBorders>
            <w:vAlign w:val="bottom"/>
          </w:tcPr>
          <w:p w:rsidR="00401888" w:rsidRDefault="00401888" w:rsidP="00401888"/>
        </w:tc>
        <w:tc>
          <w:tcPr>
            <w:tcW w:w="80" w:type="dxa"/>
            <w:tcBorders>
              <w:bottom w:val="single" w:sz="8" w:space="0" w:color="auto"/>
            </w:tcBorders>
            <w:vAlign w:val="bottom"/>
          </w:tcPr>
          <w:p w:rsidR="00401888" w:rsidRDefault="00401888" w:rsidP="00401888"/>
        </w:tc>
        <w:tc>
          <w:tcPr>
            <w:tcW w:w="2760" w:type="dxa"/>
            <w:gridSpan w:val="2"/>
            <w:tcBorders>
              <w:bottom w:val="single" w:sz="8" w:space="0" w:color="auto"/>
              <w:right w:val="single" w:sz="8" w:space="0" w:color="auto"/>
            </w:tcBorders>
            <w:vAlign w:val="bottom"/>
          </w:tcPr>
          <w:p w:rsidR="00401888" w:rsidRDefault="00401888" w:rsidP="00401888">
            <w:pPr>
              <w:ind w:left="20"/>
              <w:rPr>
                <w:sz w:val="20"/>
                <w:szCs w:val="20"/>
              </w:rPr>
            </w:pPr>
            <w:r>
              <w:rPr>
                <w:b/>
                <w:bCs/>
              </w:rPr>
              <w:t>Р.Брэдбери,</w:t>
            </w:r>
          </w:p>
        </w:tc>
        <w:tc>
          <w:tcPr>
            <w:tcW w:w="0" w:type="dxa"/>
            <w:vAlign w:val="bottom"/>
          </w:tcPr>
          <w:p w:rsidR="00401888" w:rsidRDefault="00401888" w:rsidP="00401888">
            <w:pPr>
              <w:rPr>
                <w:sz w:val="1"/>
                <w:szCs w:val="1"/>
              </w:rPr>
            </w:pPr>
          </w:p>
        </w:tc>
      </w:tr>
    </w:tbl>
    <w:p w:rsidR="00401888" w:rsidRDefault="00401888" w:rsidP="00401888">
      <w:pPr>
        <w:spacing w:line="70" w:lineRule="exact"/>
        <w:rPr>
          <w:sz w:val="20"/>
          <w:szCs w:val="20"/>
        </w:rPr>
      </w:pPr>
    </w:p>
    <w:p w:rsidR="00401888" w:rsidRDefault="00401888" w:rsidP="00401888">
      <w:pPr>
        <w:sectPr w:rsidR="00401888">
          <w:pgSz w:w="11900" w:h="16838"/>
          <w:pgMar w:top="1112" w:right="566" w:bottom="354" w:left="1020" w:header="0" w:footer="0" w:gutter="0"/>
          <w:cols w:space="720" w:equalWidth="0">
            <w:col w:w="10320"/>
          </w:cols>
        </w:sectPr>
      </w:pPr>
    </w:p>
    <w:p w:rsidR="00401888" w:rsidRDefault="00401888" w:rsidP="00401888">
      <w:pPr>
        <w:ind w:left="6780"/>
        <w:rPr>
          <w:sz w:val="20"/>
          <w:szCs w:val="20"/>
        </w:rPr>
      </w:pPr>
      <w:r>
        <w:rPr>
          <w:b/>
          <w:bCs/>
        </w:rPr>
        <w:lastRenderedPageBreak/>
        <w:t>Д.Сэлинджер,</w:t>
      </w:r>
    </w:p>
    <w:p w:rsidR="00401888" w:rsidRDefault="003C7DCC" w:rsidP="00401888">
      <w:pPr>
        <w:spacing w:line="20" w:lineRule="exact"/>
        <w:rPr>
          <w:sz w:val="20"/>
          <w:szCs w:val="20"/>
        </w:rPr>
      </w:pPr>
      <w:r>
        <w:rPr>
          <w:sz w:val="20"/>
          <w:szCs w:val="20"/>
        </w:rPr>
        <w:pict>
          <v:line id="Shape 48" o:spid="_x0000_s1044" style="position:absolute;z-index:251678720;visibility:visible;mso-wrap-distance-left:0;mso-wrap-distance-right:0" from="-21.2pt,-12.85pt" to="475.8pt,-12.85pt" o:allowincell="f" strokeweight=".48pt"/>
        </w:pict>
      </w:r>
      <w:r>
        <w:rPr>
          <w:sz w:val="20"/>
          <w:szCs w:val="20"/>
        </w:rPr>
        <w:pict>
          <v:line id="Shape 49" o:spid="_x0000_s1045" style="position:absolute;z-index:251679744;visibility:visible;mso-wrap-distance-left:0;mso-wrap-distance-right:0" from="-21pt,-13.1pt" to="-21pt,415.75pt" o:allowincell="f" strokeweight=".48pt"/>
        </w:pict>
      </w:r>
      <w:r>
        <w:rPr>
          <w:sz w:val="20"/>
          <w:szCs w:val="20"/>
        </w:rPr>
        <w:pict>
          <v:line id="Shape 50" o:spid="_x0000_s1046" style="position:absolute;z-index:251680768;visibility:visible;mso-wrap-distance-left:0;mso-wrap-distance-right:0" from="147.7pt,-13.1pt" to="147.7pt,415.75pt" o:allowincell="f" strokeweight=".48pt"/>
        </w:pict>
      </w:r>
      <w:r>
        <w:rPr>
          <w:sz w:val="20"/>
          <w:szCs w:val="20"/>
        </w:rPr>
        <w:pict>
          <v:line id="Shape 51" o:spid="_x0000_s1047" style="position:absolute;z-index:251681792;visibility:visible;mso-wrap-distance-left:0;mso-wrap-distance-right:0" from="333.45pt,-13.1pt" to="333.45pt,415.75pt" o:allowincell="f" strokeweight=".48pt"/>
        </w:pict>
      </w:r>
      <w:r>
        <w:rPr>
          <w:sz w:val="20"/>
          <w:szCs w:val="20"/>
        </w:rPr>
        <w:pict>
          <v:line id="Shape 52" o:spid="_x0000_s1048" style="position:absolute;z-index:251682816;visibility:visible;mso-wrap-distance-left:0;mso-wrap-distance-right:0" from="475.55pt,-13.1pt" to="475.55pt,415.75pt" o:allowincell="f" strokeweight=".16964mm"/>
        </w:pict>
      </w:r>
    </w:p>
    <w:p w:rsidR="00401888" w:rsidRDefault="00401888" w:rsidP="00401888">
      <w:pPr>
        <w:ind w:left="6780"/>
        <w:rPr>
          <w:sz w:val="20"/>
          <w:szCs w:val="20"/>
        </w:rPr>
      </w:pPr>
      <w:r>
        <w:rPr>
          <w:b/>
          <w:bCs/>
        </w:rPr>
        <w:t>П.Гэллико, Э.Портер,</w:t>
      </w:r>
    </w:p>
    <w:p w:rsidR="00401888" w:rsidRDefault="00401888" w:rsidP="00401888">
      <w:pPr>
        <w:spacing w:line="235" w:lineRule="auto"/>
        <w:ind w:left="6780"/>
        <w:rPr>
          <w:sz w:val="20"/>
          <w:szCs w:val="20"/>
        </w:rPr>
      </w:pPr>
      <w:r>
        <w:rPr>
          <w:b/>
          <w:bCs/>
        </w:rPr>
        <w:t>К.Патерсон,</w:t>
      </w:r>
    </w:p>
    <w:p w:rsidR="00401888" w:rsidRDefault="00401888" w:rsidP="00401888">
      <w:pPr>
        <w:spacing w:line="1" w:lineRule="exact"/>
        <w:rPr>
          <w:sz w:val="20"/>
          <w:szCs w:val="20"/>
        </w:rPr>
      </w:pPr>
    </w:p>
    <w:p w:rsidR="00401888" w:rsidRDefault="00401888" w:rsidP="00401888">
      <w:pPr>
        <w:ind w:left="6780"/>
        <w:rPr>
          <w:sz w:val="20"/>
          <w:szCs w:val="20"/>
        </w:rPr>
      </w:pPr>
      <w:r>
        <w:rPr>
          <w:b/>
          <w:bCs/>
        </w:rPr>
        <w:t xml:space="preserve">Б.Кауфман, </w:t>
      </w:r>
      <w:r>
        <w:t>и др.</w:t>
      </w:r>
    </w:p>
    <w:p w:rsidR="00401888" w:rsidRDefault="00401888" w:rsidP="00401888">
      <w:pPr>
        <w:spacing w:line="5" w:lineRule="exact"/>
        <w:rPr>
          <w:sz w:val="20"/>
          <w:szCs w:val="20"/>
        </w:rPr>
      </w:pPr>
    </w:p>
    <w:p w:rsidR="00401888" w:rsidRDefault="00401888" w:rsidP="00401888">
      <w:pPr>
        <w:ind w:left="6780"/>
        <w:rPr>
          <w:sz w:val="20"/>
          <w:szCs w:val="20"/>
        </w:rPr>
      </w:pPr>
      <w:r>
        <w:rPr>
          <w:b/>
          <w:bCs/>
        </w:rPr>
        <w:t>(2 произведения по</w:t>
      </w:r>
    </w:p>
    <w:p w:rsidR="00401888" w:rsidRDefault="00401888" w:rsidP="00401888">
      <w:pPr>
        <w:ind w:left="6780"/>
        <w:rPr>
          <w:sz w:val="20"/>
          <w:szCs w:val="20"/>
        </w:rPr>
      </w:pPr>
      <w:r>
        <w:rPr>
          <w:b/>
          <w:bCs/>
        </w:rPr>
        <w:t>выбору,</w:t>
      </w:r>
    </w:p>
    <w:p w:rsidR="00401888" w:rsidRDefault="00401888" w:rsidP="00401888">
      <w:pPr>
        <w:ind w:left="6780"/>
        <w:rPr>
          <w:sz w:val="20"/>
          <w:szCs w:val="20"/>
        </w:rPr>
      </w:pPr>
      <w:r>
        <w:rPr>
          <w:b/>
          <w:bCs/>
        </w:rPr>
        <w:t>5-9 кл.)</w:t>
      </w:r>
    </w:p>
    <w:p w:rsidR="00401888" w:rsidRDefault="00401888" w:rsidP="00401888">
      <w:pPr>
        <w:spacing w:line="272" w:lineRule="exact"/>
        <w:rPr>
          <w:sz w:val="20"/>
          <w:szCs w:val="20"/>
        </w:rPr>
      </w:pPr>
    </w:p>
    <w:p w:rsidR="00401888" w:rsidRDefault="00401888" w:rsidP="00401888">
      <w:pPr>
        <w:ind w:left="7160"/>
        <w:rPr>
          <w:sz w:val="20"/>
          <w:szCs w:val="20"/>
        </w:rPr>
      </w:pPr>
      <w:r>
        <w:rPr>
          <w:i/>
          <w:iCs/>
        </w:rPr>
        <w:t>Зарубежная проза о</w:t>
      </w:r>
    </w:p>
    <w:p w:rsidR="00401888" w:rsidRDefault="00401888" w:rsidP="00401888">
      <w:pPr>
        <w:ind w:left="7160"/>
        <w:rPr>
          <w:sz w:val="20"/>
          <w:szCs w:val="20"/>
        </w:rPr>
      </w:pPr>
      <w:r>
        <w:rPr>
          <w:i/>
          <w:iCs/>
        </w:rPr>
        <w:t>животных и</w:t>
      </w:r>
    </w:p>
    <w:p w:rsidR="00401888" w:rsidRDefault="00401888" w:rsidP="00401888">
      <w:pPr>
        <w:ind w:left="7160"/>
        <w:rPr>
          <w:sz w:val="20"/>
          <w:szCs w:val="20"/>
        </w:rPr>
      </w:pPr>
      <w:r>
        <w:rPr>
          <w:i/>
          <w:iCs/>
        </w:rPr>
        <w:t>взаимоотношениях</w:t>
      </w:r>
    </w:p>
    <w:p w:rsidR="00401888" w:rsidRDefault="00401888" w:rsidP="00401888">
      <w:pPr>
        <w:ind w:left="7160"/>
        <w:rPr>
          <w:sz w:val="20"/>
          <w:szCs w:val="20"/>
        </w:rPr>
      </w:pPr>
      <w:r>
        <w:rPr>
          <w:i/>
          <w:iCs/>
        </w:rPr>
        <w:t>человека и природы,</w:t>
      </w:r>
    </w:p>
    <w:p w:rsidR="00401888" w:rsidRDefault="00401888" w:rsidP="00401888">
      <w:pPr>
        <w:ind w:left="7160"/>
        <w:rPr>
          <w:sz w:val="20"/>
          <w:szCs w:val="20"/>
        </w:rPr>
      </w:pPr>
      <w:r>
        <w:rPr>
          <w:i/>
          <w:iCs/>
        </w:rPr>
        <w:t>например:</w:t>
      </w:r>
    </w:p>
    <w:p w:rsidR="00401888" w:rsidRDefault="00401888" w:rsidP="00401888">
      <w:pPr>
        <w:spacing w:line="4" w:lineRule="exact"/>
        <w:rPr>
          <w:sz w:val="20"/>
          <w:szCs w:val="20"/>
        </w:rPr>
      </w:pPr>
    </w:p>
    <w:p w:rsidR="00401888" w:rsidRDefault="00401888" w:rsidP="00401888">
      <w:pPr>
        <w:ind w:left="6780"/>
        <w:rPr>
          <w:sz w:val="20"/>
          <w:szCs w:val="20"/>
        </w:rPr>
      </w:pPr>
      <w:r>
        <w:rPr>
          <w:b/>
          <w:bCs/>
        </w:rPr>
        <w:t>Р. Киплинг, Дж.</w:t>
      </w:r>
    </w:p>
    <w:p w:rsidR="00401888" w:rsidRDefault="00401888" w:rsidP="00401888">
      <w:pPr>
        <w:ind w:left="6780"/>
        <w:rPr>
          <w:sz w:val="20"/>
          <w:szCs w:val="20"/>
        </w:rPr>
      </w:pPr>
      <w:r>
        <w:rPr>
          <w:b/>
          <w:bCs/>
        </w:rPr>
        <w:t>Лондон,</w:t>
      </w:r>
    </w:p>
    <w:p w:rsidR="00401888" w:rsidRDefault="00401888" w:rsidP="00401888">
      <w:pPr>
        <w:spacing w:line="235" w:lineRule="auto"/>
        <w:ind w:left="6780"/>
        <w:rPr>
          <w:sz w:val="20"/>
          <w:szCs w:val="20"/>
        </w:rPr>
      </w:pPr>
      <w:r>
        <w:rPr>
          <w:b/>
          <w:bCs/>
        </w:rPr>
        <w:t>Э. Сетон-Томпсон,</w:t>
      </w:r>
    </w:p>
    <w:p w:rsidR="00401888" w:rsidRDefault="00401888" w:rsidP="00401888">
      <w:pPr>
        <w:spacing w:line="1" w:lineRule="exact"/>
        <w:rPr>
          <w:sz w:val="20"/>
          <w:szCs w:val="20"/>
        </w:rPr>
      </w:pPr>
    </w:p>
    <w:p w:rsidR="00401888" w:rsidRDefault="00401888" w:rsidP="00401888">
      <w:pPr>
        <w:ind w:left="6780"/>
        <w:rPr>
          <w:sz w:val="20"/>
          <w:szCs w:val="20"/>
        </w:rPr>
      </w:pPr>
      <w:r>
        <w:rPr>
          <w:b/>
          <w:bCs/>
        </w:rPr>
        <w:t xml:space="preserve">Дж.Дарелл </w:t>
      </w:r>
      <w:r>
        <w:t>и др.</w:t>
      </w:r>
    </w:p>
    <w:p w:rsidR="00401888" w:rsidRDefault="00401888" w:rsidP="00401888">
      <w:pPr>
        <w:spacing w:line="2" w:lineRule="exact"/>
        <w:rPr>
          <w:sz w:val="20"/>
          <w:szCs w:val="20"/>
        </w:rPr>
      </w:pPr>
    </w:p>
    <w:p w:rsidR="00401888" w:rsidRDefault="00401888" w:rsidP="00401888">
      <w:pPr>
        <w:ind w:left="6780"/>
        <w:rPr>
          <w:sz w:val="20"/>
          <w:szCs w:val="20"/>
        </w:rPr>
      </w:pPr>
      <w:r>
        <w:rPr>
          <w:b/>
          <w:bCs/>
        </w:rPr>
        <w:t>(1-2 произведения по</w:t>
      </w:r>
    </w:p>
    <w:p w:rsidR="00401888" w:rsidRDefault="00401888" w:rsidP="00401888">
      <w:pPr>
        <w:ind w:left="6780"/>
        <w:rPr>
          <w:sz w:val="20"/>
          <w:szCs w:val="20"/>
        </w:rPr>
      </w:pPr>
      <w:r>
        <w:rPr>
          <w:b/>
          <w:bCs/>
        </w:rPr>
        <w:t>выбору, 5-7 кл.)</w:t>
      </w:r>
    </w:p>
    <w:p w:rsidR="00401888" w:rsidRDefault="00401888" w:rsidP="00401888">
      <w:pPr>
        <w:spacing w:line="272" w:lineRule="exact"/>
        <w:rPr>
          <w:sz w:val="20"/>
          <w:szCs w:val="20"/>
        </w:rPr>
      </w:pPr>
    </w:p>
    <w:p w:rsidR="00401888" w:rsidRDefault="00401888" w:rsidP="00401888">
      <w:pPr>
        <w:ind w:left="7160"/>
        <w:rPr>
          <w:sz w:val="20"/>
          <w:szCs w:val="20"/>
        </w:rPr>
      </w:pPr>
      <w:r>
        <w:rPr>
          <w:i/>
          <w:iCs/>
        </w:rPr>
        <w:t>Современнеая</w:t>
      </w:r>
    </w:p>
    <w:p w:rsidR="00401888" w:rsidRDefault="00401888" w:rsidP="00401888">
      <w:pPr>
        <w:ind w:left="7160"/>
        <w:rPr>
          <w:sz w:val="20"/>
          <w:szCs w:val="20"/>
        </w:rPr>
      </w:pPr>
      <w:r>
        <w:rPr>
          <w:i/>
          <w:iCs/>
        </w:rPr>
        <w:t>зарубежная проза,</w:t>
      </w:r>
    </w:p>
    <w:p w:rsidR="00401888" w:rsidRDefault="00401888" w:rsidP="00401888">
      <w:pPr>
        <w:ind w:left="7160"/>
        <w:rPr>
          <w:sz w:val="20"/>
          <w:szCs w:val="20"/>
        </w:rPr>
      </w:pPr>
      <w:r>
        <w:rPr>
          <w:i/>
          <w:iCs/>
        </w:rPr>
        <w:t>например:</w:t>
      </w:r>
    </w:p>
    <w:p w:rsidR="00401888" w:rsidRDefault="00401888" w:rsidP="00401888">
      <w:pPr>
        <w:spacing w:line="4" w:lineRule="exact"/>
        <w:rPr>
          <w:sz w:val="20"/>
          <w:szCs w:val="20"/>
        </w:rPr>
      </w:pPr>
    </w:p>
    <w:p w:rsidR="00401888" w:rsidRDefault="00401888" w:rsidP="00401888">
      <w:pPr>
        <w:ind w:left="6780"/>
        <w:rPr>
          <w:sz w:val="20"/>
          <w:szCs w:val="20"/>
        </w:rPr>
      </w:pPr>
      <w:r>
        <w:rPr>
          <w:b/>
          <w:bCs/>
        </w:rPr>
        <w:t>А. Тор, Д. Пеннак, У.</w:t>
      </w:r>
    </w:p>
    <w:p w:rsidR="00401888" w:rsidRDefault="00401888" w:rsidP="00401888">
      <w:pPr>
        <w:ind w:left="6780"/>
        <w:rPr>
          <w:sz w:val="20"/>
          <w:szCs w:val="20"/>
        </w:rPr>
      </w:pPr>
      <w:r>
        <w:rPr>
          <w:b/>
          <w:bCs/>
        </w:rPr>
        <w:t>Старк, К. ДиКамилло,</w:t>
      </w:r>
    </w:p>
    <w:p w:rsidR="00401888" w:rsidRDefault="00401888" w:rsidP="00401888">
      <w:pPr>
        <w:ind w:left="6780"/>
        <w:rPr>
          <w:sz w:val="20"/>
          <w:szCs w:val="20"/>
        </w:rPr>
      </w:pPr>
      <w:r>
        <w:rPr>
          <w:b/>
          <w:bCs/>
        </w:rPr>
        <w:t>М. Парр, Г. Шмидт, Д.</w:t>
      </w:r>
    </w:p>
    <w:p w:rsidR="00401888" w:rsidRDefault="00401888" w:rsidP="00401888">
      <w:pPr>
        <w:spacing w:line="235" w:lineRule="auto"/>
        <w:ind w:left="6780"/>
        <w:rPr>
          <w:sz w:val="20"/>
          <w:szCs w:val="20"/>
        </w:rPr>
      </w:pPr>
      <w:r>
        <w:rPr>
          <w:b/>
          <w:bCs/>
        </w:rPr>
        <w:t>Гроссман, С. Каста, Э.</w:t>
      </w:r>
    </w:p>
    <w:p w:rsidR="00401888" w:rsidRDefault="00401888" w:rsidP="00401888">
      <w:pPr>
        <w:spacing w:line="1" w:lineRule="exact"/>
        <w:rPr>
          <w:sz w:val="20"/>
          <w:szCs w:val="20"/>
        </w:rPr>
      </w:pPr>
    </w:p>
    <w:p w:rsidR="00401888" w:rsidRDefault="00401888" w:rsidP="00401888">
      <w:pPr>
        <w:ind w:left="6780"/>
        <w:rPr>
          <w:sz w:val="20"/>
          <w:szCs w:val="20"/>
        </w:rPr>
      </w:pPr>
      <w:r>
        <w:rPr>
          <w:b/>
          <w:bCs/>
        </w:rPr>
        <w:t xml:space="preserve">Файн, Е. Ельчин </w:t>
      </w:r>
      <w:r>
        <w:t>и др.</w:t>
      </w:r>
    </w:p>
    <w:p w:rsidR="00401888" w:rsidRDefault="00401888" w:rsidP="00401888">
      <w:pPr>
        <w:spacing w:line="5" w:lineRule="exact"/>
        <w:rPr>
          <w:sz w:val="20"/>
          <w:szCs w:val="20"/>
        </w:rPr>
      </w:pPr>
    </w:p>
    <w:p w:rsidR="00401888" w:rsidRDefault="00401888" w:rsidP="00401888">
      <w:pPr>
        <w:ind w:left="6780"/>
        <w:rPr>
          <w:sz w:val="20"/>
          <w:szCs w:val="20"/>
        </w:rPr>
      </w:pPr>
      <w:r>
        <w:rPr>
          <w:b/>
          <w:bCs/>
        </w:rPr>
        <w:t>(1 произведение по</w:t>
      </w:r>
    </w:p>
    <w:p w:rsidR="00401888" w:rsidRDefault="00401888" w:rsidP="00401888">
      <w:pPr>
        <w:ind w:left="6780"/>
        <w:rPr>
          <w:sz w:val="20"/>
          <w:szCs w:val="20"/>
        </w:rPr>
      </w:pPr>
      <w:r>
        <w:rPr>
          <w:b/>
          <w:bCs/>
        </w:rPr>
        <w:t>выбору,</w:t>
      </w:r>
    </w:p>
    <w:p w:rsidR="00401888" w:rsidRDefault="00401888" w:rsidP="00401888">
      <w:pPr>
        <w:ind w:left="6780"/>
        <w:rPr>
          <w:sz w:val="20"/>
          <w:szCs w:val="20"/>
        </w:rPr>
      </w:pPr>
      <w:r>
        <w:rPr>
          <w:b/>
          <w:bCs/>
        </w:rPr>
        <w:t>5-8 кл.)</w:t>
      </w:r>
    </w:p>
    <w:p w:rsidR="00401888" w:rsidRDefault="003C7DCC" w:rsidP="00401888">
      <w:pPr>
        <w:spacing w:line="20" w:lineRule="exact"/>
        <w:rPr>
          <w:sz w:val="20"/>
          <w:szCs w:val="20"/>
        </w:rPr>
      </w:pPr>
      <w:r>
        <w:rPr>
          <w:sz w:val="20"/>
          <w:szCs w:val="20"/>
        </w:rPr>
        <w:pict>
          <v:line id="Shape 53" o:spid="_x0000_s1049" style="position:absolute;z-index:251683840;visibility:visible;mso-wrap-distance-left:0;mso-wrap-distance-right:0" from="-21.2pt,1.6pt" to="475.8pt,1.6pt" o:allowincell="f" strokeweight=".48pt"/>
        </w:pict>
      </w:r>
    </w:p>
    <w:p w:rsidR="00401888" w:rsidRDefault="00401888" w:rsidP="00401888">
      <w:pPr>
        <w:spacing w:line="200" w:lineRule="exact"/>
        <w:rPr>
          <w:sz w:val="20"/>
          <w:szCs w:val="20"/>
        </w:rPr>
      </w:pPr>
    </w:p>
    <w:p w:rsidR="00401888" w:rsidRDefault="00401888" w:rsidP="00974358">
      <w:pPr>
        <w:tabs>
          <w:tab w:val="left" w:pos="0"/>
        </w:tabs>
        <w:ind w:firstLine="567"/>
        <w:rPr>
          <w:sz w:val="20"/>
          <w:szCs w:val="20"/>
        </w:rPr>
      </w:pPr>
      <w:r>
        <w:t>При составлении рабочих программ следует учесть:</w:t>
      </w:r>
    </w:p>
    <w:p w:rsidR="00401888" w:rsidRDefault="00401888" w:rsidP="00974358">
      <w:pPr>
        <w:tabs>
          <w:tab w:val="left" w:pos="0"/>
        </w:tabs>
        <w:spacing w:line="19" w:lineRule="exact"/>
        <w:ind w:firstLine="567"/>
        <w:rPr>
          <w:sz w:val="20"/>
          <w:szCs w:val="20"/>
        </w:rPr>
      </w:pPr>
    </w:p>
    <w:p w:rsidR="00401888" w:rsidRPr="00315D78" w:rsidRDefault="00401888" w:rsidP="00C964EA">
      <w:pPr>
        <w:pStyle w:val="afe"/>
        <w:numPr>
          <w:ilvl w:val="0"/>
          <w:numId w:val="139"/>
        </w:numPr>
        <w:tabs>
          <w:tab w:val="left" w:pos="0"/>
          <w:tab w:val="left" w:pos="1816"/>
        </w:tabs>
        <w:spacing w:line="239" w:lineRule="auto"/>
        <w:rPr>
          <w:rFonts w:ascii="Symbol" w:eastAsia="Symbol" w:hAnsi="Symbol" w:cs="Symbol"/>
          <w:lang w:val="ru-RU"/>
        </w:rPr>
      </w:pPr>
      <w:r w:rsidRPr="00315D78">
        <w:rPr>
          <w:lang w:val="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401888" w:rsidRDefault="00401888" w:rsidP="00974358">
      <w:pPr>
        <w:tabs>
          <w:tab w:val="left" w:pos="0"/>
        </w:tabs>
        <w:spacing w:line="2" w:lineRule="exact"/>
        <w:ind w:firstLine="567"/>
        <w:rPr>
          <w:rFonts w:ascii="Symbol" w:eastAsia="Symbol" w:hAnsi="Symbol" w:cs="Symbol"/>
        </w:rPr>
      </w:pPr>
    </w:p>
    <w:p w:rsidR="00401888" w:rsidRPr="00315D78" w:rsidRDefault="00401888" w:rsidP="00C964EA">
      <w:pPr>
        <w:pStyle w:val="afe"/>
        <w:numPr>
          <w:ilvl w:val="0"/>
          <w:numId w:val="139"/>
        </w:numPr>
        <w:tabs>
          <w:tab w:val="left" w:pos="0"/>
          <w:tab w:val="left" w:pos="1816"/>
        </w:tabs>
        <w:spacing w:line="236" w:lineRule="auto"/>
        <w:rPr>
          <w:rFonts w:ascii="Symbol" w:eastAsia="Symbol" w:hAnsi="Symbol" w:cs="Symbol"/>
          <w:lang w:val="ru-RU"/>
        </w:rPr>
      </w:pPr>
      <w:r w:rsidRPr="00315D78">
        <w:rPr>
          <w:lang w:val="ru-RU"/>
        </w:rPr>
        <w:t>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w:t>
      </w:r>
    </w:p>
    <w:p w:rsidR="00401888" w:rsidRDefault="00401888" w:rsidP="00974358">
      <w:pPr>
        <w:tabs>
          <w:tab w:val="left" w:pos="0"/>
        </w:tabs>
        <w:spacing w:line="2" w:lineRule="exact"/>
        <w:ind w:firstLine="567"/>
        <w:rPr>
          <w:rFonts w:ascii="Symbol" w:eastAsia="Symbol" w:hAnsi="Symbol" w:cs="Symbol"/>
        </w:rPr>
      </w:pPr>
    </w:p>
    <w:p w:rsidR="00401888" w:rsidRDefault="00401888" w:rsidP="00974358">
      <w:pPr>
        <w:tabs>
          <w:tab w:val="left" w:pos="0"/>
        </w:tabs>
        <w:spacing w:line="239" w:lineRule="auto"/>
        <w:ind w:firstLine="567"/>
        <w:jc w:val="both"/>
        <w:rPr>
          <w:rFonts w:ascii="Symbol" w:eastAsia="Symbol" w:hAnsi="Symbol" w:cs="Symbol"/>
        </w:rPr>
      </w:pPr>
      <w: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401888" w:rsidRPr="00974358" w:rsidRDefault="00401888" w:rsidP="00974358">
      <w:pPr>
        <w:tabs>
          <w:tab w:val="left" w:pos="0"/>
        </w:tabs>
        <w:spacing w:line="276" w:lineRule="auto"/>
        <w:ind w:firstLine="567"/>
        <w:rPr>
          <w:rFonts w:ascii="Symbol" w:eastAsia="Symbol" w:hAnsi="Symbol" w:cs="Symbol"/>
        </w:rPr>
      </w:pPr>
      <w:r>
        <w:t xml:space="preserve">При составлении программ возможно использовать </w:t>
      </w:r>
      <w:r>
        <w:rPr>
          <w:b/>
          <w:bCs/>
        </w:rPr>
        <w:t>жанрово-тематические блоки</w:t>
      </w:r>
      <w:r>
        <w:t>, хорошо зарекомендовавшие себя на практике.</w:t>
      </w:r>
    </w:p>
    <w:p w:rsidR="00401888" w:rsidRDefault="00401888" w:rsidP="00974358">
      <w:pPr>
        <w:spacing w:line="248" w:lineRule="auto"/>
        <w:ind w:right="120"/>
        <w:rPr>
          <w:sz w:val="20"/>
          <w:szCs w:val="20"/>
        </w:rPr>
      </w:pPr>
      <w:r>
        <w:rPr>
          <w:b/>
          <w:bCs/>
        </w:rPr>
        <w:t>Основные теоретико-литературные понятия, требующие освоения в основной школе</w:t>
      </w:r>
    </w:p>
    <w:p w:rsidR="00401888" w:rsidRDefault="00401888" w:rsidP="00401888">
      <w:pPr>
        <w:spacing w:line="1" w:lineRule="exact"/>
        <w:rPr>
          <w:sz w:val="20"/>
          <w:szCs w:val="20"/>
        </w:rPr>
      </w:pPr>
    </w:p>
    <w:p w:rsidR="00401888" w:rsidRPr="00974358" w:rsidRDefault="00401888" w:rsidP="00C964EA">
      <w:pPr>
        <w:pStyle w:val="afe"/>
        <w:numPr>
          <w:ilvl w:val="0"/>
          <w:numId w:val="140"/>
        </w:numPr>
        <w:tabs>
          <w:tab w:val="left" w:pos="1820"/>
        </w:tabs>
        <w:rPr>
          <w:rFonts w:ascii="Symbol" w:eastAsia="Symbol" w:hAnsi="Symbol" w:cs="Symbol"/>
          <w:lang w:val="ru-RU"/>
        </w:rPr>
      </w:pPr>
      <w:r w:rsidRPr="00974358">
        <w:rPr>
          <w:lang w:val="ru-RU"/>
        </w:rPr>
        <w:t>Художественная литература как искусство слова. Художественный образ.</w:t>
      </w:r>
    </w:p>
    <w:p w:rsidR="00401888" w:rsidRDefault="00401888" w:rsidP="00401888">
      <w:pPr>
        <w:spacing w:line="46" w:lineRule="exact"/>
        <w:rPr>
          <w:sz w:val="20"/>
          <w:szCs w:val="20"/>
        </w:rPr>
      </w:pPr>
    </w:p>
    <w:p w:rsidR="00401888" w:rsidRDefault="00401888" w:rsidP="00401888">
      <w:pPr>
        <w:sectPr w:rsidR="00401888">
          <w:pgSz w:w="11900" w:h="16838"/>
          <w:pgMar w:top="1119" w:right="566" w:bottom="354" w:left="1440" w:header="0" w:footer="0" w:gutter="0"/>
          <w:cols w:space="720" w:equalWidth="0">
            <w:col w:w="9900"/>
          </w:cols>
        </w:sectPr>
      </w:pPr>
    </w:p>
    <w:p w:rsidR="00401888" w:rsidRPr="00974358" w:rsidRDefault="00401888" w:rsidP="00C964EA">
      <w:pPr>
        <w:pStyle w:val="afe"/>
        <w:numPr>
          <w:ilvl w:val="0"/>
          <w:numId w:val="140"/>
        </w:numPr>
        <w:tabs>
          <w:tab w:val="left" w:pos="1820"/>
        </w:tabs>
        <w:rPr>
          <w:rFonts w:ascii="Symbol" w:eastAsia="Symbol" w:hAnsi="Symbol" w:cs="Symbol"/>
        </w:rPr>
      </w:pPr>
      <w:r w:rsidRPr="00315D78">
        <w:rPr>
          <w:lang w:val="ru-RU"/>
        </w:rPr>
        <w:lastRenderedPageBreak/>
        <w:t xml:space="preserve">Устное народное творчество. Жанры фольклора. </w:t>
      </w:r>
      <w:r>
        <w:t>Миф и фольклор.</w:t>
      </w:r>
    </w:p>
    <w:p w:rsidR="00401888" w:rsidRDefault="00401888" w:rsidP="00401888">
      <w:pPr>
        <w:spacing w:line="1" w:lineRule="exact"/>
        <w:rPr>
          <w:rFonts w:ascii="Symbol" w:eastAsia="Symbol" w:hAnsi="Symbol" w:cs="Symbol"/>
        </w:rPr>
      </w:pPr>
    </w:p>
    <w:p w:rsidR="00401888" w:rsidRPr="00315D78" w:rsidRDefault="00401888" w:rsidP="00C964EA">
      <w:pPr>
        <w:pStyle w:val="afe"/>
        <w:numPr>
          <w:ilvl w:val="0"/>
          <w:numId w:val="140"/>
        </w:numPr>
        <w:tabs>
          <w:tab w:val="left" w:pos="1816"/>
        </w:tabs>
        <w:spacing w:line="239" w:lineRule="auto"/>
        <w:rPr>
          <w:rFonts w:ascii="Symbol" w:eastAsia="Symbol" w:hAnsi="Symbol" w:cs="Symbol"/>
          <w:lang w:val="ru-RU"/>
        </w:rPr>
      </w:pPr>
      <w:r w:rsidRPr="00315D78">
        <w:rPr>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401888" w:rsidRDefault="00401888" w:rsidP="00401888">
      <w:pPr>
        <w:spacing w:line="2" w:lineRule="exact"/>
        <w:rPr>
          <w:rFonts w:ascii="Symbol" w:eastAsia="Symbol" w:hAnsi="Symbol" w:cs="Symbol"/>
        </w:rPr>
      </w:pPr>
    </w:p>
    <w:p w:rsidR="00401888" w:rsidRPr="00315D78" w:rsidRDefault="00401888" w:rsidP="00C964EA">
      <w:pPr>
        <w:pStyle w:val="afe"/>
        <w:numPr>
          <w:ilvl w:val="0"/>
          <w:numId w:val="140"/>
        </w:numPr>
        <w:tabs>
          <w:tab w:val="left" w:pos="1816"/>
        </w:tabs>
        <w:spacing w:line="239" w:lineRule="auto"/>
        <w:rPr>
          <w:rFonts w:ascii="Symbol" w:eastAsia="Symbol" w:hAnsi="Symbol" w:cs="Symbol"/>
          <w:lang w:val="ru-RU"/>
        </w:rPr>
      </w:pPr>
      <w:r w:rsidRPr="00315D78">
        <w:rPr>
          <w:lang w:val="ru-RU"/>
        </w:rPr>
        <w:t>Основные литературные направления: классицизм, сентиментализм, романтизм, реализм, модернизм.</w:t>
      </w:r>
    </w:p>
    <w:p w:rsidR="00401888" w:rsidRDefault="00401888" w:rsidP="00401888">
      <w:pPr>
        <w:spacing w:line="1" w:lineRule="exact"/>
        <w:rPr>
          <w:rFonts w:ascii="Symbol" w:eastAsia="Symbol" w:hAnsi="Symbol" w:cs="Symbol"/>
        </w:rPr>
      </w:pPr>
    </w:p>
    <w:p w:rsidR="00401888" w:rsidRPr="00315D78" w:rsidRDefault="00401888" w:rsidP="00C964EA">
      <w:pPr>
        <w:pStyle w:val="afe"/>
        <w:numPr>
          <w:ilvl w:val="0"/>
          <w:numId w:val="140"/>
        </w:numPr>
        <w:tabs>
          <w:tab w:val="left" w:pos="1816"/>
        </w:tabs>
        <w:spacing w:line="239" w:lineRule="auto"/>
        <w:rPr>
          <w:rFonts w:ascii="Symbol" w:eastAsia="Symbol" w:hAnsi="Symbol" w:cs="Symbol"/>
          <w:lang w:val="ru-RU"/>
        </w:rPr>
      </w:pPr>
      <w:r w:rsidRPr="00315D78">
        <w:rPr>
          <w:lang w:val="ru-RU"/>
        </w:rPr>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401888" w:rsidRDefault="00401888" w:rsidP="00401888">
      <w:pPr>
        <w:spacing w:line="5" w:lineRule="exact"/>
        <w:rPr>
          <w:rFonts w:ascii="Symbol" w:eastAsia="Symbol" w:hAnsi="Symbol" w:cs="Symbol"/>
        </w:rPr>
      </w:pPr>
    </w:p>
    <w:p w:rsidR="00401888" w:rsidRPr="00974358" w:rsidRDefault="00401888" w:rsidP="00C964EA">
      <w:pPr>
        <w:pStyle w:val="afe"/>
        <w:numPr>
          <w:ilvl w:val="0"/>
          <w:numId w:val="140"/>
        </w:numPr>
        <w:tabs>
          <w:tab w:val="left" w:pos="1816"/>
        </w:tabs>
        <w:spacing w:line="239" w:lineRule="auto"/>
        <w:rPr>
          <w:rFonts w:ascii="Symbol" w:eastAsia="Symbol" w:hAnsi="Symbol" w:cs="Symbol"/>
        </w:rPr>
      </w:pPr>
      <w:r w:rsidRPr="00315D78">
        <w:rPr>
          <w:lang w:val="ru-RU"/>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w:t>
      </w:r>
      <w:r>
        <w:t>Аллегория. Ирония, юмор, сатира. Анафора. Звукопись, аллитерация, ассонанс.</w:t>
      </w:r>
    </w:p>
    <w:p w:rsidR="00401888" w:rsidRDefault="00401888" w:rsidP="00401888">
      <w:pPr>
        <w:spacing w:line="3" w:lineRule="exact"/>
        <w:rPr>
          <w:rFonts w:ascii="Symbol" w:eastAsia="Symbol" w:hAnsi="Symbol" w:cs="Symbol"/>
        </w:rPr>
      </w:pPr>
    </w:p>
    <w:p w:rsidR="00401888" w:rsidRPr="00315D78" w:rsidRDefault="00401888" w:rsidP="00C964EA">
      <w:pPr>
        <w:pStyle w:val="afe"/>
        <w:numPr>
          <w:ilvl w:val="0"/>
          <w:numId w:val="140"/>
        </w:numPr>
        <w:tabs>
          <w:tab w:val="left" w:pos="1816"/>
        </w:tabs>
        <w:spacing w:line="255" w:lineRule="auto"/>
        <w:rPr>
          <w:rFonts w:ascii="Symbol" w:eastAsia="Symbol" w:hAnsi="Symbol" w:cs="Symbol"/>
          <w:lang w:val="ru-RU"/>
        </w:rPr>
      </w:pPr>
      <w:r w:rsidRPr="00315D78">
        <w:rPr>
          <w:lang w:val="ru-RU"/>
        </w:rPr>
        <w:t>Стих и проза. Основы стихосложения: стихотворный метр и размер, ритм, рифма, строфа.</w:t>
      </w:r>
    </w:p>
    <w:p w:rsidR="00401888" w:rsidRDefault="00401888" w:rsidP="00401888">
      <w:pPr>
        <w:spacing w:line="220" w:lineRule="exact"/>
        <w:rPr>
          <w:sz w:val="20"/>
          <w:szCs w:val="20"/>
        </w:rPr>
      </w:pPr>
    </w:p>
    <w:p w:rsidR="00401888" w:rsidRDefault="00401888" w:rsidP="00401888">
      <w:pPr>
        <w:ind w:left="400"/>
        <w:rPr>
          <w:sz w:val="20"/>
          <w:szCs w:val="20"/>
        </w:rPr>
      </w:pPr>
      <w:r>
        <w:rPr>
          <w:b/>
          <w:bCs/>
        </w:rPr>
        <w:t>2.2.2.3. Русский родной язык</w:t>
      </w:r>
    </w:p>
    <w:p w:rsidR="00401888" w:rsidRDefault="00401888" w:rsidP="00974358">
      <w:pPr>
        <w:ind w:firstLine="567"/>
        <w:rPr>
          <w:sz w:val="20"/>
          <w:szCs w:val="20"/>
        </w:rPr>
      </w:pPr>
      <w:r>
        <w:rPr>
          <w:b/>
          <w:bCs/>
        </w:rPr>
        <w:t>Раздел 1. Язык и культура</w:t>
      </w:r>
    </w:p>
    <w:p w:rsidR="00401888" w:rsidRDefault="00401888" w:rsidP="00974358">
      <w:pPr>
        <w:ind w:right="340" w:firstLine="567"/>
        <w:rPr>
          <w:sz w:val="20"/>
          <w:szCs w:val="20"/>
        </w:rPr>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401888" w:rsidRDefault="00401888" w:rsidP="00974358">
      <w:pPr>
        <w:ind w:right="80" w:firstLine="567"/>
        <w:rPr>
          <w:sz w:val="20"/>
          <w:szCs w:val="20"/>
        </w:rPr>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401888" w:rsidRDefault="00401888" w:rsidP="00974358">
      <w:pPr>
        <w:spacing w:line="236" w:lineRule="auto"/>
        <w:ind w:firstLine="567"/>
        <w:rPr>
          <w:sz w:val="20"/>
          <w:szCs w:val="20"/>
        </w:rPr>
      </w:pPr>
      <w:r>
        <w:rPr>
          <w:b/>
          <w:bCs/>
        </w:rPr>
        <w:t>Раздел 2. Культура речи</w:t>
      </w:r>
    </w:p>
    <w:p w:rsidR="00401888" w:rsidRDefault="00401888" w:rsidP="00974358">
      <w:pPr>
        <w:spacing w:line="241" w:lineRule="auto"/>
        <w:ind w:right="380" w:firstLine="567"/>
        <w:jc w:val="both"/>
        <w:rPr>
          <w:sz w:val="20"/>
          <w:szCs w:val="20"/>
        </w:rPr>
      </w:pPr>
      <w:r>
        <w:rPr>
          <w:b/>
          <w:bCs/>
        </w:rPr>
        <w:t xml:space="preserve">Основные орфоэпические нормы </w:t>
      </w:r>
      <w:r>
        <w:t>современного русского литературного языка.</w:t>
      </w:r>
      <w:r>
        <w:rPr>
          <w:b/>
          <w:bCs/>
        </w:rPr>
        <w:t xml:space="preserve"> </w:t>
      </w:r>
      <w:r>
        <w:t>Активные процессы в области произношения и ударения. Отражение произносительных вариантов в современных орфоэпических словарях.</w:t>
      </w:r>
    </w:p>
    <w:p w:rsidR="00401888" w:rsidRDefault="00401888" w:rsidP="00974358">
      <w:pPr>
        <w:spacing w:line="1" w:lineRule="exact"/>
        <w:ind w:firstLine="567"/>
        <w:rPr>
          <w:sz w:val="20"/>
          <w:szCs w:val="20"/>
        </w:rPr>
      </w:pPr>
    </w:p>
    <w:p w:rsidR="00401888" w:rsidRDefault="00401888" w:rsidP="00974358">
      <w:pPr>
        <w:ind w:firstLine="567"/>
        <w:rPr>
          <w:sz w:val="20"/>
          <w:szCs w:val="20"/>
        </w:rPr>
      </w:pPr>
      <w:r>
        <w:t>Нарушение орфоэпической нормы как художественный приём.</w:t>
      </w:r>
    </w:p>
    <w:p w:rsidR="00401888" w:rsidRDefault="00401888" w:rsidP="00974358">
      <w:pPr>
        <w:spacing w:line="250" w:lineRule="auto"/>
        <w:ind w:right="440" w:firstLine="567"/>
        <w:rPr>
          <w:sz w:val="20"/>
          <w:szCs w:val="20"/>
        </w:rPr>
      </w:pPr>
      <w:r>
        <w:rPr>
          <w:b/>
          <w:bCs/>
          <w:sz w:val="23"/>
          <w:szCs w:val="23"/>
        </w:rPr>
        <w:t xml:space="preserve">Основные лексические нормы современного русского литературного языка. </w:t>
      </w:r>
      <w:r>
        <w:rPr>
          <w:sz w:val="23"/>
          <w:szCs w:val="23"/>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401888" w:rsidRDefault="00401888" w:rsidP="00974358">
      <w:pPr>
        <w:spacing w:line="1" w:lineRule="exact"/>
        <w:ind w:firstLine="567"/>
        <w:rPr>
          <w:sz w:val="20"/>
          <w:szCs w:val="20"/>
        </w:rPr>
      </w:pPr>
    </w:p>
    <w:p w:rsidR="00401888" w:rsidRDefault="00401888" w:rsidP="00974358">
      <w:pPr>
        <w:ind w:right="820" w:firstLine="567"/>
        <w:rPr>
          <w:sz w:val="20"/>
          <w:szCs w:val="20"/>
        </w:rPr>
      </w:pPr>
      <w:r>
        <w:t>Речевая избыточность и точность. Тавтология. Плеоназм. Типичные ошибки‚ связанные с речевой избыточностью.</w:t>
      </w:r>
    </w:p>
    <w:p w:rsidR="00401888" w:rsidRDefault="00401888" w:rsidP="00974358">
      <w:pPr>
        <w:ind w:right="820" w:firstLine="567"/>
        <w:rPr>
          <w:sz w:val="20"/>
          <w:szCs w:val="20"/>
        </w:rPr>
      </w:pPr>
      <w:r>
        <w:t>Современные толковые словари. Отражение вариантов лексической нормы в современных словарях. Словарные пометы.</w:t>
      </w:r>
    </w:p>
    <w:p w:rsidR="00401888" w:rsidRDefault="00401888" w:rsidP="00974358">
      <w:pPr>
        <w:spacing w:line="239" w:lineRule="auto"/>
        <w:ind w:right="20" w:firstLine="567"/>
        <w:rPr>
          <w:sz w:val="20"/>
          <w:szCs w:val="20"/>
        </w:rPr>
      </w:pPr>
      <w:r>
        <w:rPr>
          <w:b/>
          <w:bCs/>
        </w:rPr>
        <w:t xml:space="preserve">Основные грамматические нормы современного русского литературного языка. </w:t>
      </w:r>
      <w:r>
        <w:t>Типичные грамматические ошибки.</w:t>
      </w:r>
      <w:r>
        <w:rPr>
          <w:b/>
          <w:bCs/>
        </w:rPr>
        <w:t xml:space="preserve"> </w:t>
      </w:r>
      <w:r>
        <w:t>Управление:</w:t>
      </w:r>
      <w:r>
        <w:rPr>
          <w:b/>
          <w:bCs/>
        </w:rPr>
        <w:t xml:space="preserve"> </w:t>
      </w:r>
      <w:r>
        <w:t>управление предлогов</w:t>
      </w:r>
      <w:r>
        <w:rPr>
          <w:b/>
          <w:bCs/>
        </w:rPr>
        <w:t xml:space="preserve"> </w:t>
      </w:r>
      <w:r>
        <w:rPr>
          <w:i/>
          <w:iCs/>
        </w:rPr>
        <w:t>благодаря,</w:t>
      </w:r>
      <w:r>
        <w:rPr>
          <w:b/>
          <w:bCs/>
        </w:rPr>
        <w:t xml:space="preserve"> </w:t>
      </w:r>
      <w:r>
        <w:rPr>
          <w:i/>
          <w:iCs/>
        </w:rPr>
        <w:t>согласно, вопреки</w:t>
      </w:r>
      <w:r>
        <w:t>;</w:t>
      </w:r>
      <w:r>
        <w:rPr>
          <w:i/>
          <w:iCs/>
        </w:rPr>
        <w:t xml:space="preserve"> </w:t>
      </w:r>
      <w:r>
        <w:t>предлога</w:t>
      </w:r>
      <w:r>
        <w:rPr>
          <w:i/>
          <w:iCs/>
        </w:rPr>
        <w:t xml:space="preserve"> по </w:t>
      </w:r>
      <w:r>
        <w:t>с количественными числительными в словосочетаниях с</w:t>
      </w:r>
      <w:r>
        <w:rPr>
          <w:i/>
          <w:iCs/>
        </w:rPr>
        <w:t xml:space="preserve"> </w:t>
      </w:r>
      <w:r>
        <w:t>распределительным значением (</w:t>
      </w:r>
      <w:r>
        <w:rPr>
          <w:i/>
          <w:iCs/>
        </w:rPr>
        <w:t>по пять груш</w:t>
      </w:r>
      <w:r>
        <w:t xml:space="preserve"> </w:t>
      </w:r>
      <w:r>
        <w:rPr>
          <w:i/>
          <w:iCs/>
        </w:rPr>
        <w:t>–</w:t>
      </w:r>
      <w:r>
        <w:t xml:space="preserve"> </w:t>
      </w:r>
      <w:r>
        <w:rPr>
          <w:i/>
          <w:iCs/>
        </w:rPr>
        <w:t>по пяти груш</w:t>
      </w:r>
      <w:r>
        <w:t>). Правильное построение словосочетаний по типу управления (</w:t>
      </w:r>
      <w:r>
        <w:rPr>
          <w:i/>
          <w:iCs/>
        </w:rPr>
        <w:t>отзыв о книге</w:t>
      </w:r>
      <w:r>
        <w:t xml:space="preserve"> </w:t>
      </w:r>
      <w:r>
        <w:rPr>
          <w:i/>
          <w:iCs/>
        </w:rPr>
        <w:t>–</w:t>
      </w:r>
      <w:r>
        <w:t xml:space="preserve"> </w:t>
      </w:r>
      <w:r>
        <w:rPr>
          <w:i/>
          <w:iCs/>
        </w:rPr>
        <w:t>рецензия на книгу,</w:t>
      </w:r>
      <w:r>
        <w:t xml:space="preserve"> </w:t>
      </w:r>
      <w:r>
        <w:rPr>
          <w:i/>
          <w:iCs/>
        </w:rPr>
        <w:t>обидеться на слово</w:t>
      </w:r>
    </w:p>
    <w:p w:rsidR="00401888" w:rsidRDefault="00401888" w:rsidP="00974358">
      <w:pPr>
        <w:spacing w:line="2" w:lineRule="exact"/>
        <w:ind w:firstLine="567"/>
        <w:rPr>
          <w:sz w:val="20"/>
          <w:szCs w:val="20"/>
        </w:rPr>
      </w:pPr>
    </w:p>
    <w:p w:rsidR="00401888" w:rsidRDefault="00401888" w:rsidP="00974358">
      <w:pPr>
        <w:spacing w:line="251" w:lineRule="auto"/>
        <w:ind w:right="120" w:firstLine="567"/>
        <w:rPr>
          <w:sz w:val="20"/>
          <w:szCs w:val="20"/>
        </w:rPr>
      </w:pPr>
      <w:r>
        <w:rPr>
          <w:i/>
          <w:iCs/>
        </w:rPr>
        <w:t>– обижен словами</w:t>
      </w:r>
      <w:r>
        <w:t>).</w:t>
      </w:r>
      <w:r>
        <w:rPr>
          <w:i/>
          <w:iCs/>
        </w:rPr>
        <w:t xml:space="preserve"> </w:t>
      </w:r>
      <w:r>
        <w:t>Правильное употребление предлогов</w:t>
      </w:r>
      <w:r>
        <w:rPr>
          <w:i/>
          <w:iCs/>
        </w:rPr>
        <w:t xml:space="preserve"> о‚ по‚ из‚ с </w:t>
      </w:r>
      <w:r>
        <w:t>в составе</w:t>
      </w:r>
      <w:r>
        <w:rPr>
          <w:i/>
          <w:iCs/>
        </w:rPr>
        <w:t xml:space="preserve"> </w:t>
      </w:r>
      <w:r>
        <w:t>словосочетания (</w:t>
      </w:r>
      <w:r>
        <w:rPr>
          <w:i/>
          <w:iCs/>
        </w:rPr>
        <w:t>приехать из Москвы</w:t>
      </w:r>
      <w:r>
        <w:t xml:space="preserve"> </w:t>
      </w:r>
      <w:r>
        <w:rPr>
          <w:i/>
          <w:iCs/>
        </w:rPr>
        <w:t>–</w:t>
      </w:r>
      <w:r>
        <w:t xml:space="preserve"> </w:t>
      </w:r>
      <w:r>
        <w:rPr>
          <w:i/>
          <w:iCs/>
        </w:rPr>
        <w:t>приехать с Урала).</w:t>
      </w:r>
      <w:r>
        <w:t xml:space="preserve"> Нагромождение одних и тех же падежных форм, в частности родительного и творительного падежа.</w:t>
      </w:r>
    </w:p>
    <w:p w:rsidR="00401888" w:rsidRDefault="00401888" w:rsidP="00401888">
      <w:pPr>
        <w:spacing w:line="2" w:lineRule="exact"/>
        <w:rPr>
          <w:sz w:val="20"/>
          <w:szCs w:val="20"/>
        </w:rPr>
      </w:pPr>
    </w:p>
    <w:p w:rsidR="00401888" w:rsidRDefault="00401888" w:rsidP="00401888">
      <w:pPr>
        <w:sectPr w:rsidR="00401888">
          <w:pgSz w:w="11900" w:h="16838"/>
          <w:pgMar w:top="1126" w:right="566" w:bottom="354" w:left="1440" w:header="0" w:footer="0" w:gutter="0"/>
          <w:cols w:space="720" w:equalWidth="0">
            <w:col w:w="9900"/>
          </w:cols>
        </w:sectPr>
      </w:pPr>
    </w:p>
    <w:p w:rsidR="00401888" w:rsidRDefault="00401888" w:rsidP="00974358">
      <w:pPr>
        <w:ind w:right="820" w:firstLine="567"/>
        <w:rPr>
          <w:sz w:val="20"/>
          <w:szCs w:val="20"/>
        </w:rPr>
      </w:pPr>
      <w:r>
        <w:lastRenderedPageBreak/>
        <w:t>Нормы употребления причастных и деепричастных оборотов‚ предложений с косвенной речью.</w:t>
      </w:r>
    </w:p>
    <w:p w:rsidR="00401888" w:rsidRDefault="00401888" w:rsidP="00974358">
      <w:pPr>
        <w:spacing w:line="238" w:lineRule="auto"/>
        <w:ind w:right="140" w:firstLine="567"/>
        <w:rPr>
          <w:sz w:val="20"/>
          <w:szCs w:val="20"/>
        </w:rPr>
      </w:pPr>
      <w:r>
        <w:t>Типичные ошибки в построении сложных предложений: постановка рядом двух однозначных союзов (</w:t>
      </w:r>
      <w:r>
        <w:rPr>
          <w:i/>
          <w:iCs/>
        </w:rPr>
        <w:t>но и однако,</w:t>
      </w:r>
      <w:r>
        <w:t xml:space="preserve"> </w:t>
      </w:r>
      <w:r>
        <w:rPr>
          <w:i/>
          <w:iCs/>
        </w:rPr>
        <w:t>что и будто,</w:t>
      </w:r>
      <w:r>
        <w:t xml:space="preserve"> </w:t>
      </w:r>
      <w:r>
        <w:rPr>
          <w:i/>
          <w:iCs/>
        </w:rPr>
        <w:t>что и как будто</w:t>
      </w:r>
      <w:r>
        <w:t>)‚ повторение частицы бы</w:t>
      </w:r>
    </w:p>
    <w:p w:rsidR="00401888" w:rsidRDefault="00401888" w:rsidP="00974358">
      <w:pPr>
        <w:spacing w:line="1" w:lineRule="exact"/>
        <w:ind w:firstLine="567"/>
        <w:rPr>
          <w:sz w:val="20"/>
          <w:szCs w:val="20"/>
        </w:rPr>
      </w:pPr>
    </w:p>
    <w:p w:rsidR="00401888" w:rsidRDefault="00401888" w:rsidP="00C964EA">
      <w:pPr>
        <w:numPr>
          <w:ilvl w:val="0"/>
          <w:numId w:val="83"/>
        </w:numPr>
        <w:tabs>
          <w:tab w:val="left" w:pos="573"/>
        </w:tabs>
        <w:spacing w:line="241" w:lineRule="auto"/>
        <w:ind w:right="500" w:firstLine="567"/>
      </w:pPr>
      <w:r>
        <w:t xml:space="preserve">предложениях с союзами </w:t>
      </w:r>
      <w:r>
        <w:rPr>
          <w:i/>
          <w:iCs/>
        </w:rPr>
        <w:t>чтобы</w:t>
      </w:r>
      <w:r>
        <w:t xml:space="preserve"> и </w:t>
      </w:r>
      <w:r>
        <w:rPr>
          <w:i/>
          <w:iCs/>
        </w:rPr>
        <w:t>если бы</w:t>
      </w:r>
      <w:r>
        <w:t>‚ введение в сложное предложение лишних указательных местоимений.</w:t>
      </w:r>
    </w:p>
    <w:p w:rsidR="00401888" w:rsidRDefault="00401888" w:rsidP="00974358">
      <w:pPr>
        <w:spacing w:line="1" w:lineRule="exact"/>
        <w:ind w:firstLine="567"/>
      </w:pPr>
    </w:p>
    <w:p w:rsidR="00401888" w:rsidRDefault="00401888" w:rsidP="00974358">
      <w:pPr>
        <w:ind w:right="760" w:firstLine="567"/>
      </w:pPr>
      <w:r>
        <w:t>Отражение вариантов грамматической нормы в современных грамматических словарях и справочниках. Словарные пометы.</w:t>
      </w:r>
    </w:p>
    <w:p w:rsidR="00401888" w:rsidRDefault="00401888" w:rsidP="00974358">
      <w:pPr>
        <w:ind w:firstLine="567"/>
      </w:pPr>
      <w:r>
        <w:rPr>
          <w:b/>
          <w:bCs/>
        </w:rPr>
        <w:t>Речевой этикет</w:t>
      </w:r>
    </w:p>
    <w:p w:rsidR="00401888" w:rsidRDefault="00401888" w:rsidP="00974358">
      <w:pPr>
        <w:ind w:right="240" w:firstLine="567"/>
        <w:jc w:val="both"/>
      </w:pPr>
      <w: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401888" w:rsidRDefault="00401888" w:rsidP="00974358">
      <w:pPr>
        <w:spacing w:line="250" w:lineRule="auto"/>
        <w:ind w:right="4000" w:firstLine="567"/>
      </w:pPr>
      <w:r>
        <w:rPr>
          <w:b/>
          <w:bCs/>
          <w:sz w:val="23"/>
          <w:szCs w:val="23"/>
        </w:rPr>
        <w:t>Раздел 3. Речь. Речевая деятельность. Текст Язык и речь. Виды речевой деятельности</w:t>
      </w:r>
    </w:p>
    <w:p w:rsidR="00401888" w:rsidRDefault="00401888" w:rsidP="00974358">
      <w:pPr>
        <w:ind w:right="220" w:firstLine="567"/>
      </w:pPr>
      <w:r>
        <w:t>Русский язык в Интернете. Правила информационной безопасности при общении в социальных сетях. Контактное и дистантное общение.</w:t>
      </w:r>
    </w:p>
    <w:p w:rsidR="00401888" w:rsidRDefault="00401888" w:rsidP="00974358">
      <w:pPr>
        <w:ind w:firstLine="567"/>
      </w:pPr>
      <w:r>
        <w:rPr>
          <w:b/>
          <w:bCs/>
        </w:rPr>
        <w:t>Текст как единица языка и речи</w:t>
      </w:r>
    </w:p>
    <w:p w:rsidR="00401888" w:rsidRDefault="00401888" w:rsidP="00974358">
      <w:pPr>
        <w:ind w:firstLine="567"/>
      </w:pPr>
      <w:r>
        <w:t>Виды преобразования текстов: аннотация, конспект. Использование графиков, диаграмм, схем для представления информации.</w:t>
      </w:r>
    </w:p>
    <w:p w:rsidR="00401888" w:rsidRDefault="00401888" w:rsidP="00974358">
      <w:pPr>
        <w:spacing w:line="239" w:lineRule="auto"/>
        <w:ind w:right="4420" w:firstLine="567"/>
      </w:pPr>
      <w:r>
        <w:rPr>
          <w:b/>
          <w:bCs/>
        </w:rPr>
        <w:t xml:space="preserve">Функциональные разновидности языка </w:t>
      </w:r>
      <w:r>
        <w:t>Разговорная речь. Анекдот, шутка.</w:t>
      </w:r>
    </w:p>
    <w:p w:rsidR="00401888" w:rsidRDefault="00401888" w:rsidP="00974358">
      <w:pPr>
        <w:spacing w:line="2" w:lineRule="exact"/>
        <w:ind w:firstLine="567"/>
      </w:pPr>
    </w:p>
    <w:p w:rsidR="00401888" w:rsidRDefault="00401888" w:rsidP="00974358">
      <w:pPr>
        <w:ind w:right="80" w:firstLine="567"/>
      </w:pPr>
      <w:r>
        <w:t>Официально-деловой стиль. Деловое письмо, его структурные элементы и языковые особенности.</w:t>
      </w:r>
    </w:p>
    <w:p w:rsidR="00401888" w:rsidRDefault="00401888" w:rsidP="00974358">
      <w:pPr>
        <w:ind w:right="580" w:firstLine="567"/>
      </w:pPr>
      <w:r>
        <w:t>Учебно-научный стиль. Доклад, сообщение. Речь оппонента на защите проекта. Публицистический стиль. Проблемный очерк.</w:t>
      </w:r>
    </w:p>
    <w:p w:rsidR="00401888" w:rsidRDefault="00401888" w:rsidP="00974358">
      <w:pPr>
        <w:spacing w:line="272" w:lineRule="auto"/>
        <w:ind w:right="80" w:firstLine="567"/>
      </w:pPr>
      <w:r>
        <w:t>Язык художественной литературы. Диалогичность в художественном произведении. Текст и интертекст. Афоризмы. Прецедентные тексты.</w:t>
      </w:r>
    </w:p>
    <w:p w:rsidR="00401888" w:rsidRDefault="00401888" w:rsidP="00401888">
      <w:pPr>
        <w:spacing w:line="200" w:lineRule="exact"/>
        <w:rPr>
          <w:sz w:val="20"/>
          <w:szCs w:val="20"/>
        </w:rPr>
      </w:pPr>
    </w:p>
    <w:p w:rsidR="00401888" w:rsidRDefault="00401888" w:rsidP="00401888">
      <w:pPr>
        <w:ind w:left="400"/>
        <w:rPr>
          <w:sz w:val="20"/>
          <w:szCs w:val="20"/>
        </w:rPr>
      </w:pPr>
      <w:r>
        <w:rPr>
          <w:b/>
          <w:bCs/>
        </w:rPr>
        <w:t>2.2.2.4. Родная русская литература</w:t>
      </w:r>
    </w:p>
    <w:p w:rsidR="00401888" w:rsidRDefault="00401888" w:rsidP="00C17E61">
      <w:pPr>
        <w:tabs>
          <w:tab w:val="left" w:pos="5840"/>
        </w:tabs>
        <w:ind w:firstLine="567"/>
        <w:jc w:val="both"/>
        <w:rPr>
          <w:sz w:val="20"/>
          <w:szCs w:val="20"/>
        </w:rPr>
      </w:pPr>
      <w:r>
        <w:t>Идейно-художественное  богатство  литературы  XIX</w:t>
      </w:r>
      <w:r>
        <w:tab/>
        <w:t>века.  Связь  литературного  процесса  с</w:t>
      </w:r>
      <w:r w:rsidR="00974358">
        <w:t xml:space="preserve"> </w:t>
      </w:r>
      <w:r>
        <w:t>национальными традициями русского народа.</w:t>
      </w:r>
    </w:p>
    <w:p w:rsidR="00401888" w:rsidRDefault="00401888" w:rsidP="00C17E61">
      <w:pPr>
        <w:spacing w:line="40" w:lineRule="exact"/>
        <w:ind w:firstLine="567"/>
        <w:jc w:val="both"/>
        <w:rPr>
          <w:sz w:val="20"/>
          <w:szCs w:val="20"/>
        </w:rPr>
      </w:pPr>
    </w:p>
    <w:p w:rsidR="00401888" w:rsidRDefault="00401888" w:rsidP="00C17E61">
      <w:pPr>
        <w:ind w:firstLine="567"/>
        <w:jc w:val="both"/>
        <w:rPr>
          <w:sz w:val="20"/>
          <w:szCs w:val="20"/>
        </w:rPr>
      </w:pPr>
      <w:r>
        <w:t>Просветительский реализм</w:t>
      </w:r>
    </w:p>
    <w:p w:rsidR="00401888" w:rsidRDefault="00401888" w:rsidP="00C17E61">
      <w:pPr>
        <w:spacing w:line="32" w:lineRule="exact"/>
        <w:ind w:firstLine="567"/>
        <w:jc w:val="both"/>
        <w:rPr>
          <w:sz w:val="20"/>
          <w:szCs w:val="20"/>
        </w:rPr>
      </w:pPr>
    </w:p>
    <w:p w:rsidR="00401888" w:rsidRDefault="00401888" w:rsidP="00C17E61">
      <w:pPr>
        <w:spacing w:line="278" w:lineRule="auto"/>
        <w:ind w:firstLine="567"/>
        <w:jc w:val="both"/>
        <w:rPr>
          <w:sz w:val="20"/>
          <w:szCs w:val="20"/>
        </w:rPr>
      </w:pPr>
      <w:r>
        <w:rPr>
          <w:b/>
          <w:bCs/>
          <w:i/>
          <w:iCs/>
        </w:rPr>
        <w:t xml:space="preserve">Басни И .А.Крылова. </w:t>
      </w:r>
      <w:r>
        <w:t>Тема Отечественной войны</w:t>
      </w:r>
      <w:r>
        <w:rPr>
          <w:b/>
          <w:bCs/>
          <w:i/>
          <w:iCs/>
        </w:rPr>
        <w:t xml:space="preserve"> </w:t>
      </w:r>
      <w:r>
        <w:t>1812</w:t>
      </w:r>
      <w:r>
        <w:rPr>
          <w:b/>
          <w:bCs/>
          <w:i/>
          <w:iCs/>
        </w:rPr>
        <w:t xml:space="preserve"> </w:t>
      </w:r>
      <w:r>
        <w:t>года:</w:t>
      </w:r>
      <w:r>
        <w:rPr>
          <w:b/>
          <w:bCs/>
          <w:i/>
          <w:iCs/>
        </w:rPr>
        <w:t xml:space="preserve"> «Кот и повар», «Раздел», «Ворона и курица», «Волк на псарне», «Щука и кот». </w:t>
      </w:r>
      <w:r>
        <w:t>Образ М.И.Кутузова в баснях.</w:t>
      </w:r>
    </w:p>
    <w:p w:rsidR="00401888" w:rsidRDefault="00401888" w:rsidP="00C17E61">
      <w:pPr>
        <w:ind w:firstLine="567"/>
        <w:jc w:val="both"/>
        <w:rPr>
          <w:sz w:val="20"/>
          <w:szCs w:val="20"/>
        </w:rPr>
      </w:pPr>
      <w:r>
        <w:t>Опорные понятия: басня, аллегория, иносказание.</w:t>
      </w:r>
    </w:p>
    <w:p w:rsidR="00401888" w:rsidRDefault="00401888" w:rsidP="00C17E61">
      <w:pPr>
        <w:spacing w:line="40" w:lineRule="exact"/>
        <w:ind w:firstLine="567"/>
        <w:jc w:val="both"/>
        <w:rPr>
          <w:sz w:val="20"/>
          <w:szCs w:val="20"/>
        </w:rPr>
      </w:pPr>
    </w:p>
    <w:p w:rsidR="00401888" w:rsidRDefault="00401888" w:rsidP="00C17E61">
      <w:pPr>
        <w:ind w:firstLine="567"/>
        <w:jc w:val="both"/>
        <w:rPr>
          <w:sz w:val="20"/>
          <w:szCs w:val="20"/>
        </w:rPr>
      </w:pPr>
      <w:r>
        <w:t>Исследовательская работа: «Отечественная война 1812 года в баснях И.А. Крылова».</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Предромантизм</w:t>
      </w:r>
    </w:p>
    <w:p w:rsidR="00401888" w:rsidRDefault="00401888" w:rsidP="00C17E61">
      <w:pPr>
        <w:spacing w:line="32" w:lineRule="exact"/>
        <w:ind w:firstLine="567"/>
        <w:jc w:val="both"/>
        <w:rPr>
          <w:sz w:val="20"/>
          <w:szCs w:val="20"/>
        </w:rPr>
      </w:pPr>
    </w:p>
    <w:p w:rsidR="00401888" w:rsidRDefault="00401888" w:rsidP="00C17E61">
      <w:pPr>
        <w:tabs>
          <w:tab w:val="left" w:pos="7200"/>
        </w:tabs>
        <w:ind w:firstLine="567"/>
        <w:jc w:val="both"/>
        <w:rPr>
          <w:sz w:val="20"/>
          <w:szCs w:val="20"/>
        </w:rPr>
      </w:pPr>
      <w:r>
        <w:t>Стремление к самобытности, народности. Патриотическая лирика</w:t>
      </w:r>
      <w:r>
        <w:rPr>
          <w:sz w:val="20"/>
          <w:szCs w:val="20"/>
        </w:rPr>
        <w:tab/>
      </w:r>
      <w:r>
        <w:rPr>
          <w:b/>
          <w:bCs/>
          <w:i/>
          <w:iCs/>
        </w:rPr>
        <w:t>В.А.Жуковского «Певец во</w:t>
      </w:r>
      <w:r w:rsidR="00974358">
        <w:rPr>
          <w:b/>
          <w:bCs/>
          <w:i/>
          <w:iCs/>
        </w:rPr>
        <w:t xml:space="preserve"> </w:t>
      </w:r>
      <w:r>
        <w:rPr>
          <w:b/>
          <w:bCs/>
          <w:i/>
          <w:iCs/>
        </w:rPr>
        <w:t>стане русских воинов».</w:t>
      </w:r>
      <w:r w:rsidR="00974358">
        <w:rPr>
          <w:b/>
          <w:bCs/>
          <w:i/>
          <w:iCs/>
        </w:rPr>
        <w:t xml:space="preserve"> </w:t>
      </w:r>
      <w:r>
        <w:t>Своеобразие жанра:</w:t>
      </w:r>
      <w:r>
        <w:rPr>
          <w:b/>
          <w:bCs/>
          <w:i/>
          <w:iCs/>
        </w:rPr>
        <w:t xml:space="preserve"> </w:t>
      </w:r>
      <w:r>
        <w:t>героическая песнь,</w:t>
      </w:r>
      <w:r>
        <w:rPr>
          <w:b/>
          <w:bCs/>
          <w:i/>
          <w:iCs/>
        </w:rPr>
        <w:t xml:space="preserve"> </w:t>
      </w:r>
      <w:r>
        <w:t>кантата,</w:t>
      </w:r>
      <w:r>
        <w:rPr>
          <w:b/>
          <w:bCs/>
          <w:i/>
          <w:iCs/>
        </w:rPr>
        <w:t xml:space="preserve"> </w:t>
      </w:r>
      <w:r>
        <w:t>послание,</w:t>
      </w:r>
      <w:r>
        <w:rPr>
          <w:b/>
          <w:bCs/>
          <w:i/>
          <w:iCs/>
        </w:rPr>
        <w:t xml:space="preserve"> </w:t>
      </w:r>
      <w:r>
        <w:t>застольная</w:t>
      </w:r>
      <w:r>
        <w:rPr>
          <w:b/>
          <w:bCs/>
          <w:i/>
          <w:iCs/>
        </w:rPr>
        <w:t xml:space="preserve"> </w:t>
      </w:r>
      <w:r>
        <w:t>песнь, элегия.</w:t>
      </w:r>
    </w:p>
    <w:p w:rsidR="00401888" w:rsidRDefault="00401888" w:rsidP="00C17E61">
      <w:pPr>
        <w:ind w:firstLine="567"/>
        <w:jc w:val="both"/>
        <w:rPr>
          <w:sz w:val="20"/>
          <w:szCs w:val="20"/>
        </w:rPr>
      </w:pPr>
      <w:r>
        <w:t>Опорные понятия: героическая песнь, кантата, послание, застольная песнь, элегия.</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Развитие речи: «На театральных подмостках». Декламация (по выбору обучающихся)</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Неповторимые особенности русского романтизма</w:t>
      </w:r>
    </w:p>
    <w:p w:rsidR="00401888" w:rsidRDefault="00401888" w:rsidP="00C17E61">
      <w:pPr>
        <w:spacing w:line="32" w:lineRule="exact"/>
        <w:ind w:firstLine="567"/>
        <w:jc w:val="both"/>
        <w:rPr>
          <w:sz w:val="20"/>
          <w:szCs w:val="20"/>
        </w:rPr>
      </w:pPr>
    </w:p>
    <w:p w:rsidR="00401888" w:rsidRDefault="00401888" w:rsidP="00C17E61">
      <w:pPr>
        <w:ind w:firstLine="567"/>
        <w:jc w:val="both"/>
        <w:rPr>
          <w:sz w:val="20"/>
          <w:szCs w:val="20"/>
        </w:rPr>
      </w:pPr>
      <w:r>
        <w:t xml:space="preserve">«Солнце русской поэзии» – </w:t>
      </w:r>
      <w:r>
        <w:rPr>
          <w:b/>
          <w:bCs/>
          <w:i/>
          <w:iCs/>
        </w:rPr>
        <w:t>А.С.Пушкин.</w:t>
      </w:r>
      <w:r>
        <w:t xml:space="preserve"> Место поэта в русской литературе.</w:t>
      </w:r>
    </w:p>
    <w:p w:rsidR="00401888" w:rsidRDefault="00401888" w:rsidP="00C17E61">
      <w:pPr>
        <w:spacing w:line="43" w:lineRule="exact"/>
        <w:ind w:firstLine="567"/>
        <w:jc w:val="both"/>
        <w:rPr>
          <w:sz w:val="20"/>
          <w:szCs w:val="20"/>
        </w:rPr>
      </w:pPr>
    </w:p>
    <w:p w:rsidR="00401888" w:rsidRDefault="00401888" w:rsidP="00C17E61">
      <w:pPr>
        <w:spacing w:line="284" w:lineRule="auto"/>
        <w:ind w:firstLine="567"/>
        <w:jc w:val="both"/>
        <w:rPr>
          <w:sz w:val="20"/>
          <w:szCs w:val="20"/>
        </w:rPr>
      </w:pPr>
      <w:r>
        <w:t xml:space="preserve">«Другу стихотворцу» – первый поэтический манифест А.С.Пушкина. Анализ стихотворения. Шедевры любовной лирики </w:t>
      </w:r>
      <w:r>
        <w:rPr>
          <w:b/>
          <w:bCs/>
          <w:i/>
          <w:iCs/>
        </w:rPr>
        <w:t>А.С.Пушкина</w:t>
      </w:r>
      <w:r>
        <w:t xml:space="preserve"> в музыкальной интерпретации: М.Глинка </w:t>
      </w:r>
      <w:r>
        <w:rPr>
          <w:b/>
          <w:bCs/>
          <w:i/>
          <w:iCs/>
        </w:rPr>
        <w:t>«Я помню</w:t>
      </w:r>
      <w:r>
        <w:t xml:space="preserve"> </w:t>
      </w:r>
      <w:r>
        <w:rPr>
          <w:b/>
          <w:bCs/>
          <w:i/>
          <w:iCs/>
        </w:rPr>
        <w:t xml:space="preserve">чудное мгновенье», </w:t>
      </w:r>
      <w:r>
        <w:t>А.Алябьев</w:t>
      </w:r>
      <w:r>
        <w:rPr>
          <w:b/>
          <w:bCs/>
          <w:i/>
          <w:iCs/>
        </w:rPr>
        <w:t xml:space="preserve"> «Я вас любил…», </w:t>
      </w:r>
      <w:r>
        <w:t>Ц.Кюи</w:t>
      </w:r>
      <w:r>
        <w:rPr>
          <w:b/>
          <w:bCs/>
          <w:i/>
          <w:iCs/>
        </w:rPr>
        <w:t xml:space="preserve"> «Сожженное письмо»</w:t>
      </w:r>
      <w:r>
        <w:t>,</w:t>
      </w:r>
      <w:r>
        <w:rPr>
          <w:b/>
          <w:bCs/>
          <w:i/>
          <w:iCs/>
        </w:rPr>
        <w:t xml:space="preserve"> </w:t>
      </w:r>
      <w:r>
        <w:t>А.Даргомыжский</w:t>
      </w:r>
      <w:r>
        <w:rPr>
          <w:b/>
          <w:bCs/>
          <w:i/>
          <w:iCs/>
        </w:rPr>
        <w:t xml:space="preserve"> «Что в имени тебе моём…»</w:t>
      </w:r>
      <w:r>
        <w:t>,</w:t>
      </w:r>
      <w:r>
        <w:rPr>
          <w:b/>
          <w:bCs/>
          <w:i/>
          <w:iCs/>
        </w:rPr>
        <w:t xml:space="preserve"> </w:t>
      </w:r>
      <w:r>
        <w:t>С.Рахманинов</w:t>
      </w:r>
      <w:r>
        <w:rPr>
          <w:b/>
          <w:bCs/>
          <w:i/>
          <w:iCs/>
        </w:rPr>
        <w:t xml:space="preserve"> «Не пой, красавица, при мне…»</w:t>
      </w:r>
      <w:r>
        <w:t>,</w:t>
      </w:r>
      <w:r>
        <w:rPr>
          <w:b/>
          <w:bCs/>
          <w:i/>
          <w:iCs/>
        </w:rPr>
        <w:t xml:space="preserve"> </w:t>
      </w:r>
      <w:r>
        <w:t xml:space="preserve">Н.Римский-Корсаков </w:t>
      </w:r>
      <w:r>
        <w:rPr>
          <w:b/>
          <w:bCs/>
          <w:i/>
          <w:iCs/>
        </w:rPr>
        <w:t>«Красавица»</w:t>
      </w:r>
      <w:r>
        <w:t xml:space="preserve"> и др. по выбору.</w:t>
      </w:r>
      <w:r w:rsidR="00416E92">
        <w:t xml:space="preserve"> </w:t>
      </w:r>
      <w:r>
        <w:t>Развитие речи: музыкальная гостиная;</w:t>
      </w:r>
    </w:p>
    <w:p w:rsidR="00401888" w:rsidRDefault="00401888" w:rsidP="00C17E61">
      <w:pPr>
        <w:spacing w:line="40" w:lineRule="exact"/>
        <w:ind w:firstLine="567"/>
        <w:jc w:val="both"/>
        <w:rPr>
          <w:sz w:val="20"/>
          <w:szCs w:val="20"/>
        </w:rPr>
      </w:pPr>
    </w:p>
    <w:p w:rsidR="00401888" w:rsidRDefault="00401888" w:rsidP="00C17E61">
      <w:pPr>
        <w:spacing w:line="273" w:lineRule="auto"/>
        <w:ind w:right="3620" w:firstLine="567"/>
        <w:jc w:val="both"/>
        <w:rPr>
          <w:sz w:val="20"/>
          <w:szCs w:val="20"/>
        </w:rPr>
      </w:pPr>
      <w:r>
        <w:lastRenderedPageBreak/>
        <w:t xml:space="preserve">Выразительное чтение наизусть стихотворений А.С.Пушкина. Презентация к уроку «Музы .С.Пушкина» Особенность творческого дарования </w:t>
      </w:r>
      <w:r>
        <w:rPr>
          <w:b/>
          <w:bCs/>
          <w:i/>
          <w:iCs/>
        </w:rPr>
        <w:t>Н.В.Гоголя</w:t>
      </w:r>
    </w:p>
    <w:p w:rsidR="00401888" w:rsidRDefault="00401888" w:rsidP="00C17E61">
      <w:pPr>
        <w:spacing w:line="2" w:lineRule="exact"/>
        <w:ind w:firstLine="567"/>
        <w:jc w:val="both"/>
        <w:rPr>
          <w:sz w:val="20"/>
          <w:szCs w:val="20"/>
        </w:rPr>
      </w:pPr>
    </w:p>
    <w:p w:rsidR="00401888" w:rsidRDefault="00401888" w:rsidP="00C17E61">
      <w:pPr>
        <w:ind w:firstLine="567"/>
        <w:jc w:val="both"/>
        <w:rPr>
          <w:sz w:val="20"/>
          <w:szCs w:val="20"/>
        </w:rPr>
      </w:pPr>
      <w:r>
        <w:t xml:space="preserve">Сборник </w:t>
      </w:r>
      <w:r>
        <w:rPr>
          <w:b/>
          <w:bCs/>
          <w:i/>
          <w:iCs/>
        </w:rPr>
        <w:t>«Арабески»</w:t>
      </w:r>
      <w:r>
        <w:t xml:space="preserve"> Обзор статей. Комментированное чтение отрывков из статьи </w:t>
      </w:r>
      <w:r>
        <w:rPr>
          <w:b/>
          <w:bCs/>
          <w:i/>
          <w:iCs/>
        </w:rPr>
        <w:t>«Несколько слов</w:t>
      </w:r>
      <w:r w:rsidR="00C17E61">
        <w:rPr>
          <w:b/>
          <w:bCs/>
          <w:i/>
          <w:iCs/>
        </w:rPr>
        <w:t xml:space="preserve"> </w:t>
      </w:r>
      <w:r>
        <w:rPr>
          <w:b/>
          <w:bCs/>
          <w:i/>
          <w:iCs/>
        </w:rPr>
        <w:t>о Пушкине»</w:t>
      </w:r>
    </w:p>
    <w:p w:rsidR="00401888" w:rsidRDefault="00401888" w:rsidP="00C17E61">
      <w:pPr>
        <w:spacing w:line="38" w:lineRule="exact"/>
        <w:ind w:firstLine="567"/>
        <w:jc w:val="both"/>
        <w:rPr>
          <w:sz w:val="20"/>
          <w:szCs w:val="20"/>
        </w:rPr>
      </w:pPr>
    </w:p>
    <w:p w:rsidR="00401888" w:rsidRDefault="00401888" w:rsidP="00C17E61">
      <w:pPr>
        <w:ind w:firstLine="567"/>
        <w:jc w:val="both"/>
        <w:rPr>
          <w:sz w:val="20"/>
          <w:szCs w:val="20"/>
        </w:rPr>
      </w:pPr>
      <w:r>
        <w:t>Опорные понятия: статья, арабески.</w:t>
      </w:r>
    </w:p>
    <w:p w:rsidR="00401888" w:rsidRDefault="00401888" w:rsidP="00C17E61">
      <w:pPr>
        <w:ind w:right="-29" w:firstLine="567"/>
        <w:jc w:val="both"/>
        <w:rPr>
          <w:sz w:val="20"/>
          <w:szCs w:val="20"/>
        </w:rPr>
      </w:pPr>
      <w:r>
        <w:t>Практикум: составление т</w:t>
      </w:r>
      <w:r w:rsidR="00C17E61">
        <w:t>езисного плана статьи (работа в гр</w:t>
      </w:r>
      <w:r>
        <w:t>уппе); составление цитатного плана статьи (работа в группе).</w:t>
      </w:r>
    </w:p>
    <w:p w:rsidR="00401888" w:rsidRDefault="00401888" w:rsidP="00C17E61">
      <w:pPr>
        <w:spacing w:line="2" w:lineRule="exact"/>
        <w:ind w:firstLine="567"/>
        <w:jc w:val="both"/>
        <w:rPr>
          <w:sz w:val="20"/>
          <w:szCs w:val="20"/>
        </w:rPr>
      </w:pPr>
    </w:p>
    <w:p w:rsidR="00401888" w:rsidRDefault="00401888" w:rsidP="00C17E61">
      <w:pPr>
        <w:tabs>
          <w:tab w:val="left" w:pos="8340"/>
        </w:tabs>
        <w:ind w:firstLine="567"/>
        <w:jc w:val="both"/>
        <w:rPr>
          <w:sz w:val="20"/>
          <w:szCs w:val="20"/>
        </w:rPr>
      </w:pPr>
      <w:r>
        <w:t xml:space="preserve">Развитие демократической литературы </w:t>
      </w:r>
      <w:r>
        <w:rPr>
          <w:b/>
          <w:bCs/>
          <w:i/>
          <w:iCs/>
        </w:rPr>
        <w:t>И.С.Тургенев.</w:t>
      </w:r>
      <w:r>
        <w:t xml:space="preserve"> Повесть </w:t>
      </w:r>
      <w:r>
        <w:rPr>
          <w:b/>
          <w:bCs/>
          <w:i/>
          <w:iCs/>
        </w:rPr>
        <w:t>«Вешние воды».</w:t>
      </w:r>
      <w:r w:rsidR="00C17E61">
        <w:rPr>
          <w:b/>
          <w:bCs/>
          <w:i/>
          <w:iCs/>
        </w:rPr>
        <w:t xml:space="preserve"> </w:t>
      </w:r>
      <w:r>
        <w:t>История любви.</w:t>
      </w:r>
    </w:p>
    <w:p w:rsidR="00401888" w:rsidRDefault="00401888" w:rsidP="00C17E61">
      <w:pPr>
        <w:spacing w:line="45" w:lineRule="exact"/>
        <w:ind w:firstLine="567"/>
        <w:jc w:val="both"/>
        <w:rPr>
          <w:sz w:val="20"/>
          <w:szCs w:val="20"/>
        </w:rPr>
      </w:pPr>
    </w:p>
    <w:p w:rsidR="00401888" w:rsidRDefault="00401888" w:rsidP="00C17E61">
      <w:pPr>
        <w:ind w:firstLine="567"/>
        <w:jc w:val="both"/>
        <w:rPr>
          <w:sz w:val="20"/>
          <w:szCs w:val="20"/>
        </w:rPr>
      </w:pPr>
      <w:r>
        <w:t>Светлые воспоминания о чувстве. Характеры героев.</w:t>
      </w:r>
    </w:p>
    <w:p w:rsidR="00401888" w:rsidRDefault="00401888" w:rsidP="00C17E61">
      <w:pPr>
        <w:spacing w:line="32" w:lineRule="exact"/>
        <w:ind w:firstLine="567"/>
        <w:jc w:val="both"/>
        <w:rPr>
          <w:sz w:val="20"/>
          <w:szCs w:val="20"/>
        </w:rPr>
      </w:pPr>
    </w:p>
    <w:p w:rsidR="00401888" w:rsidRDefault="00401888" w:rsidP="00C17E61">
      <w:pPr>
        <w:spacing w:line="277" w:lineRule="auto"/>
        <w:ind w:firstLine="567"/>
        <w:jc w:val="both"/>
        <w:rPr>
          <w:sz w:val="20"/>
          <w:szCs w:val="20"/>
        </w:rPr>
      </w:pPr>
      <w:r>
        <w:rPr>
          <w:b/>
          <w:bCs/>
          <w:i/>
          <w:iCs/>
        </w:rPr>
        <w:t xml:space="preserve">Н.А.Некрасов </w:t>
      </w:r>
      <w:r>
        <w:t>Интимная лирика поэта,</w:t>
      </w:r>
      <w:r>
        <w:rPr>
          <w:b/>
          <w:bCs/>
          <w:i/>
          <w:iCs/>
        </w:rPr>
        <w:t xml:space="preserve"> </w:t>
      </w:r>
      <w:r>
        <w:t>её своеобразие.</w:t>
      </w:r>
      <w:r>
        <w:rPr>
          <w:b/>
          <w:bCs/>
          <w:i/>
          <w:iCs/>
        </w:rPr>
        <w:t xml:space="preserve"> </w:t>
      </w:r>
      <w:r>
        <w:t>Исследование стихотворений</w:t>
      </w:r>
      <w:r>
        <w:rPr>
          <w:b/>
          <w:bCs/>
          <w:i/>
          <w:iCs/>
        </w:rPr>
        <w:t xml:space="preserve"> </w:t>
      </w:r>
      <w:r>
        <w:t>«Панаевского</w:t>
      </w:r>
      <w:r>
        <w:rPr>
          <w:b/>
          <w:bCs/>
          <w:i/>
          <w:iCs/>
        </w:rPr>
        <w:t xml:space="preserve"> </w:t>
      </w:r>
      <w:r>
        <w:t xml:space="preserve">цикла»: </w:t>
      </w:r>
      <w:r>
        <w:rPr>
          <w:b/>
          <w:bCs/>
          <w:i/>
          <w:iCs/>
        </w:rPr>
        <w:t>«Мы с тобой бестолковые люди...», «Ты всегда хороша несравненно…», «Я не люблю</w:t>
      </w:r>
      <w:r>
        <w:t xml:space="preserve"> </w:t>
      </w:r>
      <w:r>
        <w:rPr>
          <w:b/>
          <w:bCs/>
          <w:i/>
          <w:iCs/>
        </w:rPr>
        <w:t xml:space="preserve">иронии твоей…», «Прощание» </w:t>
      </w:r>
      <w:r>
        <w:t>и другие по выбору.</w:t>
      </w:r>
    </w:p>
    <w:p w:rsidR="00401888" w:rsidRDefault="00401888" w:rsidP="00C17E61">
      <w:pPr>
        <w:spacing w:line="3" w:lineRule="exact"/>
        <w:ind w:firstLine="567"/>
        <w:jc w:val="both"/>
        <w:rPr>
          <w:sz w:val="20"/>
          <w:szCs w:val="20"/>
        </w:rPr>
      </w:pPr>
    </w:p>
    <w:p w:rsidR="00401888" w:rsidRDefault="00401888" w:rsidP="00C17E61">
      <w:pPr>
        <w:ind w:firstLine="567"/>
        <w:jc w:val="both"/>
        <w:rPr>
          <w:sz w:val="20"/>
          <w:szCs w:val="20"/>
        </w:rPr>
      </w:pPr>
      <w:r>
        <w:t>Развитие речи: ЛАТ (лингвистический анализ текста)</w:t>
      </w:r>
    </w:p>
    <w:p w:rsidR="00401888" w:rsidRDefault="00401888" w:rsidP="00C17E61">
      <w:pPr>
        <w:spacing w:line="32" w:lineRule="exact"/>
        <w:ind w:firstLine="567"/>
        <w:jc w:val="both"/>
        <w:rPr>
          <w:sz w:val="20"/>
          <w:szCs w:val="20"/>
        </w:rPr>
      </w:pPr>
    </w:p>
    <w:p w:rsidR="00401888" w:rsidRDefault="00401888" w:rsidP="00C17E61">
      <w:pPr>
        <w:spacing w:line="275" w:lineRule="auto"/>
        <w:ind w:firstLine="567"/>
        <w:jc w:val="both"/>
        <w:rPr>
          <w:sz w:val="20"/>
          <w:szCs w:val="20"/>
        </w:rPr>
      </w:pPr>
      <w:r>
        <w:rPr>
          <w:b/>
          <w:bCs/>
          <w:i/>
          <w:iCs/>
        </w:rPr>
        <w:t xml:space="preserve">Ф.И.Тютчев </w:t>
      </w:r>
      <w:r>
        <w:t>Поэт-философ.</w:t>
      </w:r>
      <w:r>
        <w:rPr>
          <w:b/>
          <w:bCs/>
          <w:i/>
          <w:iCs/>
        </w:rPr>
        <w:t xml:space="preserve"> </w:t>
      </w:r>
      <w:r>
        <w:t>Восприятие мира,</w:t>
      </w:r>
      <w:r>
        <w:rPr>
          <w:b/>
          <w:bCs/>
          <w:i/>
          <w:iCs/>
        </w:rPr>
        <w:t xml:space="preserve"> </w:t>
      </w:r>
      <w:r>
        <w:t>душа и природа в стихотворениях</w:t>
      </w:r>
      <w:r>
        <w:rPr>
          <w:b/>
          <w:bCs/>
          <w:i/>
          <w:iCs/>
        </w:rPr>
        <w:t xml:space="preserve"> «Не то, что мните вы, природа…», «Лебедь», «Умом Россию не понять…» «Денисьевский цикл». </w:t>
      </w:r>
      <w:r>
        <w:t>Романтика чувства в стихотворениях.</w:t>
      </w:r>
    </w:p>
    <w:p w:rsidR="00401888" w:rsidRDefault="00401888" w:rsidP="00C17E61">
      <w:pPr>
        <w:spacing w:line="1" w:lineRule="exact"/>
        <w:ind w:firstLine="567"/>
        <w:jc w:val="both"/>
        <w:rPr>
          <w:sz w:val="20"/>
          <w:szCs w:val="20"/>
        </w:rPr>
      </w:pPr>
    </w:p>
    <w:p w:rsidR="00401888" w:rsidRDefault="00401888" w:rsidP="00C17E61">
      <w:pPr>
        <w:ind w:firstLine="567"/>
        <w:jc w:val="both"/>
        <w:rPr>
          <w:sz w:val="20"/>
          <w:szCs w:val="20"/>
        </w:rPr>
      </w:pPr>
      <w:r>
        <w:rPr>
          <w:b/>
          <w:bCs/>
          <w:i/>
          <w:iCs/>
        </w:rPr>
        <w:t xml:space="preserve">А.А.Фет. </w:t>
      </w:r>
      <w:r>
        <w:t>Своеобразие лирического мира.</w:t>
      </w:r>
      <w:r>
        <w:rPr>
          <w:b/>
          <w:bCs/>
          <w:i/>
          <w:iCs/>
        </w:rPr>
        <w:t xml:space="preserve"> </w:t>
      </w:r>
      <w:r>
        <w:t>Краеведение:</w:t>
      </w:r>
      <w:r>
        <w:rPr>
          <w:b/>
          <w:bCs/>
          <w:i/>
          <w:iCs/>
        </w:rPr>
        <w:t xml:space="preserve"> </w:t>
      </w:r>
      <w:r>
        <w:t>сборник</w:t>
      </w:r>
      <w:r>
        <w:rPr>
          <w:b/>
          <w:bCs/>
          <w:i/>
          <w:iCs/>
        </w:rPr>
        <w:t xml:space="preserve"> «Вечерние огни».</w:t>
      </w:r>
    </w:p>
    <w:p w:rsidR="00401888" w:rsidRDefault="00401888" w:rsidP="00C17E61">
      <w:pPr>
        <w:spacing w:line="45" w:lineRule="exact"/>
        <w:ind w:firstLine="567"/>
        <w:jc w:val="both"/>
        <w:rPr>
          <w:sz w:val="20"/>
          <w:szCs w:val="20"/>
        </w:rPr>
      </w:pPr>
    </w:p>
    <w:p w:rsidR="00401888" w:rsidRDefault="00401888" w:rsidP="00C17E61">
      <w:pPr>
        <w:ind w:firstLine="567"/>
        <w:jc w:val="both"/>
        <w:rPr>
          <w:sz w:val="20"/>
          <w:szCs w:val="20"/>
        </w:rPr>
      </w:pPr>
      <w:r>
        <w:t>Творческая работа: иллюстрирование сборника стихотворений «Вечерние огни»</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Экскурсия в имение А.А.Фета (Курская область, деревня Воробьёвка) или виртуальная экскурсия</w:t>
      </w:r>
      <w:r w:rsidR="00C17E61">
        <w:t xml:space="preserve"> </w:t>
      </w:r>
      <w:r>
        <w:t>«По фетовским местам»</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Групповой проект «Курские пейзажи в лирике А.А.Фета»</w:t>
      </w:r>
    </w:p>
    <w:p w:rsidR="00401888" w:rsidRDefault="00401888" w:rsidP="00C17E61">
      <w:pPr>
        <w:spacing w:line="40" w:lineRule="exact"/>
        <w:ind w:firstLine="567"/>
        <w:jc w:val="both"/>
        <w:rPr>
          <w:sz w:val="20"/>
          <w:szCs w:val="20"/>
        </w:rPr>
      </w:pPr>
    </w:p>
    <w:p w:rsidR="00401888" w:rsidRDefault="00401888" w:rsidP="00C17E61">
      <w:pPr>
        <w:ind w:firstLine="567"/>
        <w:jc w:val="both"/>
        <w:rPr>
          <w:sz w:val="20"/>
          <w:szCs w:val="20"/>
        </w:rPr>
      </w:pPr>
      <w:r>
        <w:t>Итоговое занятие – защита творческого проекта</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ИЗ РУССКОЙ ПРОЗЫ И ПОЭЗИИ XX ВЕКА</w:t>
      </w:r>
    </w:p>
    <w:p w:rsidR="00401888" w:rsidRDefault="00401888" w:rsidP="00C17E61">
      <w:pPr>
        <w:spacing w:line="32" w:lineRule="exact"/>
        <w:ind w:firstLine="567"/>
        <w:jc w:val="both"/>
        <w:rPr>
          <w:sz w:val="20"/>
          <w:szCs w:val="20"/>
        </w:rPr>
      </w:pPr>
    </w:p>
    <w:p w:rsidR="00401888" w:rsidRDefault="00401888" w:rsidP="00C17E61">
      <w:pPr>
        <w:ind w:firstLine="567"/>
        <w:jc w:val="both"/>
        <w:rPr>
          <w:sz w:val="20"/>
          <w:szCs w:val="20"/>
        </w:rPr>
      </w:pPr>
      <w:r>
        <w:rPr>
          <w:b/>
          <w:bCs/>
          <w:i/>
          <w:iCs/>
        </w:rPr>
        <w:t xml:space="preserve">Введение. </w:t>
      </w:r>
      <w:r>
        <w:t>Русская литература конца</w:t>
      </w:r>
      <w:r>
        <w:rPr>
          <w:b/>
          <w:bCs/>
          <w:i/>
          <w:iCs/>
        </w:rPr>
        <w:t xml:space="preserve"> </w:t>
      </w:r>
      <w:r>
        <w:t>XIX –</w:t>
      </w:r>
      <w:r>
        <w:rPr>
          <w:b/>
          <w:bCs/>
          <w:i/>
          <w:iCs/>
        </w:rPr>
        <w:t xml:space="preserve"> </w:t>
      </w:r>
      <w:r>
        <w:t>начала</w:t>
      </w:r>
      <w:r>
        <w:rPr>
          <w:b/>
          <w:bCs/>
          <w:i/>
          <w:iCs/>
        </w:rPr>
        <w:t xml:space="preserve"> </w:t>
      </w:r>
      <w:r>
        <w:t>XX</w:t>
      </w:r>
      <w:r>
        <w:rPr>
          <w:b/>
          <w:bCs/>
          <w:i/>
          <w:iCs/>
        </w:rPr>
        <w:t xml:space="preserve"> </w:t>
      </w:r>
      <w:r>
        <w:t>веков.</w:t>
      </w:r>
    </w:p>
    <w:p w:rsidR="00401888" w:rsidRDefault="00401888" w:rsidP="00C17E61">
      <w:pPr>
        <w:spacing w:line="37" w:lineRule="exact"/>
        <w:ind w:firstLine="567"/>
        <w:jc w:val="both"/>
        <w:rPr>
          <w:sz w:val="20"/>
          <w:szCs w:val="20"/>
        </w:rPr>
      </w:pPr>
    </w:p>
    <w:p w:rsidR="00401888" w:rsidRDefault="00401888" w:rsidP="00C17E61">
      <w:pPr>
        <w:spacing w:line="279" w:lineRule="auto"/>
        <w:ind w:right="2800" w:firstLine="567"/>
        <w:jc w:val="both"/>
        <w:rPr>
          <w:sz w:val="20"/>
          <w:szCs w:val="20"/>
        </w:rPr>
      </w:pPr>
      <w:r>
        <w:rPr>
          <w:b/>
          <w:bCs/>
          <w:i/>
          <w:iCs/>
        </w:rPr>
        <w:t xml:space="preserve">А.П.Чехов </w:t>
      </w:r>
      <w:r>
        <w:t>–</w:t>
      </w:r>
      <w:r>
        <w:rPr>
          <w:b/>
          <w:bCs/>
          <w:i/>
          <w:iCs/>
        </w:rPr>
        <w:t xml:space="preserve"> </w:t>
      </w:r>
      <w:r>
        <w:t>писатель нового времени.</w:t>
      </w:r>
      <w:r>
        <w:rPr>
          <w:b/>
          <w:bCs/>
          <w:i/>
          <w:iCs/>
        </w:rPr>
        <w:t xml:space="preserve"> </w:t>
      </w:r>
      <w:r>
        <w:t>Чтение юморески</w:t>
      </w:r>
      <w:r>
        <w:rPr>
          <w:b/>
          <w:bCs/>
          <w:i/>
          <w:iCs/>
        </w:rPr>
        <w:t xml:space="preserve"> </w:t>
      </w:r>
      <w:r>
        <w:t>«Моя</w:t>
      </w:r>
      <w:r>
        <w:rPr>
          <w:b/>
          <w:bCs/>
          <w:i/>
          <w:iCs/>
        </w:rPr>
        <w:t xml:space="preserve"> </w:t>
      </w:r>
      <w:r>
        <w:t>“она”»</w:t>
      </w:r>
      <w:r>
        <w:rPr>
          <w:b/>
          <w:bCs/>
          <w:i/>
          <w:iCs/>
        </w:rPr>
        <w:t xml:space="preserve"> </w:t>
      </w:r>
      <w:r>
        <w:t>Опорные понятия: юмореска.</w:t>
      </w:r>
    </w:p>
    <w:p w:rsidR="00401888" w:rsidRDefault="00401888" w:rsidP="00C17E61">
      <w:pPr>
        <w:ind w:firstLine="567"/>
        <w:jc w:val="both"/>
        <w:rPr>
          <w:sz w:val="20"/>
          <w:szCs w:val="20"/>
        </w:rPr>
      </w:pPr>
      <w:r>
        <w:t>Творческая мастерская: сочинение юмористического рассказа «Моя “она”» на предложенную тему.</w:t>
      </w:r>
    </w:p>
    <w:p w:rsidR="00401888" w:rsidRDefault="00401888" w:rsidP="00C17E61">
      <w:pPr>
        <w:spacing w:line="32" w:lineRule="exact"/>
        <w:ind w:firstLine="567"/>
        <w:jc w:val="both"/>
        <w:rPr>
          <w:sz w:val="20"/>
          <w:szCs w:val="20"/>
        </w:rPr>
      </w:pPr>
    </w:p>
    <w:p w:rsidR="00401888" w:rsidRDefault="00401888" w:rsidP="00C17E61">
      <w:pPr>
        <w:ind w:firstLine="567"/>
        <w:jc w:val="both"/>
        <w:rPr>
          <w:sz w:val="20"/>
          <w:szCs w:val="20"/>
        </w:rPr>
      </w:pPr>
      <w:r>
        <w:rPr>
          <w:b/>
          <w:bCs/>
          <w:i/>
          <w:iCs/>
        </w:rPr>
        <w:t xml:space="preserve">И.А.Бунин </w:t>
      </w:r>
      <w:r>
        <w:t>–</w:t>
      </w:r>
      <w:r>
        <w:rPr>
          <w:b/>
          <w:bCs/>
          <w:i/>
          <w:iCs/>
        </w:rPr>
        <w:t xml:space="preserve"> </w:t>
      </w:r>
      <w:r>
        <w:t>певец русской природы.</w:t>
      </w:r>
      <w:r>
        <w:rPr>
          <w:b/>
          <w:bCs/>
          <w:i/>
          <w:iCs/>
        </w:rPr>
        <w:t xml:space="preserve"> </w:t>
      </w:r>
      <w:r>
        <w:t>Анализ стихотворений</w:t>
      </w:r>
      <w:r>
        <w:rPr>
          <w:b/>
          <w:bCs/>
          <w:i/>
          <w:iCs/>
        </w:rPr>
        <w:t xml:space="preserve"> «Вечер», «Осень», «Полевые цветы»,</w:t>
      </w:r>
      <w:r w:rsidR="00C17E61">
        <w:rPr>
          <w:b/>
          <w:bCs/>
          <w:i/>
          <w:iCs/>
        </w:rPr>
        <w:t xml:space="preserve"> </w:t>
      </w:r>
      <w:r>
        <w:rPr>
          <w:b/>
          <w:bCs/>
          <w:i/>
          <w:iCs/>
        </w:rPr>
        <w:t>«Последний шмель»</w:t>
      </w:r>
    </w:p>
    <w:p w:rsidR="00401888" w:rsidRDefault="00401888" w:rsidP="00C17E61">
      <w:pPr>
        <w:spacing w:line="33" w:lineRule="exact"/>
        <w:ind w:firstLine="567"/>
        <w:jc w:val="both"/>
        <w:rPr>
          <w:sz w:val="20"/>
          <w:szCs w:val="20"/>
        </w:rPr>
      </w:pPr>
    </w:p>
    <w:p w:rsidR="00401888" w:rsidRDefault="00401888" w:rsidP="00C17E61">
      <w:pPr>
        <w:ind w:firstLine="567"/>
        <w:jc w:val="both"/>
        <w:rPr>
          <w:sz w:val="20"/>
          <w:szCs w:val="20"/>
        </w:rPr>
      </w:pPr>
      <w:r>
        <w:t xml:space="preserve">Развитие речи: эссе </w:t>
      </w:r>
      <w:r>
        <w:rPr>
          <w:b/>
          <w:bCs/>
          <w:i/>
          <w:iCs/>
        </w:rPr>
        <w:t>«А счастье всюду…»</w:t>
      </w:r>
    </w:p>
    <w:p w:rsidR="00401888" w:rsidRDefault="00401888" w:rsidP="00C17E61">
      <w:pPr>
        <w:spacing w:line="45" w:lineRule="exact"/>
        <w:ind w:firstLine="567"/>
        <w:jc w:val="both"/>
        <w:rPr>
          <w:sz w:val="20"/>
          <w:szCs w:val="20"/>
        </w:rPr>
      </w:pPr>
    </w:p>
    <w:p w:rsidR="00401888" w:rsidRDefault="00401888" w:rsidP="00C17E61">
      <w:pPr>
        <w:tabs>
          <w:tab w:val="left" w:pos="9639"/>
        </w:tabs>
        <w:spacing w:line="272" w:lineRule="auto"/>
        <w:ind w:right="255" w:firstLine="567"/>
        <w:jc w:val="both"/>
        <w:rPr>
          <w:sz w:val="20"/>
          <w:szCs w:val="20"/>
        </w:rPr>
      </w:pPr>
      <w:r>
        <w:t xml:space="preserve">Опорные понятия: звукопись, аллитерация, ассонанс, ритмика, строфика Нравственные уроки доброты </w:t>
      </w:r>
      <w:r>
        <w:rPr>
          <w:b/>
          <w:bCs/>
          <w:i/>
          <w:iCs/>
        </w:rPr>
        <w:t>Д.С.Лихачёва в</w:t>
      </w:r>
      <w:r>
        <w:t xml:space="preserve"> </w:t>
      </w:r>
      <w:r>
        <w:rPr>
          <w:b/>
          <w:bCs/>
          <w:i/>
          <w:iCs/>
        </w:rPr>
        <w:t>«Письмах о добром»</w:t>
      </w:r>
    </w:p>
    <w:p w:rsidR="00401888" w:rsidRDefault="00401888" w:rsidP="00C17E61">
      <w:pPr>
        <w:spacing w:line="2" w:lineRule="exact"/>
        <w:ind w:firstLine="567"/>
        <w:jc w:val="both"/>
        <w:rPr>
          <w:sz w:val="20"/>
          <w:szCs w:val="20"/>
        </w:rPr>
      </w:pPr>
    </w:p>
    <w:p w:rsidR="00401888" w:rsidRDefault="00401888" w:rsidP="00C17E61">
      <w:pPr>
        <w:spacing w:line="278" w:lineRule="auto"/>
        <w:ind w:firstLine="567"/>
        <w:jc w:val="both"/>
        <w:rPr>
          <w:sz w:val="20"/>
          <w:szCs w:val="20"/>
        </w:rPr>
      </w:pPr>
      <w:r>
        <w:t xml:space="preserve">Чтение вслух миниатюр </w:t>
      </w:r>
      <w:r>
        <w:rPr>
          <w:b/>
          <w:bCs/>
          <w:i/>
          <w:iCs/>
        </w:rPr>
        <w:t>«Молодость</w:t>
      </w:r>
      <w:r>
        <w:t xml:space="preserve"> </w:t>
      </w:r>
      <w:r>
        <w:rPr>
          <w:b/>
          <w:bCs/>
          <w:i/>
          <w:iCs/>
        </w:rPr>
        <w:t>–</w:t>
      </w:r>
      <w:r>
        <w:t xml:space="preserve"> </w:t>
      </w:r>
      <w:r>
        <w:rPr>
          <w:b/>
          <w:bCs/>
          <w:i/>
          <w:iCs/>
        </w:rPr>
        <w:t>вся жизнь», «В чём смысл жизни», «Космический</w:t>
      </w:r>
      <w:r>
        <w:t xml:space="preserve"> </w:t>
      </w:r>
      <w:r>
        <w:rPr>
          <w:b/>
          <w:bCs/>
          <w:i/>
          <w:iCs/>
        </w:rPr>
        <w:t>Эрмитаж».</w:t>
      </w:r>
    </w:p>
    <w:p w:rsidR="00401888" w:rsidRDefault="00401888" w:rsidP="00C17E61">
      <w:pPr>
        <w:ind w:firstLine="567"/>
        <w:jc w:val="both"/>
        <w:rPr>
          <w:sz w:val="20"/>
          <w:szCs w:val="20"/>
        </w:rPr>
      </w:pPr>
      <w:r>
        <w:t>Уроки-беседы по проблемным вопросам:</w:t>
      </w:r>
    </w:p>
    <w:p w:rsidR="00401888" w:rsidRDefault="00401888" w:rsidP="00C17E61">
      <w:pPr>
        <w:spacing w:line="40" w:lineRule="exact"/>
        <w:ind w:firstLine="567"/>
        <w:jc w:val="both"/>
        <w:rPr>
          <w:sz w:val="20"/>
          <w:szCs w:val="20"/>
        </w:rPr>
      </w:pPr>
    </w:p>
    <w:p w:rsidR="00401888" w:rsidRDefault="00401888" w:rsidP="00C17E61">
      <w:pPr>
        <w:ind w:firstLine="567"/>
        <w:jc w:val="both"/>
        <w:rPr>
          <w:sz w:val="20"/>
          <w:szCs w:val="20"/>
        </w:rPr>
      </w:pPr>
      <w:r>
        <w:t>«Кого мы называем подлинными друзьями?»;</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«В чём смысл жизни?»,</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«Почему Д.С.Лихачёв сравнивает планету Земля с Эрмитажем?»</w:t>
      </w:r>
    </w:p>
    <w:p w:rsidR="00401888" w:rsidRDefault="00401888" w:rsidP="00C17E61">
      <w:pPr>
        <w:spacing w:line="32" w:lineRule="exact"/>
        <w:ind w:firstLine="567"/>
        <w:jc w:val="both"/>
        <w:rPr>
          <w:sz w:val="20"/>
          <w:szCs w:val="20"/>
        </w:rPr>
      </w:pPr>
    </w:p>
    <w:p w:rsidR="00401888" w:rsidRDefault="00401888" w:rsidP="00C17E61">
      <w:pPr>
        <w:tabs>
          <w:tab w:val="left" w:pos="2340"/>
        </w:tabs>
        <w:ind w:firstLine="567"/>
        <w:jc w:val="both"/>
        <w:rPr>
          <w:sz w:val="20"/>
          <w:szCs w:val="20"/>
        </w:rPr>
      </w:pPr>
      <w:r>
        <w:rPr>
          <w:b/>
          <w:bCs/>
          <w:i/>
          <w:iCs/>
        </w:rPr>
        <w:t>К.Г.Паустовский</w:t>
      </w:r>
      <w:r>
        <w:rPr>
          <w:sz w:val="20"/>
          <w:szCs w:val="20"/>
        </w:rPr>
        <w:tab/>
      </w:r>
      <w:r>
        <w:rPr>
          <w:b/>
          <w:bCs/>
          <w:i/>
          <w:iCs/>
        </w:rPr>
        <w:t xml:space="preserve">«Золотая роза» </w:t>
      </w:r>
      <w:r>
        <w:t>как попытка постигнуть тайны литературного творчества.</w:t>
      </w:r>
    </w:p>
    <w:p w:rsidR="00401888" w:rsidRDefault="00401888" w:rsidP="00C17E61">
      <w:pPr>
        <w:spacing w:line="40" w:lineRule="exact"/>
        <w:ind w:firstLine="567"/>
        <w:jc w:val="both"/>
        <w:rPr>
          <w:sz w:val="20"/>
          <w:szCs w:val="20"/>
        </w:rPr>
      </w:pPr>
    </w:p>
    <w:p w:rsidR="00401888" w:rsidRDefault="00401888" w:rsidP="00C17E61">
      <w:pPr>
        <w:ind w:firstLine="567"/>
        <w:jc w:val="both"/>
        <w:rPr>
          <w:sz w:val="20"/>
          <w:szCs w:val="20"/>
        </w:rPr>
      </w:pPr>
      <w:r>
        <w:t xml:space="preserve">Смысл названия рассказа </w:t>
      </w:r>
      <w:r>
        <w:rPr>
          <w:b/>
          <w:bCs/>
          <w:i/>
          <w:iCs/>
        </w:rPr>
        <w:t>«Драгоценная пыль»</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rPr>
          <w:b/>
          <w:bCs/>
          <w:i/>
          <w:iCs/>
        </w:rPr>
        <w:t xml:space="preserve">В.П.Астафьев </w:t>
      </w:r>
      <w:r>
        <w:t>Из книги</w:t>
      </w:r>
      <w:r>
        <w:rPr>
          <w:b/>
          <w:bCs/>
          <w:i/>
          <w:iCs/>
        </w:rPr>
        <w:t xml:space="preserve"> </w:t>
      </w:r>
      <w:r>
        <w:t>«Затеси»,</w:t>
      </w:r>
      <w:r>
        <w:rPr>
          <w:b/>
          <w:bCs/>
          <w:i/>
          <w:iCs/>
        </w:rPr>
        <w:t xml:space="preserve"> </w:t>
      </w:r>
      <w:r>
        <w:t>тетрадь</w:t>
      </w:r>
      <w:r>
        <w:rPr>
          <w:b/>
          <w:bCs/>
          <w:i/>
          <w:iCs/>
        </w:rPr>
        <w:t xml:space="preserve"> </w:t>
      </w:r>
      <w:r>
        <w:t>1,</w:t>
      </w:r>
      <w:r>
        <w:rPr>
          <w:b/>
          <w:bCs/>
          <w:i/>
          <w:iCs/>
        </w:rPr>
        <w:t xml:space="preserve"> </w:t>
      </w:r>
      <w:r>
        <w:t>лирическая миниатюра</w:t>
      </w:r>
      <w:r>
        <w:rPr>
          <w:b/>
          <w:bCs/>
          <w:i/>
          <w:iCs/>
        </w:rPr>
        <w:t xml:space="preserve"> «Падение листа»</w:t>
      </w:r>
      <w:r>
        <w:t>.</w:t>
      </w:r>
    </w:p>
    <w:p w:rsidR="00401888" w:rsidRDefault="00401888" w:rsidP="00C17E61">
      <w:pPr>
        <w:spacing w:line="43" w:lineRule="exact"/>
        <w:ind w:firstLine="567"/>
        <w:jc w:val="both"/>
        <w:rPr>
          <w:sz w:val="20"/>
          <w:szCs w:val="20"/>
        </w:rPr>
      </w:pPr>
    </w:p>
    <w:p w:rsidR="00401888" w:rsidRDefault="00401888" w:rsidP="00C17E61">
      <w:pPr>
        <w:ind w:firstLine="567"/>
        <w:jc w:val="both"/>
        <w:rPr>
          <w:sz w:val="20"/>
          <w:szCs w:val="20"/>
        </w:rPr>
      </w:pPr>
      <w:r>
        <w:t>Опорные понятия: лирическая миниатюра, герой-рассказчик, автор</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t>Письменная работа «Как вы понимаете значение слова «затесь» после прочтения миниатюры</w:t>
      </w:r>
      <w:r w:rsidR="00C17E61">
        <w:t xml:space="preserve"> </w:t>
      </w:r>
      <w:r>
        <w:t>В.П.Астафьева?»</w:t>
      </w:r>
    </w:p>
    <w:p w:rsidR="00401888" w:rsidRDefault="00401888" w:rsidP="00C17E61">
      <w:pPr>
        <w:spacing w:line="34" w:lineRule="exact"/>
        <w:ind w:firstLine="567"/>
        <w:jc w:val="both"/>
        <w:rPr>
          <w:sz w:val="20"/>
          <w:szCs w:val="20"/>
        </w:rPr>
      </w:pPr>
    </w:p>
    <w:p w:rsidR="00401888" w:rsidRDefault="00401888" w:rsidP="00C17E61">
      <w:pPr>
        <w:ind w:firstLine="567"/>
        <w:jc w:val="both"/>
        <w:rPr>
          <w:sz w:val="20"/>
          <w:szCs w:val="20"/>
        </w:rPr>
      </w:pPr>
      <w:r>
        <w:rPr>
          <w:b/>
          <w:bCs/>
          <w:i/>
          <w:iCs/>
        </w:rPr>
        <w:t xml:space="preserve">Г.И.Успенский «Выпрямила» </w:t>
      </w:r>
      <w:r>
        <w:t>(отрывок из записок Тяпушкина).</w:t>
      </w:r>
      <w:r>
        <w:rPr>
          <w:b/>
          <w:bCs/>
          <w:i/>
          <w:iCs/>
        </w:rPr>
        <w:t xml:space="preserve"> </w:t>
      </w:r>
      <w:r>
        <w:t>Чтение</w:t>
      </w:r>
      <w:r>
        <w:rPr>
          <w:b/>
          <w:bCs/>
          <w:i/>
          <w:iCs/>
        </w:rPr>
        <w:t xml:space="preserve"> </w:t>
      </w:r>
      <w:r>
        <w:t>1</w:t>
      </w:r>
      <w:r>
        <w:rPr>
          <w:b/>
          <w:bCs/>
          <w:i/>
          <w:iCs/>
        </w:rPr>
        <w:t xml:space="preserve"> </w:t>
      </w:r>
      <w:r>
        <w:t>главы.</w:t>
      </w:r>
    </w:p>
    <w:p w:rsidR="00401888" w:rsidRDefault="00401888" w:rsidP="00C17E61">
      <w:pPr>
        <w:spacing w:line="43" w:lineRule="exact"/>
        <w:ind w:firstLine="567"/>
        <w:jc w:val="both"/>
        <w:rPr>
          <w:sz w:val="20"/>
          <w:szCs w:val="20"/>
        </w:rPr>
      </w:pPr>
    </w:p>
    <w:p w:rsidR="00401888" w:rsidRDefault="00401888" w:rsidP="00C17E61">
      <w:pPr>
        <w:ind w:firstLine="567"/>
        <w:jc w:val="both"/>
        <w:rPr>
          <w:sz w:val="20"/>
          <w:szCs w:val="20"/>
        </w:rPr>
      </w:pPr>
      <w:r>
        <w:lastRenderedPageBreak/>
        <w:t xml:space="preserve">Урок-дискуссия: «Может ли искусство повлиять на душевное состояние человека?»Просмотр и обсуждение кинофильма по повести </w:t>
      </w:r>
      <w:r>
        <w:rPr>
          <w:b/>
          <w:bCs/>
          <w:i/>
          <w:iCs/>
        </w:rPr>
        <w:t>Г.</w:t>
      </w:r>
      <w:r>
        <w:t xml:space="preserve"> </w:t>
      </w:r>
      <w:r>
        <w:rPr>
          <w:b/>
          <w:bCs/>
          <w:i/>
          <w:iCs/>
        </w:rPr>
        <w:t>Н.</w:t>
      </w:r>
      <w:r>
        <w:t xml:space="preserve"> </w:t>
      </w:r>
      <w:r>
        <w:rPr>
          <w:b/>
          <w:bCs/>
          <w:i/>
          <w:iCs/>
        </w:rPr>
        <w:t>Щербаковой</w:t>
      </w:r>
      <w:r>
        <w:t xml:space="preserve"> </w:t>
      </w:r>
      <w:r>
        <w:rPr>
          <w:b/>
          <w:bCs/>
          <w:i/>
          <w:iCs/>
        </w:rPr>
        <w:t>«Вам и не снилось»</w:t>
      </w:r>
      <w:r>
        <w:t xml:space="preserve"> в онлайн-кинотеатре (режиссёр Илья Фрэз. Длительность 86 минут). Анализ эпизодов из повести. Беседа «Нужно ли бороться за своё счастье?»</w:t>
      </w:r>
    </w:p>
    <w:p w:rsidR="00401888" w:rsidRDefault="00401888" w:rsidP="00C17E61">
      <w:pPr>
        <w:spacing w:line="3" w:lineRule="exact"/>
        <w:ind w:firstLine="567"/>
        <w:jc w:val="both"/>
        <w:rPr>
          <w:sz w:val="20"/>
          <w:szCs w:val="20"/>
        </w:rPr>
      </w:pPr>
    </w:p>
    <w:p w:rsidR="00401888" w:rsidRDefault="00401888" w:rsidP="00C17E61">
      <w:pPr>
        <w:spacing w:line="273" w:lineRule="auto"/>
        <w:ind w:right="113" w:firstLine="567"/>
        <w:jc w:val="both"/>
        <w:rPr>
          <w:sz w:val="20"/>
          <w:szCs w:val="20"/>
        </w:rPr>
      </w:pPr>
      <w:r>
        <w:t>ВЕЛИКАЯ ОТЕЧЕСТВЕННАЯ ВОЙНА В РУССКОЙ ЛИТЕРАТУРЕ Обзорная лекция «Никто не забыт – ничто не забыто»</w:t>
      </w:r>
      <w:r>
        <w:rPr>
          <w:b/>
          <w:bCs/>
          <w:i/>
          <w:iCs/>
        </w:rPr>
        <w:t>.</w:t>
      </w:r>
    </w:p>
    <w:p w:rsidR="00401888" w:rsidRDefault="00401888" w:rsidP="00C17E61">
      <w:pPr>
        <w:spacing w:line="2" w:lineRule="exact"/>
        <w:ind w:firstLine="567"/>
        <w:jc w:val="both"/>
        <w:rPr>
          <w:sz w:val="20"/>
          <w:szCs w:val="20"/>
        </w:rPr>
      </w:pPr>
    </w:p>
    <w:p w:rsidR="00401888" w:rsidRDefault="00401888" w:rsidP="00C17E61">
      <w:pPr>
        <w:spacing w:line="276" w:lineRule="auto"/>
        <w:ind w:right="100" w:firstLine="567"/>
        <w:jc w:val="both"/>
        <w:rPr>
          <w:sz w:val="20"/>
          <w:szCs w:val="20"/>
        </w:rPr>
      </w:pPr>
      <w:r>
        <w:t xml:space="preserve">Стихи о войне. Образцы декламации: </w:t>
      </w:r>
      <w:r>
        <w:rPr>
          <w:b/>
          <w:bCs/>
          <w:i/>
          <w:iCs/>
        </w:rPr>
        <w:t>Д</w:t>
      </w:r>
      <w:r>
        <w:t xml:space="preserve"> </w:t>
      </w:r>
      <w:r>
        <w:rPr>
          <w:b/>
          <w:bCs/>
          <w:i/>
          <w:iCs/>
        </w:rPr>
        <w:t>.Самойлов</w:t>
      </w:r>
      <w:r>
        <w:t xml:space="preserve"> </w:t>
      </w:r>
      <w:r>
        <w:rPr>
          <w:b/>
          <w:bCs/>
          <w:i/>
          <w:iCs/>
        </w:rPr>
        <w:t>«Сороковые роковые…»</w:t>
      </w:r>
      <w:r>
        <w:t xml:space="preserve"> в исполнении В.Высоцкого; </w:t>
      </w:r>
      <w:r>
        <w:rPr>
          <w:b/>
          <w:bCs/>
          <w:i/>
          <w:iCs/>
        </w:rPr>
        <w:t>Ю.Левитанский</w:t>
      </w:r>
      <w:r>
        <w:t xml:space="preserve"> </w:t>
      </w:r>
      <w:r>
        <w:rPr>
          <w:b/>
          <w:bCs/>
          <w:i/>
          <w:iCs/>
        </w:rPr>
        <w:t>«Ну что с того,</w:t>
      </w:r>
      <w:r>
        <w:t xml:space="preserve"> </w:t>
      </w:r>
      <w:r>
        <w:rPr>
          <w:b/>
          <w:bCs/>
          <w:i/>
          <w:iCs/>
        </w:rPr>
        <w:t>что я там не был…»</w:t>
      </w:r>
      <w:r>
        <w:t xml:space="preserve"> читает А.Домогаров; </w:t>
      </w:r>
      <w:r>
        <w:rPr>
          <w:b/>
          <w:bCs/>
          <w:i/>
          <w:iCs/>
        </w:rPr>
        <w:t>Ю.Друнина «Бинты»</w:t>
      </w:r>
      <w:r>
        <w:t>,</w:t>
      </w:r>
      <w:r>
        <w:rPr>
          <w:b/>
          <w:bCs/>
          <w:i/>
          <w:iCs/>
        </w:rPr>
        <w:t xml:space="preserve"> К.Симонов «Майор привёз </w:t>
      </w:r>
      <w:r>
        <w:t>мальчишку на лафете…»</w:t>
      </w:r>
      <w:r>
        <w:rPr>
          <w:b/>
          <w:bCs/>
          <w:i/>
          <w:iCs/>
        </w:rPr>
        <w:t xml:space="preserve"> </w:t>
      </w:r>
      <w:r>
        <w:t>читает А.Смоляков,</w:t>
      </w:r>
      <w:r>
        <w:rPr>
          <w:b/>
          <w:bCs/>
          <w:i/>
          <w:iCs/>
        </w:rPr>
        <w:t xml:space="preserve"> Н. Крандиевская-Толстая «Написано войной» </w:t>
      </w:r>
      <w:r>
        <w:t>читает Алиса Фрейндлих и др.</w:t>
      </w:r>
      <w:r>
        <w:rPr>
          <w:b/>
          <w:bCs/>
          <w:i/>
          <w:iCs/>
        </w:rPr>
        <w:t xml:space="preserve"> </w:t>
      </w:r>
      <w:r>
        <w:t>стихотворения по</w:t>
      </w:r>
      <w:r>
        <w:rPr>
          <w:b/>
          <w:bCs/>
          <w:i/>
          <w:iCs/>
        </w:rPr>
        <w:t xml:space="preserve"> </w:t>
      </w:r>
      <w:r>
        <w:t>выбору.</w:t>
      </w:r>
    </w:p>
    <w:p w:rsidR="00401888" w:rsidRDefault="00401888" w:rsidP="00C17E61">
      <w:pPr>
        <w:spacing w:line="4" w:lineRule="exact"/>
        <w:ind w:firstLine="567"/>
        <w:jc w:val="both"/>
        <w:rPr>
          <w:sz w:val="20"/>
          <w:szCs w:val="20"/>
        </w:rPr>
      </w:pPr>
    </w:p>
    <w:p w:rsidR="00401888" w:rsidRDefault="00401888" w:rsidP="00C17E61">
      <w:pPr>
        <w:ind w:firstLine="567"/>
        <w:jc w:val="both"/>
        <w:rPr>
          <w:sz w:val="20"/>
          <w:szCs w:val="20"/>
        </w:rPr>
      </w:pPr>
      <w:r>
        <w:rPr>
          <w:b/>
          <w:bCs/>
          <w:i/>
          <w:iCs/>
        </w:rPr>
        <w:t>Проект «Военный флэшмоб: читаем стихи о войне»</w:t>
      </w:r>
    </w:p>
    <w:p w:rsidR="00401888" w:rsidRDefault="00401888" w:rsidP="00C17E61">
      <w:pPr>
        <w:spacing w:line="33" w:lineRule="exact"/>
        <w:ind w:firstLine="567"/>
        <w:jc w:val="both"/>
        <w:rPr>
          <w:sz w:val="20"/>
          <w:szCs w:val="20"/>
        </w:rPr>
      </w:pPr>
    </w:p>
    <w:p w:rsidR="00401888" w:rsidRDefault="00401888" w:rsidP="00C17E61">
      <w:pPr>
        <w:ind w:firstLine="567"/>
        <w:jc w:val="both"/>
        <w:rPr>
          <w:sz w:val="20"/>
          <w:szCs w:val="20"/>
        </w:rPr>
      </w:pPr>
      <w:r>
        <w:rPr>
          <w:b/>
          <w:bCs/>
          <w:i/>
          <w:iCs/>
        </w:rPr>
        <w:t xml:space="preserve">Е.И.Носов «Живое пламя». </w:t>
      </w:r>
      <w:r>
        <w:t>Тема подвига и памяти в рассказе.</w:t>
      </w:r>
      <w:r>
        <w:rPr>
          <w:b/>
          <w:bCs/>
          <w:i/>
          <w:iCs/>
        </w:rPr>
        <w:t xml:space="preserve"> </w:t>
      </w:r>
      <w:r>
        <w:t>Смысл названия.</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rPr>
          <w:b/>
          <w:bCs/>
          <w:i/>
          <w:iCs/>
        </w:rPr>
        <w:t xml:space="preserve">Беседа </w:t>
      </w:r>
      <w:r>
        <w:t>«Как вы понимаете слова</w:t>
      </w:r>
      <w:r>
        <w:rPr>
          <w:b/>
          <w:bCs/>
          <w:i/>
          <w:iCs/>
        </w:rPr>
        <w:t xml:space="preserve"> </w:t>
      </w:r>
      <w:r>
        <w:t>“жить без оглядки”»?</w:t>
      </w:r>
    </w:p>
    <w:p w:rsidR="00401888" w:rsidRDefault="00401888" w:rsidP="00C17E61">
      <w:pPr>
        <w:spacing w:line="37" w:lineRule="exact"/>
        <w:ind w:firstLine="567"/>
        <w:jc w:val="both"/>
        <w:rPr>
          <w:sz w:val="20"/>
          <w:szCs w:val="20"/>
        </w:rPr>
      </w:pPr>
    </w:p>
    <w:p w:rsidR="00401888" w:rsidRDefault="00401888" w:rsidP="00C17E61">
      <w:pPr>
        <w:ind w:firstLine="567"/>
        <w:jc w:val="both"/>
        <w:rPr>
          <w:sz w:val="20"/>
          <w:szCs w:val="20"/>
        </w:rPr>
      </w:pPr>
      <w:r>
        <w:rPr>
          <w:b/>
          <w:bCs/>
          <w:i/>
          <w:iCs/>
        </w:rPr>
        <w:t xml:space="preserve">К.Д. Воробьев, рассказ «Подснежник». </w:t>
      </w:r>
      <w:r>
        <w:t>История подвига матери в рассказе.</w:t>
      </w:r>
    </w:p>
    <w:p w:rsidR="00401888" w:rsidRDefault="00401888" w:rsidP="00C17E61">
      <w:pPr>
        <w:spacing w:line="38" w:lineRule="exact"/>
        <w:ind w:firstLine="567"/>
        <w:jc w:val="both"/>
        <w:rPr>
          <w:sz w:val="20"/>
          <w:szCs w:val="20"/>
        </w:rPr>
      </w:pPr>
    </w:p>
    <w:p w:rsidR="00401888" w:rsidRDefault="00401888" w:rsidP="00C964EA">
      <w:pPr>
        <w:numPr>
          <w:ilvl w:val="0"/>
          <w:numId w:val="84"/>
        </w:numPr>
        <w:tabs>
          <w:tab w:val="left" w:pos="700"/>
        </w:tabs>
        <w:ind w:left="700" w:hanging="297"/>
        <w:jc w:val="both"/>
      </w:pPr>
      <w:r>
        <w:t>Творческая работа «Почему К.Воробьёва называют “писателем правды”?»</w:t>
      </w:r>
    </w:p>
    <w:p w:rsidR="00401888" w:rsidRDefault="00401888" w:rsidP="00C17E61">
      <w:pPr>
        <w:ind w:right="-29" w:firstLine="567"/>
        <w:jc w:val="both"/>
      </w:pPr>
      <w:r>
        <w:rPr>
          <w:b/>
          <w:bCs/>
        </w:rPr>
        <w:t xml:space="preserve">Древнерусская литература. </w:t>
      </w:r>
      <w:r>
        <w:t>Особенности развития древнерусской</w:t>
      </w:r>
      <w:r w:rsidR="00C17E61">
        <w:t xml:space="preserve"> </w:t>
      </w:r>
      <w:r>
        <w:t xml:space="preserve"> литературы.</w:t>
      </w:r>
      <w:r>
        <w:rPr>
          <w:b/>
          <w:bCs/>
        </w:rPr>
        <w:t xml:space="preserve"> </w:t>
      </w:r>
      <w:r>
        <w:t>«Задонщина». Тема единения Русской земли.</w:t>
      </w:r>
    </w:p>
    <w:p w:rsidR="00401888" w:rsidRDefault="00401888" w:rsidP="00C17E61">
      <w:pPr>
        <w:spacing w:line="242" w:lineRule="auto"/>
        <w:ind w:firstLine="567"/>
        <w:jc w:val="both"/>
      </w:pPr>
      <w:r>
        <w:rPr>
          <w:b/>
          <w:bCs/>
        </w:rPr>
        <w:t xml:space="preserve">Из литературы XVIII века. </w:t>
      </w:r>
      <w:r>
        <w:t>«История государства Российского» (фрагмент). «Уважение к</w:t>
      </w:r>
      <w:r>
        <w:rPr>
          <w:b/>
          <w:bCs/>
        </w:rPr>
        <w:t xml:space="preserve"> </w:t>
      </w:r>
      <w:r>
        <w:t>минувшему» в исторической хронике Н.М.Карамзина.</w:t>
      </w:r>
    </w:p>
    <w:p w:rsidR="00401888" w:rsidRDefault="00401888" w:rsidP="00C17E61">
      <w:pPr>
        <w:spacing w:line="238" w:lineRule="auto"/>
        <w:ind w:right="100" w:firstLine="567"/>
        <w:jc w:val="both"/>
      </w:pPr>
      <w:r>
        <w:t>Русские баснописцы 18 века. Басня «Ворона и лиса» В. К. Тредиаковского и А. П. Сумарокова.</w:t>
      </w:r>
    </w:p>
    <w:p w:rsidR="00401888" w:rsidRDefault="00401888" w:rsidP="00C17E61">
      <w:pPr>
        <w:spacing w:line="241" w:lineRule="auto"/>
        <w:ind w:right="100" w:firstLine="567"/>
        <w:jc w:val="both"/>
      </w:pPr>
      <w:r>
        <w:rPr>
          <w:b/>
          <w:bCs/>
        </w:rPr>
        <w:t xml:space="preserve">Из литературы XIX века. </w:t>
      </w:r>
      <w:r>
        <w:t>Образ родной природы в стихах поэтов</w:t>
      </w:r>
      <w:r>
        <w:rPr>
          <w:b/>
          <w:bCs/>
        </w:rPr>
        <w:t xml:space="preserve"> XIX в. </w:t>
      </w:r>
      <w:r>
        <w:t>Апухтин А.Н.</w:t>
      </w:r>
      <w:r>
        <w:rPr>
          <w:b/>
          <w:bCs/>
        </w:rPr>
        <w:t xml:space="preserve"> </w:t>
      </w:r>
      <w:r>
        <w:t>Стихотворение «День ли царит, тишина ли ночная…». Поэтические традиции XIX века в творчестве Апухтина А.Н.</w:t>
      </w:r>
    </w:p>
    <w:p w:rsidR="00401888" w:rsidRDefault="00401888" w:rsidP="00C17E61">
      <w:pPr>
        <w:spacing w:line="1" w:lineRule="exact"/>
        <w:ind w:firstLine="567"/>
        <w:jc w:val="both"/>
      </w:pPr>
    </w:p>
    <w:p w:rsidR="00401888" w:rsidRDefault="00401888" w:rsidP="00C17E61">
      <w:pPr>
        <w:spacing w:line="238" w:lineRule="auto"/>
        <w:ind w:right="100" w:firstLine="567"/>
        <w:jc w:val="both"/>
      </w:pPr>
      <w:r>
        <w:t>Бестужев-Марлинский А.А. «Вечер на бивуаке». Лицемерие и эгоизм светского общества и благородство чувств героя рассказа.</w:t>
      </w:r>
    </w:p>
    <w:p w:rsidR="00401888" w:rsidRDefault="00401888" w:rsidP="00C17E61">
      <w:pPr>
        <w:ind w:firstLine="567"/>
        <w:jc w:val="both"/>
      </w:pPr>
      <w:r>
        <w:rPr>
          <w:b/>
          <w:bCs/>
        </w:rPr>
        <w:t xml:space="preserve">Из литературы XX века. </w:t>
      </w:r>
      <w:r>
        <w:t>И.А.Бунин.</w:t>
      </w:r>
      <w:r>
        <w:rPr>
          <w:b/>
          <w:bCs/>
        </w:rPr>
        <w:t xml:space="preserve"> </w:t>
      </w:r>
      <w:r>
        <w:t>Рассказы из цикла</w:t>
      </w:r>
      <w:r>
        <w:rPr>
          <w:b/>
          <w:bCs/>
        </w:rPr>
        <w:t xml:space="preserve"> </w:t>
      </w:r>
      <w:r>
        <w:t>«Темные аллеи». «Холодная</w:t>
      </w:r>
    </w:p>
    <w:p w:rsidR="00401888" w:rsidRDefault="00401888" w:rsidP="00C17E61">
      <w:pPr>
        <w:ind w:right="100" w:firstLine="567"/>
        <w:jc w:val="both"/>
        <w:rPr>
          <w:sz w:val="20"/>
          <w:szCs w:val="20"/>
        </w:rPr>
      </w:pPr>
      <w:r>
        <w:t xml:space="preserve">осень». </w:t>
      </w:r>
      <w:r>
        <w:rPr>
          <w:b/>
          <w:bCs/>
        </w:rPr>
        <w:t>А.Толстой. «Русский характер»</w:t>
      </w:r>
      <w:r>
        <w:t xml:space="preserve"> </w:t>
      </w:r>
      <w:r>
        <w:rPr>
          <w:b/>
          <w:bCs/>
        </w:rPr>
        <w:t>-</w:t>
      </w:r>
      <w:r>
        <w:t xml:space="preserve"> своеобразный итог рассуждениям о русском человеке. Солженицын А.И. Цикл «Крохотки» – многолетние раздумья автора о человеке, о природе, о проблемах современного общества и о судьбе России. Ю. Бондарев. Рассказ «Простите нас!» Безнравственность забвения человека человеком. Тема благодарности воспитавшим нас людям, памяти о них. </w:t>
      </w:r>
      <w:r>
        <w:rPr>
          <w:b/>
          <w:bCs/>
        </w:rPr>
        <w:t>Психологизм рассказа Юрия</w:t>
      </w:r>
      <w:r>
        <w:t xml:space="preserve"> </w:t>
      </w:r>
      <w:r>
        <w:rPr>
          <w:b/>
          <w:bCs/>
        </w:rPr>
        <w:t xml:space="preserve">Казакова «Запах хлеба». (или </w:t>
      </w:r>
      <w:r>
        <w:t>К</w:t>
      </w:r>
      <w:r>
        <w:rPr>
          <w:b/>
          <w:bCs/>
        </w:rPr>
        <w:t xml:space="preserve"> </w:t>
      </w:r>
      <w:r>
        <w:t>.Г.Паустовский. «Телеграмма».</w:t>
      </w:r>
      <w:r>
        <w:rPr>
          <w:b/>
          <w:bCs/>
        </w:rPr>
        <w:t xml:space="preserve"> </w:t>
      </w:r>
      <w:r>
        <w:t>Отношение Насти к</w:t>
      </w:r>
      <w:r>
        <w:rPr>
          <w:b/>
          <w:bCs/>
        </w:rPr>
        <w:t xml:space="preserve"> </w:t>
      </w:r>
      <w:r>
        <w:t>матери. Смысл названия рассказа). А.Грин. «Зеленая лампа». Что нужно человеку для счастья.</w:t>
      </w:r>
    </w:p>
    <w:p w:rsidR="00401888" w:rsidRDefault="00401888" w:rsidP="00C17E61">
      <w:pPr>
        <w:tabs>
          <w:tab w:val="left" w:pos="1360"/>
          <w:tab w:val="left" w:pos="2000"/>
          <w:tab w:val="left" w:pos="2840"/>
          <w:tab w:val="left" w:pos="4300"/>
          <w:tab w:val="left" w:pos="5760"/>
          <w:tab w:val="left" w:pos="6660"/>
          <w:tab w:val="left" w:pos="7780"/>
          <w:tab w:val="left" w:pos="8080"/>
          <w:tab w:val="left" w:pos="9000"/>
        </w:tabs>
        <w:ind w:firstLine="567"/>
        <w:jc w:val="both"/>
        <w:rPr>
          <w:sz w:val="20"/>
          <w:szCs w:val="20"/>
        </w:rPr>
      </w:pPr>
      <w:r>
        <w:t>Екимов</w:t>
      </w:r>
      <w:r>
        <w:tab/>
        <w:t>Б.П.</w:t>
      </w:r>
      <w:r>
        <w:rPr>
          <w:sz w:val="20"/>
          <w:szCs w:val="20"/>
        </w:rPr>
        <w:tab/>
      </w:r>
      <w:r>
        <w:t>«Ночь</w:t>
      </w:r>
      <w:r>
        <w:rPr>
          <w:sz w:val="20"/>
          <w:szCs w:val="20"/>
        </w:rPr>
        <w:tab/>
      </w:r>
      <w:r>
        <w:t>исцеления».</w:t>
      </w:r>
      <w:r>
        <w:tab/>
        <w:t>Трагическая</w:t>
      </w:r>
      <w:r>
        <w:tab/>
        <w:t>судьба</w:t>
      </w:r>
      <w:r>
        <w:tab/>
        <w:t>человека</w:t>
      </w:r>
      <w:r>
        <w:tab/>
        <w:t>в</w:t>
      </w:r>
      <w:r>
        <w:tab/>
        <w:t>годы</w:t>
      </w:r>
      <w:r>
        <w:rPr>
          <w:sz w:val="20"/>
          <w:szCs w:val="20"/>
        </w:rPr>
        <w:tab/>
      </w:r>
      <w:r>
        <w:t>Великой</w:t>
      </w:r>
    </w:p>
    <w:p w:rsidR="00401888" w:rsidRDefault="00401888" w:rsidP="00C17E61">
      <w:pPr>
        <w:ind w:firstLine="567"/>
        <w:jc w:val="both"/>
        <w:rPr>
          <w:sz w:val="20"/>
          <w:szCs w:val="20"/>
        </w:rPr>
      </w:pPr>
      <w:r>
        <w:t>Отечественной войны.</w:t>
      </w:r>
    </w:p>
    <w:p w:rsidR="00401888" w:rsidRDefault="00401888" w:rsidP="00C17E61">
      <w:pPr>
        <w:ind w:right="100" w:firstLine="567"/>
        <w:jc w:val="both"/>
        <w:rPr>
          <w:sz w:val="20"/>
          <w:szCs w:val="20"/>
        </w:rPr>
      </w:pPr>
      <w:r>
        <w:t>Толстая Т.Н. «Соня». Мотив времени – один из основных мотивов рассказа. Тема нравственного выбора. Образ «вечной Сонечки».</w:t>
      </w:r>
    </w:p>
    <w:p w:rsidR="00401888" w:rsidRDefault="00401888" w:rsidP="00C17E61">
      <w:pPr>
        <w:ind w:right="100" w:firstLine="567"/>
        <w:jc w:val="both"/>
        <w:rPr>
          <w:sz w:val="20"/>
          <w:szCs w:val="20"/>
        </w:rPr>
      </w:pPr>
      <w:r>
        <w:t>Е. Габова. Рассказ «Не пускайте Рыжую на озеро». Проблема отсутствия понимания между людьми.</w:t>
      </w:r>
    </w:p>
    <w:p w:rsidR="00401888" w:rsidRDefault="00401888" w:rsidP="00C17E61">
      <w:pPr>
        <w:spacing w:line="256" w:lineRule="auto"/>
        <w:ind w:right="100" w:firstLine="567"/>
        <w:jc w:val="both"/>
        <w:rPr>
          <w:sz w:val="20"/>
          <w:szCs w:val="20"/>
        </w:rPr>
      </w:pPr>
      <w:r>
        <w:t>Захар Прилепин. «Белый квадрат ». Нравственное взросление героя рассказа. Проблемы памяти, долга, ответственности, непреходящей человеческой жизни в изображении писателя.</w:t>
      </w:r>
    </w:p>
    <w:p w:rsidR="00401888" w:rsidRDefault="00401888" w:rsidP="00401888">
      <w:pPr>
        <w:spacing w:line="396" w:lineRule="exact"/>
        <w:rPr>
          <w:sz w:val="20"/>
          <w:szCs w:val="20"/>
        </w:rPr>
      </w:pPr>
    </w:p>
    <w:p w:rsidR="00401888" w:rsidRDefault="00401888" w:rsidP="00C17E61">
      <w:pPr>
        <w:ind w:firstLine="567"/>
        <w:rPr>
          <w:sz w:val="20"/>
          <w:szCs w:val="20"/>
        </w:rPr>
      </w:pPr>
      <w:r>
        <w:rPr>
          <w:b/>
          <w:bCs/>
        </w:rPr>
        <w:t>2.2.2.5. Иностранный язык (немецкий)</w:t>
      </w:r>
    </w:p>
    <w:p w:rsidR="00401888" w:rsidRDefault="00401888" w:rsidP="00C17E61">
      <w:pPr>
        <w:ind w:right="100" w:firstLine="567"/>
        <w:jc w:val="both"/>
        <w:rPr>
          <w:sz w:val="20"/>
          <w:szCs w:val="20"/>
        </w:rPr>
      </w:pPr>
      <w:r>
        <w:t>Освоение предмета «Иностранный язык» в 5-9 классах предполагает применение коммуникативного подхода в обучении иностранному языку.</w:t>
      </w:r>
    </w:p>
    <w:p w:rsidR="00401888" w:rsidRDefault="00401888" w:rsidP="00C17E61">
      <w:pPr>
        <w:spacing w:line="272" w:lineRule="auto"/>
        <w:ind w:right="100" w:firstLine="567"/>
        <w:jc w:val="both"/>
        <w:rPr>
          <w:sz w:val="20"/>
          <w:szCs w:val="20"/>
        </w:rPr>
      </w:pPr>
      <w:r>
        <w:t>Учебный предмет «Иностранный язык» обеспечивает развитие иноязычных коммуникативных умений и языковых навыков, которые необходимы обучающимся для</w:t>
      </w:r>
      <w:r w:rsidR="00416E92">
        <w:t xml:space="preserve"> </w:t>
      </w:r>
      <w:r>
        <w:t>продолжения образования в школе или в системе среднего профессионального образования.</w:t>
      </w:r>
    </w:p>
    <w:p w:rsidR="00401888" w:rsidRDefault="00401888" w:rsidP="00C17E61">
      <w:pPr>
        <w:ind w:firstLine="567"/>
        <w:jc w:val="both"/>
        <w:rPr>
          <w:sz w:val="20"/>
          <w:szCs w:val="20"/>
        </w:rPr>
      </w:pPr>
      <w:r>
        <w:t xml:space="preserve">Освоение учебного предмета «Иностранный язык» направлено на достижение обучающимися допорогового уровня иноязычной коммуникативной компетенции, </w:t>
      </w:r>
      <w:r>
        <w:lastRenderedPageBreak/>
        <w:t>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w:t>
      </w:r>
    </w:p>
    <w:p w:rsidR="00401888" w:rsidRDefault="00401888" w:rsidP="00C964EA">
      <w:pPr>
        <w:numPr>
          <w:ilvl w:val="0"/>
          <w:numId w:val="85"/>
        </w:numPr>
        <w:tabs>
          <w:tab w:val="left" w:pos="633"/>
        </w:tabs>
        <w:spacing w:line="238" w:lineRule="auto"/>
        <w:ind w:left="400" w:firstLine="3"/>
      </w:pPr>
      <w:r>
        <w:t>с представителями других стран, которые используют иностранный язык как средство межличностного и межкультурного общения.</w:t>
      </w:r>
    </w:p>
    <w:p w:rsidR="00401888" w:rsidRDefault="00401888" w:rsidP="00C17E61">
      <w:pPr>
        <w:ind w:firstLine="567"/>
      </w:pPr>
      <w:r>
        <w:rPr>
          <w:i/>
          <w:iCs/>
        </w:rPr>
        <w:t>Содержание учебного предмета.</w:t>
      </w:r>
    </w:p>
    <w:p w:rsidR="00401888" w:rsidRDefault="00401888" w:rsidP="00C17E61">
      <w:pPr>
        <w:spacing w:line="3" w:lineRule="exact"/>
        <w:ind w:firstLine="567"/>
      </w:pPr>
    </w:p>
    <w:p w:rsidR="00401888" w:rsidRDefault="00401888" w:rsidP="00C17E61">
      <w:pPr>
        <w:ind w:firstLine="567"/>
        <w:jc w:val="both"/>
      </w:pPr>
      <w: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01888" w:rsidRDefault="00401888" w:rsidP="00C17E61">
      <w:pPr>
        <w:ind w:firstLine="567"/>
        <w:jc w:val="both"/>
      </w:pPr>
      <w: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401888" w:rsidRDefault="00401888" w:rsidP="00C17E61">
      <w:pPr>
        <w:ind w:firstLine="567"/>
      </w:pPr>
      <w:r>
        <w:t>Путешествия. Путешествия по России и странам изучаемого языка. Транспорт. Культурные особенности: национальные праздники, памятные даты, исторические</w:t>
      </w:r>
    </w:p>
    <w:p w:rsidR="00401888" w:rsidRDefault="00401888" w:rsidP="00C17E61">
      <w:pPr>
        <w:spacing w:line="236" w:lineRule="auto"/>
        <w:ind w:firstLine="567"/>
      </w:pPr>
      <w:r>
        <w:t>события, традиции и обычаи. Выдающиеся люди и их вклад в науку и мировую культуру.</w:t>
      </w:r>
    </w:p>
    <w:p w:rsidR="00401888" w:rsidRDefault="00401888" w:rsidP="00C17E61">
      <w:pPr>
        <w:tabs>
          <w:tab w:val="left" w:pos="9639"/>
        </w:tabs>
        <w:spacing w:line="252" w:lineRule="auto"/>
        <w:ind w:right="255" w:firstLine="567"/>
      </w:pPr>
      <w:r>
        <w:rPr>
          <w:i/>
          <w:iCs/>
          <w:sz w:val="23"/>
          <w:szCs w:val="23"/>
        </w:rPr>
        <w:t xml:space="preserve">Коммуникативные умения </w:t>
      </w:r>
      <w:r>
        <w:rPr>
          <w:sz w:val="23"/>
          <w:szCs w:val="23"/>
        </w:rPr>
        <w:t>Говорение.</w:t>
      </w:r>
      <w:r w:rsidR="00C17E61">
        <w:rPr>
          <w:sz w:val="23"/>
          <w:szCs w:val="23"/>
        </w:rPr>
        <w:t xml:space="preserve"> Д</w:t>
      </w:r>
      <w:r>
        <w:rPr>
          <w:sz w:val="23"/>
          <w:szCs w:val="23"/>
        </w:rPr>
        <w:t>иалогическая речь.</w:t>
      </w:r>
    </w:p>
    <w:p w:rsidR="00401888" w:rsidRDefault="00401888" w:rsidP="00C17E61">
      <w:pPr>
        <w:ind w:firstLine="567"/>
        <w:jc w:val="both"/>
      </w:pPr>
      <w: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01888" w:rsidRDefault="00401888" w:rsidP="00C17E61">
      <w:pPr>
        <w:ind w:firstLine="567"/>
      </w:pPr>
      <w:r>
        <w:t>Объем диалога из 3 реплик (5 класс) со стороны каждого учащегося. Продолжительность диалога – до 2,5–3 минут.</w:t>
      </w:r>
      <w:r w:rsidR="00C17E61">
        <w:t xml:space="preserve"> </w:t>
      </w:r>
      <w:r>
        <w:t>Монологическая речь.</w:t>
      </w:r>
    </w:p>
    <w:p w:rsidR="00401888" w:rsidRDefault="00401888" w:rsidP="00C17E61">
      <w:pPr>
        <w:ind w:firstLine="567"/>
        <w:jc w:val="both"/>
      </w:pPr>
      <w:r>
        <w:t>Совершенствование умений строить связные высказывания с использованиемосновных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01888" w:rsidRDefault="00401888" w:rsidP="00C17E61">
      <w:pPr>
        <w:ind w:firstLine="567"/>
      </w:pPr>
      <w:r>
        <w:t>Объем монологического высказывания из 8-10 фраз (5 класс). Продолжительность монологического высказывания –1,5–2 минуты.</w:t>
      </w:r>
    </w:p>
    <w:p w:rsidR="00401888" w:rsidRDefault="00401888" w:rsidP="00C17E61">
      <w:pPr>
        <w:ind w:firstLine="567"/>
      </w:pPr>
      <w:r>
        <w:t>Аудирование</w:t>
      </w:r>
    </w:p>
    <w:p w:rsidR="00401888" w:rsidRDefault="00401888" w:rsidP="00C17E61">
      <w:pPr>
        <w:ind w:firstLine="567"/>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401888" w:rsidRDefault="00401888" w:rsidP="00C17E61">
      <w:pPr>
        <w:ind w:firstLine="567"/>
      </w:pPr>
      <w:r>
        <w:t>Жанры текстов: прагматические, информационные, научно-популярные.</w:t>
      </w:r>
    </w:p>
    <w:p w:rsidR="00401888" w:rsidRDefault="00401888" w:rsidP="00C17E61">
      <w:pPr>
        <w:ind w:firstLine="567"/>
      </w:pPr>
      <w:r>
        <w:t>Типы текстов: высказывания собеседников в ситуациях повседневного общения, сообщение, беседа, интервью, объявление, реклама и др.</w:t>
      </w:r>
    </w:p>
    <w:p w:rsidR="00401888" w:rsidRDefault="00401888" w:rsidP="00C17E61">
      <w:pPr>
        <w:ind w:firstLine="567"/>
      </w:pPr>
      <w: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01888" w:rsidRDefault="00401888" w:rsidP="00C17E61">
      <w:pPr>
        <w:ind w:firstLine="567"/>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401888" w:rsidRDefault="00401888" w:rsidP="00C17E61">
      <w:pPr>
        <w:ind w:firstLine="567"/>
      </w:pPr>
      <w:r>
        <w:t>Чтение</w:t>
      </w:r>
    </w:p>
    <w:p w:rsidR="00401888" w:rsidRDefault="00401888" w:rsidP="00C17E61">
      <w:pPr>
        <w:ind w:firstLine="567"/>
        <w:jc w:val="both"/>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01888" w:rsidRDefault="00401888" w:rsidP="00C17E61">
      <w:pPr>
        <w:spacing w:line="272" w:lineRule="auto"/>
        <w:ind w:firstLine="567"/>
        <w:rPr>
          <w:sz w:val="20"/>
          <w:szCs w:val="20"/>
        </w:rPr>
      </w:pPr>
      <w:r>
        <w:t>Жанры текстов: научно-популярные, публицистические, художественные, прагматические.Типы текстов: статья, интервью, рассказ, отрывок из художественного произведения, объявление, рецепт, рекламный проспект, стихотворение и др.</w:t>
      </w:r>
    </w:p>
    <w:p w:rsidR="00401888" w:rsidRDefault="00401888" w:rsidP="00C17E61">
      <w:pPr>
        <w:ind w:firstLine="567"/>
        <w:rPr>
          <w:sz w:val="20"/>
          <w:szCs w:val="20"/>
        </w:rPr>
      </w:pPr>
      <w:r>
        <w:t>Дальнейшее развитие и совершенствование письменной речи, а именно умений:</w:t>
      </w:r>
    </w:p>
    <w:p w:rsidR="00401888" w:rsidRDefault="00401888" w:rsidP="00C17E61">
      <w:pPr>
        <w:ind w:firstLine="567"/>
        <w:rPr>
          <w:sz w:val="20"/>
          <w:szCs w:val="20"/>
        </w:rPr>
      </w:pPr>
      <w:r>
        <w:t>заполнение анкет и формуляров (указывать имя, фамилию, пол, гражданство,</w:t>
      </w:r>
      <w:r w:rsidR="00C17E61">
        <w:t xml:space="preserve"> </w:t>
      </w:r>
      <w:r>
        <w:t>национальность, адрес);</w:t>
      </w:r>
    </w:p>
    <w:p w:rsidR="00401888" w:rsidRDefault="00401888" w:rsidP="00C17E61">
      <w:pPr>
        <w:ind w:firstLine="567"/>
        <w:rPr>
          <w:sz w:val="20"/>
          <w:szCs w:val="20"/>
        </w:rPr>
      </w:pPr>
      <w:r>
        <w:t>написание  коротких  поздравлений  с  днем  рождения  и  другими  праздниками,</w:t>
      </w:r>
    </w:p>
    <w:p w:rsidR="00401888" w:rsidRDefault="00401888" w:rsidP="00C17E61">
      <w:pPr>
        <w:ind w:firstLine="567"/>
        <w:rPr>
          <w:sz w:val="20"/>
          <w:szCs w:val="20"/>
        </w:rPr>
      </w:pPr>
      <w:r>
        <w:t>выражение пожеланий (объемом 30–40 слов, включая адрес);</w:t>
      </w:r>
    </w:p>
    <w:p w:rsidR="00401888" w:rsidRDefault="00401888" w:rsidP="00C17E61">
      <w:pPr>
        <w:ind w:firstLine="567"/>
        <w:jc w:val="both"/>
        <w:rPr>
          <w:sz w:val="20"/>
          <w:szCs w:val="20"/>
        </w:rPr>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w:t>
      </w:r>
      <w:r w:rsidR="00C17E61">
        <w:t xml:space="preserve"> о себе, выражать благодарность</w:t>
      </w:r>
      <w:r>
        <w:t>, давать совет, просить о чем-либо), объем личного письма около 100–120 слов, включая адрес;</w:t>
      </w:r>
    </w:p>
    <w:p w:rsidR="00401888" w:rsidRDefault="00401888" w:rsidP="00C17E61">
      <w:pPr>
        <w:ind w:left="400" w:firstLine="567"/>
        <w:jc w:val="both"/>
        <w:rPr>
          <w:sz w:val="20"/>
          <w:szCs w:val="20"/>
        </w:rPr>
      </w:pPr>
      <w:r>
        <w:lastRenderedPageBreak/>
        <w:t>составление плана, тезисов устного/письменного сообщения; краткое изложение результатов проектной деятельности.</w:t>
      </w:r>
    </w:p>
    <w:p w:rsidR="00401888" w:rsidRDefault="00401888" w:rsidP="00C17E61">
      <w:pPr>
        <w:ind w:left="400" w:firstLine="567"/>
        <w:jc w:val="both"/>
        <w:rPr>
          <w:sz w:val="20"/>
          <w:szCs w:val="20"/>
        </w:rPr>
      </w:pPr>
      <w:r>
        <w:t>делать выписки из текстов; составлять небольшие письменные высказывания в соответствии с коммуникативной задачей.</w:t>
      </w:r>
    </w:p>
    <w:p w:rsidR="00401888" w:rsidRDefault="00401888" w:rsidP="00C17E61">
      <w:pPr>
        <w:ind w:firstLine="567"/>
        <w:rPr>
          <w:sz w:val="20"/>
          <w:szCs w:val="20"/>
        </w:rPr>
      </w:pPr>
      <w:r>
        <w:t>Языковые средства и навыки оперирования ими</w:t>
      </w:r>
    </w:p>
    <w:p w:rsidR="00401888" w:rsidRDefault="00401888" w:rsidP="00C17E61">
      <w:pPr>
        <w:ind w:firstLine="567"/>
        <w:rPr>
          <w:sz w:val="20"/>
          <w:szCs w:val="20"/>
        </w:rPr>
      </w:pPr>
      <w:r>
        <w:t>Орфография и пунктуация</w:t>
      </w:r>
    </w:p>
    <w:p w:rsidR="00401888" w:rsidRDefault="00401888" w:rsidP="00C17E61">
      <w:pPr>
        <w:ind w:firstLine="567"/>
        <w:jc w:val="both"/>
        <w:rPr>
          <w:sz w:val="20"/>
          <w:szCs w:val="20"/>
        </w:rPr>
      </w:pPr>
      <w: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01888" w:rsidRDefault="00401888" w:rsidP="00C17E61">
      <w:pPr>
        <w:ind w:firstLine="567"/>
        <w:rPr>
          <w:sz w:val="20"/>
          <w:szCs w:val="20"/>
        </w:rPr>
      </w:pPr>
      <w:r>
        <w:t>Лексическая сторона речи.</w:t>
      </w:r>
    </w:p>
    <w:p w:rsidR="00401888" w:rsidRDefault="00401888" w:rsidP="00C17E61">
      <w:pPr>
        <w:ind w:firstLine="567"/>
        <w:jc w:val="both"/>
        <w:rPr>
          <w:sz w:val="20"/>
          <w:szCs w:val="20"/>
        </w:rPr>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401888" w:rsidRDefault="00401888" w:rsidP="00C17E61">
      <w:pPr>
        <w:ind w:firstLine="567"/>
        <w:rPr>
          <w:sz w:val="20"/>
          <w:szCs w:val="20"/>
        </w:rPr>
      </w:pPr>
      <w:r>
        <w:t>Основные  способы  словообразования:  аффиксация,  словосложение,  конверсия.</w:t>
      </w:r>
    </w:p>
    <w:p w:rsidR="00401888" w:rsidRDefault="00401888" w:rsidP="00C17E61">
      <w:pPr>
        <w:ind w:firstLine="567"/>
        <w:rPr>
          <w:sz w:val="20"/>
          <w:szCs w:val="20"/>
        </w:rPr>
      </w:pPr>
      <w:r>
        <w:t>Многозначность лексических единиц. Синонимы. Антонимы. Лексическая сочетаемость.</w:t>
      </w:r>
    </w:p>
    <w:p w:rsidR="00401888" w:rsidRDefault="00401888" w:rsidP="00C17E61">
      <w:pPr>
        <w:ind w:firstLine="567"/>
        <w:rPr>
          <w:sz w:val="20"/>
          <w:szCs w:val="20"/>
        </w:rPr>
      </w:pPr>
      <w:r>
        <w:t>Грамматическая сторона речи</w:t>
      </w:r>
    </w:p>
    <w:p w:rsidR="00401888" w:rsidRDefault="00401888" w:rsidP="00C17E61">
      <w:pPr>
        <w:ind w:firstLine="567"/>
        <w:jc w:val="both"/>
        <w:rPr>
          <w:sz w:val="20"/>
          <w:szCs w:val="20"/>
        </w:rPr>
      </w:pPr>
      <w: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01888" w:rsidRDefault="00401888" w:rsidP="00C17E61">
      <w:pPr>
        <w:spacing w:line="256" w:lineRule="auto"/>
        <w:ind w:firstLine="567"/>
        <w:jc w:val="both"/>
        <w:rPr>
          <w:sz w:val="20"/>
          <w:szCs w:val="20"/>
        </w:rPr>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01888" w:rsidRDefault="00401888" w:rsidP="00401888">
      <w:pPr>
        <w:spacing w:line="200" w:lineRule="exact"/>
        <w:rPr>
          <w:sz w:val="20"/>
          <w:szCs w:val="20"/>
        </w:rPr>
      </w:pPr>
    </w:p>
    <w:p w:rsidR="00401888" w:rsidRDefault="00401888" w:rsidP="00401888">
      <w:pPr>
        <w:spacing w:line="216" w:lineRule="exact"/>
        <w:rPr>
          <w:sz w:val="20"/>
          <w:szCs w:val="20"/>
        </w:rPr>
      </w:pPr>
    </w:p>
    <w:p w:rsidR="00401888" w:rsidRDefault="00401888" w:rsidP="00401888">
      <w:pPr>
        <w:ind w:left="1120"/>
        <w:rPr>
          <w:sz w:val="20"/>
          <w:szCs w:val="20"/>
        </w:rPr>
      </w:pPr>
      <w:r>
        <w:rPr>
          <w:b/>
          <w:bCs/>
        </w:rPr>
        <w:t>2.2.2.6. История России. Всеобщая история</w:t>
      </w:r>
    </w:p>
    <w:p w:rsidR="00401888" w:rsidRDefault="00401888" w:rsidP="00C17E61">
      <w:pPr>
        <w:ind w:firstLine="567"/>
        <w:jc w:val="both"/>
        <w:rPr>
          <w:sz w:val="20"/>
          <w:szCs w:val="20"/>
        </w:rPr>
      </w:pPr>
      <w:r>
        <w:rPr>
          <w:b/>
          <w:bCs/>
        </w:rPr>
        <w:t xml:space="preserve">Целью школьного исторического образования </w:t>
      </w:r>
      <w:r>
        <w:t>является формирование у</w:t>
      </w:r>
      <w:r>
        <w:rPr>
          <w:b/>
          <w:bCs/>
        </w:rPr>
        <w:t xml:space="preserve"> </w:t>
      </w:r>
      <w:r>
        <w:t>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01888" w:rsidRDefault="00401888" w:rsidP="00C17E61">
      <w:pPr>
        <w:ind w:firstLine="567"/>
        <w:rPr>
          <w:sz w:val="20"/>
          <w:szCs w:val="20"/>
        </w:rPr>
      </w:pPr>
      <w:r>
        <w:rPr>
          <w:b/>
          <w:bCs/>
        </w:rPr>
        <w:t>Задачи изучения истории в школе</w:t>
      </w:r>
      <w:r>
        <w:t>:</w:t>
      </w:r>
    </w:p>
    <w:p w:rsidR="00401888" w:rsidRDefault="00401888" w:rsidP="00C17E61">
      <w:pPr>
        <w:spacing w:line="24" w:lineRule="exact"/>
        <w:ind w:firstLine="567"/>
        <w:rPr>
          <w:sz w:val="20"/>
          <w:szCs w:val="20"/>
        </w:rPr>
      </w:pPr>
    </w:p>
    <w:p w:rsidR="00401888" w:rsidRDefault="00401888" w:rsidP="00C964EA">
      <w:pPr>
        <w:numPr>
          <w:ilvl w:val="0"/>
          <w:numId w:val="86"/>
        </w:numPr>
        <w:tabs>
          <w:tab w:val="left" w:pos="1394"/>
        </w:tabs>
        <w:ind w:left="400" w:firstLine="711"/>
        <w:rPr>
          <w:rFonts w:ascii="Symbol" w:eastAsia="Symbol" w:hAnsi="Symbol" w:cs="Symbol"/>
        </w:rPr>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01888" w:rsidRDefault="00401888" w:rsidP="00C17E61">
      <w:pPr>
        <w:spacing w:line="1" w:lineRule="exact"/>
        <w:ind w:firstLine="567"/>
        <w:rPr>
          <w:rFonts w:ascii="Symbol" w:eastAsia="Symbol" w:hAnsi="Symbol" w:cs="Symbol"/>
        </w:rPr>
      </w:pPr>
    </w:p>
    <w:p w:rsidR="00401888" w:rsidRPr="00315D78" w:rsidRDefault="00401888" w:rsidP="00C964EA">
      <w:pPr>
        <w:numPr>
          <w:ilvl w:val="0"/>
          <w:numId w:val="86"/>
        </w:numPr>
        <w:tabs>
          <w:tab w:val="left" w:pos="1394"/>
        </w:tabs>
        <w:spacing w:line="239" w:lineRule="auto"/>
        <w:ind w:left="400" w:firstLine="711"/>
        <w:jc w:val="both"/>
        <w:rPr>
          <w:rFonts w:ascii="Symbol" w:eastAsia="Symbol" w:hAnsi="Symbol" w:cs="Symbol"/>
        </w:rPr>
      </w:pPr>
      <w: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401888" w:rsidRPr="00315D78" w:rsidRDefault="00401888" w:rsidP="00C964EA">
      <w:pPr>
        <w:pStyle w:val="afe"/>
        <w:numPr>
          <w:ilvl w:val="0"/>
          <w:numId w:val="86"/>
        </w:numPr>
        <w:spacing w:line="248" w:lineRule="auto"/>
        <w:rPr>
          <w:sz w:val="20"/>
          <w:szCs w:val="20"/>
          <w:lang w:val="ru-RU"/>
        </w:rPr>
      </w:pPr>
      <w:r w:rsidRPr="00315D78">
        <w:rPr>
          <w:lang w:val="ru-RU"/>
        </w:rPr>
        <w:t>взаимопонимания, согласия и мира между людьми и народами, в духе демократических ценностей современного общества;</w:t>
      </w:r>
    </w:p>
    <w:p w:rsidR="00401888" w:rsidRDefault="00401888" w:rsidP="00401888">
      <w:pPr>
        <w:spacing w:line="1" w:lineRule="exact"/>
        <w:rPr>
          <w:sz w:val="20"/>
          <w:szCs w:val="20"/>
        </w:rPr>
      </w:pPr>
    </w:p>
    <w:p w:rsidR="00401888" w:rsidRDefault="00401888" w:rsidP="00C964EA">
      <w:pPr>
        <w:numPr>
          <w:ilvl w:val="1"/>
          <w:numId w:val="87"/>
        </w:numPr>
        <w:tabs>
          <w:tab w:val="left" w:pos="1394"/>
        </w:tabs>
        <w:ind w:left="400" w:firstLine="711"/>
        <w:jc w:val="both"/>
        <w:rPr>
          <w:rFonts w:ascii="Symbol" w:eastAsia="Symbol" w:hAnsi="Symbol" w:cs="Symbol"/>
        </w:rPr>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01888" w:rsidRDefault="00401888" w:rsidP="00401888">
      <w:pPr>
        <w:spacing w:line="1" w:lineRule="exact"/>
        <w:rPr>
          <w:rFonts w:ascii="Symbol" w:eastAsia="Symbol" w:hAnsi="Symbol" w:cs="Symbol"/>
        </w:rPr>
      </w:pPr>
    </w:p>
    <w:p w:rsidR="00401888" w:rsidRDefault="00401888" w:rsidP="00C964EA">
      <w:pPr>
        <w:numPr>
          <w:ilvl w:val="1"/>
          <w:numId w:val="87"/>
        </w:numPr>
        <w:tabs>
          <w:tab w:val="left" w:pos="1394"/>
        </w:tabs>
        <w:spacing w:line="234" w:lineRule="auto"/>
        <w:ind w:left="400" w:firstLine="711"/>
        <w:jc w:val="both"/>
        <w:rPr>
          <w:rFonts w:ascii="Symbol" w:eastAsia="Symbol" w:hAnsi="Symbol" w:cs="Symbol"/>
        </w:rPr>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401888" w:rsidRDefault="00401888" w:rsidP="00401888">
      <w:pPr>
        <w:spacing w:line="245" w:lineRule="auto"/>
        <w:ind w:left="400" w:firstLine="708"/>
        <w:jc w:val="both"/>
        <w:rPr>
          <w:rFonts w:ascii="Symbol" w:eastAsia="Symbol" w:hAnsi="Symbol" w:cs="Symbol"/>
        </w:rPr>
      </w:pPr>
      <w:r>
        <w:t xml:space="preserve">В соответствии с Концепцией нового учебно-методического комплекса по отечественной истории </w:t>
      </w:r>
      <w:r>
        <w:rPr>
          <w:b/>
          <w:bCs/>
        </w:rPr>
        <w:t>базовыми принципами</w:t>
      </w:r>
      <w:r>
        <w:t xml:space="preserve"> школьного исторического образования являются:</w:t>
      </w:r>
    </w:p>
    <w:p w:rsidR="00401888" w:rsidRDefault="00401888" w:rsidP="00401888">
      <w:pPr>
        <w:spacing w:line="2" w:lineRule="exact"/>
        <w:rPr>
          <w:rFonts w:ascii="Symbol" w:eastAsia="Symbol" w:hAnsi="Symbol" w:cs="Symbol"/>
        </w:rPr>
      </w:pPr>
    </w:p>
    <w:p w:rsidR="00401888" w:rsidRDefault="00401888" w:rsidP="00C964EA">
      <w:pPr>
        <w:numPr>
          <w:ilvl w:val="1"/>
          <w:numId w:val="87"/>
        </w:numPr>
        <w:tabs>
          <w:tab w:val="left" w:pos="1394"/>
        </w:tabs>
        <w:spacing w:line="239" w:lineRule="auto"/>
        <w:ind w:left="400" w:firstLine="711"/>
        <w:jc w:val="both"/>
        <w:rPr>
          <w:rFonts w:ascii="Symbol" w:eastAsia="Symbol" w:hAnsi="Symbol" w:cs="Symbol"/>
        </w:rPr>
      </w:pPr>
      <w: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01888" w:rsidRDefault="00401888" w:rsidP="00401888">
      <w:pPr>
        <w:spacing w:line="3" w:lineRule="exact"/>
        <w:rPr>
          <w:rFonts w:ascii="Symbol" w:eastAsia="Symbol" w:hAnsi="Symbol" w:cs="Symbol"/>
        </w:rPr>
      </w:pPr>
    </w:p>
    <w:p w:rsidR="00401888" w:rsidRDefault="00401888" w:rsidP="00C964EA">
      <w:pPr>
        <w:numPr>
          <w:ilvl w:val="1"/>
          <w:numId w:val="87"/>
        </w:numPr>
        <w:tabs>
          <w:tab w:val="left" w:pos="1394"/>
        </w:tabs>
        <w:spacing w:line="239" w:lineRule="auto"/>
        <w:ind w:left="400" w:firstLine="711"/>
        <w:jc w:val="both"/>
        <w:rPr>
          <w:rFonts w:ascii="Symbol" w:eastAsia="Symbol" w:hAnsi="Symbol" w:cs="Symbol"/>
        </w:rPr>
      </w:pPr>
      <w:r>
        <w:lastRenderedPageBreak/>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401888" w:rsidRDefault="00401888" w:rsidP="00401888">
      <w:pPr>
        <w:spacing w:line="2" w:lineRule="exact"/>
        <w:rPr>
          <w:rFonts w:ascii="Symbol" w:eastAsia="Symbol" w:hAnsi="Symbol" w:cs="Symbol"/>
        </w:rPr>
      </w:pPr>
    </w:p>
    <w:p w:rsidR="00401888" w:rsidRDefault="00401888" w:rsidP="00C964EA">
      <w:pPr>
        <w:numPr>
          <w:ilvl w:val="1"/>
          <w:numId w:val="87"/>
        </w:numPr>
        <w:tabs>
          <w:tab w:val="left" w:pos="1394"/>
        </w:tabs>
        <w:spacing w:line="239" w:lineRule="auto"/>
        <w:ind w:left="400" w:firstLine="711"/>
        <w:rPr>
          <w:rFonts w:ascii="Symbol" w:eastAsia="Symbol" w:hAnsi="Symbol" w:cs="Symbol"/>
        </w:rPr>
      </w:pPr>
      <w:r>
        <w:t>ценности гражданского общества – верховенство права, социальная солидарность, безопасность, свобода и ответственность;</w:t>
      </w:r>
    </w:p>
    <w:p w:rsidR="00401888" w:rsidRDefault="00401888" w:rsidP="00401888">
      <w:pPr>
        <w:spacing w:line="1" w:lineRule="exact"/>
        <w:rPr>
          <w:rFonts w:ascii="Symbol" w:eastAsia="Symbol" w:hAnsi="Symbol" w:cs="Symbol"/>
        </w:rPr>
      </w:pPr>
    </w:p>
    <w:p w:rsidR="00401888" w:rsidRDefault="00401888" w:rsidP="00C964EA">
      <w:pPr>
        <w:numPr>
          <w:ilvl w:val="1"/>
          <w:numId w:val="87"/>
        </w:numPr>
        <w:tabs>
          <w:tab w:val="left" w:pos="1400"/>
        </w:tabs>
        <w:spacing w:line="223" w:lineRule="auto"/>
        <w:ind w:left="1400" w:hanging="289"/>
        <w:rPr>
          <w:rFonts w:ascii="Symbol" w:eastAsia="Symbol" w:hAnsi="Symbol" w:cs="Symbol"/>
        </w:rPr>
      </w:pPr>
      <w:r>
        <w:t>воспитательный потенциал исторического образования, его исключительная роль</w:t>
      </w:r>
    </w:p>
    <w:p w:rsidR="00401888" w:rsidRDefault="00401888" w:rsidP="00C964EA">
      <w:pPr>
        <w:numPr>
          <w:ilvl w:val="0"/>
          <w:numId w:val="87"/>
        </w:numPr>
        <w:tabs>
          <w:tab w:val="left" w:pos="580"/>
        </w:tabs>
        <w:ind w:left="580" w:hanging="177"/>
      </w:pPr>
      <w:r>
        <w:t>формировании российской гражданской идентичности и патриотизма;</w:t>
      </w:r>
    </w:p>
    <w:p w:rsidR="00401888" w:rsidRDefault="00401888" w:rsidP="00401888">
      <w:pPr>
        <w:spacing w:line="19" w:lineRule="exact"/>
      </w:pPr>
    </w:p>
    <w:p w:rsidR="00401888" w:rsidRDefault="00401888" w:rsidP="00C964EA">
      <w:pPr>
        <w:numPr>
          <w:ilvl w:val="1"/>
          <w:numId w:val="87"/>
        </w:numPr>
        <w:tabs>
          <w:tab w:val="left" w:pos="1394"/>
        </w:tabs>
        <w:spacing w:line="239" w:lineRule="auto"/>
        <w:ind w:left="400" w:firstLine="711"/>
        <w:rPr>
          <w:rFonts w:ascii="Symbol" w:eastAsia="Symbol" w:hAnsi="Symbol" w:cs="Symbol"/>
        </w:rPr>
      </w:pPr>
      <w:r>
        <w:t>общественное согласие и уважение как необходимое условие взаимодействия государств и народов в новейшей истории.</w:t>
      </w:r>
    </w:p>
    <w:p w:rsidR="00401888" w:rsidRDefault="00401888" w:rsidP="00401888">
      <w:pPr>
        <w:spacing w:line="1" w:lineRule="exact"/>
        <w:rPr>
          <w:rFonts w:ascii="Symbol" w:eastAsia="Symbol" w:hAnsi="Symbol" w:cs="Symbol"/>
        </w:rPr>
      </w:pPr>
    </w:p>
    <w:p w:rsidR="00401888" w:rsidRDefault="00401888" w:rsidP="00C964EA">
      <w:pPr>
        <w:numPr>
          <w:ilvl w:val="1"/>
          <w:numId w:val="87"/>
        </w:numPr>
        <w:tabs>
          <w:tab w:val="left" w:pos="1400"/>
        </w:tabs>
        <w:ind w:left="1400" w:hanging="289"/>
        <w:rPr>
          <w:rFonts w:ascii="Symbol" w:eastAsia="Symbol" w:hAnsi="Symbol" w:cs="Symbol"/>
        </w:rPr>
      </w:pPr>
      <w:r>
        <w:t>познавательное значение российской, региональной и мировой истории;</w:t>
      </w:r>
    </w:p>
    <w:p w:rsidR="00401888" w:rsidRDefault="00401888" w:rsidP="00401888">
      <w:pPr>
        <w:spacing w:line="1" w:lineRule="exact"/>
        <w:rPr>
          <w:rFonts w:ascii="Symbol" w:eastAsia="Symbol" w:hAnsi="Symbol" w:cs="Symbol"/>
        </w:rPr>
      </w:pPr>
    </w:p>
    <w:p w:rsidR="00401888" w:rsidRDefault="00401888" w:rsidP="00C964EA">
      <w:pPr>
        <w:numPr>
          <w:ilvl w:val="1"/>
          <w:numId w:val="87"/>
        </w:numPr>
        <w:tabs>
          <w:tab w:val="left" w:pos="1394"/>
        </w:tabs>
        <w:spacing w:line="231" w:lineRule="auto"/>
        <w:ind w:left="400" w:firstLine="711"/>
        <w:rPr>
          <w:rFonts w:ascii="Symbol" w:eastAsia="Symbol" w:hAnsi="Symbol" w:cs="Symbol"/>
        </w:rPr>
      </w:pPr>
      <w:r>
        <w:t>формирование требований к каждой ступени непрерывного исторического образования на протяжении всей жизни.</w:t>
      </w:r>
    </w:p>
    <w:p w:rsidR="00401888" w:rsidRDefault="00401888" w:rsidP="00401888">
      <w:pPr>
        <w:spacing w:line="1" w:lineRule="exact"/>
        <w:rPr>
          <w:rFonts w:ascii="Symbol" w:eastAsia="Symbol" w:hAnsi="Symbol" w:cs="Symbol"/>
        </w:rPr>
      </w:pPr>
    </w:p>
    <w:p w:rsidR="00401888" w:rsidRDefault="00401888" w:rsidP="00315D78">
      <w:pPr>
        <w:ind w:left="1120" w:right="113"/>
        <w:rPr>
          <w:rFonts w:ascii="Symbol" w:eastAsia="Symbol" w:hAnsi="Symbol" w:cs="Symbol"/>
        </w:rPr>
      </w:pPr>
      <w:r>
        <w:rPr>
          <w:b/>
          <w:bCs/>
        </w:rPr>
        <w:t>История России. Всеобщая история</w:t>
      </w:r>
      <w:r w:rsidR="00315D78">
        <w:rPr>
          <w:b/>
          <w:bCs/>
        </w:rPr>
        <w:t>.</w:t>
      </w:r>
      <w:r>
        <w:rPr>
          <w:b/>
          <w:bCs/>
        </w:rPr>
        <w:t xml:space="preserve"> История России От Древней Руси к Российскому государству</w:t>
      </w:r>
      <w:r w:rsidR="00315D78">
        <w:rPr>
          <w:b/>
          <w:bCs/>
        </w:rPr>
        <w:t>.</w:t>
      </w:r>
      <w:r>
        <w:rPr>
          <w:b/>
          <w:bCs/>
        </w:rPr>
        <w:t xml:space="preserve"> Введение</w:t>
      </w:r>
      <w:r w:rsidR="00315D78">
        <w:rPr>
          <w:b/>
          <w:bCs/>
        </w:rPr>
        <w:t>.</w:t>
      </w:r>
    </w:p>
    <w:p w:rsidR="00401888" w:rsidRDefault="00401888" w:rsidP="00401888">
      <w:pPr>
        <w:ind w:left="400" w:firstLine="708"/>
        <w:jc w:val="both"/>
        <w:rPr>
          <w:rFonts w:ascii="Symbol" w:eastAsia="Symbol" w:hAnsi="Symbol" w:cs="Symbol"/>
        </w:rPr>
      </w:pPr>
      <w: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401888" w:rsidRDefault="00401888" w:rsidP="00401888">
      <w:pPr>
        <w:spacing w:line="236" w:lineRule="auto"/>
        <w:ind w:left="1120"/>
        <w:rPr>
          <w:rFonts w:ascii="Symbol" w:eastAsia="Symbol" w:hAnsi="Symbol" w:cs="Symbol"/>
        </w:rPr>
      </w:pPr>
      <w:r>
        <w:rPr>
          <w:b/>
          <w:bCs/>
        </w:rPr>
        <w:t>Народы и государства на территории нашей страны в древности</w:t>
      </w:r>
    </w:p>
    <w:p w:rsidR="00401888" w:rsidRDefault="00401888" w:rsidP="00401888">
      <w:pPr>
        <w:ind w:left="400" w:firstLine="708"/>
        <w:jc w:val="both"/>
        <w:rPr>
          <w:rFonts w:ascii="Symbol" w:eastAsia="Symbol" w:hAnsi="Symbol" w:cs="Symbol"/>
        </w:rPr>
      </w:pPr>
      <w:r>
        <w:t xml:space="preserve">Заселение территории нашей страны человеком. Каменный век. </w:t>
      </w:r>
      <w:r>
        <w:rPr>
          <w:i/>
          <w:iCs/>
        </w:rPr>
        <w:t>Особенности</w:t>
      </w:r>
      <w:r>
        <w:t xml:space="preserve"> </w:t>
      </w:r>
      <w:r>
        <w:rPr>
          <w:i/>
          <w:iCs/>
        </w:rPr>
        <w:t>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01888" w:rsidRDefault="00401888" w:rsidP="00401888">
      <w:pPr>
        <w:spacing w:line="3" w:lineRule="exact"/>
        <w:rPr>
          <w:rFonts w:ascii="Symbol" w:eastAsia="Symbol" w:hAnsi="Symbol" w:cs="Symbol"/>
        </w:rPr>
      </w:pPr>
    </w:p>
    <w:p w:rsidR="00401888" w:rsidRDefault="00401888" w:rsidP="00401888">
      <w:pPr>
        <w:spacing w:line="236" w:lineRule="auto"/>
        <w:ind w:left="1120"/>
        <w:rPr>
          <w:rFonts w:ascii="Symbol" w:eastAsia="Symbol" w:hAnsi="Symbol" w:cs="Symbol"/>
        </w:rPr>
      </w:pPr>
      <w:r>
        <w:t>Народы, проживавшие на этой территории до середины I тысячелетия до н.э.</w:t>
      </w:r>
    </w:p>
    <w:p w:rsidR="00401888" w:rsidRDefault="00401888" w:rsidP="00401888">
      <w:pPr>
        <w:spacing w:line="241" w:lineRule="auto"/>
        <w:ind w:left="400"/>
        <w:rPr>
          <w:rFonts w:ascii="Symbol" w:eastAsia="Symbol" w:hAnsi="Symbol" w:cs="Symbol"/>
        </w:rPr>
      </w:pPr>
      <w:r>
        <w:rPr>
          <w:i/>
          <w:iCs/>
        </w:rPr>
        <w:t>Античные города-государства Северного Причерноморья. Боспорское царство. Скифское царство. Дербент.</w:t>
      </w:r>
    </w:p>
    <w:p w:rsidR="00401888" w:rsidRDefault="00401888" w:rsidP="00401888">
      <w:pPr>
        <w:spacing w:line="1" w:lineRule="exact"/>
        <w:rPr>
          <w:rFonts w:ascii="Symbol" w:eastAsia="Symbol" w:hAnsi="Symbol" w:cs="Symbol"/>
        </w:rPr>
      </w:pPr>
    </w:p>
    <w:p w:rsidR="00401888" w:rsidRDefault="00401888" w:rsidP="00401888">
      <w:pPr>
        <w:spacing w:line="236" w:lineRule="auto"/>
        <w:ind w:left="1120"/>
        <w:rPr>
          <w:rFonts w:ascii="Symbol" w:eastAsia="Symbol" w:hAnsi="Symbol" w:cs="Symbol"/>
        </w:rPr>
      </w:pPr>
      <w:r>
        <w:rPr>
          <w:b/>
          <w:bCs/>
        </w:rPr>
        <w:t>Восточная Европа в середине I тыс. н.э.</w:t>
      </w:r>
    </w:p>
    <w:p w:rsidR="00401888" w:rsidRDefault="00401888" w:rsidP="00401888">
      <w:pPr>
        <w:spacing w:line="249" w:lineRule="auto"/>
        <w:ind w:left="400" w:firstLine="708"/>
        <w:jc w:val="both"/>
        <w:rPr>
          <w:rFonts w:ascii="Symbol" w:eastAsia="Symbol" w:hAnsi="Symbol" w:cs="Symbol"/>
        </w:rPr>
      </w:pPr>
      <w:r>
        <w:t xml:space="preserve">Великое переселение народов. </w:t>
      </w:r>
      <w:r>
        <w:rPr>
          <w:i/>
          <w:iCs/>
        </w:rPr>
        <w:t>Миграция готов.</w:t>
      </w:r>
      <w:r>
        <w:t xml:space="preserve"> </w:t>
      </w:r>
      <w:r>
        <w:rPr>
          <w:i/>
          <w:iCs/>
        </w:rPr>
        <w:t>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i/>
          <w:iCs/>
        </w:rPr>
        <w:t>Славянские общности Восточной Европы.</w:t>
      </w:r>
      <w: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01888" w:rsidRDefault="00401888" w:rsidP="00401888">
      <w:pPr>
        <w:ind w:left="400"/>
        <w:rPr>
          <w:sz w:val="20"/>
          <w:szCs w:val="20"/>
        </w:rPr>
      </w:pPr>
      <w:r>
        <w:t>Страны и народы Восточной Европы, Сибири и Дальнего Востока</w:t>
      </w:r>
      <w:r>
        <w:rPr>
          <w:i/>
          <w:iCs/>
        </w:rPr>
        <w:t>.</w:t>
      </w:r>
      <w:r>
        <w:t xml:space="preserve"> </w:t>
      </w:r>
      <w:r>
        <w:rPr>
          <w:i/>
          <w:iCs/>
        </w:rPr>
        <w:t>Тюркский каганат.</w:t>
      </w:r>
    </w:p>
    <w:p w:rsidR="00401888" w:rsidRDefault="00401888" w:rsidP="00401888">
      <w:pPr>
        <w:ind w:left="400"/>
        <w:rPr>
          <w:sz w:val="20"/>
          <w:szCs w:val="20"/>
        </w:rPr>
      </w:pPr>
      <w:r>
        <w:rPr>
          <w:i/>
          <w:iCs/>
        </w:rPr>
        <w:t>Хазарский каганат. Волжская Булгария.</w:t>
      </w:r>
    </w:p>
    <w:p w:rsidR="00401888" w:rsidRDefault="00401888" w:rsidP="00401888">
      <w:pPr>
        <w:ind w:left="1120"/>
        <w:rPr>
          <w:sz w:val="20"/>
          <w:szCs w:val="20"/>
        </w:rPr>
      </w:pPr>
      <w:r>
        <w:rPr>
          <w:b/>
          <w:bCs/>
        </w:rPr>
        <w:t>Образование государства Русь</w:t>
      </w:r>
    </w:p>
    <w:p w:rsidR="00401888" w:rsidRDefault="00401888" w:rsidP="00401888">
      <w:pPr>
        <w:ind w:left="400" w:firstLine="708"/>
        <w:jc w:val="both"/>
        <w:rPr>
          <w:sz w:val="20"/>
          <w:szCs w:val="20"/>
        </w:rPr>
      </w:pPr>
      <w:r>
        <w:rPr>
          <w:i/>
          <w:iCs/>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01888" w:rsidRDefault="00401888" w:rsidP="00401888">
      <w:pPr>
        <w:spacing w:line="241" w:lineRule="auto"/>
        <w:ind w:left="400" w:firstLine="708"/>
        <w:jc w:val="both"/>
        <w:rPr>
          <w:sz w:val="20"/>
          <w:szCs w:val="20"/>
        </w:rPr>
      </w:pPr>
      <w:r>
        <w:rPr>
          <w:i/>
          <w:iCs/>
        </w:rPr>
        <w:t xml:space="preserve">Государства Центральной и Западной Европы. Первые известия о Руси. </w:t>
      </w:r>
      <w:r>
        <w:t>Проблема</w:t>
      </w:r>
      <w:r>
        <w:rPr>
          <w:i/>
          <w:iCs/>
        </w:rPr>
        <w:t xml:space="preserve"> </w:t>
      </w:r>
      <w:r>
        <w:t>образования Древнерусского государства. Начало династии Рюриковичей.</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401888" w:rsidRDefault="00401888" w:rsidP="00401888">
      <w:pPr>
        <w:ind w:left="1120"/>
        <w:rPr>
          <w:sz w:val="20"/>
          <w:szCs w:val="20"/>
        </w:rPr>
      </w:pPr>
      <w:r>
        <w:t>Принятие христианства и его значение. Византийское наследие на Руси.</w:t>
      </w:r>
    </w:p>
    <w:p w:rsidR="00401888" w:rsidRDefault="00401888" w:rsidP="00401888">
      <w:pPr>
        <w:ind w:left="1120"/>
        <w:rPr>
          <w:sz w:val="20"/>
          <w:szCs w:val="20"/>
        </w:rPr>
      </w:pPr>
      <w:r>
        <w:rPr>
          <w:b/>
          <w:bCs/>
        </w:rPr>
        <w:t>Русь в конце X – начале XII в.</w:t>
      </w:r>
    </w:p>
    <w:p w:rsidR="00401888" w:rsidRDefault="00401888" w:rsidP="00401888">
      <w:pPr>
        <w:ind w:left="400" w:firstLine="708"/>
        <w:jc w:val="both"/>
        <w:rPr>
          <w:sz w:val="20"/>
          <w:szCs w:val="20"/>
        </w:rPr>
      </w:pPr>
      <w: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01888" w:rsidRDefault="00401888" w:rsidP="00401888">
      <w:pPr>
        <w:ind w:left="1120"/>
        <w:rPr>
          <w:sz w:val="20"/>
          <w:szCs w:val="20"/>
        </w:rPr>
      </w:pPr>
      <w:r>
        <w:t>Общественный строй Руси: дискуссии в исторической науке. Князья, дружина.</w:t>
      </w:r>
    </w:p>
    <w:p w:rsidR="00401888" w:rsidRDefault="00401888" w:rsidP="00401888">
      <w:pPr>
        <w:spacing w:line="236" w:lineRule="auto"/>
        <w:ind w:left="400"/>
        <w:rPr>
          <w:sz w:val="20"/>
          <w:szCs w:val="20"/>
        </w:rPr>
      </w:pPr>
      <w:r>
        <w:lastRenderedPageBreak/>
        <w:t>Духовенство. Городское население. Купцы. Категории рядового и зависимого населения.</w:t>
      </w:r>
    </w:p>
    <w:p w:rsidR="00401888" w:rsidRDefault="00401888" w:rsidP="00401888">
      <w:pPr>
        <w:spacing w:line="1" w:lineRule="exact"/>
        <w:rPr>
          <w:sz w:val="20"/>
          <w:szCs w:val="20"/>
        </w:rPr>
      </w:pPr>
    </w:p>
    <w:p w:rsidR="00401888" w:rsidRDefault="00401888" w:rsidP="00401888">
      <w:pPr>
        <w:ind w:left="400"/>
        <w:rPr>
          <w:sz w:val="20"/>
          <w:szCs w:val="20"/>
        </w:rPr>
      </w:pPr>
      <w:r>
        <w:t xml:space="preserve">Древнерусское право: Русская Правда, </w:t>
      </w:r>
      <w:r>
        <w:rPr>
          <w:i/>
          <w:iCs/>
        </w:rPr>
        <w:t>церковные уставы.</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iCs/>
        </w:rPr>
        <w:t>(Дешт-и-Кипчак</w:t>
      </w:r>
      <w:r>
        <w:t xml:space="preserve">), </w:t>
      </w:r>
      <w:r>
        <w:rPr>
          <w:i/>
          <w:iCs/>
        </w:rPr>
        <w:t>странами Центральной, Западной и Северной Европы.</w:t>
      </w:r>
    </w:p>
    <w:p w:rsidR="00401888" w:rsidRDefault="00401888" w:rsidP="00401888">
      <w:pPr>
        <w:ind w:left="1120"/>
        <w:rPr>
          <w:sz w:val="20"/>
          <w:szCs w:val="20"/>
        </w:rPr>
      </w:pPr>
      <w:r>
        <w:rPr>
          <w:b/>
          <w:bCs/>
        </w:rPr>
        <w:t>Культурное пространство</w:t>
      </w:r>
    </w:p>
    <w:p w:rsidR="00401888" w:rsidRDefault="00401888" w:rsidP="00401888">
      <w:pPr>
        <w:ind w:left="400" w:firstLine="708"/>
        <w:jc w:val="both"/>
        <w:rPr>
          <w:sz w:val="20"/>
          <w:szCs w:val="20"/>
        </w:rPr>
      </w:pPr>
      <w:r>
        <w:t>Русь в культурном контексте Евразии .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01888" w:rsidRDefault="00401888" w:rsidP="00401888">
      <w:pPr>
        <w:ind w:left="400" w:firstLine="708"/>
        <w:jc w:val="both"/>
        <w:rPr>
          <w:sz w:val="20"/>
          <w:szCs w:val="20"/>
        </w:rPr>
      </w:pPr>
      <w: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i/>
          <w:iCs/>
        </w:rPr>
        <w:t>«Новгородская псалтирь». «Остромирово Евангелие».</w:t>
      </w:r>
      <w:r>
        <w:t xml:space="preserve"> Появление древнерусской литературы. </w:t>
      </w:r>
      <w:r>
        <w:rPr>
          <w:i/>
          <w:iCs/>
        </w:rPr>
        <w:t>«Слово о Законе и Благодати».</w:t>
      </w:r>
      <w:r>
        <w:t xml:space="preserve"> Произведения летописного жанра. «Повесть временных лет ».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01888" w:rsidRDefault="00401888" w:rsidP="00401888">
      <w:pPr>
        <w:ind w:left="1120"/>
        <w:rPr>
          <w:sz w:val="20"/>
          <w:szCs w:val="20"/>
        </w:rPr>
      </w:pPr>
      <w:r>
        <w:rPr>
          <w:b/>
          <w:bCs/>
        </w:rPr>
        <w:t>Русь в середине XII – начале XIII в.</w:t>
      </w:r>
    </w:p>
    <w:p w:rsidR="00401888" w:rsidRDefault="00401888" w:rsidP="00401888">
      <w:pPr>
        <w:ind w:left="400" w:firstLine="708"/>
        <w:jc w:val="both"/>
        <w:rPr>
          <w:sz w:val="20"/>
          <w:szCs w:val="20"/>
        </w:rPr>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 Киевская и Новгородская. </w:t>
      </w:r>
      <w:r>
        <w:rPr>
          <w:i/>
          <w:iCs/>
        </w:rPr>
        <w:t>Эволюция общественного строя и права.Внешняя политика русских земель в евразийском контексте.</w:t>
      </w:r>
    </w:p>
    <w:p w:rsidR="00401888" w:rsidRDefault="00401888" w:rsidP="00401888">
      <w:pPr>
        <w:spacing w:line="239" w:lineRule="auto"/>
        <w:ind w:left="400" w:firstLine="708"/>
        <w:jc w:val="both"/>
        <w:rPr>
          <w:sz w:val="20"/>
          <w:szCs w:val="20"/>
        </w:rPr>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 Белокаменные храмы Северо-Восточной Руси: Успенский собор во Владимире, церковь Покрова на Нерли, Георгиевский собор Юрьева-Польского.</w:t>
      </w:r>
    </w:p>
    <w:p w:rsidR="00401888" w:rsidRDefault="00401888" w:rsidP="00401888">
      <w:pPr>
        <w:ind w:left="1120"/>
        <w:rPr>
          <w:sz w:val="20"/>
          <w:szCs w:val="20"/>
        </w:rPr>
      </w:pPr>
      <w:r>
        <w:rPr>
          <w:b/>
          <w:bCs/>
        </w:rPr>
        <w:t>Русские земли в середине XIII - XIV в</w:t>
      </w:r>
      <w:r>
        <w:t>.</w:t>
      </w:r>
    </w:p>
    <w:p w:rsidR="00401888" w:rsidRDefault="00401888" w:rsidP="00401888">
      <w:pPr>
        <w:spacing w:line="5" w:lineRule="exact"/>
        <w:rPr>
          <w:sz w:val="20"/>
          <w:szCs w:val="20"/>
        </w:rPr>
      </w:pPr>
    </w:p>
    <w:p w:rsidR="00401888" w:rsidRDefault="00401888" w:rsidP="00401888">
      <w:pPr>
        <w:spacing w:line="272" w:lineRule="auto"/>
        <w:ind w:left="400" w:firstLine="708"/>
        <w:jc w:val="both"/>
        <w:rPr>
          <w:sz w:val="20"/>
          <w:szCs w:val="20"/>
        </w:rPr>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w:t>
      </w:r>
    </w:p>
    <w:p w:rsidR="00401888" w:rsidRDefault="00401888" w:rsidP="00401888">
      <w:pPr>
        <w:ind w:left="400"/>
        <w:jc w:val="both"/>
        <w:rPr>
          <w:sz w:val="20"/>
          <w:szCs w:val="20"/>
        </w:rPr>
      </w:pPr>
      <w:r>
        <w:t>земель после монгольского нашествия. Система зависимости русских земель от ордынских ханов (т.н. «ордынское иго»).</w:t>
      </w:r>
    </w:p>
    <w:p w:rsidR="00401888" w:rsidRDefault="00401888" w:rsidP="00401888">
      <w:pPr>
        <w:ind w:left="400" w:firstLine="708"/>
        <w:jc w:val="both"/>
        <w:rPr>
          <w:sz w:val="20"/>
          <w:szCs w:val="20"/>
        </w:rPr>
      </w:pPr>
      <w:r>
        <w:t xml:space="preserve">Южные и западные русские земли. Возникновение Литовского государства и включение в его состав части русских земель. </w:t>
      </w:r>
      <w:r>
        <w:rPr>
          <w:i/>
          <w:iCs/>
        </w:rPr>
        <w:t>Северо-западные земли:</w:t>
      </w:r>
      <w:r>
        <w:t xml:space="preserve"> </w:t>
      </w:r>
      <w:r>
        <w:rPr>
          <w:i/>
          <w:iCs/>
        </w:rPr>
        <w:t>Новгородская и</w:t>
      </w:r>
      <w:r>
        <w:t xml:space="preserve"> </w:t>
      </w:r>
      <w:r>
        <w:rPr>
          <w:i/>
          <w:iCs/>
        </w:rPr>
        <w:t>Псковская. Политический строй Новгорода и Пскова. Роль вече и князя. Новгород в системе балтийских связей.</w:t>
      </w:r>
    </w:p>
    <w:p w:rsidR="00401888" w:rsidRDefault="00401888" w:rsidP="00401888">
      <w:pPr>
        <w:ind w:left="400" w:firstLine="708"/>
        <w:jc w:val="both"/>
        <w:rPr>
          <w:sz w:val="20"/>
          <w:szCs w:val="20"/>
        </w:rPr>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01888" w:rsidRDefault="00401888" w:rsidP="00401888">
      <w:pPr>
        <w:ind w:left="400" w:firstLine="708"/>
        <w:jc w:val="both"/>
        <w:rPr>
          <w:sz w:val="20"/>
          <w:szCs w:val="20"/>
        </w:rPr>
      </w:pPr>
      <w: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401888" w:rsidRDefault="00401888" w:rsidP="00315D78">
      <w:pPr>
        <w:tabs>
          <w:tab w:val="left" w:pos="0"/>
        </w:tabs>
        <w:spacing w:line="239" w:lineRule="auto"/>
        <w:ind w:firstLine="567"/>
        <w:jc w:val="right"/>
        <w:rPr>
          <w:sz w:val="20"/>
          <w:szCs w:val="20"/>
        </w:rPr>
      </w:pPr>
      <w:r>
        <w:rPr>
          <w:b/>
          <w:bCs/>
        </w:rPr>
        <w:t xml:space="preserve">Народы и государства степной зоны Восточной Европы и Сибири в XIII-XV вв. </w:t>
      </w:r>
      <w:r>
        <w:t>Золотая орда: государственный строй, население, эконом</w:t>
      </w:r>
      <w:r w:rsidR="00315D78">
        <w:t xml:space="preserve">ика, культура. Города и кочевые </w:t>
      </w:r>
      <w:r>
        <w:t>степи. Принятие ислама. Ослабление государства во второй половине XIV в.,</w:t>
      </w:r>
    </w:p>
    <w:p w:rsidR="00401888" w:rsidRDefault="00401888" w:rsidP="00401888">
      <w:pPr>
        <w:spacing w:line="3" w:lineRule="exact"/>
        <w:rPr>
          <w:sz w:val="20"/>
          <w:szCs w:val="20"/>
        </w:rPr>
      </w:pPr>
    </w:p>
    <w:p w:rsidR="00401888" w:rsidRDefault="00401888" w:rsidP="00401888">
      <w:pPr>
        <w:ind w:left="400"/>
        <w:rPr>
          <w:sz w:val="20"/>
          <w:szCs w:val="20"/>
        </w:rPr>
      </w:pPr>
      <w:r>
        <w:t>нашествие Тимура.</w:t>
      </w:r>
    </w:p>
    <w:p w:rsidR="00401888" w:rsidRDefault="00401888" w:rsidP="00401888">
      <w:pPr>
        <w:ind w:left="400" w:firstLine="708"/>
        <w:jc w:val="both"/>
        <w:rPr>
          <w:sz w:val="20"/>
          <w:szCs w:val="20"/>
        </w:rPr>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iCs/>
        </w:rPr>
        <w:t>Касимовское ханство.</w:t>
      </w:r>
      <w:r>
        <w:t xml:space="preserve"> Дикое поле. Народы Северного Кавказа. </w:t>
      </w:r>
      <w:r>
        <w:rPr>
          <w:i/>
          <w:iCs/>
        </w:rPr>
        <w:t>Итальянские фактории Причерноморья</w:t>
      </w:r>
      <w:r>
        <w:t xml:space="preserve"> </w:t>
      </w:r>
      <w:r>
        <w:rPr>
          <w:i/>
          <w:iCs/>
        </w:rPr>
        <w:t>(Каффа,</w:t>
      </w:r>
      <w:r>
        <w:t xml:space="preserve"> </w:t>
      </w:r>
      <w:r>
        <w:rPr>
          <w:i/>
          <w:iCs/>
        </w:rPr>
        <w:t>Тана, Солдайя и др) и их роль в системе торговых и политических связей Руси с Западом и Востоком.</w:t>
      </w:r>
    </w:p>
    <w:p w:rsidR="00401888" w:rsidRDefault="00401888" w:rsidP="00401888">
      <w:pPr>
        <w:spacing w:line="236" w:lineRule="auto"/>
        <w:ind w:left="1120"/>
        <w:rPr>
          <w:sz w:val="20"/>
          <w:szCs w:val="20"/>
        </w:rPr>
      </w:pPr>
      <w:r>
        <w:rPr>
          <w:b/>
          <w:bCs/>
        </w:rPr>
        <w:t>Культурное пространство</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rPr>
          <w:i/>
          <w:iCs/>
        </w:rPr>
        <w:lastRenderedPageBreak/>
        <w:t xml:space="preserve">Изменения в представлениях о картине мира в Евразии в связи с завершением монгольских завоеваний. </w:t>
      </w:r>
      <w:r>
        <w:t>Культурное взаимодействие цивилизаций.</w:t>
      </w:r>
      <w:r>
        <w:rPr>
          <w:i/>
          <w:iCs/>
        </w:rPr>
        <w:t xml:space="preserve"> </w:t>
      </w:r>
      <w:r>
        <w:t>Межкультурные связи и</w:t>
      </w:r>
      <w:r>
        <w:rPr>
          <w:i/>
          <w:iCs/>
        </w:rPr>
        <w:t xml:space="preserve"> </w:t>
      </w:r>
      <w:r>
        <w:t>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Формирование единого Русского государства в XV веке</w:t>
      </w:r>
    </w:p>
    <w:p w:rsidR="00401888" w:rsidRDefault="00401888" w:rsidP="00401888">
      <w:pPr>
        <w:ind w:left="400" w:firstLine="708"/>
        <w:jc w:val="both"/>
        <w:rPr>
          <w:sz w:val="20"/>
          <w:szCs w:val="20"/>
        </w:rPr>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i/>
          <w:iCs/>
        </w:rPr>
        <w:t>Новгород и Псков в</w:t>
      </w:r>
      <w:r>
        <w:t xml:space="preserve"> </w:t>
      </w:r>
      <w:r>
        <w:rPr>
          <w:i/>
          <w:iCs/>
        </w:rPr>
        <w:t>XV</w:t>
      </w:r>
      <w:r>
        <w:t xml:space="preserve"> </w:t>
      </w:r>
      <w:r>
        <w:rPr>
          <w:i/>
          <w:iCs/>
        </w:rPr>
        <w:t>в.:</w:t>
      </w:r>
      <w:r>
        <w:t xml:space="preserve"> </w:t>
      </w:r>
      <w:r>
        <w:rPr>
          <w:i/>
          <w:iCs/>
        </w:rPr>
        <w:t xml:space="preserve">политический строй, отношения с Москвой, Ливонским орденом, Ганзой, Великим княжеством Литовским. </w:t>
      </w:r>
      <w:r>
        <w:t>Падение Византии и рост церковно-политической роли Москвы в</w:t>
      </w:r>
      <w:r>
        <w:rPr>
          <w:i/>
          <w:iCs/>
        </w:rPr>
        <w:t xml:space="preserve"> </w:t>
      </w:r>
      <w:r>
        <w:t xml:space="preserve">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i/>
          <w:iCs/>
        </w:rPr>
        <w:t>Формирование аппарата управления</w:t>
      </w:r>
      <w:r>
        <w:t xml:space="preserve"> </w:t>
      </w:r>
      <w:r>
        <w:rPr>
          <w:i/>
          <w:iCs/>
        </w:rPr>
        <w:t xml:space="preserve">единого государства. Перемены в устройстве двора великого князя: </w:t>
      </w:r>
      <w:r>
        <w:t>новая государственная</w:t>
      </w:r>
      <w:r>
        <w:rPr>
          <w:i/>
          <w:iCs/>
        </w:rPr>
        <w:t xml:space="preserve"> </w:t>
      </w:r>
      <w:r>
        <w:t>символика; царский титул и регалии; дворцовое и церковное строительство. Московский Кремль.</w:t>
      </w:r>
    </w:p>
    <w:p w:rsidR="00401888" w:rsidRDefault="00401888" w:rsidP="00401888">
      <w:pPr>
        <w:ind w:left="1120"/>
        <w:rPr>
          <w:sz w:val="20"/>
          <w:szCs w:val="20"/>
        </w:rPr>
      </w:pPr>
      <w:r>
        <w:rPr>
          <w:b/>
          <w:bCs/>
        </w:rPr>
        <w:t>Культурное пространство</w:t>
      </w:r>
    </w:p>
    <w:p w:rsidR="00401888" w:rsidRDefault="00401888" w:rsidP="00401888">
      <w:pPr>
        <w:ind w:left="400" w:firstLine="708"/>
        <w:jc w:val="both"/>
        <w:rPr>
          <w:sz w:val="20"/>
          <w:szCs w:val="20"/>
        </w:rPr>
      </w:pPr>
      <w:r>
        <w:t xml:space="preserve">Изменения восприятия мира. Сакрализация великокняжеской власти. Флорентийская уния. Установление автокефалии русской церкви. </w:t>
      </w:r>
      <w:r>
        <w:rPr>
          <w:i/>
          <w:iCs/>
        </w:rPr>
        <w:t>Внутрицерковная борьба</w:t>
      </w:r>
      <w:r>
        <w:t xml:space="preserve"> </w:t>
      </w:r>
      <w:r>
        <w:rPr>
          <w:i/>
          <w:iCs/>
        </w:rPr>
        <w:t>(иосифляне и</w:t>
      </w:r>
      <w:r>
        <w:t xml:space="preserve"> </w:t>
      </w:r>
      <w:r>
        <w:rPr>
          <w:i/>
          <w:iCs/>
        </w:rPr>
        <w:t xml:space="preserve">нестяжатели, ереси). </w:t>
      </w:r>
      <w:r>
        <w:t>Развитие культуры единого Русского государства.</w:t>
      </w:r>
      <w:r>
        <w:rPr>
          <w:i/>
          <w:iCs/>
        </w:rPr>
        <w:t xml:space="preserve"> </w:t>
      </w:r>
      <w:r>
        <w:t>Летописание:</w:t>
      </w:r>
      <w:r>
        <w:rPr>
          <w:i/>
          <w:iCs/>
        </w:rPr>
        <w:t xml:space="preserve"> </w:t>
      </w:r>
      <w:r>
        <w:t xml:space="preserve">общерусское и региональное. Житийная литература. «Хожение за три моря» Афанасия Никитина. Архитектура. Изобразительное искусство. </w:t>
      </w:r>
      <w:r>
        <w:rPr>
          <w:i/>
          <w:iCs/>
        </w:rPr>
        <w:t>Повседневная жизнь горожан и</w:t>
      </w:r>
      <w:r>
        <w:t xml:space="preserve"> </w:t>
      </w:r>
      <w:r>
        <w:rPr>
          <w:i/>
          <w:iCs/>
        </w:rPr>
        <w:t>сельских жителей в древнерусский и раннемосковский периоды.</w:t>
      </w:r>
    </w:p>
    <w:p w:rsidR="00401888" w:rsidRDefault="00401888" w:rsidP="00401888">
      <w:pPr>
        <w:ind w:left="1120"/>
        <w:rPr>
          <w:sz w:val="20"/>
          <w:szCs w:val="20"/>
        </w:rPr>
      </w:pPr>
      <w:r>
        <w:rPr>
          <w:b/>
          <w:bCs/>
        </w:rPr>
        <w:t>Региональный компонент</w:t>
      </w:r>
    </w:p>
    <w:p w:rsidR="00401888" w:rsidRDefault="00401888" w:rsidP="00401888">
      <w:pPr>
        <w:ind w:left="1120"/>
        <w:rPr>
          <w:sz w:val="20"/>
          <w:szCs w:val="20"/>
        </w:rPr>
      </w:pPr>
      <w:r>
        <w:t>Наш регион в древности и средневековье.</w:t>
      </w:r>
    </w:p>
    <w:p w:rsidR="00401888" w:rsidRDefault="00401888" w:rsidP="00401888">
      <w:pPr>
        <w:ind w:left="1120"/>
        <w:rPr>
          <w:sz w:val="20"/>
          <w:szCs w:val="20"/>
        </w:rPr>
      </w:pPr>
      <w:r>
        <w:rPr>
          <w:b/>
          <w:bCs/>
        </w:rPr>
        <w:t>Россия В XVI – XVII вв.: от великого княжества к царствуРоссия в XVI веке</w:t>
      </w:r>
    </w:p>
    <w:p w:rsidR="00401888" w:rsidRDefault="00401888" w:rsidP="00401888">
      <w:pPr>
        <w:ind w:left="400" w:firstLine="708"/>
        <w:jc w:val="both"/>
        <w:rPr>
          <w:sz w:val="20"/>
          <w:szCs w:val="20"/>
        </w:rPr>
      </w:pPr>
      <w: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401888" w:rsidRDefault="00401888" w:rsidP="00401888">
      <w:pPr>
        <w:ind w:left="400" w:firstLine="708"/>
        <w:jc w:val="both"/>
        <w:rPr>
          <w:sz w:val="20"/>
          <w:szCs w:val="20"/>
        </w:rPr>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iCs/>
        </w:rPr>
        <w:t>«Малая дума».</w:t>
      </w:r>
      <w:r>
        <w:t xml:space="preserve"> Местничество. Местное управление: наместники и волостели, система кормлений. Государство и церковь.</w:t>
      </w:r>
    </w:p>
    <w:p w:rsidR="00401888" w:rsidRDefault="00401888" w:rsidP="00401888">
      <w:pPr>
        <w:ind w:left="400" w:firstLine="708"/>
        <w:jc w:val="both"/>
        <w:rPr>
          <w:sz w:val="20"/>
          <w:szCs w:val="20"/>
        </w:rPr>
      </w:pPr>
      <w:r>
        <w:t xml:space="preserve">Регентство Елены Глинской. Сопротивление удельных князей великокняжеской власти. </w:t>
      </w:r>
      <w:r>
        <w:rPr>
          <w:i/>
          <w:iCs/>
        </w:rPr>
        <w:t>Мятеж князя Андрея Старицкого.</w:t>
      </w:r>
      <w:r>
        <w:t xml:space="preserve"> Унификация денежной системы. </w:t>
      </w:r>
      <w:r>
        <w:rPr>
          <w:i/>
          <w:iCs/>
        </w:rPr>
        <w:t>Стародубская</w:t>
      </w:r>
      <w:r>
        <w:t xml:space="preserve"> </w:t>
      </w:r>
      <w:r>
        <w:rPr>
          <w:i/>
          <w:iCs/>
        </w:rPr>
        <w:t>война с Польшей и Литвой.</w:t>
      </w:r>
    </w:p>
    <w:p w:rsidR="00401888" w:rsidRDefault="00401888" w:rsidP="00401888">
      <w:pPr>
        <w:ind w:left="400" w:firstLine="708"/>
        <w:jc w:val="both"/>
        <w:rPr>
          <w:sz w:val="20"/>
          <w:szCs w:val="20"/>
        </w:rPr>
      </w:pPr>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iCs/>
        </w:rPr>
        <w:t>Ереси Матвея</w:t>
      </w:r>
      <w:r>
        <w:t xml:space="preserve"> </w:t>
      </w:r>
      <w:r>
        <w:rPr>
          <w:i/>
          <w:iCs/>
        </w:rPr>
        <w:t>Башкина и Феодосия Косого.</w:t>
      </w:r>
    </w:p>
    <w:p w:rsidR="00401888" w:rsidRDefault="00401888" w:rsidP="00401888">
      <w:pPr>
        <w:spacing w:line="236" w:lineRule="auto"/>
        <w:ind w:left="1120"/>
        <w:rPr>
          <w:sz w:val="20"/>
          <w:szCs w:val="20"/>
        </w:rPr>
      </w:pPr>
      <w:r>
        <w:t>Принятие Иваном IV царского титула. Реформы середины XVI в. «Избранная рада»:</w:t>
      </w:r>
    </w:p>
    <w:p w:rsidR="00401888" w:rsidRDefault="00401888" w:rsidP="00401888">
      <w:pPr>
        <w:spacing w:line="1" w:lineRule="exact"/>
        <w:rPr>
          <w:sz w:val="20"/>
          <w:szCs w:val="20"/>
        </w:rPr>
      </w:pPr>
    </w:p>
    <w:p w:rsidR="00401888" w:rsidRDefault="00401888" w:rsidP="00C964EA">
      <w:pPr>
        <w:numPr>
          <w:ilvl w:val="0"/>
          <w:numId w:val="88"/>
        </w:numPr>
        <w:tabs>
          <w:tab w:val="left" w:pos="750"/>
        </w:tabs>
        <w:spacing w:line="241" w:lineRule="auto"/>
        <w:ind w:left="400" w:firstLine="3"/>
        <w:jc w:val="both"/>
      </w:pPr>
      <w:r>
        <w:t xml:space="preserve">состав и значение. Появление Земских соборов: </w:t>
      </w:r>
      <w:r>
        <w:rPr>
          <w:i/>
          <w:iCs/>
        </w:rPr>
        <w:t>дискуссии о характере народного</w:t>
      </w:r>
      <w:r>
        <w:t xml:space="preserve"> </w:t>
      </w:r>
      <w:r>
        <w:rPr>
          <w:i/>
          <w:iCs/>
        </w:rPr>
        <w:t xml:space="preserve">представительства. </w:t>
      </w:r>
      <w:r>
        <w:t>Отмена кормлений.</w:t>
      </w:r>
      <w:r>
        <w:rPr>
          <w:i/>
          <w:iCs/>
        </w:rPr>
        <w:t xml:space="preserve"> </w:t>
      </w:r>
      <w:r>
        <w:t>Система налогообложения.</w:t>
      </w:r>
      <w:r>
        <w:rPr>
          <w:i/>
          <w:iCs/>
        </w:rPr>
        <w:t xml:space="preserve"> </w:t>
      </w:r>
      <w:r>
        <w:t>Судебник</w:t>
      </w:r>
      <w:r>
        <w:rPr>
          <w:i/>
          <w:iCs/>
        </w:rPr>
        <w:t xml:space="preserve"> </w:t>
      </w:r>
      <w:r>
        <w:t>1550</w:t>
      </w:r>
      <w:r>
        <w:rPr>
          <w:i/>
          <w:iCs/>
        </w:rPr>
        <w:t xml:space="preserve"> </w:t>
      </w:r>
      <w:r>
        <w:t>г.</w:t>
      </w:r>
      <w:r>
        <w:rPr>
          <w:i/>
          <w:iCs/>
        </w:rPr>
        <w:t xml:space="preserve"> </w:t>
      </w:r>
      <w:r>
        <w:t>Стоглавый собор. Земская реформа – формирование органов местного самоуправления.</w:t>
      </w:r>
    </w:p>
    <w:p w:rsidR="00401888" w:rsidRDefault="00401888" w:rsidP="00401888">
      <w:pPr>
        <w:spacing w:line="239" w:lineRule="auto"/>
        <w:ind w:left="400" w:firstLine="708"/>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401888" w:rsidRDefault="00401888" w:rsidP="00401888">
      <w:pPr>
        <w:spacing w:line="4" w:lineRule="exact"/>
      </w:pPr>
    </w:p>
    <w:p w:rsidR="00401888" w:rsidRDefault="00401888" w:rsidP="00401888">
      <w:pPr>
        <w:ind w:left="400" w:firstLine="708"/>
        <w:jc w:val="both"/>
      </w:pPr>
      <w:r>
        <w:t xml:space="preserve">Социальная структура российского общества. Дворянство. </w:t>
      </w:r>
      <w:r>
        <w:rPr>
          <w:i/>
          <w:iCs/>
        </w:rPr>
        <w:t>Служилые и неслужилые</w:t>
      </w:r>
      <w:r>
        <w:t xml:space="preserve"> </w:t>
      </w:r>
      <w:r>
        <w:rPr>
          <w:i/>
          <w:iCs/>
        </w:rPr>
        <w:t xml:space="preserve">люди. Формирование Государева двора и «служилых городов». </w:t>
      </w:r>
      <w:r>
        <w:t>Торгово-ремесленное</w:t>
      </w:r>
      <w:r>
        <w:rPr>
          <w:i/>
          <w:iCs/>
        </w:rPr>
        <w:t xml:space="preserve"> </w:t>
      </w:r>
      <w:r>
        <w:lastRenderedPageBreak/>
        <w:t>население городов. Духовенство. Начало закрепощения крестьян: указ о «заповедных летах». Формирование вольного казачества.</w:t>
      </w:r>
    </w:p>
    <w:p w:rsidR="00401888" w:rsidRDefault="00401888" w:rsidP="00401888">
      <w:pPr>
        <w:spacing w:line="3" w:lineRule="exact"/>
      </w:pPr>
    </w:p>
    <w:p w:rsidR="00401888" w:rsidRDefault="00401888" w:rsidP="00401888">
      <w:pPr>
        <w:spacing w:line="238" w:lineRule="auto"/>
        <w:ind w:left="400" w:firstLine="708"/>
        <w:jc w:val="both"/>
      </w:pPr>
      <w:r>
        <w:t xml:space="preserve">Многонациональный состав населения Русского государства. </w:t>
      </w:r>
      <w:r>
        <w:rPr>
          <w:i/>
          <w:iCs/>
        </w:rPr>
        <w:t>Финно-угорские</w:t>
      </w:r>
      <w:r>
        <w:t xml:space="preserve"> </w:t>
      </w:r>
      <w:r>
        <w:rPr>
          <w:i/>
          <w:iCs/>
        </w:rPr>
        <w:t>народы</w:t>
      </w:r>
      <w:r>
        <w:t>.</w:t>
      </w:r>
      <w:r>
        <w:rPr>
          <w:i/>
          <w:iCs/>
        </w:rPr>
        <w:t xml:space="preserve"> </w:t>
      </w:r>
      <w:r>
        <w:t>Народы Поволжья после присоединения к России.</w:t>
      </w:r>
      <w:r>
        <w:rPr>
          <w:i/>
          <w:iCs/>
        </w:rPr>
        <w:t xml:space="preserve"> Служилые татары.Выходцы из стран Европы на государевой службе.Сосуществование религий в Российском государстве.</w:t>
      </w:r>
    </w:p>
    <w:p w:rsidR="00401888" w:rsidRDefault="00401888" w:rsidP="00401888">
      <w:pPr>
        <w:spacing w:line="3" w:lineRule="exact"/>
      </w:pPr>
    </w:p>
    <w:p w:rsidR="00401888" w:rsidRDefault="00401888" w:rsidP="00401888">
      <w:pPr>
        <w:ind w:left="400"/>
      </w:pPr>
      <w:r>
        <w:t xml:space="preserve">Русская Православная церковь. </w:t>
      </w:r>
      <w:r>
        <w:rPr>
          <w:i/>
          <w:iCs/>
        </w:rPr>
        <w:t>Мусульманское духовенство.</w:t>
      </w:r>
    </w:p>
    <w:p w:rsidR="00401888" w:rsidRDefault="00401888" w:rsidP="00401888">
      <w:pPr>
        <w:spacing w:line="3" w:lineRule="exact"/>
      </w:pPr>
    </w:p>
    <w:p w:rsidR="00401888" w:rsidRDefault="00401888" w:rsidP="00401888">
      <w:pPr>
        <w:ind w:left="400" w:firstLine="708"/>
        <w:jc w:val="both"/>
      </w:pPr>
      <w:r>
        <w:t xml:space="preserve">Россия в конце XVI в. Опричнина, дискуссия о ее причинах и характере. Опричный террор. Разгром Новгорода и Пскова. </w:t>
      </w:r>
      <w:r>
        <w:rPr>
          <w:i/>
          <w:iCs/>
        </w:rPr>
        <w:t>Московские казни</w:t>
      </w:r>
      <w:r>
        <w:t xml:space="preserve"> </w:t>
      </w:r>
      <w:r>
        <w:rPr>
          <w:i/>
          <w:iCs/>
        </w:rPr>
        <w:t>1570</w:t>
      </w:r>
      <w:r>
        <w:t xml:space="preserve"> </w:t>
      </w:r>
      <w:r>
        <w:rPr>
          <w:i/>
          <w:iCs/>
        </w:rPr>
        <w:t>г.</w:t>
      </w:r>
      <w:r>
        <w:t xml:space="preserve"> Результаты и последствия опричнины. Противоречивость личности Ивана Грозного и проводимых им преобразований. Цена реформ.</w:t>
      </w:r>
    </w:p>
    <w:p w:rsidR="00401888" w:rsidRDefault="00401888" w:rsidP="00401888">
      <w:pPr>
        <w:ind w:left="400" w:firstLine="708"/>
        <w:jc w:val="both"/>
      </w:pPr>
      <w:r>
        <w:t xml:space="preserve">Царь Федор Иванович. Борьба за власть в боярском окружении. Правление Бориса Годунова. Учреждение патриаршества. </w:t>
      </w:r>
      <w:r>
        <w:rPr>
          <w:i/>
          <w:iCs/>
        </w:rPr>
        <w:t>Тявзинский мирный договор со</w:t>
      </w:r>
      <w:r>
        <w:t xml:space="preserve"> </w:t>
      </w:r>
      <w:r>
        <w:rPr>
          <w:i/>
          <w:iCs/>
        </w:rPr>
        <w:t xml:space="preserve">Швецией:восстановление позиций России в Прибалтике. </w:t>
      </w:r>
      <w:r>
        <w:t>Противостояние с Крымским</w:t>
      </w:r>
      <w:r>
        <w:rPr>
          <w:i/>
          <w:iCs/>
        </w:rPr>
        <w:t xml:space="preserve"> </w:t>
      </w:r>
      <w:r>
        <w:t xml:space="preserve">ханством. </w:t>
      </w:r>
      <w:r>
        <w:rPr>
          <w:i/>
          <w:iCs/>
        </w:rPr>
        <w:t>Отражение набега Гази-Гирея в</w:t>
      </w:r>
      <w:r>
        <w:t xml:space="preserve"> </w:t>
      </w:r>
      <w:r>
        <w:rPr>
          <w:i/>
          <w:iCs/>
        </w:rPr>
        <w:t>1591</w:t>
      </w:r>
      <w:r>
        <w:t xml:space="preserve"> </w:t>
      </w:r>
      <w:r>
        <w:rPr>
          <w:i/>
          <w:iCs/>
        </w:rPr>
        <w:t>г.</w:t>
      </w:r>
      <w: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01888" w:rsidRDefault="00401888" w:rsidP="00401888">
      <w:pPr>
        <w:ind w:left="1120"/>
      </w:pPr>
      <w:r>
        <w:rPr>
          <w:b/>
          <w:bCs/>
        </w:rPr>
        <w:t>Смута в России</w:t>
      </w:r>
    </w:p>
    <w:p w:rsidR="00401888" w:rsidRDefault="00401888" w:rsidP="00401888">
      <w:pPr>
        <w:ind w:left="400" w:firstLine="708"/>
        <w:jc w:val="both"/>
      </w:pPr>
      <w:r>
        <w:t xml:space="preserve">Династический кризис. Земский собор 1598 г. и избрание на царство Бориса Годунова. Политика Бориса Годунова, </w:t>
      </w:r>
      <w:r>
        <w:rPr>
          <w:i/>
          <w:iCs/>
        </w:rPr>
        <w:t>в т.ч.</w:t>
      </w:r>
      <w:r>
        <w:t xml:space="preserve"> </w:t>
      </w:r>
      <w:r>
        <w:rPr>
          <w:i/>
          <w:iCs/>
        </w:rPr>
        <w:t>в отношении боярства.</w:t>
      </w:r>
      <w:r>
        <w:t xml:space="preserve"> </w:t>
      </w:r>
      <w:r>
        <w:rPr>
          <w:i/>
          <w:iCs/>
        </w:rPr>
        <w:t>Опала семейства</w:t>
      </w:r>
      <w:r>
        <w:t xml:space="preserve"> </w:t>
      </w:r>
      <w:r>
        <w:rPr>
          <w:i/>
          <w:iCs/>
        </w:rPr>
        <w:t xml:space="preserve">Романовых. </w:t>
      </w:r>
      <w:r>
        <w:t>Голод</w:t>
      </w:r>
      <w:r>
        <w:rPr>
          <w:i/>
          <w:iCs/>
        </w:rPr>
        <w:t xml:space="preserve"> </w:t>
      </w:r>
      <w:r>
        <w:t>1601-1603</w:t>
      </w:r>
      <w:r>
        <w:rPr>
          <w:i/>
          <w:iCs/>
        </w:rPr>
        <w:t xml:space="preserve"> </w:t>
      </w:r>
      <w:r>
        <w:t>гг.</w:t>
      </w:r>
      <w:r>
        <w:rPr>
          <w:i/>
          <w:iCs/>
        </w:rPr>
        <w:t xml:space="preserve"> </w:t>
      </w:r>
      <w:r>
        <w:t>и обострение социально-экономического кризиса.</w:t>
      </w:r>
    </w:p>
    <w:p w:rsidR="00401888" w:rsidRDefault="00401888" w:rsidP="00401888">
      <w:pPr>
        <w:spacing w:line="256" w:lineRule="auto"/>
        <w:ind w:left="400" w:firstLine="708"/>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401888" w:rsidRDefault="00401888" w:rsidP="00401888">
      <w:pPr>
        <w:ind w:left="400" w:firstLine="708"/>
        <w:jc w:val="both"/>
        <w:rPr>
          <w:sz w:val="20"/>
          <w:szCs w:val="20"/>
        </w:rPr>
      </w:pPr>
      <w:r>
        <w:t xml:space="preserve">Царь Василий Шуйский .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i/>
          <w:iCs/>
        </w:rPr>
        <w:t>Выборгский договор между Россией и Швецией.</w:t>
      </w:r>
      <w:r>
        <w:t xml:space="preserve"> Поход войска М.В. Скопина-Шуйского и Я .-П. Делагарди и распад тушинского лагеря. Открытое вступление в войну против России Речи Посполитой. Оборона Смоленска.</w:t>
      </w:r>
    </w:p>
    <w:p w:rsidR="00401888" w:rsidRDefault="00401888" w:rsidP="00401888">
      <w:pPr>
        <w:ind w:left="400" w:firstLine="708"/>
        <w:jc w:val="both"/>
        <w:rPr>
          <w:sz w:val="20"/>
          <w:szCs w:val="20"/>
        </w:rPr>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401888" w:rsidRDefault="00401888" w:rsidP="00401888">
      <w:pPr>
        <w:ind w:left="400" w:firstLine="708"/>
        <w:jc w:val="both"/>
        <w:rPr>
          <w:sz w:val="20"/>
          <w:szCs w:val="20"/>
        </w:rPr>
      </w:pPr>
      <w:r>
        <w:t xml:space="preserve">Земский собор 1613 г. и его роль в укреплении государственности. Избрание на царство Михаила Федоровича Романова. </w:t>
      </w:r>
      <w:r>
        <w:rPr>
          <w:i/>
          <w:iCs/>
        </w:rPr>
        <w:t>Борьба с казачьими выступлениями против</w:t>
      </w:r>
      <w:r>
        <w:t xml:space="preserve"> </w:t>
      </w:r>
      <w:r>
        <w:rPr>
          <w:i/>
          <w:iCs/>
        </w:rPr>
        <w:t xml:space="preserve">центральной власти. </w:t>
      </w:r>
      <w:r>
        <w:t>Столбовский мир со Швецией:</w:t>
      </w:r>
      <w:r>
        <w:rPr>
          <w:i/>
          <w:iCs/>
        </w:rPr>
        <w:t xml:space="preserve"> </w:t>
      </w:r>
      <w:r>
        <w:t>утрата выхода к Балтийскому морю.</w:t>
      </w:r>
      <w:r>
        <w:rPr>
          <w:i/>
          <w:iCs/>
        </w:rPr>
        <w:t xml:space="preserve"> Продолжение войны с Речью Посполитой. Поход принца Владислава на Москву. </w:t>
      </w:r>
      <w:r>
        <w:t>Заключение Деулинского перемирия с Речью Посполитой. Итоги и последствия Смутного времени.</w:t>
      </w:r>
    </w:p>
    <w:p w:rsidR="00401888" w:rsidRDefault="00401888" w:rsidP="00401888">
      <w:pPr>
        <w:ind w:left="1120"/>
        <w:rPr>
          <w:sz w:val="20"/>
          <w:szCs w:val="20"/>
        </w:rPr>
      </w:pPr>
      <w:r>
        <w:rPr>
          <w:b/>
          <w:bCs/>
        </w:rPr>
        <w:t>Россия в XVII веке</w:t>
      </w:r>
    </w:p>
    <w:p w:rsidR="00401888" w:rsidRDefault="00401888" w:rsidP="00401888">
      <w:pPr>
        <w:ind w:left="400" w:firstLine="708"/>
        <w:jc w:val="both"/>
        <w:rPr>
          <w:sz w:val="20"/>
          <w:szCs w:val="20"/>
        </w:rPr>
      </w:pPr>
      <w:r>
        <w:t xml:space="preserve">Россия при первых Романовых. Царствование Михаила Федоровича. Восстановление экономического потенциала страны. </w:t>
      </w:r>
      <w:r>
        <w:rPr>
          <w:i/>
          <w:iCs/>
        </w:rPr>
        <w:t>Продолжение закрепощения крестьян.</w:t>
      </w:r>
      <w:r>
        <w:t xml:space="preserve"> Земские соборы. Роль патриарха Филарета в управлении государством.</w:t>
      </w:r>
    </w:p>
    <w:p w:rsidR="00401888" w:rsidRDefault="00401888" w:rsidP="00401888">
      <w:pPr>
        <w:ind w:left="400" w:firstLine="708"/>
        <w:jc w:val="both"/>
        <w:rPr>
          <w:sz w:val="20"/>
          <w:szCs w:val="20"/>
        </w:rPr>
      </w:pPr>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iCs/>
        </w:rPr>
        <w:t>Приказ Тайных дел.</w:t>
      </w:r>
      <w:r>
        <w:t xml:space="preserve"> Усиление воеводской власти в уездах и постепенная ликвидация земского самоуправления. Затухание деятельности Земских соборов. </w:t>
      </w:r>
      <w:r>
        <w:rPr>
          <w:i/>
          <w:iCs/>
        </w:rPr>
        <w:t>Правительство Б.И.</w:t>
      </w:r>
      <w:r>
        <w:t xml:space="preserve"> </w:t>
      </w:r>
      <w:r>
        <w:rPr>
          <w:i/>
          <w:iCs/>
        </w:rPr>
        <w:t>Морозова и И.Д.</w:t>
      </w:r>
      <w:r>
        <w:t xml:space="preserve"> </w:t>
      </w:r>
      <w:r>
        <w:rPr>
          <w:i/>
          <w:iCs/>
        </w:rPr>
        <w:t xml:space="preserve">Милославского: итоги его деятельности. </w:t>
      </w:r>
      <w:r>
        <w:t>Патриарх Никон.</w:t>
      </w:r>
      <w:r>
        <w:rPr>
          <w:i/>
          <w:iCs/>
        </w:rPr>
        <w:t xml:space="preserve"> </w:t>
      </w:r>
      <w:r>
        <w:t>Раскол в Церкви.</w:t>
      </w:r>
      <w:r>
        <w:rPr>
          <w:i/>
          <w:iCs/>
        </w:rPr>
        <w:t xml:space="preserve"> </w:t>
      </w:r>
      <w:r>
        <w:t>Протопоп</w:t>
      </w:r>
      <w:r>
        <w:rPr>
          <w:i/>
          <w:iCs/>
        </w:rPr>
        <w:t xml:space="preserve"> </w:t>
      </w:r>
      <w:r>
        <w:t>Аввакум, формирование религиозной традиции старообрядчества.</w:t>
      </w:r>
    </w:p>
    <w:p w:rsidR="00401888" w:rsidRDefault="00401888" w:rsidP="00401888">
      <w:pPr>
        <w:ind w:left="1120"/>
        <w:rPr>
          <w:sz w:val="20"/>
          <w:szCs w:val="20"/>
        </w:rPr>
      </w:pPr>
      <w:r>
        <w:t>Царь Федор Алексеевич. Отмена местничества. Налоговая (податная) реформа.</w:t>
      </w:r>
    </w:p>
    <w:p w:rsidR="00401888" w:rsidRDefault="00401888" w:rsidP="00401888">
      <w:pPr>
        <w:ind w:left="1120"/>
        <w:rPr>
          <w:sz w:val="20"/>
          <w:szCs w:val="20"/>
        </w:rPr>
      </w:pPr>
      <w:r>
        <w:t>Экономическое  развитие  России  в  XVII  в.  Первые  мануфактуры.  Ярмарки.</w:t>
      </w:r>
    </w:p>
    <w:p w:rsidR="00401888" w:rsidRDefault="00401888" w:rsidP="00401888">
      <w:pPr>
        <w:ind w:left="400"/>
        <w:jc w:val="both"/>
        <w:rPr>
          <w:sz w:val="20"/>
          <w:szCs w:val="20"/>
        </w:rPr>
      </w:pPr>
      <w:r>
        <w:lastRenderedPageBreak/>
        <w:t xml:space="preserve">Укрепление внутренних торговых связей и развитие хозяйственной специализации регионов Российского государства. </w:t>
      </w:r>
      <w:r>
        <w:rPr>
          <w:i/>
          <w:iCs/>
        </w:rPr>
        <w:t>Торговый и Новоторговый уставы.</w:t>
      </w:r>
      <w:r>
        <w:t xml:space="preserve"> Торговля с европейскими странами, Прибалтикой, Востоком.</w:t>
      </w:r>
    </w:p>
    <w:p w:rsidR="00401888" w:rsidRDefault="00401888" w:rsidP="00401888">
      <w:pPr>
        <w:ind w:left="400" w:firstLine="708"/>
        <w:jc w:val="both"/>
        <w:rPr>
          <w:sz w:val="20"/>
          <w:szCs w:val="20"/>
        </w:rPr>
      </w:pPr>
      <w:r>
        <w:t xml:space="preserve">Социальная структура российского общества. Государев двор, служилый город, духовенство, торговые люди ,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iCs/>
        </w:rPr>
        <w:t>Денежная реформа</w:t>
      </w:r>
      <w:r>
        <w:t xml:space="preserve"> </w:t>
      </w:r>
      <w:r>
        <w:rPr>
          <w:i/>
          <w:iCs/>
        </w:rPr>
        <w:t>1654</w:t>
      </w:r>
      <w:r>
        <w:t xml:space="preserve"> </w:t>
      </w:r>
      <w:r>
        <w:rPr>
          <w:i/>
          <w:iCs/>
        </w:rPr>
        <w:t xml:space="preserve">г. </w:t>
      </w:r>
      <w:r>
        <w:t>Медный бунт.</w:t>
      </w:r>
      <w:r>
        <w:rPr>
          <w:i/>
          <w:iCs/>
        </w:rPr>
        <w:t xml:space="preserve"> </w:t>
      </w:r>
      <w:r>
        <w:t>Побеги крестьян на Дон и в Сибирь.</w:t>
      </w:r>
      <w:r>
        <w:rPr>
          <w:i/>
          <w:iCs/>
        </w:rPr>
        <w:t xml:space="preserve"> </w:t>
      </w:r>
      <w:r>
        <w:t>Восстание Степана Разина.</w:t>
      </w:r>
    </w:p>
    <w:p w:rsidR="00401888" w:rsidRDefault="00401888" w:rsidP="00401888">
      <w:pPr>
        <w:ind w:left="400" w:firstLine="708"/>
        <w:jc w:val="both"/>
        <w:rPr>
          <w:sz w:val="20"/>
          <w:szCs w:val="20"/>
        </w:rPr>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i/>
          <w:iCs/>
        </w:rPr>
        <w:t>Контакты с</w:t>
      </w:r>
      <w:r>
        <w:t xml:space="preserve"> </w:t>
      </w:r>
      <w:r>
        <w:rPr>
          <w:i/>
          <w:iCs/>
        </w:rPr>
        <w:t xml:space="preserve">православным населением Речи Посполитой: противодействие полонизации, распространению католичества. </w:t>
      </w:r>
      <w:r>
        <w:t>Контакты с Запорожской Сечью.</w:t>
      </w:r>
      <w:r>
        <w:rPr>
          <w:i/>
          <w:iCs/>
        </w:rPr>
        <w:t xml:space="preserve"> </w:t>
      </w:r>
      <w:r>
        <w:t>Восстание Богдана</w:t>
      </w:r>
      <w:r>
        <w:rPr>
          <w:i/>
          <w:iCs/>
        </w:rPr>
        <w:t xml:space="preserve"> </w:t>
      </w:r>
      <w:r>
        <w:t xml:space="preserve">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i/>
          <w:iCs/>
        </w:rPr>
        <w:t>Отношения России со</w:t>
      </w:r>
      <w:r>
        <w:t xml:space="preserve"> </w:t>
      </w:r>
      <w:r>
        <w:rPr>
          <w:i/>
          <w:iCs/>
        </w:rPr>
        <w:t>странами Западной Европы. Военные столкновения с манчжурами и империей Цин.</w:t>
      </w:r>
    </w:p>
    <w:p w:rsidR="00401888" w:rsidRDefault="00401888" w:rsidP="00401888">
      <w:pPr>
        <w:ind w:left="1120"/>
        <w:rPr>
          <w:sz w:val="20"/>
          <w:szCs w:val="20"/>
        </w:rPr>
      </w:pPr>
      <w:r>
        <w:rPr>
          <w:b/>
          <w:bCs/>
        </w:rPr>
        <w:t>Культурное пространство</w:t>
      </w:r>
    </w:p>
    <w:p w:rsidR="00401888" w:rsidRDefault="00401888" w:rsidP="00401888">
      <w:pPr>
        <w:spacing w:line="272" w:lineRule="auto"/>
        <w:ind w:left="400" w:firstLine="708"/>
        <w:jc w:val="both"/>
        <w:rPr>
          <w:sz w:val="20"/>
          <w:szCs w:val="20"/>
        </w:rPr>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w:t>
      </w:r>
    </w:p>
    <w:p w:rsidR="00401888" w:rsidRDefault="00401888" w:rsidP="00401888">
      <w:pPr>
        <w:ind w:left="400"/>
        <w:jc w:val="both"/>
        <w:rPr>
          <w:sz w:val="20"/>
          <w:szCs w:val="20"/>
        </w:rPr>
      </w:pPr>
      <w:r>
        <w:t xml:space="preserve">Пояркова и исследование бассейна реки Амур. </w:t>
      </w:r>
      <w:r>
        <w:rPr>
          <w:i/>
          <w:iCs/>
        </w:rPr>
        <w:t>Коч</w:t>
      </w:r>
      <w:r>
        <w:t xml:space="preserve"> </w:t>
      </w:r>
      <w:r>
        <w:rPr>
          <w:i/>
          <w:iCs/>
        </w:rPr>
        <w:t>–</w:t>
      </w:r>
      <w:r>
        <w:t xml:space="preserve"> </w:t>
      </w:r>
      <w:r>
        <w:rPr>
          <w:i/>
          <w:iCs/>
        </w:rPr>
        <w:t>корабль русских первопроходцев.</w:t>
      </w:r>
      <w:r>
        <w:t xml:space="preserve"> Освоение Поволжья, Урала и Сибири. Калмыцкое ханство. Ясачное налогообложение. Переселение русских на новые земли. </w:t>
      </w:r>
      <w:r>
        <w:rPr>
          <w:i/>
          <w:iCs/>
        </w:rPr>
        <w:t>Миссионерство и христианизация.</w:t>
      </w:r>
      <w:r>
        <w:t xml:space="preserve"> </w:t>
      </w:r>
      <w:r>
        <w:rPr>
          <w:i/>
          <w:iCs/>
        </w:rPr>
        <w:t>Межэтнические</w:t>
      </w:r>
      <w:r>
        <w:t xml:space="preserve"> </w:t>
      </w:r>
      <w:r>
        <w:rPr>
          <w:i/>
          <w:iCs/>
        </w:rPr>
        <w:t xml:space="preserve">отношения. </w:t>
      </w:r>
      <w:r>
        <w:t>Формирование многонациональной элиты.</w:t>
      </w:r>
    </w:p>
    <w:p w:rsidR="00401888" w:rsidRDefault="00401888" w:rsidP="00401888">
      <w:pPr>
        <w:spacing w:line="241" w:lineRule="auto"/>
        <w:ind w:left="400" w:firstLine="708"/>
        <w:jc w:val="both"/>
        <w:rPr>
          <w:sz w:val="20"/>
          <w:szCs w:val="20"/>
        </w:rPr>
      </w:pPr>
      <w:r>
        <w:rPr>
          <w:i/>
          <w:iCs/>
        </w:rPr>
        <w:t xml:space="preserve">Изменения в картине мира человека в XVI–XVII вв. и повседневная жизнь. </w:t>
      </w:r>
      <w:r>
        <w:t>Жилище и</w:t>
      </w:r>
      <w:r>
        <w:rPr>
          <w:i/>
          <w:iCs/>
        </w:rPr>
        <w:t xml:space="preserve"> </w:t>
      </w:r>
      <w:r>
        <w:t>предметы быта. Семья и семейные отношения. Религия и суеверия. Синтез европейской и восточной культур в быту высших слоев населения страны.</w:t>
      </w:r>
    </w:p>
    <w:p w:rsidR="00401888" w:rsidRDefault="00401888" w:rsidP="00401888">
      <w:pPr>
        <w:ind w:left="400" w:firstLine="708"/>
        <w:jc w:val="both"/>
        <w:rPr>
          <w:sz w:val="20"/>
          <w:szCs w:val="20"/>
        </w:rPr>
      </w:pPr>
      <w:r>
        <w:t xml:space="preserve">Архитектура. Дворцово-храмовый ансамбль Соборной площади в Москве. Шатровый стиль в архитектуре. </w:t>
      </w:r>
      <w:r>
        <w:rPr>
          <w:i/>
          <w:iCs/>
        </w:rPr>
        <w:t>Антонио Солари,</w:t>
      </w:r>
      <w:r>
        <w:t xml:space="preserve"> </w:t>
      </w:r>
      <w:r>
        <w:rPr>
          <w:i/>
          <w:iCs/>
        </w:rPr>
        <w:t>Алевиз Фрязин,</w:t>
      </w:r>
      <w:r>
        <w:t xml:space="preserve"> </w:t>
      </w:r>
      <w:r>
        <w:rPr>
          <w:i/>
          <w:iCs/>
        </w:rPr>
        <w:t>Петрок Малой.</w:t>
      </w:r>
      <w:r>
        <w:t xml:space="preserve">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iCs/>
        </w:rPr>
        <w:t>Приказ каменных дел.</w:t>
      </w:r>
      <w:r>
        <w:t xml:space="preserve"> Деревянное зодчество.</w:t>
      </w:r>
    </w:p>
    <w:p w:rsidR="00401888" w:rsidRDefault="00401888" w:rsidP="00401888">
      <w:pPr>
        <w:tabs>
          <w:tab w:val="left" w:pos="3060"/>
          <w:tab w:val="left" w:pos="4360"/>
          <w:tab w:val="left" w:pos="5260"/>
          <w:tab w:val="left" w:pos="6360"/>
          <w:tab w:val="left" w:pos="7860"/>
          <w:tab w:val="left" w:pos="8720"/>
        </w:tabs>
        <w:ind w:left="1120"/>
        <w:rPr>
          <w:sz w:val="20"/>
          <w:szCs w:val="20"/>
        </w:rPr>
      </w:pPr>
      <w:r>
        <w:t>Изобразительное</w:t>
      </w:r>
      <w:r>
        <w:tab/>
        <w:t>искусство.</w:t>
      </w:r>
      <w:r>
        <w:tab/>
        <w:t>Симон</w:t>
      </w:r>
      <w:r>
        <w:tab/>
        <w:t>Ушаков.</w:t>
      </w:r>
      <w:r>
        <w:tab/>
        <w:t>Ярославская</w:t>
      </w:r>
      <w:r>
        <w:tab/>
        <w:t>школа</w:t>
      </w:r>
      <w:r>
        <w:rPr>
          <w:sz w:val="20"/>
          <w:szCs w:val="20"/>
        </w:rPr>
        <w:tab/>
      </w:r>
      <w:r>
        <w:rPr>
          <w:sz w:val="23"/>
          <w:szCs w:val="23"/>
        </w:rPr>
        <w:t>иконописи.</w:t>
      </w:r>
    </w:p>
    <w:p w:rsidR="00401888" w:rsidRDefault="00401888" w:rsidP="00401888">
      <w:pPr>
        <w:spacing w:line="236" w:lineRule="auto"/>
        <w:ind w:left="400"/>
        <w:rPr>
          <w:sz w:val="20"/>
          <w:szCs w:val="20"/>
        </w:rPr>
      </w:pPr>
      <w:r>
        <w:t>Парсунная живопись.</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Летописание и начало книгопечатания. Лицевой свод. Домострой. </w:t>
      </w:r>
      <w:r>
        <w:rPr>
          <w:i/>
          <w:iCs/>
        </w:rPr>
        <w:t>Переписка Ивана</w:t>
      </w:r>
      <w:r>
        <w:t xml:space="preserve"> </w:t>
      </w:r>
      <w:r>
        <w:rPr>
          <w:i/>
          <w:iCs/>
        </w:rPr>
        <w:t xml:space="preserve">Грозного с князем Андреем Курбским. Публицистика Смутного времени. </w:t>
      </w:r>
      <w:r>
        <w:t>Усиление</w:t>
      </w:r>
      <w:r>
        <w:rPr>
          <w:i/>
          <w:iCs/>
        </w:rPr>
        <w:t xml:space="preserve"> </w:t>
      </w:r>
      <w:r>
        <w:t xml:space="preserve">светского начала в российской культуре. Симеон Полоцкий. Немецкая слобода как проводник европейского культурного влияния. </w:t>
      </w:r>
      <w:r>
        <w:rPr>
          <w:i/>
          <w:iCs/>
        </w:rPr>
        <w:t>Посадская сатира</w:t>
      </w:r>
      <w:r>
        <w:t xml:space="preserve"> </w:t>
      </w:r>
      <w:r>
        <w:rPr>
          <w:i/>
          <w:iCs/>
        </w:rPr>
        <w:t>XVII</w:t>
      </w:r>
      <w:r>
        <w:t xml:space="preserve"> </w:t>
      </w:r>
      <w:r>
        <w:rPr>
          <w:i/>
          <w:iCs/>
        </w:rPr>
        <w:t>в.</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01888" w:rsidRDefault="00401888" w:rsidP="00401888">
      <w:pPr>
        <w:ind w:left="1120"/>
        <w:rPr>
          <w:sz w:val="20"/>
          <w:szCs w:val="20"/>
        </w:rPr>
      </w:pPr>
      <w:r>
        <w:rPr>
          <w:b/>
          <w:bCs/>
        </w:rPr>
        <w:t>Региональный компонент</w:t>
      </w:r>
    </w:p>
    <w:p w:rsidR="00401888" w:rsidRDefault="00401888" w:rsidP="00401888">
      <w:pPr>
        <w:ind w:left="1120"/>
        <w:rPr>
          <w:sz w:val="20"/>
          <w:szCs w:val="20"/>
        </w:rPr>
      </w:pPr>
      <w:r>
        <w:t>Наш регион в XVI – XVII вв.</w:t>
      </w:r>
    </w:p>
    <w:p w:rsidR="00401888" w:rsidRDefault="00401888" w:rsidP="00401888">
      <w:pPr>
        <w:spacing w:line="239" w:lineRule="auto"/>
        <w:ind w:left="1120" w:right="2360"/>
        <w:rPr>
          <w:sz w:val="20"/>
          <w:szCs w:val="20"/>
        </w:rPr>
      </w:pPr>
      <w:r>
        <w:rPr>
          <w:b/>
          <w:bCs/>
        </w:rPr>
        <w:t>Россия в концеXVII - XVIII ВЕКАХ: от царства к империи Россия в эпоху преобразований Петра I</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401888" w:rsidRDefault="00401888" w:rsidP="00401888">
      <w:pPr>
        <w:ind w:left="1120"/>
        <w:rPr>
          <w:sz w:val="20"/>
          <w:szCs w:val="20"/>
        </w:rPr>
      </w:pPr>
      <w:r>
        <w:t>Начало  царствования  Петра  I,  борьба  за  власть.  Правление  царевны  Софьи.</w:t>
      </w:r>
    </w:p>
    <w:p w:rsidR="00401888" w:rsidRDefault="00401888" w:rsidP="00401888">
      <w:pPr>
        <w:ind w:left="400"/>
        <w:rPr>
          <w:sz w:val="20"/>
          <w:szCs w:val="20"/>
        </w:rPr>
      </w:pPr>
      <w:r>
        <w:t>Стрелецкие бунты. Хованщина. Первые шаги на пути преобразований. Азовские походы.</w:t>
      </w:r>
    </w:p>
    <w:p w:rsidR="00401888" w:rsidRDefault="00401888" w:rsidP="00401888">
      <w:pPr>
        <w:spacing w:line="236" w:lineRule="auto"/>
        <w:ind w:left="400"/>
        <w:rPr>
          <w:sz w:val="20"/>
          <w:szCs w:val="20"/>
        </w:rPr>
      </w:pPr>
      <w:r>
        <w:t>Великое посольство и его значение. Сподвижники Петра I.</w:t>
      </w:r>
    </w:p>
    <w:p w:rsidR="00401888" w:rsidRDefault="00401888" w:rsidP="00401888">
      <w:pPr>
        <w:ind w:left="400" w:firstLine="708"/>
        <w:jc w:val="both"/>
        <w:rPr>
          <w:sz w:val="20"/>
          <w:szCs w:val="20"/>
        </w:rPr>
      </w:pPr>
      <w:r>
        <w:rPr>
          <w:b/>
          <w:bCs/>
        </w:rPr>
        <w:t>Экономическая политика.</w:t>
      </w:r>
      <w:r>
        <w:t>Строительство заводов и мануфактур,</w:t>
      </w:r>
      <w:r>
        <w:rPr>
          <w:b/>
          <w:bCs/>
        </w:rPr>
        <w:t xml:space="preserve"> </w:t>
      </w:r>
      <w:r>
        <w:t>верфей.</w:t>
      </w:r>
      <w:r>
        <w:rPr>
          <w:b/>
          <w:bCs/>
        </w:rPr>
        <w:t xml:space="preserve"> </w:t>
      </w:r>
      <w:r>
        <w:t>Создание</w:t>
      </w:r>
      <w:r>
        <w:rPr>
          <w:b/>
          <w:bCs/>
        </w:rPr>
        <w:t xml:space="preserve"> </w:t>
      </w:r>
      <w:r>
        <w:t xml:space="preserve">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w:t>
      </w:r>
      <w:r>
        <w:lastRenderedPageBreak/>
        <w:t>крепостного и подневольного труда. Принципы меркантилизма и протекционизма. Таможенный тариф 1724 г. Введение подушной подати.</w:t>
      </w:r>
    </w:p>
    <w:p w:rsidR="00401888" w:rsidRDefault="00401888" w:rsidP="00401888">
      <w:pPr>
        <w:ind w:left="400" w:firstLine="708"/>
        <w:jc w:val="both"/>
        <w:rPr>
          <w:sz w:val="20"/>
          <w:szCs w:val="20"/>
        </w:rPr>
      </w:pPr>
      <w:r>
        <w:rPr>
          <w:b/>
          <w:bCs/>
        </w:rPr>
        <w:t>Социальная политика.</w:t>
      </w:r>
      <w:r>
        <w:t>Консолидация дворянского сословия,</w:t>
      </w:r>
      <w:r>
        <w:rPr>
          <w:b/>
          <w:bCs/>
        </w:rPr>
        <w:t xml:space="preserve"> </w:t>
      </w:r>
      <w:r>
        <w:t>повышение его роли в</w:t>
      </w:r>
      <w:r>
        <w:rPr>
          <w:b/>
          <w:bCs/>
        </w:rPr>
        <w:t xml:space="preserve"> </w:t>
      </w:r>
      <w:r>
        <w:t>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01888" w:rsidRDefault="00401888" w:rsidP="00401888">
      <w:pPr>
        <w:spacing w:line="241" w:lineRule="auto"/>
        <w:ind w:left="400" w:firstLine="708"/>
        <w:jc w:val="both"/>
        <w:rPr>
          <w:sz w:val="20"/>
          <w:szCs w:val="20"/>
        </w:rPr>
      </w:pPr>
      <w:r>
        <w:rPr>
          <w:b/>
          <w:bCs/>
        </w:rPr>
        <w:t xml:space="preserve">Реформы управления. </w:t>
      </w:r>
      <w:r>
        <w:t>Реформы местного управления</w:t>
      </w:r>
      <w:r>
        <w:rPr>
          <w:b/>
          <w:bCs/>
        </w:rPr>
        <w:t xml:space="preserve"> </w:t>
      </w:r>
      <w:r>
        <w:t>(бурмистры и Ратуша),</w:t>
      </w:r>
      <w:r>
        <w:rPr>
          <w:b/>
          <w:bCs/>
        </w:rPr>
        <w:t xml:space="preserve"> </w:t>
      </w:r>
      <w:r>
        <w:t>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01888" w:rsidRDefault="00401888" w:rsidP="00401888">
      <w:pPr>
        <w:spacing w:line="238" w:lineRule="auto"/>
        <w:ind w:left="400" w:firstLine="708"/>
        <w:jc w:val="both"/>
        <w:rPr>
          <w:sz w:val="20"/>
          <w:szCs w:val="20"/>
        </w:rPr>
      </w:pPr>
      <w:r>
        <w:t>Первые гвардейские полки. Создание регулярной армии, военного флота. Рекрутские наборы.</w:t>
      </w:r>
    </w:p>
    <w:p w:rsidR="00401888" w:rsidRDefault="00401888" w:rsidP="00401888">
      <w:pPr>
        <w:ind w:left="400" w:firstLine="708"/>
        <w:jc w:val="both"/>
        <w:rPr>
          <w:sz w:val="20"/>
          <w:szCs w:val="20"/>
        </w:rPr>
      </w:pPr>
      <w:r>
        <w:rPr>
          <w:b/>
          <w:bCs/>
        </w:rPr>
        <w:t xml:space="preserve">Церковная реформа. </w:t>
      </w:r>
      <w:r>
        <w:t>Упразднение патриаршества,</w:t>
      </w:r>
      <w:r>
        <w:rPr>
          <w:b/>
          <w:bCs/>
        </w:rPr>
        <w:t xml:space="preserve"> </w:t>
      </w:r>
      <w:r>
        <w:t>учреждение синода.</w:t>
      </w:r>
      <w:r>
        <w:rPr>
          <w:b/>
          <w:bCs/>
        </w:rPr>
        <w:t xml:space="preserve"> </w:t>
      </w:r>
      <w:r>
        <w:t>Положение</w:t>
      </w:r>
      <w:r>
        <w:rPr>
          <w:b/>
          <w:bCs/>
        </w:rPr>
        <w:t xml:space="preserve"> </w:t>
      </w:r>
      <w:r>
        <w:t>конфессий.</w:t>
      </w:r>
    </w:p>
    <w:p w:rsidR="00401888" w:rsidRDefault="00401888" w:rsidP="00401888">
      <w:pPr>
        <w:ind w:left="1120"/>
        <w:rPr>
          <w:sz w:val="20"/>
          <w:szCs w:val="20"/>
        </w:rPr>
      </w:pPr>
      <w:r>
        <w:rPr>
          <w:b/>
          <w:bCs/>
        </w:rPr>
        <w:t>Оппозиция реформам Петра I.</w:t>
      </w:r>
      <w:r>
        <w:t>Социальные движения в первой четверти</w:t>
      </w:r>
      <w:r>
        <w:rPr>
          <w:b/>
          <w:bCs/>
        </w:rPr>
        <w:t xml:space="preserve"> </w:t>
      </w:r>
      <w:r>
        <w:t>XVIII</w:t>
      </w:r>
      <w:r>
        <w:rPr>
          <w:b/>
          <w:bCs/>
        </w:rPr>
        <w:t xml:space="preserve"> </w:t>
      </w:r>
      <w:r>
        <w:t>в.</w:t>
      </w:r>
    </w:p>
    <w:p w:rsidR="00401888" w:rsidRDefault="00401888" w:rsidP="00401888">
      <w:pPr>
        <w:ind w:left="400"/>
        <w:rPr>
          <w:sz w:val="20"/>
          <w:szCs w:val="20"/>
        </w:rPr>
      </w:pPr>
      <w:r>
        <w:rPr>
          <w:i/>
          <w:iCs/>
        </w:rPr>
        <w:t xml:space="preserve">Восстания в Астрахани, Башкирии, на Дону. </w:t>
      </w:r>
      <w:r>
        <w:t>Дело царевича Алексея.</w:t>
      </w:r>
    </w:p>
    <w:p w:rsidR="00401888" w:rsidRDefault="00401888" w:rsidP="00401888">
      <w:pPr>
        <w:spacing w:line="276" w:lineRule="auto"/>
        <w:ind w:left="400" w:firstLine="708"/>
        <w:jc w:val="both"/>
        <w:rPr>
          <w:sz w:val="20"/>
          <w:szCs w:val="20"/>
        </w:rPr>
      </w:pPr>
      <w:r>
        <w:rPr>
          <w:b/>
          <w:bCs/>
        </w:rPr>
        <w:t xml:space="preserve">Внешняя политика. </w:t>
      </w:r>
      <w:r>
        <w:t>Северная война.</w:t>
      </w:r>
      <w:r>
        <w:rPr>
          <w:b/>
          <w:bCs/>
        </w:rPr>
        <w:t xml:space="preserve"> </w:t>
      </w:r>
      <w:r>
        <w:t>Причины и цели войны.</w:t>
      </w:r>
      <w:r>
        <w:rPr>
          <w:b/>
          <w:bCs/>
        </w:rPr>
        <w:t xml:space="preserve"> </w:t>
      </w:r>
      <w:r>
        <w:t>Неудачи в начале</w:t>
      </w:r>
      <w:r>
        <w:rPr>
          <w:b/>
          <w:bCs/>
        </w:rPr>
        <w:t xml:space="preserve"> </w:t>
      </w:r>
      <w:r>
        <w:t>войны и их преодоление. Битва при д. Лесной и победа под Полтавой. Прутский поход.</w:t>
      </w:r>
    </w:p>
    <w:p w:rsidR="00401888" w:rsidRDefault="00401888" w:rsidP="00401888">
      <w:pPr>
        <w:ind w:left="400"/>
        <w:jc w:val="both"/>
        <w:rPr>
          <w:sz w:val="20"/>
          <w:szCs w:val="20"/>
        </w:rPr>
      </w:pPr>
      <w:r>
        <w:t>Борьба за гегемонию на Балтике. Сражения у м. Гангут и о. Гренгам. Ништадтский мир и его последствия.</w:t>
      </w:r>
    </w:p>
    <w:p w:rsidR="00401888" w:rsidRDefault="00401888" w:rsidP="00401888">
      <w:pPr>
        <w:ind w:left="1120"/>
        <w:rPr>
          <w:sz w:val="20"/>
          <w:szCs w:val="20"/>
        </w:rPr>
      </w:pPr>
      <w:r>
        <w:t>Закрепление  России  на  берегах  Балтики.  Провозглашение  России  империей.</w:t>
      </w:r>
    </w:p>
    <w:p w:rsidR="00401888" w:rsidRDefault="00401888" w:rsidP="00401888">
      <w:pPr>
        <w:spacing w:line="236" w:lineRule="auto"/>
        <w:ind w:left="400"/>
        <w:rPr>
          <w:sz w:val="20"/>
          <w:szCs w:val="20"/>
        </w:rPr>
      </w:pPr>
      <w:r>
        <w:t>Каспийский поход Петра I.</w:t>
      </w:r>
    </w:p>
    <w:p w:rsidR="00401888" w:rsidRDefault="00401888" w:rsidP="00401888">
      <w:pPr>
        <w:ind w:left="400" w:firstLine="708"/>
        <w:jc w:val="both"/>
        <w:rPr>
          <w:sz w:val="20"/>
          <w:szCs w:val="20"/>
        </w:rPr>
      </w:pPr>
      <w:r>
        <w:rPr>
          <w:b/>
          <w:bCs/>
        </w:rPr>
        <w:t>Преобразования Петра I в области культуры.</w:t>
      </w:r>
      <w:r>
        <w:t>Доминирование светского начала в</w:t>
      </w:r>
      <w:r>
        <w:rPr>
          <w:b/>
          <w:bCs/>
        </w:rPr>
        <w:t xml:space="preserve"> </w:t>
      </w:r>
      <w:r>
        <w:t>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01888" w:rsidRDefault="00401888" w:rsidP="00401888">
      <w:pPr>
        <w:spacing w:line="5" w:lineRule="exact"/>
        <w:rPr>
          <w:sz w:val="20"/>
          <w:szCs w:val="20"/>
        </w:rPr>
      </w:pPr>
    </w:p>
    <w:p w:rsidR="00401888" w:rsidRDefault="00401888" w:rsidP="00401888">
      <w:pPr>
        <w:ind w:left="400" w:firstLine="708"/>
        <w:jc w:val="both"/>
        <w:rPr>
          <w:sz w:val="20"/>
          <w:szCs w:val="20"/>
        </w:rPr>
      </w:pPr>
      <w:r>
        <w:t xml:space="preserve">Повседневная жизнь и быт правящей элиты и основной массы населения. Перемены в образе жизни российского дворянства. </w:t>
      </w:r>
      <w:r>
        <w:rPr>
          <w:i/>
          <w:iCs/>
        </w:rPr>
        <w:t>Новые формы социальной коммуникации в</w:t>
      </w:r>
      <w:r>
        <w:t xml:space="preserve"> </w:t>
      </w:r>
      <w:r>
        <w:rPr>
          <w:i/>
          <w:iCs/>
        </w:rPr>
        <w:t xml:space="preserve">дворянской среде. </w:t>
      </w:r>
      <w:r>
        <w:t>Ассамблеи,</w:t>
      </w:r>
      <w:r>
        <w:rPr>
          <w:i/>
          <w:iCs/>
        </w:rPr>
        <w:t xml:space="preserve"> </w:t>
      </w:r>
      <w:r>
        <w:t>балы,</w:t>
      </w:r>
      <w:r>
        <w:rPr>
          <w:i/>
          <w:iCs/>
        </w:rPr>
        <w:t xml:space="preserve"> </w:t>
      </w:r>
      <w:r>
        <w:t>фейерверки,</w:t>
      </w:r>
      <w:r>
        <w:rPr>
          <w:i/>
          <w:iCs/>
        </w:rPr>
        <w:t xml:space="preserve"> </w:t>
      </w:r>
      <w:r>
        <w:t>светские государственные праздники.</w:t>
      </w:r>
      <w:r>
        <w:rPr>
          <w:i/>
          <w:iCs/>
        </w:rPr>
        <w:t xml:space="preserve"> </w:t>
      </w:r>
      <w:r>
        <w:t>«Европейский» стиль в одежде, развлечениях, питании. Изменения в положении женщин.</w:t>
      </w:r>
    </w:p>
    <w:p w:rsidR="00401888" w:rsidRDefault="00401888" w:rsidP="00401888">
      <w:pPr>
        <w:ind w:left="400" w:firstLine="708"/>
        <w:jc w:val="both"/>
        <w:rPr>
          <w:sz w:val="20"/>
          <w:szCs w:val="20"/>
        </w:rPr>
      </w:pPr>
      <w:r>
        <w:t>Итоги, последствия и значение петровских преобразований. Образ Петра I в русской культуре.</w:t>
      </w:r>
    </w:p>
    <w:p w:rsidR="00401888" w:rsidRDefault="00401888" w:rsidP="00401888">
      <w:pPr>
        <w:ind w:left="1120"/>
        <w:rPr>
          <w:sz w:val="20"/>
          <w:szCs w:val="20"/>
        </w:rPr>
      </w:pPr>
      <w:r>
        <w:rPr>
          <w:b/>
          <w:bCs/>
        </w:rPr>
        <w:t>После Петра Великого: эпоха «дворцовых переворотов»</w:t>
      </w:r>
    </w:p>
    <w:p w:rsidR="00401888" w:rsidRDefault="00401888" w:rsidP="00401888">
      <w:pPr>
        <w:spacing w:line="239" w:lineRule="auto"/>
        <w:ind w:left="400" w:firstLine="708"/>
        <w:jc w:val="both"/>
        <w:rPr>
          <w:sz w:val="20"/>
          <w:szCs w:val="20"/>
        </w:rPr>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401888" w:rsidRDefault="00401888" w:rsidP="00401888">
      <w:pPr>
        <w:spacing w:line="2" w:lineRule="exact"/>
        <w:rPr>
          <w:sz w:val="20"/>
          <w:szCs w:val="20"/>
        </w:rPr>
      </w:pPr>
    </w:p>
    <w:p w:rsidR="00401888" w:rsidRDefault="00401888" w:rsidP="00401888">
      <w:pPr>
        <w:spacing w:line="241" w:lineRule="auto"/>
        <w:ind w:left="400" w:firstLine="708"/>
        <w:jc w:val="both"/>
        <w:rPr>
          <w:sz w:val="20"/>
          <w:szCs w:val="20"/>
        </w:rPr>
      </w:pPr>
      <w:r>
        <w:t xml:space="preserve">Укрепление границ империи на Украине и на юго-восточной окраине. </w:t>
      </w:r>
      <w:r>
        <w:rPr>
          <w:i/>
          <w:iCs/>
        </w:rPr>
        <w:t>Переход</w:t>
      </w:r>
      <w:r>
        <w:t xml:space="preserve"> </w:t>
      </w:r>
      <w:r>
        <w:rPr>
          <w:i/>
          <w:iCs/>
        </w:rPr>
        <w:t>Младшего жуза в Казахстане под суверенитет Российской империи. Война с Османской империей.</w:t>
      </w:r>
    </w:p>
    <w:p w:rsidR="00401888" w:rsidRDefault="00401888" w:rsidP="00401888">
      <w:pPr>
        <w:ind w:left="400" w:firstLine="708"/>
        <w:jc w:val="both"/>
        <w:rPr>
          <w:sz w:val="20"/>
          <w:szCs w:val="20"/>
        </w:rPr>
      </w:pPr>
      <w: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401888" w:rsidRDefault="00401888" w:rsidP="00401888">
      <w:pPr>
        <w:ind w:left="1120"/>
        <w:rPr>
          <w:sz w:val="20"/>
          <w:szCs w:val="20"/>
        </w:rPr>
      </w:pPr>
      <w:r>
        <w:t>Россия в международных конфликтах 1740-х – 1750-х гг. Участие в Семилетней</w:t>
      </w:r>
    </w:p>
    <w:p w:rsidR="00401888" w:rsidRDefault="00401888" w:rsidP="00401888">
      <w:pPr>
        <w:ind w:left="400"/>
        <w:rPr>
          <w:sz w:val="20"/>
          <w:szCs w:val="20"/>
        </w:rPr>
      </w:pPr>
      <w:r>
        <w:t>войне.</w:t>
      </w:r>
    </w:p>
    <w:p w:rsidR="00401888" w:rsidRDefault="00401888" w:rsidP="00401888">
      <w:pPr>
        <w:ind w:left="1120"/>
        <w:rPr>
          <w:sz w:val="20"/>
          <w:szCs w:val="20"/>
        </w:rPr>
      </w:pPr>
      <w:r>
        <w:t>Петр III. Манифест «о вольности дворянской». Переворот 28 июня 1762 г.</w:t>
      </w:r>
    </w:p>
    <w:p w:rsidR="00401888" w:rsidRDefault="00401888" w:rsidP="00401888">
      <w:pPr>
        <w:ind w:left="1120"/>
        <w:rPr>
          <w:sz w:val="20"/>
          <w:szCs w:val="20"/>
        </w:rPr>
      </w:pPr>
      <w:r>
        <w:rPr>
          <w:b/>
          <w:bCs/>
        </w:rPr>
        <w:t>Россия в 1760-х – 1790- гг. Правление Екатерины II и Павла I</w:t>
      </w:r>
    </w:p>
    <w:p w:rsidR="00401888" w:rsidRDefault="00401888" w:rsidP="00401888">
      <w:pPr>
        <w:spacing w:line="239" w:lineRule="auto"/>
        <w:ind w:left="400" w:firstLine="708"/>
        <w:jc w:val="both"/>
        <w:rPr>
          <w:sz w:val="20"/>
          <w:szCs w:val="20"/>
        </w:rPr>
      </w:pPr>
      <w:r>
        <w:lastRenderedPageBreak/>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i/>
          <w:iCs/>
        </w:rPr>
        <w:t>Привлечение представителей сословий к местному управлению</w:t>
      </w:r>
      <w:r>
        <w:t xml:space="preserve"> </w:t>
      </w:r>
      <w:r>
        <w:rPr>
          <w:i/>
          <w:iCs/>
        </w:rPr>
        <w:t>.</w:t>
      </w:r>
      <w:r>
        <w:t xml:space="preserve"> </w:t>
      </w:r>
      <w:r>
        <w:rPr>
          <w:i/>
          <w:iCs/>
        </w:rPr>
        <w:t>Создание</w:t>
      </w:r>
      <w:r>
        <w:t xml:space="preserve"> </w:t>
      </w:r>
      <w:r>
        <w:rPr>
          <w:i/>
          <w:iCs/>
        </w:rPr>
        <w:t>дворянских обществ в губерниях и уездах. Расширение привилегий гильдейского купечества в налоговой сфере и городском управлении.</w:t>
      </w:r>
    </w:p>
    <w:p w:rsidR="00401888" w:rsidRDefault="00401888" w:rsidP="00401888">
      <w:pPr>
        <w:spacing w:line="7" w:lineRule="exact"/>
        <w:rPr>
          <w:sz w:val="20"/>
          <w:szCs w:val="20"/>
        </w:rPr>
      </w:pPr>
    </w:p>
    <w:p w:rsidR="00401888" w:rsidRDefault="00401888" w:rsidP="00401888">
      <w:pPr>
        <w:ind w:left="400" w:firstLine="708"/>
        <w:jc w:val="both"/>
        <w:rPr>
          <w:sz w:val="20"/>
          <w:szCs w:val="20"/>
        </w:rPr>
      </w:pPr>
      <w:r>
        <w:t xml:space="preserve">Национальная политика. </w:t>
      </w:r>
      <w:r>
        <w:rPr>
          <w:i/>
          <w:iCs/>
        </w:rPr>
        <w:t>Унификация управления на окраинах империи.</w:t>
      </w:r>
      <w:r>
        <w:t xml:space="preserve"> </w:t>
      </w:r>
      <w:r>
        <w:rPr>
          <w:i/>
          <w:iCs/>
        </w:rPr>
        <w:t>Ликвидация</w:t>
      </w:r>
      <w:r>
        <w:t xml:space="preserve"> </w:t>
      </w:r>
      <w:r>
        <w:rPr>
          <w:i/>
          <w:iCs/>
        </w:rPr>
        <w:t xml:space="preserve">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w:t>
      </w:r>
      <w:r>
        <w:t>Расселение колонистов в Новороссии,</w:t>
      </w:r>
      <w:r>
        <w:rPr>
          <w:i/>
          <w:iCs/>
        </w:rPr>
        <w:t xml:space="preserve"> </w:t>
      </w:r>
      <w:r>
        <w:t>Поволжье,</w:t>
      </w:r>
      <w:r>
        <w:rPr>
          <w:i/>
          <w:iCs/>
        </w:rPr>
        <w:t xml:space="preserve"> </w:t>
      </w:r>
      <w:r>
        <w:t>других регионах.</w:t>
      </w:r>
      <w:r>
        <w:rPr>
          <w:i/>
          <w:iCs/>
        </w:rPr>
        <w:t xml:space="preserve"> </w:t>
      </w:r>
      <w:r>
        <w:t>Укрепление начал толерантности и веротерпимости по отношению к неправославным и нехристианским конфессиям.</w:t>
      </w:r>
    </w:p>
    <w:p w:rsidR="00401888" w:rsidRDefault="00401888" w:rsidP="00401888">
      <w:pPr>
        <w:spacing w:line="4" w:lineRule="exact"/>
        <w:rPr>
          <w:sz w:val="20"/>
          <w:szCs w:val="20"/>
        </w:rPr>
      </w:pPr>
    </w:p>
    <w:p w:rsidR="00401888" w:rsidRDefault="00401888" w:rsidP="00401888">
      <w:pPr>
        <w:ind w:left="1120"/>
        <w:rPr>
          <w:sz w:val="20"/>
          <w:szCs w:val="20"/>
        </w:rPr>
      </w:pPr>
      <w:r>
        <w:t>Экономическое  развитие  России  во  второй  половине  XVIII  века.  Крестьяне:</w:t>
      </w:r>
    </w:p>
    <w:p w:rsidR="00401888" w:rsidRDefault="00401888" w:rsidP="00401888">
      <w:pPr>
        <w:ind w:left="400"/>
        <w:rPr>
          <w:sz w:val="20"/>
          <w:szCs w:val="20"/>
        </w:rPr>
      </w:pPr>
      <w:r>
        <w:t>крепостные, государственные, монастырские. Условия жизни крепостной деревни. Права</w:t>
      </w:r>
    </w:p>
    <w:p w:rsidR="00401888" w:rsidRDefault="00401888" w:rsidP="00401888">
      <w:pPr>
        <w:spacing w:line="241" w:lineRule="auto"/>
        <w:ind w:left="400"/>
        <w:jc w:val="both"/>
        <w:rPr>
          <w:sz w:val="20"/>
          <w:szCs w:val="20"/>
        </w:rPr>
      </w:pPr>
      <w:r>
        <w:t xml:space="preserve">помещика по отношению к своим крепостным. Барщинное и оброчное хозяйство. </w:t>
      </w:r>
      <w:r>
        <w:rPr>
          <w:i/>
          <w:iCs/>
        </w:rPr>
        <w:t>Дворовые</w:t>
      </w:r>
      <w:r>
        <w:t xml:space="preserve"> </w:t>
      </w:r>
      <w:r>
        <w:rPr>
          <w:i/>
          <w:iCs/>
        </w:rPr>
        <w:t xml:space="preserve">люди. </w:t>
      </w:r>
      <w:r>
        <w:t>Роль крепостного строя в экономике страны.</w:t>
      </w:r>
    </w:p>
    <w:p w:rsidR="00401888" w:rsidRDefault="00401888" w:rsidP="00401888">
      <w:pPr>
        <w:spacing w:line="2" w:lineRule="exact"/>
        <w:rPr>
          <w:sz w:val="20"/>
          <w:szCs w:val="20"/>
        </w:rPr>
      </w:pPr>
    </w:p>
    <w:p w:rsidR="00401888" w:rsidRDefault="00401888" w:rsidP="00401888">
      <w:pPr>
        <w:spacing w:line="239" w:lineRule="auto"/>
        <w:ind w:left="400" w:firstLine="708"/>
        <w:jc w:val="both"/>
        <w:rPr>
          <w:sz w:val="20"/>
          <w:szCs w:val="20"/>
        </w:rPr>
      </w:pPr>
      <w:r>
        <w:t xml:space="preserve">Промышленность в городе и деревне. Роль государства, купечества, помещиков в развитии промышленности. </w:t>
      </w:r>
      <w:r>
        <w:rPr>
          <w:i/>
          <w:iCs/>
        </w:rPr>
        <w:t>Крепостной и вольнонаемный труд.</w:t>
      </w:r>
      <w:r>
        <w:t xml:space="preserve"> </w:t>
      </w:r>
      <w:r>
        <w:rPr>
          <w:i/>
          <w:iCs/>
        </w:rPr>
        <w:t>Привлечение крепостных</w:t>
      </w:r>
      <w:r>
        <w:t xml:space="preserve"> </w:t>
      </w:r>
      <w:r>
        <w:rPr>
          <w:i/>
          <w:iCs/>
        </w:rPr>
        <w:t xml:space="preserve">оброчных крестьян к работе на мануфактурах. </w:t>
      </w:r>
      <w:r>
        <w:t>Развитие крестьянских промыслов.Рост</w:t>
      </w:r>
      <w:r>
        <w:rPr>
          <w:i/>
          <w:iCs/>
        </w:rPr>
        <w:t xml:space="preserve"> </w:t>
      </w:r>
      <w:r>
        <w:t>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401888" w:rsidRDefault="00401888" w:rsidP="00401888">
      <w:pPr>
        <w:spacing w:line="3" w:lineRule="exact"/>
        <w:rPr>
          <w:sz w:val="20"/>
          <w:szCs w:val="20"/>
        </w:rPr>
      </w:pPr>
    </w:p>
    <w:p w:rsidR="00401888" w:rsidRDefault="00401888" w:rsidP="00401888">
      <w:pPr>
        <w:ind w:left="400" w:firstLine="708"/>
        <w:jc w:val="both"/>
        <w:rPr>
          <w:sz w:val="20"/>
          <w:szCs w:val="20"/>
        </w:rPr>
      </w:pPr>
      <w:r>
        <w:t xml:space="preserve">Внутренняя и внешняя торговля. Торговые пути внутри страны. </w:t>
      </w:r>
      <w:r>
        <w:rPr>
          <w:i/>
          <w:iCs/>
        </w:rPr>
        <w:t xml:space="preserve">Водно-транспортные системы : Вышневолоцкая, Тихвинская, Мариинская и др. </w:t>
      </w:r>
      <w:r>
        <w:t>Ярмарки и их роль</w:t>
      </w:r>
      <w:r>
        <w:rPr>
          <w:i/>
          <w:iCs/>
        </w:rPr>
        <w:t xml:space="preserve"> </w:t>
      </w:r>
      <w:r>
        <w:t xml:space="preserve">во внутренней торговле. Макарьевская, Ирбитская, Свенская, Коренная ярмарки. Ярмарки на Украине. </w:t>
      </w:r>
      <w:r>
        <w:rPr>
          <w:i/>
          <w:iCs/>
        </w:rPr>
        <w:t>Партнеры России во внешней торговле в Европе и в мире.</w:t>
      </w:r>
      <w:r>
        <w:t xml:space="preserve"> </w:t>
      </w:r>
      <w:r>
        <w:rPr>
          <w:i/>
          <w:iCs/>
        </w:rPr>
        <w:t>Обеспечение</w:t>
      </w:r>
      <w:r>
        <w:t xml:space="preserve"> </w:t>
      </w:r>
      <w:r>
        <w:rPr>
          <w:i/>
          <w:iCs/>
        </w:rPr>
        <w:t>активного внешнеторгового баланса.</w:t>
      </w:r>
    </w:p>
    <w:p w:rsidR="00401888" w:rsidRDefault="00401888" w:rsidP="00401888">
      <w:pPr>
        <w:ind w:left="400" w:firstLine="708"/>
        <w:jc w:val="both"/>
        <w:rPr>
          <w:sz w:val="20"/>
          <w:szCs w:val="20"/>
        </w:rPr>
      </w:pPr>
      <w:r>
        <w:t xml:space="preserve">Обострение социальных противоречий. </w:t>
      </w:r>
      <w:r>
        <w:rPr>
          <w:i/>
          <w:iCs/>
        </w:rPr>
        <w:t>Чумной бунт в Москве.</w:t>
      </w:r>
      <w:r>
        <w:t xml:space="preserve"> Восстание под предводительством Емельяна Пугачева. </w:t>
      </w:r>
      <w:r>
        <w:rPr>
          <w:i/>
          <w:iCs/>
        </w:rPr>
        <w:t>Антидворянский и антикрепостнический характер</w:t>
      </w:r>
      <w:r>
        <w:t xml:space="preserve"> </w:t>
      </w:r>
      <w:r>
        <w:rPr>
          <w:i/>
          <w:iCs/>
        </w:rPr>
        <w:t xml:space="preserve">движения. Роль казачества, народов Урала и Поволжья в восстании. </w:t>
      </w:r>
      <w:r>
        <w:t>Влияние восстания на</w:t>
      </w:r>
      <w:r>
        <w:rPr>
          <w:i/>
          <w:iCs/>
        </w:rPr>
        <w:t xml:space="preserve"> </w:t>
      </w:r>
      <w:r>
        <w:t>внутреннюю политику и развитие общественной мысли.</w:t>
      </w:r>
    </w:p>
    <w:p w:rsidR="00401888" w:rsidRDefault="00401888" w:rsidP="00401888">
      <w:pPr>
        <w:spacing w:line="4" w:lineRule="exact"/>
        <w:rPr>
          <w:sz w:val="20"/>
          <w:szCs w:val="20"/>
        </w:rPr>
      </w:pPr>
    </w:p>
    <w:p w:rsidR="00401888" w:rsidRDefault="00401888" w:rsidP="00401888">
      <w:pPr>
        <w:ind w:left="1120"/>
        <w:rPr>
          <w:sz w:val="20"/>
          <w:szCs w:val="20"/>
        </w:rPr>
      </w:pPr>
      <w:r>
        <w:t>Внешняя  политика  России  второй  половины  XVIII  в.,  ее  основные  задачи.</w:t>
      </w:r>
    </w:p>
    <w:p w:rsidR="00401888" w:rsidRDefault="00401888" w:rsidP="00401888">
      <w:pPr>
        <w:ind w:left="400"/>
        <w:rPr>
          <w:sz w:val="20"/>
          <w:szCs w:val="20"/>
        </w:rPr>
      </w:pPr>
      <w:r>
        <w:t>Н.И. Панин и А.А.Безбородко.</w:t>
      </w:r>
    </w:p>
    <w:p w:rsidR="00401888" w:rsidRDefault="00401888" w:rsidP="00401888">
      <w:pPr>
        <w:spacing w:line="239" w:lineRule="auto"/>
        <w:ind w:left="400" w:firstLine="708"/>
        <w:jc w:val="both"/>
        <w:rPr>
          <w:sz w:val="20"/>
          <w:szCs w:val="20"/>
        </w:rPr>
      </w:pPr>
      <w:r>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Участие России в разделах Речи Посполитой. </w:t>
      </w:r>
      <w:r>
        <w:rPr>
          <w:i/>
          <w:iCs/>
        </w:rPr>
        <w:t>Политика России в Польше до начала</w:t>
      </w:r>
      <w:r>
        <w:t xml:space="preserve"> </w:t>
      </w:r>
      <w:r>
        <w:rPr>
          <w:i/>
          <w:iCs/>
        </w:rPr>
        <w:t xml:space="preserve">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t>Вхождение в состав России украинских и</w:t>
      </w:r>
      <w:r>
        <w:rPr>
          <w:i/>
          <w:iCs/>
        </w:rPr>
        <w:t xml:space="preserve"> </w:t>
      </w:r>
      <w:r>
        <w:t xml:space="preserve">белорусских земель. Присоединение Литвы и Курляндии. Борьба Польши за национальную независимость. </w:t>
      </w:r>
      <w:r>
        <w:rPr>
          <w:i/>
          <w:iCs/>
        </w:rPr>
        <w:t>Восстание под предводительством Тадеуша Костюшко.</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401888" w:rsidRDefault="00401888" w:rsidP="00401888">
      <w:pPr>
        <w:ind w:left="1120"/>
        <w:rPr>
          <w:sz w:val="20"/>
          <w:szCs w:val="20"/>
        </w:rPr>
      </w:pPr>
      <w:r>
        <w:rPr>
          <w:b/>
          <w:bCs/>
        </w:rPr>
        <w:t>Культурное пространство Российской империи в XVIII в.</w:t>
      </w:r>
    </w:p>
    <w:p w:rsidR="00401888" w:rsidRDefault="00401888" w:rsidP="00401888">
      <w:pPr>
        <w:ind w:left="400" w:firstLine="708"/>
        <w:jc w:val="both"/>
        <w:rPr>
          <w:sz w:val="20"/>
          <w:szCs w:val="20"/>
        </w:rPr>
      </w:pPr>
      <w: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Pr>
          <w:i/>
          <w:iCs/>
        </w:rPr>
        <w:lastRenderedPageBreak/>
        <w:t xml:space="preserve">Н.И.Новиков, материалы о положении крепостных крестьян в его журналах. </w:t>
      </w:r>
      <w:r>
        <w:t>А.Н.Радищев</w:t>
      </w:r>
      <w:r>
        <w:rPr>
          <w:i/>
          <w:iCs/>
        </w:rPr>
        <w:t xml:space="preserve"> </w:t>
      </w:r>
      <w:r>
        <w:t>и его «Путешествие из Петербурга в Москву».</w:t>
      </w:r>
    </w:p>
    <w:p w:rsidR="00401888" w:rsidRDefault="00401888" w:rsidP="00401888">
      <w:pPr>
        <w:spacing w:line="239" w:lineRule="auto"/>
        <w:ind w:left="400" w:firstLine="708"/>
        <w:jc w:val="both"/>
        <w:rPr>
          <w:sz w:val="20"/>
          <w:szCs w:val="20"/>
        </w:rPr>
      </w:pPr>
      <w: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i/>
          <w:iCs/>
        </w:rPr>
        <w:t>Вклад</w:t>
      </w:r>
    </w:p>
    <w:p w:rsidR="00401888" w:rsidRDefault="00401888" w:rsidP="00401888">
      <w:pPr>
        <w:spacing w:line="1" w:lineRule="exact"/>
        <w:rPr>
          <w:sz w:val="20"/>
          <w:szCs w:val="20"/>
        </w:rPr>
      </w:pPr>
    </w:p>
    <w:p w:rsidR="00401888" w:rsidRDefault="00401888" w:rsidP="00C964EA">
      <w:pPr>
        <w:numPr>
          <w:ilvl w:val="0"/>
          <w:numId w:val="89"/>
        </w:numPr>
        <w:tabs>
          <w:tab w:val="left" w:pos="620"/>
        </w:tabs>
        <w:ind w:left="620" w:hanging="217"/>
        <w:rPr>
          <w:i/>
          <w:iCs/>
        </w:rPr>
      </w:pPr>
      <w:r>
        <w:rPr>
          <w:i/>
          <w:iCs/>
        </w:rPr>
        <w:t>развитие русской культуры ученых, художников, мастеров, прибывших из-за рубежа.</w:t>
      </w:r>
    </w:p>
    <w:p w:rsidR="00401888" w:rsidRDefault="00401888" w:rsidP="00401888">
      <w:pPr>
        <w:spacing w:line="3" w:lineRule="exact"/>
        <w:rPr>
          <w:i/>
          <w:iCs/>
        </w:rPr>
      </w:pPr>
    </w:p>
    <w:p w:rsidR="00401888" w:rsidRDefault="00401888" w:rsidP="00401888">
      <w:pPr>
        <w:ind w:left="400"/>
        <w:rPr>
          <w:i/>
          <w:iCs/>
        </w:rPr>
      </w:pPr>
      <w:r>
        <w:t>Усиление внимания к жизни и культуре русского народа и историческому прошлому России к концу столетия.</w:t>
      </w:r>
    </w:p>
    <w:p w:rsidR="00401888" w:rsidRDefault="00401888" w:rsidP="00401888">
      <w:pPr>
        <w:ind w:left="400" w:firstLine="708"/>
        <w:rPr>
          <w:i/>
          <w:iCs/>
        </w:rPr>
      </w:pPr>
      <w:r>
        <w:t>Культура и быт российских сословий. Дворянство: жизнь и быт дворянской усадьбы. Духовенство. Купечество. Крестьянство.</w:t>
      </w:r>
    </w:p>
    <w:p w:rsidR="00401888" w:rsidRDefault="00401888" w:rsidP="00401888">
      <w:pPr>
        <w:spacing w:line="238" w:lineRule="auto"/>
        <w:ind w:left="400" w:firstLine="708"/>
        <w:jc w:val="both"/>
        <w:rPr>
          <w:i/>
          <w:iCs/>
        </w:rPr>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w:t>
      </w:r>
    </w:p>
    <w:p w:rsidR="00401888" w:rsidRDefault="00401888" w:rsidP="00401888">
      <w:pPr>
        <w:spacing w:line="3" w:lineRule="exact"/>
        <w:rPr>
          <w:i/>
          <w:iCs/>
        </w:rPr>
      </w:pPr>
    </w:p>
    <w:p w:rsidR="00401888" w:rsidRDefault="00401888" w:rsidP="00401888">
      <w:pPr>
        <w:ind w:left="400"/>
        <w:rPr>
          <w:i/>
          <w:iCs/>
        </w:rPr>
      </w:pPr>
      <w:r>
        <w:t xml:space="preserve">американская  компания.  </w:t>
      </w:r>
      <w:r>
        <w:rPr>
          <w:i/>
          <w:iCs/>
        </w:rPr>
        <w:t>Исследования в области  отечественной  истории.</w:t>
      </w:r>
      <w:r>
        <w:t xml:space="preserve">  </w:t>
      </w:r>
      <w:r>
        <w:rPr>
          <w:i/>
          <w:iCs/>
        </w:rPr>
        <w:t>Изучение</w:t>
      </w:r>
    </w:p>
    <w:p w:rsidR="00401888" w:rsidRDefault="00401888" w:rsidP="00401888">
      <w:pPr>
        <w:tabs>
          <w:tab w:val="left" w:pos="1760"/>
          <w:tab w:val="left" w:pos="3260"/>
          <w:tab w:val="left" w:pos="3600"/>
          <w:tab w:val="left" w:pos="4780"/>
          <w:tab w:val="left" w:pos="6580"/>
          <w:tab w:val="left" w:pos="7460"/>
          <w:tab w:val="left" w:pos="8860"/>
        </w:tabs>
        <w:ind w:left="400"/>
        <w:rPr>
          <w:sz w:val="20"/>
          <w:szCs w:val="20"/>
        </w:rPr>
      </w:pPr>
      <w:r>
        <w:rPr>
          <w:i/>
          <w:iCs/>
        </w:rPr>
        <w:t>российской</w:t>
      </w:r>
      <w:r>
        <w:rPr>
          <w:i/>
          <w:iCs/>
        </w:rPr>
        <w:tab/>
        <w:t>словесности</w:t>
      </w:r>
      <w:r>
        <w:rPr>
          <w:i/>
          <w:iCs/>
        </w:rPr>
        <w:tab/>
        <w:t>и</w:t>
      </w:r>
      <w:r>
        <w:rPr>
          <w:i/>
          <w:iCs/>
        </w:rPr>
        <w:tab/>
        <w:t>развитие</w:t>
      </w:r>
      <w:r>
        <w:rPr>
          <w:i/>
          <w:iCs/>
        </w:rPr>
        <w:tab/>
        <w:t>литературного</w:t>
      </w:r>
      <w:r>
        <w:rPr>
          <w:i/>
          <w:iCs/>
        </w:rPr>
        <w:tab/>
        <w:t>языка.</w:t>
      </w:r>
      <w:r>
        <w:rPr>
          <w:i/>
          <w:iCs/>
        </w:rPr>
        <w:tab/>
        <w:t>Российская</w:t>
      </w:r>
      <w:r>
        <w:rPr>
          <w:sz w:val="20"/>
          <w:szCs w:val="20"/>
        </w:rPr>
        <w:tab/>
      </w:r>
      <w:r>
        <w:rPr>
          <w:i/>
          <w:iCs/>
          <w:sz w:val="23"/>
          <w:szCs w:val="23"/>
        </w:rPr>
        <w:t>академия.</w:t>
      </w:r>
    </w:p>
    <w:p w:rsidR="00401888" w:rsidRDefault="00401888" w:rsidP="00401888">
      <w:pPr>
        <w:ind w:left="400"/>
        <w:rPr>
          <w:sz w:val="20"/>
          <w:szCs w:val="20"/>
        </w:rPr>
      </w:pPr>
      <w:r>
        <w:rPr>
          <w:i/>
          <w:iCs/>
        </w:rPr>
        <w:t>Е.Р.Дашкова.</w:t>
      </w:r>
    </w:p>
    <w:p w:rsidR="00401888" w:rsidRDefault="00401888" w:rsidP="00401888">
      <w:pPr>
        <w:spacing w:line="4" w:lineRule="exact"/>
        <w:rPr>
          <w:sz w:val="20"/>
          <w:szCs w:val="20"/>
        </w:rPr>
      </w:pPr>
    </w:p>
    <w:p w:rsidR="00401888" w:rsidRDefault="00401888" w:rsidP="00401888">
      <w:pPr>
        <w:spacing w:line="238" w:lineRule="auto"/>
        <w:ind w:left="400" w:firstLine="708"/>
        <w:jc w:val="both"/>
        <w:rPr>
          <w:sz w:val="20"/>
          <w:szCs w:val="20"/>
        </w:rPr>
      </w:pPr>
      <w:r>
        <w:t>М.В. Ломоносов и его выдающаяся роль в становлении российской науки и образования.</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Образование в России в XVIII в. </w:t>
      </w:r>
      <w:r>
        <w:rPr>
          <w:i/>
          <w:iCs/>
        </w:rPr>
        <w:t>Основные педагогические идеи.</w:t>
      </w:r>
      <w:r>
        <w:t xml:space="preserve"> </w:t>
      </w:r>
      <w:r>
        <w:rPr>
          <w:i/>
          <w:iCs/>
        </w:rPr>
        <w:t>Воспитание</w:t>
      </w:r>
      <w:r>
        <w:t xml:space="preserve"> </w:t>
      </w:r>
      <w:r>
        <w:rPr>
          <w:i/>
          <w:iCs/>
        </w:rPr>
        <w:t>«новой</w:t>
      </w:r>
      <w:r>
        <w:t xml:space="preserve"> </w:t>
      </w:r>
      <w:r>
        <w:rPr>
          <w:i/>
          <w:iCs/>
        </w:rPr>
        <w:t xml:space="preserve">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w:t>
      </w:r>
      <w:r>
        <w:t>Московский университет</w:t>
      </w:r>
      <w:r>
        <w:rPr>
          <w:i/>
          <w:iCs/>
        </w:rPr>
        <w:t xml:space="preserve"> </w:t>
      </w:r>
      <w:r>
        <w:t>–</w:t>
      </w:r>
      <w:r>
        <w:rPr>
          <w:i/>
          <w:iCs/>
        </w:rPr>
        <w:t xml:space="preserve"> </w:t>
      </w:r>
      <w:r>
        <w:t>первый российский университет.</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 xml:space="preserve">Русская архитектура XVIII в. Строительство Петербурга, формирование его городского плана. </w:t>
      </w:r>
      <w:r>
        <w:rPr>
          <w:i/>
          <w:iCs/>
        </w:rPr>
        <w:t>Регулярный характер застройки Петербурга и других городов.</w:t>
      </w:r>
      <w:r>
        <w:t xml:space="preserve"> </w:t>
      </w:r>
      <w:r>
        <w:rPr>
          <w:i/>
          <w:iCs/>
        </w:rPr>
        <w:t>Барокко в</w:t>
      </w:r>
      <w:r>
        <w:t xml:space="preserve"> </w:t>
      </w:r>
      <w:r>
        <w:rPr>
          <w:i/>
          <w:iCs/>
        </w:rPr>
        <w:t xml:space="preserve">архитектуре Москвы и Петербурга. </w:t>
      </w:r>
      <w:r>
        <w:t>Переход к классицизму,</w:t>
      </w:r>
      <w:r>
        <w:rPr>
          <w:i/>
          <w:iCs/>
        </w:rPr>
        <w:t xml:space="preserve"> создание архитектурных ассамблей в стиле классицизма в обеих столицах. </w:t>
      </w:r>
      <w:r>
        <w:t>В.И.</w:t>
      </w:r>
      <w:r>
        <w:rPr>
          <w:i/>
          <w:iCs/>
        </w:rPr>
        <w:t xml:space="preserve"> </w:t>
      </w:r>
      <w:r>
        <w:t>Баженов,</w:t>
      </w:r>
      <w:r>
        <w:rPr>
          <w:i/>
          <w:iCs/>
        </w:rPr>
        <w:t xml:space="preserve"> </w:t>
      </w:r>
      <w:r>
        <w:t>М.Ф.Казаков.</w:t>
      </w:r>
    </w:p>
    <w:p w:rsidR="00401888" w:rsidRDefault="00401888" w:rsidP="00401888">
      <w:pPr>
        <w:ind w:left="1120"/>
        <w:rPr>
          <w:sz w:val="20"/>
          <w:szCs w:val="20"/>
        </w:rPr>
      </w:pPr>
      <w:r>
        <w:t>Изобразительное искусство в России, его выдающиеся мастера и произведения.</w:t>
      </w:r>
    </w:p>
    <w:p w:rsidR="00401888" w:rsidRDefault="00401888" w:rsidP="00401888">
      <w:pPr>
        <w:spacing w:line="236" w:lineRule="auto"/>
        <w:ind w:left="400"/>
        <w:rPr>
          <w:sz w:val="20"/>
          <w:szCs w:val="20"/>
        </w:rPr>
      </w:pPr>
      <w:r>
        <w:t>Академия художеств в Петербурге. Расцвет жанра парадного портрета в середине XVIII в.</w:t>
      </w:r>
    </w:p>
    <w:p w:rsidR="00401888" w:rsidRDefault="00401888" w:rsidP="00401888">
      <w:pPr>
        <w:spacing w:line="1" w:lineRule="exact"/>
        <w:rPr>
          <w:sz w:val="20"/>
          <w:szCs w:val="20"/>
        </w:rPr>
      </w:pPr>
    </w:p>
    <w:p w:rsidR="00401888" w:rsidRDefault="00401888" w:rsidP="00401888">
      <w:pPr>
        <w:ind w:left="400"/>
        <w:rPr>
          <w:sz w:val="20"/>
          <w:szCs w:val="20"/>
        </w:rPr>
      </w:pPr>
      <w:r>
        <w:rPr>
          <w:i/>
          <w:iCs/>
        </w:rPr>
        <w:t>Новые веяния в изобразительном искусстве в конце столетия.</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Народы России в XVIII в.</w:t>
      </w:r>
    </w:p>
    <w:p w:rsidR="00401888" w:rsidRDefault="00401888" w:rsidP="00401888">
      <w:pPr>
        <w:ind w:left="400" w:firstLine="708"/>
        <w:jc w:val="both"/>
        <w:rPr>
          <w:sz w:val="20"/>
          <w:szCs w:val="20"/>
        </w:rPr>
      </w:pPr>
      <w: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401888" w:rsidRDefault="00401888" w:rsidP="00401888">
      <w:pPr>
        <w:spacing w:line="236" w:lineRule="auto"/>
        <w:ind w:left="1120"/>
        <w:rPr>
          <w:sz w:val="20"/>
          <w:szCs w:val="20"/>
        </w:rPr>
      </w:pPr>
      <w:r>
        <w:rPr>
          <w:b/>
          <w:bCs/>
        </w:rPr>
        <w:t>Россия при Павле I</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Основные принципы внутренней политики Павла I. Укрепление абсолютизма </w:t>
      </w:r>
      <w:r>
        <w:rPr>
          <w:i/>
          <w:iCs/>
        </w:rPr>
        <w:t>через</w:t>
      </w:r>
      <w:r>
        <w:t xml:space="preserve"> </w:t>
      </w:r>
      <w:r>
        <w:rPr>
          <w:i/>
          <w:iCs/>
        </w:rPr>
        <w:t xml:space="preserve">отказ от принципов «просвещенного абсолютизма» и </w:t>
      </w:r>
      <w:r>
        <w:t>усиление бюрократического и</w:t>
      </w:r>
      <w:r>
        <w:rPr>
          <w:i/>
          <w:iCs/>
        </w:rPr>
        <w:t xml:space="preserve"> </w:t>
      </w:r>
      <w:r>
        <w:t>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401888" w:rsidRDefault="00401888" w:rsidP="00401888">
      <w:pPr>
        <w:ind w:left="1120"/>
        <w:rPr>
          <w:sz w:val="20"/>
          <w:szCs w:val="20"/>
        </w:rPr>
      </w:pPr>
      <w:r>
        <w:t>Внутренняя политика. Ограничение дворянских привилегий.</w:t>
      </w:r>
    </w:p>
    <w:p w:rsidR="00401888" w:rsidRDefault="00401888" w:rsidP="00401888">
      <w:pPr>
        <w:ind w:left="1120"/>
        <w:rPr>
          <w:sz w:val="20"/>
          <w:szCs w:val="20"/>
        </w:rPr>
      </w:pPr>
      <w:r>
        <w:rPr>
          <w:b/>
          <w:bCs/>
        </w:rPr>
        <w:t>Региональный компонент</w:t>
      </w:r>
    </w:p>
    <w:p w:rsidR="00401888" w:rsidRDefault="00401888" w:rsidP="00401888">
      <w:pPr>
        <w:ind w:left="1120"/>
        <w:rPr>
          <w:sz w:val="20"/>
          <w:szCs w:val="20"/>
        </w:rPr>
      </w:pPr>
      <w:r>
        <w:t>Наш регион в XVIII в.</w:t>
      </w:r>
    </w:p>
    <w:p w:rsidR="00401888" w:rsidRDefault="00401888" w:rsidP="00401888">
      <w:pPr>
        <w:spacing w:line="239" w:lineRule="auto"/>
        <w:ind w:left="1120" w:right="2820"/>
        <w:rPr>
          <w:sz w:val="20"/>
          <w:szCs w:val="20"/>
        </w:rPr>
      </w:pPr>
      <w:r>
        <w:rPr>
          <w:b/>
          <w:bCs/>
        </w:rPr>
        <w:t>Российсская империя в XIX – начале XX вв. Россия на пути к реформам (1801–1861) Александровская эпоха: государственный либерализм</w:t>
      </w:r>
    </w:p>
    <w:p w:rsidR="00401888" w:rsidRDefault="00401888" w:rsidP="00401888">
      <w:pPr>
        <w:spacing w:line="3" w:lineRule="exact"/>
        <w:rPr>
          <w:sz w:val="20"/>
          <w:szCs w:val="20"/>
        </w:rPr>
      </w:pPr>
    </w:p>
    <w:p w:rsidR="00401888" w:rsidRDefault="00401888" w:rsidP="00401888">
      <w:pPr>
        <w:ind w:left="400" w:firstLine="708"/>
        <w:jc w:val="both"/>
        <w:rPr>
          <w:sz w:val="20"/>
          <w:szCs w:val="20"/>
        </w:rPr>
      </w:pPr>
      <w: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401888" w:rsidRDefault="00401888" w:rsidP="00401888">
      <w:pPr>
        <w:ind w:left="1120"/>
        <w:rPr>
          <w:sz w:val="20"/>
          <w:szCs w:val="20"/>
        </w:rPr>
      </w:pPr>
      <w:r>
        <w:rPr>
          <w:b/>
          <w:bCs/>
        </w:rPr>
        <w:t>Отечественная война 1812 г.</w:t>
      </w:r>
    </w:p>
    <w:p w:rsidR="00401888" w:rsidRDefault="00401888" w:rsidP="00401888">
      <w:pPr>
        <w:ind w:left="400" w:firstLine="708"/>
        <w:jc w:val="both"/>
        <w:rPr>
          <w:sz w:val="20"/>
          <w:szCs w:val="20"/>
        </w:rPr>
      </w:pPr>
      <w: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w:t>
      </w:r>
      <w:r>
        <w:lastRenderedPageBreak/>
        <w:t>Венский конгресс и его решения. Священный союз. Возрастание роли России после победы над Наполеоном и Венского конгресса.</w:t>
      </w:r>
    </w:p>
    <w:p w:rsidR="00401888" w:rsidRDefault="00401888" w:rsidP="00401888">
      <w:pPr>
        <w:ind w:left="400" w:firstLine="708"/>
        <w:jc w:val="both"/>
        <w:rPr>
          <w:sz w:val="20"/>
          <w:szCs w:val="20"/>
        </w:rPr>
      </w:pPr>
      <w:r>
        <w:t xml:space="preserve">Либеральные и охранительные тенденции во внутренней политике. Польская конституция 1815 г. </w:t>
      </w:r>
      <w:r>
        <w:rPr>
          <w:i/>
          <w:iCs/>
        </w:rPr>
        <w:t>Военные поселения.</w:t>
      </w:r>
      <w:r>
        <w:t xml:space="preserve"> </w:t>
      </w:r>
      <w:r>
        <w:rPr>
          <w:i/>
          <w:iCs/>
        </w:rPr>
        <w:t>Дворянская оппозиция самодержавию.</w:t>
      </w:r>
      <w:r>
        <w:t xml:space="preserve"> Тайные организации : Союз спасения, Союз благоденствия, Северное и Южное общества. Восстание декабристов 14 декабря 1825 г.</w:t>
      </w:r>
    </w:p>
    <w:p w:rsidR="00401888" w:rsidRDefault="00401888" w:rsidP="00401888">
      <w:pPr>
        <w:ind w:left="1120"/>
        <w:rPr>
          <w:sz w:val="20"/>
          <w:szCs w:val="20"/>
        </w:rPr>
      </w:pPr>
      <w:r>
        <w:rPr>
          <w:b/>
          <w:bCs/>
        </w:rPr>
        <w:t>Николаевское самодержавие: государственный консерватизм</w:t>
      </w:r>
    </w:p>
    <w:p w:rsidR="00401888" w:rsidRDefault="00401888" w:rsidP="00401888">
      <w:pPr>
        <w:spacing w:line="248" w:lineRule="auto"/>
        <w:ind w:left="400" w:firstLine="708"/>
        <w:jc w:val="both"/>
        <w:rPr>
          <w:sz w:val="20"/>
          <w:szCs w:val="20"/>
        </w:rPr>
      </w:pPr>
      <w: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i/>
          <w:iCs/>
        </w:rPr>
        <w:t>централизация управления,</w:t>
      </w:r>
      <w:r>
        <w:t xml:space="preserve"> </w:t>
      </w:r>
      <w:r>
        <w:rPr>
          <w:i/>
          <w:iCs/>
        </w:rPr>
        <w:t>политическая полиция,</w:t>
      </w:r>
      <w:r>
        <w:t xml:space="preserve"> </w:t>
      </w:r>
      <w:r>
        <w:rPr>
          <w:i/>
          <w:iCs/>
        </w:rPr>
        <w:t>кодификация</w:t>
      </w:r>
      <w:r>
        <w:t xml:space="preserve"> </w:t>
      </w:r>
      <w:r>
        <w:rPr>
          <w:i/>
          <w:iCs/>
        </w:rPr>
        <w:t xml:space="preserve">законов, цензура, попечительство об образовании. </w:t>
      </w:r>
      <w:r>
        <w:t>Крестьянский вопрос.</w:t>
      </w:r>
      <w:r>
        <w:rPr>
          <w:i/>
          <w:iCs/>
        </w:rPr>
        <w:t xml:space="preserve"> </w:t>
      </w:r>
      <w:r>
        <w:t>Реформа</w:t>
      </w:r>
      <w:r>
        <w:rPr>
          <w:i/>
          <w:iCs/>
        </w:rPr>
        <w:t xml:space="preserve"> </w:t>
      </w:r>
      <w:r>
        <w:t>государственных крестьян П.Д. Киселева 1837-1841 гг. Официальная идеология:</w:t>
      </w:r>
    </w:p>
    <w:p w:rsidR="00401888" w:rsidRDefault="00401888" w:rsidP="00401888">
      <w:pPr>
        <w:ind w:left="400"/>
        <w:rPr>
          <w:sz w:val="20"/>
          <w:szCs w:val="20"/>
        </w:rPr>
      </w:pPr>
      <w:r>
        <w:t xml:space="preserve">«православие, самодержавие, народность». </w:t>
      </w:r>
      <w:r>
        <w:rPr>
          <w:i/>
          <w:iCs/>
        </w:rPr>
        <w:t>Формирование профессиональной бюрократии.</w:t>
      </w:r>
    </w:p>
    <w:p w:rsidR="00401888" w:rsidRDefault="00401888" w:rsidP="00401888">
      <w:pPr>
        <w:ind w:left="400"/>
        <w:rPr>
          <w:sz w:val="20"/>
          <w:szCs w:val="20"/>
        </w:rPr>
      </w:pPr>
      <w:r>
        <w:rPr>
          <w:i/>
          <w:iCs/>
        </w:rPr>
        <w:t>Прогрессивное чиновничество: у истоков либерального реформаторства.</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401888" w:rsidRDefault="00401888" w:rsidP="00401888">
      <w:pPr>
        <w:spacing w:line="236" w:lineRule="auto"/>
        <w:ind w:left="1120"/>
        <w:rPr>
          <w:sz w:val="20"/>
          <w:szCs w:val="20"/>
        </w:rPr>
      </w:pPr>
      <w:r>
        <w:rPr>
          <w:b/>
          <w:bCs/>
        </w:rPr>
        <w:t>Крепостнический социум. Деревня и город</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Сословная структура российского общества. Крепостное хозяйство. </w:t>
      </w:r>
      <w:r>
        <w:rPr>
          <w:i/>
          <w:iCs/>
        </w:rPr>
        <w:t>Помещик и</w:t>
      </w:r>
      <w:r>
        <w:t xml:space="preserve"> </w:t>
      </w:r>
      <w:r>
        <w:rPr>
          <w:i/>
          <w:iCs/>
        </w:rPr>
        <w:t xml:space="preserve">крестьянин, конфликты и сотрудничество. </w:t>
      </w:r>
      <w:r>
        <w:t>Промышленный переворот и его особенности в</w:t>
      </w:r>
      <w:r>
        <w:rPr>
          <w:i/>
          <w:iCs/>
        </w:rPr>
        <w:t xml:space="preserve"> </w:t>
      </w:r>
      <w:r>
        <w:t xml:space="preserve">России. Начало железнодорожного строительства. </w:t>
      </w:r>
      <w:r>
        <w:rPr>
          <w:i/>
          <w:iCs/>
        </w:rPr>
        <w:t>Москва и Петербург:</w:t>
      </w:r>
      <w:r>
        <w:t xml:space="preserve"> </w:t>
      </w:r>
      <w:r>
        <w:rPr>
          <w:i/>
          <w:iCs/>
        </w:rPr>
        <w:t>спор двух столиц.</w:t>
      </w:r>
      <w:r>
        <w:t xml:space="preserve"> Города как административные, торговые и промышленные центры. Городское самоуправление.</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Культурное пространство империи в первой половине XIX в.</w:t>
      </w:r>
    </w:p>
    <w:p w:rsidR="00401888" w:rsidRDefault="00401888" w:rsidP="00401888">
      <w:pPr>
        <w:ind w:left="400" w:firstLine="708"/>
        <w:jc w:val="both"/>
        <w:rPr>
          <w:sz w:val="20"/>
          <w:szCs w:val="20"/>
        </w:rPr>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i/>
          <w:iCs/>
        </w:rPr>
        <w:t>Культура повседневности:</w:t>
      </w:r>
      <w:r>
        <w:t xml:space="preserve"> </w:t>
      </w:r>
      <w:r>
        <w:rPr>
          <w:i/>
          <w:iCs/>
        </w:rPr>
        <w:t>обретение комфорта.</w:t>
      </w:r>
      <w:r>
        <w:t xml:space="preserve"> </w:t>
      </w:r>
      <w:r>
        <w:rPr>
          <w:i/>
          <w:iCs/>
        </w:rPr>
        <w:t>Жизнь в городе и в</w:t>
      </w:r>
      <w:r>
        <w:t xml:space="preserve"> </w:t>
      </w:r>
      <w:r>
        <w:rPr>
          <w:i/>
          <w:iCs/>
        </w:rPr>
        <w:t xml:space="preserve">усадьбе. </w:t>
      </w:r>
      <w:r>
        <w:t>Российская культура как часть европейской культуры.</w:t>
      </w:r>
    </w:p>
    <w:p w:rsidR="00401888" w:rsidRDefault="00401888" w:rsidP="00401888">
      <w:pPr>
        <w:ind w:left="1120"/>
        <w:rPr>
          <w:sz w:val="20"/>
          <w:szCs w:val="20"/>
        </w:rPr>
      </w:pPr>
      <w:r>
        <w:rPr>
          <w:b/>
          <w:bCs/>
        </w:rPr>
        <w:t>Пространство империи: этнокультурный облик страны</w:t>
      </w:r>
    </w:p>
    <w:p w:rsidR="00401888" w:rsidRDefault="00401888" w:rsidP="00401888">
      <w:pPr>
        <w:ind w:left="400" w:firstLine="708"/>
        <w:jc w:val="both"/>
        <w:rPr>
          <w:sz w:val="20"/>
          <w:szCs w:val="20"/>
        </w:rPr>
      </w:pPr>
      <w: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iCs/>
        </w:rPr>
        <w:t>Польское</w:t>
      </w:r>
      <w:r>
        <w:t xml:space="preserve"> </w:t>
      </w:r>
      <w:r>
        <w:rPr>
          <w:i/>
          <w:iCs/>
        </w:rPr>
        <w:t xml:space="preserve">восстание 1830–1831 гг. </w:t>
      </w:r>
      <w:r>
        <w:t>Присоединение Грузии и Закавказья.</w:t>
      </w:r>
      <w:r>
        <w:rPr>
          <w:i/>
          <w:iCs/>
        </w:rPr>
        <w:t xml:space="preserve"> </w:t>
      </w:r>
      <w:r>
        <w:t>Кавказская война.</w:t>
      </w:r>
      <w:r>
        <w:rPr>
          <w:i/>
          <w:iCs/>
        </w:rPr>
        <w:t xml:space="preserve"> </w:t>
      </w:r>
      <w:r>
        <w:t>Движение</w:t>
      </w:r>
      <w:r>
        <w:rPr>
          <w:i/>
          <w:iCs/>
        </w:rPr>
        <w:t xml:space="preserve"> </w:t>
      </w:r>
      <w:r>
        <w:t>Шамиля.</w:t>
      </w:r>
    </w:p>
    <w:p w:rsidR="00401888" w:rsidRDefault="00401888" w:rsidP="00401888">
      <w:pPr>
        <w:spacing w:line="239" w:lineRule="auto"/>
        <w:ind w:left="400" w:firstLine="708"/>
        <w:jc w:val="both"/>
        <w:rPr>
          <w:sz w:val="20"/>
          <w:szCs w:val="20"/>
        </w:rPr>
      </w:pPr>
      <w:r>
        <w:rPr>
          <w:b/>
          <w:bCs/>
        </w:rPr>
        <w:t>Формирование гражданского правосознания. Основные течения общественной мысли</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iCs/>
        </w:rPr>
        <w:t>Эволюция дворянской оппозиционности.</w:t>
      </w:r>
      <w:r>
        <w:t xml:space="preserve"> </w:t>
      </w:r>
      <w:r>
        <w:rPr>
          <w:i/>
          <w:iCs/>
        </w:rPr>
        <w:t>Формирование</w:t>
      </w:r>
      <w:r>
        <w:t xml:space="preserve"> </w:t>
      </w:r>
      <w:r>
        <w:rPr>
          <w:i/>
          <w:iCs/>
        </w:rPr>
        <w:t>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01888" w:rsidRDefault="00401888" w:rsidP="00401888">
      <w:pPr>
        <w:ind w:left="400" w:firstLine="708"/>
        <w:jc w:val="both"/>
        <w:rPr>
          <w:sz w:val="20"/>
          <w:szCs w:val="20"/>
        </w:rPr>
      </w:pPr>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 </w:t>
      </w:r>
      <w:r>
        <w:rPr>
          <w:i/>
          <w:iCs/>
        </w:rPr>
        <w:t>Складывание</w:t>
      </w:r>
      <w:r>
        <w:t xml:space="preserve"> </w:t>
      </w:r>
      <w:r>
        <w:rPr>
          <w:i/>
          <w:iCs/>
        </w:rPr>
        <w:t xml:space="preserve">теории русского социализма. А.И. Герцен. Влияние немецкой философии и французского </w:t>
      </w:r>
      <w:r>
        <w:rPr>
          <w:i/>
          <w:iCs/>
        </w:rPr>
        <w:lastRenderedPageBreak/>
        <w:t>социализма на русскую общественную мысль. Россия и Европа как центральный пункт общественных дебатов.</w:t>
      </w:r>
    </w:p>
    <w:p w:rsidR="00401888" w:rsidRDefault="00401888" w:rsidP="00401888">
      <w:pPr>
        <w:ind w:left="1120"/>
        <w:rPr>
          <w:sz w:val="20"/>
          <w:szCs w:val="20"/>
        </w:rPr>
      </w:pPr>
      <w:r>
        <w:rPr>
          <w:b/>
          <w:bCs/>
        </w:rPr>
        <w:t>Россия в эпоху реформ</w:t>
      </w:r>
    </w:p>
    <w:p w:rsidR="00401888" w:rsidRDefault="00401888" w:rsidP="00401888">
      <w:pPr>
        <w:ind w:left="1120"/>
        <w:rPr>
          <w:sz w:val="20"/>
          <w:szCs w:val="20"/>
        </w:rPr>
      </w:pPr>
      <w:r>
        <w:rPr>
          <w:b/>
          <w:bCs/>
        </w:rPr>
        <w:t>Преобразования Александра II: социальная и правовая модернизация</w:t>
      </w:r>
    </w:p>
    <w:p w:rsidR="00401888" w:rsidRDefault="00401888" w:rsidP="00401888">
      <w:pPr>
        <w:spacing w:line="248" w:lineRule="auto"/>
        <w:ind w:left="400" w:firstLine="708"/>
        <w:jc w:val="both"/>
        <w:rPr>
          <w:sz w:val="20"/>
          <w:szCs w:val="20"/>
        </w:rPr>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iCs/>
        </w:rPr>
        <w:t>Утверждение начал всесословности в</w:t>
      </w:r>
      <w:r>
        <w:t xml:space="preserve"> </w:t>
      </w:r>
      <w:r>
        <w:rPr>
          <w:i/>
          <w:iCs/>
        </w:rPr>
        <w:t xml:space="preserve">правовом строе страны. </w:t>
      </w:r>
      <w:r>
        <w:t>Конституционный вопрос.</w:t>
      </w:r>
    </w:p>
    <w:p w:rsidR="00401888" w:rsidRDefault="00401888" w:rsidP="00401888">
      <w:pPr>
        <w:ind w:left="1120"/>
        <w:rPr>
          <w:sz w:val="20"/>
          <w:szCs w:val="20"/>
        </w:rPr>
      </w:pPr>
      <w:r>
        <w:t>Многовекторность внешней политики империи. Завершение Кавказской войны.</w:t>
      </w:r>
    </w:p>
    <w:p w:rsidR="00401888" w:rsidRDefault="00401888" w:rsidP="00401888">
      <w:pPr>
        <w:ind w:left="400"/>
        <w:rPr>
          <w:sz w:val="20"/>
          <w:szCs w:val="20"/>
        </w:rPr>
      </w:pPr>
      <w:r>
        <w:t>Присоединение Средней Азии. Россия и Балканы. Русско-турецкая война 1877-1878 гг.</w:t>
      </w:r>
    </w:p>
    <w:p w:rsidR="00401888" w:rsidRDefault="00401888" w:rsidP="00401888">
      <w:pPr>
        <w:ind w:left="400"/>
        <w:rPr>
          <w:sz w:val="20"/>
          <w:szCs w:val="20"/>
        </w:rPr>
      </w:pPr>
      <w:r>
        <w:t>Россия на Дальнем Востоке. Основание Хабаровска.</w:t>
      </w:r>
    </w:p>
    <w:p w:rsidR="00401888" w:rsidRDefault="00401888" w:rsidP="00401888">
      <w:pPr>
        <w:ind w:left="1120"/>
        <w:rPr>
          <w:sz w:val="20"/>
          <w:szCs w:val="20"/>
        </w:rPr>
      </w:pPr>
      <w:r>
        <w:rPr>
          <w:b/>
          <w:bCs/>
        </w:rPr>
        <w:t>«Народное самодержавие» Александра III</w:t>
      </w:r>
    </w:p>
    <w:p w:rsidR="00401888" w:rsidRDefault="00401888" w:rsidP="00401888">
      <w:pPr>
        <w:spacing w:line="236" w:lineRule="auto"/>
        <w:ind w:left="1120"/>
        <w:rPr>
          <w:sz w:val="20"/>
          <w:szCs w:val="20"/>
        </w:rPr>
      </w:pPr>
      <w:r>
        <w:t>Идеология самобытного развития России. Государственный национализм. Реформы</w:t>
      </w:r>
    </w:p>
    <w:p w:rsidR="00401888" w:rsidRDefault="00401888" w:rsidP="00401888">
      <w:pPr>
        <w:spacing w:line="1" w:lineRule="exact"/>
        <w:rPr>
          <w:sz w:val="20"/>
          <w:szCs w:val="20"/>
        </w:rPr>
      </w:pPr>
    </w:p>
    <w:p w:rsidR="00401888" w:rsidRDefault="00401888" w:rsidP="00C964EA">
      <w:pPr>
        <w:numPr>
          <w:ilvl w:val="0"/>
          <w:numId w:val="90"/>
        </w:numPr>
        <w:tabs>
          <w:tab w:val="left" w:pos="621"/>
        </w:tabs>
        <w:spacing w:line="241" w:lineRule="auto"/>
        <w:ind w:left="400" w:firstLine="3"/>
        <w:jc w:val="both"/>
      </w:pPr>
      <w:r>
        <w:t xml:space="preserve">«контрреформы». </w:t>
      </w:r>
      <w:r>
        <w:rPr>
          <w:i/>
          <w:iCs/>
        </w:rPr>
        <w:t>Политика консервативной стабилизации.</w:t>
      </w:r>
      <w:r>
        <w:t xml:space="preserve"> </w:t>
      </w:r>
      <w:r>
        <w:rPr>
          <w:i/>
          <w:iCs/>
        </w:rPr>
        <w:t>Ограничение общественной</w:t>
      </w:r>
      <w:r>
        <w:t xml:space="preserve"> </w:t>
      </w:r>
      <w:r>
        <w:rPr>
          <w:i/>
          <w:iCs/>
        </w:rPr>
        <w:t xml:space="preserve">самодеятельности. </w:t>
      </w:r>
      <w:r>
        <w:t>Местное самоуправление и самодержавие.</w:t>
      </w:r>
      <w:r>
        <w:rPr>
          <w:i/>
          <w:iCs/>
        </w:rPr>
        <w:t xml:space="preserve"> </w:t>
      </w:r>
      <w:r>
        <w:t>Независимость суда и</w:t>
      </w:r>
      <w:r>
        <w:rPr>
          <w:i/>
          <w:iCs/>
        </w:rPr>
        <w:t xml:space="preserve"> </w:t>
      </w:r>
      <w:r>
        <w:t xml:space="preserve">администрация. </w:t>
      </w:r>
      <w:r>
        <w:rPr>
          <w:i/>
          <w:iCs/>
        </w:rPr>
        <w:t>Права университетов и власть попечителей.</w:t>
      </w:r>
      <w:r>
        <w:t xml:space="preserve"> Печать и цензура.</w:t>
      </w:r>
    </w:p>
    <w:p w:rsidR="00401888" w:rsidRDefault="00401888" w:rsidP="00401888">
      <w:pPr>
        <w:spacing w:line="236" w:lineRule="auto"/>
        <w:ind w:left="400"/>
      </w:pPr>
      <w:r>
        <w:t>Экономическая  модернизация  через  государственное  вмешательство  в  экономику.</w:t>
      </w:r>
    </w:p>
    <w:p w:rsidR="00401888" w:rsidRDefault="00401888" w:rsidP="00401888">
      <w:pPr>
        <w:spacing w:line="241" w:lineRule="auto"/>
        <w:ind w:left="400"/>
      </w:pPr>
      <w:r>
        <w:t xml:space="preserve">Форсированное развитие промышленности. </w:t>
      </w:r>
      <w:r>
        <w:rPr>
          <w:i/>
          <w:iCs/>
        </w:rPr>
        <w:t>Финансовая политика</w:t>
      </w:r>
      <w:r>
        <w:t xml:space="preserve">. </w:t>
      </w:r>
      <w:r>
        <w:rPr>
          <w:i/>
          <w:iCs/>
        </w:rPr>
        <w:t>Консервация аграрных</w:t>
      </w:r>
      <w:r>
        <w:t xml:space="preserve"> </w:t>
      </w:r>
      <w:r>
        <w:rPr>
          <w:i/>
          <w:iCs/>
        </w:rPr>
        <w:t>отношений.</w:t>
      </w:r>
    </w:p>
    <w:p w:rsidR="00401888" w:rsidRDefault="00401888" w:rsidP="00401888">
      <w:pPr>
        <w:spacing w:line="1" w:lineRule="exact"/>
      </w:pPr>
    </w:p>
    <w:p w:rsidR="00401888" w:rsidRDefault="00401888" w:rsidP="00401888">
      <w:pPr>
        <w:ind w:left="400" w:firstLine="708"/>
      </w:pPr>
      <w:r>
        <w:t xml:space="preserve">Пространство империи. Основные сферы и направления внешнеполитических интересов. Упрочение статуса великой державы. </w:t>
      </w:r>
      <w:r>
        <w:rPr>
          <w:i/>
          <w:iCs/>
        </w:rPr>
        <w:t>Освоение государственной территории.</w:t>
      </w:r>
    </w:p>
    <w:p w:rsidR="00401888" w:rsidRDefault="00401888" w:rsidP="00401888">
      <w:pPr>
        <w:ind w:left="1120"/>
      </w:pPr>
      <w:r>
        <w:rPr>
          <w:b/>
          <w:bCs/>
        </w:rPr>
        <w:t>Пореформенный социум. Сельское хозяйство и промышленность</w:t>
      </w:r>
    </w:p>
    <w:p w:rsidR="00401888" w:rsidRDefault="00401888" w:rsidP="00401888">
      <w:pPr>
        <w:spacing w:line="238" w:lineRule="auto"/>
        <w:ind w:left="400" w:firstLine="708"/>
        <w:jc w:val="both"/>
      </w:pPr>
      <w: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w:t>
      </w:r>
    </w:p>
    <w:p w:rsidR="00401888" w:rsidRDefault="00401888" w:rsidP="00401888">
      <w:pPr>
        <w:ind w:left="400"/>
      </w:pPr>
      <w:r>
        <w:rPr>
          <w:i/>
          <w:iCs/>
        </w:rPr>
        <w:t xml:space="preserve">Помещичье  «оскудение».  Социальные  типы  крестьян  и  помещиков.  </w:t>
      </w:r>
      <w:r>
        <w:t>Дворяне-</w:t>
      </w:r>
    </w:p>
    <w:p w:rsidR="00401888" w:rsidRDefault="00401888" w:rsidP="00401888">
      <w:pPr>
        <w:spacing w:line="3" w:lineRule="exact"/>
      </w:pPr>
    </w:p>
    <w:p w:rsidR="00401888" w:rsidRDefault="00401888" w:rsidP="00401888">
      <w:pPr>
        <w:ind w:left="400"/>
      </w:pPr>
      <w:r>
        <w:t>предприниматели.</w:t>
      </w:r>
    </w:p>
    <w:p w:rsidR="00401888" w:rsidRDefault="00401888" w:rsidP="00401888">
      <w:pPr>
        <w:ind w:left="400" w:firstLine="708"/>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iCs/>
        </w:rPr>
        <w:t>Государственные,</w:t>
      </w:r>
      <w:r>
        <w:t xml:space="preserve"> </w:t>
      </w:r>
      <w:r>
        <w:rPr>
          <w:i/>
          <w:iCs/>
        </w:rPr>
        <w:t>общественные и частнопредпринимательские</w:t>
      </w:r>
      <w:r>
        <w:t xml:space="preserve"> </w:t>
      </w:r>
      <w:r>
        <w:rPr>
          <w:i/>
          <w:iCs/>
        </w:rPr>
        <w:t>способы его решения.</w:t>
      </w:r>
    </w:p>
    <w:p w:rsidR="00401888" w:rsidRDefault="00401888" w:rsidP="00401888">
      <w:pPr>
        <w:ind w:left="1120"/>
      </w:pPr>
      <w:r>
        <w:rPr>
          <w:b/>
          <w:bCs/>
        </w:rPr>
        <w:t>Культурное пространство империи во второй половине XIX в.</w:t>
      </w:r>
    </w:p>
    <w:p w:rsidR="00401888" w:rsidRDefault="00401888" w:rsidP="00401888">
      <w:pPr>
        <w:ind w:left="400" w:firstLine="708"/>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iCs/>
        </w:rPr>
        <w:t>Роль</w:t>
      </w:r>
      <w:r>
        <w:t xml:space="preserve"> </w:t>
      </w:r>
      <w:r>
        <w:rPr>
          <w:i/>
          <w:iCs/>
        </w:rPr>
        <w:t xml:space="preserve">печатного слова в формировании общественного мнения. Народная, элитарная и массовая культура. </w:t>
      </w:r>
      <w:r>
        <w:t>Российская культура</w:t>
      </w:r>
      <w:r>
        <w:rPr>
          <w:i/>
          <w:iCs/>
        </w:rPr>
        <w:t xml:space="preserve"> </w:t>
      </w:r>
      <w:r>
        <w:t>XIX</w:t>
      </w:r>
      <w:r>
        <w:rPr>
          <w:i/>
          <w:iCs/>
        </w:rPr>
        <w:t xml:space="preserve"> </w:t>
      </w:r>
      <w:r>
        <w:t>в.</w:t>
      </w:r>
      <w:r>
        <w:rPr>
          <w:i/>
          <w:iCs/>
        </w:rPr>
        <w:t xml:space="preserve"> </w:t>
      </w:r>
      <w:r>
        <w:t>как часть мировой культуры.</w:t>
      </w:r>
      <w:r>
        <w:rPr>
          <w:i/>
          <w:iCs/>
        </w:rPr>
        <w:t xml:space="preserve"> </w:t>
      </w:r>
      <w:r>
        <w:t>Становление</w:t>
      </w:r>
      <w:r>
        <w:rPr>
          <w:i/>
          <w:iCs/>
        </w:rPr>
        <w:t xml:space="preserve"> </w:t>
      </w:r>
      <w:r>
        <w:t>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w:t>
      </w:r>
    </w:p>
    <w:p w:rsidR="00401888" w:rsidRDefault="00401888" w:rsidP="00C964EA">
      <w:pPr>
        <w:numPr>
          <w:ilvl w:val="0"/>
          <w:numId w:val="90"/>
        </w:numPr>
        <w:tabs>
          <w:tab w:val="left" w:pos="600"/>
        </w:tabs>
        <w:ind w:left="600" w:hanging="197"/>
      </w:pPr>
      <w:r>
        <w:t>градостроительство.</w:t>
      </w:r>
    </w:p>
    <w:p w:rsidR="00401888" w:rsidRDefault="00401888" w:rsidP="00401888">
      <w:pPr>
        <w:ind w:left="1120"/>
        <w:rPr>
          <w:sz w:val="20"/>
          <w:szCs w:val="20"/>
        </w:rPr>
      </w:pPr>
      <w:r>
        <w:rPr>
          <w:b/>
          <w:bCs/>
        </w:rPr>
        <w:t>Этнокультурный облик империи</w:t>
      </w:r>
    </w:p>
    <w:p w:rsidR="00401888" w:rsidRDefault="00401888" w:rsidP="00401888">
      <w:pPr>
        <w:ind w:left="400" w:firstLine="708"/>
        <w:jc w:val="both"/>
        <w:rPr>
          <w:sz w:val="20"/>
          <w:szCs w:val="20"/>
        </w:rPr>
      </w:pPr>
      <w: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i/>
          <w:iCs/>
        </w:rPr>
        <w:t>Правовое положение различных этносов и конфессий.</w:t>
      </w:r>
      <w:r>
        <w:t xml:space="preserve"> </w:t>
      </w:r>
      <w:r>
        <w:rPr>
          <w:i/>
          <w:iCs/>
        </w:rPr>
        <w:t>Процессы</w:t>
      </w:r>
      <w:r>
        <w:t xml:space="preserve"> </w:t>
      </w:r>
      <w:r>
        <w:rPr>
          <w:i/>
          <w:iCs/>
        </w:rPr>
        <w:t xml:space="preserve">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t>Национальные движения народов России. Взаимодействие национальных культур и народов.</w:t>
      </w:r>
    </w:p>
    <w:p w:rsidR="00401888" w:rsidRDefault="00401888" w:rsidP="00401888">
      <w:pPr>
        <w:spacing w:line="239" w:lineRule="auto"/>
        <w:ind w:left="400" w:firstLine="708"/>
        <w:jc w:val="both"/>
        <w:rPr>
          <w:sz w:val="20"/>
          <w:szCs w:val="20"/>
        </w:rPr>
      </w:pPr>
      <w:r>
        <w:rPr>
          <w:b/>
          <w:bCs/>
        </w:rPr>
        <w:t>Формирование гражданского общества и основные направления общественных движений</w:t>
      </w:r>
    </w:p>
    <w:p w:rsidR="00401888" w:rsidRDefault="00401888" w:rsidP="00401888">
      <w:pPr>
        <w:spacing w:line="2" w:lineRule="exact"/>
        <w:rPr>
          <w:sz w:val="20"/>
          <w:szCs w:val="20"/>
        </w:rPr>
      </w:pPr>
    </w:p>
    <w:p w:rsidR="00401888" w:rsidRDefault="00401888" w:rsidP="00401888">
      <w:pPr>
        <w:spacing w:line="239" w:lineRule="auto"/>
        <w:ind w:left="400" w:firstLine="708"/>
        <w:jc w:val="both"/>
        <w:rPr>
          <w:sz w:val="20"/>
          <w:szCs w:val="20"/>
        </w:rPr>
      </w:pPr>
      <w: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i/>
          <w:iCs/>
        </w:rPr>
        <w:t>Студенческое</w:t>
      </w:r>
      <w:r>
        <w:t xml:space="preserve"> </w:t>
      </w:r>
      <w:r>
        <w:rPr>
          <w:i/>
          <w:iCs/>
        </w:rPr>
        <w:t>движение. Рабочее движение. Женское движение.</w:t>
      </w:r>
    </w:p>
    <w:p w:rsidR="00401888" w:rsidRDefault="00401888" w:rsidP="00401888">
      <w:pPr>
        <w:spacing w:line="1" w:lineRule="exact"/>
        <w:rPr>
          <w:sz w:val="20"/>
          <w:szCs w:val="20"/>
        </w:rPr>
      </w:pPr>
    </w:p>
    <w:p w:rsidR="00401888" w:rsidRDefault="00401888" w:rsidP="00401888">
      <w:pPr>
        <w:spacing w:line="252" w:lineRule="auto"/>
        <w:ind w:left="400" w:firstLine="708"/>
        <w:jc w:val="both"/>
        <w:rPr>
          <w:sz w:val="20"/>
          <w:szCs w:val="20"/>
        </w:rPr>
      </w:pPr>
      <w:r>
        <w:t xml:space="preserve">Идейные течения и общественное движение. </w:t>
      </w:r>
      <w:r>
        <w:rPr>
          <w:i/>
          <w:iCs/>
        </w:rPr>
        <w:t>Влияние позитивизма,</w:t>
      </w:r>
      <w:r>
        <w:t xml:space="preserve"> </w:t>
      </w:r>
      <w:r>
        <w:rPr>
          <w:i/>
          <w:iCs/>
        </w:rPr>
        <w:t>дарвинизма,</w:t>
      </w:r>
      <w:r>
        <w:t xml:space="preserve"> </w:t>
      </w:r>
      <w:r>
        <w:rPr>
          <w:i/>
          <w:iCs/>
        </w:rPr>
        <w:t xml:space="preserve">марксизма и других направлений европейской общественной мысли. </w:t>
      </w:r>
      <w:r>
        <w:t>Консервативная мысль.</w:t>
      </w:r>
      <w:r>
        <w:rPr>
          <w:i/>
          <w:iCs/>
        </w:rPr>
        <w:t xml:space="preserve"> </w:t>
      </w:r>
      <w:r>
        <w:t>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w:t>
      </w:r>
    </w:p>
    <w:p w:rsidR="00401888" w:rsidRDefault="00401888" w:rsidP="00401888">
      <w:pPr>
        <w:ind w:left="400"/>
        <w:jc w:val="both"/>
        <w:rPr>
          <w:sz w:val="20"/>
          <w:szCs w:val="20"/>
        </w:rPr>
      </w:pPr>
      <w:r>
        <w:t xml:space="preserve">эмиграция. Народничество и его эволюция. </w:t>
      </w:r>
      <w:r>
        <w:rPr>
          <w:i/>
          <w:iCs/>
        </w:rPr>
        <w:t>Народнические кружки:</w:t>
      </w:r>
      <w:r>
        <w:t xml:space="preserve"> </w:t>
      </w:r>
      <w:r>
        <w:rPr>
          <w:i/>
          <w:iCs/>
        </w:rPr>
        <w:t>идеология и практика.</w:t>
      </w:r>
      <w:r>
        <w:t xml:space="preserve"> </w:t>
      </w:r>
      <w:r>
        <w:rPr>
          <w:i/>
          <w:iCs/>
        </w:rPr>
        <w:t xml:space="preserve">Большое общество пропаганды. «Хождение в народ». «Земля и воля» и ее раскол. «Черный передел» и «Народная воля». </w:t>
      </w:r>
      <w:r>
        <w:t>Политический терроризм.</w:t>
      </w:r>
      <w:r>
        <w:rPr>
          <w:i/>
          <w:iCs/>
        </w:rPr>
        <w:t xml:space="preserve"> </w:t>
      </w:r>
      <w:r>
        <w:t>Распространение марксизма и</w:t>
      </w:r>
      <w:r>
        <w:rPr>
          <w:i/>
          <w:iCs/>
        </w:rPr>
        <w:t xml:space="preserve"> </w:t>
      </w:r>
      <w:r>
        <w:t xml:space="preserve">формирование социал-демократии. </w:t>
      </w:r>
      <w:r>
        <w:rPr>
          <w:i/>
          <w:iCs/>
        </w:rPr>
        <w:t>Группа</w:t>
      </w:r>
      <w:r>
        <w:t xml:space="preserve"> </w:t>
      </w:r>
      <w:r>
        <w:rPr>
          <w:i/>
          <w:iCs/>
        </w:rPr>
        <w:t>«Освобождение труда». «Союз борьбы за</w:t>
      </w:r>
      <w:r>
        <w:t xml:space="preserve"> </w:t>
      </w:r>
      <w:r>
        <w:rPr>
          <w:i/>
          <w:iCs/>
        </w:rPr>
        <w:t>освобождение рабочего класса». I съезд РСДРП.</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Кризис империи в начале ХХ века</w:t>
      </w:r>
    </w:p>
    <w:p w:rsidR="00401888" w:rsidRDefault="00401888" w:rsidP="00401888">
      <w:pPr>
        <w:ind w:left="400" w:firstLine="708"/>
        <w:jc w:val="both"/>
        <w:rPr>
          <w:sz w:val="20"/>
          <w:szCs w:val="20"/>
        </w:rPr>
      </w:pPr>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i/>
          <w:iCs/>
        </w:rPr>
        <w:t xml:space="preserve">Отечественный и иностранный капитал, его роль в индустриализации страны. </w:t>
      </w:r>
      <w:r>
        <w:t>Россия</w:t>
      </w:r>
      <w:r>
        <w:rPr>
          <w:i/>
          <w:iCs/>
        </w:rPr>
        <w:t xml:space="preserve"> </w:t>
      </w:r>
      <w:r>
        <w:t>–</w:t>
      </w:r>
      <w:r>
        <w:rPr>
          <w:i/>
          <w:iCs/>
        </w:rPr>
        <w:t xml:space="preserve"> </w:t>
      </w:r>
      <w:r>
        <w:t>мировой экспортер хлеба. Аграрный вопрос.</w:t>
      </w:r>
    </w:p>
    <w:p w:rsidR="00401888" w:rsidRDefault="00401888" w:rsidP="00401888">
      <w:pPr>
        <w:ind w:left="400" w:firstLine="708"/>
        <w:jc w:val="both"/>
        <w:rPr>
          <w:sz w:val="20"/>
          <w:szCs w:val="20"/>
        </w:rPr>
      </w:pPr>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i/>
          <w:iCs/>
        </w:rPr>
        <w:t>Положение женщины в обществе.</w:t>
      </w:r>
      <w:r>
        <w:t xml:space="preserve"> </w:t>
      </w:r>
      <w:r>
        <w:rPr>
          <w:i/>
          <w:iCs/>
        </w:rPr>
        <w:t>Церковь в условиях кризиса</w:t>
      </w:r>
      <w:r>
        <w:t xml:space="preserve"> </w:t>
      </w:r>
      <w:r>
        <w:rPr>
          <w:i/>
          <w:iCs/>
        </w:rPr>
        <w:t>имперской идеологии. Распространение светской этики и культуры.</w:t>
      </w:r>
    </w:p>
    <w:p w:rsidR="00401888" w:rsidRDefault="00401888" w:rsidP="00401888">
      <w:pPr>
        <w:ind w:left="400" w:firstLine="708"/>
        <w:jc w:val="both"/>
        <w:rPr>
          <w:sz w:val="20"/>
          <w:szCs w:val="20"/>
        </w:rPr>
      </w:pPr>
      <w: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401888" w:rsidRDefault="00401888" w:rsidP="00401888">
      <w:pPr>
        <w:ind w:left="1120"/>
        <w:rPr>
          <w:sz w:val="20"/>
          <w:szCs w:val="20"/>
        </w:rPr>
      </w:pPr>
      <w:r>
        <w:rPr>
          <w:b/>
          <w:bCs/>
        </w:rPr>
        <w:t>Первая российская революция 1905-1907 гг. Начало парламентаризма</w:t>
      </w:r>
    </w:p>
    <w:p w:rsidR="00401888" w:rsidRDefault="00401888" w:rsidP="00401888">
      <w:pPr>
        <w:ind w:left="400" w:firstLine="708"/>
        <w:jc w:val="both"/>
        <w:rPr>
          <w:sz w:val="20"/>
          <w:szCs w:val="20"/>
        </w:rPr>
      </w:pPr>
      <w:r>
        <w:t xml:space="preserve">Николай II и его окружение. Деятельность В.К. Плеве на посту министра внутренних дел. Оппозиционное либеральное движение. </w:t>
      </w:r>
      <w:r>
        <w:rPr>
          <w:i/>
          <w:iCs/>
        </w:rPr>
        <w:t>«Союз освобождения». «Банкетная</w:t>
      </w:r>
      <w:r>
        <w:t xml:space="preserve"> </w:t>
      </w:r>
      <w:r>
        <w:rPr>
          <w:i/>
          <w:iCs/>
        </w:rPr>
        <w:t>кампания».</w:t>
      </w:r>
    </w:p>
    <w:p w:rsidR="00401888" w:rsidRDefault="00401888" w:rsidP="00401888">
      <w:pPr>
        <w:ind w:left="400" w:firstLine="708"/>
        <w:jc w:val="both"/>
        <w:rPr>
          <w:sz w:val="20"/>
          <w:szCs w:val="20"/>
        </w:rPr>
      </w:pPr>
      <w:r>
        <w:t xml:space="preserve">Предпосылки Первой российской революции. Формы социальных протестов. Борьба профессиональных революционеров с государством. </w:t>
      </w:r>
      <w:r>
        <w:rPr>
          <w:i/>
          <w:iCs/>
        </w:rPr>
        <w:t>Политический терроризм.</w:t>
      </w:r>
    </w:p>
    <w:p w:rsidR="00401888" w:rsidRDefault="00401888" w:rsidP="00401888">
      <w:pPr>
        <w:ind w:left="400" w:firstLine="708"/>
        <w:jc w:val="both"/>
        <w:rPr>
          <w:sz w:val="20"/>
          <w:szCs w:val="20"/>
        </w:rPr>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401888" w:rsidRDefault="00401888" w:rsidP="00401888">
      <w:pPr>
        <w:spacing w:line="236" w:lineRule="auto"/>
        <w:ind w:left="1120"/>
        <w:rPr>
          <w:sz w:val="20"/>
          <w:szCs w:val="20"/>
        </w:rPr>
      </w:pPr>
      <w:r>
        <w:t>Формирование многопартийной системы. Политические партии, массовые движения</w:t>
      </w:r>
    </w:p>
    <w:p w:rsidR="00401888" w:rsidRDefault="00401888" w:rsidP="00401888">
      <w:pPr>
        <w:spacing w:line="1" w:lineRule="exact"/>
        <w:rPr>
          <w:sz w:val="20"/>
          <w:szCs w:val="20"/>
        </w:rPr>
      </w:pPr>
    </w:p>
    <w:p w:rsidR="00401888" w:rsidRDefault="00401888" w:rsidP="00C964EA">
      <w:pPr>
        <w:numPr>
          <w:ilvl w:val="0"/>
          <w:numId w:val="91"/>
        </w:numPr>
        <w:tabs>
          <w:tab w:val="left" w:pos="680"/>
        </w:tabs>
        <w:ind w:left="680" w:hanging="277"/>
      </w:pPr>
      <w:r>
        <w:t xml:space="preserve">их лидеры. </w:t>
      </w:r>
      <w:r>
        <w:rPr>
          <w:i/>
          <w:iCs/>
        </w:rPr>
        <w:t>Неонароднические партии и организации</w:t>
      </w:r>
      <w:r>
        <w:t xml:space="preserve"> </w:t>
      </w:r>
      <w:r>
        <w:rPr>
          <w:i/>
          <w:iCs/>
        </w:rPr>
        <w:t>(социалисты-революционеры).</w:t>
      </w:r>
    </w:p>
    <w:p w:rsidR="00401888" w:rsidRDefault="00401888" w:rsidP="00401888">
      <w:pPr>
        <w:spacing w:line="3" w:lineRule="exact"/>
      </w:pPr>
    </w:p>
    <w:p w:rsidR="00401888" w:rsidRDefault="00401888" w:rsidP="00401888">
      <w:pPr>
        <w:spacing w:line="239" w:lineRule="auto"/>
        <w:ind w:left="400"/>
        <w:jc w:val="both"/>
      </w:pPr>
      <w:r>
        <w:t xml:space="preserve">Социал-демократия: большевики и меньшевики. Либеральные партии (кадеты, октябристы). </w:t>
      </w:r>
      <w:r>
        <w:rPr>
          <w:i/>
          <w:iCs/>
        </w:rPr>
        <w:t>Национальные партии</w:t>
      </w:r>
      <w: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401888" w:rsidRDefault="00401888" w:rsidP="00401888">
      <w:pPr>
        <w:spacing w:line="1" w:lineRule="exact"/>
        <w:rPr>
          <w:sz w:val="20"/>
          <w:szCs w:val="20"/>
        </w:rPr>
      </w:pPr>
    </w:p>
    <w:p w:rsidR="00401888" w:rsidRDefault="00401888" w:rsidP="00401888">
      <w:pPr>
        <w:tabs>
          <w:tab w:val="left" w:pos="3020"/>
          <w:tab w:val="left" w:pos="3860"/>
          <w:tab w:val="left" w:pos="4380"/>
          <w:tab w:val="left" w:pos="5460"/>
          <w:tab w:val="left" w:pos="6220"/>
          <w:tab w:val="left" w:pos="6660"/>
          <w:tab w:val="left" w:pos="8520"/>
          <w:tab w:val="left" w:pos="9780"/>
        </w:tabs>
        <w:ind w:left="1120"/>
        <w:rPr>
          <w:sz w:val="20"/>
          <w:szCs w:val="20"/>
        </w:rPr>
      </w:pPr>
      <w:r>
        <w:rPr>
          <w:i/>
          <w:iCs/>
        </w:rPr>
        <w:t>Избирательный</w:t>
      </w:r>
      <w:r>
        <w:rPr>
          <w:i/>
          <w:iCs/>
        </w:rPr>
        <w:tab/>
        <w:t>закон</w:t>
      </w:r>
      <w:r>
        <w:rPr>
          <w:sz w:val="20"/>
          <w:szCs w:val="20"/>
        </w:rPr>
        <w:tab/>
      </w:r>
      <w:r>
        <w:rPr>
          <w:i/>
          <w:iCs/>
        </w:rPr>
        <w:t>11</w:t>
      </w:r>
      <w:r>
        <w:rPr>
          <w:sz w:val="20"/>
          <w:szCs w:val="20"/>
        </w:rPr>
        <w:tab/>
      </w:r>
      <w:r>
        <w:rPr>
          <w:i/>
          <w:iCs/>
        </w:rPr>
        <w:t>декабря</w:t>
      </w:r>
      <w:r>
        <w:rPr>
          <w:sz w:val="20"/>
          <w:szCs w:val="20"/>
        </w:rPr>
        <w:tab/>
      </w:r>
      <w:r>
        <w:rPr>
          <w:i/>
          <w:iCs/>
        </w:rPr>
        <w:t>1905</w:t>
      </w:r>
      <w:r>
        <w:rPr>
          <w:sz w:val="20"/>
          <w:szCs w:val="20"/>
        </w:rPr>
        <w:tab/>
      </w:r>
      <w:r>
        <w:rPr>
          <w:i/>
          <w:iCs/>
        </w:rPr>
        <w:t>г.</w:t>
      </w:r>
      <w:r>
        <w:rPr>
          <w:i/>
          <w:iCs/>
        </w:rPr>
        <w:tab/>
        <w:t>Избирательная</w:t>
      </w:r>
      <w:r>
        <w:rPr>
          <w:i/>
          <w:iCs/>
        </w:rPr>
        <w:tab/>
        <w:t>кампания</w:t>
      </w:r>
      <w:r>
        <w:rPr>
          <w:sz w:val="20"/>
          <w:szCs w:val="20"/>
        </w:rPr>
        <w:tab/>
      </w:r>
      <w:r>
        <w:rPr>
          <w:i/>
          <w:iCs/>
          <w:sz w:val="23"/>
          <w:szCs w:val="23"/>
        </w:rPr>
        <w:t>в</w:t>
      </w:r>
    </w:p>
    <w:p w:rsidR="00401888" w:rsidRDefault="00401888" w:rsidP="00401888">
      <w:pPr>
        <w:tabs>
          <w:tab w:val="left" w:pos="2600"/>
          <w:tab w:val="left" w:pos="3380"/>
          <w:tab w:val="left" w:pos="4620"/>
          <w:tab w:val="left" w:pos="6640"/>
          <w:tab w:val="left" w:pos="7620"/>
          <w:tab w:val="left" w:pos="8100"/>
          <w:tab w:val="left" w:pos="9020"/>
          <w:tab w:val="left" w:pos="9720"/>
        </w:tabs>
        <w:ind w:left="400"/>
        <w:rPr>
          <w:sz w:val="20"/>
          <w:szCs w:val="20"/>
        </w:rPr>
      </w:pPr>
      <w:r>
        <w:rPr>
          <w:i/>
          <w:iCs/>
        </w:rPr>
        <w:t>I Государственную</w:t>
      </w:r>
      <w:r>
        <w:rPr>
          <w:sz w:val="20"/>
          <w:szCs w:val="20"/>
        </w:rPr>
        <w:tab/>
      </w:r>
      <w:r>
        <w:rPr>
          <w:i/>
          <w:iCs/>
        </w:rPr>
        <w:t>думу.</w:t>
      </w:r>
      <w:r>
        <w:rPr>
          <w:i/>
          <w:iCs/>
        </w:rPr>
        <w:tab/>
        <w:t>Основные</w:t>
      </w:r>
      <w:r>
        <w:rPr>
          <w:i/>
          <w:iCs/>
        </w:rPr>
        <w:tab/>
        <w:t>государственные</w:t>
      </w:r>
      <w:r>
        <w:rPr>
          <w:i/>
          <w:iCs/>
        </w:rPr>
        <w:tab/>
        <w:t>законы</w:t>
      </w:r>
      <w:r>
        <w:rPr>
          <w:sz w:val="20"/>
          <w:szCs w:val="20"/>
        </w:rPr>
        <w:tab/>
      </w:r>
      <w:r>
        <w:rPr>
          <w:i/>
          <w:iCs/>
        </w:rPr>
        <w:t>23</w:t>
      </w:r>
      <w:r>
        <w:rPr>
          <w:sz w:val="20"/>
          <w:szCs w:val="20"/>
        </w:rPr>
        <w:tab/>
      </w:r>
      <w:r>
        <w:rPr>
          <w:i/>
          <w:iCs/>
        </w:rPr>
        <w:t>апреля</w:t>
      </w:r>
      <w:r>
        <w:rPr>
          <w:sz w:val="20"/>
          <w:szCs w:val="20"/>
        </w:rPr>
        <w:tab/>
      </w:r>
      <w:r>
        <w:rPr>
          <w:i/>
          <w:iCs/>
        </w:rPr>
        <w:t>1906</w:t>
      </w:r>
      <w:r>
        <w:rPr>
          <w:sz w:val="20"/>
          <w:szCs w:val="20"/>
        </w:rPr>
        <w:tab/>
      </w:r>
      <w:r>
        <w:rPr>
          <w:i/>
          <w:iCs/>
        </w:rPr>
        <w:t>г.</w:t>
      </w:r>
    </w:p>
    <w:p w:rsidR="00401888" w:rsidRDefault="00401888" w:rsidP="00401888">
      <w:pPr>
        <w:spacing w:line="4" w:lineRule="exact"/>
        <w:rPr>
          <w:sz w:val="20"/>
          <w:szCs w:val="20"/>
        </w:rPr>
      </w:pPr>
    </w:p>
    <w:p w:rsidR="00401888" w:rsidRDefault="00401888" w:rsidP="00401888">
      <w:pPr>
        <w:ind w:left="400"/>
        <w:rPr>
          <w:sz w:val="20"/>
          <w:szCs w:val="20"/>
        </w:rPr>
      </w:pPr>
      <w:r>
        <w:t>Деятельность I и II Государственной думы: итоги и уроки.</w:t>
      </w:r>
    </w:p>
    <w:p w:rsidR="00401888" w:rsidRDefault="00401888" w:rsidP="00401888">
      <w:pPr>
        <w:ind w:left="1120"/>
        <w:rPr>
          <w:sz w:val="20"/>
          <w:szCs w:val="20"/>
        </w:rPr>
      </w:pPr>
      <w:r>
        <w:rPr>
          <w:b/>
          <w:bCs/>
        </w:rPr>
        <w:t>Общество и власть после революции</w:t>
      </w:r>
    </w:p>
    <w:p w:rsidR="00401888" w:rsidRDefault="00401888" w:rsidP="00401888">
      <w:pPr>
        <w:ind w:left="400" w:firstLine="708"/>
        <w:jc w:val="both"/>
        <w:rPr>
          <w:sz w:val="20"/>
          <w:szCs w:val="20"/>
        </w:rPr>
      </w:pPr>
      <w: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i/>
          <w:iCs/>
        </w:rPr>
        <w:t>Национальные партии</w:t>
      </w:r>
      <w:r>
        <w:t xml:space="preserve"> </w:t>
      </w:r>
      <w:r>
        <w:rPr>
          <w:i/>
          <w:iCs/>
        </w:rPr>
        <w:t>и фракции в Государственной Думе.</w:t>
      </w:r>
    </w:p>
    <w:p w:rsidR="00401888" w:rsidRDefault="00401888" w:rsidP="00401888">
      <w:pPr>
        <w:ind w:left="1120"/>
        <w:rPr>
          <w:sz w:val="20"/>
          <w:szCs w:val="20"/>
        </w:rPr>
      </w:pPr>
      <w:r>
        <w:t>Обострение международной обстановки. Блоковая система и участие в ней России.</w:t>
      </w:r>
    </w:p>
    <w:p w:rsidR="00401888" w:rsidRDefault="00401888" w:rsidP="00401888">
      <w:pPr>
        <w:ind w:left="400"/>
        <w:rPr>
          <w:sz w:val="20"/>
          <w:szCs w:val="20"/>
        </w:rPr>
      </w:pPr>
      <w:r>
        <w:t>Россия в преддверии мировой катастрофы.</w:t>
      </w:r>
    </w:p>
    <w:p w:rsidR="00401888" w:rsidRDefault="00401888" w:rsidP="00401888">
      <w:pPr>
        <w:ind w:left="1120"/>
        <w:rPr>
          <w:sz w:val="20"/>
          <w:szCs w:val="20"/>
        </w:rPr>
      </w:pPr>
      <w:r>
        <w:rPr>
          <w:b/>
          <w:bCs/>
        </w:rPr>
        <w:lastRenderedPageBreak/>
        <w:t>«Серебряный век» российской культуры</w:t>
      </w:r>
    </w:p>
    <w:p w:rsidR="00401888" w:rsidRDefault="00401888" w:rsidP="00401888">
      <w:pPr>
        <w:spacing w:line="250" w:lineRule="auto"/>
        <w:ind w:left="400" w:firstLine="708"/>
        <w:jc w:val="both"/>
        <w:rPr>
          <w:sz w:val="20"/>
          <w:szCs w:val="20"/>
        </w:rPr>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401888" w:rsidRDefault="00401888" w:rsidP="00401888">
      <w:pPr>
        <w:ind w:left="400" w:firstLine="708"/>
        <w:jc w:val="both"/>
        <w:rPr>
          <w:sz w:val="20"/>
          <w:szCs w:val="20"/>
        </w:rPr>
      </w:pPr>
      <w:r>
        <w:t>Развитие народного просвещения: попытка преодоления разрыва между образованным обществом и народом.</w:t>
      </w:r>
    </w:p>
    <w:p w:rsidR="00401888" w:rsidRDefault="00401888" w:rsidP="00401888">
      <w:pPr>
        <w:ind w:left="400" w:firstLine="708"/>
        <w:jc w:val="both"/>
        <w:rPr>
          <w:sz w:val="20"/>
          <w:szCs w:val="20"/>
        </w:rPr>
      </w:pPr>
      <w: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401888" w:rsidRDefault="00401888" w:rsidP="00401888">
      <w:pPr>
        <w:ind w:left="1120"/>
        <w:rPr>
          <w:sz w:val="20"/>
          <w:szCs w:val="20"/>
        </w:rPr>
      </w:pPr>
      <w:r>
        <w:rPr>
          <w:b/>
          <w:bCs/>
        </w:rPr>
        <w:t>Региональный компонент</w:t>
      </w:r>
    </w:p>
    <w:p w:rsidR="00401888" w:rsidRDefault="00401888" w:rsidP="00401888">
      <w:pPr>
        <w:ind w:left="1120"/>
        <w:rPr>
          <w:sz w:val="20"/>
          <w:szCs w:val="20"/>
        </w:rPr>
      </w:pPr>
      <w:r>
        <w:t>Наш регион в XIX в.</w:t>
      </w:r>
    </w:p>
    <w:p w:rsidR="00401888" w:rsidRDefault="00401888" w:rsidP="00401888">
      <w:pPr>
        <w:ind w:left="1120"/>
        <w:rPr>
          <w:sz w:val="20"/>
          <w:szCs w:val="20"/>
        </w:rPr>
      </w:pPr>
      <w:r>
        <w:rPr>
          <w:b/>
          <w:bCs/>
        </w:rPr>
        <w:t>Всеобщая история</w:t>
      </w:r>
    </w:p>
    <w:p w:rsidR="00401888" w:rsidRDefault="00401888" w:rsidP="00401888">
      <w:pPr>
        <w:ind w:left="1120"/>
        <w:rPr>
          <w:sz w:val="20"/>
          <w:szCs w:val="20"/>
        </w:rPr>
      </w:pPr>
      <w:r>
        <w:rPr>
          <w:b/>
          <w:bCs/>
        </w:rPr>
        <w:t>История Древнего мира</w:t>
      </w:r>
    </w:p>
    <w:p w:rsidR="00401888" w:rsidRDefault="00401888" w:rsidP="00401888">
      <w:pPr>
        <w:spacing w:line="238" w:lineRule="auto"/>
        <w:ind w:left="400" w:firstLine="708"/>
        <w:jc w:val="both"/>
        <w:rPr>
          <w:sz w:val="20"/>
          <w:szCs w:val="20"/>
        </w:rPr>
      </w:pPr>
      <w: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rPr>
          <w:b/>
          <w:bCs/>
        </w:rPr>
        <w:t>Первобытность.</w:t>
      </w:r>
      <w:r>
        <w:t>Расселение древнейшего человека.</w:t>
      </w:r>
      <w:r>
        <w:rPr>
          <w:b/>
          <w:bCs/>
        </w:rPr>
        <w:t xml:space="preserve"> </w:t>
      </w:r>
      <w:r>
        <w:t>Человек разумный.</w:t>
      </w:r>
      <w:r>
        <w:rPr>
          <w:b/>
          <w:bCs/>
        </w:rPr>
        <w:t xml:space="preserve"> </w:t>
      </w:r>
      <w:r>
        <w:t>Условия</w:t>
      </w:r>
      <w:r>
        <w:rPr>
          <w:b/>
          <w:bCs/>
        </w:rPr>
        <w:t xml:space="preserve"> </w:t>
      </w:r>
      <w:r>
        <w:t>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01888" w:rsidRDefault="00401888" w:rsidP="00401888">
      <w:pPr>
        <w:ind w:left="1120"/>
        <w:rPr>
          <w:sz w:val="20"/>
          <w:szCs w:val="20"/>
        </w:rPr>
      </w:pPr>
      <w:r>
        <w:rPr>
          <w:b/>
          <w:bCs/>
        </w:rPr>
        <w:t xml:space="preserve">Древний мир: </w:t>
      </w:r>
      <w:r>
        <w:t>понятие и хронология.</w:t>
      </w:r>
      <w:r>
        <w:rPr>
          <w:b/>
          <w:bCs/>
        </w:rPr>
        <w:t xml:space="preserve"> </w:t>
      </w:r>
      <w:r>
        <w:t>Карта Древнего мира.</w:t>
      </w:r>
    </w:p>
    <w:p w:rsidR="00401888" w:rsidRDefault="00401888" w:rsidP="00401888">
      <w:pPr>
        <w:spacing w:line="5" w:lineRule="exact"/>
        <w:rPr>
          <w:sz w:val="20"/>
          <w:szCs w:val="20"/>
        </w:rPr>
      </w:pPr>
    </w:p>
    <w:p w:rsidR="00401888" w:rsidRDefault="00401888" w:rsidP="00401888">
      <w:pPr>
        <w:ind w:left="1120"/>
        <w:rPr>
          <w:sz w:val="20"/>
          <w:szCs w:val="20"/>
        </w:rPr>
      </w:pPr>
      <w:r>
        <w:rPr>
          <w:b/>
          <w:bCs/>
        </w:rPr>
        <w:t>Древний Восток</w:t>
      </w:r>
    </w:p>
    <w:p w:rsidR="00401888" w:rsidRDefault="00401888" w:rsidP="00401888">
      <w:pPr>
        <w:ind w:left="400" w:firstLine="708"/>
        <w:jc w:val="both"/>
        <w:rPr>
          <w:sz w:val="20"/>
          <w:szCs w:val="20"/>
        </w:rPr>
      </w:pPr>
      <w: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01888" w:rsidRDefault="00401888" w:rsidP="00401888">
      <w:pPr>
        <w:ind w:left="400" w:firstLine="708"/>
        <w:jc w:val="both"/>
        <w:rPr>
          <w:sz w:val="20"/>
          <w:szCs w:val="20"/>
        </w:rPr>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iCs/>
        </w:rPr>
        <w:t>Фараон-реформатор</w:t>
      </w:r>
      <w:r>
        <w:t xml:space="preserve"> </w:t>
      </w:r>
      <w:r>
        <w:rPr>
          <w:i/>
          <w:iCs/>
        </w:rPr>
        <w:t xml:space="preserve">Эхнатон. </w:t>
      </w:r>
      <w:r>
        <w:t>Военные походы.</w:t>
      </w:r>
      <w:r>
        <w:rPr>
          <w:i/>
          <w:iCs/>
        </w:rPr>
        <w:t xml:space="preserve"> </w:t>
      </w:r>
      <w:r>
        <w:t>Рабы.</w:t>
      </w:r>
      <w:r>
        <w:rPr>
          <w:i/>
          <w:iCs/>
        </w:rPr>
        <w:t xml:space="preserve"> </w:t>
      </w:r>
      <w:r>
        <w:t>Познания древних египтян.</w:t>
      </w:r>
      <w:r>
        <w:rPr>
          <w:i/>
          <w:iCs/>
        </w:rPr>
        <w:t xml:space="preserve"> </w:t>
      </w:r>
      <w:r>
        <w:t>Письменность.</w:t>
      </w:r>
      <w:r>
        <w:rPr>
          <w:i/>
          <w:iCs/>
        </w:rPr>
        <w:t xml:space="preserve"> </w:t>
      </w:r>
      <w:r>
        <w:t>Храмы и</w:t>
      </w:r>
      <w:r>
        <w:rPr>
          <w:i/>
          <w:iCs/>
        </w:rPr>
        <w:t xml:space="preserve"> </w:t>
      </w:r>
      <w:r>
        <w:t>пирамиды.</w:t>
      </w:r>
    </w:p>
    <w:p w:rsidR="00401888" w:rsidRDefault="00401888" w:rsidP="00401888">
      <w:pPr>
        <w:ind w:left="400" w:firstLine="708"/>
        <w:jc w:val="both"/>
        <w:rPr>
          <w:sz w:val="20"/>
          <w:szCs w:val="20"/>
        </w:rPr>
      </w:pPr>
      <w: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01888" w:rsidRDefault="00401888" w:rsidP="00401888">
      <w:pPr>
        <w:ind w:left="1120"/>
        <w:rPr>
          <w:sz w:val="20"/>
          <w:szCs w:val="20"/>
        </w:rPr>
      </w:pPr>
      <w:r>
        <w:t>Ассирия: завоевания ассирийцев, культурные сокровища Ниневии, гибель империи.</w:t>
      </w:r>
    </w:p>
    <w:p w:rsidR="00401888" w:rsidRDefault="00401888" w:rsidP="00401888">
      <w:pPr>
        <w:ind w:left="400"/>
        <w:rPr>
          <w:sz w:val="20"/>
          <w:szCs w:val="20"/>
        </w:rPr>
      </w:pPr>
      <w:r>
        <w:t>Персидская держава: военные походы, управление империей.</w:t>
      </w:r>
    </w:p>
    <w:p w:rsidR="00401888" w:rsidRDefault="00401888" w:rsidP="00401888">
      <w:pPr>
        <w:ind w:left="400" w:firstLine="708"/>
        <w:jc w:val="both"/>
        <w:rPr>
          <w:sz w:val="20"/>
          <w:szCs w:val="20"/>
        </w:rPr>
      </w:pPr>
      <w: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01888" w:rsidRDefault="00401888" w:rsidP="00401888">
      <w:pPr>
        <w:spacing w:line="239" w:lineRule="auto"/>
        <w:ind w:left="400" w:firstLine="708"/>
        <w:jc w:val="both"/>
        <w:rPr>
          <w:sz w:val="20"/>
          <w:szCs w:val="20"/>
        </w:rPr>
      </w:pPr>
      <w: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01888" w:rsidRDefault="00401888" w:rsidP="00401888">
      <w:pPr>
        <w:spacing w:line="1" w:lineRule="exact"/>
        <w:rPr>
          <w:sz w:val="20"/>
          <w:szCs w:val="20"/>
        </w:rPr>
      </w:pPr>
    </w:p>
    <w:p w:rsidR="00401888" w:rsidRDefault="00401888" w:rsidP="00401888">
      <w:pPr>
        <w:ind w:left="1120"/>
        <w:rPr>
          <w:sz w:val="20"/>
          <w:szCs w:val="20"/>
        </w:rPr>
      </w:pPr>
      <w:r>
        <w:rPr>
          <w:b/>
          <w:bCs/>
        </w:rPr>
        <w:t xml:space="preserve">Античный мир: </w:t>
      </w:r>
      <w:r>
        <w:t>понятие.</w:t>
      </w:r>
      <w:r>
        <w:rPr>
          <w:b/>
          <w:bCs/>
        </w:rPr>
        <w:t xml:space="preserve"> </w:t>
      </w:r>
      <w:r>
        <w:t>Карта античного мира.</w:t>
      </w:r>
    </w:p>
    <w:p w:rsidR="00401888" w:rsidRDefault="00401888" w:rsidP="00401888">
      <w:pPr>
        <w:spacing w:line="5" w:lineRule="exact"/>
        <w:rPr>
          <w:sz w:val="20"/>
          <w:szCs w:val="20"/>
        </w:rPr>
      </w:pPr>
    </w:p>
    <w:p w:rsidR="00401888" w:rsidRDefault="00401888" w:rsidP="00401888">
      <w:pPr>
        <w:ind w:left="1120"/>
        <w:rPr>
          <w:sz w:val="20"/>
          <w:szCs w:val="20"/>
        </w:rPr>
      </w:pPr>
      <w:r>
        <w:rPr>
          <w:b/>
          <w:bCs/>
        </w:rPr>
        <w:t>Древняя Греция</w:t>
      </w:r>
    </w:p>
    <w:p w:rsidR="00401888" w:rsidRDefault="00401888" w:rsidP="00401888">
      <w:pPr>
        <w:ind w:left="400" w:firstLine="708"/>
        <w:jc w:val="both"/>
        <w:rPr>
          <w:sz w:val="20"/>
          <w:szCs w:val="20"/>
        </w:rPr>
      </w:pPr>
      <w:r>
        <w:t xml:space="preserve">Население Древней Греции: условия жизни и занятия. Древнейшие государства на Крите. </w:t>
      </w:r>
      <w:r>
        <w:rPr>
          <w:i/>
          <w:iCs/>
        </w:rPr>
        <w:t>Государства ахейской Греции</w:t>
      </w:r>
      <w:r>
        <w:t xml:space="preserve"> </w:t>
      </w:r>
      <w:r>
        <w:rPr>
          <w:i/>
          <w:iCs/>
        </w:rPr>
        <w:t>(Микены,</w:t>
      </w:r>
      <w:r>
        <w:t xml:space="preserve"> </w:t>
      </w:r>
      <w:r>
        <w:rPr>
          <w:i/>
          <w:iCs/>
        </w:rPr>
        <w:t>Тиринф и др.).</w:t>
      </w:r>
      <w:r>
        <w:t xml:space="preserve"> Троянская война. «Илиада» и «Одиссея». Верования древних греков. Сказания о богах и героях.</w:t>
      </w:r>
    </w:p>
    <w:p w:rsidR="00401888" w:rsidRDefault="00401888" w:rsidP="00401888">
      <w:pPr>
        <w:ind w:left="400" w:firstLine="708"/>
        <w:jc w:val="both"/>
        <w:rPr>
          <w:sz w:val="20"/>
          <w:szCs w:val="20"/>
        </w:rPr>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i/>
          <w:iCs/>
        </w:rPr>
        <w:t>реформы Клисфена.</w:t>
      </w:r>
      <w:r>
        <w:t xml:space="preserve"> Спарта: основные группы населения, политическое устройство. Спартанское воспитание. Организация военного дела.</w:t>
      </w:r>
    </w:p>
    <w:p w:rsidR="00401888" w:rsidRDefault="00401888" w:rsidP="00401888">
      <w:pPr>
        <w:spacing w:line="272" w:lineRule="auto"/>
        <w:ind w:left="400" w:firstLine="708"/>
        <w:jc w:val="both"/>
        <w:rPr>
          <w:sz w:val="20"/>
          <w:szCs w:val="20"/>
        </w:rPr>
      </w:pPr>
      <w: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w:t>
      </w:r>
    </w:p>
    <w:p w:rsidR="00401888" w:rsidRDefault="00401888" w:rsidP="00401888">
      <w:pPr>
        <w:spacing w:line="65" w:lineRule="exact"/>
        <w:rPr>
          <w:sz w:val="20"/>
          <w:szCs w:val="20"/>
        </w:rPr>
      </w:pPr>
    </w:p>
    <w:p w:rsidR="00401888" w:rsidRDefault="00401888" w:rsidP="00401888">
      <w:pPr>
        <w:ind w:left="400"/>
        <w:rPr>
          <w:sz w:val="20"/>
          <w:szCs w:val="20"/>
        </w:rPr>
      </w:pPr>
      <w:r>
        <w:t>Хозяйственная  жизнь  в  древнегреческом  обществе.  Рабство.  Пелопоннесская  война.</w:t>
      </w:r>
    </w:p>
    <w:p w:rsidR="00401888" w:rsidRDefault="00401888" w:rsidP="00401888">
      <w:pPr>
        <w:ind w:left="400"/>
        <w:rPr>
          <w:sz w:val="20"/>
          <w:szCs w:val="20"/>
        </w:rPr>
      </w:pPr>
      <w:r>
        <w:t>Возвышение Македонии.</w:t>
      </w:r>
    </w:p>
    <w:p w:rsidR="00401888" w:rsidRDefault="00401888" w:rsidP="00401888">
      <w:pPr>
        <w:ind w:left="400" w:firstLine="708"/>
        <w:jc w:val="both"/>
        <w:rPr>
          <w:sz w:val="20"/>
          <w:szCs w:val="20"/>
        </w:rPr>
      </w:pPr>
      <w: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01888" w:rsidRDefault="00401888" w:rsidP="00401888">
      <w:pPr>
        <w:ind w:left="400" w:firstLine="708"/>
        <w:jc w:val="both"/>
        <w:rPr>
          <w:sz w:val="20"/>
          <w:szCs w:val="20"/>
        </w:rPr>
      </w:pPr>
      <w: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01888" w:rsidRDefault="00401888" w:rsidP="00401888">
      <w:pPr>
        <w:ind w:left="1120"/>
        <w:rPr>
          <w:sz w:val="20"/>
          <w:szCs w:val="20"/>
        </w:rPr>
      </w:pPr>
      <w:r>
        <w:rPr>
          <w:b/>
          <w:bCs/>
        </w:rPr>
        <w:t>Древний Рим</w:t>
      </w:r>
    </w:p>
    <w:p w:rsidR="00401888" w:rsidRDefault="00401888" w:rsidP="00401888">
      <w:pPr>
        <w:ind w:left="400" w:firstLine="708"/>
        <w:jc w:val="both"/>
        <w:rPr>
          <w:sz w:val="20"/>
          <w:szCs w:val="20"/>
        </w:rPr>
      </w:pPr>
      <w: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01888" w:rsidRDefault="00401888" w:rsidP="00401888">
      <w:pPr>
        <w:ind w:left="400" w:firstLine="708"/>
        <w:jc w:val="both"/>
        <w:rPr>
          <w:sz w:val="20"/>
          <w:szCs w:val="20"/>
        </w:rPr>
      </w:pPr>
      <w:r>
        <w:t xml:space="preserve">Завоевание Римом Италии. Войны с Карфагеном; Ганнибал. Римская армия. Установление господства Рима в Средиземноморье. </w:t>
      </w:r>
      <w:r>
        <w:rPr>
          <w:i/>
          <w:iCs/>
        </w:rPr>
        <w:t>Реформы Гракхов.</w:t>
      </w:r>
      <w:r>
        <w:t xml:space="preserve"> </w:t>
      </w:r>
      <w:r>
        <w:rPr>
          <w:i/>
          <w:iCs/>
        </w:rPr>
        <w:t>Рабство в Древнем</w:t>
      </w:r>
      <w:r>
        <w:t xml:space="preserve"> </w:t>
      </w:r>
      <w:r>
        <w:rPr>
          <w:i/>
          <w:iCs/>
        </w:rPr>
        <w:t>Риме.</w:t>
      </w:r>
    </w:p>
    <w:p w:rsidR="00401888" w:rsidRDefault="00401888" w:rsidP="00401888">
      <w:pPr>
        <w:ind w:left="400" w:firstLine="708"/>
        <w:jc w:val="both"/>
        <w:rPr>
          <w:sz w:val="20"/>
          <w:szCs w:val="20"/>
        </w:rPr>
      </w:pPr>
      <w: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01888" w:rsidRDefault="00401888" w:rsidP="00401888">
      <w:pPr>
        <w:ind w:left="400" w:firstLine="708"/>
        <w:jc w:val="both"/>
        <w:rPr>
          <w:sz w:val="20"/>
          <w:szCs w:val="20"/>
        </w:rPr>
      </w:pPr>
      <w: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01888" w:rsidRDefault="00401888" w:rsidP="00401888">
      <w:pPr>
        <w:ind w:left="1120"/>
        <w:rPr>
          <w:sz w:val="20"/>
          <w:szCs w:val="20"/>
        </w:rPr>
      </w:pPr>
      <w:r>
        <w:t>Историческое и культурное наследие древних цивилизаций.</w:t>
      </w:r>
    </w:p>
    <w:p w:rsidR="00401888" w:rsidRDefault="00401888" w:rsidP="00401888">
      <w:pPr>
        <w:ind w:left="1120"/>
        <w:rPr>
          <w:sz w:val="20"/>
          <w:szCs w:val="20"/>
        </w:rPr>
      </w:pPr>
      <w:r>
        <w:rPr>
          <w:b/>
          <w:bCs/>
        </w:rPr>
        <w:t>История средних веков</w:t>
      </w:r>
    </w:p>
    <w:p w:rsidR="00401888" w:rsidRDefault="00401888" w:rsidP="00401888">
      <w:pPr>
        <w:ind w:left="1120"/>
        <w:rPr>
          <w:sz w:val="20"/>
          <w:szCs w:val="20"/>
        </w:rPr>
      </w:pPr>
      <w:r>
        <w:t>Средние века: понятие и хронологические рамки.</w:t>
      </w:r>
    </w:p>
    <w:p w:rsidR="00401888" w:rsidRDefault="00401888" w:rsidP="00401888">
      <w:pPr>
        <w:ind w:left="1120"/>
        <w:rPr>
          <w:sz w:val="20"/>
          <w:szCs w:val="20"/>
        </w:rPr>
      </w:pPr>
      <w:r>
        <w:rPr>
          <w:b/>
          <w:bCs/>
        </w:rPr>
        <w:t>Раннее Средневековье</w:t>
      </w:r>
    </w:p>
    <w:p w:rsidR="00401888" w:rsidRDefault="00401888" w:rsidP="00401888">
      <w:pPr>
        <w:ind w:left="400" w:firstLine="708"/>
        <w:jc w:val="both"/>
        <w:rPr>
          <w:sz w:val="20"/>
          <w:szCs w:val="20"/>
        </w:rPr>
      </w:pPr>
      <w:r>
        <w:t>Начало Средневековья. Великое переселение народов. Образование варварских королевств.</w:t>
      </w:r>
    </w:p>
    <w:p w:rsidR="00401888" w:rsidRDefault="00401888" w:rsidP="00401888">
      <w:pPr>
        <w:ind w:left="400" w:firstLine="708"/>
        <w:jc w:val="both"/>
        <w:rPr>
          <w:sz w:val="20"/>
          <w:szCs w:val="20"/>
        </w:rPr>
      </w:pPr>
      <w:r>
        <w:t xml:space="preserve">Народы Европы в раннее Средневековье. Франки: расселение, занятия, общественное устройство. </w:t>
      </w:r>
      <w:r>
        <w:rPr>
          <w:i/>
          <w:iCs/>
        </w:rPr>
        <w:t>Законы франков; «Салическая правда».</w:t>
      </w:r>
      <w: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01888" w:rsidRDefault="00401888" w:rsidP="00401888">
      <w:pPr>
        <w:ind w:left="400" w:firstLine="708"/>
        <w:jc w:val="both"/>
        <w:rPr>
          <w:sz w:val="20"/>
          <w:szCs w:val="20"/>
        </w:rPr>
      </w:pPr>
      <w: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01888" w:rsidRDefault="00401888" w:rsidP="00401888">
      <w:pPr>
        <w:ind w:left="1120"/>
        <w:rPr>
          <w:sz w:val="20"/>
          <w:szCs w:val="20"/>
        </w:rPr>
      </w:pPr>
      <w:r>
        <w:t>Арабы в VI—ХI вв.: расселение, занятия. Возникновение и распространение ислама.</w:t>
      </w:r>
    </w:p>
    <w:p w:rsidR="00401888" w:rsidRDefault="00401888" w:rsidP="00401888">
      <w:pPr>
        <w:ind w:left="400"/>
        <w:rPr>
          <w:sz w:val="20"/>
          <w:szCs w:val="20"/>
        </w:rPr>
      </w:pPr>
      <w:r>
        <w:t>Завоевания арабов. Арабский халифат, его расцвет и распад. Арабская культура.</w:t>
      </w:r>
    </w:p>
    <w:p w:rsidR="00401888" w:rsidRDefault="00401888" w:rsidP="00401888">
      <w:pPr>
        <w:ind w:left="1120"/>
        <w:rPr>
          <w:sz w:val="20"/>
          <w:szCs w:val="20"/>
        </w:rPr>
      </w:pPr>
      <w:r>
        <w:rPr>
          <w:b/>
          <w:bCs/>
        </w:rPr>
        <w:t>Зрелое Средневековье</w:t>
      </w:r>
    </w:p>
    <w:p w:rsidR="00401888" w:rsidRDefault="00401888" w:rsidP="00401888">
      <w:pPr>
        <w:ind w:left="400" w:firstLine="708"/>
        <w:jc w:val="both"/>
        <w:rPr>
          <w:sz w:val="20"/>
          <w:szCs w:val="20"/>
        </w:rPr>
      </w:pPr>
      <w: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01888" w:rsidRDefault="00401888" w:rsidP="00401888">
      <w:pPr>
        <w:ind w:left="400" w:firstLine="708"/>
        <w:jc w:val="both"/>
        <w:rPr>
          <w:sz w:val="20"/>
          <w:szCs w:val="20"/>
        </w:rPr>
      </w:pPr>
      <w:r>
        <w:t>Крестьянство: феодальная зависимость, повинности, условия жизни. Крестьянская община.</w:t>
      </w:r>
    </w:p>
    <w:p w:rsidR="00401888" w:rsidRDefault="00401888" w:rsidP="00401888">
      <w:pPr>
        <w:ind w:left="400" w:firstLine="708"/>
        <w:jc w:val="both"/>
        <w:rPr>
          <w:sz w:val="20"/>
          <w:szCs w:val="20"/>
        </w:rPr>
      </w:pPr>
      <w: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01888" w:rsidRDefault="00401888" w:rsidP="00401888">
      <w:pPr>
        <w:ind w:left="1120"/>
        <w:rPr>
          <w:sz w:val="20"/>
          <w:szCs w:val="20"/>
        </w:rPr>
      </w:pPr>
      <w:r>
        <w:t>Церковь и духовенство. Разделение христианства на католицизм и православие.</w:t>
      </w:r>
    </w:p>
    <w:p w:rsidR="00401888" w:rsidRDefault="00401888" w:rsidP="00401888">
      <w:pPr>
        <w:ind w:left="400"/>
        <w:rPr>
          <w:sz w:val="20"/>
          <w:szCs w:val="20"/>
        </w:rPr>
      </w:pPr>
      <w:r>
        <w:t>Отношения светской власти и церкви. Крестовые походы: цели, участники, результаты.</w:t>
      </w:r>
    </w:p>
    <w:p w:rsidR="00401888" w:rsidRDefault="00401888" w:rsidP="00401888">
      <w:pPr>
        <w:tabs>
          <w:tab w:val="left" w:pos="2720"/>
          <w:tab w:val="left" w:pos="3800"/>
          <w:tab w:val="left" w:pos="4740"/>
          <w:tab w:val="left" w:pos="5900"/>
          <w:tab w:val="left" w:pos="7620"/>
          <w:tab w:val="left" w:pos="8020"/>
        </w:tabs>
        <w:ind w:left="400"/>
        <w:rPr>
          <w:sz w:val="20"/>
          <w:szCs w:val="20"/>
        </w:rPr>
      </w:pPr>
      <w:r>
        <w:t>Духовно-рыцарские</w:t>
      </w:r>
      <w:r>
        <w:tab/>
        <w:t>ордены.</w:t>
      </w:r>
      <w:r>
        <w:rPr>
          <w:sz w:val="20"/>
          <w:szCs w:val="20"/>
        </w:rPr>
        <w:tab/>
      </w:r>
      <w:r>
        <w:rPr>
          <w:i/>
          <w:iCs/>
        </w:rPr>
        <w:t>Ереси:</w:t>
      </w:r>
      <w:r>
        <w:rPr>
          <w:i/>
          <w:iCs/>
        </w:rPr>
        <w:tab/>
        <w:t>причины</w:t>
      </w:r>
      <w:r>
        <w:rPr>
          <w:i/>
          <w:iCs/>
        </w:rPr>
        <w:tab/>
        <w:t>возникновения</w:t>
      </w:r>
      <w:r>
        <w:rPr>
          <w:i/>
          <w:iCs/>
        </w:rPr>
        <w:tab/>
        <w:t>и</w:t>
      </w:r>
      <w:r>
        <w:rPr>
          <w:sz w:val="20"/>
          <w:szCs w:val="20"/>
        </w:rPr>
        <w:tab/>
      </w:r>
      <w:r>
        <w:rPr>
          <w:i/>
          <w:iCs/>
          <w:sz w:val="23"/>
          <w:szCs w:val="23"/>
        </w:rPr>
        <w:t>распространения.</w:t>
      </w:r>
    </w:p>
    <w:p w:rsidR="00401888" w:rsidRDefault="00401888" w:rsidP="00401888">
      <w:pPr>
        <w:ind w:left="400"/>
        <w:rPr>
          <w:sz w:val="20"/>
          <w:szCs w:val="20"/>
        </w:rPr>
      </w:pPr>
      <w:r>
        <w:rPr>
          <w:i/>
          <w:iCs/>
        </w:rPr>
        <w:lastRenderedPageBreak/>
        <w:t>Преследование еретиков.</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i/>
          <w:iCs/>
        </w:rPr>
        <w:t>(Жакерия,</w:t>
      </w:r>
      <w:r>
        <w:t xml:space="preserve"> </w:t>
      </w:r>
      <w:r>
        <w:rPr>
          <w:i/>
          <w:iCs/>
        </w:rPr>
        <w:t xml:space="preserve">восстание Уота Тайлера). </w:t>
      </w:r>
      <w:r>
        <w:t>Гуситское движение в Чехии.</w:t>
      </w:r>
    </w:p>
    <w:p w:rsidR="00401888" w:rsidRDefault="00401888" w:rsidP="00401888">
      <w:pPr>
        <w:ind w:left="400" w:firstLine="708"/>
        <w:jc w:val="both"/>
        <w:rPr>
          <w:sz w:val="20"/>
          <w:szCs w:val="20"/>
        </w:rPr>
      </w:pPr>
      <w:r>
        <w:t>Византийская империя и славянские государства в XII—XV вв. Экспансия турок-османов и падение Византии.</w:t>
      </w:r>
    </w:p>
    <w:p w:rsidR="00401888" w:rsidRDefault="00401888" w:rsidP="00401888">
      <w:pPr>
        <w:spacing w:line="239" w:lineRule="auto"/>
        <w:ind w:left="400" w:firstLine="708"/>
        <w:jc w:val="both"/>
        <w:rPr>
          <w:sz w:val="20"/>
          <w:szCs w:val="20"/>
        </w:rPr>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rPr>
          <w:b/>
          <w:bCs/>
        </w:rPr>
        <w:t xml:space="preserve">Страны Востока в Средние века. </w:t>
      </w:r>
      <w:r>
        <w:t>Османская империя:</w:t>
      </w:r>
      <w:r>
        <w:rPr>
          <w:b/>
          <w:bCs/>
        </w:rPr>
        <w:t xml:space="preserve"> </w:t>
      </w:r>
      <w:r>
        <w:t>завоевания турок-османов,</w:t>
      </w:r>
      <w:r>
        <w:rPr>
          <w:b/>
          <w:bCs/>
        </w:rPr>
        <w:t xml:space="preserve"> </w:t>
      </w:r>
      <w:r>
        <w:t xml:space="preserve">управление империей, </w:t>
      </w:r>
      <w:r>
        <w:rPr>
          <w:i/>
          <w:iCs/>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iCs/>
        </w:rPr>
        <w:t>Делийский султанат.</w:t>
      </w:r>
      <w:r>
        <w:t xml:space="preserve"> Культура народов Востока. Литература. Архитектура. Традиционные искусства и ремесла.</w:t>
      </w:r>
    </w:p>
    <w:p w:rsidR="00401888" w:rsidRDefault="00401888" w:rsidP="00401888">
      <w:pPr>
        <w:spacing w:line="242" w:lineRule="auto"/>
        <w:ind w:left="400" w:firstLine="708"/>
        <w:jc w:val="both"/>
        <w:rPr>
          <w:sz w:val="20"/>
          <w:szCs w:val="20"/>
        </w:rPr>
      </w:pPr>
      <w:r>
        <w:rPr>
          <w:b/>
          <w:bCs/>
        </w:rPr>
        <w:t>Государства доколумбовой Америки.</w:t>
      </w:r>
      <w:r>
        <w:t>Общественный строй.</w:t>
      </w:r>
      <w:r>
        <w:rPr>
          <w:b/>
          <w:bCs/>
        </w:rPr>
        <w:t xml:space="preserve"> </w:t>
      </w:r>
      <w:r>
        <w:t>Религиозные</w:t>
      </w:r>
      <w:r>
        <w:rPr>
          <w:b/>
          <w:bCs/>
        </w:rPr>
        <w:t xml:space="preserve"> </w:t>
      </w:r>
      <w:r>
        <w:t>верования населения. Культура.</w:t>
      </w:r>
    </w:p>
    <w:p w:rsidR="00401888" w:rsidRDefault="00401888" w:rsidP="00401888">
      <w:pPr>
        <w:ind w:left="1120"/>
        <w:rPr>
          <w:sz w:val="20"/>
          <w:szCs w:val="20"/>
        </w:rPr>
      </w:pPr>
      <w:r>
        <w:t>Историческое и культурное наследие Средневековья.</w:t>
      </w:r>
    </w:p>
    <w:p w:rsidR="00401888" w:rsidRDefault="00401888" w:rsidP="00401888">
      <w:pPr>
        <w:ind w:left="1120"/>
        <w:rPr>
          <w:sz w:val="20"/>
          <w:szCs w:val="20"/>
        </w:rPr>
      </w:pPr>
      <w:r>
        <w:rPr>
          <w:b/>
          <w:bCs/>
        </w:rPr>
        <w:t>История Нового времени</w:t>
      </w:r>
    </w:p>
    <w:p w:rsidR="00401888" w:rsidRDefault="00401888" w:rsidP="00401888">
      <w:pPr>
        <w:ind w:left="1120"/>
        <w:rPr>
          <w:sz w:val="20"/>
          <w:szCs w:val="20"/>
        </w:rPr>
      </w:pPr>
      <w:r>
        <w:t>Новое время: понятие и хронологические рамки.</w:t>
      </w:r>
    </w:p>
    <w:p w:rsidR="00401888" w:rsidRDefault="00401888" w:rsidP="00401888">
      <w:pPr>
        <w:ind w:left="1120"/>
        <w:rPr>
          <w:sz w:val="20"/>
          <w:szCs w:val="20"/>
        </w:rPr>
      </w:pPr>
      <w:r>
        <w:rPr>
          <w:b/>
          <w:bCs/>
        </w:rPr>
        <w:t>Европа в конце ХV — начале XVII в.</w:t>
      </w:r>
    </w:p>
    <w:p w:rsidR="00401888" w:rsidRDefault="00401888" w:rsidP="00401888">
      <w:pPr>
        <w:ind w:left="400" w:firstLine="708"/>
        <w:jc w:val="both"/>
        <w:rPr>
          <w:sz w:val="20"/>
          <w:szCs w:val="20"/>
        </w:rPr>
      </w:pPr>
      <w: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01888" w:rsidRDefault="00401888" w:rsidP="00401888">
      <w:pPr>
        <w:ind w:left="400" w:firstLine="708"/>
        <w:jc w:val="both"/>
        <w:rPr>
          <w:sz w:val="20"/>
          <w:szCs w:val="20"/>
        </w:rPr>
      </w:pPr>
      <w: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01888" w:rsidRDefault="00401888" w:rsidP="00401888">
      <w:pPr>
        <w:ind w:left="400" w:firstLine="708"/>
        <w:jc w:val="both"/>
        <w:rPr>
          <w:sz w:val="20"/>
          <w:szCs w:val="20"/>
        </w:rPr>
      </w:pPr>
      <w: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01888" w:rsidRDefault="00401888" w:rsidP="00401888">
      <w:pPr>
        <w:ind w:left="400" w:firstLine="708"/>
        <w:jc w:val="both"/>
        <w:rPr>
          <w:sz w:val="20"/>
          <w:szCs w:val="20"/>
        </w:rPr>
      </w:pPr>
      <w:r>
        <w:t>Нидерландская революция: цели, участники, формы борьбы. Итоги и значение революции.</w:t>
      </w:r>
    </w:p>
    <w:p w:rsidR="00401888" w:rsidRDefault="00401888" w:rsidP="00401888">
      <w:pPr>
        <w:ind w:left="400" w:firstLine="708"/>
        <w:jc w:val="both"/>
        <w:rPr>
          <w:sz w:val="20"/>
          <w:szCs w:val="20"/>
        </w:rPr>
      </w:pPr>
      <w: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01888" w:rsidRDefault="00401888" w:rsidP="00401888">
      <w:pPr>
        <w:spacing w:line="276" w:lineRule="exact"/>
        <w:rPr>
          <w:sz w:val="20"/>
          <w:szCs w:val="20"/>
        </w:rPr>
      </w:pPr>
    </w:p>
    <w:p w:rsidR="00401888" w:rsidRDefault="00401888" w:rsidP="00401888">
      <w:pPr>
        <w:ind w:left="1120"/>
        <w:rPr>
          <w:sz w:val="20"/>
          <w:szCs w:val="20"/>
        </w:rPr>
      </w:pPr>
      <w:r>
        <w:rPr>
          <w:b/>
          <w:bCs/>
        </w:rPr>
        <w:t>Страны Европы и Северной Америки в середине XVII—ХVIII в.</w:t>
      </w:r>
    </w:p>
    <w:p w:rsidR="00401888" w:rsidRDefault="00401888" w:rsidP="00315D78">
      <w:pPr>
        <w:spacing w:line="250" w:lineRule="auto"/>
        <w:ind w:left="400" w:firstLine="708"/>
        <w:jc w:val="both"/>
        <w:rPr>
          <w:sz w:val="20"/>
          <w:szCs w:val="20"/>
        </w:rPr>
      </w:pPr>
      <w: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w:t>
      </w:r>
      <w:r w:rsidR="00315D78">
        <w:t xml:space="preserve"> </w:t>
      </w:r>
      <w:r>
        <w:t>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01888" w:rsidRDefault="00401888" w:rsidP="00401888">
      <w:pPr>
        <w:ind w:left="400" w:firstLine="708"/>
        <w:jc w:val="both"/>
        <w:rPr>
          <w:sz w:val="20"/>
          <w:szCs w:val="20"/>
        </w:rPr>
      </w:pPr>
      <w:r>
        <w:lastRenderedPageBreak/>
        <w:t xml:space="preserve">Французская революция XVIII в.: причины, участники. Начало и основные этапы революции. Политические течения и деятели революции. </w:t>
      </w:r>
      <w:r>
        <w:rPr>
          <w:i/>
          <w:iCs/>
        </w:rPr>
        <w:t>Программные и государственные</w:t>
      </w:r>
      <w:r>
        <w:t xml:space="preserve"> </w:t>
      </w:r>
      <w:r>
        <w:rPr>
          <w:i/>
          <w:iCs/>
        </w:rPr>
        <w:t xml:space="preserve">документы. Революционные войны. </w:t>
      </w:r>
      <w:r>
        <w:t>Итоги и значение революции.</w:t>
      </w:r>
    </w:p>
    <w:p w:rsidR="00401888" w:rsidRDefault="00401888" w:rsidP="00401888">
      <w:pPr>
        <w:ind w:left="400" w:firstLine="708"/>
        <w:jc w:val="both"/>
        <w:rPr>
          <w:sz w:val="20"/>
          <w:szCs w:val="20"/>
        </w:rPr>
      </w:pPr>
      <w: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01888" w:rsidRDefault="00401888" w:rsidP="00401888">
      <w:pPr>
        <w:ind w:left="1120"/>
        <w:rPr>
          <w:sz w:val="20"/>
          <w:szCs w:val="20"/>
        </w:rPr>
      </w:pPr>
      <w:r>
        <w:rPr>
          <w:b/>
          <w:bCs/>
        </w:rPr>
        <w:t>Страны Востока в XVI—XVIII вв.</w:t>
      </w:r>
    </w:p>
    <w:p w:rsidR="00401888" w:rsidRDefault="00401888" w:rsidP="00401888">
      <w:pPr>
        <w:ind w:left="400" w:firstLine="708"/>
        <w:jc w:val="both"/>
        <w:rPr>
          <w:sz w:val="20"/>
          <w:szCs w:val="20"/>
        </w:rPr>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iCs/>
        </w:rPr>
        <w:t>Образование централизованного государства и установление сегуната Токугава в Японии.</w:t>
      </w:r>
    </w:p>
    <w:p w:rsidR="00401888" w:rsidRDefault="00401888" w:rsidP="00401888">
      <w:pPr>
        <w:ind w:left="1120"/>
        <w:rPr>
          <w:sz w:val="20"/>
          <w:szCs w:val="20"/>
        </w:rPr>
      </w:pPr>
      <w:r>
        <w:rPr>
          <w:b/>
          <w:bCs/>
        </w:rPr>
        <w:t>Страны Европы и Северной Америки в первой половине ХIХ в.</w:t>
      </w:r>
    </w:p>
    <w:p w:rsidR="00401888" w:rsidRDefault="00401888" w:rsidP="00401888">
      <w:pPr>
        <w:ind w:left="400" w:firstLine="708"/>
        <w:jc w:val="both"/>
        <w:rPr>
          <w:sz w:val="20"/>
          <w:szCs w:val="20"/>
        </w:rPr>
      </w:pPr>
      <w: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01888" w:rsidRDefault="00401888" w:rsidP="00401888">
      <w:pPr>
        <w:ind w:left="400" w:firstLine="708"/>
        <w:jc w:val="both"/>
        <w:rPr>
          <w:sz w:val="20"/>
          <w:szCs w:val="20"/>
        </w:rPr>
      </w:pPr>
      <w: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01888" w:rsidRDefault="00401888" w:rsidP="00401888">
      <w:pPr>
        <w:spacing w:line="239" w:lineRule="auto"/>
        <w:ind w:left="1120"/>
        <w:rPr>
          <w:sz w:val="20"/>
          <w:szCs w:val="20"/>
        </w:rPr>
      </w:pPr>
      <w:r>
        <w:rPr>
          <w:b/>
          <w:bCs/>
        </w:rPr>
        <w:t xml:space="preserve">Страны Европы и Северной Америки во второй половине ХI Х в. </w:t>
      </w:r>
      <w:r>
        <w:t>Великобритания в Викторианскую эпоху: «мастерская мира», рабочее движение,</w:t>
      </w:r>
    </w:p>
    <w:p w:rsidR="00401888" w:rsidRDefault="00401888" w:rsidP="00401888">
      <w:pPr>
        <w:spacing w:line="2" w:lineRule="exact"/>
        <w:rPr>
          <w:sz w:val="20"/>
          <w:szCs w:val="20"/>
        </w:rPr>
      </w:pPr>
    </w:p>
    <w:p w:rsidR="00401888" w:rsidRDefault="00401888" w:rsidP="00401888">
      <w:pPr>
        <w:ind w:left="400"/>
        <w:jc w:val="both"/>
        <w:rPr>
          <w:sz w:val="20"/>
          <w:szCs w:val="20"/>
        </w:rPr>
      </w:pPr>
      <w:r>
        <w:t xml:space="preserve">внутренняя и внешняя политика, расширение колониальной империи. Франция — от Второй империи к Третьей республике: </w:t>
      </w:r>
      <w:r>
        <w:rPr>
          <w:i/>
          <w:iCs/>
        </w:rPr>
        <w:t>внутренняя и внешняя политика,</w:t>
      </w:r>
      <w:r>
        <w:t xml:space="preserve"> </w:t>
      </w:r>
      <w:r>
        <w:rPr>
          <w:i/>
          <w:iCs/>
        </w:rPr>
        <w:t xml:space="preserve">франко-германская война, колониальные войны. </w:t>
      </w:r>
      <w:r>
        <w:t>Образование единого государства в Италии;</w:t>
      </w:r>
      <w:r>
        <w:rPr>
          <w:i/>
          <w:iCs/>
        </w:rPr>
        <w:t xml:space="preserve"> К. Кавур, Дж. Гарибальди. </w:t>
      </w:r>
      <w:r>
        <w:t>Объединение германских государств,</w:t>
      </w:r>
      <w:r>
        <w:rPr>
          <w:i/>
          <w:iCs/>
        </w:rPr>
        <w:t xml:space="preserve"> </w:t>
      </w:r>
      <w:r>
        <w:t>провозглашение</w:t>
      </w:r>
      <w:r>
        <w:rPr>
          <w:i/>
          <w:iCs/>
        </w:rPr>
        <w:t xml:space="preserve"> </w:t>
      </w:r>
      <w:r>
        <w:t xml:space="preserve">Германской империи; О. Бисмарк. </w:t>
      </w:r>
      <w:r>
        <w:rPr>
          <w:i/>
          <w:iCs/>
        </w:rPr>
        <w:t>Габсбургская монархия:</w:t>
      </w:r>
      <w:r>
        <w:t xml:space="preserve"> </w:t>
      </w:r>
      <w:r>
        <w:rPr>
          <w:i/>
          <w:iCs/>
        </w:rPr>
        <w:t>австро-венгерский дуализм.</w:t>
      </w:r>
    </w:p>
    <w:p w:rsidR="00401888" w:rsidRDefault="00401888" w:rsidP="00401888">
      <w:pPr>
        <w:ind w:left="400" w:firstLine="708"/>
        <w:jc w:val="both"/>
        <w:rPr>
          <w:sz w:val="20"/>
          <w:szCs w:val="20"/>
        </w:rPr>
      </w:pPr>
      <w: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01888" w:rsidRDefault="00401888" w:rsidP="00401888">
      <w:pPr>
        <w:spacing w:line="239" w:lineRule="auto"/>
        <w:ind w:left="400" w:firstLine="708"/>
        <w:jc w:val="both"/>
        <w:rPr>
          <w:sz w:val="20"/>
          <w:szCs w:val="20"/>
        </w:rPr>
      </w:pPr>
      <w:r>
        <w:rPr>
          <w:b/>
          <w:bCs/>
        </w:rPr>
        <w:t>Экономическое и социально-политическое развитие стран Европы и США в конце ХIХ в.</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iCs/>
        </w:rPr>
        <w:t>Расширение спектра общественных движений.</w:t>
      </w:r>
      <w:r>
        <w:t xml:space="preserve"> Рабочее движение и профсоюзы. Образование социалистических партий; идеологи и руководители социалистического движения.</w:t>
      </w:r>
    </w:p>
    <w:p w:rsidR="00401888" w:rsidRDefault="00401888" w:rsidP="00401888">
      <w:pPr>
        <w:ind w:left="1120"/>
        <w:rPr>
          <w:sz w:val="20"/>
          <w:szCs w:val="20"/>
        </w:rPr>
      </w:pPr>
      <w:r>
        <w:rPr>
          <w:b/>
          <w:bCs/>
        </w:rPr>
        <w:t>Страны Азии в ХIХ в.</w:t>
      </w:r>
    </w:p>
    <w:p w:rsidR="00401888" w:rsidRDefault="00401888" w:rsidP="00401888">
      <w:pPr>
        <w:ind w:left="400" w:firstLine="708"/>
        <w:jc w:val="both"/>
        <w:rPr>
          <w:sz w:val="20"/>
          <w:szCs w:val="20"/>
        </w:rPr>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i/>
          <w:iCs/>
        </w:rPr>
        <w:t>Япония:</w:t>
      </w:r>
      <w:r>
        <w:t xml:space="preserve"> </w:t>
      </w:r>
      <w:r>
        <w:rPr>
          <w:i/>
          <w:iCs/>
        </w:rPr>
        <w:t>внутренняя и внешняя политика сегуната Токугава,</w:t>
      </w:r>
      <w:r>
        <w:t xml:space="preserve"> </w:t>
      </w:r>
      <w:r>
        <w:rPr>
          <w:i/>
          <w:iCs/>
        </w:rPr>
        <w:t>преобразования эпохи Мэйдзи.</w:t>
      </w:r>
    </w:p>
    <w:p w:rsidR="00401888" w:rsidRDefault="00401888" w:rsidP="00401888">
      <w:pPr>
        <w:ind w:left="1120"/>
        <w:rPr>
          <w:b/>
          <w:bCs/>
        </w:rPr>
      </w:pPr>
      <w:r>
        <w:rPr>
          <w:b/>
          <w:bCs/>
        </w:rPr>
        <w:t>Война за независимость в Латинской Америке</w:t>
      </w:r>
    </w:p>
    <w:p w:rsidR="00401888" w:rsidRDefault="00401888" w:rsidP="00401888">
      <w:pPr>
        <w:ind w:left="960" w:right="40" w:firstLine="708"/>
        <w:jc w:val="both"/>
        <w:rPr>
          <w:sz w:val="20"/>
          <w:szCs w:val="20"/>
        </w:rPr>
      </w:pPr>
      <w:r>
        <w:t xml:space="preserve">Колониальное общество. Освободительная борьба: задачи, участники, формы выступлений. </w:t>
      </w:r>
      <w:r>
        <w:rPr>
          <w:i/>
          <w:iCs/>
        </w:rPr>
        <w:t>П.</w:t>
      </w:r>
      <w:r>
        <w:t xml:space="preserve"> </w:t>
      </w:r>
      <w:r>
        <w:rPr>
          <w:i/>
          <w:iCs/>
        </w:rPr>
        <w:t>Д.</w:t>
      </w:r>
      <w:r>
        <w:t xml:space="preserve"> </w:t>
      </w:r>
      <w:r>
        <w:rPr>
          <w:i/>
          <w:iCs/>
        </w:rPr>
        <w:t>Туссен-Лувертюр,</w:t>
      </w:r>
      <w:r>
        <w:t xml:space="preserve"> </w:t>
      </w:r>
      <w:r>
        <w:rPr>
          <w:i/>
          <w:iCs/>
        </w:rPr>
        <w:t>С.</w:t>
      </w:r>
      <w:r>
        <w:t xml:space="preserve"> </w:t>
      </w:r>
      <w:r>
        <w:rPr>
          <w:i/>
          <w:iCs/>
        </w:rPr>
        <w:t>Боливар.</w:t>
      </w:r>
      <w:r>
        <w:t xml:space="preserve"> Провозглашение независимых государств.</w:t>
      </w:r>
    </w:p>
    <w:p w:rsidR="00401888" w:rsidRDefault="00401888" w:rsidP="00401888">
      <w:pPr>
        <w:ind w:left="1680"/>
        <w:rPr>
          <w:sz w:val="20"/>
          <w:szCs w:val="20"/>
        </w:rPr>
      </w:pPr>
      <w:r>
        <w:rPr>
          <w:b/>
          <w:bCs/>
        </w:rPr>
        <w:t>Народы Африки в Новое время</w:t>
      </w:r>
    </w:p>
    <w:p w:rsidR="00401888" w:rsidRDefault="00401888" w:rsidP="00401888">
      <w:pPr>
        <w:ind w:left="960" w:right="40" w:firstLine="708"/>
        <w:jc w:val="both"/>
        <w:rPr>
          <w:sz w:val="20"/>
          <w:szCs w:val="20"/>
        </w:rPr>
      </w:pPr>
      <w:r>
        <w:t>Колониальные империи. Колониальные порядки и традиционные общественные отношения. Выступления против колонизаторов.</w:t>
      </w:r>
    </w:p>
    <w:p w:rsidR="00401888" w:rsidRDefault="00401888" w:rsidP="00401888">
      <w:pPr>
        <w:ind w:left="1680"/>
        <w:rPr>
          <w:sz w:val="20"/>
          <w:szCs w:val="20"/>
        </w:rPr>
      </w:pPr>
      <w:r>
        <w:rPr>
          <w:b/>
          <w:bCs/>
        </w:rPr>
        <w:t>Развитие культуры в XIX в.</w:t>
      </w:r>
    </w:p>
    <w:p w:rsidR="00401888" w:rsidRDefault="00401888" w:rsidP="00401888">
      <w:pPr>
        <w:ind w:left="960" w:right="40" w:firstLine="708"/>
        <w:jc w:val="both"/>
        <w:rPr>
          <w:sz w:val="20"/>
          <w:szCs w:val="20"/>
        </w:rPr>
      </w:pPr>
      <w: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01888" w:rsidRDefault="00401888" w:rsidP="00401888">
      <w:pPr>
        <w:ind w:left="1680"/>
        <w:rPr>
          <w:sz w:val="20"/>
          <w:szCs w:val="20"/>
        </w:rPr>
      </w:pPr>
      <w:r>
        <w:rPr>
          <w:b/>
          <w:bCs/>
        </w:rPr>
        <w:t>Международные отношения в XIX в.</w:t>
      </w:r>
    </w:p>
    <w:p w:rsidR="00401888" w:rsidRDefault="00401888" w:rsidP="00401888">
      <w:pPr>
        <w:ind w:left="960" w:right="40" w:firstLine="708"/>
        <w:jc w:val="both"/>
        <w:rPr>
          <w:sz w:val="20"/>
          <w:szCs w:val="20"/>
        </w:rPr>
      </w:pPr>
      <w: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01888" w:rsidRDefault="00401888" w:rsidP="00401888">
      <w:pPr>
        <w:ind w:left="1680"/>
        <w:rPr>
          <w:sz w:val="20"/>
          <w:szCs w:val="20"/>
        </w:rPr>
      </w:pPr>
      <w:r>
        <w:t>Историческое и культурное наследие Нового времени.</w:t>
      </w:r>
    </w:p>
    <w:p w:rsidR="00401888" w:rsidRDefault="00401888" w:rsidP="00401888">
      <w:pPr>
        <w:ind w:left="1680"/>
        <w:rPr>
          <w:sz w:val="20"/>
          <w:szCs w:val="20"/>
        </w:rPr>
      </w:pPr>
      <w:r>
        <w:rPr>
          <w:b/>
          <w:bCs/>
        </w:rPr>
        <w:t>Новейшая история.</w:t>
      </w:r>
    </w:p>
    <w:p w:rsidR="00401888" w:rsidRDefault="00401888" w:rsidP="00401888">
      <w:pPr>
        <w:ind w:left="1680"/>
        <w:rPr>
          <w:sz w:val="20"/>
          <w:szCs w:val="20"/>
        </w:rPr>
      </w:pPr>
      <w:r>
        <w:t>Мир к началу XX в. Новейшая история: понятие, периодизация.</w:t>
      </w:r>
    </w:p>
    <w:p w:rsidR="00401888" w:rsidRDefault="00401888" w:rsidP="00401888">
      <w:pPr>
        <w:ind w:left="1680"/>
        <w:rPr>
          <w:sz w:val="20"/>
          <w:szCs w:val="20"/>
        </w:rPr>
      </w:pPr>
      <w:r>
        <w:rPr>
          <w:b/>
          <w:bCs/>
        </w:rPr>
        <w:t>Мир в 1900—1914 гг.</w:t>
      </w:r>
    </w:p>
    <w:p w:rsidR="00401888" w:rsidRDefault="00401888" w:rsidP="00401888">
      <w:pPr>
        <w:ind w:left="960" w:right="40" w:firstLine="708"/>
        <w:jc w:val="both"/>
        <w:rPr>
          <w:sz w:val="20"/>
          <w:szCs w:val="20"/>
        </w:rPr>
      </w:pPr>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i/>
          <w:iCs/>
        </w:rPr>
        <w:t>Социальные и политические реформы;</w:t>
      </w:r>
      <w:r>
        <w:t xml:space="preserve"> </w:t>
      </w:r>
      <w:r>
        <w:rPr>
          <w:i/>
          <w:iCs/>
        </w:rPr>
        <w:t>Д.</w:t>
      </w:r>
      <w:r>
        <w:t xml:space="preserve"> </w:t>
      </w:r>
      <w:r>
        <w:rPr>
          <w:i/>
          <w:iCs/>
        </w:rPr>
        <w:t>Ллойд Джордж.</w:t>
      </w:r>
    </w:p>
    <w:p w:rsidR="00401888" w:rsidRDefault="00401888" w:rsidP="00401888">
      <w:pPr>
        <w:spacing w:line="248" w:lineRule="auto"/>
        <w:ind w:left="960" w:right="40" w:firstLine="708"/>
        <w:jc w:val="both"/>
        <w:rPr>
          <w:sz w:val="20"/>
          <w:szCs w:val="20"/>
        </w:rPr>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i/>
          <w:iCs/>
        </w:rPr>
        <w:t>Руководители</w:t>
      </w:r>
      <w:r>
        <w:t xml:space="preserve"> </w:t>
      </w:r>
      <w:r>
        <w:rPr>
          <w:i/>
          <w:iCs/>
        </w:rPr>
        <w:t>освободительной борьбы (Сунь Ятсен, Э. Сапата, Ф. Вилья).</w:t>
      </w:r>
    </w:p>
    <w:p w:rsidR="00401888" w:rsidRDefault="00401888" w:rsidP="00401888">
      <w:pPr>
        <w:ind w:left="1680"/>
        <w:rPr>
          <w:sz w:val="20"/>
          <w:szCs w:val="20"/>
        </w:rPr>
      </w:pPr>
      <w:r>
        <w:rPr>
          <w:b/>
          <w:bCs/>
          <w:sz w:val="28"/>
          <w:szCs w:val="28"/>
        </w:rPr>
        <w:t>Синхронизация курсов всеобщей истории и истории России</w:t>
      </w:r>
    </w:p>
    <w:p w:rsidR="00401888" w:rsidRDefault="00401888" w:rsidP="00401888">
      <w:pPr>
        <w:spacing w:line="169" w:lineRule="exact"/>
        <w:rPr>
          <w:sz w:val="20"/>
          <w:szCs w:val="20"/>
        </w:rPr>
      </w:pPr>
    </w:p>
    <w:tbl>
      <w:tblPr>
        <w:tblW w:w="0" w:type="auto"/>
        <w:tblInd w:w="10" w:type="dxa"/>
        <w:tblLayout w:type="fixed"/>
        <w:tblCellMar>
          <w:left w:w="0" w:type="dxa"/>
          <w:right w:w="0" w:type="dxa"/>
        </w:tblCellMar>
        <w:tblLook w:val="04A0"/>
      </w:tblPr>
      <w:tblGrid>
        <w:gridCol w:w="1140"/>
        <w:gridCol w:w="4400"/>
        <w:gridCol w:w="100"/>
        <w:gridCol w:w="2360"/>
        <w:gridCol w:w="1740"/>
        <w:gridCol w:w="760"/>
      </w:tblGrid>
      <w:tr w:rsidR="00401888" w:rsidTr="00401888">
        <w:trPr>
          <w:trHeight w:val="564"/>
        </w:trPr>
        <w:tc>
          <w:tcPr>
            <w:tcW w:w="1140" w:type="dxa"/>
            <w:tcBorders>
              <w:top w:val="single" w:sz="8" w:space="0" w:color="auto"/>
              <w:left w:val="single" w:sz="8" w:space="0" w:color="auto"/>
              <w:bottom w:val="single" w:sz="8" w:space="0" w:color="auto"/>
              <w:right w:val="single" w:sz="8" w:space="0" w:color="auto"/>
            </w:tcBorders>
            <w:vAlign w:val="bottom"/>
          </w:tcPr>
          <w:p w:rsidR="00401888" w:rsidRDefault="00401888" w:rsidP="00401888"/>
        </w:tc>
        <w:tc>
          <w:tcPr>
            <w:tcW w:w="4400" w:type="dxa"/>
            <w:tcBorders>
              <w:top w:val="single" w:sz="8" w:space="0" w:color="auto"/>
              <w:bottom w:val="single" w:sz="8" w:space="0" w:color="auto"/>
              <w:right w:val="single" w:sz="8" w:space="0" w:color="auto"/>
            </w:tcBorders>
            <w:vAlign w:val="bottom"/>
          </w:tcPr>
          <w:p w:rsidR="00401888" w:rsidRDefault="00401888" w:rsidP="00401888">
            <w:pPr>
              <w:ind w:left="1180"/>
              <w:rPr>
                <w:sz w:val="20"/>
                <w:szCs w:val="20"/>
              </w:rPr>
            </w:pPr>
            <w:r>
              <w:rPr>
                <w:b/>
                <w:bCs/>
              </w:rPr>
              <w:t>Всеобщая история</w:t>
            </w:r>
          </w:p>
        </w:tc>
        <w:tc>
          <w:tcPr>
            <w:tcW w:w="4960" w:type="dxa"/>
            <w:gridSpan w:val="4"/>
            <w:tcBorders>
              <w:top w:val="single" w:sz="8" w:space="0" w:color="auto"/>
              <w:bottom w:val="single" w:sz="8" w:space="0" w:color="auto"/>
              <w:right w:val="single" w:sz="8" w:space="0" w:color="auto"/>
            </w:tcBorders>
            <w:vAlign w:val="bottom"/>
          </w:tcPr>
          <w:p w:rsidR="00401888" w:rsidRDefault="00401888" w:rsidP="00401888">
            <w:pPr>
              <w:ind w:left="1600"/>
              <w:rPr>
                <w:sz w:val="20"/>
                <w:szCs w:val="20"/>
              </w:rPr>
            </w:pPr>
            <w:r>
              <w:rPr>
                <w:b/>
                <w:bCs/>
              </w:rPr>
              <w:t>История России</w:t>
            </w:r>
          </w:p>
        </w:tc>
      </w:tr>
      <w:tr w:rsidR="00401888" w:rsidTr="00401888">
        <w:trPr>
          <w:trHeight w:val="240"/>
        </w:trPr>
        <w:tc>
          <w:tcPr>
            <w:tcW w:w="1140" w:type="dxa"/>
            <w:tcBorders>
              <w:left w:val="single" w:sz="8" w:space="0" w:color="auto"/>
              <w:right w:val="single" w:sz="8" w:space="0" w:color="auto"/>
            </w:tcBorders>
            <w:vAlign w:val="bottom"/>
          </w:tcPr>
          <w:p w:rsidR="00401888" w:rsidRDefault="00401888" w:rsidP="00401888">
            <w:pPr>
              <w:spacing w:line="240" w:lineRule="exact"/>
              <w:ind w:left="100"/>
              <w:rPr>
                <w:sz w:val="20"/>
                <w:szCs w:val="20"/>
              </w:rPr>
            </w:pPr>
            <w:r>
              <w:t>5 класс</w:t>
            </w:r>
          </w:p>
        </w:tc>
        <w:tc>
          <w:tcPr>
            <w:tcW w:w="4400" w:type="dxa"/>
            <w:tcBorders>
              <w:right w:val="single" w:sz="8" w:space="0" w:color="auto"/>
            </w:tcBorders>
            <w:vAlign w:val="bottom"/>
          </w:tcPr>
          <w:p w:rsidR="00401888" w:rsidRDefault="00401888" w:rsidP="00401888">
            <w:pPr>
              <w:spacing w:line="240" w:lineRule="exact"/>
              <w:ind w:left="100"/>
              <w:rPr>
                <w:sz w:val="20"/>
                <w:szCs w:val="20"/>
              </w:rPr>
            </w:pPr>
            <w:r>
              <w:rPr>
                <w:b/>
                <w:bCs/>
              </w:rPr>
              <w:t>ИСТОРИЯ ДРЕВНЕГО МИРА</w:t>
            </w:r>
          </w:p>
        </w:tc>
        <w:tc>
          <w:tcPr>
            <w:tcW w:w="4960" w:type="dxa"/>
            <w:gridSpan w:val="4"/>
            <w:tcBorders>
              <w:right w:val="single" w:sz="8" w:space="0" w:color="auto"/>
            </w:tcBorders>
            <w:vAlign w:val="bottom"/>
          </w:tcPr>
          <w:p w:rsidR="00401888" w:rsidRDefault="00401888" w:rsidP="00401888">
            <w:pPr>
              <w:spacing w:line="240" w:lineRule="exact"/>
              <w:ind w:left="100"/>
              <w:rPr>
                <w:sz w:val="20"/>
                <w:szCs w:val="20"/>
              </w:rPr>
            </w:pPr>
            <w:r>
              <w:t>Народы и государства на территории нашей</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Первобытность.</w:t>
            </w:r>
          </w:p>
        </w:tc>
        <w:tc>
          <w:tcPr>
            <w:tcW w:w="4960" w:type="dxa"/>
            <w:gridSpan w:val="4"/>
            <w:tcBorders>
              <w:right w:val="single" w:sz="8" w:space="0" w:color="auto"/>
            </w:tcBorders>
            <w:vAlign w:val="bottom"/>
          </w:tcPr>
          <w:p w:rsidR="00401888" w:rsidRDefault="00401888" w:rsidP="00401888">
            <w:pPr>
              <w:ind w:left="100"/>
              <w:rPr>
                <w:sz w:val="20"/>
                <w:szCs w:val="20"/>
              </w:rPr>
            </w:pPr>
            <w:r>
              <w:t>страны в древности</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Древний Восток</w:t>
            </w:r>
          </w:p>
        </w:tc>
        <w:tc>
          <w:tcPr>
            <w:tcW w:w="4960" w:type="dxa"/>
            <w:gridSpan w:val="4"/>
            <w:tcBorders>
              <w:right w:val="single" w:sz="8" w:space="0" w:color="auto"/>
            </w:tcBorders>
            <w:vAlign w:val="bottom"/>
          </w:tcPr>
          <w:p w:rsidR="00401888" w:rsidRDefault="00401888" w:rsidP="00401888"/>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Античный мир. Древняя Греция.</w:t>
            </w:r>
          </w:p>
        </w:tc>
        <w:tc>
          <w:tcPr>
            <w:tcW w:w="4960" w:type="dxa"/>
            <w:gridSpan w:val="4"/>
            <w:tcBorders>
              <w:right w:val="single" w:sz="8" w:space="0" w:color="auto"/>
            </w:tcBorders>
            <w:vAlign w:val="bottom"/>
          </w:tcPr>
          <w:p w:rsidR="00401888" w:rsidRDefault="00401888" w:rsidP="00401888"/>
        </w:tc>
      </w:tr>
      <w:tr w:rsidR="00401888" w:rsidTr="00401888">
        <w:trPr>
          <w:trHeight w:val="302"/>
        </w:trPr>
        <w:tc>
          <w:tcPr>
            <w:tcW w:w="1140" w:type="dxa"/>
            <w:tcBorders>
              <w:left w:val="single" w:sz="8" w:space="0" w:color="auto"/>
              <w:bottom w:val="single" w:sz="8" w:space="0" w:color="auto"/>
              <w:right w:val="single" w:sz="8" w:space="0" w:color="auto"/>
            </w:tcBorders>
            <w:vAlign w:val="bottom"/>
          </w:tcPr>
          <w:p w:rsidR="00401888" w:rsidRDefault="00401888" w:rsidP="00401888"/>
        </w:tc>
        <w:tc>
          <w:tcPr>
            <w:tcW w:w="4400" w:type="dxa"/>
            <w:tcBorders>
              <w:bottom w:val="single" w:sz="8" w:space="0" w:color="auto"/>
              <w:right w:val="single" w:sz="8" w:space="0" w:color="auto"/>
            </w:tcBorders>
            <w:vAlign w:val="bottom"/>
          </w:tcPr>
          <w:p w:rsidR="00401888" w:rsidRDefault="00401888" w:rsidP="00401888">
            <w:pPr>
              <w:ind w:left="100"/>
              <w:rPr>
                <w:sz w:val="20"/>
                <w:szCs w:val="20"/>
              </w:rPr>
            </w:pPr>
            <w:r>
              <w:t>Древний Рим.</w:t>
            </w:r>
          </w:p>
        </w:tc>
        <w:tc>
          <w:tcPr>
            <w:tcW w:w="4960" w:type="dxa"/>
            <w:gridSpan w:val="4"/>
            <w:tcBorders>
              <w:bottom w:val="single" w:sz="8" w:space="0" w:color="auto"/>
              <w:right w:val="single" w:sz="8" w:space="0" w:color="auto"/>
            </w:tcBorders>
            <w:vAlign w:val="bottom"/>
          </w:tcPr>
          <w:p w:rsidR="00401888" w:rsidRDefault="00401888" w:rsidP="00401888"/>
        </w:tc>
      </w:tr>
      <w:tr w:rsidR="00401888" w:rsidTr="00401888">
        <w:trPr>
          <w:trHeight w:val="240"/>
        </w:trPr>
        <w:tc>
          <w:tcPr>
            <w:tcW w:w="1140" w:type="dxa"/>
            <w:tcBorders>
              <w:left w:val="single" w:sz="8" w:space="0" w:color="auto"/>
              <w:right w:val="single" w:sz="8" w:space="0" w:color="auto"/>
            </w:tcBorders>
            <w:vAlign w:val="bottom"/>
          </w:tcPr>
          <w:p w:rsidR="00401888" w:rsidRDefault="00401888" w:rsidP="00401888">
            <w:pPr>
              <w:spacing w:line="240" w:lineRule="exact"/>
              <w:ind w:left="100"/>
              <w:rPr>
                <w:sz w:val="20"/>
                <w:szCs w:val="20"/>
              </w:rPr>
            </w:pPr>
            <w:r>
              <w:t>6 класс</w:t>
            </w:r>
          </w:p>
        </w:tc>
        <w:tc>
          <w:tcPr>
            <w:tcW w:w="4400" w:type="dxa"/>
            <w:tcBorders>
              <w:right w:val="single" w:sz="8" w:space="0" w:color="auto"/>
            </w:tcBorders>
            <w:vAlign w:val="bottom"/>
          </w:tcPr>
          <w:p w:rsidR="00401888" w:rsidRDefault="00401888" w:rsidP="00401888">
            <w:pPr>
              <w:spacing w:line="240" w:lineRule="exact"/>
              <w:ind w:left="100"/>
              <w:rPr>
                <w:sz w:val="20"/>
                <w:szCs w:val="20"/>
              </w:rPr>
            </w:pPr>
            <w:r>
              <w:rPr>
                <w:b/>
                <w:bCs/>
              </w:rPr>
              <w:t>ИСТОРИЯ СРЕДНИХ ВЕКОВ. VI-XV</w:t>
            </w:r>
          </w:p>
        </w:tc>
        <w:tc>
          <w:tcPr>
            <w:tcW w:w="4960" w:type="dxa"/>
            <w:gridSpan w:val="4"/>
            <w:tcBorders>
              <w:right w:val="single" w:sz="8" w:space="0" w:color="auto"/>
            </w:tcBorders>
            <w:vAlign w:val="bottom"/>
          </w:tcPr>
          <w:p w:rsidR="00401888" w:rsidRDefault="00401888" w:rsidP="00401888">
            <w:pPr>
              <w:spacing w:line="240" w:lineRule="exact"/>
              <w:ind w:left="100"/>
              <w:rPr>
                <w:sz w:val="20"/>
                <w:szCs w:val="20"/>
              </w:rPr>
            </w:pPr>
            <w:r>
              <w:rPr>
                <w:b/>
                <w:bCs/>
              </w:rPr>
              <w:t>ОТ ДРЕВНЕЙ РУСИ К РОССИЙСКОМУ</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ind w:left="100"/>
              <w:rPr>
                <w:sz w:val="20"/>
                <w:szCs w:val="20"/>
              </w:rPr>
            </w:pPr>
            <w:r>
              <w:rPr>
                <w:b/>
                <w:bCs/>
              </w:rPr>
              <w:t>вв.</w:t>
            </w:r>
          </w:p>
        </w:tc>
        <w:tc>
          <w:tcPr>
            <w:tcW w:w="4960" w:type="dxa"/>
            <w:gridSpan w:val="4"/>
            <w:tcBorders>
              <w:right w:val="single" w:sz="8" w:space="0" w:color="auto"/>
            </w:tcBorders>
            <w:vAlign w:val="bottom"/>
          </w:tcPr>
          <w:p w:rsidR="00401888" w:rsidRDefault="00401888" w:rsidP="00401888">
            <w:pPr>
              <w:ind w:left="100"/>
              <w:rPr>
                <w:sz w:val="20"/>
                <w:szCs w:val="20"/>
              </w:rPr>
            </w:pPr>
            <w:r>
              <w:rPr>
                <w:b/>
                <w:bCs/>
              </w:rPr>
              <w:t>ГОСУДАРСТВУ.VIII –XV вв.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Раннее Средневековье</w:t>
            </w:r>
          </w:p>
        </w:tc>
        <w:tc>
          <w:tcPr>
            <w:tcW w:w="4960" w:type="dxa"/>
            <w:gridSpan w:val="4"/>
            <w:tcBorders>
              <w:right w:val="single" w:sz="8" w:space="0" w:color="auto"/>
            </w:tcBorders>
            <w:vAlign w:val="bottom"/>
          </w:tcPr>
          <w:p w:rsidR="00401888" w:rsidRDefault="00401888" w:rsidP="00401888">
            <w:pPr>
              <w:ind w:left="100"/>
              <w:rPr>
                <w:sz w:val="20"/>
                <w:szCs w:val="20"/>
              </w:rPr>
            </w:pPr>
            <w:r>
              <w:t>Восточная Европа в середине I тыс. н.э.</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Зрелое Средневековье</w:t>
            </w:r>
          </w:p>
        </w:tc>
        <w:tc>
          <w:tcPr>
            <w:tcW w:w="4960" w:type="dxa"/>
            <w:gridSpan w:val="4"/>
            <w:tcBorders>
              <w:right w:val="single" w:sz="8" w:space="0" w:color="auto"/>
            </w:tcBorders>
            <w:vAlign w:val="bottom"/>
          </w:tcPr>
          <w:p w:rsidR="00401888" w:rsidRDefault="00401888" w:rsidP="00401888">
            <w:pPr>
              <w:ind w:left="100"/>
              <w:rPr>
                <w:sz w:val="20"/>
                <w:szCs w:val="20"/>
              </w:rPr>
            </w:pPr>
            <w:r>
              <w:t>Образование государства Русь</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Страны Востока в Средние века</w:t>
            </w:r>
          </w:p>
        </w:tc>
        <w:tc>
          <w:tcPr>
            <w:tcW w:w="4960" w:type="dxa"/>
            <w:gridSpan w:val="4"/>
            <w:tcBorders>
              <w:right w:val="single" w:sz="8" w:space="0" w:color="auto"/>
            </w:tcBorders>
            <w:vAlign w:val="bottom"/>
          </w:tcPr>
          <w:p w:rsidR="00401888" w:rsidRDefault="00401888" w:rsidP="00401888">
            <w:pPr>
              <w:ind w:left="100"/>
              <w:rPr>
                <w:sz w:val="20"/>
                <w:szCs w:val="20"/>
              </w:rPr>
            </w:pPr>
            <w:r>
              <w:t>Русь в конце X – начале XII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Государства доколумбовой Америки.</w:t>
            </w:r>
          </w:p>
        </w:tc>
        <w:tc>
          <w:tcPr>
            <w:tcW w:w="4960" w:type="dxa"/>
            <w:gridSpan w:val="4"/>
            <w:tcBorders>
              <w:right w:val="single" w:sz="8" w:space="0" w:color="auto"/>
            </w:tcBorders>
            <w:vAlign w:val="bottom"/>
          </w:tcPr>
          <w:p w:rsidR="00401888" w:rsidRDefault="00401888" w:rsidP="00401888">
            <w:pPr>
              <w:ind w:left="100"/>
              <w:rPr>
                <w:sz w:val="20"/>
                <w:szCs w:val="20"/>
              </w:rPr>
            </w:pPr>
            <w:r>
              <w:t>Культурное пространство</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4960" w:type="dxa"/>
            <w:gridSpan w:val="4"/>
            <w:tcBorders>
              <w:right w:val="single" w:sz="8" w:space="0" w:color="auto"/>
            </w:tcBorders>
            <w:vAlign w:val="bottom"/>
          </w:tcPr>
          <w:p w:rsidR="00401888" w:rsidRDefault="00401888" w:rsidP="00401888">
            <w:pPr>
              <w:ind w:left="100"/>
              <w:rPr>
                <w:sz w:val="20"/>
                <w:szCs w:val="20"/>
              </w:rPr>
            </w:pPr>
            <w:r>
              <w:t>Русь в середине XII – начале XIII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4960" w:type="dxa"/>
            <w:gridSpan w:val="4"/>
            <w:tcBorders>
              <w:right w:val="single" w:sz="8" w:space="0" w:color="auto"/>
            </w:tcBorders>
            <w:vAlign w:val="bottom"/>
          </w:tcPr>
          <w:p w:rsidR="00401888" w:rsidRDefault="00401888" w:rsidP="00401888">
            <w:pPr>
              <w:ind w:left="100"/>
              <w:rPr>
                <w:sz w:val="20"/>
                <w:szCs w:val="20"/>
              </w:rPr>
            </w:pPr>
            <w:r>
              <w:t>Русские земли в середине XIII - XIV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4960" w:type="dxa"/>
            <w:gridSpan w:val="4"/>
            <w:tcBorders>
              <w:right w:val="single" w:sz="8" w:space="0" w:color="auto"/>
            </w:tcBorders>
            <w:vAlign w:val="bottom"/>
          </w:tcPr>
          <w:p w:rsidR="00401888" w:rsidRDefault="00401888" w:rsidP="00401888">
            <w:pPr>
              <w:ind w:left="100"/>
              <w:rPr>
                <w:sz w:val="20"/>
                <w:szCs w:val="20"/>
              </w:rPr>
            </w:pPr>
            <w:r>
              <w:t>Народы и государства степной зоны</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4960" w:type="dxa"/>
            <w:gridSpan w:val="4"/>
            <w:tcBorders>
              <w:right w:val="single" w:sz="8" w:space="0" w:color="auto"/>
            </w:tcBorders>
            <w:vAlign w:val="bottom"/>
          </w:tcPr>
          <w:p w:rsidR="00401888" w:rsidRDefault="00401888" w:rsidP="00401888">
            <w:pPr>
              <w:ind w:left="100"/>
              <w:rPr>
                <w:sz w:val="20"/>
                <w:szCs w:val="20"/>
              </w:rPr>
            </w:pPr>
            <w:r>
              <w:t>Восточной Европы и Сибири в XIII-XV вв.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4960" w:type="dxa"/>
            <w:gridSpan w:val="4"/>
            <w:tcBorders>
              <w:right w:val="single" w:sz="8" w:space="0" w:color="auto"/>
            </w:tcBorders>
            <w:vAlign w:val="bottom"/>
          </w:tcPr>
          <w:p w:rsidR="00401888" w:rsidRDefault="00401888" w:rsidP="00401888">
            <w:pPr>
              <w:ind w:left="100"/>
              <w:rPr>
                <w:sz w:val="20"/>
                <w:szCs w:val="20"/>
              </w:rPr>
            </w:pPr>
            <w:r>
              <w:t>Культурное пространство</w:t>
            </w:r>
          </w:p>
        </w:tc>
      </w:tr>
      <w:tr w:rsidR="00401888" w:rsidTr="00401888">
        <w:trPr>
          <w:trHeight w:val="302"/>
        </w:trPr>
        <w:tc>
          <w:tcPr>
            <w:tcW w:w="1140" w:type="dxa"/>
            <w:tcBorders>
              <w:left w:val="single" w:sz="8" w:space="0" w:color="auto"/>
              <w:bottom w:val="single" w:sz="8" w:space="0" w:color="auto"/>
              <w:right w:val="single" w:sz="8" w:space="0" w:color="auto"/>
            </w:tcBorders>
            <w:vAlign w:val="bottom"/>
          </w:tcPr>
          <w:p w:rsidR="00401888" w:rsidRDefault="00401888" w:rsidP="00401888"/>
        </w:tc>
        <w:tc>
          <w:tcPr>
            <w:tcW w:w="4400" w:type="dxa"/>
            <w:tcBorders>
              <w:bottom w:val="single" w:sz="8" w:space="0" w:color="auto"/>
              <w:right w:val="single" w:sz="8" w:space="0" w:color="auto"/>
            </w:tcBorders>
            <w:vAlign w:val="bottom"/>
          </w:tcPr>
          <w:p w:rsidR="00401888" w:rsidRDefault="00401888" w:rsidP="00401888"/>
        </w:tc>
        <w:tc>
          <w:tcPr>
            <w:tcW w:w="4960" w:type="dxa"/>
            <w:gridSpan w:val="4"/>
            <w:tcBorders>
              <w:bottom w:val="single" w:sz="8" w:space="0" w:color="auto"/>
              <w:right w:val="single" w:sz="8" w:space="0" w:color="auto"/>
            </w:tcBorders>
            <w:vAlign w:val="bottom"/>
          </w:tcPr>
          <w:p w:rsidR="00401888" w:rsidRDefault="00401888" w:rsidP="00401888">
            <w:pPr>
              <w:ind w:left="100"/>
              <w:rPr>
                <w:sz w:val="20"/>
                <w:szCs w:val="20"/>
              </w:rPr>
            </w:pPr>
            <w:r>
              <w:t>Формирование единого Русского государства</w:t>
            </w:r>
          </w:p>
        </w:tc>
      </w:tr>
      <w:tr w:rsidR="00401888" w:rsidTr="00401888">
        <w:trPr>
          <w:trHeight w:val="500"/>
        </w:trPr>
        <w:tc>
          <w:tcPr>
            <w:tcW w:w="1140" w:type="dxa"/>
            <w:vAlign w:val="bottom"/>
          </w:tcPr>
          <w:p w:rsidR="00401888" w:rsidRDefault="00401888" w:rsidP="00401888"/>
        </w:tc>
        <w:tc>
          <w:tcPr>
            <w:tcW w:w="4400" w:type="dxa"/>
            <w:vAlign w:val="bottom"/>
          </w:tcPr>
          <w:p w:rsidR="00401888" w:rsidRDefault="00401888" w:rsidP="00401888"/>
        </w:tc>
        <w:tc>
          <w:tcPr>
            <w:tcW w:w="4960" w:type="dxa"/>
            <w:gridSpan w:val="4"/>
            <w:vAlign w:val="bottom"/>
          </w:tcPr>
          <w:p w:rsidR="00401888" w:rsidRDefault="00401888" w:rsidP="00401888">
            <w:pPr>
              <w:ind w:left="4500"/>
              <w:rPr>
                <w:sz w:val="20"/>
                <w:szCs w:val="20"/>
              </w:rPr>
            </w:pPr>
          </w:p>
        </w:tc>
      </w:tr>
      <w:tr w:rsidR="00401888" w:rsidTr="00401888">
        <w:trPr>
          <w:trHeight w:val="262"/>
        </w:trPr>
        <w:tc>
          <w:tcPr>
            <w:tcW w:w="1140" w:type="dxa"/>
            <w:tcBorders>
              <w:top w:val="single" w:sz="8" w:space="0" w:color="auto"/>
              <w:left w:val="single" w:sz="8" w:space="0" w:color="auto"/>
              <w:right w:val="single" w:sz="8" w:space="0" w:color="auto"/>
            </w:tcBorders>
            <w:vAlign w:val="bottom"/>
          </w:tcPr>
          <w:p w:rsidR="00401888" w:rsidRDefault="00401888" w:rsidP="00401888"/>
        </w:tc>
        <w:tc>
          <w:tcPr>
            <w:tcW w:w="4400" w:type="dxa"/>
            <w:tcBorders>
              <w:top w:val="single" w:sz="8" w:space="0" w:color="auto"/>
              <w:right w:val="single" w:sz="8" w:space="0" w:color="auto"/>
            </w:tcBorders>
            <w:vAlign w:val="bottom"/>
          </w:tcPr>
          <w:p w:rsidR="00401888" w:rsidRDefault="00401888" w:rsidP="00401888"/>
        </w:tc>
        <w:tc>
          <w:tcPr>
            <w:tcW w:w="100" w:type="dxa"/>
            <w:tcBorders>
              <w:top w:val="single" w:sz="8" w:space="0" w:color="auto"/>
            </w:tcBorders>
            <w:vAlign w:val="bottom"/>
          </w:tcPr>
          <w:p w:rsidR="00401888" w:rsidRDefault="00401888" w:rsidP="00401888"/>
        </w:tc>
        <w:tc>
          <w:tcPr>
            <w:tcW w:w="4860" w:type="dxa"/>
            <w:gridSpan w:val="3"/>
            <w:tcBorders>
              <w:top w:val="single" w:sz="8" w:space="0" w:color="auto"/>
              <w:right w:val="single" w:sz="8" w:space="0" w:color="auto"/>
            </w:tcBorders>
            <w:vAlign w:val="bottom"/>
          </w:tcPr>
          <w:p w:rsidR="00401888" w:rsidRDefault="00401888" w:rsidP="00401888">
            <w:pPr>
              <w:spacing w:line="263" w:lineRule="exact"/>
              <w:rPr>
                <w:sz w:val="20"/>
                <w:szCs w:val="20"/>
              </w:rPr>
            </w:pPr>
            <w:r>
              <w:t>в XV веке</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Культурное пространство</w:t>
            </w:r>
          </w:p>
        </w:tc>
      </w:tr>
      <w:tr w:rsidR="00401888" w:rsidTr="00401888">
        <w:trPr>
          <w:trHeight w:val="302"/>
        </w:trPr>
        <w:tc>
          <w:tcPr>
            <w:tcW w:w="1140" w:type="dxa"/>
            <w:tcBorders>
              <w:left w:val="single" w:sz="8" w:space="0" w:color="auto"/>
              <w:bottom w:val="single" w:sz="8" w:space="0" w:color="auto"/>
              <w:right w:val="single" w:sz="8" w:space="0" w:color="auto"/>
            </w:tcBorders>
            <w:vAlign w:val="bottom"/>
          </w:tcPr>
          <w:p w:rsidR="00401888" w:rsidRDefault="00401888" w:rsidP="00401888"/>
        </w:tc>
        <w:tc>
          <w:tcPr>
            <w:tcW w:w="4400" w:type="dxa"/>
            <w:tcBorders>
              <w:bottom w:val="single" w:sz="8" w:space="0" w:color="auto"/>
              <w:right w:val="single" w:sz="8" w:space="0" w:color="auto"/>
            </w:tcBorders>
            <w:vAlign w:val="bottom"/>
          </w:tcPr>
          <w:p w:rsidR="00401888" w:rsidRDefault="00401888" w:rsidP="00401888"/>
        </w:tc>
        <w:tc>
          <w:tcPr>
            <w:tcW w:w="100" w:type="dxa"/>
            <w:tcBorders>
              <w:bottom w:val="single" w:sz="8" w:space="0" w:color="auto"/>
            </w:tcBorders>
            <w:vAlign w:val="bottom"/>
          </w:tcPr>
          <w:p w:rsidR="00401888" w:rsidRDefault="00401888" w:rsidP="00401888"/>
        </w:tc>
        <w:tc>
          <w:tcPr>
            <w:tcW w:w="4860" w:type="dxa"/>
            <w:gridSpan w:val="3"/>
            <w:tcBorders>
              <w:bottom w:val="single" w:sz="8" w:space="0" w:color="auto"/>
              <w:right w:val="single" w:sz="8" w:space="0" w:color="auto"/>
            </w:tcBorders>
            <w:vAlign w:val="bottom"/>
          </w:tcPr>
          <w:p w:rsidR="00401888" w:rsidRDefault="00401888" w:rsidP="00401888">
            <w:pPr>
              <w:rPr>
                <w:sz w:val="20"/>
                <w:szCs w:val="20"/>
              </w:rPr>
            </w:pPr>
            <w:r>
              <w:t>Региональный компонент</w:t>
            </w:r>
          </w:p>
        </w:tc>
      </w:tr>
      <w:tr w:rsidR="00401888" w:rsidTr="00401888">
        <w:trPr>
          <w:trHeight w:val="240"/>
        </w:trPr>
        <w:tc>
          <w:tcPr>
            <w:tcW w:w="1140" w:type="dxa"/>
            <w:tcBorders>
              <w:left w:val="single" w:sz="8" w:space="0" w:color="auto"/>
              <w:right w:val="single" w:sz="8" w:space="0" w:color="auto"/>
            </w:tcBorders>
            <w:vAlign w:val="bottom"/>
          </w:tcPr>
          <w:p w:rsidR="00401888" w:rsidRDefault="00401888" w:rsidP="00401888">
            <w:pPr>
              <w:spacing w:line="240" w:lineRule="exact"/>
              <w:ind w:left="100"/>
              <w:rPr>
                <w:sz w:val="20"/>
                <w:szCs w:val="20"/>
              </w:rPr>
            </w:pPr>
            <w:r>
              <w:t>7 класс</w:t>
            </w:r>
          </w:p>
        </w:tc>
        <w:tc>
          <w:tcPr>
            <w:tcW w:w="4400" w:type="dxa"/>
            <w:tcBorders>
              <w:right w:val="single" w:sz="8" w:space="0" w:color="auto"/>
            </w:tcBorders>
            <w:vAlign w:val="bottom"/>
          </w:tcPr>
          <w:p w:rsidR="00401888" w:rsidRDefault="00401888" w:rsidP="00401888">
            <w:pPr>
              <w:spacing w:line="240" w:lineRule="exact"/>
              <w:ind w:left="100"/>
              <w:rPr>
                <w:sz w:val="20"/>
                <w:szCs w:val="20"/>
              </w:rPr>
            </w:pPr>
            <w:r>
              <w:rPr>
                <w:b/>
                <w:bCs/>
              </w:rPr>
              <w:t>ИСТОРИЯ НОВОГО</w:t>
            </w:r>
          </w:p>
        </w:tc>
        <w:tc>
          <w:tcPr>
            <w:tcW w:w="100" w:type="dxa"/>
            <w:vAlign w:val="bottom"/>
          </w:tcPr>
          <w:p w:rsidR="00401888" w:rsidRDefault="00401888" w:rsidP="00401888">
            <w:pPr>
              <w:rPr>
                <w:sz w:val="20"/>
                <w:szCs w:val="20"/>
              </w:rPr>
            </w:pPr>
          </w:p>
        </w:tc>
        <w:tc>
          <w:tcPr>
            <w:tcW w:w="4860" w:type="dxa"/>
            <w:gridSpan w:val="3"/>
            <w:tcBorders>
              <w:right w:val="single" w:sz="8" w:space="0" w:color="auto"/>
            </w:tcBorders>
            <w:vAlign w:val="bottom"/>
          </w:tcPr>
          <w:p w:rsidR="00401888" w:rsidRDefault="00401888" w:rsidP="00401888">
            <w:pPr>
              <w:spacing w:line="240" w:lineRule="exact"/>
              <w:rPr>
                <w:sz w:val="20"/>
                <w:szCs w:val="20"/>
              </w:rPr>
            </w:pPr>
            <w:r>
              <w:rPr>
                <w:b/>
                <w:bCs/>
              </w:rPr>
              <w:t>РОССИЯ В XVI – XVII ВЕКАХ: ОТ</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ind w:left="100"/>
              <w:rPr>
                <w:sz w:val="20"/>
                <w:szCs w:val="20"/>
              </w:rPr>
            </w:pPr>
            <w:r>
              <w:rPr>
                <w:b/>
                <w:bCs/>
              </w:rPr>
              <w:t>ВРЕМЕНИ.XVI-XVII вв. От</w:t>
            </w:r>
          </w:p>
        </w:tc>
        <w:tc>
          <w:tcPr>
            <w:tcW w:w="100" w:type="dxa"/>
            <w:vAlign w:val="bottom"/>
          </w:tcPr>
          <w:p w:rsidR="00401888" w:rsidRDefault="00401888" w:rsidP="00401888">
            <w:pPr>
              <w:rPr>
                <w:sz w:val="23"/>
                <w:szCs w:val="23"/>
              </w:rPr>
            </w:pPr>
          </w:p>
        </w:tc>
        <w:tc>
          <w:tcPr>
            <w:tcW w:w="4860" w:type="dxa"/>
            <w:gridSpan w:val="3"/>
            <w:tcBorders>
              <w:right w:val="single" w:sz="8" w:space="0" w:color="auto"/>
            </w:tcBorders>
            <w:vAlign w:val="bottom"/>
          </w:tcPr>
          <w:p w:rsidR="00401888" w:rsidRDefault="00401888" w:rsidP="00401888">
            <w:pPr>
              <w:rPr>
                <w:sz w:val="20"/>
                <w:szCs w:val="20"/>
              </w:rPr>
            </w:pPr>
            <w:r>
              <w:rPr>
                <w:b/>
                <w:bCs/>
              </w:rPr>
              <w:t>ВЕЛИКОГО КНЯЖЕСТВА К ЦАРСТВУ</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rPr>
                <w:b/>
                <w:bCs/>
              </w:rPr>
              <w:t>абсолютизма к парламентаризму.</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Россия в XVI веке</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rPr>
                <w:b/>
                <w:bCs/>
              </w:rPr>
              <w:t>Первые буржуазные революции</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Смута в России</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Европа в конце ХV — начале XVII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Россия в XVII веке</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Европа в конце ХV — начале XVII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Культурное пространство</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Страны Европы и Северной Америки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Региональный компонент</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середине XVII—ХVIII в.</w:t>
            </w:r>
          </w:p>
        </w:tc>
        <w:tc>
          <w:tcPr>
            <w:tcW w:w="100" w:type="dxa"/>
            <w:vAlign w:val="bottom"/>
          </w:tcPr>
          <w:p w:rsidR="00401888" w:rsidRDefault="00401888" w:rsidP="00401888"/>
        </w:tc>
        <w:tc>
          <w:tcPr>
            <w:tcW w:w="2360" w:type="dxa"/>
            <w:vAlign w:val="bottom"/>
          </w:tcPr>
          <w:p w:rsidR="00401888" w:rsidRDefault="00401888" w:rsidP="00401888"/>
        </w:tc>
        <w:tc>
          <w:tcPr>
            <w:tcW w:w="1740" w:type="dxa"/>
            <w:vAlign w:val="bottom"/>
          </w:tcPr>
          <w:p w:rsidR="00401888" w:rsidRDefault="00401888" w:rsidP="00401888"/>
        </w:tc>
        <w:tc>
          <w:tcPr>
            <w:tcW w:w="760" w:type="dxa"/>
            <w:tcBorders>
              <w:right w:val="single" w:sz="8" w:space="0" w:color="auto"/>
            </w:tcBorders>
            <w:vAlign w:val="bottom"/>
          </w:tcPr>
          <w:p w:rsidR="00401888" w:rsidRDefault="00401888" w:rsidP="00401888"/>
        </w:tc>
      </w:tr>
      <w:tr w:rsidR="00401888" w:rsidTr="00401888">
        <w:trPr>
          <w:trHeight w:val="302"/>
        </w:trPr>
        <w:tc>
          <w:tcPr>
            <w:tcW w:w="1140" w:type="dxa"/>
            <w:tcBorders>
              <w:left w:val="single" w:sz="8" w:space="0" w:color="auto"/>
              <w:bottom w:val="single" w:sz="8" w:space="0" w:color="auto"/>
              <w:right w:val="single" w:sz="8" w:space="0" w:color="auto"/>
            </w:tcBorders>
            <w:vAlign w:val="bottom"/>
          </w:tcPr>
          <w:p w:rsidR="00401888" w:rsidRDefault="00401888" w:rsidP="00401888"/>
        </w:tc>
        <w:tc>
          <w:tcPr>
            <w:tcW w:w="4400" w:type="dxa"/>
            <w:tcBorders>
              <w:bottom w:val="single" w:sz="8" w:space="0" w:color="auto"/>
              <w:right w:val="single" w:sz="8" w:space="0" w:color="auto"/>
            </w:tcBorders>
            <w:vAlign w:val="bottom"/>
          </w:tcPr>
          <w:p w:rsidR="00401888" w:rsidRDefault="00401888" w:rsidP="00401888">
            <w:pPr>
              <w:ind w:left="100"/>
              <w:rPr>
                <w:sz w:val="20"/>
                <w:szCs w:val="20"/>
              </w:rPr>
            </w:pPr>
            <w:r>
              <w:t>Страны Востока в XVI—XVIII вв.</w:t>
            </w:r>
          </w:p>
        </w:tc>
        <w:tc>
          <w:tcPr>
            <w:tcW w:w="100" w:type="dxa"/>
            <w:tcBorders>
              <w:bottom w:val="single" w:sz="8" w:space="0" w:color="auto"/>
            </w:tcBorders>
            <w:vAlign w:val="bottom"/>
          </w:tcPr>
          <w:p w:rsidR="00401888" w:rsidRDefault="00401888" w:rsidP="00401888"/>
        </w:tc>
        <w:tc>
          <w:tcPr>
            <w:tcW w:w="2360" w:type="dxa"/>
            <w:tcBorders>
              <w:bottom w:val="single" w:sz="8" w:space="0" w:color="auto"/>
            </w:tcBorders>
            <w:vAlign w:val="bottom"/>
          </w:tcPr>
          <w:p w:rsidR="00401888" w:rsidRDefault="00401888" w:rsidP="00401888"/>
        </w:tc>
        <w:tc>
          <w:tcPr>
            <w:tcW w:w="1740" w:type="dxa"/>
            <w:tcBorders>
              <w:bottom w:val="single" w:sz="8" w:space="0" w:color="auto"/>
            </w:tcBorders>
            <w:vAlign w:val="bottom"/>
          </w:tcPr>
          <w:p w:rsidR="00401888" w:rsidRDefault="00401888" w:rsidP="00401888"/>
        </w:tc>
        <w:tc>
          <w:tcPr>
            <w:tcW w:w="760" w:type="dxa"/>
            <w:tcBorders>
              <w:bottom w:val="single" w:sz="8" w:space="0" w:color="auto"/>
              <w:right w:val="single" w:sz="8" w:space="0" w:color="auto"/>
            </w:tcBorders>
            <w:vAlign w:val="bottom"/>
          </w:tcPr>
          <w:p w:rsidR="00401888" w:rsidRDefault="00401888" w:rsidP="00401888"/>
        </w:tc>
      </w:tr>
      <w:tr w:rsidR="00401888" w:rsidTr="00401888">
        <w:trPr>
          <w:trHeight w:val="240"/>
        </w:trPr>
        <w:tc>
          <w:tcPr>
            <w:tcW w:w="1140" w:type="dxa"/>
            <w:tcBorders>
              <w:left w:val="single" w:sz="8" w:space="0" w:color="auto"/>
              <w:right w:val="single" w:sz="8" w:space="0" w:color="auto"/>
            </w:tcBorders>
            <w:vAlign w:val="bottom"/>
          </w:tcPr>
          <w:p w:rsidR="00401888" w:rsidRDefault="00401888" w:rsidP="00401888">
            <w:pPr>
              <w:spacing w:line="240" w:lineRule="exact"/>
              <w:ind w:left="100"/>
              <w:rPr>
                <w:sz w:val="20"/>
                <w:szCs w:val="20"/>
              </w:rPr>
            </w:pPr>
            <w:r>
              <w:t>8 класс</w:t>
            </w:r>
          </w:p>
        </w:tc>
        <w:tc>
          <w:tcPr>
            <w:tcW w:w="4400" w:type="dxa"/>
            <w:tcBorders>
              <w:right w:val="single" w:sz="8" w:space="0" w:color="auto"/>
            </w:tcBorders>
            <w:vAlign w:val="bottom"/>
          </w:tcPr>
          <w:p w:rsidR="00401888" w:rsidRDefault="00401888" w:rsidP="00401888">
            <w:pPr>
              <w:spacing w:line="240" w:lineRule="exact"/>
              <w:ind w:left="100"/>
              <w:rPr>
                <w:sz w:val="20"/>
                <w:szCs w:val="20"/>
              </w:rPr>
            </w:pPr>
            <w:r>
              <w:rPr>
                <w:b/>
                <w:bCs/>
              </w:rPr>
              <w:t>ИСТОРИЯ НОВОГО</w:t>
            </w:r>
          </w:p>
        </w:tc>
        <w:tc>
          <w:tcPr>
            <w:tcW w:w="100" w:type="dxa"/>
            <w:vAlign w:val="bottom"/>
          </w:tcPr>
          <w:p w:rsidR="00401888" w:rsidRDefault="00401888" w:rsidP="00401888">
            <w:pPr>
              <w:rPr>
                <w:sz w:val="20"/>
                <w:szCs w:val="20"/>
              </w:rPr>
            </w:pPr>
          </w:p>
        </w:tc>
        <w:tc>
          <w:tcPr>
            <w:tcW w:w="4860" w:type="dxa"/>
            <w:gridSpan w:val="3"/>
            <w:tcBorders>
              <w:right w:val="single" w:sz="8" w:space="0" w:color="auto"/>
            </w:tcBorders>
            <w:vAlign w:val="bottom"/>
          </w:tcPr>
          <w:p w:rsidR="00401888" w:rsidRDefault="00401888" w:rsidP="00401888">
            <w:pPr>
              <w:spacing w:line="240" w:lineRule="exact"/>
              <w:rPr>
                <w:sz w:val="20"/>
                <w:szCs w:val="20"/>
              </w:rPr>
            </w:pPr>
            <w:r>
              <w:rPr>
                <w:b/>
                <w:bCs/>
              </w:rPr>
              <w:t>РОССИЯ В КОНЦЕ XVII - XVIII ВЕКАХ:</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ind w:left="100"/>
              <w:rPr>
                <w:sz w:val="20"/>
                <w:szCs w:val="20"/>
              </w:rPr>
            </w:pPr>
            <w:r>
              <w:rPr>
                <w:b/>
                <w:bCs/>
              </w:rPr>
              <w:t>ВРЕМЕНИ.XVIIIв.</w:t>
            </w:r>
          </w:p>
        </w:tc>
        <w:tc>
          <w:tcPr>
            <w:tcW w:w="100" w:type="dxa"/>
            <w:vAlign w:val="bottom"/>
          </w:tcPr>
          <w:p w:rsidR="00401888" w:rsidRDefault="00401888" w:rsidP="00401888">
            <w:pPr>
              <w:rPr>
                <w:sz w:val="23"/>
                <w:szCs w:val="23"/>
              </w:rPr>
            </w:pPr>
          </w:p>
        </w:tc>
        <w:tc>
          <w:tcPr>
            <w:tcW w:w="4860" w:type="dxa"/>
            <w:gridSpan w:val="3"/>
            <w:tcBorders>
              <w:right w:val="single" w:sz="8" w:space="0" w:color="auto"/>
            </w:tcBorders>
            <w:vAlign w:val="bottom"/>
          </w:tcPr>
          <w:p w:rsidR="00401888" w:rsidRDefault="00401888" w:rsidP="00401888">
            <w:pPr>
              <w:rPr>
                <w:sz w:val="20"/>
                <w:szCs w:val="20"/>
              </w:rPr>
            </w:pPr>
            <w:r>
              <w:rPr>
                <w:b/>
                <w:bCs/>
              </w:rPr>
              <w:t>ОТ ЦАРСТВА К ИМПЕРИИ</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Эпоха Просвещения.</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Россия в эпоху преобразований Петра I</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Эпоха промышленного переворота</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После Петра Великого: эпоха «дворцовых</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Великая французская революция</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переворотов»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Россия в 1760-х – 1790- гг. Правление</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Екатерины II и Павла I</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Культурное пространство Российской</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империи в XVIII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Народы России в XVIII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Россия при Павле I</w:t>
            </w:r>
          </w:p>
        </w:tc>
      </w:tr>
      <w:tr w:rsidR="00401888" w:rsidTr="00401888">
        <w:trPr>
          <w:trHeight w:val="302"/>
        </w:trPr>
        <w:tc>
          <w:tcPr>
            <w:tcW w:w="1140" w:type="dxa"/>
            <w:tcBorders>
              <w:left w:val="single" w:sz="8" w:space="0" w:color="auto"/>
              <w:bottom w:val="single" w:sz="8" w:space="0" w:color="auto"/>
              <w:right w:val="single" w:sz="8" w:space="0" w:color="auto"/>
            </w:tcBorders>
            <w:vAlign w:val="bottom"/>
          </w:tcPr>
          <w:p w:rsidR="00401888" w:rsidRDefault="00401888" w:rsidP="00401888"/>
        </w:tc>
        <w:tc>
          <w:tcPr>
            <w:tcW w:w="4400" w:type="dxa"/>
            <w:tcBorders>
              <w:bottom w:val="single" w:sz="8" w:space="0" w:color="auto"/>
              <w:right w:val="single" w:sz="8" w:space="0" w:color="auto"/>
            </w:tcBorders>
            <w:vAlign w:val="bottom"/>
          </w:tcPr>
          <w:p w:rsidR="00401888" w:rsidRDefault="00401888" w:rsidP="00401888"/>
        </w:tc>
        <w:tc>
          <w:tcPr>
            <w:tcW w:w="100" w:type="dxa"/>
            <w:tcBorders>
              <w:bottom w:val="single" w:sz="8" w:space="0" w:color="auto"/>
            </w:tcBorders>
            <w:vAlign w:val="bottom"/>
          </w:tcPr>
          <w:p w:rsidR="00401888" w:rsidRDefault="00401888" w:rsidP="00401888"/>
        </w:tc>
        <w:tc>
          <w:tcPr>
            <w:tcW w:w="4860" w:type="dxa"/>
            <w:gridSpan w:val="3"/>
            <w:tcBorders>
              <w:bottom w:val="single" w:sz="8" w:space="0" w:color="auto"/>
              <w:right w:val="single" w:sz="8" w:space="0" w:color="auto"/>
            </w:tcBorders>
            <w:vAlign w:val="bottom"/>
          </w:tcPr>
          <w:p w:rsidR="00401888" w:rsidRDefault="00401888" w:rsidP="00401888">
            <w:pPr>
              <w:rPr>
                <w:sz w:val="20"/>
                <w:szCs w:val="20"/>
              </w:rPr>
            </w:pPr>
            <w:r>
              <w:t>Региональный компонент</w:t>
            </w:r>
          </w:p>
        </w:tc>
      </w:tr>
      <w:tr w:rsidR="00401888" w:rsidTr="00401888">
        <w:trPr>
          <w:trHeight w:val="240"/>
        </w:trPr>
        <w:tc>
          <w:tcPr>
            <w:tcW w:w="1140" w:type="dxa"/>
            <w:tcBorders>
              <w:left w:val="single" w:sz="8" w:space="0" w:color="auto"/>
              <w:right w:val="single" w:sz="8" w:space="0" w:color="auto"/>
            </w:tcBorders>
            <w:vAlign w:val="bottom"/>
          </w:tcPr>
          <w:p w:rsidR="00401888" w:rsidRDefault="00401888" w:rsidP="00401888">
            <w:pPr>
              <w:spacing w:line="240" w:lineRule="exact"/>
              <w:ind w:left="100"/>
              <w:rPr>
                <w:sz w:val="20"/>
                <w:szCs w:val="20"/>
              </w:rPr>
            </w:pPr>
            <w:r>
              <w:t>9 класс</w:t>
            </w:r>
          </w:p>
        </w:tc>
        <w:tc>
          <w:tcPr>
            <w:tcW w:w="4400" w:type="dxa"/>
            <w:tcBorders>
              <w:right w:val="single" w:sz="8" w:space="0" w:color="auto"/>
            </w:tcBorders>
            <w:vAlign w:val="bottom"/>
          </w:tcPr>
          <w:p w:rsidR="00401888" w:rsidRDefault="00401888" w:rsidP="00401888">
            <w:pPr>
              <w:spacing w:line="240" w:lineRule="exact"/>
              <w:ind w:left="100"/>
              <w:rPr>
                <w:sz w:val="20"/>
                <w:szCs w:val="20"/>
              </w:rPr>
            </w:pPr>
            <w:r>
              <w:rPr>
                <w:b/>
                <w:bCs/>
              </w:rPr>
              <w:t>ИСТОРИЯ НОВОГО ВРЕМЕНИ. XIX</w:t>
            </w:r>
          </w:p>
        </w:tc>
        <w:tc>
          <w:tcPr>
            <w:tcW w:w="100" w:type="dxa"/>
            <w:vAlign w:val="bottom"/>
          </w:tcPr>
          <w:p w:rsidR="00401888" w:rsidRDefault="00401888" w:rsidP="00401888">
            <w:pPr>
              <w:rPr>
                <w:sz w:val="20"/>
                <w:szCs w:val="20"/>
              </w:rPr>
            </w:pPr>
          </w:p>
        </w:tc>
        <w:tc>
          <w:tcPr>
            <w:tcW w:w="4860" w:type="dxa"/>
            <w:gridSpan w:val="3"/>
            <w:tcBorders>
              <w:right w:val="single" w:sz="8" w:space="0" w:color="auto"/>
            </w:tcBorders>
            <w:vAlign w:val="bottom"/>
          </w:tcPr>
          <w:p w:rsidR="00401888" w:rsidRDefault="00401888" w:rsidP="00401888">
            <w:pPr>
              <w:spacing w:line="240" w:lineRule="exact"/>
              <w:rPr>
                <w:sz w:val="20"/>
                <w:szCs w:val="20"/>
              </w:rPr>
            </w:pPr>
            <w:r>
              <w:rPr>
                <w:b/>
                <w:bCs/>
              </w:rPr>
              <w:t>IV. РОССИЙСКАЯ ИМПЕРИЯ В XIX –</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ind w:left="100"/>
              <w:rPr>
                <w:sz w:val="20"/>
                <w:szCs w:val="20"/>
              </w:rPr>
            </w:pPr>
            <w:r>
              <w:rPr>
                <w:b/>
                <w:bCs/>
              </w:rPr>
              <w:t>в.</w:t>
            </w:r>
          </w:p>
        </w:tc>
        <w:tc>
          <w:tcPr>
            <w:tcW w:w="100" w:type="dxa"/>
            <w:vAlign w:val="bottom"/>
          </w:tcPr>
          <w:p w:rsidR="00401888" w:rsidRDefault="00401888" w:rsidP="00401888">
            <w:pPr>
              <w:rPr>
                <w:sz w:val="23"/>
                <w:szCs w:val="23"/>
              </w:rPr>
            </w:pPr>
          </w:p>
        </w:tc>
        <w:tc>
          <w:tcPr>
            <w:tcW w:w="4860" w:type="dxa"/>
            <w:gridSpan w:val="3"/>
            <w:tcBorders>
              <w:right w:val="single" w:sz="8" w:space="0" w:color="auto"/>
            </w:tcBorders>
            <w:vAlign w:val="bottom"/>
          </w:tcPr>
          <w:p w:rsidR="00401888" w:rsidRDefault="00401888" w:rsidP="00401888">
            <w:pPr>
              <w:rPr>
                <w:sz w:val="20"/>
                <w:szCs w:val="20"/>
              </w:rPr>
            </w:pPr>
            <w:r>
              <w:rPr>
                <w:b/>
                <w:bCs/>
              </w:rPr>
              <w:t>НАЧАЛЕ XX ВВ.</w:t>
            </w:r>
          </w:p>
        </w:tc>
      </w:tr>
      <w:tr w:rsidR="00401888" w:rsidTr="00401888">
        <w:trPr>
          <w:trHeight w:val="272"/>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spacing w:line="272" w:lineRule="exact"/>
              <w:ind w:left="100"/>
              <w:rPr>
                <w:sz w:val="20"/>
                <w:szCs w:val="20"/>
              </w:rPr>
            </w:pPr>
            <w:r>
              <w:t>Мир к началу XX в. Новейшая история.</w:t>
            </w:r>
          </w:p>
        </w:tc>
        <w:tc>
          <w:tcPr>
            <w:tcW w:w="100" w:type="dxa"/>
            <w:vAlign w:val="bottom"/>
          </w:tcPr>
          <w:p w:rsidR="00401888" w:rsidRDefault="00401888" w:rsidP="00401888">
            <w:pPr>
              <w:rPr>
                <w:sz w:val="23"/>
                <w:szCs w:val="23"/>
              </w:rPr>
            </w:pPr>
          </w:p>
        </w:tc>
        <w:tc>
          <w:tcPr>
            <w:tcW w:w="2360" w:type="dxa"/>
            <w:vAlign w:val="bottom"/>
          </w:tcPr>
          <w:p w:rsidR="00401888" w:rsidRDefault="00401888" w:rsidP="00401888">
            <w:pPr>
              <w:rPr>
                <w:sz w:val="23"/>
                <w:szCs w:val="23"/>
              </w:rPr>
            </w:pPr>
          </w:p>
        </w:tc>
        <w:tc>
          <w:tcPr>
            <w:tcW w:w="1740" w:type="dxa"/>
            <w:vAlign w:val="bottom"/>
          </w:tcPr>
          <w:p w:rsidR="00401888" w:rsidRDefault="00401888" w:rsidP="00401888">
            <w:pPr>
              <w:rPr>
                <w:sz w:val="23"/>
                <w:szCs w:val="23"/>
              </w:rPr>
            </w:pPr>
          </w:p>
        </w:tc>
        <w:tc>
          <w:tcPr>
            <w:tcW w:w="760" w:type="dxa"/>
            <w:tcBorders>
              <w:right w:val="single" w:sz="8" w:space="0" w:color="auto"/>
            </w:tcBorders>
            <w:vAlign w:val="bottom"/>
          </w:tcPr>
          <w:p w:rsidR="00401888" w:rsidRDefault="00401888" w:rsidP="00401888">
            <w:pPr>
              <w:rPr>
                <w:sz w:val="23"/>
                <w:szCs w:val="23"/>
              </w:rPr>
            </w:pPr>
          </w:p>
        </w:tc>
      </w:tr>
      <w:tr w:rsidR="00401888" w:rsidTr="00401888">
        <w:trPr>
          <w:trHeight w:val="272"/>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spacing w:line="272" w:lineRule="exact"/>
              <w:ind w:left="100"/>
              <w:rPr>
                <w:sz w:val="20"/>
                <w:szCs w:val="20"/>
              </w:rPr>
            </w:pPr>
            <w:r>
              <w:rPr>
                <w:i/>
                <w:iCs/>
              </w:rPr>
              <w:t>Становление и расцвет</w:t>
            </w:r>
          </w:p>
        </w:tc>
        <w:tc>
          <w:tcPr>
            <w:tcW w:w="100" w:type="dxa"/>
            <w:vAlign w:val="bottom"/>
          </w:tcPr>
          <w:p w:rsidR="00401888" w:rsidRDefault="00401888" w:rsidP="00401888">
            <w:pPr>
              <w:rPr>
                <w:sz w:val="23"/>
                <w:szCs w:val="23"/>
              </w:rPr>
            </w:pPr>
          </w:p>
        </w:tc>
        <w:tc>
          <w:tcPr>
            <w:tcW w:w="4860" w:type="dxa"/>
            <w:gridSpan w:val="3"/>
            <w:tcBorders>
              <w:right w:val="single" w:sz="8" w:space="0" w:color="auto"/>
            </w:tcBorders>
            <w:vAlign w:val="bottom"/>
          </w:tcPr>
          <w:p w:rsidR="00401888" w:rsidRDefault="00401888" w:rsidP="00401888">
            <w:pPr>
              <w:spacing w:line="272" w:lineRule="exact"/>
              <w:rPr>
                <w:sz w:val="20"/>
                <w:szCs w:val="20"/>
              </w:rPr>
            </w:pPr>
            <w:r>
              <w:t>Россия на пути к реформам (1801–1861)</w:t>
            </w:r>
          </w:p>
        </w:tc>
      </w:tr>
      <w:tr w:rsidR="00401888" w:rsidTr="00401888">
        <w:trPr>
          <w:trHeight w:val="260"/>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spacing w:line="260" w:lineRule="exact"/>
              <w:ind w:left="100"/>
              <w:rPr>
                <w:sz w:val="20"/>
                <w:szCs w:val="20"/>
              </w:rPr>
            </w:pPr>
            <w:r>
              <w:rPr>
                <w:i/>
                <w:iCs/>
              </w:rPr>
              <w:t>индустриального общества. До начала</w:t>
            </w:r>
          </w:p>
        </w:tc>
        <w:tc>
          <w:tcPr>
            <w:tcW w:w="100" w:type="dxa"/>
            <w:vAlign w:val="bottom"/>
          </w:tcPr>
          <w:p w:rsidR="00401888" w:rsidRDefault="00401888" w:rsidP="00401888"/>
        </w:tc>
        <w:tc>
          <w:tcPr>
            <w:tcW w:w="4100" w:type="dxa"/>
            <w:gridSpan w:val="2"/>
            <w:tcBorders>
              <w:top w:val="single" w:sz="8" w:space="0" w:color="auto"/>
            </w:tcBorders>
            <w:vAlign w:val="bottom"/>
          </w:tcPr>
          <w:p w:rsidR="00401888" w:rsidRDefault="00401888" w:rsidP="00401888">
            <w:pPr>
              <w:spacing w:line="260" w:lineRule="exact"/>
              <w:rPr>
                <w:sz w:val="20"/>
                <w:szCs w:val="20"/>
              </w:rPr>
            </w:pPr>
            <w:r>
              <w:rPr>
                <w:w w:val="94"/>
              </w:rPr>
              <w:t>Александровская эпоха: государственный</w:t>
            </w:r>
          </w:p>
        </w:tc>
        <w:tc>
          <w:tcPr>
            <w:tcW w:w="760" w:type="dxa"/>
            <w:tcBorders>
              <w:right w:val="single" w:sz="8" w:space="0" w:color="auto"/>
            </w:tcBorders>
            <w:vAlign w:val="bottom"/>
          </w:tcPr>
          <w:p w:rsidR="00401888" w:rsidRDefault="00401888" w:rsidP="00401888"/>
        </w:tc>
      </w:tr>
      <w:tr w:rsidR="00401888" w:rsidTr="00401888">
        <w:trPr>
          <w:trHeight w:val="280"/>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rPr>
                <w:i/>
                <w:iCs/>
              </w:rPr>
              <w:t>Первой мировой войны</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либерализм</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Отечественная война 1812 г.</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Страны Европы и Северной Америки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Николаевское самодержавие:</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первой половине ХIХ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государственный консерватизм</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Страны Европы и Северной Америки во</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Крепостнический социум. Деревня и город</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второй половине ХIХ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Культурное пространство империи в первой</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Экономическое и социально-</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половине XIX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политическое развитие стран Европы и</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Пространство империи: этнокультурный</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США в конце ХIХ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облик страны</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Страны Азии в ХIХ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Формирование гражданского правосознания.</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Война за независимость в Латинской</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Основные течения общественной мысли</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Америке</w:t>
            </w:r>
          </w:p>
        </w:tc>
        <w:tc>
          <w:tcPr>
            <w:tcW w:w="100" w:type="dxa"/>
            <w:vAlign w:val="bottom"/>
          </w:tcPr>
          <w:p w:rsidR="00401888" w:rsidRDefault="00401888" w:rsidP="00401888"/>
        </w:tc>
        <w:tc>
          <w:tcPr>
            <w:tcW w:w="2360" w:type="dxa"/>
            <w:vAlign w:val="bottom"/>
          </w:tcPr>
          <w:p w:rsidR="00401888" w:rsidRDefault="00401888" w:rsidP="00401888"/>
        </w:tc>
        <w:tc>
          <w:tcPr>
            <w:tcW w:w="1740" w:type="dxa"/>
            <w:vAlign w:val="bottom"/>
          </w:tcPr>
          <w:p w:rsidR="00401888" w:rsidRDefault="00401888" w:rsidP="00401888"/>
        </w:tc>
        <w:tc>
          <w:tcPr>
            <w:tcW w:w="760" w:type="dxa"/>
            <w:tcBorders>
              <w:right w:val="single" w:sz="8" w:space="0" w:color="auto"/>
            </w:tcBorders>
            <w:vAlign w:val="bottom"/>
          </w:tcPr>
          <w:p w:rsidR="00401888" w:rsidRDefault="00401888" w:rsidP="00401888"/>
        </w:tc>
      </w:tr>
      <w:tr w:rsidR="00401888" w:rsidTr="00401888">
        <w:trPr>
          <w:trHeight w:val="268"/>
        </w:trPr>
        <w:tc>
          <w:tcPr>
            <w:tcW w:w="1140" w:type="dxa"/>
            <w:tcBorders>
              <w:left w:val="single" w:sz="8" w:space="0" w:color="auto"/>
              <w:right w:val="single" w:sz="8" w:space="0" w:color="auto"/>
            </w:tcBorders>
            <w:vAlign w:val="bottom"/>
          </w:tcPr>
          <w:p w:rsidR="00401888" w:rsidRDefault="00401888" w:rsidP="00401888">
            <w:pPr>
              <w:rPr>
                <w:sz w:val="23"/>
                <w:szCs w:val="23"/>
              </w:rPr>
            </w:pPr>
          </w:p>
        </w:tc>
        <w:tc>
          <w:tcPr>
            <w:tcW w:w="4400" w:type="dxa"/>
            <w:tcBorders>
              <w:right w:val="single" w:sz="8" w:space="0" w:color="auto"/>
            </w:tcBorders>
            <w:vAlign w:val="bottom"/>
          </w:tcPr>
          <w:p w:rsidR="00401888" w:rsidRDefault="00401888" w:rsidP="00401888">
            <w:pPr>
              <w:spacing w:line="268" w:lineRule="exact"/>
              <w:ind w:left="100"/>
              <w:rPr>
                <w:sz w:val="20"/>
                <w:szCs w:val="20"/>
              </w:rPr>
            </w:pPr>
            <w:r>
              <w:t>Народы Африки в Новое время</w:t>
            </w:r>
          </w:p>
        </w:tc>
        <w:tc>
          <w:tcPr>
            <w:tcW w:w="100" w:type="dxa"/>
            <w:vAlign w:val="bottom"/>
          </w:tcPr>
          <w:p w:rsidR="00401888" w:rsidRDefault="00401888" w:rsidP="00401888">
            <w:pPr>
              <w:rPr>
                <w:sz w:val="23"/>
                <w:szCs w:val="23"/>
              </w:rPr>
            </w:pPr>
          </w:p>
        </w:tc>
        <w:tc>
          <w:tcPr>
            <w:tcW w:w="2360" w:type="dxa"/>
            <w:tcBorders>
              <w:bottom w:val="single" w:sz="8" w:space="0" w:color="auto"/>
            </w:tcBorders>
            <w:vAlign w:val="bottom"/>
          </w:tcPr>
          <w:p w:rsidR="00401888" w:rsidRDefault="00401888" w:rsidP="00401888">
            <w:pPr>
              <w:spacing w:line="268" w:lineRule="exact"/>
              <w:rPr>
                <w:sz w:val="20"/>
                <w:szCs w:val="20"/>
              </w:rPr>
            </w:pPr>
            <w:r>
              <w:rPr>
                <w:w w:val="98"/>
              </w:rPr>
              <w:t>Россия в эпоху реформ</w:t>
            </w:r>
          </w:p>
        </w:tc>
        <w:tc>
          <w:tcPr>
            <w:tcW w:w="2500" w:type="dxa"/>
            <w:gridSpan w:val="2"/>
            <w:tcBorders>
              <w:right w:val="single" w:sz="8" w:space="0" w:color="auto"/>
            </w:tcBorders>
            <w:vAlign w:val="bottom"/>
          </w:tcPr>
          <w:p w:rsidR="00401888" w:rsidRDefault="00401888" w:rsidP="00401888">
            <w:pPr>
              <w:rPr>
                <w:sz w:val="23"/>
                <w:szCs w:val="23"/>
              </w:rPr>
            </w:pPr>
          </w:p>
        </w:tc>
      </w:tr>
      <w:tr w:rsidR="00401888" w:rsidTr="00401888">
        <w:trPr>
          <w:trHeight w:val="264"/>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spacing w:line="264" w:lineRule="exact"/>
              <w:ind w:left="100"/>
              <w:rPr>
                <w:sz w:val="20"/>
                <w:szCs w:val="20"/>
              </w:rPr>
            </w:pPr>
            <w:r>
              <w:t>Развитие культуры в XIX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spacing w:line="264" w:lineRule="exact"/>
              <w:rPr>
                <w:sz w:val="20"/>
                <w:szCs w:val="20"/>
              </w:rPr>
            </w:pPr>
            <w:r>
              <w:t>Преобразования Александра II: социальная и</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Международные отношения в XIX в.</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правовая модернизация</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pPr>
              <w:ind w:left="100"/>
              <w:rPr>
                <w:sz w:val="20"/>
                <w:szCs w:val="20"/>
              </w:rPr>
            </w:pPr>
            <w:r>
              <w:t>Мир в 1900—1914 гг.</w:t>
            </w:r>
          </w:p>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«Народное самодержавие» Александра III</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Пореформенный социум. Сельское хозяйство</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и промышленность</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Культурное пространство империи во второй</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половине XIX в.</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Этнокультурный облик империи</w:t>
            </w:r>
          </w:p>
        </w:tc>
      </w:tr>
      <w:tr w:rsidR="00401888" w:rsidTr="00401888">
        <w:trPr>
          <w:trHeight w:val="276"/>
        </w:trPr>
        <w:tc>
          <w:tcPr>
            <w:tcW w:w="1140" w:type="dxa"/>
            <w:tcBorders>
              <w:left w:val="single" w:sz="8" w:space="0" w:color="auto"/>
              <w:right w:val="single" w:sz="8" w:space="0" w:color="auto"/>
            </w:tcBorders>
            <w:vAlign w:val="bottom"/>
          </w:tcPr>
          <w:p w:rsidR="00401888" w:rsidRDefault="00401888" w:rsidP="00401888"/>
        </w:tc>
        <w:tc>
          <w:tcPr>
            <w:tcW w:w="4400" w:type="dxa"/>
            <w:tcBorders>
              <w:right w:val="single" w:sz="8" w:space="0" w:color="auto"/>
            </w:tcBorders>
            <w:vAlign w:val="bottom"/>
          </w:tcPr>
          <w:p w:rsidR="00401888" w:rsidRDefault="00401888" w:rsidP="00401888"/>
        </w:tc>
        <w:tc>
          <w:tcPr>
            <w:tcW w:w="100" w:type="dxa"/>
            <w:vAlign w:val="bottom"/>
          </w:tcPr>
          <w:p w:rsidR="00401888" w:rsidRDefault="00401888" w:rsidP="00401888"/>
        </w:tc>
        <w:tc>
          <w:tcPr>
            <w:tcW w:w="4860" w:type="dxa"/>
            <w:gridSpan w:val="3"/>
            <w:tcBorders>
              <w:right w:val="single" w:sz="8" w:space="0" w:color="auto"/>
            </w:tcBorders>
            <w:vAlign w:val="bottom"/>
          </w:tcPr>
          <w:p w:rsidR="00401888" w:rsidRDefault="00401888" w:rsidP="00401888">
            <w:pPr>
              <w:rPr>
                <w:sz w:val="20"/>
                <w:szCs w:val="20"/>
              </w:rPr>
            </w:pPr>
            <w:r>
              <w:t>Формирование гражданского общества и</w:t>
            </w:r>
          </w:p>
        </w:tc>
      </w:tr>
      <w:tr w:rsidR="00401888" w:rsidTr="00401888">
        <w:trPr>
          <w:trHeight w:val="302"/>
        </w:trPr>
        <w:tc>
          <w:tcPr>
            <w:tcW w:w="1140" w:type="dxa"/>
            <w:tcBorders>
              <w:left w:val="single" w:sz="8" w:space="0" w:color="auto"/>
              <w:bottom w:val="single" w:sz="8" w:space="0" w:color="auto"/>
              <w:right w:val="single" w:sz="8" w:space="0" w:color="auto"/>
            </w:tcBorders>
            <w:vAlign w:val="bottom"/>
          </w:tcPr>
          <w:p w:rsidR="00401888" w:rsidRDefault="00401888" w:rsidP="00401888"/>
        </w:tc>
        <w:tc>
          <w:tcPr>
            <w:tcW w:w="4400" w:type="dxa"/>
            <w:tcBorders>
              <w:bottom w:val="single" w:sz="8" w:space="0" w:color="auto"/>
              <w:right w:val="single" w:sz="8" w:space="0" w:color="auto"/>
            </w:tcBorders>
            <w:vAlign w:val="bottom"/>
          </w:tcPr>
          <w:p w:rsidR="00401888" w:rsidRDefault="00401888" w:rsidP="00401888"/>
        </w:tc>
        <w:tc>
          <w:tcPr>
            <w:tcW w:w="100" w:type="dxa"/>
            <w:tcBorders>
              <w:bottom w:val="single" w:sz="8" w:space="0" w:color="auto"/>
            </w:tcBorders>
            <w:vAlign w:val="bottom"/>
          </w:tcPr>
          <w:p w:rsidR="00401888" w:rsidRDefault="00401888" w:rsidP="00401888"/>
        </w:tc>
        <w:tc>
          <w:tcPr>
            <w:tcW w:w="4860" w:type="dxa"/>
            <w:gridSpan w:val="3"/>
            <w:tcBorders>
              <w:bottom w:val="single" w:sz="8" w:space="0" w:color="auto"/>
              <w:right w:val="single" w:sz="8" w:space="0" w:color="auto"/>
            </w:tcBorders>
            <w:vAlign w:val="bottom"/>
          </w:tcPr>
          <w:p w:rsidR="00401888" w:rsidRDefault="00401888" w:rsidP="00401888">
            <w:pPr>
              <w:rPr>
                <w:sz w:val="20"/>
                <w:szCs w:val="20"/>
              </w:rPr>
            </w:pPr>
            <w:r>
              <w:t>основные направления общественных</w:t>
            </w:r>
          </w:p>
        </w:tc>
      </w:tr>
      <w:tr w:rsidR="00401888" w:rsidTr="00401888">
        <w:trPr>
          <w:trHeight w:val="421"/>
        </w:trPr>
        <w:tc>
          <w:tcPr>
            <w:tcW w:w="1140" w:type="dxa"/>
            <w:vAlign w:val="bottom"/>
          </w:tcPr>
          <w:p w:rsidR="00401888" w:rsidRDefault="00401888" w:rsidP="00401888"/>
        </w:tc>
        <w:tc>
          <w:tcPr>
            <w:tcW w:w="4400" w:type="dxa"/>
            <w:vAlign w:val="bottom"/>
          </w:tcPr>
          <w:p w:rsidR="00401888" w:rsidRDefault="00401888" w:rsidP="00401888"/>
        </w:tc>
        <w:tc>
          <w:tcPr>
            <w:tcW w:w="100" w:type="dxa"/>
            <w:vAlign w:val="bottom"/>
          </w:tcPr>
          <w:p w:rsidR="00401888" w:rsidRDefault="00401888" w:rsidP="00401888"/>
        </w:tc>
        <w:tc>
          <w:tcPr>
            <w:tcW w:w="4860" w:type="dxa"/>
            <w:gridSpan w:val="3"/>
            <w:vAlign w:val="bottom"/>
          </w:tcPr>
          <w:p w:rsidR="00401888" w:rsidRDefault="00401888" w:rsidP="00401888">
            <w:pPr>
              <w:ind w:left="4400"/>
              <w:rPr>
                <w:sz w:val="20"/>
                <w:szCs w:val="20"/>
              </w:rPr>
            </w:pPr>
          </w:p>
        </w:tc>
      </w:tr>
    </w:tbl>
    <w:p w:rsidR="00401888" w:rsidRDefault="00401888" w:rsidP="00401888">
      <w:pPr>
        <w:ind w:left="5080"/>
        <w:rPr>
          <w:sz w:val="20"/>
          <w:szCs w:val="20"/>
        </w:rPr>
      </w:pPr>
      <w:r>
        <w:t>движений</w:t>
      </w:r>
    </w:p>
    <w:p w:rsidR="00401888" w:rsidRDefault="003C7DCC" w:rsidP="00401888">
      <w:pPr>
        <w:spacing w:line="20" w:lineRule="exact"/>
        <w:rPr>
          <w:sz w:val="20"/>
          <w:szCs w:val="20"/>
        </w:rPr>
      </w:pPr>
      <w:r>
        <w:rPr>
          <w:sz w:val="20"/>
          <w:szCs w:val="20"/>
        </w:rPr>
        <w:pict>
          <v:line id="Shape 54" o:spid="_x0000_s1050" style="position:absolute;z-index:251691008;visibility:visible;mso-wrap-distance-left:0;mso-wrap-distance-right:0" from="-28.3pt,-12.85pt" to="496.65pt,-12.85pt" o:allowincell="f" strokeweight=".48pt"/>
        </w:pict>
      </w:r>
      <w:r>
        <w:rPr>
          <w:sz w:val="20"/>
          <w:szCs w:val="20"/>
        </w:rPr>
        <w:pict>
          <v:line id="Shape 55" o:spid="_x0000_s1051" style="position:absolute;z-index:251692032;visibility:visible;mso-wrap-distance-left:0;mso-wrap-distance-right:0" from="-28.05pt,-13.1pt" to="-28.05pt,84.55pt" o:allowincell="f" strokeweight=".16964mm"/>
        </w:pict>
      </w:r>
      <w:r>
        <w:rPr>
          <w:sz w:val="20"/>
          <w:szCs w:val="20"/>
        </w:rPr>
        <w:pict>
          <v:line id="Shape 56" o:spid="_x0000_s1052" style="position:absolute;z-index:251693056;visibility:visible;mso-wrap-distance-left:0;mso-wrap-distance-right:0" from="28.55pt,-13.1pt" to="28.55pt,84.55pt" o:allowincell="f" strokeweight=".48pt"/>
        </w:pict>
      </w:r>
      <w:r>
        <w:rPr>
          <w:sz w:val="20"/>
          <w:szCs w:val="20"/>
        </w:rPr>
        <w:pict>
          <v:line id="Shape 57" o:spid="_x0000_s1053" style="position:absolute;z-index:251694080;visibility:visible;mso-wrap-distance-left:0;mso-wrap-distance-right:0" from="248.4pt,-13.1pt" to="248.4pt,84.55pt" o:allowincell="f" strokeweight=".16964mm"/>
        </w:pict>
      </w:r>
      <w:r>
        <w:rPr>
          <w:sz w:val="20"/>
          <w:szCs w:val="20"/>
        </w:rPr>
        <w:pict>
          <v:line id="Shape 58" o:spid="_x0000_s1054" style="position:absolute;z-index:251695104;visibility:visible;mso-wrap-distance-left:0;mso-wrap-distance-right:0" from="-28.3pt,84.3pt" to="496.65pt,84.3pt" o:allowincell="f" strokeweight=".48pt"/>
        </w:pict>
      </w:r>
      <w:r>
        <w:rPr>
          <w:sz w:val="20"/>
          <w:szCs w:val="20"/>
        </w:rPr>
        <w:pict>
          <v:line id="Shape 59" o:spid="_x0000_s1055" style="position:absolute;z-index:251696128;visibility:visible;mso-wrap-distance-left:0;mso-wrap-distance-right:0" from="496.4pt,-13.1pt" to="496.4pt,84.55pt" o:allowincell="f" strokeweight=".16964mm"/>
        </w:pict>
      </w:r>
    </w:p>
    <w:p w:rsidR="00401888" w:rsidRDefault="00401888" w:rsidP="00401888">
      <w:pPr>
        <w:ind w:left="5080"/>
        <w:rPr>
          <w:sz w:val="20"/>
          <w:szCs w:val="20"/>
        </w:rPr>
      </w:pPr>
      <w:r>
        <w:t>Кризис империи в начале ХХ века</w:t>
      </w:r>
    </w:p>
    <w:p w:rsidR="00401888" w:rsidRDefault="00401888" w:rsidP="00401888">
      <w:pPr>
        <w:ind w:left="5080"/>
        <w:rPr>
          <w:sz w:val="20"/>
          <w:szCs w:val="20"/>
        </w:rPr>
      </w:pPr>
      <w:r>
        <w:t>Первая российская революция 1905-1907 гг.</w:t>
      </w:r>
    </w:p>
    <w:p w:rsidR="00401888" w:rsidRDefault="00401888" w:rsidP="00401888">
      <w:pPr>
        <w:ind w:left="5080"/>
        <w:rPr>
          <w:sz w:val="20"/>
          <w:szCs w:val="20"/>
        </w:rPr>
      </w:pPr>
      <w:r>
        <w:t>Начало парламентаризма</w:t>
      </w:r>
    </w:p>
    <w:p w:rsidR="00401888" w:rsidRDefault="00401888" w:rsidP="00401888">
      <w:pPr>
        <w:ind w:left="5080"/>
        <w:rPr>
          <w:sz w:val="20"/>
          <w:szCs w:val="20"/>
        </w:rPr>
      </w:pPr>
      <w:r>
        <w:t>Общество и власть после революции</w:t>
      </w:r>
    </w:p>
    <w:p w:rsidR="00401888" w:rsidRDefault="00401888" w:rsidP="00401888">
      <w:pPr>
        <w:ind w:left="5080"/>
        <w:rPr>
          <w:sz w:val="20"/>
          <w:szCs w:val="20"/>
        </w:rPr>
      </w:pPr>
      <w:r>
        <w:t>«Серебряный век» российской культуры</w:t>
      </w:r>
    </w:p>
    <w:p w:rsidR="00401888" w:rsidRDefault="00401888" w:rsidP="00401888">
      <w:pPr>
        <w:ind w:left="5080"/>
        <w:rPr>
          <w:sz w:val="20"/>
          <w:szCs w:val="20"/>
        </w:rPr>
      </w:pPr>
      <w:r>
        <w:t>Региональный компонент</w:t>
      </w: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spacing w:line="361" w:lineRule="exact"/>
        <w:rPr>
          <w:sz w:val="20"/>
          <w:szCs w:val="20"/>
        </w:rPr>
      </w:pPr>
    </w:p>
    <w:p w:rsidR="00401888" w:rsidRDefault="00401888" w:rsidP="00401888">
      <w:pPr>
        <w:ind w:left="1120"/>
        <w:rPr>
          <w:sz w:val="20"/>
          <w:szCs w:val="20"/>
        </w:rPr>
      </w:pPr>
      <w:r>
        <w:rPr>
          <w:b/>
          <w:bCs/>
        </w:rPr>
        <w:lastRenderedPageBreak/>
        <w:t>2.2.2.7. Обществознание</w:t>
      </w:r>
    </w:p>
    <w:p w:rsidR="00401888" w:rsidRDefault="00401888" w:rsidP="00401888">
      <w:pPr>
        <w:spacing w:line="245" w:lineRule="auto"/>
        <w:ind w:left="400" w:firstLine="708"/>
        <w:jc w:val="both"/>
        <w:rPr>
          <w:sz w:val="20"/>
          <w:szCs w:val="20"/>
        </w:rPr>
      </w:pPr>
      <w: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401888" w:rsidRDefault="00401888" w:rsidP="00401888">
      <w:pPr>
        <w:ind w:left="1120"/>
        <w:rPr>
          <w:sz w:val="20"/>
          <w:szCs w:val="20"/>
        </w:rPr>
      </w:pPr>
      <w:r>
        <w:rPr>
          <w:b/>
          <w:bCs/>
        </w:rPr>
        <w:t>Человек. Деятельность человека</w:t>
      </w:r>
    </w:p>
    <w:p w:rsidR="00401888" w:rsidRDefault="00401888" w:rsidP="00401888">
      <w:pPr>
        <w:ind w:left="400" w:firstLine="708"/>
        <w:jc w:val="both"/>
        <w:rPr>
          <w:sz w:val="20"/>
          <w:szCs w:val="20"/>
        </w:rPr>
      </w:pPr>
      <w:r>
        <w:t xml:space="preserve">Биологическое и социальное в человеке. </w:t>
      </w:r>
      <w:r>
        <w:rPr>
          <w:i/>
          <w:iCs/>
        </w:rPr>
        <w:t>Черты сходства и различий человека и</w:t>
      </w:r>
      <w:r>
        <w:t xml:space="preserve"> </w:t>
      </w:r>
      <w:r>
        <w:rPr>
          <w:i/>
          <w:iCs/>
        </w:rPr>
        <w:t xml:space="preserve">животного.Индивид, индивидуальность, личность. </w:t>
      </w:r>
      <w:r>
        <w:t>Основные возрастные периоды жизни</w:t>
      </w:r>
      <w:r>
        <w:rPr>
          <w:i/>
          <w:iCs/>
        </w:rPr>
        <w:t xml:space="preserve"> </w:t>
      </w:r>
      <w:r>
        <w:t xml:space="preserve">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i/>
          <w:iCs/>
        </w:rPr>
        <w:t>Личные и</w:t>
      </w:r>
      <w:r>
        <w:t xml:space="preserve"> </w:t>
      </w:r>
      <w:r>
        <w:rPr>
          <w:i/>
          <w:iCs/>
        </w:rPr>
        <w:t xml:space="preserve">деловые отношения. </w:t>
      </w:r>
      <w:r>
        <w:t>Лидерство.</w:t>
      </w:r>
      <w:r>
        <w:rPr>
          <w:i/>
          <w:iCs/>
        </w:rPr>
        <w:t xml:space="preserve"> </w:t>
      </w:r>
      <w:r>
        <w:t>Межличностные конфликты и способы их разрешения.</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Общество</w:t>
      </w:r>
    </w:p>
    <w:p w:rsidR="00401888" w:rsidRDefault="00401888" w:rsidP="00401888">
      <w:pPr>
        <w:ind w:left="400" w:firstLine="708"/>
        <w:jc w:val="both"/>
        <w:rPr>
          <w:sz w:val="20"/>
          <w:szCs w:val="20"/>
        </w:rPr>
      </w:pPr>
      <w:r>
        <w:t xml:space="preserve">Общество как форма жизнедеятельности людей. Взаимосвязь общества и природы. Развитие общества. </w:t>
      </w:r>
      <w:r>
        <w:rPr>
          <w:i/>
          <w:iCs/>
        </w:rPr>
        <w:t>Общественный прогресс.</w:t>
      </w:r>
      <w: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401888" w:rsidRDefault="00401888" w:rsidP="00401888">
      <w:pPr>
        <w:spacing w:line="236" w:lineRule="auto"/>
        <w:ind w:left="1120"/>
        <w:rPr>
          <w:sz w:val="20"/>
          <w:szCs w:val="20"/>
        </w:rPr>
      </w:pPr>
      <w:r>
        <w:rPr>
          <w:b/>
          <w:bCs/>
        </w:rPr>
        <w:t>Социальные нормы</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Социальные нормы как регуляторы поведения человека в обществе. </w:t>
      </w:r>
      <w:r>
        <w:rPr>
          <w:i/>
          <w:iCs/>
        </w:rPr>
        <w:t>Общественные</w:t>
      </w:r>
      <w:r>
        <w:t xml:space="preserve"> </w:t>
      </w:r>
      <w:r>
        <w:rPr>
          <w:i/>
          <w:iCs/>
        </w:rPr>
        <w:t xml:space="preserve">нравы, традиции и обычаи. </w:t>
      </w:r>
      <w:r>
        <w:t>Как усваиваются социальные нормы.</w:t>
      </w:r>
      <w:r>
        <w:rPr>
          <w:i/>
          <w:iCs/>
        </w:rPr>
        <w:t xml:space="preserve"> </w:t>
      </w:r>
      <w:r>
        <w:t>Общественные ценности.</w:t>
      </w:r>
      <w:r>
        <w:rPr>
          <w:i/>
          <w:iCs/>
        </w:rPr>
        <w:t xml:space="preserve"> </w:t>
      </w:r>
      <w:r>
        <w:t xml:space="preserve">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iCs/>
        </w:rPr>
        <w:t>Особенности социализации в подростковом возрасте.</w:t>
      </w:r>
      <w: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Сфера духовной культуры</w:t>
      </w:r>
    </w:p>
    <w:p w:rsidR="00401888" w:rsidRDefault="00401888" w:rsidP="00401888">
      <w:pPr>
        <w:spacing w:line="248" w:lineRule="auto"/>
        <w:ind w:left="400" w:firstLine="708"/>
        <w:jc w:val="both"/>
        <w:rPr>
          <w:sz w:val="20"/>
          <w:szCs w:val="20"/>
        </w:rPr>
      </w:pPr>
      <w:r>
        <w:t xml:space="preserve">Культура, ее многообразие и основные формы. Наука в жизни современного общества. </w:t>
      </w:r>
      <w:r>
        <w:rPr>
          <w:i/>
          <w:iCs/>
        </w:rPr>
        <w:t>Научно-технический прогресс в современном обществе.</w:t>
      </w:r>
      <w: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i/>
          <w:iCs/>
        </w:rPr>
        <w:t>Государственная</w:t>
      </w:r>
      <w:r>
        <w:t xml:space="preserve"> </w:t>
      </w:r>
      <w:r>
        <w:rPr>
          <w:i/>
          <w:iCs/>
        </w:rPr>
        <w:t>итоговая аттестация</w:t>
      </w:r>
      <w:r>
        <w:t>.</w:t>
      </w:r>
      <w:r>
        <w:rPr>
          <w:i/>
          <w:iCs/>
        </w:rPr>
        <w:t xml:space="preserve"> </w:t>
      </w:r>
      <w:r>
        <w:t>Самообразование.Религия как форма культуры.</w:t>
      </w:r>
      <w:r>
        <w:rPr>
          <w:i/>
          <w:iCs/>
        </w:rPr>
        <w:t xml:space="preserve"> Мировые религии.</w:t>
      </w:r>
    </w:p>
    <w:p w:rsidR="00401888" w:rsidRDefault="00401888" w:rsidP="00401888">
      <w:pPr>
        <w:ind w:left="400"/>
        <w:jc w:val="both"/>
        <w:rPr>
          <w:sz w:val="20"/>
          <w:szCs w:val="20"/>
        </w:rPr>
      </w:pPr>
      <w:r>
        <w:t xml:space="preserve">Роль религии в жизни общества. Свобода совести. Искусство как элемент духовной культуры общества. </w:t>
      </w:r>
      <w:r>
        <w:rPr>
          <w:i/>
          <w:iCs/>
        </w:rPr>
        <w:t>Влияние искусства на развитие личности.</w:t>
      </w:r>
    </w:p>
    <w:p w:rsidR="00401888" w:rsidRDefault="00401888" w:rsidP="00401888">
      <w:pPr>
        <w:ind w:left="1120"/>
        <w:rPr>
          <w:sz w:val="20"/>
          <w:szCs w:val="20"/>
        </w:rPr>
      </w:pPr>
      <w:r>
        <w:rPr>
          <w:b/>
          <w:bCs/>
        </w:rPr>
        <w:t>Социальная сфера жизни общества</w:t>
      </w:r>
    </w:p>
    <w:p w:rsidR="00401888" w:rsidRDefault="00401888" w:rsidP="00401888">
      <w:pPr>
        <w:ind w:left="400" w:firstLine="708"/>
        <w:jc w:val="both"/>
        <w:rPr>
          <w:sz w:val="20"/>
          <w:szCs w:val="20"/>
        </w:rPr>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i/>
          <w:iCs/>
        </w:rPr>
        <w:t>Досуг семьи.</w:t>
      </w:r>
      <w:r>
        <w:t xml:space="preserve"> Социальные конфликты и пути их разрешения. Этнос и нация. </w:t>
      </w:r>
      <w:r>
        <w:rPr>
          <w:i/>
          <w:iCs/>
        </w:rPr>
        <w:t>Национальное самосознание</w:t>
      </w:r>
      <w:r>
        <w:t>. Отношения между нациями. Россия – многонациональное государство. Социальная политика Российского государства.</w:t>
      </w:r>
    </w:p>
    <w:p w:rsidR="00401888" w:rsidRDefault="00401888" w:rsidP="00401888">
      <w:pPr>
        <w:ind w:left="1120"/>
        <w:rPr>
          <w:sz w:val="20"/>
          <w:szCs w:val="20"/>
        </w:rPr>
      </w:pPr>
      <w:r>
        <w:rPr>
          <w:b/>
          <w:bCs/>
        </w:rPr>
        <w:t>Политическая сфера жизни общества</w:t>
      </w:r>
    </w:p>
    <w:p w:rsidR="00401888" w:rsidRDefault="00401888" w:rsidP="00401888">
      <w:pPr>
        <w:ind w:left="400" w:firstLine="708"/>
        <w:jc w:val="both"/>
        <w:rPr>
          <w:sz w:val="20"/>
          <w:szCs w:val="20"/>
        </w:rPr>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w:t>
      </w:r>
      <w:r>
        <w:lastRenderedPageBreak/>
        <w:t xml:space="preserve">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iCs/>
        </w:rPr>
        <w:t>Правовое государство.</w:t>
      </w:r>
      <w:r>
        <w:t xml:space="preserve"> Местное самоуправление. </w:t>
      </w:r>
      <w:r>
        <w:rPr>
          <w:i/>
          <w:iCs/>
        </w:rPr>
        <w:t>Межгосударственные отношения. Межгосударственные конфликты и способы их разрешения.</w:t>
      </w:r>
    </w:p>
    <w:p w:rsidR="00401888" w:rsidRDefault="00401888" w:rsidP="00401888">
      <w:pPr>
        <w:ind w:left="1120"/>
        <w:rPr>
          <w:sz w:val="20"/>
          <w:szCs w:val="20"/>
        </w:rPr>
      </w:pPr>
      <w:r>
        <w:rPr>
          <w:b/>
          <w:bCs/>
        </w:rPr>
        <w:t>Гражданин и государство</w:t>
      </w:r>
    </w:p>
    <w:p w:rsidR="00401888" w:rsidRDefault="00401888" w:rsidP="00401888">
      <w:pPr>
        <w:spacing w:line="242" w:lineRule="auto"/>
        <w:ind w:left="400"/>
        <w:jc w:val="both"/>
        <w:rPr>
          <w:sz w:val="20"/>
          <w:szCs w:val="20"/>
        </w:rPr>
      </w:pPr>
      <w: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 Способы взаимодействия с властью посредством электронного правительства. Механизмы реализации и защиты прав и свобод человека и гражданина в РФ. </w:t>
      </w:r>
      <w:r>
        <w:rPr>
          <w:i/>
          <w:iCs/>
        </w:rPr>
        <w:t>Основные международные документы о правах</w:t>
      </w:r>
      <w:r>
        <w:t xml:space="preserve"> </w:t>
      </w:r>
      <w:r>
        <w:rPr>
          <w:i/>
          <w:iCs/>
        </w:rPr>
        <w:t>человека и правах ребенка.</w:t>
      </w:r>
    </w:p>
    <w:p w:rsidR="00401888" w:rsidRDefault="00401888" w:rsidP="00401888">
      <w:pPr>
        <w:ind w:left="1120"/>
        <w:rPr>
          <w:sz w:val="20"/>
          <w:szCs w:val="20"/>
        </w:rPr>
      </w:pPr>
      <w:r>
        <w:rPr>
          <w:b/>
          <w:bCs/>
        </w:rPr>
        <w:t>Основы российского законодательства</w:t>
      </w:r>
    </w:p>
    <w:p w:rsidR="00401888" w:rsidRDefault="00401888" w:rsidP="00401888">
      <w:pPr>
        <w:spacing w:line="242" w:lineRule="auto"/>
        <w:ind w:left="400" w:firstLine="708"/>
        <w:jc w:val="both"/>
        <w:rPr>
          <w:sz w:val="20"/>
          <w:szCs w:val="20"/>
        </w:rPr>
      </w:pPr>
      <w: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 Правовое регулирование в сфере образования. Особенности уголовной ответственности и наказания несовершеннолетних.</w:t>
      </w:r>
    </w:p>
    <w:p w:rsidR="00401888" w:rsidRDefault="00401888" w:rsidP="00401888">
      <w:pPr>
        <w:spacing w:line="276" w:lineRule="auto"/>
        <w:ind w:left="400"/>
        <w:jc w:val="both"/>
        <w:rPr>
          <w:sz w:val="20"/>
          <w:szCs w:val="20"/>
        </w:rPr>
      </w:pPr>
      <w:r>
        <w:rPr>
          <w:i/>
          <w:iCs/>
        </w:rPr>
        <w:t>Международное гуманитарное право. Международно-правовая защита жертв вооруженных конфликтов.</w:t>
      </w:r>
    </w:p>
    <w:p w:rsidR="00401888" w:rsidRDefault="00401888" w:rsidP="00401888">
      <w:pPr>
        <w:ind w:left="1120"/>
        <w:rPr>
          <w:sz w:val="20"/>
          <w:szCs w:val="20"/>
        </w:rPr>
      </w:pPr>
      <w:r>
        <w:rPr>
          <w:b/>
          <w:bCs/>
        </w:rPr>
        <w:t>Экономика</w:t>
      </w:r>
    </w:p>
    <w:p w:rsidR="00401888" w:rsidRDefault="00401888" w:rsidP="00401888">
      <w:pPr>
        <w:ind w:left="400" w:firstLine="708"/>
        <w:jc w:val="both"/>
        <w:rPr>
          <w:sz w:val="20"/>
          <w:szCs w:val="20"/>
        </w:rPr>
      </w:pPr>
      <w:r>
        <w:t>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w:t>
      </w:r>
    </w:p>
    <w:p w:rsidR="00401888" w:rsidRDefault="00401888" w:rsidP="00C964EA">
      <w:pPr>
        <w:numPr>
          <w:ilvl w:val="0"/>
          <w:numId w:val="92"/>
        </w:numPr>
        <w:tabs>
          <w:tab w:val="left" w:pos="635"/>
        </w:tabs>
        <w:spacing w:line="239" w:lineRule="auto"/>
        <w:ind w:left="400" w:firstLine="3"/>
        <w:jc w:val="both"/>
      </w:pPr>
      <w:r>
        <w:t xml:space="preserve">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i/>
          <w:iCs/>
        </w:rPr>
        <w:t>Виды рынков.</w:t>
      </w:r>
      <w:r>
        <w:t xml:space="preserve"> </w:t>
      </w:r>
      <w:r>
        <w:rPr>
          <w:i/>
          <w:iCs/>
        </w:rPr>
        <w:t>Рынок</w:t>
      </w:r>
      <w:r>
        <w:t xml:space="preserve"> </w:t>
      </w:r>
      <w:r>
        <w:rPr>
          <w:i/>
          <w:iCs/>
        </w:rPr>
        <w:t xml:space="preserve">капиталов. </w:t>
      </w:r>
      <w:r>
        <w:t>Рынок труда.</w:t>
      </w:r>
      <w:r>
        <w:rPr>
          <w:i/>
          <w:iCs/>
        </w:rPr>
        <w:t xml:space="preserve"> </w:t>
      </w:r>
      <w:r>
        <w:t>Каким должен быть современный работник.</w:t>
      </w:r>
      <w:r>
        <w:rPr>
          <w:i/>
          <w:iCs/>
        </w:rPr>
        <w:t xml:space="preserve"> </w:t>
      </w:r>
      <w:r>
        <w:t>Выбор профессии.</w:t>
      </w:r>
      <w:r>
        <w:rPr>
          <w:i/>
          <w:iCs/>
        </w:rPr>
        <w:t xml:space="preserve"> </w:t>
      </w:r>
      <w:r>
        <w:t xml:space="preserve">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i/>
          <w:iCs/>
        </w:rPr>
        <w:t>функции,</w:t>
      </w:r>
    </w:p>
    <w:p w:rsidR="00401888" w:rsidRDefault="00401888" w:rsidP="00401888">
      <w:pPr>
        <w:spacing w:line="3" w:lineRule="exact"/>
      </w:pPr>
    </w:p>
    <w:p w:rsidR="00401888" w:rsidRDefault="00401888" w:rsidP="00401888">
      <w:pPr>
        <w:ind w:left="400"/>
      </w:pPr>
      <w:r>
        <w:rPr>
          <w:i/>
          <w:iCs/>
        </w:rPr>
        <w:t>налоговые системы разных эпох</w:t>
      </w:r>
      <w:r>
        <w:t>.</w:t>
      </w:r>
    </w:p>
    <w:p w:rsidR="00401888" w:rsidRDefault="00401888" w:rsidP="00401888">
      <w:pPr>
        <w:spacing w:line="3" w:lineRule="exact"/>
      </w:pPr>
    </w:p>
    <w:p w:rsidR="00401888" w:rsidRDefault="00401888" w:rsidP="00401888">
      <w:pPr>
        <w:spacing w:line="244" w:lineRule="auto"/>
        <w:ind w:left="400" w:firstLine="768"/>
        <w:jc w:val="both"/>
      </w:pPr>
      <w: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iCs/>
        </w:rPr>
        <w:t>банкинг,</w:t>
      </w:r>
      <w:r>
        <w:t xml:space="preserve"> </w:t>
      </w:r>
      <w:r>
        <w:rPr>
          <w:i/>
          <w:iCs/>
        </w:rPr>
        <w:t>онлайн-банкинг</w:t>
      </w:r>
      <w:r>
        <w:t xml:space="preserve">. </w:t>
      </w:r>
      <w:r>
        <w:rPr>
          <w:i/>
          <w:iCs/>
        </w:rPr>
        <w:t>Страховые</w:t>
      </w:r>
      <w:r>
        <w:t xml:space="preserve"> </w:t>
      </w:r>
      <w:r>
        <w:rPr>
          <w:i/>
          <w:iCs/>
        </w:rPr>
        <w:lastRenderedPageBreak/>
        <w:t xml:space="preserve">услуги: страхование жизни, здоровья, имущества, ответственности.Инвестиции в реальные и финансовые активы. </w:t>
      </w:r>
      <w:r>
        <w:t>Пенсионное обеспечение.</w:t>
      </w:r>
      <w:r>
        <w:rPr>
          <w:i/>
          <w:iCs/>
        </w:rPr>
        <w:t xml:space="preserve"> </w:t>
      </w:r>
      <w:r>
        <w:t>Налогообложение граждан.</w:t>
      </w:r>
      <w:r>
        <w:rPr>
          <w:i/>
          <w:iCs/>
        </w:rPr>
        <w:t xml:space="preserve"> </w:t>
      </w:r>
      <w:r>
        <w:t>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401888" w:rsidRDefault="00401888" w:rsidP="00401888">
      <w:pPr>
        <w:spacing w:line="241" w:lineRule="exact"/>
        <w:rPr>
          <w:sz w:val="20"/>
          <w:szCs w:val="20"/>
        </w:rPr>
      </w:pPr>
    </w:p>
    <w:p w:rsidR="00401888" w:rsidRDefault="00401888" w:rsidP="00401888">
      <w:pPr>
        <w:ind w:left="1120"/>
        <w:rPr>
          <w:sz w:val="20"/>
          <w:szCs w:val="20"/>
        </w:rPr>
      </w:pPr>
      <w:r>
        <w:rPr>
          <w:b/>
          <w:bCs/>
        </w:rPr>
        <w:t>2.2.2.8. География</w:t>
      </w:r>
    </w:p>
    <w:p w:rsidR="00401888" w:rsidRDefault="00401888" w:rsidP="00401888">
      <w:pPr>
        <w:ind w:left="400" w:firstLine="708"/>
        <w:jc w:val="both"/>
        <w:rPr>
          <w:sz w:val="20"/>
          <w:szCs w:val="20"/>
        </w:rPr>
      </w:pPr>
      <w: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w:t>
      </w:r>
    </w:p>
    <w:p w:rsidR="00401888" w:rsidRDefault="00401888" w:rsidP="00C964EA">
      <w:pPr>
        <w:numPr>
          <w:ilvl w:val="0"/>
          <w:numId w:val="93"/>
        </w:numPr>
        <w:tabs>
          <w:tab w:val="left" w:pos="671"/>
        </w:tabs>
        <w:ind w:left="400" w:firstLine="3"/>
        <w:jc w:val="both"/>
      </w:pPr>
      <w:r>
        <w:t>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01888" w:rsidRDefault="00401888" w:rsidP="00401888">
      <w:pPr>
        <w:spacing w:line="239" w:lineRule="auto"/>
        <w:ind w:left="400" w:firstLine="708"/>
        <w:jc w:val="both"/>
      </w:pPr>
      <w: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01888" w:rsidRDefault="00401888" w:rsidP="00401888">
      <w:pPr>
        <w:spacing w:line="8" w:lineRule="exact"/>
      </w:pPr>
    </w:p>
    <w:p w:rsidR="00401888" w:rsidRDefault="00401888" w:rsidP="00401888">
      <w:pPr>
        <w:ind w:left="400" w:firstLine="708"/>
        <w:jc w:val="both"/>
      </w:pPr>
      <w: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01888" w:rsidRDefault="00401888" w:rsidP="00401888">
      <w:pPr>
        <w:spacing w:line="248" w:lineRule="auto"/>
        <w:ind w:left="400" w:firstLine="708"/>
        <w:jc w:val="both"/>
      </w:pPr>
      <w: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01888" w:rsidRDefault="00401888" w:rsidP="00401888">
      <w:pPr>
        <w:ind w:left="1120"/>
        <w:rPr>
          <w:sz w:val="20"/>
          <w:szCs w:val="20"/>
        </w:rPr>
      </w:pPr>
      <w:r>
        <w:rPr>
          <w:b/>
          <w:bCs/>
        </w:rPr>
        <w:t>Развитие географических знаний о Земле</w:t>
      </w:r>
      <w:r>
        <w:t>.</w:t>
      </w:r>
    </w:p>
    <w:p w:rsidR="00401888" w:rsidRDefault="00401888" w:rsidP="00401888">
      <w:pPr>
        <w:spacing w:line="1" w:lineRule="exact"/>
        <w:rPr>
          <w:sz w:val="20"/>
          <w:szCs w:val="20"/>
        </w:rPr>
      </w:pPr>
    </w:p>
    <w:p w:rsidR="00401888" w:rsidRDefault="00401888" w:rsidP="00401888">
      <w:pPr>
        <w:ind w:left="1120"/>
        <w:rPr>
          <w:sz w:val="20"/>
          <w:szCs w:val="20"/>
        </w:rPr>
      </w:pPr>
      <w:r>
        <w:t>Введение.Что изучает география.</w:t>
      </w:r>
    </w:p>
    <w:p w:rsidR="00401888" w:rsidRDefault="00401888" w:rsidP="00401888">
      <w:pPr>
        <w:ind w:left="400" w:firstLine="708"/>
        <w:jc w:val="both"/>
        <w:rPr>
          <w:sz w:val="20"/>
          <w:szCs w:val="20"/>
        </w:rPr>
      </w:pPr>
      <w:r>
        <w:t>Представленияомирев древности (</w:t>
      </w:r>
      <w:r>
        <w:rPr>
          <w:i/>
          <w:iCs/>
        </w:rPr>
        <w:t>Древний Китай,</w:t>
      </w:r>
      <w:r>
        <w:t xml:space="preserve"> </w:t>
      </w:r>
      <w:r>
        <w:rPr>
          <w:i/>
          <w:iCs/>
        </w:rPr>
        <w:t>Древний Египет,</w:t>
      </w:r>
      <w:r>
        <w:t xml:space="preserve"> </w:t>
      </w:r>
      <w:r>
        <w:rPr>
          <w:i/>
          <w:iCs/>
        </w:rPr>
        <w:t>Древняя Греция,</w:t>
      </w:r>
      <w:r>
        <w:t xml:space="preserve"> </w:t>
      </w:r>
      <w:r>
        <w:rPr>
          <w:i/>
          <w:iCs/>
        </w:rPr>
        <w:t>Древний Рим</w:t>
      </w:r>
      <w:r>
        <w:t>).</w:t>
      </w:r>
      <w:r>
        <w:rPr>
          <w:i/>
          <w:iCs/>
        </w:rPr>
        <w:t xml:space="preserve"> </w:t>
      </w:r>
      <w:r>
        <w:t>Появление первыхгеографических карт.</w:t>
      </w:r>
    </w:p>
    <w:p w:rsidR="00401888" w:rsidRDefault="00401888" w:rsidP="00401888">
      <w:pPr>
        <w:ind w:left="400" w:firstLine="708"/>
        <w:jc w:val="both"/>
        <w:rPr>
          <w:sz w:val="20"/>
          <w:szCs w:val="20"/>
        </w:rPr>
      </w:pPr>
      <w:r>
        <w:t xml:space="preserve">Географияв эпоху Средневековья: </w:t>
      </w:r>
      <w:r>
        <w:rPr>
          <w:i/>
          <w:iCs/>
        </w:rPr>
        <w:t>путешествия и открытия викингов,</w:t>
      </w:r>
      <w:r>
        <w:t xml:space="preserve"> </w:t>
      </w:r>
      <w:r>
        <w:rPr>
          <w:i/>
          <w:iCs/>
        </w:rPr>
        <w:t>древних</w:t>
      </w:r>
      <w:r>
        <w:t xml:space="preserve"> </w:t>
      </w:r>
      <w:r>
        <w:rPr>
          <w:i/>
          <w:iCs/>
        </w:rPr>
        <w:t>арабов, русских землепроходцев. Путешествия Марко Поло и Афанасия Никитина.</w:t>
      </w:r>
    </w:p>
    <w:p w:rsidR="00401888" w:rsidRDefault="00401888" w:rsidP="00401888">
      <w:pPr>
        <w:ind w:left="400" w:firstLine="708"/>
        <w:jc w:val="both"/>
        <w:rPr>
          <w:sz w:val="20"/>
          <w:szCs w:val="20"/>
        </w:rPr>
      </w:pPr>
      <w:r>
        <w:t>ЭпохаВеликихгеографическихоткрытий (</w:t>
      </w:r>
      <w:r>
        <w:rPr>
          <w:i/>
          <w:iCs/>
        </w:rPr>
        <w:t>открытие Нового света,</w:t>
      </w:r>
      <w:r>
        <w:t xml:space="preserve"> </w:t>
      </w:r>
      <w:r>
        <w:rPr>
          <w:i/>
          <w:iCs/>
        </w:rPr>
        <w:t>морского пути в</w:t>
      </w:r>
      <w:r>
        <w:t xml:space="preserve"> </w:t>
      </w:r>
      <w:r>
        <w:rPr>
          <w:i/>
          <w:iCs/>
        </w:rPr>
        <w:t>Индию, кругосветные путешествия</w:t>
      </w:r>
      <w:r>
        <w:t>).</w:t>
      </w:r>
      <w:r>
        <w:rPr>
          <w:i/>
          <w:iCs/>
        </w:rPr>
        <w:t xml:space="preserve"> </w:t>
      </w:r>
      <w:r>
        <w:t>Значение Великих географических открытий.</w:t>
      </w:r>
    </w:p>
    <w:p w:rsidR="00401888" w:rsidRDefault="00401888" w:rsidP="00401888">
      <w:pPr>
        <w:ind w:left="400" w:firstLine="708"/>
        <w:jc w:val="both"/>
        <w:rPr>
          <w:sz w:val="20"/>
          <w:szCs w:val="20"/>
        </w:rPr>
      </w:pPr>
      <w:r>
        <w:t>Географические открытияXVII–XIX вв. (</w:t>
      </w:r>
      <w:r>
        <w:rPr>
          <w:i/>
          <w:iCs/>
        </w:rPr>
        <w:t>исследованияи открытия на территории</w:t>
      </w:r>
      <w:r>
        <w:t xml:space="preserve"> </w:t>
      </w:r>
      <w:r>
        <w:rPr>
          <w:i/>
          <w:iCs/>
        </w:rPr>
        <w:t>Евразии (в том числе на территории России), Австралиии Океании, Антарктиды</w:t>
      </w:r>
      <w:r>
        <w:t>).</w:t>
      </w:r>
      <w:r>
        <w:rPr>
          <w:i/>
          <w:iCs/>
        </w:rPr>
        <w:t xml:space="preserve"> </w:t>
      </w:r>
      <w:r>
        <w:t>Первое</w:t>
      </w:r>
      <w:r>
        <w:rPr>
          <w:i/>
          <w:iCs/>
        </w:rPr>
        <w:t xml:space="preserve"> </w:t>
      </w:r>
      <w:r>
        <w:t>русское кругосветноепутешествие (</w:t>
      </w:r>
      <w:r>
        <w:rPr>
          <w:i/>
          <w:iCs/>
        </w:rPr>
        <w:t>И.Ф.Крузенштерн и Ю.Ф.Лисянский</w:t>
      </w:r>
      <w:r>
        <w:t>).</w:t>
      </w:r>
    </w:p>
    <w:p w:rsidR="00401888" w:rsidRDefault="00401888" w:rsidP="00401888">
      <w:pPr>
        <w:ind w:left="400" w:firstLine="708"/>
        <w:jc w:val="both"/>
        <w:rPr>
          <w:sz w:val="20"/>
          <w:szCs w:val="20"/>
        </w:rPr>
      </w:pPr>
      <w:r>
        <w:t>Географические исследованиявХХ веке (</w:t>
      </w:r>
      <w:r>
        <w:rPr>
          <w:i/>
          <w:iCs/>
        </w:rPr>
        <w:t>открытие Южного и Северного полюсов,</w:t>
      </w:r>
      <w:r>
        <w:t xml:space="preserve"> </w:t>
      </w:r>
      <w:r>
        <w:rPr>
          <w:i/>
          <w:iCs/>
        </w:rPr>
        <w:t>океанов, покорение высочайших вершини глубочайших впадин, исследования верхних слоев атмосферы, открытия и разработки в области Российского Севера</w:t>
      </w:r>
      <w:r>
        <w:t>).</w:t>
      </w:r>
      <w:r>
        <w:rPr>
          <w:i/>
          <w:iCs/>
        </w:rPr>
        <w:t xml:space="preserve"> Значение освоения космоса для географической науки</w:t>
      </w:r>
      <w:r>
        <w:t>.</w:t>
      </w:r>
    </w:p>
    <w:p w:rsidR="00401888" w:rsidRDefault="00401888" w:rsidP="00401888">
      <w:pPr>
        <w:spacing w:line="4" w:lineRule="exact"/>
        <w:rPr>
          <w:sz w:val="20"/>
          <w:szCs w:val="20"/>
        </w:rPr>
      </w:pPr>
    </w:p>
    <w:p w:rsidR="00401888" w:rsidRDefault="00401888" w:rsidP="00401888">
      <w:pPr>
        <w:spacing w:line="272" w:lineRule="auto"/>
        <w:ind w:left="400" w:firstLine="708"/>
        <w:jc w:val="both"/>
        <w:rPr>
          <w:sz w:val="20"/>
          <w:szCs w:val="20"/>
        </w:rPr>
      </w:pPr>
      <w:r>
        <w:t>Географическиезнанияв современном мире. Современные географические методы исследования Земли.</w:t>
      </w:r>
    </w:p>
    <w:p w:rsidR="00401888" w:rsidRDefault="00401888" w:rsidP="00401888">
      <w:pPr>
        <w:ind w:left="1120"/>
        <w:rPr>
          <w:sz w:val="20"/>
          <w:szCs w:val="20"/>
        </w:rPr>
      </w:pPr>
      <w:r>
        <w:rPr>
          <w:b/>
          <w:bCs/>
        </w:rPr>
        <w:t>Земля во Вселенной. Движения Земли и их следствия.</w:t>
      </w:r>
    </w:p>
    <w:p w:rsidR="00401888" w:rsidRDefault="00401888" w:rsidP="00401888">
      <w:pPr>
        <w:spacing w:line="246" w:lineRule="auto"/>
        <w:ind w:left="400" w:firstLine="708"/>
        <w:jc w:val="both"/>
        <w:rPr>
          <w:sz w:val="20"/>
          <w:szCs w:val="20"/>
        </w:rPr>
      </w:pPr>
      <w:r>
        <w:t xml:space="preserve">Земля –часть Солнечной системы. Земля и Луна. </w:t>
      </w:r>
      <w:r>
        <w:rPr>
          <w:i/>
          <w:iCs/>
        </w:rPr>
        <w:t>Влияние космоса на нашу планету и</w:t>
      </w:r>
      <w:r>
        <w:t xml:space="preserve"> </w:t>
      </w:r>
      <w:r>
        <w:rPr>
          <w:i/>
          <w:iCs/>
        </w:rPr>
        <w:t xml:space="preserve">жизнь людей. </w:t>
      </w:r>
      <w:r>
        <w:t>Форма и размеры Земли.</w:t>
      </w:r>
      <w:r>
        <w:rPr>
          <w:i/>
          <w:iCs/>
        </w:rPr>
        <w:t xml:space="preserve"> </w:t>
      </w:r>
      <w:r>
        <w:t>Наклон земной оси к плоскости орбиты.</w:t>
      </w:r>
      <w:r>
        <w:rPr>
          <w:i/>
          <w:iCs/>
        </w:rPr>
        <w:t xml:space="preserve"> </w:t>
      </w:r>
      <w:r>
        <w:t>Виды</w:t>
      </w:r>
      <w:r>
        <w:rPr>
          <w:i/>
          <w:iCs/>
        </w:rPr>
        <w:t xml:space="preserve"> </w:t>
      </w:r>
      <w:r>
        <w:lastRenderedPageBreak/>
        <w:t xml:space="preserve">движения Землииих географические следствия. Движение Земли вокруг Солнца. Смена времен года. Тропики и полярные круги. Пояса освещенности. </w:t>
      </w:r>
      <w:r>
        <w:rPr>
          <w:i/>
          <w:iCs/>
        </w:rPr>
        <w:t>Календарь–как система</w:t>
      </w:r>
      <w:r>
        <w:t xml:space="preserve"> </w:t>
      </w:r>
      <w:r>
        <w:rPr>
          <w:i/>
          <w:iCs/>
        </w:rPr>
        <w:t xml:space="preserve">измерения больших промежутков времени, основанная на периодичности таких явлений природы, как смена дня и ночи, смена фаз Луны, смена времен года. </w:t>
      </w:r>
      <w:r>
        <w:t>Осевое вращение</w:t>
      </w:r>
      <w:r>
        <w:rPr>
          <w:i/>
          <w:iCs/>
        </w:rPr>
        <w:t xml:space="preserve"> </w:t>
      </w:r>
      <w:r>
        <w:t>Земли. Смена дня и ночи, сутки, календарный год.</w:t>
      </w:r>
    </w:p>
    <w:p w:rsidR="00401888" w:rsidRDefault="00401888" w:rsidP="00401888">
      <w:pPr>
        <w:ind w:left="1120"/>
        <w:rPr>
          <w:sz w:val="20"/>
          <w:szCs w:val="20"/>
        </w:rPr>
      </w:pPr>
      <w:r>
        <w:rPr>
          <w:b/>
          <w:bCs/>
        </w:rPr>
        <w:t>Изображение земной поверхности.</w:t>
      </w:r>
    </w:p>
    <w:p w:rsidR="00401888" w:rsidRDefault="00401888" w:rsidP="00401888">
      <w:pPr>
        <w:spacing w:line="243" w:lineRule="auto"/>
        <w:ind w:left="400" w:firstLine="708"/>
        <w:jc w:val="both"/>
        <w:rPr>
          <w:sz w:val="20"/>
          <w:szCs w:val="20"/>
        </w:rPr>
      </w:pPr>
      <w:r>
        <w:t xml:space="preserve">Виды изображения земной поверхности :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i/>
          <w:iCs/>
        </w:rPr>
        <w:t>Особенности ориентирования в мегаполисе и в природе.</w:t>
      </w:r>
      <w:r>
        <w:t xml:space="preserve"> План местности. Условные знаки. Каксоставить план местности. </w:t>
      </w:r>
      <w:r>
        <w:rPr>
          <w:i/>
          <w:iCs/>
        </w:rPr>
        <w:t>Составление простейшего</w:t>
      </w:r>
      <w:r>
        <w:t xml:space="preserve"> </w:t>
      </w:r>
      <w:r>
        <w:rPr>
          <w:i/>
          <w:iCs/>
        </w:rPr>
        <w:t xml:space="preserve">плана местности /учебного кабинета/ комнаты. </w:t>
      </w:r>
      <w:r>
        <w:t>Географическая карта–особый источник</w:t>
      </w:r>
      <w:r>
        <w:rPr>
          <w:i/>
          <w:iCs/>
        </w:rPr>
        <w:t xml:space="preserve"> </w:t>
      </w:r>
      <w:r>
        <w:t xml:space="preserve">информации. </w:t>
      </w:r>
      <w:r>
        <w:rPr>
          <w:i/>
          <w:iCs/>
        </w:rPr>
        <w:t>Содержание и значение карт.</w:t>
      </w:r>
      <w:r>
        <w:t xml:space="preserve"> </w:t>
      </w:r>
      <w:r>
        <w:rPr>
          <w:i/>
          <w:iCs/>
        </w:rPr>
        <w:t>Топографические карты.</w:t>
      </w:r>
      <w:r>
        <w:t xml:space="preserve"> Масштаб и условные знаки на карте. Градуснаясеть: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01888" w:rsidRDefault="00401888" w:rsidP="00401888">
      <w:pPr>
        <w:ind w:left="1180"/>
        <w:rPr>
          <w:sz w:val="20"/>
          <w:szCs w:val="20"/>
        </w:rPr>
      </w:pPr>
      <w:r>
        <w:rPr>
          <w:b/>
          <w:bCs/>
        </w:rPr>
        <w:t>Природа Земли.</w:t>
      </w:r>
    </w:p>
    <w:p w:rsidR="00401888" w:rsidRDefault="00401888" w:rsidP="00401888">
      <w:pPr>
        <w:spacing w:line="241" w:lineRule="auto"/>
        <w:ind w:left="400" w:firstLine="708"/>
        <w:jc w:val="both"/>
        <w:rPr>
          <w:sz w:val="20"/>
          <w:szCs w:val="20"/>
        </w:rPr>
      </w:pPr>
      <w:r>
        <w:rPr>
          <w:b/>
          <w:bCs/>
        </w:rPr>
        <w:t xml:space="preserve">Литосфера. </w:t>
      </w:r>
      <w:r>
        <w:t>Литосфера– «каменная</w:t>
      </w:r>
      <w:r>
        <w:rPr>
          <w:b/>
          <w:bCs/>
        </w:rPr>
        <w:t xml:space="preserve"> </w:t>
      </w:r>
      <w:r>
        <w:t>»</w:t>
      </w:r>
      <w:r>
        <w:rPr>
          <w:b/>
          <w:bCs/>
        </w:rPr>
        <w:t xml:space="preserve"> </w:t>
      </w:r>
      <w:r>
        <w:t>оболочка Земли.</w:t>
      </w:r>
      <w:r>
        <w:rPr>
          <w:b/>
          <w:bCs/>
        </w:rPr>
        <w:t xml:space="preserve"> </w:t>
      </w:r>
      <w:r>
        <w:t>Внутреннее строение Земли.</w:t>
      </w:r>
      <w:r>
        <w:rPr>
          <w:b/>
          <w:bCs/>
        </w:rPr>
        <w:t xml:space="preserve"> </w:t>
      </w:r>
      <w:r>
        <w:t xml:space="preserve">Земная кора. Разнообразие горных породи минералов на Земле. </w:t>
      </w:r>
      <w:r>
        <w:rPr>
          <w:i/>
          <w:iCs/>
        </w:rPr>
        <w:t>Полезные ископаемые и их</w:t>
      </w:r>
      <w:r>
        <w:t xml:space="preserve"> </w:t>
      </w:r>
      <w:r>
        <w:rPr>
          <w:i/>
          <w:iCs/>
        </w:rPr>
        <w:t xml:space="preserve">значение в жизни современного общества. </w:t>
      </w:r>
      <w:r>
        <w:t>Движения земной коры и их проявления на</w:t>
      </w:r>
      <w:r>
        <w:rPr>
          <w:i/>
          <w:iCs/>
        </w:rPr>
        <w:t xml:space="preserve"> </w:t>
      </w:r>
      <w:r>
        <w:t>земной поверхности: землетрясения, вулканы, гейзеры.</w:t>
      </w:r>
    </w:p>
    <w:p w:rsidR="00401888" w:rsidRDefault="00401888" w:rsidP="00401888">
      <w:pPr>
        <w:spacing w:line="245" w:lineRule="auto"/>
        <w:ind w:left="400" w:firstLine="708"/>
        <w:jc w:val="both"/>
        <w:rPr>
          <w:sz w:val="20"/>
          <w:szCs w:val="20"/>
        </w:rPr>
      </w:pPr>
      <w:r>
        <w:t xml:space="preserve">Рельеф Земли. Способы изображение рельефа на планах и картах. Основные формы рельефа– горы и равнины. Равнины. Образование и изменение равнинс течением времени. Классификация равнин по абсолютной высоте. Определение относительной и абсолютной высоты равнин. Разнообразие гор по возрасту истроению. Классификация гор абсолютной высоте. Определение относительной и абсолютной высоты гор. Рельеф дна океанов. </w:t>
      </w:r>
      <w:r>
        <w:rPr>
          <w:i/>
          <w:iCs/>
        </w:rPr>
        <w:t>Рифовые области, срединные океанические хребты, шельф, материковый склон. Методы изучения глубин Мирового океана. Исследователи подводных глубини их открытия.</w:t>
      </w:r>
    </w:p>
    <w:p w:rsidR="00401888" w:rsidRDefault="00401888" w:rsidP="00401888">
      <w:pPr>
        <w:ind w:left="400" w:firstLine="708"/>
        <w:jc w:val="both"/>
        <w:rPr>
          <w:sz w:val="20"/>
          <w:szCs w:val="20"/>
        </w:rPr>
      </w:pPr>
      <w:r>
        <w:rPr>
          <w:b/>
          <w:bCs/>
        </w:rPr>
        <w:t xml:space="preserve">Гидросфера. </w:t>
      </w:r>
      <w:r>
        <w:t>Строение гидросферы.</w:t>
      </w:r>
      <w:r>
        <w:rPr>
          <w:b/>
          <w:bCs/>
        </w:rPr>
        <w:t xml:space="preserve"> </w:t>
      </w:r>
      <w:r>
        <w:rPr>
          <w:i/>
          <w:iCs/>
        </w:rPr>
        <w:t>Особенности Мирового круговорота воды.</w:t>
      </w:r>
      <w:r>
        <w:rPr>
          <w:b/>
          <w:bCs/>
        </w:rPr>
        <w:t xml:space="preserve"> </w:t>
      </w:r>
      <w:r>
        <w:t>Мировой океан и его части. Свойства вод Мирового океана – температура и соленость. Движение воды в океане – волны, течения.</w:t>
      </w:r>
      <w:r>
        <w:rPr>
          <w:i/>
          <w:iCs/>
        </w:rPr>
        <w:t>.</w:t>
      </w:r>
      <w:r>
        <w:t>воды суши. Реки на географической карте и в природе:основные части речной системы, характер, питаниеи режим рек.Озера и их происхождение. Ледники. Горное и покровное оледенение, многолетняя мерзлота. Подземные воды. Межпластовые и грунтовые воды.Болота. Каналы. Водохранилища.</w:t>
      </w:r>
    </w:p>
    <w:p w:rsidR="00401888" w:rsidRDefault="00401888" w:rsidP="00401888">
      <w:pPr>
        <w:ind w:left="400"/>
        <w:rPr>
          <w:sz w:val="20"/>
          <w:szCs w:val="20"/>
        </w:rPr>
      </w:pPr>
      <w:r>
        <w:rPr>
          <w:i/>
          <w:iCs/>
        </w:rPr>
        <w:t>Человек игидросфера.</w:t>
      </w:r>
    </w:p>
    <w:p w:rsidR="00401888" w:rsidRDefault="00401888" w:rsidP="00401888">
      <w:pPr>
        <w:tabs>
          <w:tab w:val="left" w:pos="2680"/>
          <w:tab w:val="left" w:pos="3960"/>
          <w:tab w:val="left" w:pos="5420"/>
          <w:tab w:val="left" w:pos="6700"/>
          <w:tab w:val="left" w:pos="9020"/>
        </w:tabs>
        <w:ind w:left="1120"/>
        <w:rPr>
          <w:sz w:val="20"/>
          <w:szCs w:val="20"/>
        </w:rPr>
      </w:pPr>
      <w:r>
        <w:rPr>
          <w:b/>
          <w:bCs/>
        </w:rPr>
        <w:t>Атмосфера.</w:t>
      </w:r>
      <w:r>
        <w:rPr>
          <w:sz w:val="20"/>
          <w:szCs w:val="20"/>
        </w:rPr>
        <w:tab/>
      </w:r>
      <w:r>
        <w:t>Строение</w:t>
      </w:r>
      <w:r>
        <w:tab/>
        <w:t>воздушной</w:t>
      </w:r>
      <w:r>
        <w:tab/>
        <w:t>оболочки</w:t>
      </w:r>
      <w:r>
        <w:tab/>
        <w:t>Земли</w:t>
      </w:r>
      <w:r>
        <w:rPr>
          <w:i/>
          <w:iCs/>
        </w:rPr>
        <w:t>.</w:t>
      </w:r>
      <w:r>
        <w:t>Температура</w:t>
      </w:r>
      <w:r>
        <w:tab/>
        <w:t>воздуха.</w:t>
      </w:r>
    </w:p>
    <w:p w:rsidR="00401888" w:rsidRDefault="00401888" w:rsidP="00401888">
      <w:pPr>
        <w:spacing w:line="5" w:lineRule="exact"/>
        <w:rPr>
          <w:sz w:val="20"/>
          <w:szCs w:val="20"/>
        </w:rPr>
      </w:pPr>
    </w:p>
    <w:p w:rsidR="00401888" w:rsidRDefault="00401888" w:rsidP="00401888">
      <w:pPr>
        <w:ind w:left="400"/>
        <w:rPr>
          <w:sz w:val="20"/>
          <w:szCs w:val="20"/>
        </w:rPr>
      </w:pPr>
      <w:r>
        <w:t>Нагреваниевоздуха.Суточный и годовой ход температур и его графическое отображение.</w:t>
      </w:r>
    </w:p>
    <w:p w:rsidR="00401888" w:rsidRDefault="00401888" w:rsidP="00401888">
      <w:pPr>
        <w:ind w:left="400"/>
        <w:jc w:val="both"/>
        <w:rPr>
          <w:sz w:val="20"/>
          <w:szCs w:val="20"/>
        </w:rPr>
      </w:pPr>
      <w:r>
        <w:t>Среднесуточная, среднемесячная, среднегодовая температура. Зависимостьтемпературыотгеографической широты. Тепловыепояса. Водав</w:t>
      </w:r>
    </w:p>
    <w:p w:rsidR="00401888" w:rsidRDefault="00401888" w:rsidP="00401888">
      <w:pPr>
        <w:spacing w:line="238" w:lineRule="auto"/>
        <w:ind w:left="400"/>
        <w:jc w:val="both"/>
        <w:rPr>
          <w:sz w:val="20"/>
          <w:szCs w:val="20"/>
        </w:rPr>
      </w:pPr>
      <w:r>
        <w:t>атмосфере.Облака и атмосферныеосадки.Атмосферноедавление. Ветер. Постоянные и переменные ветра.</w:t>
      </w:r>
      <w:r>
        <w:rPr>
          <w:i/>
          <w:iCs/>
        </w:rPr>
        <w:t>Графическое отображение направления ветра.</w:t>
      </w:r>
      <w:r>
        <w:t xml:space="preserve"> </w:t>
      </w:r>
      <w:r>
        <w:rPr>
          <w:i/>
          <w:iCs/>
        </w:rPr>
        <w:t>Роза ветров.</w:t>
      </w:r>
      <w:r>
        <w:t xml:space="preserve"> Циркуляция атмосферы. Влажностьвоздуха. Понятиепогоды. </w:t>
      </w:r>
      <w:r>
        <w:rPr>
          <w:i/>
          <w:iCs/>
        </w:rPr>
        <w:t>Наблюденияипрогноз погоды.</w:t>
      </w:r>
    </w:p>
    <w:p w:rsidR="00401888" w:rsidRDefault="00401888" w:rsidP="00401888">
      <w:pPr>
        <w:spacing w:line="3" w:lineRule="exact"/>
        <w:rPr>
          <w:sz w:val="20"/>
          <w:szCs w:val="20"/>
        </w:rPr>
      </w:pPr>
    </w:p>
    <w:p w:rsidR="00401888" w:rsidRDefault="00401888" w:rsidP="00401888">
      <w:pPr>
        <w:ind w:left="400"/>
        <w:rPr>
          <w:sz w:val="20"/>
          <w:szCs w:val="20"/>
        </w:rPr>
      </w:pPr>
      <w:r>
        <w:rPr>
          <w:i/>
          <w:iCs/>
        </w:rPr>
        <w:t>Метеостанция/метеоприборы (проведение наблюдений и измерений,фиксация результатов</w:t>
      </w:r>
    </w:p>
    <w:tbl>
      <w:tblPr>
        <w:tblW w:w="0" w:type="auto"/>
        <w:tblInd w:w="400" w:type="dxa"/>
        <w:tblLayout w:type="fixed"/>
        <w:tblCellMar>
          <w:left w:w="0" w:type="dxa"/>
          <w:right w:w="0" w:type="dxa"/>
        </w:tblCellMar>
        <w:tblLook w:val="04A0"/>
      </w:tblPr>
      <w:tblGrid>
        <w:gridCol w:w="1880"/>
        <w:gridCol w:w="1840"/>
        <w:gridCol w:w="1020"/>
        <w:gridCol w:w="900"/>
        <w:gridCol w:w="1520"/>
        <w:gridCol w:w="2340"/>
      </w:tblGrid>
      <w:tr w:rsidR="00401888" w:rsidTr="00401888">
        <w:trPr>
          <w:trHeight w:val="280"/>
        </w:trPr>
        <w:tc>
          <w:tcPr>
            <w:tcW w:w="1880" w:type="dxa"/>
            <w:vAlign w:val="bottom"/>
          </w:tcPr>
          <w:p w:rsidR="00401888" w:rsidRDefault="00401888" w:rsidP="00401888">
            <w:pPr>
              <w:rPr>
                <w:sz w:val="20"/>
                <w:szCs w:val="20"/>
              </w:rPr>
            </w:pPr>
            <w:r>
              <w:rPr>
                <w:i/>
                <w:iCs/>
              </w:rPr>
              <w:t>наблюдений,</w:t>
            </w:r>
          </w:p>
        </w:tc>
        <w:tc>
          <w:tcPr>
            <w:tcW w:w="1840" w:type="dxa"/>
            <w:vAlign w:val="bottom"/>
          </w:tcPr>
          <w:p w:rsidR="00401888" w:rsidRDefault="00401888" w:rsidP="00401888">
            <w:pPr>
              <w:ind w:left="580"/>
              <w:rPr>
                <w:sz w:val="20"/>
                <w:szCs w:val="20"/>
              </w:rPr>
            </w:pPr>
            <w:r>
              <w:rPr>
                <w:i/>
                <w:iCs/>
              </w:rPr>
              <w:t>обработка</w:t>
            </w:r>
          </w:p>
        </w:tc>
        <w:tc>
          <w:tcPr>
            <w:tcW w:w="1020" w:type="dxa"/>
            <w:vAlign w:val="bottom"/>
          </w:tcPr>
          <w:p w:rsidR="00401888" w:rsidRDefault="00401888" w:rsidP="00401888"/>
        </w:tc>
        <w:tc>
          <w:tcPr>
            <w:tcW w:w="2420" w:type="dxa"/>
            <w:gridSpan w:val="2"/>
            <w:vAlign w:val="bottom"/>
          </w:tcPr>
          <w:p w:rsidR="00401888" w:rsidRDefault="00401888" w:rsidP="00401888">
            <w:pPr>
              <w:ind w:left="20"/>
              <w:rPr>
                <w:sz w:val="20"/>
                <w:szCs w:val="20"/>
              </w:rPr>
            </w:pPr>
            <w:r>
              <w:rPr>
                <w:i/>
                <w:iCs/>
              </w:rPr>
              <w:t>результатов</w:t>
            </w:r>
          </w:p>
        </w:tc>
        <w:tc>
          <w:tcPr>
            <w:tcW w:w="2340" w:type="dxa"/>
            <w:vAlign w:val="bottom"/>
          </w:tcPr>
          <w:p w:rsidR="00401888" w:rsidRDefault="00401888" w:rsidP="00401888">
            <w:pPr>
              <w:jc w:val="right"/>
              <w:rPr>
                <w:sz w:val="20"/>
                <w:szCs w:val="20"/>
              </w:rPr>
            </w:pPr>
            <w:r>
              <w:rPr>
                <w:i/>
                <w:iCs/>
              </w:rPr>
              <w:t>наблюдений).</w:t>
            </w:r>
            <w:r>
              <w:t>Понятие</w:t>
            </w:r>
          </w:p>
        </w:tc>
      </w:tr>
      <w:tr w:rsidR="00401888" w:rsidTr="00401888">
        <w:trPr>
          <w:trHeight w:val="272"/>
        </w:trPr>
        <w:tc>
          <w:tcPr>
            <w:tcW w:w="4740" w:type="dxa"/>
            <w:gridSpan w:val="3"/>
            <w:vAlign w:val="bottom"/>
          </w:tcPr>
          <w:p w:rsidR="00401888" w:rsidRDefault="00401888" w:rsidP="00401888">
            <w:pPr>
              <w:spacing w:line="272" w:lineRule="exact"/>
              <w:rPr>
                <w:sz w:val="20"/>
                <w:szCs w:val="20"/>
              </w:rPr>
            </w:pPr>
            <w:r>
              <w:rPr>
                <w:w w:val="99"/>
              </w:rPr>
              <w:t>климата.Погодаиклимат.Климатообразующие</w:t>
            </w:r>
          </w:p>
        </w:tc>
        <w:tc>
          <w:tcPr>
            <w:tcW w:w="2420" w:type="dxa"/>
            <w:gridSpan w:val="2"/>
            <w:vAlign w:val="bottom"/>
          </w:tcPr>
          <w:p w:rsidR="00401888" w:rsidRDefault="00401888" w:rsidP="00401888">
            <w:pPr>
              <w:spacing w:line="272" w:lineRule="exact"/>
              <w:ind w:left="40"/>
              <w:jc w:val="center"/>
              <w:rPr>
                <w:sz w:val="20"/>
                <w:szCs w:val="20"/>
              </w:rPr>
            </w:pPr>
            <w:r>
              <w:rPr>
                <w:w w:val="99"/>
              </w:rPr>
              <w:t>факторы.</w:t>
            </w:r>
          </w:p>
        </w:tc>
        <w:tc>
          <w:tcPr>
            <w:tcW w:w="2340" w:type="dxa"/>
            <w:vAlign w:val="bottom"/>
          </w:tcPr>
          <w:p w:rsidR="00401888" w:rsidRDefault="00401888" w:rsidP="00401888">
            <w:pPr>
              <w:spacing w:line="272" w:lineRule="exact"/>
              <w:jc w:val="right"/>
              <w:rPr>
                <w:sz w:val="20"/>
                <w:szCs w:val="20"/>
              </w:rPr>
            </w:pPr>
            <w:r>
              <w:t>Зависимостьклимата</w:t>
            </w:r>
          </w:p>
        </w:tc>
      </w:tr>
      <w:tr w:rsidR="00401888" w:rsidTr="00401888">
        <w:trPr>
          <w:trHeight w:val="276"/>
        </w:trPr>
        <w:tc>
          <w:tcPr>
            <w:tcW w:w="4740" w:type="dxa"/>
            <w:gridSpan w:val="3"/>
            <w:vAlign w:val="bottom"/>
          </w:tcPr>
          <w:p w:rsidR="00401888" w:rsidRDefault="00401888" w:rsidP="00401888">
            <w:pPr>
              <w:rPr>
                <w:sz w:val="20"/>
                <w:szCs w:val="20"/>
              </w:rPr>
            </w:pPr>
            <w:r>
              <w:t>отабсолютнойвысотыместности.Климаты</w:t>
            </w:r>
          </w:p>
        </w:tc>
        <w:tc>
          <w:tcPr>
            <w:tcW w:w="900" w:type="dxa"/>
            <w:vAlign w:val="bottom"/>
          </w:tcPr>
          <w:p w:rsidR="00401888" w:rsidRDefault="00401888" w:rsidP="00401888"/>
        </w:tc>
        <w:tc>
          <w:tcPr>
            <w:tcW w:w="1520" w:type="dxa"/>
            <w:vAlign w:val="bottom"/>
          </w:tcPr>
          <w:p w:rsidR="00401888" w:rsidRDefault="00401888" w:rsidP="00401888">
            <w:pPr>
              <w:ind w:right="640"/>
              <w:jc w:val="center"/>
              <w:rPr>
                <w:sz w:val="20"/>
                <w:szCs w:val="20"/>
              </w:rPr>
            </w:pPr>
            <w:r>
              <w:rPr>
                <w:w w:val="98"/>
              </w:rPr>
              <w:t>Земли.</w:t>
            </w:r>
          </w:p>
        </w:tc>
        <w:tc>
          <w:tcPr>
            <w:tcW w:w="2340" w:type="dxa"/>
            <w:vAlign w:val="bottom"/>
          </w:tcPr>
          <w:p w:rsidR="00401888" w:rsidRDefault="00401888" w:rsidP="00401888">
            <w:pPr>
              <w:jc w:val="right"/>
              <w:rPr>
                <w:sz w:val="20"/>
                <w:szCs w:val="20"/>
              </w:rPr>
            </w:pPr>
            <w:r>
              <w:rPr>
                <w:i/>
                <w:iCs/>
              </w:rPr>
              <w:t>Влияниеклимата</w:t>
            </w:r>
          </w:p>
        </w:tc>
      </w:tr>
      <w:tr w:rsidR="00401888" w:rsidTr="00401888">
        <w:trPr>
          <w:trHeight w:val="275"/>
        </w:trPr>
        <w:tc>
          <w:tcPr>
            <w:tcW w:w="4740" w:type="dxa"/>
            <w:gridSpan w:val="3"/>
            <w:vAlign w:val="bottom"/>
          </w:tcPr>
          <w:p w:rsidR="00401888" w:rsidRDefault="00401888" w:rsidP="00401888">
            <w:pPr>
              <w:rPr>
                <w:sz w:val="20"/>
                <w:szCs w:val="20"/>
              </w:rPr>
            </w:pPr>
            <w:r>
              <w:rPr>
                <w:i/>
                <w:iCs/>
              </w:rPr>
              <w:t>наздоровьелюдей</w:t>
            </w:r>
            <w:r>
              <w:t>.Человек иатмосфера.</w:t>
            </w:r>
          </w:p>
        </w:tc>
        <w:tc>
          <w:tcPr>
            <w:tcW w:w="900" w:type="dxa"/>
            <w:vAlign w:val="bottom"/>
          </w:tcPr>
          <w:p w:rsidR="00401888" w:rsidRDefault="00401888" w:rsidP="00401888">
            <w:pPr>
              <w:rPr>
                <w:sz w:val="23"/>
                <w:szCs w:val="23"/>
              </w:rPr>
            </w:pPr>
          </w:p>
        </w:tc>
        <w:tc>
          <w:tcPr>
            <w:tcW w:w="1520" w:type="dxa"/>
            <w:vAlign w:val="bottom"/>
          </w:tcPr>
          <w:p w:rsidR="00401888" w:rsidRDefault="00401888" w:rsidP="00401888">
            <w:pPr>
              <w:rPr>
                <w:sz w:val="23"/>
                <w:szCs w:val="23"/>
              </w:rPr>
            </w:pPr>
          </w:p>
        </w:tc>
        <w:tc>
          <w:tcPr>
            <w:tcW w:w="2340" w:type="dxa"/>
            <w:vAlign w:val="bottom"/>
          </w:tcPr>
          <w:p w:rsidR="00401888" w:rsidRDefault="00401888" w:rsidP="00401888">
            <w:pPr>
              <w:rPr>
                <w:sz w:val="23"/>
                <w:szCs w:val="23"/>
              </w:rPr>
            </w:pPr>
          </w:p>
        </w:tc>
      </w:tr>
      <w:tr w:rsidR="00401888" w:rsidTr="00401888">
        <w:trPr>
          <w:trHeight w:val="281"/>
        </w:trPr>
        <w:tc>
          <w:tcPr>
            <w:tcW w:w="9500" w:type="dxa"/>
            <w:gridSpan w:val="6"/>
            <w:vAlign w:val="bottom"/>
          </w:tcPr>
          <w:p w:rsidR="00401888" w:rsidRDefault="00401888" w:rsidP="00401888">
            <w:pPr>
              <w:jc w:val="right"/>
              <w:rPr>
                <w:sz w:val="20"/>
                <w:szCs w:val="20"/>
              </w:rPr>
            </w:pPr>
            <w:r>
              <w:rPr>
                <w:b/>
                <w:bCs/>
              </w:rPr>
              <w:t>Биосфера.</w:t>
            </w:r>
            <w:r>
              <w:t>Биосфера–живая  оболочкаЗемли.Особенности  жизнив  океане.Жизнь</w:t>
            </w:r>
          </w:p>
        </w:tc>
      </w:tr>
      <w:tr w:rsidR="00401888" w:rsidTr="00401888">
        <w:trPr>
          <w:trHeight w:val="272"/>
        </w:trPr>
        <w:tc>
          <w:tcPr>
            <w:tcW w:w="3720" w:type="dxa"/>
            <w:gridSpan w:val="2"/>
            <w:vAlign w:val="bottom"/>
          </w:tcPr>
          <w:p w:rsidR="00401888" w:rsidRDefault="00401888" w:rsidP="00401888">
            <w:pPr>
              <w:spacing w:line="272" w:lineRule="exact"/>
              <w:rPr>
                <w:sz w:val="20"/>
                <w:szCs w:val="20"/>
              </w:rPr>
            </w:pPr>
            <w:r>
              <w:t>наповерхностисуши:особенности</w:t>
            </w:r>
          </w:p>
        </w:tc>
        <w:tc>
          <w:tcPr>
            <w:tcW w:w="1920" w:type="dxa"/>
            <w:gridSpan w:val="2"/>
            <w:vAlign w:val="bottom"/>
          </w:tcPr>
          <w:p w:rsidR="00401888" w:rsidRDefault="00401888" w:rsidP="00401888">
            <w:pPr>
              <w:spacing w:line="272" w:lineRule="exact"/>
              <w:ind w:left="120"/>
              <w:rPr>
                <w:sz w:val="20"/>
                <w:szCs w:val="20"/>
              </w:rPr>
            </w:pPr>
            <w:r>
              <w:t>распространения</w:t>
            </w:r>
          </w:p>
        </w:tc>
        <w:tc>
          <w:tcPr>
            <w:tcW w:w="1520" w:type="dxa"/>
            <w:vAlign w:val="bottom"/>
          </w:tcPr>
          <w:p w:rsidR="00401888" w:rsidRDefault="00401888" w:rsidP="00401888">
            <w:pPr>
              <w:spacing w:line="272" w:lineRule="exact"/>
              <w:ind w:left="360"/>
              <w:rPr>
                <w:sz w:val="20"/>
                <w:szCs w:val="20"/>
              </w:rPr>
            </w:pPr>
            <w:r>
              <w:t>растенийи</w:t>
            </w:r>
          </w:p>
        </w:tc>
        <w:tc>
          <w:tcPr>
            <w:tcW w:w="2340" w:type="dxa"/>
            <w:vAlign w:val="bottom"/>
          </w:tcPr>
          <w:p w:rsidR="00401888" w:rsidRDefault="00401888" w:rsidP="00401888">
            <w:pPr>
              <w:spacing w:line="272" w:lineRule="exact"/>
              <w:jc w:val="right"/>
              <w:rPr>
                <w:sz w:val="20"/>
                <w:szCs w:val="20"/>
              </w:rPr>
            </w:pPr>
            <w:r>
              <w:t>животныхвлесныхи</w:t>
            </w:r>
          </w:p>
        </w:tc>
      </w:tr>
    </w:tbl>
    <w:p w:rsidR="00401888" w:rsidRDefault="00401888" w:rsidP="00401888">
      <w:pPr>
        <w:spacing w:line="276" w:lineRule="auto"/>
        <w:ind w:left="400"/>
        <w:jc w:val="both"/>
        <w:rPr>
          <w:sz w:val="20"/>
          <w:szCs w:val="20"/>
        </w:rPr>
      </w:pPr>
      <w:r>
        <w:t>безлесныхпространствах.</w:t>
      </w:r>
      <w:r>
        <w:rPr>
          <w:i/>
          <w:iCs/>
        </w:rPr>
        <w:t>Воздействиеорганизмов на земные оболочки.Воздействие</w:t>
      </w:r>
      <w:r>
        <w:t xml:space="preserve"> </w:t>
      </w:r>
      <w:r>
        <w:rPr>
          <w:i/>
          <w:iCs/>
        </w:rPr>
        <w:t>человекана природу. Охранаприроды.</w:t>
      </w:r>
    </w:p>
    <w:p w:rsidR="00401888" w:rsidRDefault="00401888" w:rsidP="00401888">
      <w:pPr>
        <w:spacing w:line="193" w:lineRule="exact"/>
        <w:rPr>
          <w:sz w:val="20"/>
          <w:szCs w:val="20"/>
        </w:rPr>
      </w:pPr>
    </w:p>
    <w:p w:rsidR="00401888" w:rsidRDefault="00401888" w:rsidP="00401888">
      <w:pPr>
        <w:spacing w:line="249" w:lineRule="auto"/>
        <w:ind w:left="400" w:firstLine="708"/>
        <w:jc w:val="both"/>
        <w:rPr>
          <w:sz w:val="20"/>
          <w:szCs w:val="20"/>
        </w:rPr>
      </w:pPr>
      <w:r>
        <w:rPr>
          <w:b/>
          <w:bCs/>
        </w:rPr>
        <w:lastRenderedPageBreak/>
        <w:t>Географическая оболочка как среда жизни.</w:t>
      </w:r>
      <w:r>
        <w:t>Понятие огеографической</w:t>
      </w:r>
      <w:r>
        <w:rPr>
          <w:b/>
          <w:bCs/>
        </w:rPr>
        <w:t xml:space="preserve"> </w:t>
      </w:r>
      <w:r>
        <w:t>оболочке.Взаимодействие оболочек Земли.Строение географической оболочки. Понятие оприродном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оболочки:географическая зональность и высотная поясность.Природныезоны Земли.</w:t>
      </w:r>
    </w:p>
    <w:p w:rsidR="00401888" w:rsidRDefault="00401888" w:rsidP="00401888">
      <w:pPr>
        <w:ind w:left="1120"/>
        <w:rPr>
          <w:sz w:val="20"/>
          <w:szCs w:val="20"/>
        </w:rPr>
      </w:pPr>
      <w:r>
        <w:rPr>
          <w:b/>
          <w:bCs/>
        </w:rPr>
        <w:t>Человечество на Земле.</w:t>
      </w:r>
    </w:p>
    <w:p w:rsidR="00401888" w:rsidRDefault="00401888" w:rsidP="00401888">
      <w:pPr>
        <w:spacing w:line="272" w:lineRule="auto"/>
        <w:ind w:left="400" w:firstLine="708"/>
        <w:jc w:val="both"/>
        <w:rPr>
          <w:sz w:val="20"/>
          <w:szCs w:val="20"/>
        </w:rPr>
      </w:pPr>
      <w:r>
        <w:t>Численность населения Земли. Расовый состав.Нации и народы планеты.Страны на карте мира.</w:t>
      </w:r>
    </w:p>
    <w:p w:rsidR="00401888" w:rsidRDefault="00401888" w:rsidP="00401888">
      <w:pPr>
        <w:spacing w:line="202" w:lineRule="exact"/>
        <w:rPr>
          <w:sz w:val="20"/>
          <w:szCs w:val="20"/>
        </w:rPr>
      </w:pPr>
    </w:p>
    <w:p w:rsidR="00401888" w:rsidRDefault="00401888" w:rsidP="00401888">
      <w:pPr>
        <w:ind w:left="1120"/>
        <w:rPr>
          <w:sz w:val="20"/>
          <w:szCs w:val="20"/>
        </w:rPr>
      </w:pPr>
      <w:r>
        <w:rPr>
          <w:b/>
          <w:bCs/>
        </w:rPr>
        <w:t>Освоение Земли человеком.</w:t>
      </w:r>
    </w:p>
    <w:p w:rsidR="00401888" w:rsidRDefault="00401888" w:rsidP="00401888">
      <w:pPr>
        <w:ind w:left="400" w:firstLine="708"/>
        <w:jc w:val="both"/>
        <w:rPr>
          <w:sz w:val="20"/>
          <w:szCs w:val="20"/>
        </w:rPr>
      </w:pPr>
      <w:r>
        <w:t>Что изучают в курсе географии материков иокеанов? Методы географических исследований и источники географической информации. Разнообразие современных карт.Важнейшие географические открытия и путешествия в древности (</w:t>
      </w:r>
      <w:r>
        <w:rPr>
          <w:i/>
          <w:iCs/>
        </w:rPr>
        <w:t>древниеегиптяне,греки,</w:t>
      </w:r>
      <w:r>
        <w:t xml:space="preserve"> </w:t>
      </w:r>
      <w:r>
        <w:rPr>
          <w:i/>
          <w:iCs/>
        </w:rPr>
        <w:t>финикийцы,</w:t>
      </w:r>
      <w:r>
        <w:t xml:space="preserve"> </w:t>
      </w:r>
      <w:r>
        <w:rPr>
          <w:i/>
          <w:iCs/>
        </w:rPr>
        <w:t>идеии труды Парменида,</w:t>
      </w:r>
      <w:r>
        <w:t xml:space="preserve"> </w:t>
      </w:r>
      <w:r>
        <w:rPr>
          <w:i/>
          <w:iCs/>
        </w:rPr>
        <w:t>Эратосфена,</w:t>
      </w:r>
      <w:r>
        <w:t xml:space="preserve"> </w:t>
      </w:r>
      <w:r>
        <w:rPr>
          <w:i/>
          <w:iCs/>
        </w:rPr>
        <w:t>вклад</w:t>
      </w:r>
      <w:r>
        <w:t xml:space="preserve"> </w:t>
      </w:r>
      <w:r>
        <w:rPr>
          <w:i/>
          <w:iCs/>
        </w:rPr>
        <w:t>КратесаМалосского, Страбона</w:t>
      </w:r>
      <w:r>
        <w:t>).</w:t>
      </w:r>
    </w:p>
    <w:p w:rsidR="00401888" w:rsidRDefault="00401888" w:rsidP="00401888">
      <w:pPr>
        <w:ind w:left="400" w:firstLine="708"/>
        <w:jc w:val="both"/>
        <w:rPr>
          <w:sz w:val="20"/>
          <w:szCs w:val="20"/>
        </w:rPr>
      </w:pPr>
      <w:r>
        <w:t>Важнейшиегеографические открытияи путешествия</w:t>
      </w:r>
      <w:r w:rsidR="00315D78">
        <w:t xml:space="preserve"> </w:t>
      </w:r>
      <w:r>
        <w:t>в</w:t>
      </w:r>
      <w:r w:rsidR="00315D78">
        <w:t xml:space="preserve"> </w:t>
      </w:r>
      <w:r>
        <w:t>эпоху Средневековья</w:t>
      </w:r>
      <w:r w:rsidR="00315D78">
        <w:t xml:space="preserve"> </w:t>
      </w:r>
      <w:r>
        <w:t>(</w:t>
      </w:r>
      <w:r>
        <w:rPr>
          <w:i/>
          <w:iCs/>
        </w:rPr>
        <w:t>норманны,</w:t>
      </w:r>
      <w:r>
        <w:t xml:space="preserve"> </w:t>
      </w:r>
      <w:r>
        <w:rPr>
          <w:i/>
          <w:iCs/>
        </w:rPr>
        <w:t>М.</w:t>
      </w:r>
      <w:r>
        <w:t xml:space="preserve"> </w:t>
      </w:r>
      <w:r>
        <w:rPr>
          <w:i/>
          <w:iCs/>
        </w:rPr>
        <w:t>Поло,</w:t>
      </w:r>
      <w:r>
        <w:t xml:space="preserve"> </w:t>
      </w:r>
      <w:r>
        <w:rPr>
          <w:i/>
          <w:iCs/>
        </w:rPr>
        <w:t>А.</w:t>
      </w:r>
      <w:r>
        <w:t xml:space="preserve"> </w:t>
      </w:r>
      <w:r>
        <w:rPr>
          <w:i/>
          <w:iCs/>
        </w:rPr>
        <w:t>Никитин,</w:t>
      </w:r>
      <w:r>
        <w:t xml:space="preserve"> </w:t>
      </w:r>
      <w:r>
        <w:rPr>
          <w:i/>
          <w:iCs/>
        </w:rPr>
        <w:t>Б.</w:t>
      </w:r>
      <w:r>
        <w:t xml:space="preserve"> </w:t>
      </w:r>
      <w:r>
        <w:rPr>
          <w:i/>
          <w:iCs/>
        </w:rPr>
        <w:t>Диаш,</w:t>
      </w:r>
      <w:r>
        <w:t xml:space="preserve"> </w:t>
      </w:r>
      <w:r>
        <w:rPr>
          <w:i/>
          <w:iCs/>
        </w:rPr>
        <w:t>М.</w:t>
      </w:r>
      <w:r>
        <w:t xml:space="preserve"> </w:t>
      </w:r>
      <w:r>
        <w:rPr>
          <w:i/>
          <w:iCs/>
        </w:rPr>
        <w:t>Бехайм,Х.Колумб,А.Веспуччи,ВаскодаГама,Ф.Магеллан,Э.Кортес,Д. Кабот, Г. Меркатор,В. Баренц,Г.Гудзон, А. Тасман,С.Дежнев</w:t>
      </w:r>
      <w:r>
        <w:t>).</w:t>
      </w:r>
    </w:p>
    <w:p w:rsidR="00401888" w:rsidRDefault="00401888" w:rsidP="00401888">
      <w:pPr>
        <w:tabs>
          <w:tab w:val="left" w:pos="2620"/>
          <w:tab w:val="left" w:pos="4540"/>
          <w:tab w:val="left" w:pos="5820"/>
          <w:tab w:val="left" w:pos="6260"/>
          <w:tab w:val="left" w:pos="7880"/>
          <w:tab w:val="left" w:pos="8300"/>
          <w:tab w:val="left" w:pos="9600"/>
        </w:tabs>
        <w:ind w:left="1120"/>
        <w:rPr>
          <w:sz w:val="20"/>
          <w:szCs w:val="20"/>
        </w:rPr>
      </w:pPr>
      <w:r>
        <w:t>Важнейшие</w:t>
      </w:r>
      <w:r>
        <w:tab/>
        <w:t>географические</w:t>
      </w:r>
      <w:r>
        <w:tab/>
        <w:t>открытия</w:t>
      </w:r>
      <w:r>
        <w:tab/>
        <w:t>и</w:t>
      </w:r>
      <w:r>
        <w:tab/>
        <w:t>путешествия</w:t>
      </w:r>
      <w:r>
        <w:tab/>
        <w:t>в</w:t>
      </w:r>
      <w:r>
        <w:rPr>
          <w:sz w:val="20"/>
          <w:szCs w:val="20"/>
        </w:rPr>
        <w:tab/>
      </w:r>
      <w:r>
        <w:t>XVI–XIX</w:t>
      </w:r>
      <w:r>
        <w:rPr>
          <w:sz w:val="20"/>
          <w:szCs w:val="20"/>
        </w:rPr>
        <w:tab/>
      </w:r>
      <w:r>
        <w:rPr>
          <w:sz w:val="23"/>
          <w:szCs w:val="23"/>
        </w:rPr>
        <w:t>вв.</w:t>
      </w:r>
    </w:p>
    <w:p w:rsidR="00401888" w:rsidRDefault="00401888" w:rsidP="00401888">
      <w:pPr>
        <w:spacing w:line="1" w:lineRule="exact"/>
        <w:rPr>
          <w:sz w:val="20"/>
          <w:szCs w:val="20"/>
        </w:rPr>
      </w:pPr>
    </w:p>
    <w:p w:rsidR="00401888" w:rsidRDefault="00401888" w:rsidP="00401888">
      <w:pPr>
        <w:tabs>
          <w:tab w:val="left" w:pos="8980"/>
        </w:tabs>
        <w:ind w:left="400"/>
        <w:rPr>
          <w:sz w:val="20"/>
          <w:szCs w:val="20"/>
        </w:rPr>
      </w:pPr>
      <w:r>
        <w:t>(</w:t>
      </w:r>
      <w:r>
        <w:rPr>
          <w:i/>
          <w:iCs/>
        </w:rPr>
        <w:t>А.Макензи,В.АтласовиЛ.Морозко,С.Ремезов,В.БерингиА.Чириков,Д.</w:t>
      </w:r>
      <w:r>
        <w:rPr>
          <w:sz w:val="20"/>
          <w:szCs w:val="20"/>
        </w:rPr>
        <w:tab/>
      </w:r>
      <w:r>
        <w:rPr>
          <w:i/>
          <w:iCs/>
          <w:sz w:val="23"/>
          <w:szCs w:val="23"/>
        </w:rPr>
        <w:t>Кук,В.М.</w:t>
      </w:r>
    </w:p>
    <w:p w:rsidR="00401888" w:rsidRDefault="00401888" w:rsidP="00401888">
      <w:pPr>
        <w:tabs>
          <w:tab w:val="left" w:pos="7160"/>
        </w:tabs>
        <w:ind w:left="400"/>
        <w:rPr>
          <w:sz w:val="20"/>
          <w:szCs w:val="20"/>
        </w:rPr>
      </w:pPr>
      <w:r>
        <w:rPr>
          <w:i/>
          <w:iCs/>
        </w:rPr>
        <w:t>Головнин,Ф.П.Литке,С.О.Макаров,</w:t>
      </w:r>
      <w:r>
        <w:rPr>
          <w:sz w:val="20"/>
          <w:szCs w:val="20"/>
        </w:rPr>
        <w:tab/>
      </w:r>
      <w:r>
        <w:rPr>
          <w:i/>
          <w:iCs/>
          <w:sz w:val="23"/>
          <w:szCs w:val="23"/>
        </w:rPr>
        <w:t>Н.Н.Миклухо-Маклай,М.В.</w:t>
      </w:r>
    </w:p>
    <w:p w:rsidR="00401888" w:rsidRDefault="00401888" w:rsidP="00401888">
      <w:pPr>
        <w:ind w:left="400"/>
        <w:rPr>
          <w:sz w:val="20"/>
          <w:szCs w:val="20"/>
        </w:rPr>
      </w:pPr>
      <w:r>
        <w:rPr>
          <w:i/>
          <w:iCs/>
        </w:rPr>
        <w:t>Ломоносов,Г.И.Шелихов,П.П.Семенов-Тянь-Шанский, Н.М. Пржевальский.</w:t>
      </w:r>
    </w:p>
    <w:p w:rsidR="00401888" w:rsidRDefault="00401888" w:rsidP="00401888">
      <w:pPr>
        <w:ind w:left="1120"/>
        <w:rPr>
          <w:sz w:val="20"/>
          <w:szCs w:val="20"/>
        </w:rPr>
      </w:pPr>
      <w:r>
        <w:rPr>
          <w:i/>
          <w:iCs/>
        </w:rPr>
        <w:t>А.Гумбольдт,Э.Бонплан,Г.И.ЛангсдорфиН.Г.Рубцов,Ф.Ф.Беллинсгаузен</w:t>
      </w:r>
    </w:p>
    <w:p w:rsidR="00401888" w:rsidRDefault="00401888" w:rsidP="00401888">
      <w:pPr>
        <w:spacing w:line="276" w:lineRule="auto"/>
        <w:ind w:left="400"/>
        <w:jc w:val="both"/>
        <w:rPr>
          <w:sz w:val="20"/>
          <w:szCs w:val="20"/>
        </w:rPr>
      </w:pPr>
      <w:r>
        <w:rPr>
          <w:i/>
          <w:iCs/>
        </w:rPr>
        <w:t>иМ.П.Лазарев, Д.Ливингстон,В.В. Юнкер,Е.П.Ковалевский,А.В. Елисеев, экспедициянакорабле“Челленджер”,Ф.Нансен,Р.Амундсен,Р.Скотт,Р. Пирии Ф.Кук</w:t>
      </w:r>
      <w:r>
        <w:t>).</w:t>
      </w:r>
    </w:p>
    <w:p w:rsidR="00401888" w:rsidRDefault="00401888" w:rsidP="00401888">
      <w:pPr>
        <w:ind w:left="1120"/>
        <w:rPr>
          <w:sz w:val="20"/>
          <w:szCs w:val="20"/>
        </w:rPr>
      </w:pPr>
      <w:r>
        <w:t>Важнейшие географические открытия и путешествия в XX веке (</w:t>
      </w:r>
      <w:r>
        <w:rPr>
          <w:i/>
          <w:iCs/>
        </w:rPr>
        <w:t>И.Д.</w:t>
      </w:r>
      <w:r>
        <w:t xml:space="preserve"> </w:t>
      </w:r>
      <w:r>
        <w:rPr>
          <w:i/>
          <w:iCs/>
        </w:rPr>
        <w:t>Папанин,</w:t>
      </w:r>
    </w:p>
    <w:p w:rsidR="00401888" w:rsidRDefault="00401888" w:rsidP="00401888">
      <w:pPr>
        <w:tabs>
          <w:tab w:val="left" w:pos="2420"/>
          <w:tab w:val="left" w:pos="4360"/>
          <w:tab w:val="left" w:pos="5260"/>
          <w:tab w:val="left" w:pos="7260"/>
          <w:tab w:val="left" w:pos="8600"/>
          <w:tab w:val="left" w:pos="9420"/>
        </w:tabs>
        <w:ind w:left="400"/>
        <w:rPr>
          <w:sz w:val="20"/>
          <w:szCs w:val="20"/>
        </w:rPr>
      </w:pPr>
      <w:r>
        <w:rPr>
          <w:i/>
          <w:iCs/>
        </w:rPr>
        <w:t>Н.И.Вавилов,</w:t>
      </w:r>
      <w:r>
        <w:rPr>
          <w:sz w:val="20"/>
          <w:szCs w:val="20"/>
        </w:rPr>
        <w:tab/>
      </w:r>
      <w:r>
        <w:rPr>
          <w:i/>
          <w:iCs/>
        </w:rPr>
        <w:t>Р.Амундсен,</w:t>
      </w:r>
      <w:r>
        <w:rPr>
          <w:sz w:val="20"/>
          <w:szCs w:val="20"/>
        </w:rPr>
        <w:tab/>
      </w:r>
      <w:r>
        <w:rPr>
          <w:i/>
          <w:iCs/>
        </w:rPr>
        <w:t>Р.</w:t>
      </w:r>
      <w:r>
        <w:rPr>
          <w:sz w:val="20"/>
          <w:szCs w:val="20"/>
        </w:rPr>
        <w:tab/>
      </w:r>
      <w:r>
        <w:rPr>
          <w:i/>
          <w:iCs/>
        </w:rPr>
        <w:t>Скотт,И.М.</w:t>
      </w:r>
      <w:r>
        <w:rPr>
          <w:sz w:val="20"/>
          <w:szCs w:val="20"/>
        </w:rPr>
        <w:tab/>
      </w:r>
      <w:r>
        <w:rPr>
          <w:i/>
          <w:iCs/>
        </w:rPr>
        <w:t>Сомов</w:t>
      </w:r>
      <w:r>
        <w:rPr>
          <w:sz w:val="20"/>
          <w:szCs w:val="20"/>
        </w:rPr>
        <w:tab/>
      </w:r>
      <w:r>
        <w:rPr>
          <w:i/>
          <w:iCs/>
        </w:rPr>
        <w:t>и</w:t>
      </w:r>
      <w:r>
        <w:rPr>
          <w:sz w:val="20"/>
          <w:szCs w:val="20"/>
        </w:rPr>
        <w:tab/>
      </w:r>
      <w:r>
        <w:rPr>
          <w:i/>
          <w:iCs/>
        </w:rPr>
        <w:t>А.Ф.</w:t>
      </w:r>
    </w:p>
    <w:p w:rsidR="00401888" w:rsidRDefault="00401888" w:rsidP="00401888">
      <w:pPr>
        <w:ind w:left="400"/>
        <w:rPr>
          <w:sz w:val="20"/>
          <w:szCs w:val="20"/>
        </w:rPr>
      </w:pPr>
      <w:r>
        <w:rPr>
          <w:i/>
          <w:iCs/>
        </w:rPr>
        <w:t>Трешников(руководители1и2советскойантарктическойэкспедиций), В.А. Обручев</w:t>
      </w:r>
      <w:r>
        <w:t>).</w:t>
      </w:r>
    </w:p>
    <w:p w:rsidR="00401888" w:rsidRDefault="00401888" w:rsidP="00401888">
      <w:pPr>
        <w:spacing w:line="4" w:lineRule="exact"/>
        <w:rPr>
          <w:sz w:val="20"/>
          <w:szCs w:val="20"/>
        </w:rPr>
      </w:pPr>
    </w:p>
    <w:p w:rsidR="00401888" w:rsidRDefault="00401888" w:rsidP="00401888">
      <w:pPr>
        <w:spacing w:line="272" w:lineRule="auto"/>
        <w:ind w:left="400" w:firstLine="708"/>
        <w:jc w:val="both"/>
        <w:rPr>
          <w:sz w:val="20"/>
          <w:szCs w:val="20"/>
        </w:rPr>
      </w:pPr>
      <w:r>
        <w:t>Описаниеинанесениенаконтурнуюкарту географических объектоводногоизизученныхмаршрутов.</w:t>
      </w:r>
    </w:p>
    <w:p w:rsidR="00401888" w:rsidRDefault="00401888" w:rsidP="00401888">
      <w:pPr>
        <w:ind w:left="1120"/>
        <w:rPr>
          <w:sz w:val="20"/>
          <w:szCs w:val="20"/>
        </w:rPr>
      </w:pPr>
      <w:r>
        <w:rPr>
          <w:b/>
          <w:bCs/>
        </w:rPr>
        <w:t>Главные закономерности природы Земли.</w:t>
      </w:r>
    </w:p>
    <w:p w:rsidR="00401888" w:rsidRDefault="00401888" w:rsidP="00401888">
      <w:pPr>
        <w:ind w:left="1120"/>
        <w:rPr>
          <w:sz w:val="20"/>
          <w:szCs w:val="20"/>
        </w:rPr>
      </w:pPr>
      <w:r>
        <w:rPr>
          <w:b/>
          <w:bCs/>
        </w:rPr>
        <w:t>Литосфера  и  рельеф Земли.</w:t>
      </w:r>
      <w:r>
        <w:t>История  Земликакпланеты.</w:t>
      </w:r>
      <w:r>
        <w:rPr>
          <w:b/>
          <w:bCs/>
        </w:rPr>
        <w:t xml:space="preserve">  </w:t>
      </w:r>
      <w:r>
        <w:t>Литосферные  плиты.</w:t>
      </w:r>
    </w:p>
    <w:p w:rsidR="00401888" w:rsidRDefault="00401888" w:rsidP="00401888">
      <w:pPr>
        <w:spacing w:line="1" w:lineRule="exact"/>
        <w:rPr>
          <w:sz w:val="20"/>
          <w:szCs w:val="20"/>
        </w:rPr>
      </w:pPr>
    </w:p>
    <w:p w:rsidR="00401888" w:rsidRDefault="00401888" w:rsidP="00401888">
      <w:pPr>
        <w:ind w:left="400"/>
        <w:rPr>
          <w:sz w:val="20"/>
          <w:szCs w:val="20"/>
        </w:rPr>
      </w:pPr>
      <w:r>
        <w:t>Сейсмические пояса Земли. Строение земной коры. Типы земной коры, их отличия.</w:t>
      </w:r>
    </w:p>
    <w:p w:rsidR="00401888" w:rsidRDefault="00401888" w:rsidP="00401888">
      <w:pPr>
        <w:ind w:left="400"/>
        <w:rPr>
          <w:sz w:val="20"/>
          <w:szCs w:val="20"/>
        </w:rPr>
      </w:pPr>
      <w:r>
        <w:t xml:space="preserve">Формирование современного рельефаЗемли. </w:t>
      </w:r>
      <w:r>
        <w:rPr>
          <w:i/>
          <w:iCs/>
        </w:rPr>
        <w:t>Влияние строения земнойкорына облик Земли.</w:t>
      </w:r>
    </w:p>
    <w:p w:rsidR="00401888" w:rsidRDefault="00401888" w:rsidP="00401888">
      <w:pPr>
        <w:ind w:left="400" w:firstLine="708"/>
        <w:rPr>
          <w:sz w:val="20"/>
          <w:szCs w:val="20"/>
        </w:rPr>
      </w:pPr>
      <w:r>
        <w:rPr>
          <w:b/>
          <w:bCs/>
        </w:rPr>
        <w:t xml:space="preserve">Атмосфера и климаты Земли. </w:t>
      </w:r>
      <w:r>
        <w:t>Распределение</w:t>
      </w:r>
      <w:r>
        <w:rPr>
          <w:b/>
          <w:bCs/>
        </w:rPr>
        <w:t xml:space="preserve"> </w:t>
      </w:r>
      <w:r>
        <w:t>температуры,осадков,поясоватмосферногодавлениянаЗемлеиихотражение наклиматическихкартах.Разнообразиеклимата на Земле. Климатообразующие факторы. Характеристика воздушных масс Земли. Характеристика основных и переходных</w:t>
      </w:r>
    </w:p>
    <w:p w:rsidR="00401888" w:rsidRDefault="00401888" w:rsidP="00401888">
      <w:pPr>
        <w:spacing w:line="1" w:lineRule="exact"/>
        <w:rPr>
          <w:sz w:val="20"/>
          <w:szCs w:val="20"/>
        </w:rPr>
      </w:pPr>
    </w:p>
    <w:p w:rsidR="00401888" w:rsidRDefault="00401888" w:rsidP="00401888">
      <w:pPr>
        <w:ind w:left="400"/>
        <w:jc w:val="both"/>
        <w:rPr>
          <w:sz w:val="20"/>
          <w:szCs w:val="20"/>
        </w:rPr>
      </w:pPr>
      <w:r>
        <w:t>климатических поясов Земли.</w:t>
      </w:r>
      <w:r>
        <w:rPr>
          <w:i/>
          <w:iCs/>
        </w:rPr>
        <w:t>Влияние климатическихусловий</w:t>
      </w:r>
      <w:r>
        <w:t xml:space="preserve"> </w:t>
      </w:r>
      <w:r>
        <w:rPr>
          <w:i/>
          <w:iCs/>
        </w:rPr>
        <w:t>нажизньлюдей.Влияниесовременной хозяйственной деятельностилюдейна климат Земли.Расчет угла падениясолнечныхлучей в зависимости отгеографической широты,</w:t>
      </w:r>
    </w:p>
    <w:p w:rsidR="00401888" w:rsidRDefault="00401888" w:rsidP="00401888">
      <w:pPr>
        <w:tabs>
          <w:tab w:val="left" w:pos="5460"/>
          <w:tab w:val="left" w:pos="7580"/>
          <w:tab w:val="left" w:pos="9140"/>
        </w:tabs>
        <w:ind w:left="400"/>
        <w:rPr>
          <w:sz w:val="20"/>
          <w:szCs w:val="20"/>
        </w:rPr>
      </w:pPr>
      <w:r>
        <w:rPr>
          <w:i/>
          <w:iCs/>
        </w:rPr>
        <w:t>абсолютнойвысотыместностипоразности</w:t>
      </w:r>
      <w:r>
        <w:rPr>
          <w:sz w:val="20"/>
          <w:szCs w:val="20"/>
        </w:rPr>
        <w:tab/>
      </w:r>
      <w:r>
        <w:rPr>
          <w:i/>
          <w:iCs/>
        </w:rPr>
        <w:t>атмосферного</w:t>
      </w:r>
      <w:r>
        <w:rPr>
          <w:sz w:val="20"/>
          <w:szCs w:val="20"/>
        </w:rPr>
        <w:tab/>
      </w:r>
      <w:r>
        <w:rPr>
          <w:i/>
          <w:iCs/>
        </w:rPr>
        <w:t>давления,</w:t>
      </w:r>
      <w:r>
        <w:rPr>
          <w:sz w:val="20"/>
          <w:szCs w:val="20"/>
        </w:rPr>
        <w:tab/>
      </w:r>
      <w:r>
        <w:rPr>
          <w:i/>
          <w:iCs/>
          <w:sz w:val="23"/>
          <w:szCs w:val="23"/>
        </w:rPr>
        <w:t>расчет</w:t>
      </w:r>
    </w:p>
    <w:p w:rsidR="00401888" w:rsidRDefault="00401888" w:rsidP="00401888">
      <w:pPr>
        <w:spacing w:line="239" w:lineRule="auto"/>
        <w:ind w:left="400"/>
        <w:jc w:val="both"/>
        <w:rPr>
          <w:sz w:val="20"/>
          <w:szCs w:val="20"/>
        </w:rPr>
      </w:pPr>
      <w:r>
        <w:rPr>
          <w:i/>
          <w:iCs/>
        </w:rPr>
        <w:t>температурывоздуха тропосферы на заданной высоте, расчет среднихзначений(температурывоздуха,амплитудыидр.показателей).</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Мировой океан– основная часть гидросферы.</w:t>
      </w:r>
      <w:r>
        <w:t>Мировой океаниего части.Этапы</w:t>
      </w:r>
    </w:p>
    <w:p w:rsidR="00401888" w:rsidRDefault="00401888" w:rsidP="00401888">
      <w:pPr>
        <w:spacing w:line="5" w:lineRule="exact"/>
        <w:rPr>
          <w:sz w:val="20"/>
          <w:szCs w:val="20"/>
        </w:rPr>
      </w:pPr>
    </w:p>
    <w:p w:rsidR="00401888" w:rsidRDefault="00401888" w:rsidP="00401888">
      <w:pPr>
        <w:tabs>
          <w:tab w:val="left" w:pos="3640"/>
          <w:tab w:val="left" w:pos="5640"/>
          <w:tab w:val="left" w:pos="7060"/>
          <w:tab w:val="left" w:pos="8480"/>
        </w:tabs>
        <w:ind w:left="400"/>
        <w:rPr>
          <w:sz w:val="20"/>
          <w:szCs w:val="20"/>
        </w:rPr>
      </w:pPr>
      <w:r>
        <w:t>изученияМировогоокеана.</w:t>
      </w:r>
      <w:r>
        <w:rPr>
          <w:sz w:val="20"/>
          <w:szCs w:val="20"/>
        </w:rPr>
        <w:tab/>
      </w:r>
      <w:r>
        <w:t>Океанические</w:t>
      </w:r>
      <w:r>
        <w:rPr>
          <w:sz w:val="20"/>
          <w:szCs w:val="20"/>
        </w:rPr>
        <w:tab/>
      </w:r>
      <w:r>
        <w:t>течения.</w:t>
      </w:r>
      <w:r>
        <w:rPr>
          <w:sz w:val="20"/>
          <w:szCs w:val="20"/>
        </w:rPr>
        <w:tab/>
      </w:r>
      <w:r>
        <w:t>Система</w:t>
      </w:r>
      <w:r>
        <w:rPr>
          <w:sz w:val="20"/>
          <w:szCs w:val="20"/>
        </w:rPr>
        <w:tab/>
      </w:r>
      <w:r>
        <w:rPr>
          <w:sz w:val="23"/>
          <w:szCs w:val="23"/>
        </w:rPr>
        <w:t>океанических</w:t>
      </w:r>
    </w:p>
    <w:p w:rsidR="00401888" w:rsidRDefault="00401888" w:rsidP="00401888">
      <w:pPr>
        <w:spacing w:line="239" w:lineRule="auto"/>
        <w:ind w:left="400"/>
        <w:jc w:val="both"/>
        <w:rPr>
          <w:sz w:val="20"/>
          <w:szCs w:val="20"/>
        </w:rPr>
      </w:pPr>
      <w:r>
        <w:t>течений.Тихийокеан. Характерныечерты природы океанаиегоотличительныеособенности.Атлантический океан. Характерные черты природыокеанаиего отличительные особенности. СеверныйЛедовитый океан.Характерные черты природы океана иего отличительные особенности.Индийский океан. Характерныечертыприроды океанаиегоотличительныеособенности.</w:t>
      </w:r>
    </w:p>
    <w:p w:rsidR="00401888" w:rsidRDefault="00401888" w:rsidP="00401888">
      <w:pPr>
        <w:spacing w:line="1" w:lineRule="exact"/>
        <w:rPr>
          <w:sz w:val="20"/>
          <w:szCs w:val="20"/>
        </w:rPr>
      </w:pPr>
    </w:p>
    <w:p w:rsidR="00401888" w:rsidRDefault="00401888" w:rsidP="00401888">
      <w:pPr>
        <w:spacing w:line="242" w:lineRule="auto"/>
        <w:ind w:left="400" w:firstLine="708"/>
        <w:jc w:val="both"/>
        <w:rPr>
          <w:sz w:val="20"/>
          <w:szCs w:val="20"/>
        </w:rPr>
      </w:pPr>
      <w:r>
        <w:rPr>
          <w:b/>
          <w:bCs/>
        </w:rPr>
        <w:t xml:space="preserve">Географическая оболочка. </w:t>
      </w:r>
      <w:r>
        <w:t>Свойства и особенностистроения географической</w:t>
      </w:r>
      <w:r>
        <w:rPr>
          <w:b/>
          <w:bCs/>
        </w:rPr>
        <w:t xml:space="preserve"> </w:t>
      </w:r>
      <w:r>
        <w:t>оболочки. Общие географические закономерности целостность,зональность, ритмичностьи</w:t>
      </w:r>
    </w:p>
    <w:p w:rsidR="00401888" w:rsidRDefault="00401888" w:rsidP="00401888">
      <w:pPr>
        <w:ind w:left="400"/>
        <w:jc w:val="both"/>
        <w:rPr>
          <w:sz w:val="20"/>
          <w:szCs w:val="20"/>
        </w:rPr>
      </w:pPr>
      <w:r>
        <w:lastRenderedPageBreak/>
        <w:t>ихзначение.</w:t>
      </w:r>
      <w:r w:rsidR="00315D78">
        <w:t xml:space="preserve"> </w:t>
      </w:r>
      <w:r>
        <w:t>Географическая зональность.Природные</w:t>
      </w:r>
      <w:r w:rsidR="00315D78">
        <w:t xml:space="preserve"> </w:t>
      </w:r>
      <w:r>
        <w:t>зоны Земли(выявление</w:t>
      </w:r>
      <w:r w:rsidR="00315D78">
        <w:t xml:space="preserve"> </w:t>
      </w:r>
      <w:r>
        <w:t>по</w:t>
      </w:r>
      <w:r w:rsidR="00315D78">
        <w:t xml:space="preserve"> </w:t>
      </w:r>
      <w:r>
        <w:t>картам</w:t>
      </w:r>
      <w:r w:rsidR="00315D78">
        <w:t xml:space="preserve"> </w:t>
      </w:r>
      <w:r>
        <w:t>зональности в природе материков). Высотная поясность.</w:t>
      </w:r>
    </w:p>
    <w:p w:rsidR="00401888" w:rsidRDefault="00401888" w:rsidP="00401888">
      <w:pPr>
        <w:ind w:left="1120"/>
        <w:rPr>
          <w:sz w:val="20"/>
          <w:szCs w:val="20"/>
        </w:rPr>
      </w:pPr>
      <w:r>
        <w:t>.</w:t>
      </w:r>
      <w:r>
        <w:rPr>
          <w:b/>
          <w:bCs/>
        </w:rPr>
        <w:t>Характеристика материков Земли.</w:t>
      </w:r>
    </w:p>
    <w:p w:rsidR="00401888" w:rsidRDefault="00401888" w:rsidP="00401888">
      <w:pPr>
        <w:ind w:left="1120"/>
        <w:rPr>
          <w:sz w:val="20"/>
          <w:szCs w:val="20"/>
        </w:rPr>
      </w:pPr>
      <w:r>
        <w:rPr>
          <w:b/>
          <w:bCs/>
        </w:rPr>
        <w:t xml:space="preserve">Южные материки. </w:t>
      </w:r>
      <w:r>
        <w:t>ОсобенностиюжныхматериковЗемли.</w:t>
      </w:r>
    </w:p>
    <w:p w:rsidR="00401888" w:rsidRDefault="00401888" w:rsidP="00401888">
      <w:pPr>
        <w:tabs>
          <w:tab w:val="left" w:pos="4140"/>
          <w:tab w:val="left" w:pos="5720"/>
          <w:tab w:val="left" w:pos="7140"/>
          <w:tab w:val="left" w:pos="8420"/>
        </w:tabs>
        <w:ind w:left="1120"/>
        <w:rPr>
          <w:sz w:val="20"/>
          <w:szCs w:val="20"/>
        </w:rPr>
      </w:pPr>
      <w:r>
        <w:rPr>
          <w:b/>
          <w:bCs/>
        </w:rPr>
        <w:t>Африка.</w:t>
      </w:r>
      <w:r>
        <w:t>Географическое</w:t>
      </w:r>
      <w:r>
        <w:rPr>
          <w:sz w:val="20"/>
          <w:szCs w:val="20"/>
        </w:rPr>
        <w:tab/>
      </w:r>
      <w:r>
        <w:t>положение</w:t>
      </w:r>
      <w:r>
        <w:rPr>
          <w:sz w:val="20"/>
          <w:szCs w:val="20"/>
        </w:rPr>
        <w:tab/>
      </w:r>
      <w:r>
        <w:t>Африкии</w:t>
      </w:r>
      <w:r>
        <w:rPr>
          <w:sz w:val="20"/>
          <w:szCs w:val="20"/>
        </w:rPr>
        <w:tab/>
      </w:r>
      <w:r>
        <w:t>история</w:t>
      </w:r>
      <w:r>
        <w:rPr>
          <w:sz w:val="20"/>
          <w:szCs w:val="20"/>
        </w:rPr>
        <w:tab/>
      </w:r>
      <w:r>
        <w:t>исследования.</w:t>
      </w:r>
    </w:p>
    <w:p w:rsidR="00401888" w:rsidRDefault="00401888" w:rsidP="00401888">
      <w:pPr>
        <w:spacing w:line="5" w:lineRule="exact"/>
        <w:rPr>
          <w:sz w:val="20"/>
          <w:szCs w:val="20"/>
        </w:rPr>
      </w:pPr>
    </w:p>
    <w:p w:rsidR="00401888" w:rsidRDefault="00401888" w:rsidP="00401888">
      <w:pPr>
        <w:tabs>
          <w:tab w:val="left" w:pos="3180"/>
          <w:tab w:val="left" w:pos="9760"/>
        </w:tabs>
        <w:ind w:left="400"/>
        <w:rPr>
          <w:sz w:val="20"/>
          <w:szCs w:val="20"/>
        </w:rPr>
      </w:pPr>
      <w:r>
        <w:t>Рельефиполезные</w:t>
      </w:r>
      <w:r>
        <w:rPr>
          <w:sz w:val="20"/>
          <w:szCs w:val="20"/>
        </w:rPr>
        <w:tab/>
      </w:r>
      <w:r>
        <w:t>ископаемые.Климативнутренниеводы.Характеристика</w:t>
      </w:r>
      <w:r>
        <w:rPr>
          <w:sz w:val="20"/>
          <w:szCs w:val="20"/>
        </w:rPr>
        <w:tab/>
      </w:r>
      <w:r>
        <w:t>и</w:t>
      </w:r>
    </w:p>
    <w:p w:rsidR="00401888" w:rsidRDefault="00401888" w:rsidP="00401888">
      <w:pPr>
        <w:ind w:left="400"/>
        <w:jc w:val="both"/>
        <w:rPr>
          <w:sz w:val="20"/>
          <w:szCs w:val="20"/>
        </w:rPr>
      </w:pPr>
      <w:r>
        <w:t>оценкаклиматаотдельныхтерриторийАфрикидляжизнилюдей.Природные зоныАфрики. Эндемики. Определение причин природного разнообразияматерика. Население Африки,политическая карта.</w:t>
      </w:r>
    </w:p>
    <w:p w:rsidR="00401888" w:rsidRDefault="00401888" w:rsidP="00401888">
      <w:pPr>
        <w:ind w:left="400" w:firstLine="708"/>
        <w:jc w:val="both"/>
        <w:rPr>
          <w:sz w:val="20"/>
          <w:szCs w:val="20"/>
        </w:rPr>
      </w:pPr>
      <w:r>
        <w:t>Особенностистран СевернойАфрики (регионвысокихгор,сурового климата,пустынь иоазисов,атакжеродинадревнихцивилизаций, современныйрайондобычинефтии газа).</w:t>
      </w:r>
    </w:p>
    <w:p w:rsidR="00401888" w:rsidRDefault="00401888" w:rsidP="00401888">
      <w:pPr>
        <w:ind w:left="400" w:firstLine="708"/>
        <w:rPr>
          <w:sz w:val="20"/>
          <w:szCs w:val="20"/>
        </w:rPr>
      </w:pPr>
      <w:r>
        <w:t>ОсобенностистранЗападнойиЦентральнойАфрики(регионсаванни непроходимыхгилей, с развитой охотой надиких животных,эксплуатация местного населенияна плантацияхипри добыче полезныхископаемых).</w:t>
      </w:r>
    </w:p>
    <w:p w:rsidR="00401888" w:rsidRDefault="00401888" w:rsidP="00401888">
      <w:pPr>
        <w:ind w:left="400" w:firstLine="708"/>
        <w:rPr>
          <w:sz w:val="20"/>
          <w:szCs w:val="20"/>
        </w:rPr>
      </w:pPr>
      <w:r>
        <w:t>Особенностистран ВосточнойАфрики(регионвулкановиразломов, национальныхпарков,центрпроисхождениякультурных растенийидревних государств).</w:t>
      </w:r>
    </w:p>
    <w:p w:rsidR="00401888" w:rsidRDefault="00401888" w:rsidP="00401888">
      <w:pPr>
        <w:spacing w:line="238" w:lineRule="auto"/>
        <w:ind w:left="400" w:firstLine="708"/>
        <w:rPr>
          <w:sz w:val="20"/>
          <w:szCs w:val="20"/>
        </w:rPr>
      </w:pPr>
      <w:r>
        <w:t>Особенностистран ЮжнойАфрики (регионгор причудливойформыи пустынь,сразвитой мировойдобычейалмазови самой богатой страной континента (ЮАР).</w:t>
      </w:r>
    </w:p>
    <w:p w:rsidR="00401888" w:rsidRDefault="00401888" w:rsidP="00401888">
      <w:pPr>
        <w:spacing w:line="276" w:lineRule="auto"/>
        <w:ind w:left="400" w:firstLine="708"/>
        <w:rPr>
          <w:sz w:val="20"/>
          <w:szCs w:val="20"/>
        </w:rPr>
      </w:pPr>
      <w:r>
        <w:rPr>
          <w:b/>
          <w:bCs/>
        </w:rPr>
        <w:t>Австралияи Океания.</w:t>
      </w:r>
      <w:r w:rsidR="00315D78">
        <w:rPr>
          <w:b/>
          <w:bCs/>
        </w:rPr>
        <w:t xml:space="preserve"> </w:t>
      </w:r>
      <w:r>
        <w:t>Географическое положение,история исследования,</w:t>
      </w:r>
      <w:r>
        <w:rPr>
          <w:b/>
          <w:bCs/>
        </w:rPr>
        <w:t xml:space="preserve"> </w:t>
      </w:r>
      <w:r>
        <w:t>особенностиприродыматерика. Эндемики.</w:t>
      </w:r>
    </w:p>
    <w:p w:rsidR="00401888" w:rsidRDefault="00401888" w:rsidP="00401888">
      <w:pPr>
        <w:tabs>
          <w:tab w:val="left" w:pos="4420"/>
        </w:tabs>
        <w:ind w:left="1120"/>
        <w:rPr>
          <w:sz w:val="20"/>
          <w:szCs w:val="20"/>
        </w:rPr>
      </w:pPr>
      <w:r>
        <w:rPr>
          <w:sz w:val="23"/>
          <w:szCs w:val="23"/>
        </w:rPr>
        <w:t>Австралийский</w:t>
      </w:r>
      <w:r>
        <w:rPr>
          <w:sz w:val="20"/>
          <w:szCs w:val="20"/>
        </w:rPr>
        <w:tab/>
      </w:r>
      <w:r>
        <w:rPr>
          <w:sz w:val="23"/>
          <w:szCs w:val="23"/>
        </w:rPr>
        <w:t>Союз</w:t>
      </w:r>
      <w:r w:rsidR="00315D78">
        <w:rPr>
          <w:sz w:val="23"/>
          <w:szCs w:val="23"/>
        </w:rPr>
        <w:t xml:space="preserve"> </w:t>
      </w:r>
      <w:r>
        <w:rPr>
          <w:sz w:val="23"/>
          <w:szCs w:val="23"/>
        </w:rPr>
        <w:t>(географический</w:t>
      </w:r>
      <w:r w:rsidR="00315D78">
        <w:rPr>
          <w:sz w:val="23"/>
          <w:szCs w:val="23"/>
        </w:rPr>
        <w:t xml:space="preserve"> </w:t>
      </w:r>
      <w:r>
        <w:rPr>
          <w:sz w:val="23"/>
          <w:szCs w:val="23"/>
        </w:rPr>
        <w:t>уникум–страна-материк;самый</w:t>
      </w:r>
    </w:p>
    <w:p w:rsidR="00401888" w:rsidRDefault="00401888" w:rsidP="00401888">
      <w:pPr>
        <w:spacing w:line="12" w:lineRule="exact"/>
        <w:rPr>
          <w:sz w:val="20"/>
          <w:szCs w:val="20"/>
        </w:rPr>
      </w:pPr>
    </w:p>
    <w:p w:rsidR="00401888" w:rsidRDefault="00401888" w:rsidP="00401888">
      <w:pPr>
        <w:tabs>
          <w:tab w:val="left" w:pos="3280"/>
          <w:tab w:val="left" w:pos="4920"/>
          <w:tab w:val="left" w:pos="6040"/>
        </w:tabs>
        <w:ind w:left="400"/>
        <w:rPr>
          <w:sz w:val="20"/>
          <w:szCs w:val="20"/>
        </w:rPr>
      </w:pPr>
      <w:r>
        <w:t>маленькийматерик,</w:t>
      </w:r>
      <w:r>
        <w:rPr>
          <w:sz w:val="20"/>
          <w:szCs w:val="20"/>
        </w:rPr>
        <w:tab/>
      </w:r>
      <w:r>
        <w:t>но</w:t>
      </w:r>
      <w:r w:rsidR="00315D78">
        <w:t xml:space="preserve"> </w:t>
      </w:r>
      <w:r>
        <w:t>одна</w:t>
      </w:r>
      <w:r>
        <w:rPr>
          <w:sz w:val="20"/>
          <w:szCs w:val="20"/>
        </w:rPr>
        <w:tab/>
      </w:r>
      <w:r>
        <w:t>из</w:t>
      </w:r>
      <w:r>
        <w:rPr>
          <w:sz w:val="20"/>
          <w:szCs w:val="20"/>
        </w:rPr>
        <w:tab/>
      </w:r>
      <w:r>
        <w:rPr>
          <w:sz w:val="23"/>
          <w:szCs w:val="23"/>
        </w:rPr>
        <w:t>крупнейших</w:t>
      </w:r>
      <w:r w:rsidR="00315D78">
        <w:rPr>
          <w:sz w:val="23"/>
          <w:szCs w:val="23"/>
        </w:rPr>
        <w:t xml:space="preserve"> </w:t>
      </w:r>
      <w:r>
        <w:rPr>
          <w:sz w:val="23"/>
          <w:szCs w:val="23"/>
        </w:rPr>
        <w:t>по</w:t>
      </w:r>
      <w:r w:rsidR="00315D78">
        <w:rPr>
          <w:sz w:val="23"/>
          <w:szCs w:val="23"/>
        </w:rPr>
        <w:t xml:space="preserve"> </w:t>
      </w:r>
      <w:r>
        <w:rPr>
          <w:sz w:val="23"/>
          <w:szCs w:val="23"/>
        </w:rPr>
        <w:t>территории</w:t>
      </w:r>
      <w:r w:rsidR="00315D78">
        <w:rPr>
          <w:sz w:val="23"/>
          <w:szCs w:val="23"/>
        </w:rPr>
        <w:t xml:space="preserve"> </w:t>
      </w:r>
      <w:r>
        <w:rPr>
          <w:sz w:val="23"/>
          <w:szCs w:val="23"/>
        </w:rPr>
        <w:t>стран</w:t>
      </w:r>
      <w:r w:rsidR="00315D78">
        <w:rPr>
          <w:sz w:val="23"/>
          <w:szCs w:val="23"/>
        </w:rPr>
        <w:t xml:space="preserve"> </w:t>
      </w:r>
      <w:r>
        <w:rPr>
          <w:sz w:val="23"/>
          <w:szCs w:val="23"/>
        </w:rPr>
        <w:t>мира;</w:t>
      </w:r>
    </w:p>
    <w:p w:rsidR="00401888" w:rsidRDefault="00401888" w:rsidP="00401888">
      <w:pPr>
        <w:tabs>
          <w:tab w:val="left" w:pos="5960"/>
        </w:tabs>
        <w:ind w:left="400"/>
        <w:rPr>
          <w:sz w:val="20"/>
          <w:szCs w:val="20"/>
        </w:rPr>
      </w:pPr>
      <w:r>
        <w:rPr>
          <w:sz w:val="23"/>
          <w:szCs w:val="23"/>
        </w:rPr>
        <w:t>выделение</w:t>
      </w:r>
      <w:r w:rsidR="00315D78">
        <w:rPr>
          <w:sz w:val="23"/>
          <w:szCs w:val="23"/>
        </w:rPr>
        <w:t xml:space="preserve"> </w:t>
      </w:r>
      <w:r>
        <w:rPr>
          <w:sz w:val="23"/>
          <w:szCs w:val="23"/>
        </w:rPr>
        <w:t>особого</w:t>
      </w:r>
      <w:r w:rsidR="00315D78">
        <w:rPr>
          <w:sz w:val="23"/>
          <w:szCs w:val="23"/>
        </w:rPr>
        <w:t xml:space="preserve"> </w:t>
      </w:r>
      <w:r>
        <w:rPr>
          <w:sz w:val="23"/>
          <w:szCs w:val="23"/>
        </w:rPr>
        <w:t>культурного</w:t>
      </w:r>
      <w:r w:rsidR="00315D78">
        <w:rPr>
          <w:sz w:val="23"/>
          <w:szCs w:val="23"/>
        </w:rPr>
        <w:t xml:space="preserve"> </w:t>
      </w:r>
      <w:r>
        <w:rPr>
          <w:sz w:val="23"/>
          <w:szCs w:val="23"/>
        </w:rPr>
        <w:t>типа</w:t>
      </w:r>
      <w:r>
        <w:rPr>
          <w:sz w:val="20"/>
          <w:szCs w:val="20"/>
        </w:rPr>
        <w:tab/>
      </w:r>
      <w:r>
        <w:rPr>
          <w:sz w:val="23"/>
          <w:szCs w:val="23"/>
        </w:rPr>
        <w:t>австралийско-новозеландского</w:t>
      </w:r>
      <w:r w:rsidR="00315D78">
        <w:rPr>
          <w:sz w:val="23"/>
          <w:szCs w:val="23"/>
        </w:rPr>
        <w:t xml:space="preserve"> </w:t>
      </w:r>
      <w:r>
        <w:rPr>
          <w:sz w:val="23"/>
          <w:szCs w:val="23"/>
        </w:rPr>
        <w:t>города,</w:t>
      </w:r>
    </w:p>
    <w:p w:rsidR="00401888" w:rsidRDefault="00401888" w:rsidP="00401888">
      <w:pPr>
        <w:spacing w:line="12" w:lineRule="exact"/>
        <w:rPr>
          <w:sz w:val="20"/>
          <w:szCs w:val="20"/>
        </w:rPr>
      </w:pPr>
    </w:p>
    <w:p w:rsidR="00401888" w:rsidRDefault="00401888" w:rsidP="00401888">
      <w:pPr>
        <w:ind w:left="400"/>
        <w:jc w:val="both"/>
        <w:rPr>
          <w:sz w:val="20"/>
          <w:szCs w:val="20"/>
        </w:rPr>
      </w:pPr>
      <w:r>
        <w:t>отсутствие</w:t>
      </w:r>
      <w:r w:rsidR="00315D78">
        <w:t xml:space="preserve"> </w:t>
      </w:r>
      <w:r>
        <w:t>соседства</w:t>
      </w:r>
      <w:r w:rsidR="00315D78">
        <w:t xml:space="preserve"> </w:t>
      </w:r>
      <w:r>
        <w:t>отсталых</w:t>
      </w:r>
      <w:r w:rsidR="00315D78">
        <w:t xml:space="preserve"> </w:t>
      </w:r>
      <w:r>
        <w:t>и развитых</w:t>
      </w:r>
      <w:r w:rsidR="00315D78">
        <w:t xml:space="preserve"> </w:t>
      </w:r>
      <w:r>
        <w:t>территорий, слабосвязанных друг</w:t>
      </w:r>
      <w:r w:rsidR="00315D78">
        <w:t xml:space="preserve"> </w:t>
      </w:r>
      <w:r>
        <w:t>с другом;</w:t>
      </w:r>
      <w:r w:rsidR="00315D78">
        <w:t xml:space="preserve"> </w:t>
      </w:r>
      <w:r>
        <w:t>высокоразвитая экономика страны</w:t>
      </w:r>
      <w:r w:rsidR="00315D78">
        <w:t xml:space="preserve"> </w:t>
      </w:r>
      <w:r>
        <w:t>основывается на</w:t>
      </w:r>
      <w:r w:rsidR="00315D78">
        <w:t xml:space="preserve"> </w:t>
      </w:r>
      <w:r>
        <w:t>своих</w:t>
      </w:r>
      <w:r w:rsidR="00315D78">
        <w:t xml:space="preserve"> </w:t>
      </w:r>
      <w:r>
        <w:t>ресурсах).</w:t>
      </w:r>
    </w:p>
    <w:p w:rsidR="00401888" w:rsidRDefault="00401888" w:rsidP="00401888">
      <w:pPr>
        <w:ind w:left="400" w:firstLine="708"/>
        <w:jc w:val="both"/>
        <w:rPr>
          <w:sz w:val="20"/>
          <w:szCs w:val="20"/>
        </w:rPr>
      </w:pPr>
      <w:r>
        <w:t>Океания</w:t>
      </w:r>
      <w:r w:rsidR="00315D78">
        <w:t xml:space="preserve"> </w:t>
      </w:r>
      <w:r>
        <w:t>(уникальное</w:t>
      </w:r>
      <w:r w:rsidR="00315D78">
        <w:t xml:space="preserve"> </w:t>
      </w:r>
      <w:r>
        <w:t>природное</w:t>
      </w:r>
      <w:r w:rsidR="00315D78">
        <w:t xml:space="preserve"> </w:t>
      </w:r>
      <w:r>
        <w:t>образование–крупнейшее</w:t>
      </w:r>
      <w:r w:rsidR="00315D78">
        <w:t xml:space="preserve"> </w:t>
      </w:r>
      <w:r>
        <w:t>в мире скопление островов;</w:t>
      </w:r>
      <w:r w:rsidR="00315D78">
        <w:t xml:space="preserve"> </w:t>
      </w:r>
      <w:r>
        <w:t>специфические особенности</w:t>
      </w:r>
      <w:r w:rsidR="00315D78">
        <w:t xml:space="preserve"> </w:t>
      </w:r>
      <w:r>
        <w:t>трех</w:t>
      </w:r>
      <w:r w:rsidR="00315D78">
        <w:t xml:space="preserve"> </w:t>
      </w:r>
      <w:r>
        <w:t>островных</w:t>
      </w:r>
      <w:r w:rsidR="00315D78">
        <w:t xml:space="preserve"> </w:t>
      </w:r>
      <w:r>
        <w:t>групп: Меланезия–</w:t>
      </w:r>
      <w:r w:rsidR="00315D78">
        <w:t xml:space="preserve"> </w:t>
      </w:r>
      <w:r>
        <w:t>«черные острова» (так как проживающие</w:t>
      </w:r>
      <w:r w:rsidR="00315D78">
        <w:t xml:space="preserve"> </w:t>
      </w:r>
      <w:r>
        <w:t>здесь папуасы</w:t>
      </w:r>
      <w:r w:rsidR="00315D78">
        <w:t xml:space="preserve"> </w:t>
      </w:r>
      <w:r>
        <w:t>и меланезийцы имеют</w:t>
      </w:r>
      <w:r w:rsidR="00315D78">
        <w:t xml:space="preserve"> </w:t>
      </w:r>
      <w:r>
        <w:t>более</w:t>
      </w:r>
      <w:r w:rsidR="00315D78">
        <w:t xml:space="preserve"> </w:t>
      </w:r>
      <w:r>
        <w:t>темную</w:t>
      </w:r>
      <w:r w:rsidR="00315D78">
        <w:t xml:space="preserve"> </w:t>
      </w:r>
      <w:r>
        <w:t>кожу</w:t>
      </w:r>
    </w:p>
    <w:p w:rsidR="00401888" w:rsidRDefault="00315D78" w:rsidP="00401888">
      <w:pPr>
        <w:spacing w:line="238" w:lineRule="auto"/>
        <w:ind w:left="400"/>
        <w:jc w:val="both"/>
        <w:rPr>
          <w:sz w:val="20"/>
          <w:szCs w:val="20"/>
        </w:rPr>
      </w:pPr>
      <w:r>
        <w:t>П</w:t>
      </w:r>
      <w:r w:rsidR="00401888">
        <w:t>о</w:t>
      </w:r>
      <w:r>
        <w:t xml:space="preserve"> </w:t>
      </w:r>
      <w:r w:rsidR="00401888">
        <w:t>сравнению</w:t>
      </w:r>
      <w:r>
        <w:t xml:space="preserve"> </w:t>
      </w:r>
      <w:r w:rsidR="00401888">
        <w:t>с другими</w:t>
      </w:r>
      <w:r>
        <w:t xml:space="preserve"> </w:t>
      </w:r>
      <w:r w:rsidR="00401888">
        <w:t>жителями Океании),</w:t>
      </w:r>
      <w:r>
        <w:t xml:space="preserve"> </w:t>
      </w:r>
      <w:r w:rsidR="00401888">
        <w:t>Микронезия</w:t>
      </w:r>
      <w:r>
        <w:t xml:space="preserve"> </w:t>
      </w:r>
      <w:r w:rsidR="00401888">
        <w:t>и</w:t>
      </w:r>
      <w:r>
        <w:t xml:space="preserve"> </w:t>
      </w:r>
      <w:r w:rsidR="00401888">
        <w:t>Полинезия–</w:t>
      </w:r>
      <w:r>
        <w:t xml:space="preserve"> </w:t>
      </w:r>
      <w:r w:rsidR="00401888">
        <w:t>«маленькие» и«многочисленные острова»).</w:t>
      </w:r>
    </w:p>
    <w:p w:rsidR="00401888" w:rsidRDefault="00401888" w:rsidP="00401888">
      <w:pPr>
        <w:ind w:left="1120"/>
        <w:rPr>
          <w:sz w:val="20"/>
          <w:szCs w:val="20"/>
        </w:rPr>
      </w:pPr>
      <w:r>
        <w:rPr>
          <w:b/>
          <w:bCs/>
        </w:rPr>
        <w:t>ЮжнаяАмерика.</w:t>
      </w:r>
      <w:r w:rsidR="00315D78">
        <w:rPr>
          <w:b/>
          <w:bCs/>
        </w:rPr>
        <w:t xml:space="preserve"> </w:t>
      </w:r>
      <w:r>
        <w:t>Географическое положение,историяисследования и особенности</w:t>
      </w:r>
    </w:p>
    <w:p w:rsidR="00401888" w:rsidRDefault="00401888" w:rsidP="00401888">
      <w:pPr>
        <w:spacing w:line="5" w:lineRule="exact"/>
        <w:rPr>
          <w:sz w:val="20"/>
          <w:szCs w:val="20"/>
        </w:rPr>
      </w:pPr>
    </w:p>
    <w:p w:rsidR="00401888" w:rsidRDefault="00315D78" w:rsidP="00401888">
      <w:pPr>
        <w:spacing w:line="239" w:lineRule="auto"/>
        <w:ind w:left="400"/>
        <w:jc w:val="both"/>
        <w:rPr>
          <w:sz w:val="20"/>
          <w:szCs w:val="20"/>
        </w:rPr>
      </w:pPr>
      <w:r>
        <w:t>Р</w:t>
      </w:r>
      <w:r w:rsidR="00401888">
        <w:t>ельефа</w:t>
      </w:r>
      <w:r>
        <w:t xml:space="preserve"> </w:t>
      </w:r>
      <w:r w:rsidR="00401888">
        <w:t>материка.</w:t>
      </w:r>
      <w:r>
        <w:t xml:space="preserve"> </w:t>
      </w:r>
      <w:r w:rsidR="00401888">
        <w:t>Климат и</w:t>
      </w:r>
      <w:r>
        <w:t xml:space="preserve"> </w:t>
      </w:r>
      <w:r w:rsidR="00401888">
        <w:t>внутренние</w:t>
      </w:r>
      <w:r>
        <w:t xml:space="preserve"> </w:t>
      </w:r>
      <w:r w:rsidR="00401888">
        <w:t>воды.</w:t>
      </w:r>
      <w:r>
        <w:t xml:space="preserve"> </w:t>
      </w:r>
      <w:r w:rsidR="00401888">
        <w:t>Южная</w:t>
      </w:r>
      <w:r>
        <w:t xml:space="preserve"> </w:t>
      </w:r>
      <w:r w:rsidR="00401888">
        <w:t>Америка– самый</w:t>
      </w:r>
      <w:r>
        <w:t xml:space="preserve"> </w:t>
      </w:r>
      <w:r w:rsidR="00401888">
        <w:t>влажный</w:t>
      </w:r>
      <w:r>
        <w:t xml:space="preserve"> </w:t>
      </w:r>
      <w:r w:rsidR="00401888">
        <w:t>материк.Природные зоны. Высотная поясность Анд. Эндемики. Изменение природы.</w:t>
      </w:r>
      <w:r>
        <w:t xml:space="preserve"> </w:t>
      </w:r>
      <w:r w:rsidR="00401888">
        <w:t>Население Южной</w:t>
      </w:r>
      <w:r>
        <w:t xml:space="preserve"> </w:t>
      </w:r>
      <w:r w:rsidR="00401888">
        <w:t>Америки</w:t>
      </w:r>
      <w:r>
        <w:t xml:space="preserve"> </w:t>
      </w:r>
      <w:r w:rsidR="00401888">
        <w:t>(влияние испанской и</w:t>
      </w:r>
      <w:r>
        <w:t xml:space="preserve"> </w:t>
      </w:r>
      <w:r w:rsidR="00401888">
        <w:t>португальской колонизации на жизнь коренного населения).</w:t>
      </w:r>
      <w:r>
        <w:t xml:space="preserve"> </w:t>
      </w:r>
      <w:r w:rsidR="00401888">
        <w:t>Страны востока и запада материка (особенностиобраза жизни населенияи хозяйственной</w:t>
      </w:r>
      <w:r>
        <w:t xml:space="preserve"> </w:t>
      </w:r>
      <w:r w:rsidR="00401888">
        <w:t>деятельности).</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rPr>
          <w:b/>
          <w:bCs/>
        </w:rPr>
        <w:t>Антарктида.</w:t>
      </w:r>
      <w:r w:rsidR="00315D78">
        <w:rPr>
          <w:b/>
          <w:bCs/>
        </w:rPr>
        <w:t xml:space="preserve"> </w:t>
      </w:r>
      <w:r>
        <w:t>Антарктида–уникальный</w:t>
      </w:r>
      <w:r w:rsidR="00315D78">
        <w:t xml:space="preserve"> </w:t>
      </w:r>
      <w:r>
        <w:t>материк</w:t>
      </w:r>
      <w:r w:rsidR="00315D78">
        <w:t xml:space="preserve"> </w:t>
      </w:r>
      <w:r>
        <w:t>на Земле(самый холодный и</w:t>
      </w:r>
      <w:r>
        <w:rPr>
          <w:b/>
          <w:bCs/>
        </w:rPr>
        <w:t xml:space="preserve"> </w:t>
      </w:r>
      <w:r>
        <w:t>удаленный, с шельфовыми ледниками и антарктическими оазисами).Освоение</w:t>
      </w:r>
      <w:r w:rsidR="00315D78">
        <w:t xml:space="preserve"> </w:t>
      </w:r>
      <w:r>
        <w:t>человеком Антарктиды.Цели</w:t>
      </w:r>
      <w:r w:rsidR="00315D78">
        <w:t xml:space="preserve"> </w:t>
      </w:r>
      <w:r>
        <w:t>международных исследований</w:t>
      </w:r>
      <w:r w:rsidR="00315D78">
        <w:t xml:space="preserve"> </w:t>
      </w:r>
      <w:r>
        <w:t>материка в 20-21 веке. Современные исследования и разработки в Антарктиде.</w:t>
      </w:r>
    </w:p>
    <w:p w:rsidR="00401888" w:rsidRDefault="00401888" w:rsidP="00401888">
      <w:pPr>
        <w:ind w:left="1120"/>
        <w:rPr>
          <w:sz w:val="20"/>
          <w:szCs w:val="20"/>
        </w:rPr>
      </w:pPr>
      <w:r>
        <w:rPr>
          <w:b/>
          <w:bCs/>
        </w:rPr>
        <w:t xml:space="preserve">Северные материки. </w:t>
      </w:r>
      <w:r>
        <w:t>Особенностисеверныхматериков Земли.</w:t>
      </w:r>
    </w:p>
    <w:p w:rsidR="00401888" w:rsidRDefault="00401888" w:rsidP="00401888">
      <w:pPr>
        <w:ind w:left="400" w:firstLine="708"/>
        <w:jc w:val="both"/>
        <w:rPr>
          <w:sz w:val="20"/>
          <w:szCs w:val="20"/>
        </w:rPr>
      </w:pPr>
      <w:r>
        <w:rPr>
          <w:b/>
          <w:bCs/>
        </w:rPr>
        <w:t>Северная Америка.</w:t>
      </w:r>
      <w:r w:rsidR="00315D78">
        <w:rPr>
          <w:b/>
          <w:bCs/>
        </w:rPr>
        <w:t xml:space="preserve"> </w:t>
      </w:r>
      <w:r>
        <w:t>Географическое</w:t>
      </w:r>
      <w:r w:rsidR="00315D78">
        <w:t xml:space="preserve"> </w:t>
      </w:r>
      <w:r>
        <w:t>положение,</w:t>
      </w:r>
      <w:r>
        <w:rPr>
          <w:b/>
          <w:bCs/>
        </w:rPr>
        <w:t xml:space="preserve"> </w:t>
      </w:r>
      <w:r>
        <w:t>история</w:t>
      </w:r>
      <w:r w:rsidR="00315D78">
        <w:t xml:space="preserve"> </w:t>
      </w:r>
      <w:r>
        <w:t>открытия и</w:t>
      </w:r>
      <w:r>
        <w:rPr>
          <w:b/>
          <w:bCs/>
        </w:rPr>
        <w:t xml:space="preserve"> </w:t>
      </w:r>
      <w:r>
        <w:t>исследования</w:t>
      </w:r>
      <w:r w:rsidR="00315D78">
        <w:t xml:space="preserve"> </w:t>
      </w:r>
      <w:r>
        <w:t>СевернойАмерики</w:t>
      </w:r>
      <w:r w:rsidR="00315D78">
        <w:t xml:space="preserve"> </w:t>
      </w:r>
      <w:r>
        <w:t>(НовыйСвет). Особенности</w:t>
      </w:r>
      <w:r w:rsidR="00315D78">
        <w:t xml:space="preserve"> </w:t>
      </w:r>
      <w:r>
        <w:t>рельефа</w:t>
      </w:r>
      <w:r w:rsidR="00315D78">
        <w:t xml:space="preserve"> </w:t>
      </w:r>
      <w:r>
        <w:t>и полезные ископаемые. Климат, внутренние</w:t>
      </w:r>
      <w:r w:rsidR="00315D78">
        <w:t xml:space="preserve"> </w:t>
      </w:r>
      <w:r>
        <w:t>воды. Природныезоны. Меридиональное расположение природных зон на территории Северной Америки. Изменения природыподвлияниемдеятельностичеловека. Эндемики. Особенности природы</w:t>
      </w:r>
      <w:r w:rsidR="00315D78">
        <w:t xml:space="preserve"> </w:t>
      </w:r>
      <w:r>
        <w:t>материка.</w:t>
      </w:r>
      <w:r w:rsidR="00315D78">
        <w:t xml:space="preserve"> </w:t>
      </w:r>
      <w:r>
        <w:t>Особенности населения(коренное население и потомки переселенцев).</w:t>
      </w:r>
    </w:p>
    <w:p w:rsidR="00401888" w:rsidRDefault="00401888" w:rsidP="00401888">
      <w:pPr>
        <w:spacing w:line="5" w:lineRule="exact"/>
        <w:rPr>
          <w:sz w:val="20"/>
          <w:szCs w:val="20"/>
        </w:rPr>
      </w:pPr>
    </w:p>
    <w:p w:rsidR="00401888" w:rsidRDefault="00401888" w:rsidP="00401888">
      <w:pPr>
        <w:spacing w:line="238" w:lineRule="auto"/>
        <w:ind w:left="400" w:firstLine="708"/>
        <w:jc w:val="both"/>
        <w:rPr>
          <w:sz w:val="20"/>
          <w:szCs w:val="20"/>
        </w:rPr>
      </w:pPr>
      <w:r>
        <w:t>Характеристика двухстран материка: Канады иМексики. Описание США– как одной из ведущихстрансовременногомира.</w:t>
      </w:r>
    </w:p>
    <w:p w:rsidR="00401888" w:rsidRDefault="00401888" w:rsidP="00401888">
      <w:pPr>
        <w:tabs>
          <w:tab w:val="left" w:pos="2280"/>
          <w:tab w:val="left" w:pos="4160"/>
          <w:tab w:val="left" w:pos="5580"/>
          <w:tab w:val="left" w:pos="9020"/>
        </w:tabs>
        <w:ind w:left="1120"/>
        <w:rPr>
          <w:sz w:val="20"/>
          <w:szCs w:val="20"/>
        </w:rPr>
      </w:pPr>
      <w:r>
        <w:rPr>
          <w:b/>
          <w:bCs/>
        </w:rPr>
        <w:t>Евразия.</w:t>
      </w:r>
      <w:r>
        <w:rPr>
          <w:sz w:val="20"/>
          <w:szCs w:val="20"/>
        </w:rPr>
        <w:tab/>
      </w:r>
      <w:r>
        <w:t>Географическое</w:t>
      </w:r>
      <w:r>
        <w:tab/>
        <w:t>положение,</w:t>
      </w:r>
      <w:r>
        <w:tab/>
        <w:t>историяисследованияматерика.</w:t>
      </w:r>
      <w:r>
        <w:tab/>
        <w:t>Рельефи</w:t>
      </w:r>
    </w:p>
    <w:p w:rsidR="00401888" w:rsidRDefault="00401888" w:rsidP="00401888">
      <w:pPr>
        <w:spacing w:line="5" w:lineRule="exact"/>
        <w:rPr>
          <w:sz w:val="20"/>
          <w:szCs w:val="20"/>
        </w:rPr>
      </w:pPr>
    </w:p>
    <w:p w:rsidR="00401888" w:rsidRDefault="00401888" w:rsidP="00401888">
      <w:pPr>
        <w:ind w:left="400"/>
        <w:jc w:val="both"/>
        <w:rPr>
          <w:sz w:val="20"/>
          <w:szCs w:val="20"/>
        </w:rPr>
      </w:pPr>
      <w:r>
        <w:t>полезныеископаемыеЕвразии.</w:t>
      </w:r>
      <w:r w:rsidR="00315D78">
        <w:t>м</w:t>
      </w:r>
      <w:r>
        <w:t>Климатические особенности материка. Влияниеклиматанахозяйственнуюдеятельностьлюдей.</w:t>
      </w:r>
      <w:r w:rsidR="00315D78">
        <w:t>м</w:t>
      </w:r>
      <w:r>
        <w:t>Реки, озераматерика. Многолетняя мерзлота,современное оледенение. Природные зоныматерика. Эндемики.</w:t>
      </w:r>
    </w:p>
    <w:p w:rsidR="00401888" w:rsidRDefault="00401888" w:rsidP="00401888">
      <w:pPr>
        <w:ind w:left="400" w:firstLine="708"/>
        <w:jc w:val="both"/>
        <w:rPr>
          <w:sz w:val="20"/>
          <w:szCs w:val="20"/>
        </w:rPr>
      </w:pPr>
      <w:r>
        <w:lastRenderedPageBreak/>
        <w:t>Зарубежная</w:t>
      </w:r>
      <w:r w:rsidR="00315D78">
        <w:t>м</w:t>
      </w:r>
      <w:r>
        <w:t>Европа. СтраныСевернойЕвропы(население, образжизнии культурарегиона,влияниеморяитеплоготечениянажизньи хозяйственную деятельность людей).</w:t>
      </w:r>
    </w:p>
    <w:p w:rsidR="00401888" w:rsidRDefault="00401888" w:rsidP="00401888">
      <w:pPr>
        <w:ind w:left="400" w:firstLine="708"/>
        <w:jc w:val="both"/>
        <w:rPr>
          <w:sz w:val="20"/>
          <w:szCs w:val="20"/>
        </w:rPr>
      </w:pPr>
      <w:r>
        <w:t>СтраныСреднейЕвропы</w:t>
      </w:r>
      <w:r w:rsidR="00315D78">
        <w:t xml:space="preserve"> </w:t>
      </w:r>
      <w:r>
        <w:t>(население, образ жизниикультура региона, высокое развитиестранрегиона,один</w:t>
      </w:r>
      <w:r w:rsidR="00315D78">
        <w:t xml:space="preserve"> </w:t>
      </w:r>
      <w:r>
        <w:t>из</w:t>
      </w:r>
      <w:r w:rsidR="00315D78">
        <w:t xml:space="preserve"> </w:t>
      </w:r>
      <w:r>
        <w:t>главных</w:t>
      </w:r>
      <w:r w:rsidR="00315D78">
        <w:t xml:space="preserve"> </w:t>
      </w:r>
      <w:r>
        <w:t>центров</w:t>
      </w:r>
      <w:r w:rsidR="00315D78">
        <w:t xml:space="preserve"> </w:t>
      </w:r>
      <w:r>
        <w:t>мировой</w:t>
      </w:r>
      <w:r w:rsidR="00315D78">
        <w:t xml:space="preserve"> </w:t>
      </w:r>
      <w:r>
        <w:t>экономики).</w:t>
      </w:r>
    </w:p>
    <w:p w:rsidR="00401888" w:rsidRDefault="00401888" w:rsidP="005B5810">
      <w:pPr>
        <w:tabs>
          <w:tab w:val="left" w:pos="5860"/>
          <w:tab w:val="left" w:pos="7320"/>
        </w:tabs>
        <w:ind w:left="1120"/>
        <w:rPr>
          <w:sz w:val="20"/>
          <w:szCs w:val="20"/>
        </w:rPr>
      </w:pPr>
      <w:r>
        <w:t>Страны</w:t>
      </w:r>
      <w:r w:rsidR="005B5810">
        <w:t xml:space="preserve"> </w:t>
      </w:r>
      <w:r>
        <w:t>Восточной</w:t>
      </w:r>
      <w:r w:rsidR="005B5810">
        <w:t xml:space="preserve"> </w:t>
      </w:r>
      <w:r>
        <w:t>Европы</w:t>
      </w:r>
      <w:r w:rsidR="00315D78">
        <w:t xml:space="preserve"> </w:t>
      </w:r>
      <w:r>
        <w:t>(население,</w:t>
      </w:r>
      <w:r>
        <w:rPr>
          <w:sz w:val="20"/>
          <w:szCs w:val="20"/>
        </w:rPr>
        <w:tab/>
      </w:r>
      <w:r>
        <w:t>образ</w:t>
      </w:r>
      <w:r>
        <w:rPr>
          <w:sz w:val="20"/>
          <w:szCs w:val="20"/>
        </w:rPr>
        <w:tab/>
      </w:r>
      <w:r>
        <w:t>жизни</w:t>
      </w:r>
      <w:r w:rsidR="005B5810">
        <w:t xml:space="preserve"> </w:t>
      </w:r>
      <w:r>
        <w:t>и</w:t>
      </w:r>
      <w:r w:rsidR="005B5810">
        <w:t xml:space="preserve"> </w:t>
      </w:r>
      <w:r>
        <w:t>культура</w:t>
      </w:r>
      <w:r w:rsidR="005B5810">
        <w:t xml:space="preserve"> </w:t>
      </w:r>
      <w:r>
        <w:t>региона,</w:t>
      </w:r>
      <w:r w:rsidR="005B5810">
        <w:rPr>
          <w:sz w:val="20"/>
          <w:szCs w:val="20"/>
        </w:rPr>
        <w:t xml:space="preserve"> б</w:t>
      </w:r>
      <w:r>
        <w:t>лагоприятные</w:t>
      </w:r>
      <w:r w:rsidR="005B5810">
        <w:t xml:space="preserve"> </w:t>
      </w:r>
      <w:r>
        <w:t>условия</w:t>
      </w:r>
      <w:r w:rsidR="005B5810">
        <w:t xml:space="preserve"> </w:t>
      </w:r>
      <w:r>
        <w:t>для развития хозяйства, поставщики</w:t>
      </w:r>
      <w:r w:rsidR="005B5810">
        <w:t xml:space="preserve"> </w:t>
      </w:r>
      <w:r>
        <w:t>сырья,</w:t>
      </w:r>
      <w:r w:rsidR="005B5810">
        <w:t xml:space="preserve"> </w:t>
      </w:r>
      <w:r>
        <w:t>сельскохозяйственной</w:t>
      </w:r>
      <w:r w:rsidR="005B5810">
        <w:t xml:space="preserve"> продукции </w:t>
      </w:r>
      <w:r>
        <w:t>продовольствия в более развитые европейские страны).</w:t>
      </w:r>
    </w:p>
    <w:p w:rsidR="00401888" w:rsidRDefault="00401888" w:rsidP="00401888">
      <w:pPr>
        <w:ind w:left="400" w:firstLine="708"/>
        <w:jc w:val="both"/>
        <w:rPr>
          <w:sz w:val="20"/>
          <w:szCs w:val="20"/>
        </w:rPr>
      </w:pPr>
      <w:r>
        <w:t>Страны</w:t>
      </w:r>
      <w:r w:rsidR="005B5810">
        <w:t xml:space="preserve"> </w:t>
      </w:r>
      <w:r>
        <w:t>Южной</w:t>
      </w:r>
      <w:r w:rsidR="005B5810">
        <w:t xml:space="preserve"> </w:t>
      </w:r>
      <w:r>
        <w:t>Европы</w:t>
      </w:r>
      <w:r w:rsidR="005B5810">
        <w:t xml:space="preserve"> </w:t>
      </w:r>
      <w:r>
        <w:t>(население, образ жизни</w:t>
      </w:r>
      <w:r w:rsidR="005B5810">
        <w:t xml:space="preserve"> </w:t>
      </w:r>
      <w:r>
        <w:t>и</w:t>
      </w:r>
      <w:r w:rsidR="005B5810">
        <w:t xml:space="preserve"> </w:t>
      </w:r>
      <w:r>
        <w:t>культура региона, влияние</w:t>
      </w:r>
      <w:r w:rsidR="005B5810">
        <w:t xml:space="preserve"> </w:t>
      </w:r>
      <w:r>
        <w:t>южного</w:t>
      </w:r>
      <w:r w:rsidR="005B5810">
        <w:t xml:space="preserve"> </w:t>
      </w:r>
      <w:r>
        <w:t>прибрежного</w:t>
      </w:r>
      <w:r w:rsidR="005B5810">
        <w:t xml:space="preserve"> </w:t>
      </w:r>
      <w:r>
        <w:t>положения</w:t>
      </w:r>
      <w:r w:rsidR="005B5810">
        <w:t xml:space="preserve"> </w:t>
      </w:r>
      <w:r>
        <w:t>на</w:t>
      </w:r>
      <w:r w:rsidR="005B5810">
        <w:t xml:space="preserve"> </w:t>
      </w:r>
      <w:r>
        <w:t>жизнь ихозяйственную деятельность людей</w:t>
      </w:r>
    </w:p>
    <w:p w:rsidR="00401888" w:rsidRDefault="00401888" w:rsidP="00401888">
      <w:pPr>
        <w:tabs>
          <w:tab w:val="left" w:pos="3620"/>
          <w:tab w:val="left" w:pos="7560"/>
        </w:tabs>
        <w:ind w:left="400"/>
        <w:rPr>
          <w:sz w:val="20"/>
          <w:szCs w:val="20"/>
        </w:rPr>
      </w:pPr>
      <w:r>
        <w:t>(международный</w:t>
      </w:r>
      <w:r w:rsidR="005B5810">
        <w:t xml:space="preserve"> </w:t>
      </w:r>
      <w:r>
        <w:t>туризм,</w:t>
      </w:r>
      <w:r>
        <w:rPr>
          <w:sz w:val="20"/>
          <w:szCs w:val="20"/>
        </w:rPr>
        <w:tab/>
      </w:r>
      <w:r>
        <w:t>экспорт</w:t>
      </w:r>
      <w:r w:rsidR="005B5810">
        <w:t xml:space="preserve"> </w:t>
      </w:r>
      <w:r>
        <w:t>субтропических</w:t>
      </w:r>
      <w:r w:rsidR="005B5810">
        <w:t xml:space="preserve"> </w:t>
      </w:r>
      <w:r>
        <w:t>культур</w:t>
      </w:r>
      <w:r>
        <w:rPr>
          <w:sz w:val="20"/>
          <w:szCs w:val="20"/>
        </w:rPr>
        <w:tab/>
      </w:r>
      <w:r>
        <w:rPr>
          <w:sz w:val="23"/>
          <w:szCs w:val="23"/>
        </w:rPr>
        <w:t>(цитрусовых,маслин)),</w:t>
      </w:r>
    </w:p>
    <w:p w:rsidR="00401888" w:rsidRDefault="00401888" w:rsidP="00401888">
      <w:pPr>
        <w:ind w:left="400"/>
        <w:jc w:val="both"/>
        <w:rPr>
          <w:sz w:val="20"/>
          <w:szCs w:val="20"/>
        </w:rPr>
      </w:pPr>
      <w:r>
        <w:t>продуктових переработки</w:t>
      </w:r>
      <w:r w:rsidR="005B5810">
        <w:t xml:space="preserve"> </w:t>
      </w:r>
      <w:r>
        <w:t>(оливковое масло, консервы, соки),вывоз продукциилегкойпромышленности(одежды, обуви)).</w:t>
      </w:r>
    </w:p>
    <w:p w:rsidR="00401888" w:rsidRDefault="00401888" w:rsidP="00401888">
      <w:pPr>
        <w:ind w:left="1120"/>
        <w:rPr>
          <w:sz w:val="20"/>
          <w:szCs w:val="20"/>
        </w:rPr>
      </w:pPr>
      <w:r>
        <w:t>Зарубежная Азия. СтраныЮго-ЗападнойАзии</w:t>
      </w:r>
      <w:r w:rsidR="005B5810">
        <w:t xml:space="preserve"> </w:t>
      </w:r>
      <w:r>
        <w:t>(особенности положения региона(на</w:t>
      </w:r>
    </w:p>
    <w:p w:rsidR="00401888" w:rsidRDefault="00401888" w:rsidP="00401888">
      <w:pPr>
        <w:spacing w:line="250" w:lineRule="auto"/>
        <w:ind w:left="400"/>
        <w:jc w:val="both"/>
        <w:rPr>
          <w:sz w:val="20"/>
          <w:szCs w:val="20"/>
        </w:rPr>
      </w:pPr>
      <w:r>
        <w:t>границетрехчастейсвета),</w:t>
      </w:r>
      <w:r w:rsidR="005B5810">
        <w:t xml:space="preserve"> </w:t>
      </w:r>
      <w:r>
        <w:t>население, образ</w:t>
      </w:r>
      <w:r w:rsidR="005B5810">
        <w:t xml:space="preserve"> </w:t>
      </w:r>
      <w:r>
        <w:t>жизни</w:t>
      </w:r>
      <w:r w:rsidR="005B5810">
        <w:t xml:space="preserve"> </w:t>
      </w:r>
      <w:r>
        <w:t>и</w:t>
      </w:r>
      <w:r w:rsidR="005B5810">
        <w:t xml:space="preserve"> </w:t>
      </w:r>
      <w:r>
        <w:t>культура региона</w:t>
      </w:r>
      <w:r w:rsidR="005B5810">
        <w:t xml:space="preserve"> </w:t>
      </w:r>
      <w:r>
        <w:t>(центр</w:t>
      </w:r>
      <w:r w:rsidR="005B5810">
        <w:t xml:space="preserve"> </w:t>
      </w:r>
      <w:r>
        <w:t>возникновения</w:t>
      </w:r>
      <w:r w:rsidR="005B5810">
        <w:t xml:space="preserve"> </w:t>
      </w:r>
      <w:r>
        <w:t>двух</w:t>
      </w:r>
      <w:r w:rsidR="005B5810">
        <w:t xml:space="preserve"> </w:t>
      </w:r>
      <w:r>
        <w:t>мировых религий),</w:t>
      </w:r>
      <w:r w:rsidR="005B5810">
        <w:t xml:space="preserve"> </w:t>
      </w:r>
      <w:r>
        <w:t>специфичность природных условийи ресурсов иих отражение нажизнилюдей</w:t>
      </w:r>
      <w:r w:rsidR="005B5810">
        <w:t xml:space="preserve"> </w:t>
      </w:r>
      <w:r>
        <w:t>(наличие пустынь, оазисов, нефтии газа),горячая точка планеты).</w:t>
      </w:r>
    </w:p>
    <w:p w:rsidR="00401888" w:rsidRDefault="00401888" w:rsidP="00401888">
      <w:pPr>
        <w:ind w:left="400" w:firstLine="708"/>
        <w:jc w:val="both"/>
        <w:rPr>
          <w:sz w:val="20"/>
          <w:szCs w:val="20"/>
        </w:rPr>
      </w:pPr>
      <w:r>
        <w:t>Страны Центральной Азии(влияние большойплощадитерритории, имеющей различные природные условия, на население (его неоднородность), образ</w:t>
      </w:r>
    </w:p>
    <w:p w:rsidR="00401888" w:rsidRDefault="00401888" w:rsidP="00401888">
      <w:pPr>
        <w:ind w:left="400"/>
        <w:jc w:val="both"/>
        <w:rPr>
          <w:sz w:val="20"/>
          <w:szCs w:val="20"/>
        </w:rPr>
      </w:pPr>
      <w:r>
        <w:t>жизни(постсоветское экономическое наследие,сложная политическая ситуация)икультурурегиона).</w:t>
      </w:r>
    </w:p>
    <w:p w:rsidR="00401888" w:rsidRDefault="00401888" w:rsidP="00401888">
      <w:pPr>
        <w:tabs>
          <w:tab w:val="left" w:pos="2140"/>
          <w:tab w:val="left" w:pos="3500"/>
          <w:tab w:val="left" w:pos="5380"/>
          <w:tab w:val="left" w:pos="7880"/>
          <w:tab w:val="left" w:pos="9320"/>
        </w:tabs>
        <w:ind w:left="1120"/>
        <w:rPr>
          <w:sz w:val="20"/>
          <w:szCs w:val="20"/>
        </w:rPr>
      </w:pPr>
      <w:r>
        <w:t>Страны</w:t>
      </w:r>
      <w:r>
        <w:tab/>
        <w:t>Восточной</w:t>
      </w:r>
      <w:r>
        <w:tab/>
        <w:t>Азии(население</w:t>
      </w:r>
      <w:r>
        <w:rPr>
          <w:sz w:val="20"/>
          <w:szCs w:val="20"/>
        </w:rPr>
        <w:tab/>
      </w:r>
      <w:r>
        <w:t>(большаячисленность</w:t>
      </w:r>
      <w:r>
        <w:rPr>
          <w:sz w:val="20"/>
          <w:szCs w:val="20"/>
        </w:rPr>
        <w:tab/>
      </w:r>
      <w:r>
        <w:t>населения),</w:t>
      </w:r>
      <w:r>
        <w:rPr>
          <w:sz w:val="20"/>
          <w:szCs w:val="20"/>
        </w:rPr>
        <w:tab/>
      </w:r>
      <w:r>
        <w:rPr>
          <w:sz w:val="23"/>
          <w:szCs w:val="23"/>
        </w:rPr>
        <w:t>образ</w:t>
      </w:r>
    </w:p>
    <w:p w:rsidR="00401888" w:rsidRDefault="00401888" w:rsidP="00401888">
      <w:pPr>
        <w:ind w:left="400"/>
        <w:jc w:val="both"/>
        <w:rPr>
          <w:sz w:val="20"/>
          <w:szCs w:val="20"/>
        </w:rPr>
      </w:pPr>
      <w:r>
        <w:t>жизни(влияниеколониальногои полуколониального прошлого,глубокихфеодальныхкорней,периода длительнойсамоизоляции Японии иКитая)</w:t>
      </w:r>
    </w:p>
    <w:p w:rsidR="00401888" w:rsidRDefault="00401888" w:rsidP="00401888">
      <w:pPr>
        <w:ind w:left="400"/>
        <w:jc w:val="both"/>
        <w:rPr>
          <w:sz w:val="20"/>
          <w:szCs w:val="20"/>
        </w:rPr>
      </w:pPr>
      <w:r>
        <w:t>икультурарегиона (многообразиеи тесное переплетение религий:даосизмиконфуцианство,буддизмиламаизм,синтоизм,католицизм).</w:t>
      </w:r>
    </w:p>
    <w:p w:rsidR="00401888" w:rsidRDefault="00401888" w:rsidP="00401888">
      <w:pPr>
        <w:ind w:left="400" w:firstLine="708"/>
        <w:jc w:val="both"/>
        <w:rPr>
          <w:sz w:val="20"/>
          <w:szCs w:val="20"/>
        </w:rPr>
      </w:pPr>
      <w:r>
        <w:t>Страны Южной Азии (влияние рельефанарасселениелюдей (концентрация населенияв плодородныхречныхдолинах),население(большая численность и«молодость»),</w:t>
      </w:r>
    </w:p>
    <w:p w:rsidR="00401888" w:rsidRDefault="00401888" w:rsidP="00401888">
      <w:pPr>
        <w:ind w:left="400"/>
        <w:jc w:val="both"/>
        <w:rPr>
          <w:sz w:val="20"/>
          <w:szCs w:val="20"/>
        </w:rPr>
      </w:pPr>
      <w:r>
        <w:t>образжизни(распространениесельскогообраза жизни(дажевгородах) икультурарегиона(центрвозникновениядревних религий – буддизма и индуизма;одна изсамых «бедныхиголодных территорий мира»).</w:t>
      </w:r>
    </w:p>
    <w:p w:rsidR="00401888" w:rsidRDefault="00401888" w:rsidP="00401888">
      <w:pPr>
        <w:tabs>
          <w:tab w:val="left" w:pos="2180"/>
          <w:tab w:val="left" w:pos="4120"/>
          <w:tab w:val="left" w:pos="4960"/>
          <w:tab w:val="left" w:pos="6840"/>
          <w:tab w:val="left" w:pos="8340"/>
          <w:tab w:val="left" w:pos="9760"/>
        </w:tabs>
        <w:ind w:left="1120"/>
        <w:rPr>
          <w:sz w:val="20"/>
          <w:szCs w:val="20"/>
        </w:rPr>
      </w:pPr>
      <w:r>
        <w:t>Страны</w:t>
      </w:r>
      <w:r>
        <w:tab/>
        <w:t>Юго-Восточной</w:t>
      </w:r>
      <w:r>
        <w:tab/>
        <w:t>Азии</w:t>
      </w:r>
      <w:r>
        <w:rPr>
          <w:sz w:val="20"/>
          <w:szCs w:val="20"/>
        </w:rPr>
        <w:tab/>
      </w:r>
      <w:r>
        <w:t>(использование</w:t>
      </w:r>
      <w:r>
        <w:rPr>
          <w:sz w:val="20"/>
          <w:szCs w:val="20"/>
        </w:rPr>
        <w:tab/>
      </w:r>
      <w:r>
        <w:t>выгодности</w:t>
      </w:r>
      <w:r>
        <w:tab/>
        <w:t>положения</w:t>
      </w:r>
      <w:r>
        <w:tab/>
        <w:t>в</w:t>
      </w:r>
    </w:p>
    <w:p w:rsidR="00401888" w:rsidRDefault="00401888" w:rsidP="00401888">
      <w:pPr>
        <w:ind w:left="400"/>
        <w:jc w:val="both"/>
        <w:rPr>
          <w:sz w:val="20"/>
          <w:szCs w:val="20"/>
        </w:rPr>
      </w:pPr>
      <w:r>
        <w:t>развитиистран региона(например,в Сингапурерасположеныодни изсамых крупныхаэропортовипортов мира),население(главный очагмировой эмиграции), образжизни (характерны резкие различияв уровне жизни населения–</w:t>
      </w:r>
    </w:p>
    <w:p w:rsidR="00401888" w:rsidRDefault="00401888" w:rsidP="00401888">
      <w:pPr>
        <w:spacing w:line="272" w:lineRule="auto"/>
        <w:ind w:left="400"/>
        <w:jc w:val="both"/>
        <w:rPr>
          <w:sz w:val="20"/>
          <w:szCs w:val="20"/>
        </w:rPr>
      </w:pPr>
      <w:r>
        <w:t>отминимальноговМьянмедосамоговысокоговСингапуре) и культурарегиона (влияниесоседей нарегион–двухмощныхцентров цивилизаций–ИндиииКитая).</w:t>
      </w:r>
    </w:p>
    <w:p w:rsidR="00401888" w:rsidRDefault="00401888" w:rsidP="00401888">
      <w:pPr>
        <w:ind w:left="1120"/>
        <w:rPr>
          <w:sz w:val="20"/>
          <w:szCs w:val="20"/>
        </w:rPr>
      </w:pPr>
      <w:r>
        <w:rPr>
          <w:b/>
          <w:bCs/>
        </w:rPr>
        <w:t>Взаимодействие</w:t>
      </w:r>
      <w:r w:rsidR="005B5810">
        <w:rPr>
          <w:b/>
          <w:bCs/>
        </w:rPr>
        <w:t xml:space="preserve"> </w:t>
      </w:r>
      <w:r>
        <w:rPr>
          <w:b/>
          <w:bCs/>
        </w:rPr>
        <w:t>природы</w:t>
      </w:r>
      <w:r w:rsidR="005B5810">
        <w:rPr>
          <w:b/>
          <w:bCs/>
        </w:rPr>
        <w:t xml:space="preserve"> </w:t>
      </w:r>
      <w:r>
        <w:rPr>
          <w:b/>
          <w:bCs/>
        </w:rPr>
        <w:t>и</w:t>
      </w:r>
      <w:r w:rsidR="005B5810">
        <w:rPr>
          <w:b/>
          <w:bCs/>
        </w:rPr>
        <w:t xml:space="preserve"> </w:t>
      </w:r>
      <w:r>
        <w:rPr>
          <w:b/>
          <w:bCs/>
        </w:rPr>
        <w:t>общества.</w:t>
      </w:r>
    </w:p>
    <w:p w:rsidR="00401888" w:rsidRDefault="00401888" w:rsidP="00401888">
      <w:pPr>
        <w:spacing w:line="241" w:lineRule="auto"/>
        <w:ind w:left="400" w:firstLine="708"/>
        <w:jc w:val="both"/>
        <w:rPr>
          <w:sz w:val="20"/>
          <w:szCs w:val="20"/>
        </w:rPr>
      </w:pPr>
      <w:r>
        <w:t>Влияние закономерностей географической оболочки нажизньидеятельностьлюдей. Степень воздействия человека на природу на разных материках. Необходимость международного сотрудничествав использовании природы и ее охраны. Развитие природоохранной деятельности на современном этапе (Международныйсоюз охраныприроды, Международная Гидрографическая Организация, ЮНЕСКОи др.).</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Территория России на карте мира.</w:t>
      </w:r>
    </w:p>
    <w:p w:rsidR="00401888" w:rsidRDefault="00401888" w:rsidP="00401888">
      <w:pPr>
        <w:ind w:left="400" w:firstLine="708"/>
        <w:jc w:val="both"/>
        <w:rPr>
          <w:sz w:val="20"/>
          <w:szCs w:val="20"/>
        </w:rPr>
      </w:pPr>
      <w: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w:t>
      </w:r>
    </w:p>
    <w:p w:rsidR="00401888" w:rsidRDefault="00401888" w:rsidP="00C964EA">
      <w:pPr>
        <w:numPr>
          <w:ilvl w:val="0"/>
          <w:numId w:val="94"/>
        </w:numPr>
        <w:tabs>
          <w:tab w:val="left" w:pos="609"/>
        </w:tabs>
        <w:spacing w:line="256" w:lineRule="auto"/>
        <w:ind w:left="400" w:firstLine="3"/>
        <w:jc w:val="both"/>
      </w:pPr>
      <w:r>
        <w:t>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401888" w:rsidRDefault="00401888" w:rsidP="00401888">
      <w:pPr>
        <w:ind w:left="1120"/>
        <w:rPr>
          <w:sz w:val="20"/>
          <w:szCs w:val="20"/>
        </w:rPr>
      </w:pPr>
      <w:r>
        <w:rPr>
          <w:b/>
          <w:bCs/>
        </w:rPr>
        <w:t>Общая характеристика природы России.</w:t>
      </w:r>
    </w:p>
    <w:p w:rsidR="00401888" w:rsidRDefault="00401888" w:rsidP="00401888">
      <w:pPr>
        <w:ind w:left="400" w:firstLine="708"/>
        <w:jc w:val="both"/>
        <w:rPr>
          <w:sz w:val="20"/>
          <w:szCs w:val="20"/>
        </w:rPr>
      </w:pPr>
      <w:r>
        <w:rPr>
          <w:b/>
          <w:bCs/>
        </w:rPr>
        <w:t xml:space="preserve">Рельеф и полезные ископаемые России. </w:t>
      </w:r>
      <w:r>
        <w:t>Геологическое строение территории</w:t>
      </w:r>
      <w:r>
        <w:rPr>
          <w:b/>
          <w:bCs/>
        </w:rPr>
        <w:t xml:space="preserve"> </w:t>
      </w:r>
      <w:r>
        <w:t xml:space="preserve">России. Геохронологическая таблица. Тектоническое строение территории России. </w:t>
      </w:r>
      <w:r>
        <w:lastRenderedPageBreak/>
        <w:t>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01888" w:rsidRDefault="00401888" w:rsidP="00401888">
      <w:pPr>
        <w:spacing w:line="244" w:lineRule="auto"/>
        <w:ind w:left="400" w:firstLine="708"/>
        <w:jc w:val="both"/>
        <w:rPr>
          <w:sz w:val="20"/>
          <w:szCs w:val="20"/>
        </w:rPr>
      </w:pPr>
      <w:r>
        <w:rPr>
          <w:b/>
          <w:bCs/>
        </w:rPr>
        <w:t xml:space="preserve">Климат России. </w:t>
      </w:r>
      <w:r>
        <w:t>Характерные особенности климата России и климатообразующие</w:t>
      </w:r>
      <w:r>
        <w:rPr>
          <w:b/>
          <w:bCs/>
        </w:rPr>
        <w:t xml:space="preserve"> </w:t>
      </w:r>
      <w:r>
        <w:t>факторы. Закономерности циркуляции воздушных масс на территории России (циклон, антициклон ,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401888" w:rsidRDefault="00401888" w:rsidP="00401888">
      <w:pPr>
        <w:ind w:left="400" w:firstLine="708"/>
        <w:jc w:val="both"/>
        <w:rPr>
          <w:sz w:val="20"/>
          <w:szCs w:val="20"/>
        </w:rPr>
      </w:pPr>
      <w:r>
        <w:rPr>
          <w:b/>
          <w:bCs/>
        </w:rPr>
        <w:t xml:space="preserve">Внутренние воды России. </w:t>
      </w:r>
      <w:r>
        <w:t>Разнообразие внутренних вод России.</w:t>
      </w:r>
      <w:r>
        <w:rPr>
          <w:b/>
          <w:bCs/>
        </w:rPr>
        <w:t xml:space="preserve"> </w:t>
      </w:r>
      <w:r>
        <w:t>Особенности</w:t>
      </w:r>
      <w:r>
        <w:rPr>
          <w:b/>
          <w:bCs/>
        </w:rPr>
        <w:t xml:space="preserve"> </w:t>
      </w:r>
      <w:r>
        <w:t>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401888" w:rsidRDefault="00401888" w:rsidP="00401888">
      <w:pPr>
        <w:ind w:left="400" w:firstLine="708"/>
        <w:jc w:val="both"/>
        <w:rPr>
          <w:sz w:val="20"/>
          <w:szCs w:val="20"/>
        </w:rPr>
      </w:pPr>
      <w:r>
        <w:rPr>
          <w:b/>
          <w:bCs/>
        </w:rPr>
        <w:t xml:space="preserve">Почвы России. </w:t>
      </w:r>
      <w:r>
        <w:t>Образование почв и их разнообразие на территории России.</w:t>
      </w:r>
      <w:r>
        <w:rPr>
          <w:b/>
          <w:bCs/>
        </w:rPr>
        <w:t xml:space="preserve"> </w:t>
      </w:r>
      <w:r>
        <w:t>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01888" w:rsidRDefault="00401888" w:rsidP="00401888">
      <w:pPr>
        <w:spacing w:line="276" w:lineRule="auto"/>
        <w:ind w:left="400" w:firstLine="708"/>
        <w:jc w:val="both"/>
        <w:rPr>
          <w:sz w:val="20"/>
          <w:szCs w:val="20"/>
        </w:rPr>
      </w:pPr>
      <w:r>
        <w:rPr>
          <w:b/>
          <w:bCs/>
        </w:rPr>
        <w:t xml:space="preserve">Растительный и животный мир России . </w:t>
      </w:r>
      <w:r>
        <w:t>Разнообразие растительного и животного</w:t>
      </w:r>
      <w:r>
        <w:rPr>
          <w:b/>
          <w:bCs/>
        </w:rPr>
        <w:t xml:space="preserve"> </w:t>
      </w:r>
      <w:r>
        <w:t>мира России. Охрана растительного и животного мира. Биологические ресурсы России.</w:t>
      </w:r>
    </w:p>
    <w:p w:rsidR="00401888" w:rsidRDefault="00401888" w:rsidP="00401888">
      <w:pPr>
        <w:ind w:left="1120"/>
        <w:rPr>
          <w:sz w:val="20"/>
          <w:szCs w:val="20"/>
        </w:rPr>
      </w:pPr>
      <w:r>
        <w:rPr>
          <w:b/>
          <w:bCs/>
        </w:rPr>
        <w:t>Природно-территориальные комплексы России.</w:t>
      </w:r>
    </w:p>
    <w:p w:rsidR="00401888" w:rsidRDefault="00401888" w:rsidP="00401888">
      <w:pPr>
        <w:ind w:left="400" w:firstLine="708"/>
        <w:jc w:val="both"/>
        <w:rPr>
          <w:sz w:val="20"/>
          <w:szCs w:val="20"/>
        </w:rPr>
      </w:pPr>
      <w:r>
        <w:rPr>
          <w:b/>
          <w:bCs/>
        </w:rPr>
        <w:t xml:space="preserve">Природное районирование. </w:t>
      </w:r>
      <w:r>
        <w:t>Природно-территориальные комплексы</w:t>
      </w:r>
      <w:r>
        <w:rPr>
          <w:b/>
          <w:bCs/>
        </w:rPr>
        <w:t xml:space="preserve"> </w:t>
      </w:r>
      <w:r>
        <w:t>(ПТК):</w:t>
      </w:r>
      <w:r>
        <w:rPr>
          <w:b/>
          <w:bCs/>
        </w:rPr>
        <w:t xml:space="preserve"> </w:t>
      </w:r>
      <w:r>
        <w:t>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01888" w:rsidRDefault="00401888" w:rsidP="00401888">
      <w:pPr>
        <w:spacing w:line="241" w:lineRule="auto"/>
        <w:ind w:left="400" w:firstLine="708"/>
        <w:jc w:val="both"/>
        <w:rPr>
          <w:sz w:val="20"/>
          <w:szCs w:val="20"/>
        </w:rPr>
      </w:pPr>
      <w:r>
        <w:rPr>
          <w:b/>
          <w:bCs/>
        </w:rPr>
        <w:t xml:space="preserve">Крупные природные комплексы России. </w:t>
      </w:r>
      <w:r>
        <w:t>Русская равнина</w:t>
      </w:r>
      <w:r>
        <w:rPr>
          <w:b/>
          <w:bCs/>
        </w:rPr>
        <w:t xml:space="preserve"> </w:t>
      </w:r>
      <w:r>
        <w:t>(одна из крупнейших по</w:t>
      </w:r>
      <w:r>
        <w:rPr>
          <w:b/>
          <w:bCs/>
        </w:rPr>
        <w:t xml:space="preserve"> </w:t>
      </w:r>
      <w:r>
        <w:t>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01888" w:rsidRDefault="00401888" w:rsidP="00401888">
      <w:pPr>
        <w:ind w:left="400" w:firstLine="708"/>
        <w:jc w:val="both"/>
        <w:rPr>
          <w:sz w:val="20"/>
          <w:szCs w:val="20"/>
        </w:rPr>
      </w:pPr>
      <w: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01888" w:rsidRDefault="00401888" w:rsidP="00401888">
      <w:pPr>
        <w:ind w:left="400" w:firstLine="708"/>
        <w:jc w:val="both"/>
        <w:rPr>
          <w:sz w:val="20"/>
          <w:szCs w:val="20"/>
        </w:rPr>
      </w:pPr>
      <w: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01888" w:rsidRDefault="00401888" w:rsidP="00401888">
      <w:pPr>
        <w:ind w:left="400" w:firstLine="708"/>
        <w:jc w:val="both"/>
        <w:rPr>
          <w:sz w:val="20"/>
          <w:szCs w:val="20"/>
        </w:rPr>
      </w:pPr>
      <w: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401888" w:rsidRDefault="00401888" w:rsidP="00401888">
      <w:pPr>
        <w:ind w:left="400" w:firstLine="708"/>
        <w:jc w:val="both"/>
        <w:rPr>
          <w:sz w:val="20"/>
          <w:szCs w:val="20"/>
        </w:rPr>
      </w:pPr>
      <w:r>
        <w:t>Южные моря России: история освоения, особенности природы морей, ресурсы, значение.</w:t>
      </w:r>
    </w:p>
    <w:p w:rsidR="00401888" w:rsidRDefault="00401888" w:rsidP="00401888">
      <w:pPr>
        <w:ind w:left="400" w:firstLine="708"/>
        <w:jc w:val="both"/>
        <w:rPr>
          <w:sz w:val="20"/>
          <w:szCs w:val="20"/>
        </w:rPr>
      </w:pPr>
      <w: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01888" w:rsidRDefault="00401888" w:rsidP="00401888">
      <w:pPr>
        <w:ind w:left="400" w:firstLine="708"/>
        <w:jc w:val="both"/>
        <w:rPr>
          <w:sz w:val="20"/>
          <w:szCs w:val="20"/>
        </w:rPr>
      </w:pPr>
      <w: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01888" w:rsidRDefault="00401888" w:rsidP="00401888">
      <w:pPr>
        <w:ind w:left="400" w:firstLine="708"/>
        <w:jc w:val="both"/>
        <w:rPr>
          <w:sz w:val="20"/>
          <w:szCs w:val="20"/>
        </w:rPr>
      </w:pPr>
      <w: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01888" w:rsidRDefault="00401888" w:rsidP="00401888">
      <w:pPr>
        <w:ind w:left="1120"/>
        <w:rPr>
          <w:sz w:val="20"/>
          <w:szCs w:val="20"/>
        </w:rPr>
      </w:pPr>
      <w:r>
        <w:t>Урал (изменение природных особенностей с запада на восток, с севера на юг).</w:t>
      </w:r>
    </w:p>
    <w:p w:rsidR="00401888" w:rsidRDefault="00401888" w:rsidP="00401888">
      <w:pPr>
        <w:ind w:left="1120"/>
        <w:rPr>
          <w:sz w:val="20"/>
          <w:szCs w:val="20"/>
        </w:rPr>
      </w:pPr>
      <w:r>
        <w:t>Обобщение знаний по особенностям природы европейской части России.</w:t>
      </w:r>
    </w:p>
    <w:p w:rsidR="00401888" w:rsidRDefault="00401888" w:rsidP="00401888">
      <w:pPr>
        <w:ind w:left="400" w:firstLine="708"/>
        <w:jc w:val="both"/>
        <w:rPr>
          <w:sz w:val="20"/>
          <w:szCs w:val="20"/>
        </w:rPr>
      </w:pPr>
      <w:r>
        <w:t>Моря Северного Ледовитого океана: история освоения, особенности природы морей, ресурсы, значение. Северный морской путь.</w:t>
      </w:r>
    </w:p>
    <w:p w:rsidR="00401888" w:rsidRDefault="00401888" w:rsidP="00401888">
      <w:pPr>
        <w:spacing w:line="248" w:lineRule="auto"/>
        <w:ind w:left="400" w:firstLine="708"/>
        <w:jc w:val="both"/>
        <w:rPr>
          <w:sz w:val="20"/>
          <w:szCs w:val="20"/>
        </w:rPr>
      </w:pPr>
      <w: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01888" w:rsidRDefault="00401888" w:rsidP="00401888">
      <w:pPr>
        <w:spacing w:line="93" w:lineRule="exact"/>
        <w:rPr>
          <w:sz w:val="20"/>
          <w:szCs w:val="20"/>
        </w:rPr>
      </w:pPr>
    </w:p>
    <w:p w:rsidR="00401888" w:rsidRDefault="00401888" w:rsidP="00401888">
      <w:pPr>
        <w:ind w:left="400" w:firstLine="708"/>
        <w:jc w:val="both"/>
        <w:rPr>
          <w:sz w:val="20"/>
          <w:szCs w:val="20"/>
        </w:rPr>
      </w:pPr>
      <w:r>
        <w:t>Западная Сибирь: природные ресурсы, проблемы рационального использования и экологические проблемы.</w:t>
      </w:r>
    </w:p>
    <w:p w:rsidR="00401888" w:rsidRDefault="00401888" w:rsidP="00401888">
      <w:pPr>
        <w:ind w:left="400" w:firstLine="708"/>
        <w:jc w:val="both"/>
        <w:rPr>
          <w:sz w:val="20"/>
          <w:szCs w:val="20"/>
        </w:rPr>
      </w:pPr>
      <w: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01888" w:rsidRDefault="00401888" w:rsidP="00401888">
      <w:pPr>
        <w:ind w:left="400" w:firstLine="708"/>
        <w:jc w:val="both"/>
        <w:rPr>
          <w:sz w:val="20"/>
          <w:szCs w:val="20"/>
        </w:rPr>
      </w:pPr>
      <w: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01888" w:rsidRDefault="00401888" w:rsidP="00401888">
      <w:pPr>
        <w:ind w:left="400" w:firstLine="708"/>
        <w:jc w:val="both"/>
        <w:rPr>
          <w:sz w:val="20"/>
          <w:szCs w:val="20"/>
        </w:rPr>
      </w:pPr>
      <w: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01888" w:rsidRDefault="00401888" w:rsidP="00401888">
      <w:pPr>
        <w:ind w:left="400" w:firstLine="708"/>
        <w:jc w:val="both"/>
        <w:rPr>
          <w:sz w:val="20"/>
          <w:szCs w:val="20"/>
        </w:rPr>
      </w:pPr>
      <w: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01888" w:rsidRDefault="00401888" w:rsidP="00401888">
      <w:pPr>
        <w:ind w:left="400" w:firstLine="708"/>
        <w:jc w:val="both"/>
        <w:rPr>
          <w:sz w:val="20"/>
          <w:szCs w:val="20"/>
        </w:rPr>
      </w:pPr>
      <w: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01888" w:rsidRDefault="00401888" w:rsidP="00401888">
      <w:pPr>
        <w:ind w:left="400" w:firstLine="708"/>
        <w:jc w:val="both"/>
        <w:rPr>
          <w:sz w:val="20"/>
          <w:szCs w:val="20"/>
        </w:rPr>
      </w:pPr>
      <w: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01888" w:rsidRDefault="00401888" w:rsidP="00401888">
      <w:pPr>
        <w:ind w:left="400" w:firstLine="708"/>
        <w:jc w:val="both"/>
        <w:rPr>
          <w:sz w:val="20"/>
          <w:szCs w:val="20"/>
        </w:rPr>
      </w:pPr>
      <w:r>
        <w:t>Чукотка, Приамурье, Приморье (географическое положение, история исследования, особенности природы).</w:t>
      </w:r>
    </w:p>
    <w:p w:rsidR="00401888" w:rsidRDefault="00401888" w:rsidP="00401888">
      <w:pPr>
        <w:spacing w:line="272" w:lineRule="auto"/>
        <w:ind w:left="400" w:firstLine="708"/>
        <w:jc w:val="both"/>
        <w:rPr>
          <w:sz w:val="20"/>
          <w:szCs w:val="20"/>
        </w:rPr>
      </w:pPr>
      <w:r>
        <w:t>Камчатка, Сахалин, Курильские острова (географическое положение, история исследования, особенности природы).</w:t>
      </w:r>
    </w:p>
    <w:p w:rsidR="00401888" w:rsidRDefault="00401888" w:rsidP="00401888">
      <w:pPr>
        <w:ind w:left="1120"/>
        <w:rPr>
          <w:sz w:val="20"/>
          <w:szCs w:val="20"/>
        </w:rPr>
      </w:pPr>
      <w:r>
        <w:rPr>
          <w:b/>
          <w:bCs/>
        </w:rPr>
        <w:t>География своей местности.</w:t>
      </w:r>
    </w:p>
    <w:p w:rsidR="00401888" w:rsidRDefault="00401888" w:rsidP="00401888">
      <w:pPr>
        <w:spacing w:line="248" w:lineRule="auto"/>
        <w:ind w:left="400" w:firstLine="708"/>
        <w:jc w:val="both"/>
        <w:rPr>
          <w:sz w:val="20"/>
          <w:szCs w:val="20"/>
        </w:rPr>
      </w:pPr>
      <w: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401888" w:rsidRDefault="00401888" w:rsidP="00401888">
      <w:pPr>
        <w:ind w:left="1120"/>
        <w:rPr>
          <w:sz w:val="20"/>
          <w:szCs w:val="20"/>
        </w:rPr>
      </w:pPr>
      <w:r>
        <w:rPr>
          <w:b/>
          <w:bCs/>
        </w:rPr>
        <w:t>Население России.</w:t>
      </w:r>
    </w:p>
    <w:p w:rsidR="00401888" w:rsidRDefault="00401888" w:rsidP="00401888">
      <w:pPr>
        <w:ind w:left="400" w:firstLine="708"/>
        <w:jc w:val="both"/>
        <w:rPr>
          <w:sz w:val="20"/>
          <w:szCs w:val="20"/>
        </w:rPr>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01888" w:rsidRDefault="00401888" w:rsidP="00401888">
      <w:pPr>
        <w:ind w:left="1120"/>
        <w:rPr>
          <w:sz w:val="20"/>
          <w:szCs w:val="20"/>
        </w:rPr>
      </w:pPr>
      <w:r>
        <w:rPr>
          <w:b/>
          <w:bCs/>
        </w:rPr>
        <w:t>Хозяйство России.</w:t>
      </w:r>
    </w:p>
    <w:p w:rsidR="00401888" w:rsidRDefault="00401888" w:rsidP="00401888">
      <w:pPr>
        <w:spacing w:line="239" w:lineRule="auto"/>
        <w:ind w:left="400" w:firstLine="708"/>
        <w:jc w:val="both"/>
        <w:rPr>
          <w:sz w:val="20"/>
          <w:szCs w:val="20"/>
        </w:rPr>
      </w:pPr>
      <w:r>
        <w:rPr>
          <w:b/>
          <w:bCs/>
        </w:rPr>
        <w:lastRenderedPageBreak/>
        <w:t xml:space="preserve">Общая характеристика хозяйства. Географическое районирование. </w:t>
      </w:r>
      <w: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01888" w:rsidRDefault="00401888" w:rsidP="00401888">
      <w:pPr>
        <w:spacing w:line="1" w:lineRule="exact"/>
        <w:rPr>
          <w:sz w:val="20"/>
          <w:szCs w:val="20"/>
        </w:rPr>
      </w:pPr>
    </w:p>
    <w:p w:rsidR="00401888" w:rsidRDefault="00401888" w:rsidP="00401888">
      <w:pPr>
        <w:spacing w:line="252" w:lineRule="auto"/>
        <w:ind w:left="400" w:firstLine="708"/>
        <w:jc w:val="both"/>
        <w:rPr>
          <w:sz w:val="20"/>
          <w:szCs w:val="20"/>
        </w:rPr>
      </w:pPr>
      <w:r>
        <w:rPr>
          <w:b/>
          <w:bCs/>
        </w:rPr>
        <w:t xml:space="preserve">Главные отрасли и межотраслевые комплексы. </w:t>
      </w:r>
      <w:r>
        <w:t>Сельское хозяйство.</w:t>
      </w:r>
      <w:r>
        <w:rPr>
          <w:b/>
          <w:bCs/>
        </w:rPr>
        <w:t xml:space="preserve"> </w:t>
      </w:r>
      <w:r>
        <w:t>Отраслевой</w:t>
      </w:r>
      <w:r>
        <w:rPr>
          <w:b/>
          <w:bCs/>
        </w:rPr>
        <w:t xml:space="preserve"> </w:t>
      </w:r>
      <w:r>
        <w:t>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w:t>
      </w:r>
    </w:p>
    <w:p w:rsidR="00401888" w:rsidRDefault="00401888" w:rsidP="00401888">
      <w:pPr>
        <w:spacing w:line="88" w:lineRule="exact"/>
        <w:rPr>
          <w:sz w:val="20"/>
          <w:szCs w:val="20"/>
        </w:rPr>
      </w:pPr>
    </w:p>
    <w:p w:rsidR="00401888" w:rsidRDefault="00401888" w:rsidP="00401888">
      <w:pPr>
        <w:spacing w:line="239" w:lineRule="auto"/>
        <w:ind w:left="400"/>
        <w:jc w:val="both"/>
        <w:rPr>
          <w:sz w:val="20"/>
          <w:szCs w:val="20"/>
        </w:rPr>
      </w:pPr>
      <w:r>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01888" w:rsidRDefault="00401888" w:rsidP="00401888">
      <w:pPr>
        <w:spacing w:line="11" w:lineRule="exact"/>
        <w:rPr>
          <w:sz w:val="20"/>
          <w:szCs w:val="20"/>
        </w:rPr>
      </w:pPr>
    </w:p>
    <w:p w:rsidR="00401888" w:rsidRDefault="00401888" w:rsidP="00401888">
      <w:pPr>
        <w:ind w:left="1120"/>
        <w:rPr>
          <w:sz w:val="20"/>
          <w:szCs w:val="20"/>
        </w:rPr>
      </w:pPr>
      <w:r>
        <w:rPr>
          <w:b/>
          <w:bCs/>
          <w:i/>
          <w:iCs/>
        </w:rPr>
        <w:t>Хозяйство своей местности.</w:t>
      </w:r>
    </w:p>
    <w:p w:rsidR="00401888" w:rsidRDefault="00401888" w:rsidP="00401888">
      <w:pPr>
        <w:spacing w:line="258" w:lineRule="auto"/>
        <w:ind w:left="400" w:firstLine="708"/>
        <w:jc w:val="both"/>
        <w:rPr>
          <w:sz w:val="20"/>
          <w:szCs w:val="20"/>
        </w:rPr>
      </w:pPr>
      <w:r>
        <w:rPr>
          <w:i/>
          <w:iCs/>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01888" w:rsidRDefault="00401888" w:rsidP="00401888">
      <w:pPr>
        <w:ind w:left="1120"/>
        <w:rPr>
          <w:sz w:val="20"/>
          <w:szCs w:val="20"/>
        </w:rPr>
      </w:pPr>
      <w:r>
        <w:rPr>
          <w:b/>
          <w:bCs/>
        </w:rPr>
        <w:t>Районы России.</w:t>
      </w:r>
    </w:p>
    <w:p w:rsidR="00401888" w:rsidRDefault="00401888" w:rsidP="00401888">
      <w:pPr>
        <w:ind w:left="400" w:firstLine="708"/>
        <w:jc w:val="both"/>
        <w:rPr>
          <w:sz w:val="20"/>
          <w:szCs w:val="20"/>
        </w:rPr>
      </w:pPr>
      <w:r>
        <w:rPr>
          <w:b/>
          <w:bCs/>
        </w:rPr>
        <w:t xml:space="preserve">Европейская часть России. </w:t>
      </w:r>
      <w:r>
        <w:t>Центральная Россия:</w:t>
      </w:r>
      <w:r>
        <w:rPr>
          <w:b/>
          <w:bCs/>
        </w:rPr>
        <w:t xml:space="preserve"> </w:t>
      </w:r>
      <w:r>
        <w:t>особенности формирования</w:t>
      </w:r>
      <w:r>
        <w:rPr>
          <w:b/>
          <w:bCs/>
        </w:rPr>
        <w:t xml:space="preserve"> </w:t>
      </w:r>
      <w:r>
        <w:t>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01888" w:rsidRDefault="00401888" w:rsidP="00401888">
      <w:pPr>
        <w:spacing w:line="1" w:lineRule="exact"/>
        <w:rPr>
          <w:sz w:val="20"/>
          <w:szCs w:val="20"/>
        </w:rPr>
      </w:pPr>
    </w:p>
    <w:p w:rsidR="00401888" w:rsidRDefault="00401888" w:rsidP="00401888">
      <w:pPr>
        <w:ind w:left="1120"/>
        <w:rPr>
          <w:sz w:val="20"/>
          <w:szCs w:val="20"/>
        </w:rPr>
      </w:pPr>
      <w:r>
        <w:rPr>
          <w:i/>
          <w:iCs/>
        </w:rPr>
        <w:t>Города Центрального района. Древние города, промышленные и научные центры.</w:t>
      </w:r>
    </w:p>
    <w:p w:rsidR="00401888" w:rsidRDefault="00401888" w:rsidP="00401888">
      <w:pPr>
        <w:spacing w:line="4" w:lineRule="exact"/>
        <w:rPr>
          <w:sz w:val="20"/>
          <w:szCs w:val="20"/>
        </w:rPr>
      </w:pPr>
    </w:p>
    <w:p w:rsidR="00401888" w:rsidRDefault="00401888" w:rsidP="00401888">
      <w:pPr>
        <w:ind w:left="400"/>
        <w:rPr>
          <w:sz w:val="20"/>
          <w:szCs w:val="20"/>
        </w:rPr>
      </w:pPr>
      <w:r>
        <w:t>Функциональное значение городов. Москва – столица Российской Федерации.</w:t>
      </w:r>
    </w:p>
    <w:p w:rsidR="00401888" w:rsidRDefault="00401888" w:rsidP="00401888">
      <w:pPr>
        <w:ind w:left="400" w:firstLine="708"/>
        <w:jc w:val="both"/>
        <w:rPr>
          <w:sz w:val="20"/>
          <w:szCs w:val="20"/>
        </w:rPr>
      </w:pPr>
      <w: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ind w:left="1120"/>
        <w:rPr>
          <w:sz w:val="20"/>
          <w:szCs w:val="20"/>
        </w:rPr>
      </w:pPr>
      <w:r>
        <w:t>Волго-Вятский район: особенности ЭГП, природно-ресурсный потенциал, население</w:t>
      </w:r>
    </w:p>
    <w:p w:rsidR="00401888" w:rsidRDefault="00401888" w:rsidP="00C964EA">
      <w:pPr>
        <w:numPr>
          <w:ilvl w:val="0"/>
          <w:numId w:val="95"/>
        </w:numPr>
        <w:tabs>
          <w:tab w:val="left" w:pos="772"/>
        </w:tabs>
        <w:ind w:left="400" w:firstLine="3"/>
      </w:pPr>
      <w:r>
        <w:t>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ind w:left="400" w:firstLine="708"/>
        <w:jc w:val="both"/>
      </w:pPr>
      <w: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spacing w:line="239" w:lineRule="auto"/>
        <w:ind w:left="400" w:firstLine="708"/>
        <w:jc w:val="both"/>
      </w:pPr>
      <w: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401888" w:rsidRDefault="00401888" w:rsidP="00401888">
      <w:pPr>
        <w:spacing w:line="241" w:lineRule="auto"/>
        <w:ind w:left="400" w:firstLine="708"/>
      </w:pPr>
      <w:r>
        <w:rPr>
          <w:i/>
          <w:iCs/>
        </w:rPr>
        <w:t>Моря Атлантического океана, омывающие Россию: транспортное значение, ресурсы.</w:t>
      </w:r>
    </w:p>
    <w:p w:rsidR="00401888" w:rsidRDefault="00401888" w:rsidP="00401888">
      <w:pPr>
        <w:spacing w:line="1" w:lineRule="exact"/>
      </w:pPr>
    </w:p>
    <w:p w:rsidR="00401888" w:rsidRDefault="00401888" w:rsidP="00401888">
      <w:pPr>
        <w:ind w:left="400" w:firstLine="708"/>
        <w:jc w:val="both"/>
      </w:pPr>
      <w: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ind w:left="400" w:firstLine="708"/>
        <w:jc w:val="both"/>
      </w:pPr>
      <w:r>
        <w:lastRenderedPageBreak/>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spacing w:line="256" w:lineRule="auto"/>
        <w:ind w:left="400" w:firstLine="708"/>
        <w:jc w:val="both"/>
      </w:pPr>
      <w: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401888" w:rsidRDefault="00401888" w:rsidP="00401888">
      <w:pPr>
        <w:spacing w:line="238" w:lineRule="auto"/>
        <w:ind w:left="400" w:firstLine="708"/>
        <w:jc w:val="both"/>
        <w:rPr>
          <w:sz w:val="20"/>
          <w:szCs w:val="20"/>
        </w:rPr>
      </w:pPr>
      <w: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401888" w:rsidRDefault="00401888" w:rsidP="00401888">
      <w:pPr>
        <w:spacing w:line="3" w:lineRule="exact"/>
        <w:rPr>
          <w:sz w:val="20"/>
          <w:szCs w:val="20"/>
        </w:rPr>
      </w:pPr>
    </w:p>
    <w:p w:rsidR="00401888" w:rsidRDefault="00401888" w:rsidP="00401888">
      <w:pPr>
        <w:ind w:left="1120"/>
        <w:rPr>
          <w:sz w:val="20"/>
          <w:szCs w:val="20"/>
        </w:rPr>
      </w:pPr>
      <w:r>
        <w:rPr>
          <w:i/>
          <w:iCs/>
        </w:rPr>
        <w:t>Южные моря России: транспортное значение, ресурсы.</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ind w:left="1120"/>
        <w:rPr>
          <w:sz w:val="20"/>
          <w:szCs w:val="20"/>
        </w:rPr>
      </w:pPr>
      <w:r>
        <w:rPr>
          <w:b/>
          <w:bCs/>
        </w:rPr>
        <w:t>Азиатская часть России.</w:t>
      </w:r>
    </w:p>
    <w:p w:rsidR="00401888" w:rsidRDefault="00401888" w:rsidP="00401888">
      <w:pPr>
        <w:spacing w:line="238" w:lineRule="auto"/>
        <w:ind w:left="400" w:firstLine="708"/>
        <w:jc w:val="both"/>
        <w:rPr>
          <w:sz w:val="20"/>
          <w:szCs w:val="20"/>
        </w:rPr>
      </w:pPr>
      <w: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spacing w:line="3" w:lineRule="exact"/>
        <w:rPr>
          <w:sz w:val="20"/>
          <w:szCs w:val="20"/>
        </w:rPr>
      </w:pPr>
    </w:p>
    <w:p w:rsidR="00401888" w:rsidRDefault="00401888" w:rsidP="00401888">
      <w:pPr>
        <w:ind w:left="1120"/>
        <w:rPr>
          <w:sz w:val="20"/>
          <w:szCs w:val="20"/>
        </w:rPr>
      </w:pPr>
      <w:r>
        <w:rPr>
          <w:i/>
          <w:iCs/>
        </w:rPr>
        <w:t>Моря Северного Ледовитого океана: транспортное значение, ресурсы.</w:t>
      </w:r>
    </w:p>
    <w:p w:rsidR="00401888" w:rsidRDefault="00401888" w:rsidP="00401888">
      <w:pPr>
        <w:spacing w:line="4" w:lineRule="exact"/>
        <w:rPr>
          <w:sz w:val="20"/>
          <w:szCs w:val="20"/>
        </w:rPr>
      </w:pPr>
    </w:p>
    <w:p w:rsidR="00401888" w:rsidRDefault="00401888" w:rsidP="00401888">
      <w:pPr>
        <w:spacing w:line="238" w:lineRule="auto"/>
        <w:ind w:left="400" w:firstLine="708"/>
        <w:jc w:val="both"/>
        <w:rPr>
          <w:sz w:val="20"/>
          <w:szCs w:val="20"/>
        </w:rPr>
      </w:pPr>
      <w: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01888" w:rsidRDefault="00401888" w:rsidP="00401888">
      <w:pPr>
        <w:spacing w:line="3" w:lineRule="exact"/>
        <w:rPr>
          <w:sz w:val="20"/>
          <w:szCs w:val="20"/>
        </w:rPr>
      </w:pPr>
    </w:p>
    <w:p w:rsidR="00401888" w:rsidRDefault="00401888" w:rsidP="00401888">
      <w:pPr>
        <w:ind w:left="1120"/>
        <w:rPr>
          <w:sz w:val="20"/>
          <w:szCs w:val="20"/>
        </w:rPr>
      </w:pPr>
      <w:r>
        <w:rPr>
          <w:i/>
          <w:iCs/>
        </w:rPr>
        <w:t>Моря Тихого океана: транспортное значение, ресурсы.</w:t>
      </w:r>
    </w:p>
    <w:p w:rsidR="00401888" w:rsidRDefault="00401888" w:rsidP="00401888">
      <w:pPr>
        <w:spacing w:line="4" w:lineRule="exact"/>
        <w:rPr>
          <w:sz w:val="20"/>
          <w:szCs w:val="20"/>
        </w:rPr>
      </w:pPr>
    </w:p>
    <w:p w:rsidR="00401888" w:rsidRDefault="00401888" w:rsidP="00401888">
      <w:pPr>
        <w:spacing w:line="248" w:lineRule="auto"/>
        <w:ind w:left="400" w:firstLine="708"/>
        <w:jc w:val="both"/>
        <w:rPr>
          <w:sz w:val="20"/>
          <w:szCs w:val="20"/>
        </w:rPr>
      </w:pPr>
      <w: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01888" w:rsidRDefault="00401888" w:rsidP="00401888">
      <w:pPr>
        <w:ind w:left="1120"/>
        <w:rPr>
          <w:sz w:val="20"/>
          <w:szCs w:val="20"/>
        </w:rPr>
      </w:pPr>
      <w:r>
        <w:rPr>
          <w:b/>
          <w:bCs/>
        </w:rPr>
        <w:t>Россия в мире.</w:t>
      </w:r>
    </w:p>
    <w:p w:rsidR="00401888" w:rsidRDefault="00401888" w:rsidP="00401888">
      <w:pPr>
        <w:spacing w:line="250" w:lineRule="auto"/>
        <w:ind w:left="400" w:firstLine="708"/>
        <w:jc w:val="both"/>
        <w:rPr>
          <w:sz w:val="20"/>
          <w:szCs w:val="20"/>
        </w:rPr>
      </w:pPr>
      <w: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401888" w:rsidRDefault="00401888" w:rsidP="00401888">
      <w:pPr>
        <w:spacing w:line="200" w:lineRule="exact"/>
        <w:rPr>
          <w:sz w:val="20"/>
          <w:szCs w:val="20"/>
        </w:rPr>
      </w:pPr>
    </w:p>
    <w:p w:rsidR="00401888" w:rsidRDefault="00401888" w:rsidP="00401888">
      <w:pPr>
        <w:ind w:left="1120"/>
        <w:rPr>
          <w:sz w:val="20"/>
          <w:szCs w:val="20"/>
        </w:rPr>
      </w:pPr>
      <w:r>
        <w:rPr>
          <w:b/>
          <w:bCs/>
        </w:rPr>
        <w:t>2.2.2.7. Математика</w:t>
      </w:r>
    </w:p>
    <w:p w:rsidR="00401888" w:rsidRDefault="00401888" w:rsidP="00401888">
      <w:pPr>
        <w:ind w:left="400" w:firstLine="708"/>
        <w:jc w:val="both"/>
        <w:rPr>
          <w:sz w:val="20"/>
          <w:szCs w:val="20"/>
        </w:rPr>
      </w:pPr>
      <w:r>
        <w:t>Cодержание курсов математики 5–6 классов, алгебры и геометрии 7–8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1888" w:rsidRDefault="00401888" w:rsidP="00401888">
      <w:pPr>
        <w:ind w:left="1120"/>
        <w:rPr>
          <w:sz w:val="20"/>
          <w:szCs w:val="20"/>
        </w:rPr>
      </w:pPr>
      <w:r>
        <w:rPr>
          <w:b/>
          <w:bCs/>
        </w:rPr>
        <w:t>Элементы теории множеств и математической логики</w:t>
      </w:r>
    </w:p>
    <w:p w:rsidR="00401888" w:rsidRDefault="00401888" w:rsidP="00401888">
      <w:pPr>
        <w:ind w:left="400" w:firstLine="708"/>
        <w:jc w:val="both"/>
        <w:rPr>
          <w:sz w:val="20"/>
          <w:szCs w:val="20"/>
        </w:rPr>
      </w:pPr>
      <w: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401888" w:rsidRDefault="00401888" w:rsidP="00401888">
      <w:pPr>
        <w:spacing w:line="236" w:lineRule="auto"/>
        <w:ind w:left="1120"/>
        <w:rPr>
          <w:sz w:val="20"/>
          <w:szCs w:val="20"/>
        </w:rPr>
      </w:pPr>
      <w:r>
        <w:rPr>
          <w:b/>
          <w:bCs/>
        </w:rPr>
        <w:t>Множества и отношения между ними</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Множество, </w:t>
      </w:r>
      <w:r>
        <w:rPr>
          <w:i/>
          <w:iCs/>
        </w:rPr>
        <w:t>характеристическое свойство множества</w:t>
      </w:r>
      <w:r>
        <w:t xml:space="preserve">, элемент множества, </w:t>
      </w:r>
      <w:r>
        <w:rPr>
          <w:i/>
          <w:iCs/>
        </w:rPr>
        <w:t>пустое,</w:t>
      </w:r>
      <w:r>
        <w:t xml:space="preserve"> </w:t>
      </w:r>
      <w:r>
        <w:rPr>
          <w:i/>
          <w:iCs/>
        </w:rPr>
        <w:t>конечное, бесконечное множество</w:t>
      </w:r>
      <w:r>
        <w:t>.</w:t>
      </w:r>
      <w:r>
        <w:rPr>
          <w:i/>
          <w:iCs/>
        </w:rPr>
        <w:t xml:space="preserve"> </w:t>
      </w:r>
      <w:r>
        <w:t>Подмножество.</w:t>
      </w:r>
      <w:r>
        <w:rPr>
          <w:i/>
          <w:iCs/>
        </w:rPr>
        <w:t xml:space="preserve"> </w:t>
      </w:r>
      <w:r>
        <w:t>Отношение принадлежности,</w:t>
      </w:r>
      <w:r>
        <w:rPr>
          <w:i/>
          <w:iCs/>
        </w:rPr>
        <w:t xml:space="preserve"> </w:t>
      </w:r>
      <w:r>
        <w:t xml:space="preserve">включения, равенства. Элементы множества, способы задания множеств, </w:t>
      </w:r>
      <w:r>
        <w:rPr>
          <w:i/>
          <w:iCs/>
        </w:rPr>
        <w:t>распознавание</w:t>
      </w:r>
      <w:r>
        <w:t xml:space="preserve"> </w:t>
      </w:r>
      <w:r>
        <w:rPr>
          <w:i/>
          <w:iCs/>
        </w:rPr>
        <w:t>подмножеств и элементов подмножеств с использованием кругов Эйлера</w:t>
      </w:r>
      <w:r>
        <w:t>.</w:t>
      </w:r>
    </w:p>
    <w:p w:rsidR="00401888" w:rsidRDefault="00401888" w:rsidP="00401888">
      <w:pPr>
        <w:ind w:left="1120"/>
        <w:rPr>
          <w:sz w:val="20"/>
          <w:szCs w:val="20"/>
        </w:rPr>
      </w:pPr>
      <w:r>
        <w:rPr>
          <w:b/>
          <w:bCs/>
        </w:rPr>
        <w:t>Операции над множествами</w:t>
      </w:r>
    </w:p>
    <w:p w:rsidR="00401888" w:rsidRDefault="00401888" w:rsidP="00401888">
      <w:pPr>
        <w:spacing w:line="241" w:lineRule="auto"/>
        <w:ind w:left="400" w:firstLine="708"/>
        <w:jc w:val="both"/>
        <w:rPr>
          <w:sz w:val="20"/>
          <w:szCs w:val="20"/>
        </w:rPr>
      </w:pPr>
      <w:r>
        <w:t xml:space="preserve">Пересечение и объединение множеств. </w:t>
      </w:r>
      <w:r>
        <w:rPr>
          <w:i/>
          <w:iCs/>
        </w:rPr>
        <w:t>Разность множеств,</w:t>
      </w:r>
      <w:r>
        <w:t xml:space="preserve"> </w:t>
      </w:r>
      <w:r>
        <w:rPr>
          <w:i/>
          <w:iCs/>
        </w:rPr>
        <w:t>дополнение</w:t>
      </w:r>
      <w:r>
        <w:t xml:space="preserve"> </w:t>
      </w:r>
      <w:r>
        <w:rPr>
          <w:i/>
          <w:iCs/>
        </w:rPr>
        <w:t>множества</w:t>
      </w:r>
      <w:r>
        <w:t>,</w:t>
      </w:r>
      <w:r>
        <w:rPr>
          <w:i/>
          <w:iCs/>
        </w:rPr>
        <w:t xml:space="preserve"> Интерпретация операций над множествами с помощью кругов Эйлера</w:t>
      </w:r>
      <w:r>
        <w:t>.</w:t>
      </w:r>
    </w:p>
    <w:p w:rsidR="00401888" w:rsidRDefault="00401888" w:rsidP="00401888">
      <w:pPr>
        <w:spacing w:line="2" w:lineRule="exact"/>
        <w:rPr>
          <w:sz w:val="20"/>
          <w:szCs w:val="20"/>
        </w:rPr>
      </w:pPr>
    </w:p>
    <w:p w:rsidR="00401888" w:rsidRDefault="00401888" w:rsidP="00401888">
      <w:pPr>
        <w:ind w:left="1120"/>
        <w:rPr>
          <w:sz w:val="20"/>
          <w:szCs w:val="20"/>
        </w:rPr>
      </w:pPr>
      <w:r>
        <w:rPr>
          <w:b/>
          <w:bCs/>
        </w:rPr>
        <w:t>Элементы логики</w:t>
      </w:r>
    </w:p>
    <w:p w:rsidR="00401888" w:rsidRDefault="00401888" w:rsidP="00401888">
      <w:pPr>
        <w:spacing w:line="272" w:lineRule="auto"/>
        <w:ind w:left="400" w:firstLine="708"/>
        <w:jc w:val="both"/>
        <w:rPr>
          <w:sz w:val="20"/>
          <w:szCs w:val="20"/>
        </w:rPr>
      </w:pPr>
      <w:r>
        <w:lastRenderedPageBreak/>
        <w:t>Определение. Утверждения. Аксиомы и теоремы. Доказательство. Доказательство от противного. Теорема, обратная данной. Пример и контрпример.</w:t>
      </w:r>
    </w:p>
    <w:p w:rsidR="00401888" w:rsidRDefault="00401888" w:rsidP="00401888">
      <w:pPr>
        <w:spacing w:line="65" w:lineRule="exact"/>
        <w:rPr>
          <w:sz w:val="20"/>
          <w:szCs w:val="20"/>
        </w:rPr>
      </w:pPr>
    </w:p>
    <w:p w:rsidR="00401888" w:rsidRDefault="00401888" w:rsidP="00401888">
      <w:pPr>
        <w:ind w:left="1120"/>
        <w:rPr>
          <w:sz w:val="20"/>
          <w:szCs w:val="20"/>
        </w:rPr>
      </w:pPr>
      <w:r>
        <w:rPr>
          <w:b/>
          <w:bCs/>
        </w:rPr>
        <w:t>Высказывания</w:t>
      </w:r>
    </w:p>
    <w:p w:rsidR="00401888" w:rsidRDefault="00401888" w:rsidP="00401888">
      <w:pPr>
        <w:spacing w:line="241" w:lineRule="auto"/>
        <w:ind w:left="400" w:firstLine="708"/>
        <w:jc w:val="both"/>
        <w:rPr>
          <w:sz w:val="20"/>
          <w:szCs w:val="20"/>
        </w:rPr>
      </w:pPr>
      <w:r>
        <w:t>Истинность и ложность высказывания</w:t>
      </w:r>
      <w:r>
        <w:rPr>
          <w:i/>
          <w:iCs/>
        </w:rPr>
        <w:t>.</w:t>
      </w:r>
      <w:r>
        <w:t xml:space="preserve"> </w:t>
      </w:r>
      <w:r>
        <w:rPr>
          <w:i/>
          <w:iCs/>
        </w:rPr>
        <w:t>Сложные и простые высказывания.</w:t>
      </w:r>
      <w:r>
        <w:t xml:space="preserve"> </w:t>
      </w:r>
      <w:r>
        <w:rPr>
          <w:i/>
          <w:iCs/>
        </w:rPr>
        <w:t>Операции над высказываниями с использованием логических связок: и, или, не. Условные высказывания (импликации).</w:t>
      </w:r>
    </w:p>
    <w:p w:rsidR="00401888" w:rsidRDefault="00401888" w:rsidP="00401888">
      <w:pPr>
        <w:spacing w:line="1" w:lineRule="exact"/>
        <w:rPr>
          <w:sz w:val="20"/>
          <w:szCs w:val="20"/>
        </w:rPr>
      </w:pPr>
    </w:p>
    <w:p w:rsidR="00401888" w:rsidRDefault="00401888" w:rsidP="00401888">
      <w:pPr>
        <w:ind w:left="1120"/>
        <w:rPr>
          <w:sz w:val="20"/>
          <w:szCs w:val="20"/>
        </w:rPr>
      </w:pPr>
      <w:r>
        <w:rPr>
          <w:b/>
          <w:bCs/>
        </w:rPr>
        <w:t>Содержание курса математики в 5–6 классах</w:t>
      </w:r>
    </w:p>
    <w:p w:rsidR="00401888" w:rsidRDefault="00401888" w:rsidP="00401888">
      <w:pPr>
        <w:ind w:left="1120"/>
        <w:rPr>
          <w:sz w:val="20"/>
          <w:szCs w:val="20"/>
        </w:rPr>
      </w:pPr>
      <w:r>
        <w:rPr>
          <w:b/>
          <w:bCs/>
        </w:rPr>
        <w:t>Натуральные числа и нуль</w:t>
      </w:r>
    </w:p>
    <w:p w:rsidR="00401888" w:rsidRDefault="00401888" w:rsidP="00401888">
      <w:pPr>
        <w:ind w:left="1120"/>
        <w:rPr>
          <w:sz w:val="20"/>
          <w:szCs w:val="20"/>
        </w:rPr>
      </w:pPr>
      <w:r>
        <w:rPr>
          <w:b/>
          <w:bCs/>
        </w:rPr>
        <w:t>Натуральный ряд чисел и его свойства</w:t>
      </w:r>
    </w:p>
    <w:p w:rsidR="00401888" w:rsidRDefault="00401888" w:rsidP="00401888">
      <w:pPr>
        <w:ind w:left="400" w:firstLine="708"/>
        <w:jc w:val="both"/>
        <w:rPr>
          <w:sz w:val="20"/>
          <w:szCs w:val="20"/>
        </w:rPr>
      </w:pPr>
      <w: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401888" w:rsidRDefault="00401888" w:rsidP="00401888">
      <w:pPr>
        <w:ind w:left="1120"/>
        <w:rPr>
          <w:sz w:val="20"/>
          <w:szCs w:val="20"/>
        </w:rPr>
      </w:pPr>
      <w:r>
        <w:rPr>
          <w:b/>
          <w:bCs/>
        </w:rPr>
        <w:t>Запись и чтение натуральных чисел</w:t>
      </w:r>
    </w:p>
    <w:p w:rsidR="00401888" w:rsidRDefault="00401888" w:rsidP="00401888">
      <w:pPr>
        <w:ind w:left="400" w:firstLine="708"/>
        <w:jc w:val="both"/>
        <w:rPr>
          <w:sz w:val="20"/>
          <w:szCs w:val="20"/>
        </w:rPr>
      </w:pPr>
      <w: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1888" w:rsidRDefault="00401888" w:rsidP="00401888">
      <w:pPr>
        <w:ind w:left="1120"/>
        <w:rPr>
          <w:sz w:val="20"/>
          <w:szCs w:val="20"/>
        </w:rPr>
      </w:pPr>
      <w:r>
        <w:rPr>
          <w:b/>
          <w:bCs/>
        </w:rPr>
        <w:t>Округление натуральных чисел</w:t>
      </w:r>
    </w:p>
    <w:p w:rsidR="00401888" w:rsidRDefault="00401888" w:rsidP="00401888">
      <w:pPr>
        <w:ind w:left="1120"/>
        <w:rPr>
          <w:sz w:val="20"/>
          <w:szCs w:val="20"/>
        </w:rPr>
      </w:pPr>
      <w:r>
        <w:t>Необходимость округления. Правило округления натуральных чисел.</w:t>
      </w:r>
    </w:p>
    <w:p w:rsidR="00401888" w:rsidRDefault="00401888" w:rsidP="00401888">
      <w:pPr>
        <w:ind w:left="1120"/>
        <w:rPr>
          <w:sz w:val="20"/>
          <w:szCs w:val="20"/>
        </w:rPr>
      </w:pPr>
      <w:r>
        <w:rPr>
          <w:b/>
          <w:bCs/>
        </w:rPr>
        <w:t>Сравнение натуральных чисел, сравнение с числом 0</w:t>
      </w:r>
    </w:p>
    <w:p w:rsidR="00401888" w:rsidRDefault="00401888" w:rsidP="00401888">
      <w:pPr>
        <w:ind w:left="400" w:firstLine="708"/>
        <w:jc w:val="both"/>
        <w:rPr>
          <w:sz w:val="20"/>
          <w:szCs w:val="20"/>
        </w:rPr>
      </w:pPr>
      <w:r>
        <w:t>Понятие о сравнении чисел , сравнение натуральных чисел друг с другом и с нулём, математическая запись сравнений, способы сравнения чисел.</w:t>
      </w:r>
    </w:p>
    <w:p w:rsidR="00401888" w:rsidRDefault="00401888" w:rsidP="00401888">
      <w:pPr>
        <w:ind w:left="1120"/>
        <w:rPr>
          <w:sz w:val="20"/>
          <w:szCs w:val="20"/>
        </w:rPr>
      </w:pPr>
      <w:r>
        <w:rPr>
          <w:b/>
          <w:bCs/>
        </w:rPr>
        <w:t>Действия с натуральными числами</w:t>
      </w:r>
    </w:p>
    <w:p w:rsidR="00401888" w:rsidRDefault="00401888" w:rsidP="00401888">
      <w:pPr>
        <w:ind w:left="400" w:firstLine="708"/>
        <w:jc w:val="both"/>
        <w:rPr>
          <w:sz w:val="20"/>
          <w:szCs w:val="20"/>
        </w:rPr>
      </w:pPr>
      <w: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1888" w:rsidRDefault="00401888" w:rsidP="00401888">
      <w:pPr>
        <w:ind w:left="400" w:firstLine="708"/>
        <w:jc w:val="both"/>
        <w:rPr>
          <w:sz w:val="20"/>
          <w:szCs w:val="20"/>
        </w:rPr>
      </w:pPr>
      <w: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1888" w:rsidRDefault="00401888" w:rsidP="00401888">
      <w:pPr>
        <w:ind w:left="400" w:firstLine="708"/>
        <w:jc w:val="both"/>
        <w:rPr>
          <w:sz w:val="20"/>
          <w:szCs w:val="20"/>
        </w:rPr>
      </w:pPr>
      <w:r>
        <w:t xml:space="preserve">Переместительный и сочетательный законы сложения и умножения, распределительный закон умножения относительно сложения, </w:t>
      </w:r>
      <w:r>
        <w:rPr>
          <w:i/>
          <w:iCs/>
        </w:rPr>
        <w:t>обоснование алгоритмов</w:t>
      </w:r>
      <w:r>
        <w:t xml:space="preserve"> </w:t>
      </w:r>
      <w:r>
        <w:rPr>
          <w:i/>
          <w:iCs/>
        </w:rPr>
        <w:t>выполнения арифметических действий.</w:t>
      </w:r>
    </w:p>
    <w:p w:rsidR="00401888" w:rsidRDefault="00401888" w:rsidP="00401888">
      <w:pPr>
        <w:ind w:left="1120"/>
        <w:rPr>
          <w:sz w:val="20"/>
          <w:szCs w:val="20"/>
        </w:rPr>
      </w:pPr>
      <w:r>
        <w:rPr>
          <w:b/>
          <w:bCs/>
        </w:rPr>
        <w:t>Степень с натуральным показателем</w:t>
      </w:r>
    </w:p>
    <w:p w:rsidR="00401888" w:rsidRDefault="00401888" w:rsidP="00401888">
      <w:pPr>
        <w:ind w:left="400" w:firstLine="708"/>
        <w:jc w:val="both"/>
        <w:rPr>
          <w:sz w:val="20"/>
          <w:szCs w:val="20"/>
        </w:rPr>
      </w:pPr>
      <w: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1888" w:rsidRDefault="00401888" w:rsidP="00401888">
      <w:pPr>
        <w:ind w:left="1120"/>
        <w:rPr>
          <w:sz w:val="20"/>
          <w:szCs w:val="20"/>
        </w:rPr>
      </w:pPr>
      <w:r>
        <w:rPr>
          <w:b/>
          <w:bCs/>
        </w:rPr>
        <w:t>Числовые выражения</w:t>
      </w:r>
    </w:p>
    <w:p w:rsidR="00401888" w:rsidRDefault="00401888" w:rsidP="00401888">
      <w:pPr>
        <w:ind w:left="1120"/>
        <w:rPr>
          <w:sz w:val="20"/>
          <w:szCs w:val="20"/>
        </w:rPr>
      </w:pPr>
      <w:r>
        <w:t>Числовое выражение и его значение, порядок выполнения действий.</w:t>
      </w:r>
    </w:p>
    <w:p w:rsidR="00401888" w:rsidRDefault="00401888" w:rsidP="00401888">
      <w:pPr>
        <w:spacing w:line="236" w:lineRule="auto"/>
        <w:ind w:left="1120"/>
        <w:rPr>
          <w:sz w:val="20"/>
          <w:szCs w:val="20"/>
        </w:rPr>
      </w:pPr>
      <w:r>
        <w:rPr>
          <w:b/>
          <w:bCs/>
        </w:rPr>
        <w:t>Деление с остатком</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 xml:space="preserve">Деление с остатком на множестве натуральных чисел, </w:t>
      </w:r>
      <w:r>
        <w:rPr>
          <w:i/>
          <w:iCs/>
        </w:rPr>
        <w:t>свойства деления с</w:t>
      </w:r>
      <w:r>
        <w:t xml:space="preserve"> </w:t>
      </w:r>
      <w:r>
        <w:rPr>
          <w:i/>
          <w:iCs/>
        </w:rPr>
        <w:t>остатком</w:t>
      </w:r>
      <w:r>
        <w:t>.</w:t>
      </w:r>
      <w:r>
        <w:rPr>
          <w:i/>
          <w:iCs/>
        </w:rPr>
        <w:t xml:space="preserve"> </w:t>
      </w:r>
      <w:r>
        <w:t>Практические задачи на деление с остатком.</w:t>
      </w:r>
    </w:p>
    <w:p w:rsidR="00401888" w:rsidRDefault="00401888" w:rsidP="00401888">
      <w:pPr>
        <w:spacing w:line="2" w:lineRule="exact"/>
        <w:rPr>
          <w:sz w:val="20"/>
          <w:szCs w:val="20"/>
        </w:rPr>
      </w:pPr>
    </w:p>
    <w:p w:rsidR="00401888" w:rsidRDefault="00401888" w:rsidP="00401888">
      <w:pPr>
        <w:ind w:left="1120"/>
        <w:rPr>
          <w:sz w:val="20"/>
          <w:szCs w:val="20"/>
        </w:rPr>
      </w:pPr>
      <w:r>
        <w:rPr>
          <w:b/>
          <w:bCs/>
        </w:rPr>
        <w:t>Свойства и признаки делимости</w:t>
      </w:r>
    </w:p>
    <w:p w:rsidR="00401888" w:rsidRDefault="00401888" w:rsidP="00401888">
      <w:pPr>
        <w:spacing w:line="236" w:lineRule="auto"/>
        <w:ind w:left="1120"/>
        <w:rPr>
          <w:sz w:val="20"/>
          <w:szCs w:val="20"/>
        </w:rPr>
      </w:pPr>
      <w:r>
        <w:t>Свойство делимости суммы (разности) на число. Признаки делимости на 2, 3, 5, 9,</w:t>
      </w:r>
    </w:p>
    <w:p w:rsidR="00401888" w:rsidRDefault="00401888" w:rsidP="00401888">
      <w:pPr>
        <w:spacing w:line="1" w:lineRule="exact"/>
        <w:rPr>
          <w:sz w:val="20"/>
          <w:szCs w:val="20"/>
        </w:rPr>
      </w:pPr>
    </w:p>
    <w:p w:rsidR="00401888" w:rsidRDefault="00401888" w:rsidP="00C964EA">
      <w:pPr>
        <w:numPr>
          <w:ilvl w:val="0"/>
          <w:numId w:val="96"/>
        </w:numPr>
        <w:tabs>
          <w:tab w:val="left" w:pos="808"/>
        </w:tabs>
        <w:spacing w:line="241" w:lineRule="auto"/>
        <w:ind w:left="400" w:firstLine="3"/>
      </w:pPr>
      <w:r>
        <w:rPr>
          <w:i/>
          <w:iCs/>
        </w:rPr>
        <w:t>Признаки делимости на 4, 6, 8, 11. Доказательство признаков делимости</w:t>
      </w:r>
      <w:r>
        <w:t>.</w:t>
      </w:r>
      <w:r>
        <w:rPr>
          <w:i/>
          <w:iCs/>
        </w:rPr>
        <w:t xml:space="preserve"> </w:t>
      </w:r>
      <w:r>
        <w:t>Решение</w:t>
      </w:r>
      <w:r>
        <w:rPr>
          <w:i/>
          <w:iCs/>
        </w:rPr>
        <w:t xml:space="preserve"> </w:t>
      </w:r>
      <w:r>
        <w:t>практических задач с применением признаков делимости.</w:t>
      </w:r>
    </w:p>
    <w:p w:rsidR="00401888" w:rsidRDefault="00401888" w:rsidP="00401888">
      <w:pPr>
        <w:spacing w:line="1" w:lineRule="exact"/>
      </w:pPr>
    </w:p>
    <w:p w:rsidR="00401888" w:rsidRDefault="00401888" w:rsidP="00401888">
      <w:pPr>
        <w:spacing w:line="250" w:lineRule="auto"/>
        <w:ind w:left="1120" w:right="3600"/>
      </w:pPr>
      <w:r>
        <w:rPr>
          <w:b/>
          <w:bCs/>
          <w:sz w:val="23"/>
          <w:szCs w:val="23"/>
        </w:rPr>
        <w:t xml:space="preserve">Разложение числа на простые множители </w:t>
      </w:r>
      <w:r>
        <w:rPr>
          <w:sz w:val="23"/>
          <w:szCs w:val="23"/>
        </w:rPr>
        <w:t xml:space="preserve">Простые и составные числа, </w:t>
      </w:r>
      <w:r>
        <w:rPr>
          <w:i/>
          <w:iCs/>
          <w:sz w:val="23"/>
          <w:szCs w:val="23"/>
        </w:rPr>
        <w:t>решето Эратосфена.</w:t>
      </w:r>
    </w:p>
    <w:p w:rsidR="00401888" w:rsidRDefault="00401888" w:rsidP="00401888">
      <w:pPr>
        <w:spacing w:line="236" w:lineRule="auto"/>
        <w:ind w:left="1120"/>
      </w:pPr>
      <w:r>
        <w:t>Разложение натурального числа на множители, разложение на простые множители.</w:t>
      </w:r>
    </w:p>
    <w:p w:rsidR="00401888" w:rsidRDefault="00401888" w:rsidP="00401888">
      <w:pPr>
        <w:spacing w:line="241" w:lineRule="auto"/>
        <w:ind w:left="400"/>
      </w:pPr>
      <w:r>
        <w:rPr>
          <w:i/>
          <w:iCs/>
        </w:rPr>
        <w:t>Количество делителей числа, алгоритм разложения числа на простые множители, основная теорема арифметики</w:t>
      </w:r>
      <w:r>
        <w:t>.</w:t>
      </w:r>
    </w:p>
    <w:p w:rsidR="00401888" w:rsidRDefault="00401888" w:rsidP="00401888">
      <w:pPr>
        <w:spacing w:line="1" w:lineRule="exact"/>
      </w:pPr>
    </w:p>
    <w:p w:rsidR="00401888" w:rsidRDefault="00401888" w:rsidP="00401888">
      <w:pPr>
        <w:ind w:left="1120"/>
      </w:pPr>
      <w:r>
        <w:rPr>
          <w:b/>
          <w:bCs/>
        </w:rPr>
        <w:t>Алгебраические выражения</w:t>
      </w:r>
    </w:p>
    <w:p w:rsidR="00401888" w:rsidRDefault="00401888" w:rsidP="00401888">
      <w:pPr>
        <w:ind w:left="400" w:firstLine="708"/>
        <w:jc w:val="both"/>
      </w:pPr>
      <w: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401888" w:rsidRDefault="00401888" w:rsidP="00401888">
      <w:pPr>
        <w:ind w:left="1120"/>
      </w:pPr>
      <w:r>
        <w:rPr>
          <w:b/>
          <w:bCs/>
        </w:rPr>
        <w:t>Делители и кратные</w:t>
      </w:r>
    </w:p>
    <w:p w:rsidR="00401888" w:rsidRDefault="00401888" w:rsidP="00401888">
      <w:pPr>
        <w:spacing w:line="200" w:lineRule="exact"/>
        <w:rPr>
          <w:sz w:val="20"/>
          <w:szCs w:val="20"/>
        </w:rPr>
      </w:pPr>
    </w:p>
    <w:p w:rsidR="00401888" w:rsidRDefault="00401888" w:rsidP="00401888">
      <w:pPr>
        <w:spacing w:line="215" w:lineRule="exact"/>
        <w:rPr>
          <w:sz w:val="20"/>
          <w:szCs w:val="20"/>
        </w:rPr>
      </w:pPr>
    </w:p>
    <w:p w:rsidR="00401888" w:rsidRDefault="00401888" w:rsidP="00401888">
      <w:pPr>
        <w:sectPr w:rsidR="00401888">
          <w:pgSz w:w="11900" w:h="16838"/>
          <w:pgMar w:top="1103" w:right="566" w:bottom="354" w:left="1440" w:header="0" w:footer="0" w:gutter="0"/>
          <w:cols w:space="720" w:equalWidth="0">
            <w:col w:w="9900"/>
          </w:cols>
        </w:sectPr>
      </w:pPr>
    </w:p>
    <w:p w:rsidR="00401888" w:rsidRDefault="00401888" w:rsidP="00401888">
      <w:pPr>
        <w:ind w:left="400" w:firstLine="708"/>
        <w:jc w:val="both"/>
        <w:rPr>
          <w:sz w:val="20"/>
          <w:szCs w:val="20"/>
        </w:rPr>
      </w:pPr>
      <w:r>
        <w:lastRenderedPageBreak/>
        <w:t>Делитель и его свойства, общий делитель двух более чисел ,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1888" w:rsidRDefault="00401888" w:rsidP="00401888">
      <w:pPr>
        <w:ind w:left="1120"/>
        <w:rPr>
          <w:sz w:val="20"/>
          <w:szCs w:val="20"/>
        </w:rPr>
      </w:pPr>
      <w:r>
        <w:rPr>
          <w:b/>
          <w:bCs/>
        </w:rPr>
        <w:t>Дроби</w:t>
      </w:r>
    </w:p>
    <w:p w:rsidR="00401888" w:rsidRDefault="00401888" w:rsidP="00401888">
      <w:pPr>
        <w:ind w:left="1120"/>
        <w:rPr>
          <w:sz w:val="20"/>
          <w:szCs w:val="20"/>
        </w:rPr>
      </w:pPr>
      <w:r>
        <w:rPr>
          <w:b/>
          <w:bCs/>
        </w:rPr>
        <w:t>Обыкновенные дроби</w:t>
      </w:r>
    </w:p>
    <w:p w:rsidR="00401888" w:rsidRDefault="00401888" w:rsidP="00401888">
      <w:pPr>
        <w:ind w:left="1120"/>
        <w:rPr>
          <w:sz w:val="20"/>
          <w:szCs w:val="20"/>
        </w:rPr>
      </w:pPr>
      <w:r>
        <w:t>Доля,  часть,  дробное  число,  дробь.  Дробное  число  как  результат  деления.</w:t>
      </w:r>
    </w:p>
    <w:p w:rsidR="00401888" w:rsidRDefault="00401888" w:rsidP="00401888">
      <w:pPr>
        <w:ind w:left="400"/>
        <w:rPr>
          <w:sz w:val="20"/>
          <w:szCs w:val="20"/>
        </w:rPr>
      </w:pPr>
      <w:r>
        <w:t>Правильные и неправильные дроби, смешанная дробь (смешанное число).</w:t>
      </w:r>
    </w:p>
    <w:p w:rsidR="00401888" w:rsidRDefault="00401888" w:rsidP="00401888">
      <w:pPr>
        <w:ind w:left="400" w:firstLine="708"/>
        <w:jc w:val="both"/>
        <w:rPr>
          <w:sz w:val="20"/>
          <w:szCs w:val="20"/>
        </w:rPr>
      </w:pPr>
      <w:r>
        <w:t>Запись натурального числа в виде дроби с заданным знаменателем, преобразование смешанной дроби в неправильную дробь и наоборот.</w:t>
      </w:r>
    </w:p>
    <w:p w:rsidR="00401888" w:rsidRDefault="00401888" w:rsidP="00401888">
      <w:pPr>
        <w:ind w:left="1120"/>
        <w:rPr>
          <w:sz w:val="20"/>
          <w:szCs w:val="20"/>
        </w:rPr>
      </w:pPr>
      <w:r>
        <w:t>Приведение дробей к общему знаменателю. Сравнение обыкновенных дробей. Сложение и вычитание обыкновенных дробей. Умножение и деление обыкновенных</w:t>
      </w:r>
    </w:p>
    <w:p w:rsidR="00401888" w:rsidRDefault="00401888" w:rsidP="00401888">
      <w:pPr>
        <w:ind w:left="400"/>
        <w:rPr>
          <w:sz w:val="20"/>
          <w:szCs w:val="20"/>
        </w:rPr>
      </w:pPr>
      <w:r>
        <w:t>дробей.</w:t>
      </w:r>
    </w:p>
    <w:p w:rsidR="00401888" w:rsidRDefault="00401888" w:rsidP="00401888">
      <w:pPr>
        <w:ind w:left="1120"/>
        <w:rPr>
          <w:sz w:val="20"/>
          <w:szCs w:val="20"/>
        </w:rPr>
      </w:pPr>
      <w:r>
        <w:t>Арифметические действия со смешанными дробями.</w:t>
      </w:r>
    </w:p>
    <w:p w:rsidR="00401888" w:rsidRDefault="00401888" w:rsidP="00401888">
      <w:pPr>
        <w:spacing w:line="236" w:lineRule="auto"/>
        <w:ind w:left="1120"/>
        <w:rPr>
          <w:sz w:val="20"/>
          <w:szCs w:val="20"/>
        </w:rPr>
      </w:pPr>
      <w:r>
        <w:t>Арифметические действия с дробными числами.</w:t>
      </w:r>
    </w:p>
    <w:p w:rsidR="00401888" w:rsidRDefault="00401888" w:rsidP="00401888">
      <w:pPr>
        <w:spacing w:line="1" w:lineRule="exact"/>
        <w:rPr>
          <w:sz w:val="20"/>
          <w:szCs w:val="20"/>
        </w:rPr>
      </w:pPr>
    </w:p>
    <w:p w:rsidR="00401888" w:rsidRDefault="00401888" w:rsidP="00401888">
      <w:pPr>
        <w:spacing w:line="241" w:lineRule="auto"/>
        <w:ind w:left="1120" w:right="460"/>
        <w:rPr>
          <w:sz w:val="20"/>
          <w:szCs w:val="20"/>
        </w:rPr>
      </w:pPr>
      <w:r>
        <w:rPr>
          <w:i/>
          <w:iCs/>
        </w:rPr>
        <w:t>Способы рационализации вычислений и их применение при выполнении действий</w:t>
      </w:r>
      <w:r>
        <w:t>.</w:t>
      </w:r>
      <w:r>
        <w:rPr>
          <w:i/>
          <w:iCs/>
        </w:rPr>
        <w:t xml:space="preserve"> </w:t>
      </w:r>
      <w:r>
        <w:rPr>
          <w:b/>
          <w:bCs/>
        </w:rPr>
        <w:t>Десятичные дроби</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i/>
          <w:iCs/>
        </w:rPr>
        <w:t>Преобразование</w:t>
      </w:r>
      <w:r>
        <w:t xml:space="preserve"> </w:t>
      </w:r>
      <w:r>
        <w:rPr>
          <w:i/>
          <w:iCs/>
        </w:rPr>
        <w:t>обыкновенных дробей в десятичные дроби.Конечные и бесконечные десятичные дроби</w:t>
      </w:r>
      <w:r>
        <w:t>.</w:t>
      </w:r>
    </w:p>
    <w:p w:rsidR="00401888" w:rsidRDefault="00401888" w:rsidP="00401888">
      <w:pPr>
        <w:ind w:left="1120"/>
        <w:rPr>
          <w:sz w:val="20"/>
          <w:szCs w:val="20"/>
        </w:rPr>
      </w:pPr>
      <w:r>
        <w:rPr>
          <w:b/>
          <w:bCs/>
        </w:rPr>
        <w:t>Отношение двух чисел</w:t>
      </w:r>
    </w:p>
    <w:p w:rsidR="00401888" w:rsidRDefault="00401888" w:rsidP="00401888">
      <w:pPr>
        <w:ind w:left="400" w:firstLine="708"/>
        <w:jc w:val="both"/>
        <w:rPr>
          <w:sz w:val="20"/>
          <w:szCs w:val="20"/>
        </w:rPr>
      </w:pPr>
      <w:r>
        <w:t>Масштаб на плане и карте.Пропорции. Свойства пропорций, применение пропорций и отношений при решении задач.</w:t>
      </w:r>
    </w:p>
    <w:p w:rsidR="00401888" w:rsidRDefault="00401888" w:rsidP="00401888">
      <w:pPr>
        <w:ind w:left="1120"/>
        <w:rPr>
          <w:sz w:val="20"/>
          <w:szCs w:val="20"/>
        </w:rPr>
      </w:pPr>
      <w:r>
        <w:rPr>
          <w:b/>
          <w:bCs/>
        </w:rPr>
        <w:t>Среднее арифметическое чисел</w:t>
      </w:r>
    </w:p>
    <w:p w:rsidR="00401888" w:rsidRDefault="00401888" w:rsidP="00401888">
      <w:pPr>
        <w:ind w:left="400" w:firstLine="708"/>
        <w:jc w:val="both"/>
        <w:rPr>
          <w:sz w:val="20"/>
          <w:szCs w:val="20"/>
        </w:rPr>
      </w:pPr>
      <w: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i/>
          <w:iCs/>
        </w:rPr>
        <w:t>Среднее арифметическое нескольких чисел.</w:t>
      </w:r>
    </w:p>
    <w:p w:rsidR="00401888" w:rsidRDefault="00401888" w:rsidP="00401888">
      <w:pPr>
        <w:ind w:left="1120"/>
        <w:rPr>
          <w:sz w:val="20"/>
          <w:szCs w:val="20"/>
        </w:rPr>
      </w:pPr>
      <w:r>
        <w:rPr>
          <w:b/>
          <w:bCs/>
        </w:rPr>
        <w:t>Проценты</w:t>
      </w:r>
    </w:p>
    <w:p w:rsidR="00401888" w:rsidRDefault="00401888" w:rsidP="00401888">
      <w:pPr>
        <w:ind w:left="400" w:firstLine="708"/>
        <w:jc w:val="both"/>
        <w:rPr>
          <w:sz w:val="20"/>
          <w:szCs w:val="20"/>
        </w:rPr>
      </w:pPr>
      <w: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401888" w:rsidRDefault="00401888" w:rsidP="00401888">
      <w:pPr>
        <w:ind w:left="1120"/>
        <w:rPr>
          <w:sz w:val="20"/>
          <w:szCs w:val="20"/>
        </w:rPr>
      </w:pPr>
      <w:r>
        <w:rPr>
          <w:b/>
          <w:bCs/>
        </w:rPr>
        <w:t>Диаграммы</w:t>
      </w:r>
    </w:p>
    <w:p w:rsidR="00401888" w:rsidRDefault="00401888" w:rsidP="00401888">
      <w:pPr>
        <w:tabs>
          <w:tab w:val="left" w:pos="2540"/>
          <w:tab w:val="left" w:pos="2880"/>
          <w:tab w:val="left" w:pos="4040"/>
          <w:tab w:val="left" w:pos="5460"/>
          <w:tab w:val="left" w:pos="6880"/>
          <w:tab w:val="left" w:pos="8400"/>
          <w:tab w:val="left" w:pos="8840"/>
        </w:tabs>
        <w:ind w:left="1120"/>
        <w:rPr>
          <w:sz w:val="20"/>
          <w:szCs w:val="20"/>
        </w:rPr>
      </w:pPr>
      <w:r>
        <w:t>Столбчатые</w:t>
      </w:r>
      <w:r>
        <w:tab/>
        <w:t>и</w:t>
      </w:r>
      <w:r>
        <w:tab/>
        <w:t>круговые</w:t>
      </w:r>
      <w:r>
        <w:tab/>
        <w:t>диаграммы.</w:t>
      </w:r>
      <w:r>
        <w:tab/>
        <w:t>Извлечение</w:t>
      </w:r>
      <w:r>
        <w:tab/>
        <w:t>информации</w:t>
      </w:r>
      <w:r>
        <w:tab/>
        <w:t>из</w:t>
      </w:r>
      <w:r>
        <w:rPr>
          <w:sz w:val="20"/>
          <w:szCs w:val="20"/>
        </w:rPr>
        <w:tab/>
      </w:r>
      <w:r>
        <w:rPr>
          <w:sz w:val="23"/>
          <w:szCs w:val="23"/>
        </w:rPr>
        <w:t>диаграмм.</w:t>
      </w:r>
    </w:p>
    <w:p w:rsidR="00401888" w:rsidRDefault="00401888" w:rsidP="00401888">
      <w:pPr>
        <w:spacing w:line="1" w:lineRule="exact"/>
        <w:rPr>
          <w:sz w:val="20"/>
          <w:szCs w:val="20"/>
        </w:rPr>
      </w:pPr>
    </w:p>
    <w:p w:rsidR="00401888" w:rsidRDefault="00401888" w:rsidP="00401888">
      <w:pPr>
        <w:ind w:left="400"/>
        <w:rPr>
          <w:sz w:val="20"/>
          <w:szCs w:val="20"/>
        </w:rPr>
      </w:pPr>
      <w:r>
        <w:rPr>
          <w:i/>
          <w:iCs/>
        </w:rPr>
        <w:t>Изображение диаграмм по числовым данным</w:t>
      </w:r>
      <w:r>
        <w:t>.</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Рациональные числа</w:t>
      </w:r>
    </w:p>
    <w:p w:rsidR="00401888" w:rsidRDefault="00401888" w:rsidP="00401888">
      <w:pPr>
        <w:ind w:left="1120"/>
        <w:rPr>
          <w:sz w:val="20"/>
          <w:szCs w:val="20"/>
        </w:rPr>
      </w:pPr>
      <w:r>
        <w:rPr>
          <w:b/>
          <w:bCs/>
        </w:rPr>
        <w:t>Положительные и отрицательные числа</w:t>
      </w:r>
    </w:p>
    <w:p w:rsidR="00401888" w:rsidRDefault="00401888" w:rsidP="00401888">
      <w:pPr>
        <w:spacing w:line="238" w:lineRule="auto"/>
        <w:ind w:left="400" w:firstLine="708"/>
        <w:jc w:val="both"/>
        <w:rPr>
          <w:sz w:val="20"/>
          <w:szCs w:val="20"/>
        </w:rPr>
      </w:pPr>
      <w: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401888" w:rsidRDefault="00401888" w:rsidP="00401888">
      <w:pPr>
        <w:spacing w:line="2" w:lineRule="exact"/>
        <w:rPr>
          <w:sz w:val="20"/>
          <w:szCs w:val="20"/>
        </w:rPr>
      </w:pPr>
    </w:p>
    <w:p w:rsidR="00401888" w:rsidRDefault="00401888" w:rsidP="00401888">
      <w:pPr>
        <w:spacing w:line="242" w:lineRule="auto"/>
        <w:ind w:left="400" w:firstLine="708"/>
        <w:jc w:val="both"/>
        <w:rPr>
          <w:sz w:val="20"/>
          <w:szCs w:val="20"/>
        </w:rPr>
      </w:pPr>
      <w:r>
        <w:rPr>
          <w:b/>
          <w:bCs/>
        </w:rPr>
        <w:t>Понятие о рациональном числе</w:t>
      </w:r>
      <w:r>
        <w:t>.</w:t>
      </w:r>
      <w:r>
        <w:rPr>
          <w:b/>
          <w:bCs/>
        </w:rPr>
        <w:t xml:space="preserve"> </w:t>
      </w:r>
      <w:r>
        <w:rPr>
          <w:i/>
          <w:iCs/>
        </w:rPr>
        <w:t>Первичное представление о множестве</w:t>
      </w:r>
      <w:r>
        <w:rPr>
          <w:b/>
          <w:bCs/>
        </w:rPr>
        <w:t xml:space="preserve"> </w:t>
      </w:r>
      <w:r>
        <w:rPr>
          <w:i/>
          <w:iCs/>
        </w:rPr>
        <w:t xml:space="preserve">рациональных чисел. </w:t>
      </w:r>
      <w:r>
        <w:t>Действия с рациональными числами.</w:t>
      </w:r>
    </w:p>
    <w:p w:rsidR="00401888" w:rsidRDefault="00401888" w:rsidP="00401888">
      <w:pPr>
        <w:spacing w:line="236" w:lineRule="auto"/>
        <w:ind w:left="1120"/>
        <w:rPr>
          <w:sz w:val="20"/>
          <w:szCs w:val="20"/>
        </w:rPr>
      </w:pPr>
      <w:r>
        <w:rPr>
          <w:b/>
          <w:bCs/>
        </w:rPr>
        <w:t>Решение текстовых задач</w:t>
      </w:r>
    </w:p>
    <w:p w:rsidR="00401888" w:rsidRDefault="00401888" w:rsidP="00401888">
      <w:pPr>
        <w:spacing w:line="241" w:lineRule="auto"/>
        <w:ind w:left="400" w:firstLine="708"/>
        <w:jc w:val="both"/>
        <w:rPr>
          <w:sz w:val="20"/>
          <w:szCs w:val="20"/>
        </w:rPr>
      </w:pPr>
      <w:r>
        <w:rPr>
          <w:b/>
          <w:bCs/>
        </w:rPr>
        <w:t>Единицы измерений</w:t>
      </w:r>
      <w:r>
        <w:t>:</w:t>
      </w:r>
      <w:r>
        <w:rPr>
          <w:b/>
          <w:bCs/>
        </w:rPr>
        <w:t xml:space="preserve"> </w:t>
      </w:r>
      <w:r>
        <w:t>длины,</w:t>
      </w:r>
      <w:r>
        <w:rPr>
          <w:b/>
          <w:bCs/>
        </w:rPr>
        <w:t xml:space="preserve"> </w:t>
      </w:r>
      <w:r>
        <w:t>площади,</w:t>
      </w:r>
      <w:r>
        <w:rPr>
          <w:b/>
          <w:bCs/>
        </w:rPr>
        <w:t xml:space="preserve"> </w:t>
      </w:r>
      <w:r>
        <w:t>объёма,</w:t>
      </w:r>
      <w:r>
        <w:rPr>
          <w:b/>
          <w:bCs/>
        </w:rPr>
        <w:t xml:space="preserve"> </w:t>
      </w:r>
      <w:r>
        <w:t>массы,</w:t>
      </w:r>
      <w:r>
        <w:rPr>
          <w:b/>
          <w:bCs/>
        </w:rPr>
        <w:t xml:space="preserve"> </w:t>
      </w:r>
      <w:r>
        <w:t>времени,</w:t>
      </w:r>
      <w:r>
        <w:rPr>
          <w:b/>
          <w:bCs/>
        </w:rPr>
        <w:t xml:space="preserve"> </w:t>
      </w:r>
      <w:r>
        <w:t>скорости.</w:t>
      </w:r>
      <w:r>
        <w:rPr>
          <w:b/>
          <w:bCs/>
        </w:rPr>
        <w:t xml:space="preserve"> </w:t>
      </w:r>
      <w:r>
        <w:t>Зависимости между единицами измерения каждой величины. Зависимости между величинами : скорость, время, расстояние; производительность, время, работа; цена, количество, стоимость.</w:t>
      </w:r>
    </w:p>
    <w:p w:rsidR="00401888" w:rsidRDefault="00401888" w:rsidP="00401888">
      <w:pPr>
        <w:spacing w:line="236" w:lineRule="auto"/>
        <w:ind w:left="1120"/>
        <w:rPr>
          <w:sz w:val="20"/>
          <w:szCs w:val="20"/>
        </w:rPr>
      </w:pPr>
      <w:r>
        <w:rPr>
          <w:b/>
          <w:bCs/>
        </w:rPr>
        <w:t>Задачи на все арифметические действия</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Решение текстовых задач арифметическим способом</w:t>
      </w:r>
      <w:r>
        <w:rPr>
          <w:i/>
          <w:iCs/>
        </w:rPr>
        <w:t>.</w:t>
      </w:r>
      <w:r>
        <w:t xml:space="preserve"> Использование таблиц, схем, чертежей, других средств представления данных при решении задачи.</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Задачи на движение, работу и покупки</w:t>
      </w: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spacing w:line="291"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400" w:firstLine="768"/>
        <w:jc w:val="both"/>
        <w:rPr>
          <w:sz w:val="20"/>
          <w:szCs w:val="20"/>
        </w:rPr>
      </w:pPr>
      <w:r>
        <w:lastRenderedPageBreak/>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401888" w:rsidRDefault="00401888" w:rsidP="00401888">
      <w:pPr>
        <w:ind w:left="1120"/>
        <w:rPr>
          <w:sz w:val="20"/>
          <w:szCs w:val="20"/>
        </w:rPr>
      </w:pPr>
      <w:r>
        <w:rPr>
          <w:b/>
          <w:bCs/>
        </w:rPr>
        <w:t>Задачи на части, доли, проценты</w:t>
      </w:r>
    </w:p>
    <w:p w:rsidR="00401888" w:rsidRDefault="00401888" w:rsidP="00401888">
      <w:pPr>
        <w:ind w:left="400" w:firstLine="708"/>
        <w:jc w:val="both"/>
        <w:rPr>
          <w:sz w:val="20"/>
          <w:szCs w:val="20"/>
        </w:rPr>
      </w:pPr>
      <w:r>
        <w:t>Решение задач на нахождение части числа и числа по его части. Решение задач на проценты и доли. Применение пропорций при решении задач.</w:t>
      </w:r>
    </w:p>
    <w:p w:rsidR="00401888" w:rsidRDefault="00401888" w:rsidP="00401888">
      <w:pPr>
        <w:spacing w:line="236" w:lineRule="auto"/>
        <w:ind w:left="1120"/>
        <w:rPr>
          <w:sz w:val="20"/>
          <w:szCs w:val="20"/>
        </w:rPr>
      </w:pPr>
      <w:r>
        <w:rPr>
          <w:b/>
          <w:bCs/>
        </w:rPr>
        <w:t>Логические задачи</w:t>
      </w:r>
    </w:p>
    <w:p w:rsidR="00401888" w:rsidRDefault="00401888" w:rsidP="00401888">
      <w:pPr>
        <w:spacing w:line="1" w:lineRule="exact"/>
        <w:rPr>
          <w:sz w:val="20"/>
          <w:szCs w:val="20"/>
        </w:rPr>
      </w:pPr>
    </w:p>
    <w:p w:rsidR="00401888" w:rsidRDefault="00401888" w:rsidP="00401888">
      <w:pPr>
        <w:spacing w:line="239" w:lineRule="auto"/>
        <w:ind w:left="400" w:firstLine="708"/>
        <w:jc w:val="both"/>
        <w:rPr>
          <w:sz w:val="20"/>
          <w:szCs w:val="20"/>
        </w:rPr>
      </w:pPr>
      <w:r>
        <w:t xml:space="preserve">Решение несложных логических задач. </w:t>
      </w:r>
      <w:r>
        <w:rPr>
          <w:i/>
          <w:iCs/>
        </w:rPr>
        <w:t>Решение логических задач с помощью</w:t>
      </w:r>
      <w:r>
        <w:t xml:space="preserve"> </w:t>
      </w:r>
      <w:r>
        <w:rPr>
          <w:i/>
          <w:iCs/>
        </w:rPr>
        <w:t>графов, таблиц</w:t>
      </w:r>
      <w:r>
        <w:t>.</w:t>
      </w:r>
    </w:p>
    <w:p w:rsidR="00401888" w:rsidRDefault="00401888" w:rsidP="00401888">
      <w:pPr>
        <w:spacing w:line="2" w:lineRule="exact"/>
        <w:rPr>
          <w:sz w:val="20"/>
          <w:szCs w:val="20"/>
        </w:rPr>
      </w:pPr>
    </w:p>
    <w:p w:rsidR="00401888" w:rsidRDefault="00401888" w:rsidP="00401888">
      <w:pPr>
        <w:spacing w:line="242" w:lineRule="auto"/>
        <w:ind w:left="400" w:firstLine="708"/>
        <w:jc w:val="both"/>
        <w:rPr>
          <w:sz w:val="20"/>
          <w:szCs w:val="20"/>
        </w:rPr>
      </w:pPr>
      <w:r>
        <w:rPr>
          <w:b/>
          <w:bCs/>
        </w:rPr>
        <w:t xml:space="preserve">Основные методы решения текстовых задач: </w:t>
      </w:r>
      <w:r>
        <w:t>арифметический,</w:t>
      </w:r>
      <w:r>
        <w:rPr>
          <w:b/>
          <w:bCs/>
        </w:rPr>
        <w:t xml:space="preserve"> </w:t>
      </w:r>
      <w:r>
        <w:t>перебор</w:t>
      </w:r>
      <w:r>
        <w:rPr>
          <w:b/>
          <w:bCs/>
        </w:rPr>
        <w:t xml:space="preserve"> </w:t>
      </w:r>
      <w:r>
        <w:t>вариантов.</w:t>
      </w:r>
    </w:p>
    <w:p w:rsidR="00401888" w:rsidRDefault="00401888" w:rsidP="00401888">
      <w:pPr>
        <w:ind w:left="1120"/>
        <w:rPr>
          <w:sz w:val="20"/>
          <w:szCs w:val="20"/>
        </w:rPr>
      </w:pPr>
      <w:r>
        <w:rPr>
          <w:b/>
          <w:bCs/>
        </w:rPr>
        <w:t>Наглядная геометрия</w:t>
      </w:r>
    </w:p>
    <w:p w:rsidR="00401888" w:rsidRDefault="00401888" w:rsidP="00401888">
      <w:pPr>
        <w:ind w:left="400" w:firstLine="708"/>
        <w:jc w:val="both"/>
        <w:rPr>
          <w:sz w:val="20"/>
          <w:szCs w:val="20"/>
        </w:rPr>
      </w:pPr>
      <w:r>
        <w:t xml:space="preserve">Фигуры в окружающем мире. Наглядные представления о фигурах на плоскости: прямая, отрезок , луч, угол, ломаная, многоугольник, окружность, круг. Четырехугольник, прямоугольник, квадрат. Треугольник, </w:t>
      </w:r>
      <w:r>
        <w:rPr>
          <w:i/>
          <w:iCs/>
        </w:rPr>
        <w:t>виды треугольников.</w:t>
      </w:r>
      <w:r>
        <w:t xml:space="preserve"> </w:t>
      </w:r>
      <w:r>
        <w:rPr>
          <w:i/>
          <w:iCs/>
        </w:rPr>
        <w:t>Правильные многоугольники.</w:t>
      </w:r>
      <w:r>
        <w:t xml:space="preserve"> Изображение основных геометрических фигур. </w:t>
      </w:r>
      <w:r>
        <w:rPr>
          <w:i/>
          <w:iCs/>
        </w:rPr>
        <w:t>Взаимное расположение двух прямых,</w:t>
      </w:r>
      <w:r>
        <w:t xml:space="preserve"> </w:t>
      </w:r>
      <w:r>
        <w:rPr>
          <w:i/>
          <w:iCs/>
        </w:rPr>
        <w:t>двух</w:t>
      </w:r>
      <w:r>
        <w:t xml:space="preserve"> </w:t>
      </w:r>
      <w:r>
        <w:rPr>
          <w:i/>
          <w:iCs/>
        </w:rPr>
        <w:t xml:space="preserve">окружностей, прямой и окружности. </w:t>
      </w:r>
      <w:r>
        <w:t>Длина отрезка,</w:t>
      </w:r>
      <w:r>
        <w:rPr>
          <w:i/>
          <w:iCs/>
        </w:rPr>
        <w:t xml:space="preserve"> </w:t>
      </w:r>
      <w:r>
        <w:t>ломаной.</w:t>
      </w:r>
      <w:r>
        <w:rPr>
          <w:i/>
          <w:iCs/>
        </w:rPr>
        <w:t xml:space="preserve"> </w:t>
      </w:r>
      <w:r>
        <w:t>Единицы измерения длины.</w:t>
      </w:r>
      <w:r>
        <w:rPr>
          <w:i/>
          <w:iCs/>
        </w:rPr>
        <w:t xml:space="preserve"> </w:t>
      </w:r>
      <w:r>
        <w:t>Построение отрезка заданной длины. Виды углов. Градусная мера угла. Измерение и построение углов с помощью транспортира.</w:t>
      </w:r>
    </w:p>
    <w:p w:rsidR="00401888" w:rsidRDefault="00401888" w:rsidP="00401888">
      <w:pPr>
        <w:ind w:left="400" w:firstLine="708"/>
        <w:jc w:val="both"/>
        <w:rPr>
          <w:sz w:val="20"/>
          <w:szCs w:val="20"/>
        </w:rPr>
      </w:pPr>
      <w: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i/>
          <w:iCs/>
        </w:rPr>
        <w:t>Равновеликие фигуры.</w:t>
      </w:r>
    </w:p>
    <w:p w:rsidR="00401888" w:rsidRDefault="00401888" w:rsidP="00401888">
      <w:pPr>
        <w:ind w:left="400" w:firstLine="708"/>
        <w:jc w:val="both"/>
        <w:rPr>
          <w:sz w:val="20"/>
          <w:szCs w:val="20"/>
        </w:rPr>
      </w:pPr>
      <w: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i/>
          <w:iCs/>
        </w:rPr>
        <w:t xml:space="preserve">Примеры сечений. Многогранники. Правильные многогранники. </w:t>
      </w:r>
      <w:r>
        <w:t>Примеры разверток</w:t>
      </w:r>
      <w:r>
        <w:rPr>
          <w:i/>
          <w:iCs/>
        </w:rPr>
        <w:t xml:space="preserve"> </w:t>
      </w:r>
      <w:r>
        <w:t>многогранников, цилиндра и конуса.</w:t>
      </w:r>
    </w:p>
    <w:p w:rsidR="00401888" w:rsidRDefault="00401888" w:rsidP="00401888">
      <w:pPr>
        <w:spacing w:line="236" w:lineRule="auto"/>
        <w:ind w:left="1120"/>
        <w:rPr>
          <w:sz w:val="20"/>
          <w:szCs w:val="20"/>
        </w:rPr>
      </w:pPr>
      <w:r>
        <w:t>Понятие объема; единицы объема. Объем прямоугольного параллелепипеда, куба.</w:t>
      </w:r>
    </w:p>
    <w:p w:rsidR="00401888" w:rsidRDefault="00401888" w:rsidP="00401888">
      <w:pPr>
        <w:spacing w:line="1" w:lineRule="exact"/>
        <w:rPr>
          <w:sz w:val="20"/>
          <w:szCs w:val="20"/>
        </w:rPr>
      </w:pPr>
    </w:p>
    <w:p w:rsidR="00401888" w:rsidRDefault="00401888" w:rsidP="00401888">
      <w:pPr>
        <w:tabs>
          <w:tab w:val="left" w:pos="2160"/>
          <w:tab w:val="left" w:pos="2500"/>
          <w:tab w:val="left" w:pos="3700"/>
          <w:tab w:val="left" w:pos="4580"/>
          <w:tab w:val="left" w:pos="6160"/>
          <w:tab w:val="left" w:pos="7040"/>
          <w:tab w:val="left" w:pos="7360"/>
        </w:tabs>
        <w:ind w:left="1120"/>
        <w:rPr>
          <w:sz w:val="20"/>
          <w:szCs w:val="20"/>
        </w:rPr>
      </w:pPr>
      <w:r>
        <w:t>Понятие</w:t>
      </w:r>
      <w:r>
        <w:tab/>
        <w:t>о</w:t>
      </w:r>
      <w:r>
        <w:tab/>
        <w:t>равенстве</w:t>
      </w:r>
      <w:r>
        <w:tab/>
        <w:t>фигур.</w:t>
      </w:r>
      <w:r>
        <w:tab/>
        <w:t>Центральная,</w:t>
      </w:r>
      <w:r>
        <w:tab/>
        <w:t>осевая</w:t>
      </w:r>
      <w:r>
        <w:tab/>
        <w:t>и</w:t>
      </w:r>
      <w:r>
        <w:rPr>
          <w:sz w:val="20"/>
          <w:szCs w:val="20"/>
        </w:rPr>
        <w:tab/>
      </w:r>
      <w:r>
        <w:rPr>
          <w:i/>
          <w:iCs/>
        </w:rPr>
        <w:t xml:space="preserve">зеркальная  </w:t>
      </w:r>
      <w:r>
        <w:t>симметрии.</w:t>
      </w:r>
    </w:p>
    <w:p w:rsidR="00401888" w:rsidRDefault="00401888" w:rsidP="00401888">
      <w:pPr>
        <w:spacing w:line="4" w:lineRule="exact"/>
        <w:rPr>
          <w:sz w:val="20"/>
          <w:szCs w:val="20"/>
        </w:rPr>
      </w:pPr>
    </w:p>
    <w:p w:rsidR="00401888" w:rsidRDefault="00401888" w:rsidP="00401888">
      <w:pPr>
        <w:ind w:left="400"/>
        <w:rPr>
          <w:sz w:val="20"/>
          <w:szCs w:val="20"/>
        </w:rPr>
      </w:pPr>
      <w:r>
        <w:t>Изображение симметричных фигур.</w:t>
      </w:r>
    </w:p>
    <w:p w:rsidR="00401888" w:rsidRDefault="00401888" w:rsidP="00401888">
      <w:pPr>
        <w:ind w:left="1120"/>
        <w:rPr>
          <w:sz w:val="20"/>
          <w:szCs w:val="20"/>
        </w:rPr>
      </w:pPr>
      <w:r>
        <w:t>Решение практических задач с применением простейших свойств фигур.</w:t>
      </w:r>
    </w:p>
    <w:p w:rsidR="00401888" w:rsidRDefault="00401888" w:rsidP="00401888">
      <w:pPr>
        <w:spacing w:line="236" w:lineRule="auto"/>
        <w:ind w:left="1120"/>
        <w:rPr>
          <w:sz w:val="20"/>
          <w:szCs w:val="20"/>
        </w:rPr>
      </w:pPr>
      <w:r>
        <w:rPr>
          <w:b/>
          <w:bCs/>
        </w:rPr>
        <w:t>История математики</w:t>
      </w:r>
    </w:p>
    <w:p w:rsidR="00401888" w:rsidRDefault="00401888" w:rsidP="00401888">
      <w:pPr>
        <w:spacing w:line="1" w:lineRule="exact"/>
        <w:rPr>
          <w:sz w:val="20"/>
          <w:szCs w:val="20"/>
        </w:rPr>
      </w:pPr>
    </w:p>
    <w:p w:rsidR="00401888" w:rsidRDefault="00401888" w:rsidP="00401888">
      <w:pPr>
        <w:ind w:left="400" w:firstLine="708"/>
        <w:rPr>
          <w:sz w:val="20"/>
          <w:szCs w:val="20"/>
        </w:rPr>
      </w:pPr>
      <w:r>
        <w:rPr>
          <w:i/>
          <w:iCs/>
        </w:rPr>
        <w:t>Появление цифр, букв, иероглифов в процессе счёта и распределения продуктов на Древнем Ближнем Востоке. Связь с Неолитической революцией.</w:t>
      </w:r>
    </w:p>
    <w:p w:rsidR="00401888" w:rsidRDefault="00401888" w:rsidP="00401888">
      <w:pPr>
        <w:ind w:left="1120"/>
        <w:rPr>
          <w:sz w:val="20"/>
          <w:szCs w:val="20"/>
        </w:rPr>
      </w:pPr>
      <w:r>
        <w:rPr>
          <w:i/>
          <w:iCs/>
        </w:rPr>
        <w:t>Рождение шестидесятеричной системы счисления. Появление десятичной записи</w:t>
      </w:r>
    </w:p>
    <w:p w:rsidR="00401888" w:rsidRDefault="00401888" w:rsidP="00401888">
      <w:pPr>
        <w:ind w:left="400"/>
        <w:rPr>
          <w:sz w:val="20"/>
          <w:szCs w:val="20"/>
        </w:rPr>
      </w:pPr>
      <w:r>
        <w:rPr>
          <w:i/>
          <w:iCs/>
        </w:rPr>
        <w:t>чисел.</w:t>
      </w:r>
    </w:p>
    <w:p w:rsidR="00401888" w:rsidRDefault="00401888" w:rsidP="00401888">
      <w:pPr>
        <w:ind w:left="1120"/>
        <w:rPr>
          <w:sz w:val="20"/>
          <w:szCs w:val="20"/>
        </w:rPr>
      </w:pPr>
      <w:r>
        <w:rPr>
          <w:i/>
          <w:iCs/>
        </w:rPr>
        <w:t>Рождение и развитие арифметики натуральных чисел. НОК, НОД, простые числа.</w:t>
      </w:r>
    </w:p>
    <w:p w:rsidR="00401888" w:rsidRDefault="00401888" w:rsidP="00401888">
      <w:pPr>
        <w:ind w:left="400"/>
        <w:rPr>
          <w:sz w:val="20"/>
          <w:szCs w:val="20"/>
        </w:rPr>
      </w:pPr>
      <w:r>
        <w:rPr>
          <w:i/>
          <w:iCs/>
        </w:rPr>
        <w:t>Решето Эратосфена.</w:t>
      </w:r>
    </w:p>
    <w:p w:rsidR="00401888" w:rsidRDefault="00401888" w:rsidP="00401888">
      <w:pPr>
        <w:spacing w:line="350" w:lineRule="exact"/>
        <w:ind w:left="400" w:firstLine="708"/>
        <w:rPr>
          <w:sz w:val="20"/>
          <w:szCs w:val="20"/>
        </w:rPr>
      </w:pPr>
      <w:r>
        <w:rPr>
          <w:i/>
          <w:iCs/>
        </w:rPr>
        <w:t xml:space="preserve">Появление нуля и отрицательных чисел в математике древности. Роль Диофанта. Почему </w:t>
      </w:r>
      <w:r>
        <w:rPr>
          <w:rFonts w:ascii="Symbol" w:eastAsia="Symbol" w:hAnsi="Symbol" w:cs="Symbol"/>
          <w:sz w:val="37"/>
          <w:szCs w:val="37"/>
        </w:rPr>
        <w:t></w:t>
      </w:r>
      <w:r>
        <w:rPr>
          <w:rFonts w:ascii="Arial Unicode MS" w:eastAsia="Arial Unicode MS" w:hAnsi="Arial Unicode MS" w:cs="Arial Unicode MS"/>
          <w:sz w:val="28"/>
          <w:szCs w:val="28"/>
        </w:rPr>
        <w:t>−</w:t>
      </w:r>
      <w:r>
        <w:rPr>
          <w:sz w:val="28"/>
          <w:szCs w:val="28"/>
        </w:rPr>
        <w:t>1</w:t>
      </w:r>
      <w:r>
        <w:rPr>
          <w:rFonts w:ascii="Symbol" w:eastAsia="Symbol" w:hAnsi="Symbol" w:cs="Symbol"/>
          <w:sz w:val="37"/>
          <w:szCs w:val="37"/>
        </w:rPr>
        <w:t></w:t>
      </w:r>
      <w:r>
        <w:rPr>
          <w:rFonts w:ascii="Symbol" w:eastAsia="Symbol" w:hAnsi="Symbol" w:cs="Symbol"/>
          <w:sz w:val="37"/>
          <w:szCs w:val="37"/>
        </w:rPr>
        <w:t></w:t>
      </w:r>
      <w:r>
        <w:rPr>
          <w:rFonts w:ascii="Arial Unicode MS" w:eastAsia="Arial Unicode MS" w:hAnsi="Arial Unicode MS" w:cs="Arial Unicode MS"/>
          <w:sz w:val="28"/>
          <w:szCs w:val="28"/>
        </w:rPr>
        <w:t>−</w:t>
      </w:r>
      <w:r>
        <w:rPr>
          <w:sz w:val="28"/>
          <w:szCs w:val="28"/>
        </w:rPr>
        <w:t>1</w:t>
      </w:r>
      <w:r>
        <w:rPr>
          <w:rFonts w:ascii="Symbol" w:eastAsia="Symbol" w:hAnsi="Symbol" w:cs="Symbol"/>
          <w:sz w:val="37"/>
          <w:szCs w:val="37"/>
        </w:rPr>
        <w:t></w:t>
      </w:r>
      <w:r>
        <w:rPr>
          <w:i/>
          <w:iCs/>
        </w:rPr>
        <w:t xml:space="preserve"> </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sz w:val="28"/>
          <w:szCs w:val="28"/>
        </w:rPr>
        <w:t>1</w:t>
      </w:r>
      <w:r>
        <w:rPr>
          <w:i/>
          <w:iCs/>
        </w:rPr>
        <w:t>?</w:t>
      </w:r>
    </w:p>
    <w:p w:rsidR="00401888" w:rsidRDefault="00401888" w:rsidP="00401888">
      <w:pPr>
        <w:spacing w:line="12" w:lineRule="exact"/>
        <w:rPr>
          <w:sz w:val="20"/>
          <w:szCs w:val="20"/>
        </w:rPr>
      </w:pPr>
    </w:p>
    <w:p w:rsidR="00401888" w:rsidRDefault="00401888" w:rsidP="00401888">
      <w:pPr>
        <w:spacing w:line="276" w:lineRule="auto"/>
        <w:ind w:left="400" w:firstLine="708"/>
        <w:rPr>
          <w:sz w:val="20"/>
          <w:szCs w:val="20"/>
        </w:rPr>
      </w:pPr>
      <w:r>
        <w:rPr>
          <w:i/>
          <w:iCs/>
        </w:rPr>
        <w:t>Дроби в Вавилоне, Египте, Риме. Открытие десятичных дробей. Старинные системы мер. Десятичные дроби и метрическая система мер. Л. Магницкий.</w:t>
      </w:r>
    </w:p>
    <w:p w:rsidR="00401888" w:rsidRDefault="00401888" w:rsidP="00401888">
      <w:pPr>
        <w:spacing w:line="197" w:lineRule="exact"/>
        <w:rPr>
          <w:sz w:val="20"/>
          <w:szCs w:val="20"/>
        </w:rPr>
      </w:pPr>
    </w:p>
    <w:p w:rsidR="00401888" w:rsidRDefault="00401888" w:rsidP="00401888">
      <w:pPr>
        <w:ind w:left="1120"/>
        <w:rPr>
          <w:sz w:val="20"/>
          <w:szCs w:val="20"/>
        </w:rPr>
      </w:pPr>
      <w:r>
        <w:rPr>
          <w:b/>
          <w:bCs/>
        </w:rPr>
        <w:t>Содержание курса математики в 7–9 классах</w:t>
      </w:r>
    </w:p>
    <w:p w:rsidR="00401888" w:rsidRDefault="00401888" w:rsidP="00401888">
      <w:pPr>
        <w:ind w:left="1120"/>
        <w:rPr>
          <w:sz w:val="20"/>
          <w:szCs w:val="20"/>
        </w:rPr>
      </w:pPr>
      <w:r>
        <w:rPr>
          <w:b/>
          <w:bCs/>
        </w:rPr>
        <w:t>Алгебра</w:t>
      </w:r>
    </w:p>
    <w:p w:rsidR="00401888" w:rsidRDefault="00401888" w:rsidP="00401888">
      <w:pPr>
        <w:ind w:left="1120"/>
        <w:rPr>
          <w:sz w:val="20"/>
          <w:szCs w:val="20"/>
        </w:rPr>
      </w:pPr>
      <w:r>
        <w:rPr>
          <w:b/>
          <w:bCs/>
        </w:rPr>
        <w:t>Числа</w:t>
      </w:r>
    </w:p>
    <w:p w:rsidR="00401888" w:rsidRDefault="00401888" w:rsidP="00401888">
      <w:pPr>
        <w:ind w:left="1120"/>
        <w:rPr>
          <w:sz w:val="20"/>
          <w:szCs w:val="20"/>
        </w:rPr>
      </w:pPr>
      <w:r>
        <w:rPr>
          <w:b/>
          <w:bCs/>
        </w:rPr>
        <w:t>Рациональные числа</w:t>
      </w:r>
    </w:p>
    <w:p w:rsidR="00401888" w:rsidRDefault="00401888" w:rsidP="00401888">
      <w:pPr>
        <w:ind w:left="400" w:firstLine="708"/>
        <w:rPr>
          <w:sz w:val="20"/>
          <w:szCs w:val="20"/>
        </w:rPr>
      </w:pPr>
      <w:r>
        <w:t xml:space="preserve">Множество рациональных чисел . Сравнение рациональных чисел. Действия с рациональными числами. </w:t>
      </w:r>
      <w:r>
        <w:rPr>
          <w:i/>
          <w:iCs/>
        </w:rPr>
        <w:t>Представление рационального числа десятичной дробью</w:t>
      </w:r>
      <w:r>
        <w:t>.</w:t>
      </w:r>
    </w:p>
    <w:p w:rsidR="00401888" w:rsidRDefault="00401888" w:rsidP="00401888">
      <w:pPr>
        <w:ind w:left="1120"/>
        <w:rPr>
          <w:sz w:val="20"/>
          <w:szCs w:val="20"/>
        </w:rPr>
      </w:pPr>
      <w:r>
        <w:rPr>
          <w:b/>
          <w:bCs/>
        </w:rPr>
        <w:t>Иррациональные числа</w:t>
      </w: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spacing w:line="208"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1120"/>
        <w:rPr>
          <w:sz w:val="20"/>
          <w:szCs w:val="20"/>
        </w:rPr>
      </w:pPr>
      <w:r>
        <w:lastRenderedPageBreak/>
        <w:t>Понятие иррационального числа. Распознавание иррациональных чисел. Примеры</w:t>
      </w:r>
    </w:p>
    <w:p w:rsidR="00401888" w:rsidRDefault="00401888" w:rsidP="00401888">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3606800</wp:posOffset>
            </wp:positionH>
            <wp:positionV relativeFrom="paragraph">
              <wp:posOffset>40005</wp:posOffset>
            </wp:positionV>
            <wp:extent cx="161925" cy="2241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blip>
                    <a:srcRect/>
                    <a:stretch>
                      <a:fillRect/>
                    </a:stretch>
                  </pic:blipFill>
                  <pic:spPr bwMode="auto">
                    <a:xfrm>
                      <a:off x="0" y="0"/>
                      <a:ext cx="161925" cy="224155"/>
                    </a:xfrm>
                    <a:prstGeom prst="rect">
                      <a:avLst/>
                    </a:prstGeom>
                    <a:noFill/>
                  </pic:spPr>
                </pic:pic>
              </a:graphicData>
            </a:graphic>
          </wp:anchor>
        </w:drawing>
      </w:r>
    </w:p>
    <w:p w:rsidR="00401888" w:rsidRDefault="00401888" w:rsidP="00401888">
      <w:pPr>
        <w:spacing w:line="54" w:lineRule="exact"/>
        <w:rPr>
          <w:sz w:val="20"/>
          <w:szCs w:val="20"/>
        </w:rPr>
      </w:pPr>
    </w:p>
    <w:p w:rsidR="00401888" w:rsidRDefault="00401888" w:rsidP="00401888">
      <w:pPr>
        <w:spacing w:line="216" w:lineRule="auto"/>
        <w:ind w:left="400"/>
        <w:jc w:val="both"/>
        <w:rPr>
          <w:sz w:val="20"/>
          <w:szCs w:val="20"/>
        </w:rPr>
      </w:pPr>
      <w:r>
        <w:t xml:space="preserve">доказательств в алгебре. Иррациональность числа </w:t>
      </w:r>
      <w:r>
        <w:rPr>
          <w:noProof/>
          <w:sz w:val="1"/>
          <w:szCs w:val="1"/>
        </w:rPr>
        <w:drawing>
          <wp:inline distT="0" distB="0" distL="0" distR="0">
            <wp:extent cx="49530" cy="800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extLst/>
                    </a:blip>
                    <a:srcRect/>
                    <a:stretch>
                      <a:fillRect/>
                    </a:stretch>
                  </pic:blipFill>
                  <pic:spPr bwMode="auto">
                    <a:xfrm>
                      <a:off x="0" y="0"/>
                      <a:ext cx="49530" cy="80010"/>
                    </a:xfrm>
                    <a:prstGeom prst="rect">
                      <a:avLst/>
                    </a:prstGeom>
                    <a:noFill/>
                    <a:ln>
                      <a:noFill/>
                    </a:ln>
                  </pic:spPr>
                </pic:pic>
              </a:graphicData>
            </a:graphic>
          </wp:inline>
        </w:drawing>
      </w:r>
      <w:r>
        <w:rPr>
          <w:noProof/>
          <w:sz w:val="1"/>
          <w:szCs w:val="1"/>
        </w:rPr>
        <w:drawing>
          <wp:inline distT="0" distB="0" distL="0" distR="0">
            <wp:extent cx="43180" cy="1714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blip>
                    <a:srcRect/>
                    <a:stretch>
                      <a:fillRect/>
                    </a:stretch>
                  </pic:blipFill>
                  <pic:spPr bwMode="auto">
                    <a:xfrm>
                      <a:off x="0" y="0"/>
                      <a:ext cx="43180" cy="171450"/>
                    </a:xfrm>
                    <a:prstGeom prst="rect">
                      <a:avLst/>
                    </a:prstGeom>
                    <a:noFill/>
                    <a:ln>
                      <a:noFill/>
                    </a:ln>
                  </pic:spPr>
                </pic:pic>
              </a:graphicData>
            </a:graphic>
          </wp:inline>
        </w:drawing>
      </w:r>
      <w:r>
        <w:rPr>
          <w:sz w:val="30"/>
          <w:szCs w:val="30"/>
        </w:rPr>
        <w:t xml:space="preserve">2 </w:t>
      </w:r>
      <w:r>
        <w:rPr>
          <w:i/>
          <w:iCs/>
        </w:rPr>
        <w:t>.</w:t>
      </w:r>
      <w:r>
        <w:rPr>
          <w:sz w:val="30"/>
          <w:szCs w:val="30"/>
        </w:rPr>
        <w:t xml:space="preserve"> </w:t>
      </w:r>
      <w:r>
        <w:t>Применение в геометрии</w:t>
      </w:r>
      <w:r>
        <w:rPr>
          <w:i/>
          <w:iCs/>
        </w:rPr>
        <w:t>.</w:t>
      </w:r>
      <w:r>
        <w:rPr>
          <w:sz w:val="30"/>
          <w:szCs w:val="30"/>
        </w:rPr>
        <w:t xml:space="preserve"> </w:t>
      </w:r>
      <w:r>
        <w:rPr>
          <w:i/>
          <w:iCs/>
        </w:rPr>
        <w:t>Сравнение</w:t>
      </w:r>
      <w:r>
        <w:rPr>
          <w:sz w:val="30"/>
          <w:szCs w:val="30"/>
        </w:rPr>
        <w:t xml:space="preserve"> </w:t>
      </w:r>
      <w:r>
        <w:rPr>
          <w:i/>
          <w:iCs/>
        </w:rPr>
        <w:t>иррациональных чисел. Множество действительных чисел</w:t>
      </w:r>
      <w:r>
        <w:t>.</w:t>
      </w:r>
    </w:p>
    <w:p w:rsidR="00401888" w:rsidRDefault="00401888" w:rsidP="00401888">
      <w:pPr>
        <w:spacing w:line="1" w:lineRule="exact"/>
        <w:rPr>
          <w:sz w:val="20"/>
          <w:szCs w:val="20"/>
        </w:rPr>
      </w:pPr>
    </w:p>
    <w:p w:rsidR="00401888" w:rsidRDefault="00401888" w:rsidP="00401888">
      <w:pPr>
        <w:ind w:left="1120"/>
        <w:rPr>
          <w:sz w:val="20"/>
          <w:szCs w:val="20"/>
        </w:rPr>
      </w:pPr>
      <w:r>
        <w:rPr>
          <w:b/>
          <w:bCs/>
        </w:rPr>
        <w:t>Тождественные преобразования</w:t>
      </w:r>
    </w:p>
    <w:p w:rsidR="00401888" w:rsidRDefault="00401888" w:rsidP="00401888">
      <w:pPr>
        <w:ind w:left="1120"/>
        <w:rPr>
          <w:sz w:val="20"/>
          <w:szCs w:val="20"/>
        </w:rPr>
      </w:pPr>
      <w:r>
        <w:rPr>
          <w:b/>
          <w:bCs/>
        </w:rPr>
        <w:t>Числовые и буквенные выражения</w:t>
      </w:r>
    </w:p>
    <w:p w:rsidR="00401888" w:rsidRDefault="00401888" w:rsidP="00401888">
      <w:pPr>
        <w:ind w:left="400" w:firstLine="708"/>
        <w:jc w:val="both"/>
        <w:rPr>
          <w:sz w:val="20"/>
          <w:szCs w:val="20"/>
        </w:rPr>
      </w:pPr>
      <w:r>
        <w:t>Выражение с переменной. Значение выражения. Подстановка выражений вместо переменных.</w:t>
      </w:r>
    </w:p>
    <w:p w:rsidR="00401888" w:rsidRDefault="00401888" w:rsidP="00401888">
      <w:pPr>
        <w:ind w:left="1120"/>
        <w:rPr>
          <w:sz w:val="20"/>
          <w:szCs w:val="20"/>
        </w:rPr>
      </w:pPr>
      <w:r>
        <w:rPr>
          <w:b/>
          <w:bCs/>
        </w:rPr>
        <w:t>Целые выражения</w:t>
      </w:r>
    </w:p>
    <w:p w:rsidR="00401888" w:rsidRDefault="00401888" w:rsidP="00401888">
      <w:pPr>
        <w:ind w:left="400" w:firstLine="708"/>
        <w:jc w:val="both"/>
        <w:rPr>
          <w:sz w:val="20"/>
          <w:szCs w:val="20"/>
        </w:rPr>
      </w:pPr>
      <w:r>
        <w:t>Степень с натуральным показателем и ее свойства. Преобразования выражений, содержащих степени с натуральным показателем.</w:t>
      </w:r>
    </w:p>
    <w:p w:rsidR="00401888" w:rsidRDefault="00401888" w:rsidP="00401888">
      <w:pPr>
        <w:ind w:left="400" w:firstLine="708"/>
        <w:jc w:val="both"/>
        <w:rPr>
          <w:sz w:val="20"/>
          <w:szCs w:val="20"/>
        </w:rPr>
      </w:pPr>
      <w: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i/>
          <w:iCs/>
        </w:rPr>
        <w:t>группировка,</w:t>
      </w:r>
      <w:r>
        <w:t xml:space="preserve"> </w:t>
      </w:r>
      <w:r>
        <w:rPr>
          <w:i/>
          <w:iCs/>
        </w:rPr>
        <w:t>применение формул сокращенного умножения</w:t>
      </w:r>
      <w:r>
        <w:t xml:space="preserve">. </w:t>
      </w:r>
      <w:r>
        <w:rPr>
          <w:i/>
          <w:iCs/>
        </w:rPr>
        <w:t>Квадратный трехчлен,</w:t>
      </w:r>
      <w:r>
        <w:t xml:space="preserve"> </w:t>
      </w:r>
      <w:r>
        <w:rPr>
          <w:i/>
          <w:iCs/>
        </w:rPr>
        <w:t>разложение квадратного трехчлена на множители.</w:t>
      </w:r>
    </w:p>
    <w:p w:rsidR="00401888" w:rsidRDefault="00401888" w:rsidP="00401888">
      <w:pPr>
        <w:ind w:left="1120"/>
        <w:rPr>
          <w:sz w:val="20"/>
          <w:szCs w:val="20"/>
        </w:rPr>
      </w:pPr>
      <w:r>
        <w:rPr>
          <w:b/>
          <w:bCs/>
        </w:rPr>
        <w:t>Дробно-рациональные выражения</w:t>
      </w:r>
    </w:p>
    <w:p w:rsidR="00401888" w:rsidRDefault="00401888" w:rsidP="00401888">
      <w:pPr>
        <w:spacing w:line="239" w:lineRule="auto"/>
        <w:ind w:left="400" w:firstLine="708"/>
        <w:jc w:val="both"/>
        <w:rPr>
          <w:sz w:val="20"/>
          <w:szCs w:val="20"/>
        </w:rPr>
      </w:pPr>
      <w:r>
        <w:t xml:space="preserve">Степень с целым показателем. Преобразование дробно-линейных выражений: сложение, умножение, деление. </w:t>
      </w:r>
      <w:r>
        <w:rPr>
          <w:i/>
          <w:iCs/>
        </w:rPr>
        <w:t>Алгебраическая дробь.</w:t>
      </w:r>
      <w:r>
        <w:t xml:space="preserve"> </w:t>
      </w:r>
      <w:r>
        <w:rPr>
          <w:i/>
          <w:iCs/>
        </w:rPr>
        <w:t>Допустимые значения переменных в</w:t>
      </w:r>
      <w:r>
        <w:t xml:space="preserve"> </w:t>
      </w:r>
      <w:r>
        <w:rPr>
          <w:i/>
          <w:iCs/>
        </w:rPr>
        <w:t>дробно-рациональных выражениях</w:t>
      </w:r>
      <w:r>
        <w:t>.</w:t>
      </w:r>
      <w:r>
        <w:rPr>
          <w:i/>
          <w:iCs/>
        </w:rPr>
        <w:t xml:space="preserve">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1888" w:rsidRDefault="00401888" w:rsidP="00401888">
      <w:pPr>
        <w:spacing w:line="2" w:lineRule="exact"/>
        <w:rPr>
          <w:sz w:val="20"/>
          <w:szCs w:val="20"/>
        </w:rPr>
      </w:pPr>
    </w:p>
    <w:p w:rsidR="00401888" w:rsidRDefault="00401888" w:rsidP="00401888">
      <w:pPr>
        <w:ind w:left="1120"/>
        <w:rPr>
          <w:sz w:val="20"/>
          <w:szCs w:val="20"/>
        </w:rPr>
      </w:pPr>
      <w:r>
        <w:rPr>
          <w:i/>
          <w:iCs/>
        </w:rPr>
        <w:t>Преобразование выражений, содержащих знак модуля.</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Квадратные корни</w:t>
      </w:r>
    </w:p>
    <w:p w:rsidR="00401888" w:rsidRDefault="00401888" w:rsidP="00401888">
      <w:pPr>
        <w:ind w:left="400" w:firstLine="708"/>
        <w:jc w:val="both"/>
        <w:rPr>
          <w:sz w:val="20"/>
          <w:szCs w:val="20"/>
        </w:rPr>
      </w:pPr>
      <w: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i/>
          <w:iCs/>
        </w:rPr>
        <w:t>внесение</w:t>
      </w:r>
      <w:r>
        <w:t xml:space="preserve"> </w:t>
      </w:r>
      <w:r>
        <w:rPr>
          <w:i/>
          <w:iCs/>
        </w:rPr>
        <w:t>множителя под знак корня</w:t>
      </w:r>
      <w:r>
        <w:t>.</w:t>
      </w:r>
    </w:p>
    <w:p w:rsidR="00401888" w:rsidRDefault="00401888" w:rsidP="00401888">
      <w:pPr>
        <w:ind w:left="1120"/>
        <w:rPr>
          <w:sz w:val="20"/>
          <w:szCs w:val="20"/>
        </w:rPr>
      </w:pPr>
      <w:r>
        <w:rPr>
          <w:b/>
          <w:bCs/>
        </w:rPr>
        <w:t>Уравнения и неравенства</w:t>
      </w:r>
    </w:p>
    <w:p w:rsidR="00401888" w:rsidRDefault="00401888" w:rsidP="00401888">
      <w:pPr>
        <w:ind w:left="1120"/>
        <w:rPr>
          <w:sz w:val="20"/>
          <w:szCs w:val="20"/>
        </w:rPr>
      </w:pPr>
      <w:r>
        <w:rPr>
          <w:b/>
          <w:bCs/>
        </w:rPr>
        <w:t>Равенства</w:t>
      </w:r>
    </w:p>
    <w:p w:rsidR="00401888" w:rsidRDefault="00401888" w:rsidP="00401888">
      <w:pPr>
        <w:ind w:left="1120"/>
        <w:rPr>
          <w:sz w:val="20"/>
          <w:szCs w:val="20"/>
        </w:rPr>
      </w:pPr>
      <w:r>
        <w:t>Числовое равенство. Свойства числовых равенств. Равенство с переменной.</w:t>
      </w:r>
    </w:p>
    <w:p w:rsidR="00401888" w:rsidRDefault="00401888" w:rsidP="00401888">
      <w:pPr>
        <w:spacing w:line="236" w:lineRule="auto"/>
        <w:ind w:left="1120"/>
        <w:rPr>
          <w:sz w:val="20"/>
          <w:szCs w:val="20"/>
        </w:rPr>
      </w:pPr>
      <w:r>
        <w:rPr>
          <w:b/>
          <w:bCs/>
        </w:rPr>
        <w:t>Уравнения</w:t>
      </w:r>
    </w:p>
    <w:p w:rsidR="00401888" w:rsidRDefault="00401888" w:rsidP="00401888">
      <w:pPr>
        <w:spacing w:line="1" w:lineRule="exact"/>
        <w:rPr>
          <w:sz w:val="20"/>
          <w:szCs w:val="20"/>
        </w:rPr>
      </w:pPr>
    </w:p>
    <w:p w:rsidR="00401888" w:rsidRDefault="00401888" w:rsidP="00401888">
      <w:pPr>
        <w:ind w:left="1120"/>
        <w:rPr>
          <w:sz w:val="20"/>
          <w:szCs w:val="20"/>
        </w:rPr>
      </w:pPr>
      <w:r>
        <w:t xml:space="preserve">Понятие уравнения и корня уравнения. </w:t>
      </w:r>
      <w:r>
        <w:rPr>
          <w:i/>
          <w:iCs/>
        </w:rPr>
        <w:t>Представление о равносильности уравнений.</w:t>
      </w:r>
    </w:p>
    <w:p w:rsidR="00401888" w:rsidRDefault="00401888" w:rsidP="00401888">
      <w:pPr>
        <w:ind w:left="400"/>
        <w:rPr>
          <w:sz w:val="20"/>
          <w:szCs w:val="20"/>
        </w:rPr>
      </w:pPr>
      <w:r>
        <w:rPr>
          <w:i/>
          <w:iCs/>
        </w:rPr>
        <w:t>Область определения уравнения (область допустимых значений переменной).</w:t>
      </w:r>
    </w:p>
    <w:p w:rsidR="00401888" w:rsidRDefault="00401888" w:rsidP="00401888">
      <w:pPr>
        <w:ind w:left="1120"/>
        <w:rPr>
          <w:sz w:val="20"/>
          <w:szCs w:val="20"/>
        </w:rPr>
      </w:pPr>
      <w:r>
        <w:rPr>
          <w:b/>
          <w:bCs/>
        </w:rPr>
        <w:t>Линейное уравнение и его корни</w:t>
      </w:r>
    </w:p>
    <w:p w:rsidR="00401888" w:rsidRDefault="00401888" w:rsidP="00401888">
      <w:pPr>
        <w:spacing w:line="241" w:lineRule="auto"/>
        <w:ind w:left="400" w:firstLine="708"/>
        <w:jc w:val="both"/>
        <w:rPr>
          <w:sz w:val="20"/>
          <w:szCs w:val="20"/>
        </w:rPr>
      </w:pPr>
      <w:r>
        <w:t xml:space="preserve">Решение линейных уравнений. </w:t>
      </w:r>
      <w:r>
        <w:rPr>
          <w:i/>
          <w:iCs/>
        </w:rPr>
        <w:t>Линейное уравнение с параметром.</w:t>
      </w:r>
      <w:r>
        <w:t xml:space="preserve"> </w:t>
      </w:r>
      <w:r>
        <w:rPr>
          <w:i/>
          <w:iCs/>
        </w:rPr>
        <w:t>Количество</w:t>
      </w:r>
      <w:r>
        <w:t xml:space="preserve"> </w:t>
      </w:r>
      <w:r>
        <w:rPr>
          <w:i/>
          <w:iCs/>
        </w:rPr>
        <w:t>корней линейного уравнения. Решение линейных уравнений с параметром.</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Квадратное уравнение и его корни</w:t>
      </w:r>
    </w:p>
    <w:p w:rsidR="00401888" w:rsidRDefault="00401888" w:rsidP="00401888">
      <w:pPr>
        <w:ind w:left="400" w:firstLine="708"/>
        <w:jc w:val="both"/>
        <w:rPr>
          <w:sz w:val="20"/>
          <w:szCs w:val="20"/>
        </w:rPr>
      </w:pPr>
      <w:r>
        <w:t xml:space="preserve">Квадратные уравнения. Неполные квадратные уравнения. Дискриминант квадратного уравнения. Формула корней квадратного уравнения. </w:t>
      </w:r>
      <w:r>
        <w:rPr>
          <w:i/>
          <w:iCs/>
        </w:rPr>
        <w:t>Теорема Виета.</w:t>
      </w:r>
      <w:r>
        <w:t xml:space="preserve"> </w:t>
      </w:r>
      <w:r>
        <w:rPr>
          <w:i/>
          <w:iCs/>
        </w:rPr>
        <w:t>Теорема,</w:t>
      </w:r>
      <w:r>
        <w:t xml:space="preserve"> </w:t>
      </w:r>
      <w:r>
        <w:rPr>
          <w:i/>
          <w:iCs/>
        </w:rPr>
        <w:t xml:space="preserve">обратная теореме Виета. </w:t>
      </w:r>
      <w:r>
        <w:t>Решение квадратных уравнений:использование формулы для</w:t>
      </w:r>
      <w:r>
        <w:rPr>
          <w:i/>
          <w:iCs/>
        </w:rPr>
        <w:t xml:space="preserve"> </w:t>
      </w:r>
      <w:r>
        <w:t>нахождения корней</w:t>
      </w:r>
      <w:r>
        <w:rPr>
          <w:i/>
          <w:iCs/>
        </w:rPr>
        <w:t>,</w:t>
      </w:r>
      <w:r>
        <w:t xml:space="preserve"> </w:t>
      </w:r>
      <w:r>
        <w:rPr>
          <w:i/>
          <w:iCs/>
        </w:rPr>
        <w:t>графический метод решения,</w:t>
      </w:r>
      <w:r>
        <w:t xml:space="preserve"> </w:t>
      </w:r>
      <w:r>
        <w:rPr>
          <w:i/>
          <w:iCs/>
        </w:rPr>
        <w:t>разложение на множители,</w:t>
      </w:r>
      <w:r>
        <w:t xml:space="preserve"> </w:t>
      </w:r>
      <w:r>
        <w:rPr>
          <w:i/>
          <w:iCs/>
        </w:rPr>
        <w:t>подбор</w:t>
      </w:r>
      <w:r>
        <w:t xml:space="preserve"> </w:t>
      </w:r>
      <w:r>
        <w:rPr>
          <w:i/>
          <w:iCs/>
        </w:rPr>
        <w:t>корней с использованием теоремы Виета</w:t>
      </w:r>
      <w:r>
        <w:t>.</w:t>
      </w:r>
      <w:r>
        <w:rPr>
          <w:i/>
          <w:iCs/>
        </w:rPr>
        <w:t xml:space="preserve">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1888" w:rsidRDefault="00401888" w:rsidP="00401888">
      <w:pPr>
        <w:spacing w:line="236" w:lineRule="auto"/>
        <w:ind w:left="1120"/>
        <w:rPr>
          <w:sz w:val="20"/>
          <w:szCs w:val="20"/>
        </w:rPr>
      </w:pPr>
      <w:r>
        <w:rPr>
          <w:b/>
          <w:bCs/>
        </w:rPr>
        <w:t>Дробно-рациональные уравнения</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Решение простейших дробно-линейных уравнений. </w:t>
      </w:r>
      <w:r>
        <w:rPr>
          <w:i/>
          <w:iCs/>
        </w:rPr>
        <w:t>Решение дробно-рациональных</w:t>
      </w:r>
      <w:r>
        <w:t xml:space="preserve"> </w:t>
      </w:r>
      <w:r>
        <w:rPr>
          <w:i/>
          <w:iCs/>
        </w:rPr>
        <w:t>уравнений.</w:t>
      </w:r>
    </w:p>
    <w:p w:rsidR="00401888" w:rsidRDefault="00401888" w:rsidP="00401888">
      <w:pPr>
        <w:spacing w:line="272" w:lineRule="auto"/>
        <w:ind w:left="400" w:firstLine="708"/>
        <w:jc w:val="both"/>
        <w:rPr>
          <w:sz w:val="20"/>
          <w:szCs w:val="20"/>
        </w:rPr>
      </w:pPr>
      <w:r>
        <w:rPr>
          <w:i/>
          <w:iCs/>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1888" w:rsidRDefault="00401888" w:rsidP="00401888">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3731895</wp:posOffset>
            </wp:positionH>
            <wp:positionV relativeFrom="paragraph">
              <wp:posOffset>-10795</wp:posOffset>
            </wp:positionV>
            <wp:extent cx="471805" cy="24638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blip>
                    <a:srcRect/>
                    <a:stretch>
                      <a:fillRect/>
                    </a:stretch>
                  </pic:blipFill>
                  <pic:spPr bwMode="auto">
                    <a:xfrm>
                      <a:off x="0" y="0"/>
                      <a:ext cx="471805" cy="246380"/>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simplePos x="0" y="0"/>
            <wp:positionH relativeFrom="column">
              <wp:posOffset>4551045</wp:posOffset>
            </wp:positionH>
            <wp:positionV relativeFrom="paragraph">
              <wp:posOffset>-10795</wp:posOffset>
            </wp:positionV>
            <wp:extent cx="1056640" cy="2463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blip>
                    <a:srcRect/>
                    <a:stretch>
                      <a:fillRect/>
                    </a:stretch>
                  </pic:blipFill>
                  <pic:spPr bwMode="auto">
                    <a:xfrm>
                      <a:off x="0" y="0"/>
                      <a:ext cx="1056640" cy="246380"/>
                    </a:xfrm>
                    <a:prstGeom prst="rect">
                      <a:avLst/>
                    </a:prstGeom>
                    <a:noFill/>
                  </pic:spPr>
                </pic:pic>
              </a:graphicData>
            </a:graphic>
          </wp:anchor>
        </w:drawing>
      </w:r>
    </w:p>
    <w:p w:rsidR="00401888" w:rsidRDefault="00401888" w:rsidP="00401888">
      <w:pPr>
        <w:tabs>
          <w:tab w:val="left" w:pos="6360"/>
          <w:tab w:val="left" w:pos="7640"/>
        </w:tabs>
        <w:ind w:left="1120"/>
        <w:rPr>
          <w:sz w:val="20"/>
          <w:szCs w:val="20"/>
        </w:rPr>
      </w:pPr>
      <w:r>
        <w:rPr>
          <w:i/>
          <w:iCs/>
        </w:rPr>
        <w:t xml:space="preserve">Простейшие иррациональные уравнения вида </w:t>
      </w:r>
      <w:r>
        <w:rPr>
          <w:noProof/>
          <w:sz w:val="1"/>
          <w:szCs w:val="1"/>
        </w:rPr>
        <w:drawing>
          <wp:inline distT="0" distB="0" distL="0" distR="0">
            <wp:extent cx="23495" cy="22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blip>
                    <a:srcRect/>
                    <a:stretch>
                      <a:fillRect/>
                    </a:stretch>
                  </pic:blipFill>
                  <pic:spPr bwMode="auto">
                    <a:xfrm>
                      <a:off x="0" y="0"/>
                      <a:ext cx="23495" cy="22225"/>
                    </a:xfrm>
                    <a:prstGeom prst="rect">
                      <a:avLst/>
                    </a:prstGeom>
                    <a:noFill/>
                    <a:ln>
                      <a:noFill/>
                    </a:ln>
                  </pic:spPr>
                </pic:pic>
              </a:graphicData>
            </a:graphic>
          </wp:inline>
        </w:drawing>
      </w:r>
      <w:r>
        <w:rPr>
          <w:noProof/>
          <w:sz w:val="1"/>
          <w:szCs w:val="1"/>
        </w:rPr>
        <w:drawing>
          <wp:inline distT="0" distB="0" distL="0" distR="0">
            <wp:extent cx="5461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blip>
                    <a:srcRect/>
                    <a:stretch>
                      <a:fillRect/>
                    </a:stretch>
                  </pic:blipFill>
                  <pic:spPr bwMode="auto">
                    <a:xfrm>
                      <a:off x="0" y="0"/>
                      <a:ext cx="54610" cy="190500"/>
                    </a:xfrm>
                    <a:prstGeom prst="rect">
                      <a:avLst/>
                    </a:prstGeom>
                    <a:noFill/>
                    <a:ln>
                      <a:noFill/>
                    </a:ln>
                  </pic:spPr>
                </pic:pic>
              </a:graphicData>
            </a:graphic>
          </wp:inline>
        </w:drawing>
      </w:r>
      <w:r>
        <w:rPr>
          <w:i/>
          <w:iCs/>
        </w:rPr>
        <w:t xml:space="preserve"> f</w:t>
      </w:r>
      <w:r>
        <w:rPr>
          <w:i/>
          <w:iCs/>
        </w:rPr>
        <w:tab/>
        <w:t xml:space="preserve">x  </w:t>
      </w:r>
      <w:r>
        <w:rPr>
          <w:rFonts w:ascii="Symbol" w:eastAsia="Symbol" w:hAnsi="Symbol" w:cs="Symbol"/>
        </w:rPr>
        <w:t></w:t>
      </w:r>
      <w:r>
        <w:rPr>
          <w:i/>
          <w:iCs/>
        </w:rPr>
        <w:t xml:space="preserve"> a </w:t>
      </w:r>
      <w:r>
        <w:t xml:space="preserve">, </w:t>
      </w:r>
      <w:r>
        <w:rPr>
          <w:noProof/>
          <w:sz w:val="1"/>
          <w:szCs w:val="1"/>
        </w:rPr>
        <w:drawing>
          <wp:inline distT="0" distB="0" distL="0" distR="0">
            <wp:extent cx="23495" cy="222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blip>
                    <a:srcRect/>
                    <a:stretch>
                      <a:fillRect/>
                    </a:stretch>
                  </pic:blipFill>
                  <pic:spPr bwMode="auto">
                    <a:xfrm>
                      <a:off x="0" y="0"/>
                      <a:ext cx="23495" cy="22225"/>
                    </a:xfrm>
                    <a:prstGeom prst="rect">
                      <a:avLst/>
                    </a:prstGeom>
                    <a:noFill/>
                    <a:ln>
                      <a:noFill/>
                    </a:ln>
                  </pic:spPr>
                </pic:pic>
              </a:graphicData>
            </a:graphic>
          </wp:inline>
        </w:drawing>
      </w:r>
      <w:r>
        <w:rPr>
          <w:noProof/>
          <w:sz w:val="1"/>
          <w:szCs w:val="1"/>
        </w:rPr>
        <w:drawing>
          <wp:inline distT="0" distB="0" distL="0" distR="0">
            <wp:extent cx="53975" cy="1809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extLst/>
                    </a:blip>
                    <a:srcRect/>
                    <a:stretch>
                      <a:fillRect/>
                    </a:stretch>
                  </pic:blipFill>
                  <pic:spPr bwMode="auto">
                    <a:xfrm>
                      <a:off x="0" y="0"/>
                      <a:ext cx="53975" cy="180975"/>
                    </a:xfrm>
                    <a:prstGeom prst="rect">
                      <a:avLst/>
                    </a:prstGeom>
                    <a:noFill/>
                    <a:ln>
                      <a:noFill/>
                    </a:ln>
                  </pic:spPr>
                </pic:pic>
              </a:graphicData>
            </a:graphic>
          </wp:inline>
        </w:drawing>
      </w:r>
      <w:r>
        <w:rPr>
          <w:i/>
          <w:iCs/>
        </w:rPr>
        <w:t xml:space="preserve"> f</w:t>
      </w:r>
      <w:r>
        <w:rPr>
          <w:i/>
          <w:iCs/>
        </w:rPr>
        <w:tab/>
        <w:t xml:space="preserve">x  </w:t>
      </w:r>
      <w:r>
        <w:rPr>
          <w:rFonts w:ascii="Symbol" w:eastAsia="Symbol" w:hAnsi="Symbol" w:cs="Symbol"/>
        </w:rPr>
        <w:t></w:t>
      </w:r>
      <w:r>
        <w:rPr>
          <w:rFonts w:ascii="Symbol" w:eastAsia="Symbol" w:hAnsi="Symbol" w:cs="Symbol"/>
        </w:rPr>
        <w:t></w:t>
      </w:r>
      <w:r>
        <w:rPr>
          <w:noProof/>
          <w:sz w:val="1"/>
          <w:szCs w:val="1"/>
        </w:rPr>
        <w:drawing>
          <wp:inline distT="0" distB="0" distL="0" distR="0">
            <wp:extent cx="23495" cy="222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cstate="print">
                      <a:extLst/>
                    </a:blip>
                    <a:srcRect/>
                    <a:stretch>
                      <a:fillRect/>
                    </a:stretch>
                  </pic:blipFill>
                  <pic:spPr bwMode="auto">
                    <a:xfrm>
                      <a:off x="0" y="0"/>
                      <a:ext cx="23495" cy="22225"/>
                    </a:xfrm>
                    <a:prstGeom prst="rect">
                      <a:avLst/>
                    </a:prstGeom>
                    <a:noFill/>
                    <a:ln>
                      <a:noFill/>
                    </a:ln>
                  </pic:spPr>
                </pic:pic>
              </a:graphicData>
            </a:graphic>
          </wp:inline>
        </w:drawing>
      </w:r>
      <w:r>
        <w:rPr>
          <w:noProof/>
          <w:sz w:val="1"/>
          <w:szCs w:val="1"/>
        </w:rPr>
        <w:drawing>
          <wp:inline distT="0" distB="0" distL="0" distR="0">
            <wp:extent cx="53975" cy="180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extLst/>
                    </a:blip>
                    <a:srcRect/>
                    <a:stretch>
                      <a:fillRect/>
                    </a:stretch>
                  </pic:blipFill>
                  <pic:spPr bwMode="auto">
                    <a:xfrm>
                      <a:off x="0" y="0"/>
                      <a:ext cx="53975" cy="180975"/>
                    </a:xfrm>
                    <a:prstGeom prst="rect">
                      <a:avLst/>
                    </a:prstGeom>
                    <a:noFill/>
                    <a:ln>
                      <a:noFill/>
                    </a:ln>
                  </pic:spPr>
                </pic:pic>
              </a:graphicData>
            </a:graphic>
          </wp:inline>
        </w:drawing>
      </w:r>
      <w:r>
        <w:rPr>
          <w:i/>
          <w:iCs/>
        </w:rPr>
        <w:t xml:space="preserve">g x  </w:t>
      </w:r>
      <w:r>
        <w:t>.</w:t>
      </w:r>
    </w:p>
    <w:p w:rsidR="00401888" w:rsidRDefault="00401888" w:rsidP="00401888">
      <w:pPr>
        <w:spacing w:line="189" w:lineRule="auto"/>
        <w:ind w:left="2960"/>
        <w:rPr>
          <w:sz w:val="20"/>
          <w:szCs w:val="20"/>
        </w:rPr>
      </w:pPr>
      <w:r>
        <w:rPr>
          <w:i/>
          <w:iCs/>
          <w:sz w:val="45"/>
          <w:szCs w:val="45"/>
          <w:vertAlign w:val="superscript"/>
        </w:rPr>
        <w:t>n</w:t>
      </w:r>
    </w:p>
    <w:p w:rsidR="00401888" w:rsidRDefault="00401888" w:rsidP="00401888">
      <w:pPr>
        <w:spacing w:line="270"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1120"/>
        <w:rPr>
          <w:sz w:val="20"/>
          <w:szCs w:val="20"/>
        </w:rPr>
      </w:pPr>
      <w:r>
        <w:rPr>
          <w:b/>
          <w:bCs/>
        </w:rPr>
        <w:lastRenderedPageBreak/>
        <w:t>Системы уравнений</w:t>
      </w:r>
    </w:p>
    <w:p w:rsidR="00401888" w:rsidRDefault="00401888" w:rsidP="00401888">
      <w:pPr>
        <w:spacing w:line="236" w:lineRule="auto"/>
        <w:ind w:left="1120"/>
        <w:rPr>
          <w:sz w:val="20"/>
          <w:szCs w:val="20"/>
        </w:rPr>
      </w:pPr>
      <w:r>
        <w:t>Уравнение с двумя переменными. Линейное уравнение с двумя переменными.</w:t>
      </w:r>
    </w:p>
    <w:p w:rsidR="00401888" w:rsidRDefault="00401888" w:rsidP="00401888">
      <w:pPr>
        <w:spacing w:line="1" w:lineRule="exact"/>
        <w:rPr>
          <w:sz w:val="20"/>
          <w:szCs w:val="20"/>
        </w:rPr>
      </w:pPr>
    </w:p>
    <w:p w:rsidR="00401888" w:rsidRDefault="00401888" w:rsidP="00401888">
      <w:pPr>
        <w:ind w:left="400"/>
        <w:rPr>
          <w:sz w:val="20"/>
          <w:szCs w:val="20"/>
        </w:rPr>
      </w:pPr>
      <w:r>
        <w:rPr>
          <w:i/>
          <w:iCs/>
        </w:rPr>
        <w:t>Прямая как графическая интерпретация линейного уравнения с двумя переменными.</w:t>
      </w:r>
    </w:p>
    <w:p w:rsidR="00401888" w:rsidRDefault="00401888" w:rsidP="00401888">
      <w:pPr>
        <w:ind w:left="1120"/>
        <w:rPr>
          <w:sz w:val="20"/>
          <w:szCs w:val="20"/>
        </w:rPr>
      </w:pPr>
      <w:r>
        <w:t>Понятие системы уравнений. Решение системы уравнений.</w:t>
      </w:r>
    </w:p>
    <w:p w:rsidR="00401888" w:rsidRDefault="00401888" w:rsidP="00401888">
      <w:pPr>
        <w:ind w:left="400" w:firstLine="708"/>
        <w:jc w:val="both"/>
        <w:rPr>
          <w:sz w:val="20"/>
          <w:szCs w:val="20"/>
        </w:rPr>
      </w:pPr>
      <w:r>
        <w:t xml:space="preserve">Методы решения систем линейных уравнений с двумя переменными: </w:t>
      </w:r>
      <w:r>
        <w:rPr>
          <w:i/>
          <w:iCs/>
        </w:rPr>
        <w:t>графический</w:t>
      </w:r>
      <w:r>
        <w:t xml:space="preserve"> </w:t>
      </w:r>
      <w:r>
        <w:rPr>
          <w:i/>
          <w:iCs/>
        </w:rPr>
        <w:t>метод</w:t>
      </w:r>
      <w:r>
        <w:t>,</w:t>
      </w:r>
      <w:r>
        <w:rPr>
          <w:i/>
          <w:iCs/>
        </w:rPr>
        <w:t xml:space="preserve"> метод сложения</w:t>
      </w:r>
      <w:r>
        <w:t>,</w:t>
      </w:r>
      <w:r>
        <w:rPr>
          <w:i/>
          <w:iCs/>
        </w:rPr>
        <w:t xml:space="preserve"> </w:t>
      </w:r>
      <w:r>
        <w:t>метод подстановки.</w:t>
      </w:r>
    </w:p>
    <w:p w:rsidR="00401888" w:rsidRDefault="00401888" w:rsidP="00401888">
      <w:pPr>
        <w:ind w:left="1120"/>
        <w:rPr>
          <w:sz w:val="20"/>
          <w:szCs w:val="20"/>
        </w:rPr>
      </w:pPr>
      <w:r>
        <w:rPr>
          <w:i/>
          <w:iCs/>
        </w:rPr>
        <w:t>Системы линейных уравнений с параметром</w:t>
      </w:r>
      <w:r>
        <w:t>.</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Неравенства</w:t>
      </w:r>
    </w:p>
    <w:p w:rsidR="00401888" w:rsidRDefault="00401888" w:rsidP="00401888">
      <w:pPr>
        <w:spacing w:line="238" w:lineRule="auto"/>
        <w:ind w:left="400" w:firstLine="708"/>
        <w:jc w:val="both"/>
        <w:rPr>
          <w:sz w:val="20"/>
          <w:szCs w:val="20"/>
        </w:rPr>
      </w:pPr>
      <w:r>
        <w:t>Числовые неравенства. Свойства числовых неравенств. Проверка справедливости неравенств при заданных значениях переменных.</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 xml:space="preserve">Неравенство с переменной. Строгие и нестрогие неравенства. </w:t>
      </w:r>
      <w:r>
        <w:rPr>
          <w:i/>
          <w:iCs/>
        </w:rPr>
        <w:t>Область определения</w:t>
      </w:r>
      <w:r>
        <w:t xml:space="preserve"> </w:t>
      </w:r>
      <w:r>
        <w:rPr>
          <w:i/>
          <w:iCs/>
        </w:rPr>
        <w:t>неравенства (область допустимых значений переменной).</w:t>
      </w:r>
    </w:p>
    <w:p w:rsidR="00401888" w:rsidRDefault="00401888" w:rsidP="00401888">
      <w:pPr>
        <w:spacing w:line="238" w:lineRule="auto"/>
        <w:ind w:left="1120"/>
        <w:rPr>
          <w:sz w:val="20"/>
          <w:szCs w:val="20"/>
        </w:rPr>
      </w:pPr>
      <w:r>
        <w:t>Решение линейных неравенств.</w:t>
      </w:r>
    </w:p>
    <w:p w:rsidR="00401888" w:rsidRDefault="00401888" w:rsidP="00401888">
      <w:pPr>
        <w:ind w:left="400" w:firstLine="708"/>
        <w:jc w:val="both"/>
        <w:rPr>
          <w:sz w:val="20"/>
          <w:szCs w:val="20"/>
        </w:rPr>
      </w:pPr>
      <w:r>
        <w:rPr>
          <w:i/>
          <w:iCs/>
        </w:rPr>
        <w:t>Квадратное неравенство и его решения</w:t>
      </w:r>
      <w:r>
        <w:t>.</w:t>
      </w:r>
      <w:r>
        <w:rPr>
          <w:i/>
          <w:iCs/>
        </w:rPr>
        <w:t xml:space="preserve">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1888" w:rsidRDefault="00401888" w:rsidP="00401888">
      <w:pPr>
        <w:ind w:left="1120"/>
        <w:rPr>
          <w:sz w:val="20"/>
          <w:szCs w:val="20"/>
        </w:rPr>
      </w:pPr>
      <w:r>
        <w:rPr>
          <w:i/>
          <w:iCs/>
        </w:rPr>
        <w:t>Решение целых и дробно-рациональных неравенств методом интервалов.</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Системы неравенств</w:t>
      </w:r>
    </w:p>
    <w:p w:rsidR="00401888" w:rsidRDefault="00401888" w:rsidP="00401888">
      <w:pPr>
        <w:ind w:left="400" w:firstLine="708"/>
        <w:jc w:val="both"/>
        <w:rPr>
          <w:sz w:val="20"/>
          <w:szCs w:val="20"/>
        </w:rPr>
      </w:pPr>
      <w:r>
        <w:t xml:space="preserve">Системы неравенств с одной переменной. Решение систем неравенств с одной переменной: линейных, </w:t>
      </w:r>
      <w:r>
        <w:rPr>
          <w:i/>
          <w:iCs/>
        </w:rPr>
        <w:t>квадратных.</w:t>
      </w:r>
      <w:r>
        <w:t xml:space="preserve"> Изображение решения системы неравенств на числовой прямой. Запись решения системы неравенств.</w:t>
      </w:r>
    </w:p>
    <w:p w:rsidR="00401888" w:rsidRDefault="00401888" w:rsidP="00401888">
      <w:pPr>
        <w:ind w:left="1120"/>
        <w:rPr>
          <w:sz w:val="20"/>
          <w:szCs w:val="20"/>
        </w:rPr>
      </w:pPr>
      <w:r>
        <w:rPr>
          <w:b/>
          <w:bCs/>
        </w:rPr>
        <w:t>Функции</w:t>
      </w:r>
    </w:p>
    <w:p w:rsidR="00401888" w:rsidRDefault="00401888" w:rsidP="00401888">
      <w:pPr>
        <w:ind w:left="1120"/>
        <w:rPr>
          <w:sz w:val="20"/>
          <w:szCs w:val="20"/>
        </w:rPr>
      </w:pPr>
      <w:r>
        <w:rPr>
          <w:b/>
          <w:bCs/>
        </w:rPr>
        <w:t>Понятие функции</w:t>
      </w:r>
    </w:p>
    <w:p w:rsidR="00401888" w:rsidRDefault="00401888" w:rsidP="00401888">
      <w:pPr>
        <w:spacing w:line="239" w:lineRule="auto"/>
        <w:ind w:left="400" w:firstLine="708"/>
        <w:jc w:val="both"/>
        <w:rPr>
          <w:sz w:val="20"/>
          <w:szCs w:val="20"/>
        </w:rPr>
      </w:pPr>
      <w: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i/>
          <w:iCs/>
        </w:rPr>
        <w:t>,</w:t>
      </w:r>
      <w:r>
        <w:t xml:space="preserve"> </w:t>
      </w:r>
      <w:r>
        <w:rPr>
          <w:i/>
          <w:iCs/>
        </w:rPr>
        <w:t>четность/нечетность,</w:t>
      </w:r>
      <w:r>
        <w:t xml:space="preserve"> промежутки возрастания и убывания, наибольшее и наименьшее значения. Исследование функции по ее графику.</w:t>
      </w:r>
    </w:p>
    <w:p w:rsidR="00401888" w:rsidRDefault="00401888" w:rsidP="00401888">
      <w:pPr>
        <w:spacing w:line="4" w:lineRule="exact"/>
        <w:rPr>
          <w:sz w:val="20"/>
          <w:szCs w:val="20"/>
        </w:rPr>
      </w:pPr>
    </w:p>
    <w:p w:rsidR="00401888" w:rsidRDefault="00401888" w:rsidP="00401888">
      <w:pPr>
        <w:ind w:left="1120"/>
        <w:rPr>
          <w:sz w:val="20"/>
          <w:szCs w:val="20"/>
        </w:rPr>
      </w:pPr>
      <w:r>
        <w:rPr>
          <w:i/>
          <w:iCs/>
        </w:rPr>
        <w:t>Представление об асимптотах.</w:t>
      </w:r>
    </w:p>
    <w:p w:rsidR="00401888" w:rsidRDefault="00401888" w:rsidP="00401888">
      <w:pPr>
        <w:ind w:left="1120"/>
        <w:rPr>
          <w:sz w:val="20"/>
          <w:szCs w:val="20"/>
        </w:rPr>
      </w:pPr>
      <w:r>
        <w:rPr>
          <w:i/>
          <w:iCs/>
        </w:rPr>
        <w:t>Непрерывность функции. Кусочно заданные функции.</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Линейная функция</w:t>
      </w:r>
    </w:p>
    <w:p w:rsidR="00401888" w:rsidRDefault="00401888" w:rsidP="00401888">
      <w:pPr>
        <w:ind w:left="400" w:firstLine="708"/>
        <w:jc w:val="both"/>
        <w:rPr>
          <w:sz w:val="20"/>
          <w:szCs w:val="20"/>
        </w:rPr>
      </w:pPr>
      <w:r>
        <w:t xml:space="preserve">Свойства и график линейной функции . Угловой коэффициент прямой. Расположение графика линейной функции в зависимости от ее углового коэффициента и свободного члена. </w:t>
      </w:r>
      <w:r>
        <w:rPr>
          <w:i/>
          <w:iCs/>
        </w:rPr>
        <w:t>Нахождение коэффициентов линейной функции по заданным условиям:</w:t>
      </w:r>
      <w:r>
        <w:t xml:space="preserve"> </w:t>
      </w:r>
      <w:r>
        <w:rPr>
          <w:i/>
          <w:iCs/>
        </w:rPr>
        <w:t>прохождение прямой через две точки с заданными координатами, прохождение прямой через данную точку и параллельной данной прямой.</w:t>
      </w:r>
    </w:p>
    <w:p w:rsidR="00401888" w:rsidRDefault="00401888" w:rsidP="00401888">
      <w:pPr>
        <w:spacing w:line="236" w:lineRule="auto"/>
        <w:ind w:left="1120"/>
        <w:rPr>
          <w:sz w:val="20"/>
          <w:szCs w:val="20"/>
        </w:rPr>
      </w:pPr>
      <w:r>
        <w:rPr>
          <w:b/>
          <w:bCs/>
        </w:rPr>
        <w:t>Квадратичная функция</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 xml:space="preserve">Свойства и график квадратичной функции (парабола). </w:t>
      </w:r>
      <w:r>
        <w:rPr>
          <w:i/>
          <w:iCs/>
        </w:rPr>
        <w:t>Построение графика</w:t>
      </w:r>
      <w:r>
        <w:t xml:space="preserve"> </w:t>
      </w:r>
      <w:r>
        <w:rPr>
          <w:i/>
          <w:iCs/>
        </w:rPr>
        <w:t xml:space="preserve">квадратичной функции по точкам. </w:t>
      </w:r>
      <w:r>
        <w:t>Нахождение нулей квадратичной функции,</w:t>
      </w:r>
      <w:r>
        <w:rPr>
          <w:i/>
          <w:iCs/>
        </w:rPr>
        <w:t xml:space="preserve"> множества значений, промежутков знакопостоянства, промежутков монотонности</w:t>
      </w:r>
      <w:r>
        <w:t>.</w:t>
      </w:r>
    </w:p>
    <w:p w:rsidR="00401888" w:rsidRDefault="00401888" w:rsidP="00401888">
      <w:pPr>
        <w:spacing w:line="1" w:lineRule="exact"/>
        <w:rPr>
          <w:sz w:val="20"/>
          <w:szCs w:val="20"/>
        </w:rPr>
      </w:pPr>
    </w:p>
    <w:p w:rsidR="00401888" w:rsidRDefault="00401888" w:rsidP="00401888">
      <w:pPr>
        <w:ind w:left="1120"/>
        <w:rPr>
          <w:sz w:val="20"/>
          <w:szCs w:val="20"/>
        </w:rPr>
      </w:pPr>
      <w:r>
        <w:rPr>
          <w:b/>
          <w:bCs/>
        </w:rPr>
        <w:t>Обратная пропорциональность</w:t>
      </w:r>
    </w:p>
    <w:p w:rsidR="00401888" w:rsidRDefault="00401888" w:rsidP="00401888">
      <w:pPr>
        <w:ind w:left="1120"/>
        <w:rPr>
          <w:sz w:val="20"/>
          <w:szCs w:val="20"/>
        </w:rPr>
      </w:pPr>
      <w:r>
        <w:t xml:space="preserve">Свойства функции </w:t>
      </w:r>
      <w:r>
        <w:rPr>
          <w:i/>
          <w:iCs/>
        </w:rPr>
        <w:t>y</w:t>
      </w:r>
      <w:r>
        <w:t xml:space="preserve"> </w:t>
      </w:r>
      <w:r>
        <w:rPr>
          <w:rFonts w:ascii="Symbol" w:eastAsia="Symbol" w:hAnsi="Symbol" w:cs="Symbol"/>
        </w:rPr>
        <w:t></w:t>
      </w:r>
      <w:r>
        <w:t xml:space="preserve"> </w:t>
      </w:r>
      <w:r>
        <w:rPr>
          <w:i/>
          <w:iCs/>
          <w:sz w:val="44"/>
          <w:szCs w:val="44"/>
          <w:u w:val="single"/>
          <w:vertAlign w:val="superscript"/>
        </w:rPr>
        <w:t>k</w:t>
      </w:r>
      <w:r>
        <w:rPr>
          <w:i/>
          <w:iCs/>
          <w:sz w:val="44"/>
          <w:szCs w:val="44"/>
          <w:vertAlign w:val="subscript"/>
        </w:rPr>
        <w:t xml:space="preserve">x </w:t>
      </w:r>
      <w:r>
        <w:rPr>
          <w:noProof/>
          <w:sz w:val="1"/>
          <w:szCs w:val="1"/>
        </w:rPr>
        <w:drawing>
          <wp:inline distT="0" distB="0" distL="0" distR="0">
            <wp:extent cx="410845" cy="2952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extLst/>
                    </a:blip>
                    <a:srcRect/>
                    <a:stretch>
                      <a:fillRect/>
                    </a:stretch>
                  </pic:blipFill>
                  <pic:spPr bwMode="auto">
                    <a:xfrm>
                      <a:off x="0" y="0"/>
                      <a:ext cx="410845" cy="295275"/>
                    </a:xfrm>
                    <a:prstGeom prst="rect">
                      <a:avLst/>
                    </a:prstGeom>
                    <a:noFill/>
                    <a:ln>
                      <a:noFill/>
                    </a:ln>
                  </pic:spPr>
                </pic:pic>
              </a:graphicData>
            </a:graphic>
          </wp:inline>
        </w:drawing>
      </w:r>
      <w:r>
        <w:t>. Гипербола.</w:t>
      </w:r>
    </w:p>
    <w:p w:rsidR="00401888" w:rsidRDefault="00401888" w:rsidP="00401888">
      <w:pPr>
        <w:spacing w:line="12" w:lineRule="exact"/>
        <w:rPr>
          <w:sz w:val="20"/>
          <w:szCs w:val="20"/>
        </w:rPr>
      </w:pPr>
    </w:p>
    <w:p w:rsidR="00401888" w:rsidRDefault="00401888" w:rsidP="00401888">
      <w:pPr>
        <w:spacing w:line="287" w:lineRule="auto"/>
        <w:ind w:left="400" w:firstLine="708"/>
        <w:jc w:val="both"/>
        <w:rPr>
          <w:sz w:val="20"/>
          <w:szCs w:val="20"/>
        </w:rPr>
      </w:pPr>
      <w:r>
        <w:rPr>
          <w:b/>
          <w:bCs/>
          <w:i/>
          <w:iCs/>
        </w:rPr>
        <w:t>Графики функций</w:t>
      </w:r>
      <w:r>
        <w:rPr>
          <w:i/>
          <w:iCs/>
        </w:rPr>
        <w:t>.</w:t>
      </w:r>
      <w:r>
        <w:rPr>
          <w:b/>
          <w:bCs/>
          <w:i/>
          <w:iCs/>
        </w:rPr>
        <w:t xml:space="preserve"> </w:t>
      </w:r>
      <w:r>
        <w:rPr>
          <w:i/>
          <w:iCs/>
        </w:rPr>
        <w:t>Преобразование графика функции</w:t>
      </w:r>
      <w:r>
        <w:rPr>
          <w:b/>
          <w:bCs/>
          <w:i/>
          <w:iCs/>
        </w:rPr>
        <w:t xml:space="preserve"> </w:t>
      </w:r>
      <w:r>
        <w:rPr>
          <w:i/>
          <w:iCs/>
          <w:sz w:val="21"/>
          <w:szCs w:val="21"/>
        </w:rPr>
        <w:t>y</w:t>
      </w:r>
      <w:r>
        <w:rPr>
          <w:b/>
          <w:bCs/>
          <w:i/>
          <w:iCs/>
        </w:rPr>
        <w:t xml:space="preserve"> </w:t>
      </w:r>
      <w:r>
        <w:rPr>
          <w:rFonts w:ascii="Symbol" w:eastAsia="Symbol" w:hAnsi="Symbol" w:cs="Symbol"/>
          <w:sz w:val="21"/>
          <w:szCs w:val="21"/>
        </w:rPr>
        <w:t></w:t>
      </w:r>
      <w:r>
        <w:rPr>
          <w:b/>
          <w:bCs/>
          <w:i/>
          <w:iCs/>
        </w:rPr>
        <w:t xml:space="preserve"> </w:t>
      </w:r>
      <w:r>
        <w:rPr>
          <w:i/>
          <w:iCs/>
          <w:sz w:val="21"/>
          <w:szCs w:val="21"/>
        </w:rPr>
        <w:t>f</w:t>
      </w:r>
      <w:r>
        <w:rPr>
          <w:b/>
          <w:bCs/>
          <w:i/>
          <w:iCs/>
        </w:rPr>
        <w:t xml:space="preserve"> </w:t>
      </w:r>
      <w:r>
        <w:rPr>
          <w:sz w:val="21"/>
          <w:szCs w:val="21"/>
        </w:rPr>
        <w:t>(</w:t>
      </w:r>
      <w:r>
        <w:rPr>
          <w:b/>
          <w:bCs/>
          <w:i/>
          <w:iCs/>
        </w:rPr>
        <w:t xml:space="preserve"> </w:t>
      </w:r>
      <w:r>
        <w:rPr>
          <w:i/>
          <w:iCs/>
          <w:sz w:val="21"/>
          <w:szCs w:val="21"/>
        </w:rPr>
        <w:t>x</w:t>
      </w:r>
      <w:r>
        <w:rPr>
          <w:sz w:val="21"/>
          <w:szCs w:val="21"/>
        </w:rPr>
        <w:t>)</w:t>
      </w:r>
      <w:r>
        <w:rPr>
          <w:b/>
          <w:bCs/>
          <w:i/>
          <w:iCs/>
        </w:rPr>
        <w:t xml:space="preserve"> </w:t>
      </w:r>
      <w:r>
        <w:rPr>
          <w:i/>
          <w:iCs/>
        </w:rPr>
        <w:t>для построения</w:t>
      </w:r>
      <w:r>
        <w:rPr>
          <w:b/>
          <w:bCs/>
          <w:i/>
          <w:iCs/>
        </w:rPr>
        <w:t xml:space="preserve"> </w:t>
      </w:r>
      <w:r>
        <w:rPr>
          <w:i/>
          <w:iCs/>
        </w:rPr>
        <w:t xml:space="preserve">графиков функций вида </w:t>
      </w:r>
      <w:r>
        <w:rPr>
          <w:i/>
          <w:iCs/>
          <w:sz w:val="18"/>
          <w:szCs w:val="18"/>
        </w:rPr>
        <w:t>y</w:t>
      </w:r>
      <w:r>
        <w:rPr>
          <w:i/>
          <w:iCs/>
        </w:rPr>
        <w:t xml:space="preserve"> </w:t>
      </w:r>
      <w:r>
        <w:rPr>
          <w:rFonts w:ascii="Symbol" w:eastAsia="Symbol" w:hAnsi="Symbol" w:cs="Symbol"/>
          <w:sz w:val="18"/>
          <w:szCs w:val="18"/>
        </w:rPr>
        <w:t></w:t>
      </w:r>
      <w:r>
        <w:rPr>
          <w:i/>
          <w:iCs/>
        </w:rPr>
        <w:t xml:space="preserve"> </w:t>
      </w:r>
      <w:r>
        <w:rPr>
          <w:i/>
          <w:iCs/>
          <w:sz w:val="18"/>
          <w:szCs w:val="18"/>
        </w:rPr>
        <w:t>af</w:t>
      </w:r>
      <w:r>
        <w:rPr>
          <w:i/>
          <w:iCs/>
        </w:rPr>
        <w:t xml:space="preserve"> </w:t>
      </w:r>
      <w:r>
        <w:rPr>
          <w:rFonts w:ascii="Symbol" w:eastAsia="Symbol" w:hAnsi="Symbol" w:cs="Symbol"/>
        </w:rPr>
        <w:t></w:t>
      </w:r>
      <w:r>
        <w:rPr>
          <w:i/>
          <w:iCs/>
          <w:sz w:val="18"/>
          <w:szCs w:val="18"/>
        </w:rPr>
        <w:t>kx</w:t>
      </w:r>
      <w:r>
        <w:rPr>
          <w:i/>
          <w:iCs/>
        </w:rPr>
        <w:t xml:space="preserve"> </w:t>
      </w:r>
      <w:r>
        <w:rPr>
          <w:rFonts w:ascii="Symbol" w:eastAsia="Symbol" w:hAnsi="Symbol" w:cs="Symbol"/>
          <w:sz w:val="18"/>
          <w:szCs w:val="18"/>
        </w:rPr>
        <w:t></w:t>
      </w:r>
      <w:r>
        <w:rPr>
          <w:i/>
          <w:iCs/>
        </w:rPr>
        <w:t xml:space="preserve"> </w:t>
      </w:r>
      <w:r>
        <w:rPr>
          <w:i/>
          <w:iCs/>
          <w:sz w:val="18"/>
          <w:szCs w:val="18"/>
        </w:rPr>
        <w:t>b</w:t>
      </w:r>
      <w:r>
        <w:rPr>
          <w:i/>
          <w:iCs/>
        </w:rPr>
        <w:t xml:space="preserve"> </w:t>
      </w:r>
      <w:r>
        <w:rPr>
          <w:rFonts w:ascii="Symbol" w:eastAsia="Symbol" w:hAnsi="Symbol" w:cs="Symbol"/>
        </w:rPr>
        <w:t></w:t>
      </w:r>
      <w:r>
        <w:rPr>
          <w:i/>
          <w:iCs/>
        </w:rPr>
        <w:t xml:space="preserve"> </w:t>
      </w:r>
      <w:r>
        <w:rPr>
          <w:rFonts w:ascii="Symbol" w:eastAsia="Symbol" w:hAnsi="Symbol" w:cs="Symbol"/>
          <w:sz w:val="18"/>
          <w:szCs w:val="18"/>
        </w:rPr>
        <w:t></w:t>
      </w:r>
      <w:r>
        <w:rPr>
          <w:i/>
          <w:iCs/>
        </w:rPr>
        <w:t xml:space="preserve"> </w:t>
      </w:r>
      <w:r>
        <w:rPr>
          <w:i/>
          <w:iCs/>
          <w:sz w:val="18"/>
          <w:szCs w:val="18"/>
        </w:rPr>
        <w:t>c</w:t>
      </w:r>
      <w:r>
        <w:rPr>
          <w:i/>
          <w:iCs/>
        </w:rPr>
        <w:t xml:space="preserve"> .</w:t>
      </w:r>
    </w:p>
    <w:p w:rsidR="00401888" w:rsidRDefault="00401888" w:rsidP="00401888">
      <w:pPr>
        <w:spacing w:line="2" w:lineRule="exact"/>
        <w:rPr>
          <w:sz w:val="20"/>
          <w:szCs w:val="20"/>
        </w:rPr>
      </w:pPr>
    </w:p>
    <w:p w:rsidR="00401888" w:rsidRDefault="00401888" w:rsidP="00401888">
      <w:pPr>
        <w:ind w:left="1120"/>
        <w:rPr>
          <w:sz w:val="20"/>
          <w:szCs w:val="20"/>
        </w:rPr>
      </w:pPr>
      <w:r>
        <w:rPr>
          <w:i/>
          <w:iCs/>
        </w:rPr>
        <w:t xml:space="preserve">Графики функций </w:t>
      </w:r>
      <w:r>
        <w:rPr>
          <w:i/>
          <w:iCs/>
          <w:sz w:val="21"/>
          <w:szCs w:val="21"/>
        </w:rPr>
        <w:t>y</w:t>
      </w:r>
      <w:r>
        <w:rPr>
          <w:i/>
          <w:iCs/>
        </w:rPr>
        <w:t xml:space="preserve"> </w:t>
      </w:r>
      <w:r>
        <w:rPr>
          <w:rFonts w:ascii="Symbol" w:eastAsia="Symbol" w:hAnsi="Symbol" w:cs="Symbol"/>
          <w:sz w:val="21"/>
          <w:szCs w:val="21"/>
        </w:rPr>
        <w:t></w:t>
      </w:r>
      <w:r>
        <w:rPr>
          <w:i/>
          <w:iCs/>
        </w:rPr>
        <w:t xml:space="preserve"> </w:t>
      </w:r>
      <w:r>
        <w:rPr>
          <w:i/>
          <w:iCs/>
          <w:sz w:val="21"/>
          <w:szCs w:val="21"/>
        </w:rPr>
        <w:t>a</w:t>
      </w:r>
      <w:r>
        <w:rPr>
          <w:i/>
          <w:iCs/>
        </w:rPr>
        <w:t xml:space="preserve"> </w:t>
      </w:r>
      <w:r>
        <w:rPr>
          <w:rFonts w:ascii="Symbol" w:eastAsia="Symbol" w:hAnsi="Symbol" w:cs="Symbol"/>
          <w:sz w:val="21"/>
          <w:szCs w:val="21"/>
        </w:rPr>
        <w:t></w:t>
      </w:r>
      <w:r>
        <w:rPr>
          <w:i/>
          <w:iCs/>
        </w:rPr>
        <w:t xml:space="preserve"> </w:t>
      </w:r>
      <w:r>
        <w:rPr>
          <w:i/>
          <w:iCs/>
          <w:sz w:val="43"/>
          <w:szCs w:val="43"/>
          <w:vertAlign w:val="subscript"/>
        </w:rPr>
        <w:t>x</w:t>
      </w:r>
      <w:r>
        <w:rPr>
          <w:i/>
          <w:iCs/>
        </w:rPr>
        <w:t xml:space="preserve"> </w:t>
      </w:r>
      <w:r>
        <w:rPr>
          <w:rFonts w:ascii="Symbol" w:eastAsia="Symbol" w:hAnsi="Symbol" w:cs="Symbol"/>
          <w:sz w:val="43"/>
          <w:szCs w:val="43"/>
          <w:vertAlign w:val="subscript"/>
        </w:rPr>
        <w:t></w:t>
      </w:r>
      <w:r>
        <w:rPr>
          <w:i/>
          <w:iCs/>
          <w:sz w:val="43"/>
          <w:szCs w:val="43"/>
          <w:vertAlign w:val="superscript"/>
        </w:rPr>
        <w:t>k</w:t>
      </w:r>
      <w:r>
        <w:rPr>
          <w:i/>
          <w:iCs/>
        </w:rPr>
        <w:t xml:space="preserve"> </w:t>
      </w:r>
      <w:r>
        <w:rPr>
          <w:i/>
          <w:iCs/>
          <w:sz w:val="43"/>
          <w:szCs w:val="43"/>
          <w:vertAlign w:val="subscript"/>
        </w:rPr>
        <w:t>b</w:t>
      </w:r>
      <w:r>
        <w:rPr>
          <w:i/>
          <w:iCs/>
        </w:rPr>
        <w:t xml:space="preserve"> </w:t>
      </w:r>
      <w:r>
        <w:t>,</w:t>
      </w:r>
      <w:r>
        <w:rPr>
          <w:i/>
          <w:iCs/>
        </w:rPr>
        <w:t xml:space="preserve"> </w:t>
      </w:r>
      <w:r>
        <w:rPr>
          <w:i/>
          <w:iCs/>
          <w:sz w:val="18"/>
          <w:szCs w:val="18"/>
        </w:rPr>
        <w:t>y</w:t>
      </w:r>
      <w:r>
        <w:rPr>
          <w:i/>
          <w:iCs/>
        </w:rPr>
        <w:t xml:space="preserve"> </w:t>
      </w:r>
      <w:r>
        <w:rPr>
          <w:rFonts w:ascii="Symbol" w:eastAsia="Symbol" w:hAnsi="Symbol" w:cs="Symbol"/>
          <w:sz w:val="18"/>
          <w:szCs w:val="18"/>
        </w:rPr>
        <w:t></w:t>
      </w:r>
      <w:r>
        <w:rPr>
          <w:rFonts w:ascii="Symbol" w:eastAsia="Symbol" w:hAnsi="Symbol" w:cs="Symbol"/>
          <w:sz w:val="18"/>
          <w:szCs w:val="18"/>
        </w:rPr>
        <w:t></w:t>
      </w:r>
      <w:r>
        <w:rPr>
          <w:noProof/>
          <w:sz w:val="1"/>
          <w:szCs w:val="1"/>
        </w:rPr>
        <w:drawing>
          <wp:inline distT="0" distB="0" distL="0" distR="0">
            <wp:extent cx="66675" cy="552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blip>
                    <a:srcRect/>
                    <a:stretch>
                      <a:fillRect/>
                    </a:stretch>
                  </pic:blipFill>
                  <pic:spPr bwMode="auto">
                    <a:xfrm>
                      <a:off x="0" y="0"/>
                      <a:ext cx="66675" cy="55245"/>
                    </a:xfrm>
                    <a:prstGeom prst="rect">
                      <a:avLst/>
                    </a:prstGeom>
                    <a:noFill/>
                    <a:ln>
                      <a:noFill/>
                    </a:ln>
                  </pic:spPr>
                </pic:pic>
              </a:graphicData>
            </a:graphic>
          </wp:inline>
        </w:drawing>
      </w:r>
      <w:r>
        <w:rPr>
          <w:noProof/>
          <w:sz w:val="1"/>
          <w:szCs w:val="1"/>
        </w:rPr>
        <w:drawing>
          <wp:inline distT="0" distB="0" distL="0" distR="0">
            <wp:extent cx="58420" cy="1231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cstate="print">
                      <a:extLst/>
                    </a:blip>
                    <a:srcRect/>
                    <a:stretch>
                      <a:fillRect/>
                    </a:stretch>
                  </pic:blipFill>
                  <pic:spPr bwMode="auto">
                    <a:xfrm>
                      <a:off x="0" y="0"/>
                      <a:ext cx="58420" cy="123190"/>
                    </a:xfrm>
                    <a:prstGeom prst="rect">
                      <a:avLst/>
                    </a:prstGeom>
                    <a:noFill/>
                    <a:ln>
                      <a:noFill/>
                    </a:ln>
                  </pic:spPr>
                </pic:pic>
              </a:graphicData>
            </a:graphic>
          </wp:inline>
        </w:drawing>
      </w:r>
      <w:r>
        <w:rPr>
          <w:i/>
          <w:iCs/>
          <w:sz w:val="18"/>
          <w:szCs w:val="18"/>
        </w:rPr>
        <w:t xml:space="preserve">x </w:t>
      </w:r>
      <w:r>
        <w:t>,</w:t>
      </w:r>
      <w:r>
        <w:rPr>
          <w:i/>
          <w:iCs/>
          <w:sz w:val="18"/>
          <w:szCs w:val="18"/>
        </w:rPr>
        <w:t xml:space="preserve"> y </w:t>
      </w:r>
      <w:r>
        <w:rPr>
          <w:rFonts w:ascii="Symbol" w:eastAsia="Symbol" w:hAnsi="Symbol" w:cs="Symbol"/>
          <w:sz w:val="18"/>
          <w:szCs w:val="18"/>
        </w:rPr>
        <w:t></w:t>
      </w:r>
      <w:r>
        <w:rPr>
          <w:i/>
          <w:iCs/>
          <w:sz w:val="18"/>
          <w:szCs w:val="18"/>
        </w:rPr>
        <w:t xml:space="preserve"> </w:t>
      </w:r>
      <w:r>
        <w:rPr>
          <w:sz w:val="10"/>
          <w:szCs w:val="10"/>
        </w:rPr>
        <w:t>3</w:t>
      </w:r>
      <w:r>
        <w:rPr>
          <w:noProof/>
          <w:sz w:val="1"/>
          <w:szCs w:val="1"/>
        </w:rPr>
        <w:drawing>
          <wp:inline distT="0" distB="0" distL="0" distR="0">
            <wp:extent cx="49530" cy="12255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blip>
                    <a:srcRect/>
                    <a:stretch>
                      <a:fillRect/>
                    </a:stretch>
                  </pic:blipFill>
                  <pic:spPr bwMode="auto">
                    <a:xfrm>
                      <a:off x="0" y="0"/>
                      <a:ext cx="49530" cy="122555"/>
                    </a:xfrm>
                    <a:prstGeom prst="rect">
                      <a:avLst/>
                    </a:prstGeom>
                    <a:noFill/>
                    <a:ln>
                      <a:noFill/>
                    </a:ln>
                  </pic:spPr>
                </pic:pic>
              </a:graphicData>
            </a:graphic>
          </wp:inline>
        </w:drawing>
      </w:r>
      <w:r>
        <w:rPr>
          <w:i/>
          <w:iCs/>
          <w:sz w:val="18"/>
          <w:szCs w:val="18"/>
        </w:rPr>
        <w:t xml:space="preserve">x </w:t>
      </w:r>
      <w:r>
        <w:t>,</w:t>
      </w:r>
      <w:r>
        <w:rPr>
          <w:i/>
          <w:iCs/>
          <w:sz w:val="18"/>
          <w:szCs w:val="18"/>
        </w:rPr>
        <w:t xml:space="preserve"> y </w:t>
      </w:r>
      <w:r>
        <w:rPr>
          <w:rFonts w:ascii="Symbol" w:eastAsia="Symbol" w:hAnsi="Symbol" w:cs="Symbol"/>
          <w:sz w:val="18"/>
          <w:szCs w:val="18"/>
        </w:rPr>
        <w:t></w:t>
      </w:r>
      <w:r>
        <w:rPr>
          <w:i/>
          <w:iCs/>
          <w:sz w:val="18"/>
          <w:szCs w:val="18"/>
        </w:rPr>
        <w:t xml:space="preserve"> x </w:t>
      </w:r>
      <w:r>
        <w:rPr>
          <w:i/>
          <w:iCs/>
        </w:rPr>
        <w:t>.</w:t>
      </w:r>
    </w:p>
    <w:p w:rsidR="00401888" w:rsidRDefault="003C7DCC" w:rsidP="00401888">
      <w:pPr>
        <w:spacing w:line="20" w:lineRule="exact"/>
        <w:rPr>
          <w:sz w:val="20"/>
          <w:szCs w:val="20"/>
        </w:rPr>
      </w:pPr>
      <w:r>
        <w:rPr>
          <w:sz w:val="20"/>
          <w:szCs w:val="20"/>
        </w:rPr>
        <w:pict>
          <v:line id="Shape 75" o:spid="_x0000_s1056" style="position:absolute;z-index:251697152;visibility:visible;mso-wrap-distance-left:0;mso-wrap-distance-right:0" from="187.75pt,-10.05pt" to="211.55pt,-10.05pt" o:allowincell="f" strokeweight=".20753mm"/>
        </w:pict>
      </w:r>
      <w:r w:rsidR="00401888">
        <w:rPr>
          <w:noProof/>
          <w:sz w:val="20"/>
          <w:szCs w:val="20"/>
        </w:rPr>
        <w:drawing>
          <wp:anchor distT="0" distB="0" distL="114300" distR="114300" simplePos="0" relativeHeight="251688960" behindDoc="1" locked="0" layoutInCell="0" allowOverlap="1">
            <wp:simplePos x="0" y="0"/>
            <wp:positionH relativeFrom="column">
              <wp:posOffset>3093720</wp:posOffset>
            </wp:positionH>
            <wp:positionV relativeFrom="paragraph">
              <wp:posOffset>-211455</wp:posOffset>
            </wp:positionV>
            <wp:extent cx="239395" cy="14668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blip>
                    <a:srcRect/>
                    <a:stretch>
                      <a:fillRect/>
                    </a:stretch>
                  </pic:blipFill>
                  <pic:spPr bwMode="auto">
                    <a:xfrm>
                      <a:off x="0" y="0"/>
                      <a:ext cx="239395" cy="146685"/>
                    </a:xfrm>
                    <a:prstGeom prst="rect">
                      <a:avLst/>
                    </a:prstGeom>
                    <a:noFill/>
                  </pic:spPr>
                </pic:pic>
              </a:graphicData>
            </a:graphic>
          </wp:anchor>
        </w:drawing>
      </w:r>
      <w:r w:rsidR="00401888">
        <w:rPr>
          <w:noProof/>
          <w:sz w:val="20"/>
          <w:szCs w:val="20"/>
        </w:rPr>
        <w:drawing>
          <wp:anchor distT="0" distB="0" distL="114300" distR="114300" simplePos="0" relativeHeight="251689984" behindDoc="1" locked="0" layoutInCell="0" allowOverlap="1">
            <wp:simplePos x="0" y="0"/>
            <wp:positionH relativeFrom="column">
              <wp:posOffset>3625850</wp:posOffset>
            </wp:positionH>
            <wp:positionV relativeFrom="paragraph">
              <wp:posOffset>-211455</wp:posOffset>
            </wp:positionV>
            <wp:extent cx="198120" cy="1466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extLst/>
                    </a:blip>
                    <a:srcRect/>
                    <a:stretch>
                      <a:fillRect/>
                    </a:stretch>
                  </pic:blipFill>
                  <pic:spPr bwMode="auto">
                    <a:xfrm>
                      <a:off x="0" y="0"/>
                      <a:ext cx="198120" cy="146685"/>
                    </a:xfrm>
                    <a:prstGeom prst="rect">
                      <a:avLst/>
                    </a:prstGeom>
                    <a:noFill/>
                  </pic:spPr>
                </pic:pic>
              </a:graphicData>
            </a:graphic>
          </wp:anchor>
        </w:drawing>
      </w:r>
      <w:r>
        <w:rPr>
          <w:sz w:val="20"/>
          <w:szCs w:val="20"/>
        </w:rPr>
        <w:pict>
          <v:line id="Shape 78" o:spid="_x0000_s1057" style="position:absolute;z-index:251698176;visibility:visible;mso-wrap-distance-left:0;mso-wrap-distance-right:0;mso-position-horizontal-relative:text;mso-position-vertical-relative:text" from="326.55pt,-14.25pt" to="326.55pt,-3.85pt" o:allowincell="f" strokeweight=".18056mm"/>
        </w:pict>
      </w:r>
      <w:r>
        <w:rPr>
          <w:sz w:val="20"/>
          <w:szCs w:val="20"/>
        </w:rPr>
        <w:pict>
          <v:line id="Shape 79" o:spid="_x0000_s1058" style="position:absolute;z-index:251699200;visibility:visible;mso-wrap-distance-left:0;mso-wrap-distance-right:0;mso-position-horizontal-relative:text;mso-position-vertical-relative:text" from="334.1pt,-14.25pt" to="334.1pt,-3.85pt" o:allowincell="f" strokeweight=".18056mm"/>
        </w:pict>
      </w:r>
    </w:p>
    <w:p w:rsidR="00401888" w:rsidRDefault="00401888" w:rsidP="00401888">
      <w:pPr>
        <w:spacing w:line="29" w:lineRule="exact"/>
        <w:rPr>
          <w:sz w:val="20"/>
          <w:szCs w:val="20"/>
        </w:rPr>
      </w:pPr>
    </w:p>
    <w:p w:rsidR="00401888" w:rsidRDefault="00401888" w:rsidP="00401888">
      <w:pPr>
        <w:ind w:left="1120"/>
        <w:rPr>
          <w:sz w:val="20"/>
          <w:szCs w:val="20"/>
        </w:rPr>
      </w:pPr>
      <w:r>
        <w:rPr>
          <w:b/>
          <w:bCs/>
        </w:rPr>
        <w:t>Последовательности и прогрессии</w:t>
      </w:r>
    </w:p>
    <w:p w:rsidR="00401888" w:rsidRDefault="00401888" w:rsidP="00401888">
      <w:pPr>
        <w:spacing w:line="200" w:lineRule="exact"/>
        <w:rPr>
          <w:sz w:val="20"/>
          <w:szCs w:val="20"/>
        </w:rPr>
      </w:pPr>
    </w:p>
    <w:p w:rsidR="00401888" w:rsidRDefault="00401888" w:rsidP="00401888">
      <w:pPr>
        <w:spacing w:line="337"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400" w:firstLine="708"/>
        <w:jc w:val="both"/>
        <w:rPr>
          <w:sz w:val="20"/>
          <w:szCs w:val="20"/>
        </w:rPr>
      </w:pPr>
      <w:r>
        <w:lastRenderedPageBreak/>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i/>
          <w:iCs/>
        </w:rPr>
        <w:t>Формула общего члена и суммы</w:t>
      </w:r>
      <w:r>
        <w:t xml:space="preserve"> </w:t>
      </w:r>
      <w:r>
        <w:rPr>
          <w:i/>
          <w:iCs/>
        </w:rPr>
        <w:t>n</w:t>
      </w:r>
      <w:r>
        <w:t xml:space="preserve"> </w:t>
      </w:r>
      <w:r>
        <w:rPr>
          <w:i/>
          <w:iCs/>
        </w:rPr>
        <w:t>первых членов</w:t>
      </w:r>
      <w:r>
        <w:t xml:space="preserve"> </w:t>
      </w:r>
      <w:r>
        <w:rPr>
          <w:i/>
          <w:iCs/>
        </w:rPr>
        <w:t>арифметической и геометрической прогрессий. Сходящаяся геометрическая прогрессия.</w:t>
      </w:r>
    </w:p>
    <w:p w:rsidR="00401888" w:rsidRDefault="00401888" w:rsidP="00401888">
      <w:pPr>
        <w:ind w:left="1120"/>
        <w:rPr>
          <w:sz w:val="20"/>
          <w:szCs w:val="20"/>
        </w:rPr>
      </w:pPr>
      <w:r>
        <w:rPr>
          <w:b/>
          <w:bCs/>
        </w:rPr>
        <w:t>Решение текстовых задач</w:t>
      </w:r>
    </w:p>
    <w:p w:rsidR="00401888" w:rsidRDefault="00401888" w:rsidP="00401888">
      <w:pPr>
        <w:spacing w:line="236" w:lineRule="auto"/>
        <w:ind w:left="1120"/>
        <w:rPr>
          <w:sz w:val="20"/>
          <w:szCs w:val="20"/>
        </w:rPr>
      </w:pPr>
      <w:r>
        <w:rPr>
          <w:b/>
          <w:bCs/>
        </w:rPr>
        <w:t>Задачи на все арифметические действия</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Решение текстовых задач арифметическим способом</w:t>
      </w:r>
      <w:r>
        <w:rPr>
          <w:i/>
          <w:iCs/>
        </w:rPr>
        <w:t>.</w:t>
      </w:r>
      <w:r>
        <w:t xml:space="preserve"> Использование таблиц, схем, чертежей, других средств представления данных при решении задачи.</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Задачи на движение, работу и покупки</w:t>
      </w:r>
    </w:p>
    <w:p w:rsidR="00401888" w:rsidRDefault="00401888" w:rsidP="00401888">
      <w:pPr>
        <w:ind w:left="400" w:firstLine="708"/>
        <w:jc w:val="both"/>
        <w:rPr>
          <w:sz w:val="20"/>
          <w:szCs w:val="20"/>
        </w:rPr>
      </w:pPr>
      <w:r>
        <w:t>Анализ возможных ситуаций взаимного расположения объектов при их движении, соотношения объемов выполняемых работ при совместной работе.</w:t>
      </w:r>
    </w:p>
    <w:p w:rsidR="00401888" w:rsidRDefault="00401888" w:rsidP="00401888">
      <w:pPr>
        <w:ind w:left="1120"/>
        <w:rPr>
          <w:sz w:val="20"/>
          <w:szCs w:val="20"/>
        </w:rPr>
      </w:pPr>
      <w:r>
        <w:rPr>
          <w:b/>
          <w:bCs/>
        </w:rPr>
        <w:t>Задачи на части, доли, проценты</w:t>
      </w:r>
    </w:p>
    <w:p w:rsidR="00401888" w:rsidRDefault="00401888" w:rsidP="00401888">
      <w:pPr>
        <w:ind w:left="400" w:firstLine="708"/>
        <w:jc w:val="both"/>
        <w:rPr>
          <w:sz w:val="20"/>
          <w:szCs w:val="20"/>
        </w:rPr>
      </w:pPr>
      <w:r>
        <w:t>Решение задач на нахождение части числа и числа по его части. Решение задач на проценты и доли. Применение пропорций при решении задач.</w:t>
      </w:r>
    </w:p>
    <w:p w:rsidR="00401888" w:rsidRDefault="00401888" w:rsidP="00401888">
      <w:pPr>
        <w:spacing w:line="236" w:lineRule="auto"/>
        <w:ind w:left="1120"/>
        <w:rPr>
          <w:sz w:val="20"/>
          <w:szCs w:val="20"/>
        </w:rPr>
      </w:pPr>
      <w:r>
        <w:rPr>
          <w:b/>
          <w:bCs/>
        </w:rPr>
        <w:t>Логические задачи</w:t>
      </w:r>
    </w:p>
    <w:p w:rsidR="00401888" w:rsidRDefault="00401888" w:rsidP="00401888">
      <w:pPr>
        <w:spacing w:line="1" w:lineRule="exact"/>
        <w:rPr>
          <w:sz w:val="20"/>
          <w:szCs w:val="20"/>
        </w:rPr>
      </w:pPr>
    </w:p>
    <w:p w:rsidR="00401888" w:rsidRDefault="00401888" w:rsidP="00401888">
      <w:pPr>
        <w:ind w:left="1120"/>
        <w:rPr>
          <w:sz w:val="20"/>
          <w:szCs w:val="20"/>
        </w:rPr>
      </w:pPr>
      <w:r>
        <w:t xml:space="preserve">Решение логических задач. </w:t>
      </w:r>
      <w:r>
        <w:rPr>
          <w:i/>
          <w:iCs/>
        </w:rPr>
        <w:t>Решение логических задач с помощью графов,</w:t>
      </w:r>
      <w:r>
        <w:t xml:space="preserve"> </w:t>
      </w:r>
      <w:r>
        <w:rPr>
          <w:i/>
          <w:iCs/>
        </w:rPr>
        <w:t>таблиц</w:t>
      </w:r>
      <w:r>
        <w:t xml:space="preserve">. </w:t>
      </w:r>
      <w:r>
        <w:rPr>
          <w:b/>
          <w:bCs/>
        </w:rPr>
        <w:t xml:space="preserve">Основные методы решения текстовых задач: </w:t>
      </w:r>
      <w:r>
        <w:t>арифметический,</w:t>
      </w:r>
      <w:r>
        <w:rPr>
          <w:b/>
          <w:bCs/>
        </w:rPr>
        <w:t xml:space="preserve"> </w:t>
      </w:r>
      <w:r>
        <w:t>алгебраический,</w:t>
      </w:r>
    </w:p>
    <w:p w:rsidR="00401888" w:rsidRDefault="00401888" w:rsidP="00401888">
      <w:pPr>
        <w:spacing w:line="241" w:lineRule="auto"/>
        <w:ind w:left="400"/>
        <w:jc w:val="both"/>
        <w:rPr>
          <w:sz w:val="20"/>
          <w:szCs w:val="20"/>
        </w:rPr>
      </w:pPr>
      <w:r>
        <w:t xml:space="preserve">перебор вариантов. </w:t>
      </w:r>
      <w:r>
        <w:rPr>
          <w:i/>
          <w:iCs/>
        </w:rPr>
        <w:t>Первичные представления о других методах решения задач</w:t>
      </w:r>
      <w:r>
        <w:t xml:space="preserve"> </w:t>
      </w:r>
      <w:r>
        <w:rPr>
          <w:i/>
          <w:iCs/>
        </w:rPr>
        <w:t>(геометрические и графические методы).</w:t>
      </w:r>
    </w:p>
    <w:p w:rsidR="00401888" w:rsidRDefault="00401888" w:rsidP="00401888">
      <w:pPr>
        <w:spacing w:line="2" w:lineRule="exact"/>
        <w:rPr>
          <w:sz w:val="20"/>
          <w:szCs w:val="20"/>
        </w:rPr>
      </w:pPr>
    </w:p>
    <w:p w:rsidR="00401888" w:rsidRDefault="00401888" w:rsidP="00401888">
      <w:pPr>
        <w:ind w:left="1120"/>
        <w:rPr>
          <w:sz w:val="20"/>
          <w:szCs w:val="20"/>
        </w:rPr>
      </w:pPr>
      <w:r>
        <w:rPr>
          <w:b/>
          <w:bCs/>
        </w:rPr>
        <w:t>Статистика и теория вероятностей</w:t>
      </w:r>
    </w:p>
    <w:p w:rsidR="00401888" w:rsidRDefault="00401888" w:rsidP="00401888">
      <w:pPr>
        <w:ind w:left="1120"/>
        <w:rPr>
          <w:sz w:val="20"/>
          <w:szCs w:val="20"/>
        </w:rPr>
      </w:pPr>
      <w:r>
        <w:rPr>
          <w:b/>
          <w:bCs/>
        </w:rPr>
        <w:t>Статистика</w:t>
      </w:r>
    </w:p>
    <w:p w:rsidR="00401888" w:rsidRDefault="00401888" w:rsidP="00401888">
      <w:pPr>
        <w:spacing w:line="239" w:lineRule="auto"/>
        <w:ind w:left="400" w:firstLine="708"/>
        <w:jc w:val="both"/>
        <w:rPr>
          <w:sz w:val="20"/>
          <w:szCs w:val="20"/>
        </w:rPr>
      </w:pPr>
      <w: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i/>
          <w:iCs/>
        </w:rPr>
        <w:t>медиана</w:t>
      </w:r>
      <w:r>
        <w:t xml:space="preserve">, наибольшее и наименьшее значения. Меры рассеивания: размах, </w:t>
      </w:r>
      <w:r>
        <w:rPr>
          <w:i/>
          <w:iCs/>
        </w:rPr>
        <w:t>дисперсия и стандартное отклонение</w:t>
      </w:r>
      <w:r>
        <w:t>.</w:t>
      </w:r>
    </w:p>
    <w:p w:rsidR="00401888" w:rsidRDefault="00401888" w:rsidP="00401888">
      <w:pPr>
        <w:spacing w:line="2" w:lineRule="exact"/>
        <w:rPr>
          <w:sz w:val="20"/>
          <w:szCs w:val="20"/>
        </w:rPr>
      </w:pPr>
    </w:p>
    <w:p w:rsidR="00401888" w:rsidRDefault="00401888" w:rsidP="00401888">
      <w:pPr>
        <w:ind w:left="1120"/>
        <w:rPr>
          <w:sz w:val="20"/>
          <w:szCs w:val="20"/>
        </w:rPr>
      </w:pPr>
      <w:r>
        <w:t xml:space="preserve">Случайная  изменчивость.  Изменчивость  при  измерениях.  </w:t>
      </w:r>
      <w:r>
        <w:rPr>
          <w:i/>
          <w:iCs/>
        </w:rPr>
        <w:t>Решающие  правила.</w:t>
      </w:r>
    </w:p>
    <w:p w:rsidR="00401888" w:rsidRDefault="00401888" w:rsidP="00401888">
      <w:pPr>
        <w:ind w:left="400"/>
        <w:rPr>
          <w:sz w:val="20"/>
          <w:szCs w:val="20"/>
        </w:rPr>
      </w:pPr>
      <w:r>
        <w:rPr>
          <w:i/>
          <w:iCs/>
        </w:rPr>
        <w:t>Закономерности в изменчивых величинах</w:t>
      </w:r>
      <w:r>
        <w:t>.</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Случайные события</w:t>
      </w:r>
    </w:p>
    <w:p w:rsidR="00401888" w:rsidRDefault="00401888" w:rsidP="00401888">
      <w:pPr>
        <w:spacing w:line="239" w:lineRule="auto"/>
        <w:ind w:left="400" w:firstLine="708"/>
        <w:jc w:val="both"/>
        <w:rPr>
          <w:sz w:val="20"/>
          <w:szCs w:val="20"/>
        </w:rPr>
      </w:pPr>
      <w: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 Опыты с равновозможными элементарными событиями. Классические вероятностные опыты с использованием монет, кубиков. </w:t>
      </w:r>
      <w:r>
        <w:rPr>
          <w:i/>
          <w:iCs/>
        </w:rPr>
        <w:t>Представление событий с помощью диаграмм Эйлера.</w:t>
      </w:r>
      <w:r>
        <w:t xml:space="preserve"> </w:t>
      </w:r>
      <w:r>
        <w:rPr>
          <w:i/>
          <w:iCs/>
        </w:rPr>
        <w:t>Противоположные события, объединение и пересечение событий. Правило сложения вероятностей</w:t>
      </w:r>
      <w:r>
        <w:t>.</w:t>
      </w:r>
      <w:r>
        <w:rPr>
          <w:i/>
          <w:iCs/>
        </w:rPr>
        <w:t xml:space="preserve"> Случайный выбор. Представление эксперимента в виде дерева. Независимые события. Умножение вероятностей независимых событий</w:t>
      </w:r>
      <w:r>
        <w:t>.</w:t>
      </w:r>
      <w:r>
        <w:rPr>
          <w:i/>
          <w:iCs/>
        </w:rPr>
        <w:t xml:space="preserve"> Последовательные независимые испытания. </w:t>
      </w:r>
      <w:r>
        <w:t>Представление о независимых событиях в</w:t>
      </w:r>
      <w:r>
        <w:rPr>
          <w:i/>
          <w:iCs/>
        </w:rPr>
        <w:t xml:space="preserve"> </w:t>
      </w:r>
      <w:r>
        <w:t>жизни.</w:t>
      </w:r>
    </w:p>
    <w:p w:rsidR="00401888" w:rsidRDefault="00401888" w:rsidP="00401888">
      <w:pPr>
        <w:spacing w:line="8" w:lineRule="exact"/>
        <w:rPr>
          <w:sz w:val="20"/>
          <w:szCs w:val="20"/>
        </w:rPr>
      </w:pPr>
    </w:p>
    <w:p w:rsidR="00401888" w:rsidRDefault="00401888" w:rsidP="00401888">
      <w:pPr>
        <w:ind w:left="1120"/>
        <w:rPr>
          <w:sz w:val="20"/>
          <w:szCs w:val="20"/>
        </w:rPr>
      </w:pPr>
      <w:r>
        <w:rPr>
          <w:b/>
          <w:bCs/>
          <w:i/>
          <w:iCs/>
        </w:rPr>
        <w:t>Элементы комбинаторики</w:t>
      </w:r>
    </w:p>
    <w:p w:rsidR="00401888" w:rsidRDefault="00401888" w:rsidP="00401888">
      <w:pPr>
        <w:ind w:left="400" w:firstLine="708"/>
        <w:jc w:val="both"/>
        <w:rPr>
          <w:sz w:val="20"/>
          <w:szCs w:val="20"/>
        </w:rPr>
      </w:pPr>
      <w:r>
        <w:rPr>
          <w:i/>
          <w:iCs/>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b/>
          <w:bCs/>
          <w:i/>
          <w:iCs/>
        </w:rPr>
        <w:t>.</w:t>
      </w:r>
    </w:p>
    <w:p w:rsidR="00401888" w:rsidRDefault="00401888" w:rsidP="00401888">
      <w:pPr>
        <w:ind w:left="1120"/>
        <w:rPr>
          <w:sz w:val="20"/>
          <w:szCs w:val="20"/>
        </w:rPr>
      </w:pPr>
      <w:r>
        <w:rPr>
          <w:b/>
          <w:bCs/>
          <w:i/>
          <w:iCs/>
        </w:rPr>
        <w:t>Случайные величины</w:t>
      </w:r>
    </w:p>
    <w:p w:rsidR="00401888" w:rsidRDefault="00401888" w:rsidP="00401888">
      <w:pPr>
        <w:ind w:left="400" w:firstLine="708"/>
        <w:jc w:val="both"/>
        <w:rPr>
          <w:sz w:val="20"/>
          <w:szCs w:val="20"/>
        </w:rPr>
      </w:pPr>
      <w:r>
        <w:rPr>
          <w:i/>
          <w:iCs/>
        </w:rPr>
        <w:t>Знакомство со случайными величинами на примерах конечных дискретных случайных величин .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Геометрия</w:t>
      </w:r>
    </w:p>
    <w:p w:rsidR="00401888" w:rsidRDefault="00401888" w:rsidP="00401888">
      <w:pPr>
        <w:spacing w:line="139"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1120"/>
        <w:rPr>
          <w:sz w:val="20"/>
          <w:szCs w:val="20"/>
        </w:rPr>
      </w:pPr>
      <w:r>
        <w:rPr>
          <w:b/>
          <w:bCs/>
        </w:rPr>
        <w:lastRenderedPageBreak/>
        <w:t>Геометрические фигуры</w:t>
      </w:r>
    </w:p>
    <w:p w:rsidR="00401888" w:rsidRDefault="00401888" w:rsidP="00401888">
      <w:pPr>
        <w:ind w:left="1120"/>
        <w:rPr>
          <w:sz w:val="20"/>
          <w:szCs w:val="20"/>
        </w:rPr>
      </w:pPr>
      <w:r>
        <w:rPr>
          <w:b/>
          <w:bCs/>
        </w:rPr>
        <w:t>Фигуры в геометрии и в окружающем мире</w:t>
      </w:r>
    </w:p>
    <w:p w:rsidR="00401888" w:rsidRDefault="00401888" w:rsidP="00401888">
      <w:pPr>
        <w:ind w:left="400" w:firstLine="708"/>
        <w:jc w:val="both"/>
        <w:rPr>
          <w:sz w:val="20"/>
          <w:szCs w:val="20"/>
        </w:rPr>
      </w:pPr>
      <w:r>
        <w:t>Геометрическая фигура. Формирование представлений о метапредметном понятии «фигура».</w:t>
      </w:r>
    </w:p>
    <w:p w:rsidR="00401888" w:rsidRDefault="00401888" w:rsidP="00401888">
      <w:pPr>
        <w:ind w:left="400" w:firstLine="708"/>
        <w:jc w:val="both"/>
        <w:rPr>
          <w:sz w:val="20"/>
          <w:szCs w:val="20"/>
        </w:rPr>
      </w:pPr>
      <w:r>
        <w:t>Точка, линия, отрезок, прямая, луч, ломаная, плоскость, угол, биссектриса угла и ее свойства, виды углов, многоугольники, круг.</w:t>
      </w:r>
    </w:p>
    <w:p w:rsidR="00401888" w:rsidRDefault="00401888" w:rsidP="00401888">
      <w:pPr>
        <w:spacing w:line="236" w:lineRule="auto"/>
        <w:ind w:left="1120"/>
        <w:rPr>
          <w:sz w:val="20"/>
          <w:szCs w:val="20"/>
        </w:rPr>
      </w:pPr>
      <w:r>
        <w:t>Осевая симметрия геометрических фигур. Центральная симметрия геометрических</w:t>
      </w:r>
    </w:p>
    <w:p w:rsidR="00401888" w:rsidRDefault="00401888" w:rsidP="00401888">
      <w:pPr>
        <w:spacing w:line="1" w:lineRule="exact"/>
        <w:rPr>
          <w:sz w:val="20"/>
          <w:szCs w:val="20"/>
        </w:rPr>
      </w:pPr>
    </w:p>
    <w:p w:rsidR="00401888" w:rsidRDefault="00401888" w:rsidP="00401888">
      <w:pPr>
        <w:ind w:left="400"/>
        <w:rPr>
          <w:sz w:val="20"/>
          <w:szCs w:val="20"/>
        </w:rPr>
      </w:pPr>
      <w:r>
        <w:t>фигур</w:t>
      </w:r>
      <w:r>
        <w:rPr>
          <w:i/>
          <w:iCs/>
        </w:rPr>
        <w:t>.</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Многоугольники</w:t>
      </w:r>
    </w:p>
    <w:p w:rsidR="00401888" w:rsidRDefault="00401888" w:rsidP="00401888">
      <w:pPr>
        <w:ind w:left="400" w:firstLine="708"/>
        <w:jc w:val="both"/>
        <w:rPr>
          <w:sz w:val="20"/>
          <w:szCs w:val="20"/>
        </w:rPr>
      </w:pPr>
      <w:r>
        <w:t xml:space="preserve">Многоугольник, его элементы и его свойства. Распознавание некоторых многоугольников. </w:t>
      </w:r>
      <w:r>
        <w:rPr>
          <w:i/>
          <w:iCs/>
        </w:rPr>
        <w:t>Выпуклые и невыпуклые многоугольники</w:t>
      </w:r>
      <w:r>
        <w:t>. Правильные многоугольники.</w:t>
      </w:r>
    </w:p>
    <w:p w:rsidR="00401888" w:rsidRDefault="00401888" w:rsidP="00401888">
      <w:pPr>
        <w:ind w:left="400" w:firstLine="708"/>
        <w:jc w:val="both"/>
        <w:rPr>
          <w:sz w:val="20"/>
          <w:szCs w:val="20"/>
        </w:rPr>
      </w:pPr>
      <w: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1888" w:rsidRDefault="00401888" w:rsidP="00401888">
      <w:pPr>
        <w:ind w:left="400" w:firstLine="708"/>
        <w:jc w:val="both"/>
        <w:rPr>
          <w:sz w:val="20"/>
          <w:szCs w:val="20"/>
        </w:rPr>
      </w:pPr>
      <w:r>
        <w:t>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401888" w:rsidRDefault="00401888" w:rsidP="00401888">
      <w:pPr>
        <w:ind w:left="1120"/>
        <w:rPr>
          <w:sz w:val="20"/>
          <w:szCs w:val="20"/>
        </w:rPr>
      </w:pPr>
      <w:r>
        <w:rPr>
          <w:b/>
          <w:bCs/>
        </w:rPr>
        <w:t>Окружность, круг</w:t>
      </w:r>
    </w:p>
    <w:p w:rsidR="00401888" w:rsidRDefault="00401888" w:rsidP="00401888">
      <w:pPr>
        <w:ind w:left="400" w:firstLine="708"/>
        <w:jc w:val="both"/>
        <w:rPr>
          <w:sz w:val="20"/>
          <w:szCs w:val="20"/>
        </w:rPr>
      </w:pPr>
      <w:r>
        <w:t xml:space="preserve">Окружность, круг, их элементы и свойства; центральные и вписанные углы. Касательная </w:t>
      </w:r>
      <w:r>
        <w:rPr>
          <w:i/>
          <w:iCs/>
        </w:rPr>
        <w:t>и секущая</w:t>
      </w:r>
      <w:r>
        <w:t xml:space="preserve"> к окружности, </w:t>
      </w:r>
      <w:r>
        <w:rPr>
          <w:i/>
          <w:iCs/>
        </w:rPr>
        <w:t>их свойства</w:t>
      </w:r>
      <w:r>
        <w:t xml:space="preserve">. Вписанные и описанные окружности для треугольников, </w:t>
      </w:r>
      <w:r>
        <w:rPr>
          <w:i/>
          <w:iCs/>
        </w:rPr>
        <w:t>четырехугольников,</w:t>
      </w:r>
      <w:r>
        <w:t xml:space="preserve"> </w:t>
      </w:r>
      <w:r>
        <w:rPr>
          <w:i/>
          <w:iCs/>
        </w:rPr>
        <w:t>правильных многоугольников</w:t>
      </w:r>
      <w:r>
        <w:t>.</w:t>
      </w:r>
    </w:p>
    <w:p w:rsidR="00401888" w:rsidRDefault="00401888" w:rsidP="00401888">
      <w:pPr>
        <w:spacing w:line="236" w:lineRule="auto"/>
        <w:ind w:left="1120"/>
        <w:rPr>
          <w:sz w:val="20"/>
          <w:szCs w:val="20"/>
        </w:rPr>
      </w:pPr>
      <w:r>
        <w:rPr>
          <w:b/>
          <w:bCs/>
        </w:rPr>
        <w:t>Геометрические фигуры в пространстве (объемные тела)</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rPr>
          <w:i/>
          <w:iCs/>
        </w:rPr>
        <w:t xml:space="preserve">Многогранник и его элементы. Названия многогранников с разным положением и количеством граней. </w:t>
      </w:r>
      <w:r>
        <w:t>Первичные представления о пирамиде,</w:t>
      </w:r>
      <w:r>
        <w:rPr>
          <w:i/>
          <w:iCs/>
        </w:rPr>
        <w:t xml:space="preserve"> </w:t>
      </w:r>
      <w:r>
        <w:t>параллелепипеде,</w:t>
      </w:r>
      <w:r>
        <w:rPr>
          <w:i/>
          <w:iCs/>
        </w:rPr>
        <w:t xml:space="preserve"> </w:t>
      </w:r>
      <w:r>
        <w:t>призме,</w:t>
      </w:r>
      <w:r>
        <w:rPr>
          <w:i/>
          <w:iCs/>
        </w:rPr>
        <w:t xml:space="preserve"> </w:t>
      </w:r>
      <w:r>
        <w:t>сфере, шаре, цилиндре, конусе, их элементах и простейших свойствах</w:t>
      </w:r>
      <w:r>
        <w:rPr>
          <w:i/>
          <w:iCs/>
        </w:rPr>
        <w:t>.</w:t>
      </w:r>
    </w:p>
    <w:p w:rsidR="00401888" w:rsidRDefault="00401888" w:rsidP="00401888">
      <w:pPr>
        <w:spacing w:line="1" w:lineRule="exact"/>
        <w:rPr>
          <w:sz w:val="20"/>
          <w:szCs w:val="20"/>
        </w:rPr>
      </w:pPr>
    </w:p>
    <w:p w:rsidR="00401888" w:rsidRDefault="00401888" w:rsidP="00401888">
      <w:pPr>
        <w:ind w:left="1120"/>
        <w:rPr>
          <w:sz w:val="20"/>
          <w:szCs w:val="20"/>
        </w:rPr>
      </w:pPr>
      <w:r>
        <w:rPr>
          <w:b/>
          <w:bCs/>
        </w:rPr>
        <w:t>Отношения</w:t>
      </w:r>
    </w:p>
    <w:p w:rsidR="00401888" w:rsidRDefault="00401888" w:rsidP="00401888">
      <w:pPr>
        <w:ind w:left="1120"/>
        <w:rPr>
          <w:sz w:val="20"/>
          <w:szCs w:val="20"/>
        </w:rPr>
      </w:pPr>
      <w:r>
        <w:rPr>
          <w:b/>
          <w:bCs/>
        </w:rPr>
        <w:t>Равенство фигур</w:t>
      </w:r>
    </w:p>
    <w:p w:rsidR="00401888" w:rsidRDefault="00401888" w:rsidP="00401888">
      <w:pPr>
        <w:ind w:left="1120"/>
        <w:rPr>
          <w:sz w:val="20"/>
          <w:szCs w:val="20"/>
        </w:rPr>
      </w:pPr>
      <w:r>
        <w:t>Свойства равных треугольников. Признаки равенства треугольников.</w:t>
      </w:r>
    </w:p>
    <w:p w:rsidR="00401888" w:rsidRDefault="00401888" w:rsidP="00401888">
      <w:pPr>
        <w:spacing w:line="236" w:lineRule="auto"/>
        <w:ind w:left="1120"/>
        <w:rPr>
          <w:sz w:val="20"/>
          <w:szCs w:val="20"/>
        </w:rPr>
      </w:pPr>
      <w:r>
        <w:rPr>
          <w:b/>
          <w:bCs/>
        </w:rPr>
        <w:t>Параллельность прямых</w:t>
      </w:r>
    </w:p>
    <w:p w:rsidR="00401888" w:rsidRDefault="00401888" w:rsidP="00401888">
      <w:pPr>
        <w:spacing w:line="1" w:lineRule="exact"/>
        <w:rPr>
          <w:sz w:val="20"/>
          <w:szCs w:val="20"/>
        </w:rPr>
      </w:pPr>
    </w:p>
    <w:p w:rsidR="00401888" w:rsidRDefault="00401888" w:rsidP="00401888">
      <w:pPr>
        <w:ind w:left="1120"/>
        <w:rPr>
          <w:sz w:val="20"/>
          <w:szCs w:val="20"/>
        </w:rPr>
      </w:pPr>
      <w:r>
        <w:t xml:space="preserve">Признаки и свойства параллельных прямых. </w:t>
      </w:r>
      <w:r>
        <w:rPr>
          <w:i/>
          <w:iCs/>
        </w:rPr>
        <w:t>Аксиома параллельности Евклида</w:t>
      </w:r>
      <w:r>
        <w:t>.</w:t>
      </w:r>
    </w:p>
    <w:p w:rsidR="00401888" w:rsidRDefault="00401888" w:rsidP="00401888">
      <w:pPr>
        <w:ind w:left="400"/>
        <w:rPr>
          <w:sz w:val="20"/>
          <w:szCs w:val="20"/>
        </w:rPr>
      </w:pPr>
      <w:r>
        <w:rPr>
          <w:i/>
          <w:iCs/>
        </w:rPr>
        <w:t>Теорема Фалеса</w:t>
      </w:r>
      <w:r>
        <w:t>.</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Перпендикулярные прямые</w:t>
      </w:r>
    </w:p>
    <w:p w:rsidR="00401888" w:rsidRDefault="00401888" w:rsidP="00401888">
      <w:pPr>
        <w:spacing w:line="239" w:lineRule="auto"/>
        <w:ind w:left="400" w:firstLine="708"/>
        <w:jc w:val="both"/>
        <w:rPr>
          <w:sz w:val="20"/>
          <w:szCs w:val="20"/>
        </w:rPr>
      </w:pPr>
      <w:r>
        <w:t xml:space="preserve">Прямой угол. Перпендикуляр к прямой. Наклонная, проекция. Серединный перпендикуляр к отрезку. </w:t>
      </w:r>
      <w:r>
        <w:rPr>
          <w:i/>
          <w:iCs/>
        </w:rPr>
        <w:t>Свойства и признаки перпендикулярности</w:t>
      </w:r>
      <w:r>
        <w:t>.</w:t>
      </w:r>
    </w:p>
    <w:p w:rsidR="00401888" w:rsidRDefault="00401888" w:rsidP="00401888">
      <w:pPr>
        <w:spacing w:line="238" w:lineRule="auto"/>
        <w:ind w:left="1120"/>
        <w:rPr>
          <w:sz w:val="20"/>
          <w:szCs w:val="20"/>
        </w:rPr>
      </w:pPr>
      <w:r>
        <w:rPr>
          <w:b/>
          <w:bCs/>
          <w:i/>
          <w:iCs/>
        </w:rPr>
        <w:t>Подобие</w:t>
      </w:r>
    </w:p>
    <w:p w:rsidR="00401888" w:rsidRDefault="00401888" w:rsidP="00401888">
      <w:pPr>
        <w:spacing w:line="1" w:lineRule="exact"/>
        <w:rPr>
          <w:sz w:val="20"/>
          <w:szCs w:val="20"/>
        </w:rPr>
      </w:pPr>
    </w:p>
    <w:p w:rsidR="00401888" w:rsidRDefault="00401888" w:rsidP="00401888">
      <w:pPr>
        <w:spacing w:line="239" w:lineRule="auto"/>
        <w:ind w:left="400" w:firstLine="708"/>
        <w:jc w:val="both"/>
        <w:rPr>
          <w:sz w:val="20"/>
          <w:szCs w:val="20"/>
        </w:rPr>
      </w:pPr>
      <w:r>
        <w:rPr>
          <w:i/>
          <w:iCs/>
        </w:rPr>
        <w:t>Пропорциональные отрезки, подобие фигур. Подобные треугольники. Признаки подобия</w:t>
      </w:r>
      <w:r>
        <w:t>.</w:t>
      </w:r>
    </w:p>
    <w:p w:rsidR="00401888" w:rsidRDefault="00401888" w:rsidP="00401888">
      <w:pPr>
        <w:spacing w:line="2" w:lineRule="exact"/>
        <w:rPr>
          <w:sz w:val="20"/>
          <w:szCs w:val="20"/>
        </w:rPr>
      </w:pPr>
    </w:p>
    <w:p w:rsidR="00401888" w:rsidRDefault="00401888" w:rsidP="00401888">
      <w:pPr>
        <w:ind w:left="1120"/>
        <w:rPr>
          <w:sz w:val="20"/>
          <w:szCs w:val="20"/>
        </w:rPr>
      </w:pPr>
      <w:r>
        <w:rPr>
          <w:b/>
          <w:bCs/>
        </w:rPr>
        <w:t xml:space="preserve">Взаимное расположение </w:t>
      </w:r>
      <w:r>
        <w:t>прямой и окружности</w:t>
      </w:r>
      <w:r>
        <w:rPr>
          <w:i/>
          <w:iCs/>
        </w:rPr>
        <w:t>,</w:t>
      </w:r>
      <w:r>
        <w:rPr>
          <w:b/>
          <w:bCs/>
        </w:rPr>
        <w:t xml:space="preserve"> </w:t>
      </w:r>
      <w:r>
        <w:rPr>
          <w:i/>
          <w:iCs/>
        </w:rPr>
        <w:t>двух окружностей.</w:t>
      </w:r>
    </w:p>
    <w:p w:rsidR="00401888" w:rsidRDefault="00401888" w:rsidP="00401888">
      <w:pPr>
        <w:spacing w:line="5" w:lineRule="exact"/>
        <w:rPr>
          <w:sz w:val="20"/>
          <w:szCs w:val="20"/>
        </w:rPr>
      </w:pPr>
    </w:p>
    <w:p w:rsidR="00401888" w:rsidRDefault="00401888" w:rsidP="00401888">
      <w:pPr>
        <w:ind w:left="1120"/>
        <w:rPr>
          <w:sz w:val="20"/>
          <w:szCs w:val="20"/>
        </w:rPr>
      </w:pPr>
      <w:r>
        <w:rPr>
          <w:b/>
          <w:bCs/>
        </w:rPr>
        <w:t>Измерения и вычисления</w:t>
      </w:r>
    </w:p>
    <w:p w:rsidR="00401888" w:rsidRDefault="00401888" w:rsidP="00401888">
      <w:pPr>
        <w:ind w:left="1120"/>
        <w:rPr>
          <w:sz w:val="20"/>
          <w:szCs w:val="20"/>
        </w:rPr>
      </w:pPr>
      <w:r>
        <w:rPr>
          <w:b/>
          <w:bCs/>
        </w:rPr>
        <w:t>Величины</w:t>
      </w:r>
    </w:p>
    <w:p w:rsidR="00401888" w:rsidRDefault="00401888" w:rsidP="00401888">
      <w:pPr>
        <w:ind w:left="400" w:firstLine="708"/>
        <w:jc w:val="both"/>
        <w:rPr>
          <w:sz w:val="20"/>
          <w:szCs w:val="20"/>
        </w:rPr>
      </w:pPr>
      <w:r>
        <w:t>Понятие величины. Длина. Измерение длины. Единицы измерения длины. Величина угла. Градусная мера угла.</w:t>
      </w:r>
    </w:p>
    <w:p w:rsidR="00401888" w:rsidRDefault="00401888" w:rsidP="00401888">
      <w:pPr>
        <w:ind w:left="400" w:firstLine="708"/>
        <w:jc w:val="both"/>
        <w:rPr>
          <w:sz w:val="20"/>
          <w:szCs w:val="20"/>
        </w:rPr>
      </w:pPr>
      <w:r>
        <w:t>Понятие о площади плоской фигуры и ее свойствах. Измерение площадей. Единицы измерения площади.</w:t>
      </w:r>
    </w:p>
    <w:p w:rsidR="00401888" w:rsidRDefault="00401888" w:rsidP="00401888">
      <w:pPr>
        <w:ind w:left="400" w:firstLine="708"/>
        <w:jc w:val="both"/>
        <w:rPr>
          <w:sz w:val="20"/>
          <w:szCs w:val="20"/>
        </w:rPr>
      </w:pPr>
      <w:r>
        <w:t>Представление об объеме и его свойствах. Измерение объема. Единицы измерения объемов.</w:t>
      </w:r>
    </w:p>
    <w:p w:rsidR="00401888" w:rsidRDefault="00401888" w:rsidP="00401888">
      <w:pPr>
        <w:ind w:left="1120"/>
        <w:rPr>
          <w:sz w:val="20"/>
          <w:szCs w:val="20"/>
        </w:rPr>
      </w:pPr>
      <w:r>
        <w:rPr>
          <w:b/>
          <w:bCs/>
        </w:rPr>
        <w:t>Измерения и вычисления</w:t>
      </w:r>
    </w:p>
    <w:p w:rsidR="00401888" w:rsidRDefault="00401888" w:rsidP="00401888">
      <w:pPr>
        <w:spacing w:line="250" w:lineRule="auto"/>
        <w:ind w:left="400" w:firstLine="708"/>
        <w:jc w:val="both"/>
        <w:rPr>
          <w:sz w:val="20"/>
          <w:szCs w:val="20"/>
        </w:rPr>
      </w:pPr>
      <w: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i/>
          <w:iCs/>
        </w:rPr>
        <w:t>Тригонометрические функции тупого угла.</w:t>
      </w:r>
      <w:r>
        <w:t xml:space="preserve"> Вычисление элементов треугольников с использованием тригонометрических соотношений. Формулы площади</w:t>
      </w:r>
    </w:p>
    <w:p w:rsidR="00401888" w:rsidRDefault="00401888" w:rsidP="00401888">
      <w:pPr>
        <w:spacing w:line="93"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400"/>
        <w:jc w:val="both"/>
        <w:rPr>
          <w:sz w:val="20"/>
          <w:szCs w:val="20"/>
        </w:rPr>
      </w:pPr>
      <w:r>
        <w:lastRenderedPageBreak/>
        <w:t xml:space="preserve">треугольника, параллелограмма и его частных видов, формулы длины окружности и площади круга. Сравнение и вычисление площадей. Теорема Пифагора. </w:t>
      </w:r>
      <w:r>
        <w:rPr>
          <w:i/>
          <w:iCs/>
        </w:rPr>
        <w:t>Теорема синусов.</w:t>
      </w:r>
      <w:r>
        <w:t xml:space="preserve"> </w:t>
      </w:r>
      <w:r>
        <w:rPr>
          <w:i/>
          <w:iCs/>
        </w:rPr>
        <w:t>Теорема косинусов</w:t>
      </w:r>
      <w:r>
        <w:t>.</w:t>
      </w:r>
    </w:p>
    <w:p w:rsidR="00401888" w:rsidRDefault="00401888" w:rsidP="00401888">
      <w:pPr>
        <w:spacing w:line="236" w:lineRule="auto"/>
        <w:ind w:left="1120"/>
        <w:rPr>
          <w:sz w:val="20"/>
          <w:szCs w:val="20"/>
        </w:rPr>
      </w:pPr>
      <w:r>
        <w:rPr>
          <w:b/>
          <w:bCs/>
        </w:rPr>
        <w:t>Расстояния</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 xml:space="preserve">Расстояние между точками. Расстояние от точки до прямой. </w:t>
      </w:r>
      <w:r>
        <w:rPr>
          <w:i/>
          <w:iCs/>
        </w:rPr>
        <w:t>Расстояние между</w:t>
      </w:r>
      <w:r>
        <w:t xml:space="preserve"> </w:t>
      </w:r>
      <w:r>
        <w:rPr>
          <w:i/>
          <w:iCs/>
        </w:rPr>
        <w:t>фигурами</w:t>
      </w:r>
      <w:r>
        <w:t>.</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Геометрические построения</w:t>
      </w:r>
    </w:p>
    <w:p w:rsidR="00401888" w:rsidRDefault="00401888" w:rsidP="00401888">
      <w:pPr>
        <w:spacing w:line="248" w:lineRule="auto"/>
        <w:ind w:left="1120"/>
        <w:rPr>
          <w:sz w:val="20"/>
          <w:szCs w:val="20"/>
        </w:rPr>
      </w:pPr>
      <w:r>
        <w:rPr>
          <w:sz w:val="23"/>
          <w:szCs w:val="23"/>
        </w:rPr>
        <w:t xml:space="preserve">Геометрические построения для иллюстрации свойств геометрических фигур. Инструменты для построений: циркуль, линейка, угольник. </w:t>
      </w:r>
      <w:r>
        <w:rPr>
          <w:i/>
          <w:iCs/>
          <w:sz w:val="23"/>
          <w:szCs w:val="23"/>
        </w:rPr>
        <w:t>Простейшие построения</w:t>
      </w:r>
    </w:p>
    <w:p w:rsidR="00401888" w:rsidRDefault="00401888" w:rsidP="00401888">
      <w:pPr>
        <w:spacing w:line="2" w:lineRule="exact"/>
        <w:rPr>
          <w:sz w:val="20"/>
          <w:szCs w:val="20"/>
        </w:rPr>
      </w:pPr>
    </w:p>
    <w:p w:rsidR="00401888" w:rsidRDefault="00401888" w:rsidP="00401888">
      <w:pPr>
        <w:ind w:left="400"/>
        <w:jc w:val="both"/>
        <w:rPr>
          <w:sz w:val="20"/>
          <w:szCs w:val="20"/>
        </w:rPr>
      </w:pPr>
      <w:r>
        <w:rPr>
          <w:i/>
          <w:iCs/>
        </w:rPr>
        <w:t>циркулем и линейкой: построение биссектрисы угла, перпендикуляра к прямой, угла, равного данному,</w:t>
      </w:r>
    </w:p>
    <w:p w:rsidR="00401888" w:rsidRDefault="00401888" w:rsidP="00401888">
      <w:pPr>
        <w:ind w:left="400" w:firstLine="708"/>
        <w:jc w:val="both"/>
        <w:rPr>
          <w:sz w:val="20"/>
          <w:szCs w:val="20"/>
        </w:rPr>
      </w:pPr>
      <w:r>
        <w:rPr>
          <w:i/>
          <w:iCs/>
        </w:rPr>
        <w:t>Построение треугольников по трем сторонам, двум сторонам и углу между ними, стороне и двум прилежащим к ней углам.</w:t>
      </w:r>
    </w:p>
    <w:p w:rsidR="00401888" w:rsidRDefault="00401888" w:rsidP="00401888">
      <w:pPr>
        <w:ind w:left="1120"/>
        <w:rPr>
          <w:sz w:val="20"/>
          <w:szCs w:val="20"/>
        </w:rPr>
      </w:pPr>
      <w:r>
        <w:rPr>
          <w:i/>
          <w:iCs/>
        </w:rPr>
        <w:t>Деление отрезка в данном отношении.</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Геометрические преобразования</w:t>
      </w:r>
    </w:p>
    <w:p w:rsidR="00401888" w:rsidRDefault="00401888" w:rsidP="00401888">
      <w:pPr>
        <w:ind w:left="1120"/>
        <w:rPr>
          <w:sz w:val="20"/>
          <w:szCs w:val="20"/>
        </w:rPr>
      </w:pPr>
      <w:r>
        <w:rPr>
          <w:b/>
          <w:bCs/>
        </w:rPr>
        <w:t>Преобразования</w:t>
      </w:r>
    </w:p>
    <w:p w:rsidR="00401888" w:rsidRDefault="00401888" w:rsidP="00401888">
      <w:pPr>
        <w:ind w:left="400" w:firstLine="708"/>
        <w:jc w:val="both"/>
        <w:rPr>
          <w:sz w:val="20"/>
          <w:szCs w:val="20"/>
        </w:rPr>
      </w:pPr>
      <w:r>
        <w:t xml:space="preserve">Понятие преобразования. Представление о метапредметном понятии «преобразование». </w:t>
      </w:r>
      <w:r>
        <w:rPr>
          <w:i/>
          <w:iCs/>
        </w:rPr>
        <w:t>Подобие</w:t>
      </w:r>
      <w:r>
        <w:t>.</w:t>
      </w:r>
    </w:p>
    <w:p w:rsidR="00401888" w:rsidRDefault="00401888" w:rsidP="00401888">
      <w:pPr>
        <w:spacing w:line="236" w:lineRule="auto"/>
        <w:ind w:left="1120"/>
        <w:rPr>
          <w:sz w:val="20"/>
          <w:szCs w:val="20"/>
        </w:rPr>
      </w:pPr>
      <w:r>
        <w:rPr>
          <w:b/>
          <w:bCs/>
        </w:rPr>
        <w:t>Движения</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Осевая и центральная симметрия</w:t>
      </w:r>
      <w:r>
        <w:rPr>
          <w:i/>
          <w:iCs/>
        </w:rPr>
        <w:t>,</w:t>
      </w:r>
      <w:r>
        <w:t xml:space="preserve"> </w:t>
      </w:r>
      <w:r>
        <w:rPr>
          <w:i/>
          <w:iCs/>
        </w:rPr>
        <w:t>поворот и параллельный перенос.</w:t>
      </w:r>
      <w:r>
        <w:t xml:space="preserve"> </w:t>
      </w:r>
      <w:r>
        <w:rPr>
          <w:i/>
          <w:iCs/>
        </w:rPr>
        <w:t>Комбинации</w:t>
      </w:r>
      <w:r>
        <w:t xml:space="preserve"> </w:t>
      </w:r>
      <w:r>
        <w:rPr>
          <w:i/>
          <w:iCs/>
        </w:rPr>
        <w:t>движений на плоскости и их свойства</w:t>
      </w:r>
      <w:r>
        <w:t>.</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Векторы и координаты на плоскости</w:t>
      </w:r>
    </w:p>
    <w:p w:rsidR="00401888" w:rsidRDefault="00401888" w:rsidP="00401888">
      <w:pPr>
        <w:spacing w:line="236" w:lineRule="auto"/>
        <w:ind w:left="1120"/>
        <w:rPr>
          <w:sz w:val="20"/>
          <w:szCs w:val="20"/>
        </w:rPr>
      </w:pPr>
      <w:r>
        <w:rPr>
          <w:b/>
          <w:bCs/>
        </w:rPr>
        <w:t>Векторы</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Понятие вектора, действия над векторами</w:t>
      </w:r>
      <w:r>
        <w:rPr>
          <w:i/>
          <w:iCs/>
        </w:rPr>
        <w:t>,</w:t>
      </w:r>
      <w:r>
        <w:t xml:space="preserve"> использование векторов в физике, </w:t>
      </w:r>
      <w:r>
        <w:rPr>
          <w:i/>
          <w:iCs/>
        </w:rPr>
        <w:t>разложение вектора на составляющие, скалярное произведение</w:t>
      </w:r>
      <w:r>
        <w:t>.</w:t>
      </w:r>
    </w:p>
    <w:p w:rsidR="00401888" w:rsidRDefault="00401888" w:rsidP="00401888">
      <w:pPr>
        <w:spacing w:line="238" w:lineRule="auto"/>
        <w:ind w:left="1120"/>
        <w:rPr>
          <w:sz w:val="20"/>
          <w:szCs w:val="20"/>
        </w:rPr>
      </w:pPr>
      <w:r>
        <w:rPr>
          <w:b/>
          <w:bCs/>
        </w:rPr>
        <w:t>Координаты</w:t>
      </w:r>
    </w:p>
    <w:p w:rsidR="00401888" w:rsidRDefault="00401888" w:rsidP="00401888">
      <w:pPr>
        <w:ind w:left="400" w:firstLine="708"/>
        <w:jc w:val="both"/>
        <w:rPr>
          <w:sz w:val="20"/>
          <w:szCs w:val="20"/>
        </w:rPr>
      </w:pPr>
      <w:r>
        <w:t xml:space="preserve">Основные понятия, </w:t>
      </w:r>
      <w:r>
        <w:rPr>
          <w:i/>
          <w:iCs/>
        </w:rPr>
        <w:t>координаты вектора,</w:t>
      </w:r>
      <w:r>
        <w:t xml:space="preserve"> </w:t>
      </w:r>
      <w:r>
        <w:rPr>
          <w:i/>
          <w:iCs/>
        </w:rPr>
        <w:t>расстояние между точками.</w:t>
      </w:r>
      <w:r>
        <w:t xml:space="preserve"> </w:t>
      </w:r>
      <w:r>
        <w:rPr>
          <w:i/>
          <w:iCs/>
        </w:rPr>
        <w:t>Координаты</w:t>
      </w:r>
      <w:r>
        <w:t xml:space="preserve"> </w:t>
      </w:r>
      <w:r>
        <w:rPr>
          <w:i/>
          <w:iCs/>
        </w:rPr>
        <w:t>середины отрезка. Уравнения фигур.</w:t>
      </w:r>
    </w:p>
    <w:p w:rsidR="00401888" w:rsidRDefault="00401888" w:rsidP="00401888">
      <w:pPr>
        <w:ind w:left="1120" w:right="100"/>
        <w:rPr>
          <w:sz w:val="20"/>
          <w:szCs w:val="20"/>
        </w:rPr>
      </w:pPr>
      <w:r>
        <w:rPr>
          <w:i/>
          <w:iCs/>
        </w:rPr>
        <w:t xml:space="preserve">Применение векторов и координат для решения простейших геометрических задач. </w:t>
      </w:r>
      <w:r>
        <w:rPr>
          <w:b/>
          <w:bCs/>
        </w:rPr>
        <w:t>История математики</w:t>
      </w:r>
    </w:p>
    <w:p w:rsidR="00401888" w:rsidRDefault="00401888" w:rsidP="00401888">
      <w:pPr>
        <w:ind w:left="400" w:firstLine="708"/>
        <w:jc w:val="both"/>
        <w:rPr>
          <w:sz w:val="20"/>
          <w:szCs w:val="20"/>
        </w:rPr>
      </w:pPr>
      <w:r>
        <w:rPr>
          <w:i/>
          <w:iCs/>
        </w:rPr>
        <w:t>Возникновение математики как науки, этапы ее развития. Основные разделы математики. Выдающиеся математики и их вклад в развитие науки.</w:t>
      </w:r>
    </w:p>
    <w:p w:rsidR="00401888" w:rsidRDefault="00401888" w:rsidP="00401888">
      <w:pPr>
        <w:ind w:left="400" w:firstLine="708"/>
        <w:jc w:val="both"/>
        <w:rPr>
          <w:sz w:val="20"/>
          <w:szCs w:val="20"/>
        </w:rPr>
      </w:pPr>
      <w:r>
        <w:rPr>
          <w:i/>
          <w:iCs/>
        </w:rPr>
        <w:t>Бесконечность множества простых чисел. Числа и длины отрезков. Рациональные числа. Потребность в иррациональных числах. Школа Пифагора</w:t>
      </w:r>
    </w:p>
    <w:p w:rsidR="00401888" w:rsidRDefault="00401888" w:rsidP="00401888">
      <w:pPr>
        <w:ind w:left="400" w:firstLine="708"/>
        <w:jc w:val="both"/>
        <w:rPr>
          <w:sz w:val="20"/>
          <w:szCs w:val="20"/>
        </w:rPr>
      </w:pPr>
      <w:r>
        <w:rPr>
          <w:i/>
          <w:iCs/>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401888" w:rsidRDefault="00401888" w:rsidP="00401888">
      <w:pPr>
        <w:ind w:left="400" w:firstLine="708"/>
        <w:jc w:val="both"/>
        <w:rPr>
          <w:sz w:val="20"/>
          <w:szCs w:val="20"/>
        </w:rPr>
      </w:pPr>
      <w:r>
        <w:rPr>
          <w:i/>
          <w:iCs/>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1888" w:rsidRDefault="00401888" w:rsidP="00401888">
      <w:pPr>
        <w:ind w:left="400" w:firstLine="708"/>
        <w:jc w:val="both"/>
        <w:rPr>
          <w:sz w:val="20"/>
          <w:szCs w:val="20"/>
        </w:rPr>
      </w:pPr>
      <w:r>
        <w:rPr>
          <w:i/>
          <w:iCs/>
        </w:rPr>
        <w:t>Задача Леонардо Пизанского (Фибоначчи) о кроликах, числа Фибоначчи. Задача о шахматной доске. Сходимость геометрической прогрессии.</w:t>
      </w:r>
    </w:p>
    <w:p w:rsidR="00401888" w:rsidRDefault="00401888" w:rsidP="00401888">
      <w:pPr>
        <w:ind w:left="400" w:firstLine="708"/>
        <w:jc w:val="both"/>
        <w:rPr>
          <w:sz w:val="20"/>
          <w:szCs w:val="20"/>
        </w:rPr>
      </w:pPr>
      <w:r>
        <w:rPr>
          <w:i/>
          <w:iCs/>
        </w:rPr>
        <w:t>Истоки теории вероятностей: страховое дело, азартные игры. П. Ферма, Б.Паскаль, Я. Бернулли, А.Н.Колмогоров.</w:t>
      </w:r>
    </w:p>
    <w:p w:rsidR="00401888" w:rsidRDefault="00401888" w:rsidP="00401888">
      <w:pPr>
        <w:ind w:left="400" w:firstLine="708"/>
        <w:jc w:val="both"/>
        <w:rPr>
          <w:sz w:val="20"/>
          <w:szCs w:val="20"/>
        </w:rPr>
      </w:pPr>
      <w:r>
        <w:rPr>
          <w:i/>
          <w:iCs/>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1888" w:rsidRDefault="00401888" w:rsidP="00401888">
      <w:pPr>
        <w:ind w:left="1120"/>
        <w:rPr>
          <w:sz w:val="20"/>
          <w:szCs w:val="20"/>
        </w:rPr>
      </w:pPr>
      <w:r>
        <w:rPr>
          <w:i/>
          <w:iCs/>
        </w:rPr>
        <w:t>Геометрия и искусство. Геометрические закономерности окружающего мира.</w:t>
      </w: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spacing w:line="295"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400" w:right="20" w:firstLine="708"/>
        <w:jc w:val="both"/>
        <w:rPr>
          <w:sz w:val="20"/>
          <w:szCs w:val="20"/>
        </w:rPr>
      </w:pPr>
      <w:r>
        <w:rPr>
          <w:i/>
          <w:iCs/>
        </w:rPr>
        <w:lastRenderedPageBreak/>
        <w:t>Астрономия и геометрия. Что и как узнали Анаксагор, Эратосфен и Аристарх о размерах Луны , Земли и Солнца. Расстояния от Земли до Луны и Солнца. Измерение расстояния от Земли до Марса.</w:t>
      </w:r>
    </w:p>
    <w:p w:rsidR="00401888" w:rsidRDefault="00401888" w:rsidP="00401888">
      <w:pPr>
        <w:ind w:left="400" w:right="20" w:firstLine="708"/>
        <w:jc w:val="both"/>
        <w:rPr>
          <w:sz w:val="20"/>
          <w:szCs w:val="20"/>
        </w:rPr>
      </w:pPr>
      <w:r>
        <w:rPr>
          <w:i/>
          <w:iCs/>
        </w:rPr>
        <w:t>Роль российских ученых в развитии математики: Л. Эйлер. Н.И. Лобачевский, П.Л.Чебышев, С. Ковалевская, А.Н. Колмогоров.</w:t>
      </w:r>
    </w:p>
    <w:p w:rsidR="00401888" w:rsidRDefault="00401888" w:rsidP="00401888">
      <w:pPr>
        <w:spacing w:line="276" w:lineRule="auto"/>
        <w:ind w:left="400" w:right="20" w:firstLine="708"/>
        <w:jc w:val="both"/>
        <w:rPr>
          <w:sz w:val="20"/>
          <w:szCs w:val="20"/>
        </w:rPr>
      </w:pPr>
      <w:r>
        <w:rPr>
          <w:i/>
          <w:iCs/>
        </w:rP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rsidR="00401888" w:rsidRDefault="00401888" w:rsidP="00401888">
      <w:pPr>
        <w:spacing w:line="200" w:lineRule="exact"/>
        <w:rPr>
          <w:sz w:val="20"/>
          <w:szCs w:val="20"/>
        </w:rPr>
      </w:pPr>
    </w:p>
    <w:p w:rsidR="00401888" w:rsidRDefault="00401888" w:rsidP="00401888">
      <w:pPr>
        <w:spacing w:line="273" w:lineRule="exact"/>
        <w:rPr>
          <w:sz w:val="20"/>
          <w:szCs w:val="20"/>
        </w:rPr>
      </w:pPr>
    </w:p>
    <w:p w:rsidR="00401888" w:rsidRDefault="00401888" w:rsidP="00401888">
      <w:pPr>
        <w:ind w:left="1120"/>
        <w:rPr>
          <w:sz w:val="20"/>
          <w:szCs w:val="20"/>
        </w:rPr>
      </w:pPr>
      <w:r>
        <w:rPr>
          <w:b/>
          <w:bCs/>
        </w:rPr>
        <w:t>2.2.2.10. Информатика</w:t>
      </w:r>
    </w:p>
    <w:p w:rsidR="00401888" w:rsidRDefault="00401888" w:rsidP="00401888">
      <w:pPr>
        <w:spacing w:line="241" w:lineRule="auto"/>
        <w:ind w:left="400" w:right="20" w:firstLine="708"/>
        <w:jc w:val="both"/>
        <w:rPr>
          <w:sz w:val="20"/>
          <w:szCs w:val="20"/>
        </w:rPr>
      </w:pPr>
      <w:r>
        <w:t>Программа разработана с целью реализации инженерного образования на уровне основного общего образования при изучении учебного предмета «Информатика».</w:t>
      </w:r>
    </w:p>
    <w:p w:rsidR="00401888" w:rsidRDefault="00401888" w:rsidP="00401888">
      <w:pPr>
        <w:spacing w:line="243" w:lineRule="auto"/>
        <w:ind w:left="400" w:right="20" w:firstLine="708"/>
        <w:jc w:val="both"/>
        <w:rPr>
          <w:sz w:val="20"/>
          <w:szCs w:val="20"/>
        </w:rPr>
      </w:pPr>
      <w: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в с е т и Интернет, умения соблюдать нормы информационной этики и права.</w:t>
      </w:r>
    </w:p>
    <w:p w:rsidR="00401888" w:rsidRDefault="00401888" w:rsidP="00401888">
      <w:pPr>
        <w:ind w:left="1120"/>
        <w:rPr>
          <w:sz w:val="20"/>
          <w:szCs w:val="20"/>
        </w:rPr>
      </w:pPr>
      <w:r>
        <w:rPr>
          <w:b/>
          <w:bCs/>
        </w:rPr>
        <w:t>Введение</w:t>
      </w:r>
    </w:p>
    <w:p w:rsidR="00401888" w:rsidRDefault="00401888" w:rsidP="00401888">
      <w:pPr>
        <w:ind w:left="1120"/>
        <w:rPr>
          <w:sz w:val="20"/>
          <w:szCs w:val="20"/>
        </w:rPr>
      </w:pPr>
      <w:r>
        <w:rPr>
          <w:b/>
          <w:bCs/>
        </w:rPr>
        <w:t>Информация и информационные процессы</w:t>
      </w:r>
    </w:p>
    <w:p w:rsidR="00401888" w:rsidRDefault="00401888" w:rsidP="00401888">
      <w:pPr>
        <w:ind w:left="1120" w:right="20"/>
        <w:rPr>
          <w:sz w:val="20"/>
          <w:szCs w:val="20"/>
        </w:rPr>
      </w:pPr>
      <w:r>
        <w:t>Информация – одно из основных обобщающих понятий современной науки. Различные аспекты слова «информация»: информация как данные, которые могут</w:t>
      </w:r>
    </w:p>
    <w:p w:rsidR="00401888" w:rsidRDefault="00401888" w:rsidP="00401888">
      <w:pPr>
        <w:ind w:left="400" w:right="20"/>
        <w:jc w:val="both"/>
        <w:rPr>
          <w:sz w:val="20"/>
          <w:szCs w:val="20"/>
        </w:rPr>
      </w:pPr>
      <w:r>
        <w:t>быть обработаны автоматизированной системой и информация как сведения, предназначенные для восприятия человеком.</w:t>
      </w:r>
    </w:p>
    <w:p w:rsidR="00401888" w:rsidRDefault="00401888" w:rsidP="00401888">
      <w:pPr>
        <w:spacing w:line="239" w:lineRule="auto"/>
        <w:ind w:left="400" w:right="20" w:firstLine="708"/>
        <w:jc w:val="both"/>
        <w:rPr>
          <w:sz w:val="20"/>
          <w:szCs w:val="20"/>
        </w:rPr>
      </w:pPr>
      <w: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401888" w:rsidRDefault="00401888" w:rsidP="00401888">
      <w:pPr>
        <w:spacing w:line="1" w:lineRule="exact"/>
        <w:rPr>
          <w:sz w:val="20"/>
          <w:szCs w:val="20"/>
        </w:rPr>
      </w:pPr>
    </w:p>
    <w:p w:rsidR="00401888" w:rsidRDefault="00401888" w:rsidP="00401888">
      <w:pPr>
        <w:ind w:left="400" w:right="20" w:firstLine="708"/>
        <w:jc w:val="both"/>
        <w:rPr>
          <w:sz w:val="20"/>
          <w:szCs w:val="20"/>
        </w:rPr>
      </w:pPr>
      <w:r>
        <w:t>Информационные процессы– процессы, связанные с хранением, преобразованием и передачей данных.</w:t>
      </w:r>
    </w:p>
    <w:p w:rsidR="00401888" w:rsidRDefault="00401888" w:rsidP="00401888">
      <w:pPr>
        <w:ind w:left="1120"/>
        <w:rPr>
          <w:sz w:val="20"/>
          <w:szCs w:val="20"/>
        </w:rPr>
      </w:pPr>
      <w:r>
        <w:rPr>
          <w:b/>
          <w:bCs/>
        </w:rPr>
        <w:t>Компьютер– универсальное устройство обработки данных</w:t>
      </w:r>
    </w:p>
    <w:p w:rsidR="00401888" w:rsidRDefault="00401888" w:rsidP="00401888">
      <w:pPr>
        <w:spacing w:line="238" w:lineRule="auto"/>
        <w:ind w:left="400" w:right="20" w:firstLine="708"/>
        <w:jc w:val="both"/>
        <w:rPr>
          <w:sz w:val="20"/>
          <w:szCs w:val="20"/>
        </w:rPr>
      </w:pPr>
      <w:r>
        <w:t>Архитектура компьютера: процессор, оперативная память, внешняя энергонезависимая память, устройства ввода- вывода; их количественные характеристики.</w:t>
      </w:r>
    </w:p>
    <w:p w:rsidR="00401888" w:rsidRDefault="00401888" w:rsidP="00401888">
      <w:pPr>
        <w:spacing w:line="1" w:lineRule="exact"/>
        <w:rPr>
          <w:sz w:val="20"/>
          <w:szCs w:val="20"/>
        </w:rPr>
      </w:pPr>
    </w:p>
    <w:p w:rsidR="00401888" w:rsidRDefault="00401888" w:rsidP="00401888">
      <w:pPr>
        <w:ind w:left="1120"/>
        <w:rPr>
          <w:sz w:val="20"/>
          <w:szCs w:val="20"/>
        </w:rPr>
      </w:pPr>
      <w:r>
        <w:rPr>
          <w:i/>
          <w:iCs/>
        </w:rPr>
        <w:t>Компьютеры,  встроенные  в  технические  устройства  и  производственные  комплексы.</w:t>
      </w:r>
    </w:p>
    <w:p w:rsidR="00401888" w:rsidRDefault="00401888" w:rsidP="00401888">
      <w:pPr>
        <w:spacing w:line="23" w:lineRule="exact"/>
        <w:rPr>
          <w:sz w:val="20"/>
          <w:szCs w:val="20"/>
        </w:rPr>
      </w:pPr>
    </w:p>
    <w:p w:rsidR="00401888" w:rsidRDefault="00401888" w:rsidP="00401888">
      <w:pPr>
        <w:ind w:left="400"/>
        <w:rPr>
          <w:sz w:val="20"/>
          <w:szCs w:val="20"/>
        </w:rPr>
      </w:pPr>
      <w:r>
        <w:rPr>
          <w:i/>
          <w:iCs/>
        </w:rPr>
        <w:t>Роботизированные производства, аддитивные технологии (3D-принтеры).</w:t>
      </w:r>
    </w:p>
    <w:p w:rsidR="00401888" w:rsidRDefault="00401888" w:rsidP="00401888">
      <w:pPr>
        <w:spacing w:line="4" w:lineRule="exact"/>
        <w:rPr>
          <w:sz w:val="20"/>
          <w:szCs w:val="20"/>
        </w:rPr>
      </w:pPr>
    </w:p>
    <w:p w:rsidR="00401888" w:rsidRDefault="00401888" w:rsidP="00401888">
      <w:pPr>
        <w:ind w:left="1120"/>
        <w:rPr>
          <w:sz w:val="20"/>
          <w:szCs w:val="20"/>
        </w:rPr>
      </w:pPr>
      <w:r>
        <w:t>Программное обеспечение компьютера.</w:t>
      </w:r>
    </w:p>
    <w:p w:rsidR="00401888" w:rsidRDefault="00401888" w:rsidP="00401888">
      <w:pPr>
        <w:ind w:left="400" w:right="20" w:firstLine="708"/>
        <w:jc w:val="both"/>
        <w:rPr>
          <w:sz w:val="20"/>
          <w:szCs w:val="20"/>
        </w:rPr>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i/>
          <w:iCs/>
        </w:rPr>
        <w:t>Носители информации в живой природе.</w:t>
      </w:r>
    </w:p>
    <w:p w:rsidR="00401888" w:rsidRDefault="00401888" w:rsidP="00401888">
      <w:pPr>
        <w:spacing w:line="238" w:lineRule="auto"/>
        <w:ind w:left="400" w:right="20" w:firstLine="708"/>
        <w:jc w:val="both"/>
        <w:rPr>
          <w:sz w:val="20"/>
          <w:szCs w:val="20"/>
        </w:rPr>
      </w:pPr>
      <w:r>
        <w:t>История и тенденции развития компьютеров, улучшение характеристик компьютеров. Суперкомпьютеры.</w:t>
      </w:r>
    </w:p>
    <w:p w:rsidR="00401888" w:rsidRDefault="00401888" w:rsidP="00401888">
      <w:pPr>
        <w:spacing w:line="1" w:lineRule="exact"/>
        <w:rPr>
          <w:sz w:val="20"/>
          <w:szCs w:val="20"/>
        </w:rPr>
      </w:pPr>
    </w:p>
    <w:p w:rsidR="00401888" w:rsidRDefault="00401888" w:rsidP="00401888">
      <w:pPr>
        <w:ind w:left="1120"/>
        <w:rPr>
          <w:sz w:val="20"/>
          <w:szCs w:val="20"/>
        </w:rPr>
      </w:pPr>
      <w:r>
        <w:rPr>
          <w:i/>
          <w:iCs/>
        </w:rPr>
        <w:t>Физические ограничения на значения характеристик компьютеров</w:t>
      </w:r>
      <w:r>
        <w:t>.</w:t>
      </w:r>
    </w:p>
    <w:p w:rsidR="00401888" w:rsidRDefault="00401888" w:rsidP="00401888">
      <w:pPr>
        <w:ind w:left="1120"/>
        <w:rPr>
          <w:sz w:val="20"/>
          <w:szCs w:val="20"/>
        </w:rPr>
      </w:pPr>
      <w:r>
        <w:rPr>
          <w:i/>
          <w:iCs/>
        </w:rPr>
        <w:t>Параллельные вычисления.</w:t>
      </w:r>
    </w:p>
    <w:p w:rsidR="00401888" w:rsidRDefault="00401888" w:rsidP="00401888">
      <w:pPr>
        <w:spacing w:line="4" w:lineRule="exact"/>
        <w:rPr>
          <w:sz w:val="20"/>
          <w:szCs w:val="20"/>
        </w:rPr>
      </w:pPr>
    </w:p>
    <w:p w:rsidR="00401888" w:rsidRDefault="00401888" w:rsidP="00401888">
      <w:pPr>
        <w:ind w:left="1120"/>
        <w:rPr>
          <w:sz w:val="20"/>
          <w:szCs w:val="20"/>
        </w:rPr>
      </w:pPr>
      <w:r>
        <w:t>Техника безопасности и правила работы на компьютере.</w:t>
      </w:r>
    </w:p>
    <w:p w:rsidR="00401888" w:rsidRDefault="00401888" w:rsidP="00401888">
      <w:pPr>
        <w:spacing w:line="120" w:lineRule="exact"/>
        <w:rPr>
          <w:sz w:val="20"/>
          <w:szCs w:val="20"/>
        </w:rPr>
      </w:pPr>
    </w:p>
    <w:p w:rsidR="00401888" w:rsidRDefault="00401888" w:rsidP="00401888">
      <w:pPr>
        <w:sectPr w:rsidR="00401888">
          <w:pgSz w:w="11900" w:h="16838"/>
          <w:pgMar w:top="1103" w:right="546" w:bottom="354" w:left="1440" w:header="0" w:footer="0" w:gutter="0"/>
          <w:cols w:space="720" w:equalWidth="0">
            <w:col w:w="9920"/>
          </w:cols>
        </w:sectPr>
      </w:pPr>
    </w:p>
    <w:p w:rsidR="00401888" w:rsidRDefault="00401888" w:rsidP="00401888">
      <w:pPr>
        <w:ind w:left="1120"/>
        <w:rPr>
          <w:sz w:val="20"/>
          <w:szCs w:val="20"/>
        </w:rPr>
      </w:pPr>
      <w:r>
        <w:rPr>
          <w:b/>
          <w:bCs/>
        </w:rPr>
        <w:lastRenderedPageBreak/>
        <w:t>Математические основы информатики</w:t>
      </w:r>
    </w:p>
    <w:p w:rsidR="00401888" w:rsidRDefault="00401888" w:rsidP="00401888">
      <w:pPr>
        <w:ind w:left="1120"/>
        <w:rPr>
          <w:sz w:val="20"/>
          <w:szCs w:val="20"/>
        </w:rPr>
      </w:pPr>
      <w:r>
        <w:rPr>
          <w:b/>
          <w:bCs/>
        </w:rPr>
        <w:t>Тексты и кодирование</w:t>
      </w:r>
    </w:p>
    <w:p w:rsidR="00401888" w:rsidRDefault="00401888" w:rsidP="00401888">
      <w:pPr>
        <w:ind w:left="400" w:right="20" w:firstLine="708"/>
        <w:jc w:val="both"/>
        <w:rPr>
          <w:sz w:val="20"/>
          <w:szCs w:val="20"/>
        </w:rPr>
      </w:pPr>
      <w: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01888" w:rsidRDefault="00401888" w:rsidP="00401888">
      <w:pPr>
        <w:ind w:left="400" w:right="20" w:firstLine="708"/>
        <w:jc w:val="both"/>
        <w:rPr>
          <w:sz w:val="20"/>
          <w:szCs w:val="20"/>
        </w:rPr>
      </w:pPr>
      <w:r>
        <w:t>Разнообразие языков и алфавитов. Естественные и формальные языки. Алфавит текстов на русском языке.</w:t>
      </w:r>
    </w:p>
    <w:p w:rsidR="00401888" w:rsidRDefault="00401888" w:rsidP="00401888">
      <w:pPr>
        <w:ind w:left="400" w:right="20" w:firstLine="708"/>
        <w:jc w:val="both"/>
        <w:rPr>
          <w:sz w:val="20"/>
          <w:szCs w:val="20"/>
        </w:rPr>
      </w:pPr>
      <w:r>
        <w:t>Кодирование символов одного алфавита с помощью кодовых слов в другом алфавите; кодовая таблица, декодирование.</w:t>
      </w:r>
    </w:p>
    <w:p w:rsidR="00401888" w:rsidRDefault="00401888" w:rsidP="00401888">
      <w:pPr>
        <w:ind w:left="400" w:right="20" w:firstLine="708"/>
        <w:jc w:val="both"/>
        <w:rPr>
          <w:sz w:val="20"/>
          <w:szCs w:val="20"/>
        </w:rPr>
      </w:pPr>
      <w:r>
        <w:t>Двоичный алфавит. Представление данных в компьютере как текстов в двоичном алфавите.</w:t>
      </w:r>
    </w:p>
    <w:p w:rsidR="00401888" w:rsidRDefault="00401888" w:rsidP="00401888">
      <w:pPr>
        <w:spacing w:line="245" w:lineRule="auto"/>
        <w:ind w:left="400" w:right="20" w:firstLine="708"/>
        <w:jc w:val="both"/>
        <w:rPr>
          <w:sz w:val="20"/>
          <w:szCs w:val="20"/>
        </w:rPr>
      </w:pPr>
      <w:r>
        <w:t>Двоичные коды с фиксированной длиной кодового слова. Разрядность кода –длина кодового слова. Примеры двоичных кодов с разрядностью 8,16, 32.</w:t>
      </w:r>
    </w:p>
    <w:p w:rsidR="00401888" w:rsidRDefault="00401888" w:rsidP="00401888">
      <w:pPr>
        <w:spacing w:line="1" w:lineRule="exact"/>
        <w:rPr>
          <w:sz w:val="20"/>
          <w:szCs w:val="20"/>
        </w:rPr>
      </w:pPr>
    </w:p>
    <w:p w:rsidR="00401888" w:rsidRDefault="00401888" w:rsidP="00401888">
      <w:pPr>
        <w:ind w:left="1120"/>
        <w:rPr>
          <w:sz w:val="20"/>
          <w:szCs w:val="20"/>
        </w:rPr>
      </w:pPr>
      <w:r>
        <w:t>Единицы  измерения  длины  двоичных  текстов:  бит,  байт,  Килобайт  и  т.  д.</w:t>
      </w:r>
    </w:p>
    <w:p w:rsidR="00401888" w:rsidRDefault="00401888" w:rsidP="00401888">
      <w:pPr>
        <w:spacing w:line="236" w:lineRule="auto"/>
        <w:ind w:left="400"/>
        <w:rPr>
          <w:sz w:val="20"/>
          <w:szCs w:val="20"/>
        </w:rPr>
      </w:pPr>
      <w:r>
        <w:t>Количество информации, содержащееся в сообщении.</w:t>
      </w:r>
    </w:p>
    <w:p w:rsidR="00401888" w:rsidRDefault="00401888" w:rsidP="00401888">
      <w:pPr>
        <w:spacing w:line="1" w:lineRule="exact"/>
        <w:rPr>
          <w:sz w:val="20"/>
          <w:szCs w:val="20"/>
        </w:rPr>
      </w:pPr>
    </w:p>
    <w:p w:rsidR="00401888" w:rsidRDefault="00401888" w:rsidP="00401888">
      <w:pPr>
        <w:ind w:left="1120"/>
        <w:rPr>
          <w:sz w:val="20"/>
          <w:szCs w:val="20"/>
        </w:rPr>
      </w:pPr>
      <w:r>
        <w:rPr>
          <w:i/>
          <w:iCs/>
        </w:rPr>
        <w:t>Подход А.Н.Колмогорова к определению количества информации.</w:t>
      </w:r>
    </w:p>
    <w:p w:rsidR="00401888" w:rsidRDefault="00401888" w:rsidP="00401888">
      <w:pPr>
        <w:spacing w:line="238" w:lineRule="auto"/>
        <w:ind w:left="400" w:right="20" w:firstLine="708"/>
        <w:jc w:val="both"/>
        <w:rPr>
          <w:sz w:val="20"/>
          <w:szCs w:val="20"/>
        </w:rPr>
      </w:pPr>
      <w:r>
        <w:t>Зависимость количествакодовыхкомбинацийотразрядностикода.</w:t>
      </w:r>
      <w:r>
        <w:rPr>
          <w:i/>
          <w:iCs/>
        </w:rPr>
        <w:t>КодASCII.</w:t>
      </w:r>
      <w:r>
        <w:t xml:space="preserve"> Кодировкикириллицы.Примерыкодированиябуквнациональныхалфавитов. Представление</w:t>
      </w:r>
    </w:p>
    <w:p w:rsidR="00401888" w:rsidRDefault="00401888" w:rsidP="00401888">
      <w:pPr>
        <w:spacing w:line="2" w:lineRule="exact"/>
        <w:rPr>
          <w:sz w:val="20"/>
          <w:szCs w:val="20"/>
        </w:rPr>
      </w:pPr>
    </w:p>
    <w:p w:rsidR="00401888" w:rsidRDefault="00401888" w:rsidP="00C964EA">
      <w:pPr>
        <w:numPr>
          <w:ilvl w:val="0"/>
          <w:numId w:val="97"/>
        </w:numPr>
        <w:tabs>
          <w:tab w:val="left" w:pos="580"/>
        </w:tabs>
        <w:ind w:left="580" w:hanging="177"/>
      </w:pPr>
      <w:r>
        <w:t>стандарте Unicode</w:t>
      </w:r>
      <w:r>
        <w:rPr>
          <w:i/>
          <w:iCs/>
        </w:rPr>
        <w:t>.</w:t>
      </w:r>
      <w:r>
        <w:t xml:space="preserve"> </w:t>
      </w:r>
      <w:r>
        <w:rPr>
          <w:i/>
          <w:iCs/>
        </w:rPr>
        <w:t>Таблицы кодировкисалфавитом,</w:t>
      </w:r>
      <w:r>
        <w:t xml:space="preserve"> </w:t>
      </w:r>
      <w:r>
        <w:rPr>
          <w:i/>
          <w:iCs/>
        </w:rPr>
        <w:t>отличным отдвоичного.</w:t>
      </w:r>
    </w:p>
    <w:p w:rsidR="00401888" w:rsidRDefault="00401888" w:rsidP="00401888">
      <w:pPr>
        <w:spacing w:line="241" w:lineRule="auto"/>
        <w:ind w:left="400" w:right="20" w:firstLine="708"/>
        <w:jc w:val="both"/>
        <w:rPr>
          <w:sz w:val="20"/>
          <w:szCs w:val="20"/>
        </w:rPr>
      </w:pPr>
      <w:r>
        <w:rPr>
          <w:i/>
          <w:iCs/>
        </w:rPr>
        <w:t>Искажение информацииприпередаче.Коды,исправляющие ошибки. Возможность однозначногодекодирования длякодовсразличнойдлиной кодовыхслов.</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Дискретизация</w:t>
      </w:r>
    </w:p>
    <w:p w:rsidR="00401888" w:rsidRDefault="00401888" w:rsidP="00401888">
      <w:pPr>
        <w:spacing w:line="238" w:lineRule="auto"/>
        <w:ind w:left="400" w:right="20" w:firstLine="708"/>
        <w:jc w:val="both"/>
        <w:rPr>
          <w:sz w:val="20"/>
          <w:szCs w:val="20"/>
        </w:rPr>
      </w:pPr>
      <w:r>
        <w:t>Измерениеидискретизация. Общеепредставлениеоцифровом представленииаудиовизуальныхи другихнепрерывныхданных.</w:t>
      </w:r>
    </w:p>
    <w:p w:rsidR="00401888" w:rsidRDefault="00401888" w:rsidP="00401888">
      <w:pPr>
        <w:ind w:left="400" w:right="20" w:firstLine="708"/>
        <w:jc w:val="both"/>
        <w:rPr>
          <w:sz w:val="20"/>
          <w:szCs w:val="20"/>
        </w:rPr>
      </w:pPr>
      <w:r>
        <w:t>Кодирование цвета.Цветовыемодели</w:t>
      </w:r>
      <w:r>
        <w:rPr>
          <w:b/>
          <w:bCs/>
        </w:rPr>
        <w:t>.</w:t>
      </w:r>
      <w:r>
        <w:t xml:space="preserve">МоделиRGBиCMYK. </w:t>
      </w:r>
      <w:r>
        <w:rPr>
          <w:i/>
          <w:iCs/>
        </w:rPr>
        <w:t>Модели</w:t>
      </w:r>
      <w:r>
        <w:t xml:space="preserve"> </w:t>
      </w:r>
      <w:r>
        <w:rPr>
          <w:i/>
          <w:iCs/>
        </w:rPr>
        <w:t>HSB</w:t>
      </w:r>
      <w:r>
        <w:t xml:space="preserve"> </w:t>
      </w:r>
      <w:r>
        <w:rPr>
          <w:i/>
          <w:iCs/>
        </w:rPr>
        <w:t>иCMY</w:t>
      </w:r>
      <w:r>
        <w:t>.Глубина кодирования.</w:t>
      </w:r>
      <w:r>
        <w:rPr>
          <w:i/>
          <w:iCs/>
        </w:rPr>
        <w:t xml:space="preserve"> </w:t>
      </w:r>
      <w:r>
        <w:t>Знакомствосрастровойи векторнойграфикой.</w:t>
      </w:r>
    </w:p>
    <w:p w:rsidR="00401888" w:rsidRDefault="00401888" w:rsidP="00401888">
      <w:pPr>
        <w:ind w:left="1120"/>
        <w:rPr>
          <w:sz w:val="20"/>
          <w:szCs w:val="20"/>
        </w:rPr>
      </w:pPr>
      <w:r>
        <w:t>Кодирование звука</w:t>
      </w:r>
      <w:r>
        <w:rPr>
          <w:b/>
          <w:bCs/>
        </w:rPr>
        <w:t>.</w:t>
      </w:r>
      <w:r>
        <w:t xml:space="preserve"> Разрядность и частота записи. Количество каналовзаписи.</w:t>
      </w:r>
    </w:p>
    <w:p w:rsidR="00401888" w:rsidRDefault="00401888" w:rsidP="00401888">
      <w:pPr>
        <w:spacing w:line="5" w:lineRule="exact"/>
        <w:rPr>
          <w:sz w:val="20"/>
          <w:szCs w:val="20"/>
        </w:rPr>
      </w:pPr>
    </w:p>
    <w:p w:rsidR="00401888" w:rsidRDefault="00401888" w:rsidP="00401888">
      <w:pPr>
        <w:ind w:left="400" w:right="20" w:firstLine="708"/>
        <w:jc w:val="both"/>
        <w:rPr>
          <w:sz w:val="20"/>
          <w:szCs w:val="20"/>
        </w:rPr>
      </w:pPr>
      <w:r>
        <w:t>Оценкаколичественных параметров,</w:t>
      </w:r>
      <w:r w:rsidR="005B5810">
        <w:t xml:space="preserve"> </w:t>
      </w:r>
      <w:r>
        <w:t>связанных</w:t>
      </w:r>
      <w:r w:rsidR="005B5810">
        <w:t xml:space="preserve"> </w:t>
      </w:r>
      <w:r>
        <w:t>с</w:t>
      </w:r>
      <w:r w:rsidR="005B5810">
        <w:t xml:space="preserve"> </w:t>
      </w:r>
      <w:r>
        <w:t>представлением и хранением</w:t>
      </w:r>
      <w:r w:rsidR="005B5810">
        <w:t xml:space="preserve"> </w:t>
      </w:r>
      <w:r>
        <w:t>изображений</w:t>
      </w:r>
      <w:r w:rsidR="005B5810">
        <w:t xml:space="preserve"> </w:t>
      </w:r>
      <w:r>
        <w:t>и</w:t>
      </w:r>
      <w:r w:rsidR="005B5810">
        <w:t xml:space="preserve"> </w:t>
      </w:r>
      <w:r>
        <w:t>звуковых</w:t>
      </w:r>
      <w:r w:rsidR="005B5810">
        <w:t xml:space="preserve"> </w:t>
      </w:r>
      <w:r>
        <w:t>файлов.</w:t>
      </w:r>
    </w:p>
    <w:p w:rsidR="00401888" w:rsidRDefault="00401888" w:rsidP="00401888">
      <w:pPr>
        <w:ind w:left="1120"/>
        <w:rPr>
          <w:sz w:val="20"/>
          <w:szCs w:val="20"/>
        </w:rPr>
      </w:pPr>
      <w:r>
        <w:rPr>
          <w:b/>
          <w:bCs/>
        </w:rPr>
        <w:t>Системы счисления</w:t>
      </w:r>
    </w:p>
    <w:p w:rsidR="00401888" w:rsidRDefault="00401888" w:rsidP="00401888">
      <w:pPr>
        <w:ind w:left="400" w:right="20" w:firstLine="708"/>
        <w:jc w:val="both"/>
        <w:rPr>
          <w:sz w:val="20"/>
          <w:szCs w:val="20"/>
        </w:rPr>
      </w:pPr>
      <w:r>
        <w:t>Позиционные и непозиционные системы счисления. Примеры представления чисел в позиционных системах счисления.</w:t>
      </w:r>
    </w:p>
    <w:p w:rsidR="00401888" w:rsidRDefault="00401888" w:rsidP="00401888">
      <w:pPr>
        <w:ind w:left="400" w:right="20" w:firstLine="708"/>
        <w:jc w:val="both"/>
        <w:rPr>
          <w:sz w:val="20"/>
          <w:szCs w:val="20"/>
        </w:rPr>
      </w:pPr>
      <w: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01888" w:rsidRDefault="00401888" w:rsidP="00401888">
      <w:pPr>
        <w:ind w:left="400" w:right="20" w:firstLine="708"/>
        <w:jc w:val="both"/>
        <w:rPr>
          <w:sz w:val="20"/>
          <w:szCs w:val="20"/>
        </w:rPr>
      </w:pPr>
      <w:r>
        <w:t>Двоичнаясистемасчисления,записьцелыхчиселвпределахот0до 1024. Перевод натуральных чисел из десятичной системы счисления в двоичнуюииз двоичнойв десятичную.</w:t>
      </w:r>
    </w:p>
    <w:p w:rsidR="00401888" w:rsidRDefault="00401888" w:rsidP="00401888">
      <w:pPr>
        <w:ind w:left="400" w:right="60" w:firstLine="708"/>
        <w:jc w:val="both"/>
        <w:rPr>
          <w:sz w:val="20"/>
          <w:szCs w:val="20"/>
        </w:rPr>
      </w:pPr>
      <w: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401888" w:rsidRDefault="00401888" w:rsidP="00401888">
      <w:pPr>
        <w:spacing w:line="238" w:lineRule="auto"/>
        <w:ind w:left="400" w:right="60" w:firstLine="708"/>
        <w:rPr>
          <w:sz w:val="20"/>
          <w:szCs w:val="20"/>
        </w:rPr>
      </w:pPr>
      <w:r>
        <w:t>Перевод натуральных чисел из двоичной системы счисления в восьмеричную и шестнадцатеричную и обратно.</w:t>
      </w:r>
    </w:p>
    <w:p w:rsidR="00401888" w:rsidRDefault="00401888" w:rsidP="00401888">
      <w:pPr>
        <w:spacing w:line="1" w:lineRule="exact"/>
        <w:rPr>
          <w:sz w:val="20"/>
          <w:szCs w:val="20"/>
        </w:rPr>
      </w:pPr>
    </w:p>
    <w:p w:rsidR="00401888" w:rsidRDefault="00401888" w:rsidP="00401888">
      <w:pPr>
        <w:ind w:left="1120"/>
        <w:rPr>
          <w:sz w:val="20"/>
          <w:szCs w:val="20"/>
        </w:rPr>
      </w:pPr>
      <w:r>
        <w:rPr>
          <w:i/>
          <w:iCs/>
        </w:rPr>
        <w:t>Арифметические действия в системах счисления.</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Элементы комбинаторики, теории множеств и математической логики</w:t>
      </w:r>
    </w:p>
    <w:p w:rsidR="00401888" w:rsidRDefault="00401888" w:rsidP="00401888">
      <w:pPr>
        <w:ind w:left="400" w:right="20" w:firstLine="708"/>
        <w:rPr>
          <w:sz w:val="20"/>
          <w:szCs w:val="20"/>
        </w:rPr>
      </w:pPr>
      <w:r>
        <w:t>Расчет количества вариантов: формулы перемножения и сложения количества вариантов. Количество текстов данной длины в данном алфавите.</w:t>
      </w:r>
    </w:p>
    <w:p w:rsidR="00401888" w:rsidRDefault="00401888" w:rsidP="00401888">
      <w:pPr>
        <w:ind w:left="400" w:right="20" w:firstLine="708"/>
        <w:rPr>
          <w:sz w:val="20"/>
          <w:szCs w:val="20"/>
        </w:rPr>
      </w:pPr>
      <w: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01888" w:rsidRDefault="00401888" w:rsidP="00401888">
      <w:pPr>
        <w:spacing w:line="256" w:lineRule="auto"/>
        <w:ind w:left="400" w:firstLine="708"/>
        <w:jc w:val="both"/>
        <w:rPr>
          <w:sz w:val="20"/>
          <w:szCs w:val="20"/>
        </w:rPr>
      </w:pPr>
      <w:r>
        <w:t>Высказывания. Простые и сложные высказывания. Диаграммы Эйлера-Венна. Логические значения высказываний. Логические выражения. Логические операции : «и» (конъюнкция, логическое умножение), «или» (дизъюнкция, логическое сложение), «не»</w:t>
      </w:r>
    </w:p>
    <w:p w:rsidR="00401888" w:rsidRDefault="00401888" w:rsidP="00401888">
      <w:pPr>
        <w:spacing w:line="350" w:lineRule="exact"/>
        <w:rPr>
          <w:sz w:val="20"/>
          <w:szCs w:val="20"/>
        </w:rPr>
      </w:pPr>
    </w:p>
    <w:p w:rsidR="00401888" w:rsidRDefault="00401888" w:rsidP="00401888">
      <w:pPr>
        <w:sectPr w:rsidR="00401888">
          <w:pgSz w:w="11900" w:h="16838"/>
          <w:pgMar w:top="1107" w:right="546" w:bottom="354" w:left="1440" w:header="0" w:footer="0" w:gutter="0"/>
          <w:cols w:space="720" w:equalWidth="0">
            <w:col w:w="9920"/>
          </w:cols>
        </w:sectPr>
      </w:pPr>
    </w:p>
    <w:p w:rsidR="00401888" w:rsidRDefault="00401888" w:rsidP="00401888">
      <w:pPr>
        <w:ind w:left="400"/>
        <w:rPr>
          <w:sz w:val="20"/>
          <w:szCs w:val="20"/>
        </w:rPr>
      </w:pPr>
      <w:r>
        <w:lastRenderedPageBreak/>
        <w:t>(логическое отрицание). Правила записи логических выражений. Приоритеты логических операций.</w:t>
      </w:r>
    </w:p>
    <w:p w:rsidR="00401888" w:rsidRDefault="00401888" w:rsidP="00401888">
      <w:pPr>
        <w:spacing w:line="236" w:lineRule="auto"/>
        <w:ind w:left="1120"/>
        <w:rPr>
          <w:sz w:val="20"/>
          <w:szCs w:val="20"/>
        </w:rPr>
      </w:pPr>
      <w:r>
        <w:t>Таблицы истинности. Построение таблиц истинности для логических выражений.</w:t>
      </w:r>
    </w:p>
    <w:p w:rsidR="00401888" w:rsidRDefault="00401888" w:rsidP="00401888">
      <w:pPr>
        <w:spacing w:line="1" w:lineRule="exact"/>
        <w:rPr>
          <w:sz w:val="20"/>
          <w:szCs w:val="20"/>
        </w:rPr>
      </w:pPr>
    </w:p>
    <w:p w:rsidR="00401888" w:rsidRDefault="00401888" w:rsidP="00401888">
      <w:pPr>
        <w:spacing w:line="249" w:lineRule="auto"/>
        <w:ind w:left="400" w:right="20" w:firstLine="708"/>
        <w:jc w:val="both"/>
        <w:rPr>
          <w:sz w:val="20"/>
          <w:szCs w:val="20"/>
        </w:rPr>
      </w:pPr>
      <w:r>
        <w:rPr>
          <w:i/>
          <w:iCs/>
        </w:rPr>
        <w:t>Логические операции следования (импликация) и равносильности (эквивалентность). Свойства логических операций. Законы алгебры логики</w:t>
      </w:r>
      <w:r>
        <w:t>.</w:t>
      </w:r>
      <w:r>
        <w:rPr>
          <w:i/>
          <w:iCs/>
        </w:rPr>
        <w:t xml:space="preserve">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01888" w:rsidRDefault="00401888" w:rsidP="00401888">
      <w:pPr>
        <w:ind w:left="1120"/>
        <w:rPr>
          <w:sz w:val="20"/>
          <w:szCs w:val="20"/>
        </w:rPr>
      </w:pPr>
      <w:r>
        <w:rPr>
          <w:b/>
          <w:bCs/>
        </w:rPr>
        <w:t>Списки, графы, деревья</w:t>
      </w:r>
    </w:p>
    <w:p w:rsidR="00401888" w:rsidRDefault="00401888" w:rsidP="00401888">
      <w:pPr>
        <w:ind w:left="400" w:right="20" w:firstLine="708"/>
        <w:jc w:val="both"/>
        <w:rPr>
          <w:sz w:val="20"/>
          <w:szCs w:val="20"/>
        </w:rPr>
      </w:pPr>
      <w:r>
        <w:t>Список. Первый элемент, последний элемент, предыдущий элемент, следующий элемент. Вставка, удаление и замена элемента.</w:t>
      </w:r>
    </w:p>
    <w:p w:rsidR="00401888" w:rsidRDefault="00401888" w:rsidP="00401888">
      <w:pPr>
        <w:ind w:left="1120"/>
        <w:rPr>
          <w:sz w:val="20"/>
          <w:szCs w:val="20"/>
        </w:rPr>
      </w:pPr>
      <w:r>
        <w:t>Граф.Вершина,ребро,путь.Ориентированныеинеориентированные графы.Начальная</w:t>
      </w:r>
    </w:p>
    <w:p w:rsidR="00401888" w:rsidRDefault="00401888" w:rsidP="00401888">
      <w:pPr>
        <w:ind w:left="400" w:right="20"/>
        <w:rPr>
          <w:sz w:val="20"/>
          <w:szCs w:val="20"/>
        </w:rPr>
      </w:pPr>
      <w:r>
        <w:t>вершина(источник) иконечнаявершина(сток)в ориентированномграфе.Длина(вес)ребраипути.Понятиеминимального пути.Матрицасмежностиграфа(сдлинамиребер).</w:t>
      </w:r>
    </w:p>
    <w:p w:rsidR="00401888" w:rsidRDefault="00401888" w:rsidP="00401888">
      <w:pPr>
        <w:ind w:left="400" w:right="20" w:firstLine="708"/>
        <w:jc w:val="both"/>
        <w:rPr>
          <w:sz w:val="20"/>
          <w:szCs w:val="20"/>
        </w:rPr>
      </w:pPr>
      <w:r>
        <w:t>Дерево.Корень,лист,вершина(узел).Предшествующая вершина, последующие вершины.Поддерево.Высотадерева.</w:t>
      </w:r>
      <w:r>
        <w:rPr>
          <w:i/>
          <w:iCs/>
        </w:rPr>
        <w:t>Бинарноедерево.</w:t>
      </w:r>
      <w:r>
        <w:t xml:space="preserve"> </w:t>
      </w:r>
      <w:r>
        <w:rPr>
          <w:i/>
          <w:iCs/>
        </w:rPr>
        <w:t>Генеалогическоедерево.</w:t>
      </w:r>
    </w:p>
    <w:p w:rsidR="00401888" w:rsidRDefault="00401888" w:rsidP="00401888">
      <w:pPr>
        <w:spacing w:line="250" w:lineRule="auto"/>
        <w:ind w:left="1120" w:right="2660"/>
        <w:rPr>
          <w:sz w:val="20"/>
          <w:szCs w:val="20"/>
        </w:rPr>
      </w:pPr>
      <w:r>
        <w:rPr>
          <w:b/>
          <w:bCs/>
          <w:sz w:val="23"/>
          <w:szCs w:val="23"/>
        </w:rPr>
        <w:t>Алгоритмы и элементы программирования Исполнители и алгоритмы. Управление исполнителями</w:t>
      </w:r>
    </w:p>
    <w:p w:rsidR="00401888" w:rsidRDefault="00401888" w:rsidP="00401888">
      <w:pPr>
        <w:spacing w:line="1" w:lineRule="exact"/>
        <w:rPr>
          <w:sz w:val="20"/>
          <w:szCs w:val="20"/>
        </w:rPr>
      </w:pPr>
    </w:p>
    <w:p w:rsidR="00401888" w:rsidRDefault="00401888" w:rsidP="00401888">
      <w:pPr>
        <w:ind w:left="400" w:right="20" w:firstLine="708"/>
        <w:jc w:val="both"/>
        <w:rPr>
          <w:sz w:val="20"/>
          <w:szCs w:val="20"/>
        </w:rPr>
      </w:pPr>
      <w: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401888" w:rsidRDefault="00401888" w:rsidP="00401888">
      <w:pPr>
        <w:ind w:left="400" w:right="20" w:firstLine="708"/>
        <w:jc w:val="both"/>
        <w:rPr>
          <w:sz w:val="20"/>
          <w:szCs w:val="20"/>
        </w:rPr>
      </w:pPr>
      <w: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i/>
          <w:iCs/>
        </w:rPr>
        <w:t>Программное</w:t>
      </w:r>
      <w:r>
        <w:t xml:space="preserve"> </w:t>
      </w:r>
      <w:r>
        <w:rPr>
          <w:i/>
          <w:iCs/>
        </w:rPr>
        <w:t>управление самодвижущимся роботом.</w:t>
      </w:r>
    </w:p>
    <w:p w:rsidR="00401888" w:rsidRDefault="00401888" w:rsidP="00401888">
      <w:pPr>
        <w:ind w:left="400" w:right="20" w:firstLine="708"/>
        <w:jc w:val="both"/>
        <w:rPr>
          <w:sz w:val="20"/>
          <w:szCs w:val="20"/>
        </w:rPr>
      </w:pPr>
      <w: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01888" w:rsidRDefault="00401888" w:rsidP="00401888">
      <w:pPr>
        <w:ind w:left="1120" w:right="20"/>
        <w:rPr>
          <w:sz w:val="20"/>
          <w:szCs w:val="20"/>
        </w:rPr>
      </w:pPr>
      <w:r>
        <w:t xml:space="preserve">Системы программирования. Средства создания и выполнения программ. </w:t>
      </w:r>
      <w:r>
        <w:rPr>
          <w:i/>
          <w:iCs/>
        </w:rPr>
        <w:t xml:space="preserve">Понятие об этапах разработки программ и приемах отладки программ. </w:t>
      </w:r>
      <w:r>
        <w:t>Управление. Сигнал. Обратная связь. Примеры: компьютер и управляемый им</w:t>
      </w:r>
    </w:p>
    <w:p w:rsidR="00401888" w:rsidRDefault="00401888" w:rsidP="00401888">
      <w:pPr>
        <w:ind w:left="400"/>
        <w:rPr>
          <w:sz w:val="20"/>
          <w:szCs w:val="20"/>
        </w:rPr>
      </w:pPr>
      <w:r>
        <w:t>исполнитель (в том числе робот); компьютер, получающий сигналы от цифровых датчиков</w:t>
      </w:r>
    </w:p>
    <w:p w:rsidR="00401888" w:rsidRDefault="00401888" w:rsidP="00C964EA">
      <w:pPr>
        <w:numPr>
          <w:ilvl w:val="0"/>
          <w:numId w:val="98"/>
        </w:numPr>
        <w:tabs>
          <w:tab w:val="left" w:pos="719"/>
        </w:tabs>
        <w:ind w:left="400" w:right="20" w:firstLine="3"/>
      </w:pPr>
      <w:r>
        <w:t>ходе наблюдений и экспериментов, и управляющий реальными (в том числе движущимися) устройствами.</w:t>
      </w:r>
    </w:p>
    <w:p w:rsidR="00401888" w:rsidRDefault="00401888" w:rsidP="00401888">
      <w:pPr>
        <w:ind w:left="1120"/>
      </w:pPr>
      <w:r>
        <w:rPr>
          <w:b/>
          <w:bCs/>
        </w:rPr>
        <w:t>Алгоритмические конструкции</w:t>
      </w:r>
    </w:p>
    <w:p w:rsidR="00401888" w:rsidRDefault="00401888" w:rsidP="00401888">
      <w:pPr>
        <w:ind w:left="400" w:right="20" w:firstLine="708"/>
        <w:jc w:val="both"/>
      </w:pPr>
      <w: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01888" w:rsidRDefault="00401888" w:rsidP="00401888">
      <w:pPr>
        <w:ind w:left="1120" w:right="20"/>
      </w:pPr>
      <w:r>
        <w:t>Конструкция «ветвление». Условный оператор: полная и неполная формы. Выполнение и невыполнения условия (истинность и ложность высказывания).</w:t>
      </w:r>
    </w:p>
    <w:p w:rsidR="00401888" w:rsidRDefault="00401888" w:rsidP="00401888">
      <w:pPr>
        <w:ind w:left="400"/>
      </w:pPr>
      <w:r>
        <w:t>Простые и составные условия. Запись составных условий.</w:t>
      </w:r>
    </w:p>
    <w:p w:rsidR="00401888" w:rsidRDefault="00401888" w:rsidP="00401888">
      <w:pPr>
        <w:ind w:left="400" w:right="20" w:firstLine="708"/>
        <w:jc w:val="both"/>
      </w:pPr>
      <w:r>
        <w:t xml:space="preserve">Конструкция «повторения»: циклы с заданным числом повторений, с условием выполнения, с переменной цикла. </w:t>
      </w:r>
      <w:r>
        <w:rPr>
          <w:i/>
          <w:iCs/>
        </w:rPr>
        <w:t>Проверка условия выполнения цикла до начала</w:t>
      </w:r>
      <w:r>
        <w:t xml:space="preserve"> </w:t>
      </w:r>
      <w:r>
        <w:rPr>
          <w:i/>
          <w:iCs/>
        </w:rPr>
        <w:t>выполнения тела цикла и после выполнения тела цикла: постусловие и предусловие цикла. Инвариант цикла.</w:t>
      </w:r>
    </w:p>
    <w:p w:rsidR="00401888" w:rsidRDefault="00401888" w:rsidP="00401888">
      <w:pPr>
        <w:spacing w:line="236" w:lineRule="auto"/>
        <w:ind w:left="1120"/>
      </w:pPr>
      <w:r>
        <w:t>Запись алгоритмических конструкций в выбранном языке программирования.</w:t>
      </w:r>
    </w:p>
    <w:p w:rsidR="00401888" w:rsidRDefault="00401888" w:rsidP="00401888">
      <w:pPr>
        <w:spacing w:line="276" w:lineRule="auto"/>
        <w:ind w:left="400" w:right="20" w:firstLine="708"/>
      </w:pPr>
      <w:r>
        <w:rPr>
          <w:i/>
          <w:iCs/>
        </w:rPr>
        <w:t>Примеры записи команд ветвления и повторения и других конструкций в различных алгоритмических языках.</w:t>
      </w:r>
    </w:p>
    <w:p w:rsidR="00401888" w:rsidRDefault="00401888" w:rsidP="00401888">
      <w:pPr>
        <w:spacing w:line="60" w:lineRule="exact"/>
        <w:rPr>
          <w:sz w:val="20"/>
          <w:szCs w:val="20"/>
        </w:rPr>
      </w:pPr>
    </w:p>
    <w:p w:rsidR="00401888" w:rsidRDefault="00401888" w:rsidP="00401888">
      <w:pPr>
        <w:sectPr w:rsidR="00401888">
          <w:pgSz w:w="11900" w:h="16838"/>
          <w:pgMar w:top="1107" w:right="546" w:bottom="354" w:left="1440" w:header="0" w:footer="0" w:gutter="0"/>
          <w:cols w:space="720" w:equalWidth="0">
            <w:col w:w="9920"/>
          </w:cols>
        </w:sectPr>
      </w:pPr>
    </w:p>
    <w:p w:rsidR="00401888" w:rsidRDefault="00401888" w:rsidP="00401888">
      <w:pPr>
        <w:ind w:left="1120"/>
        <w:rPr>
          <w:sz w:val="20"/>
          <w:szCs w:val="20"/>
        </w:rPr>
      </w:pPr>
      <w:r>
        <w:rPr>
          <w:b/>
          <w:bCs/>
        </w:rPr>
        <w:lastRenderedPageBreak/>
        <w:t>Разработка алгоритмов и программ</w:t>
      </w:r>
    </w:p>
    <w:p w:rsidR="00401888" w:rsidRDefault="00401888" w:rsidP="00401888">
      <w:pPr>
        <w:ind w:left="1120"/>
        <w:rPr>
          <w:sz w:val="20"/>
          <w:szCs w:val="20"/>
        </w:rPr>
      </w:pPr>
      <w:r>
        <w:t xml:space="preserve">Оператор присваивания. </w:t>
      </w:r>
      <w:r>
        <w:rPr>
          <w:i/>
          <w:iCs/>
        </w:rPr>
        <w:t>Представление о структурах данных.</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 xml:space="preserve">Константы и переменные. Переменная: имя и значение. Типы переменных: целые, вещественные, </w:t>
      </w:r>
      <w:r>
        <w:rPr>
          <w:i/>
          <w:iCs/>
        </w:rPr>
        <w:t>символьные,</w:t>
      </w:r>
      <w:r>
        <w:t xml:space="preserve"> </w:t>
      </w:r>
      <w:r>
        <w:rPr>
          <w:i/>
          <w:iCs/>
        </w:rPr>
        <w:t>строковые,</w:t>
      </w:r>
      <w:r>
        <w:t xml:space="preserve"> </w:t>
      </w:r>
      <w:r>
        <w:rPr>
          <w:i/>
          <w:iCs/>
        </w:rPr>
        <w:t>логические</w:t>
      </w:r>
      <w:r>
        <w:t xml:space="preserve">. Табличные величины (массивы). Одномерные массивы. </w:t>
      </w:r>
      <w:r>
        <w:rPr>
          <w:i/>
          <w:iCs/>
        </w:rPr>
        <w:t>Двумерные массивы.</w:t>
      </w:r>
    </w:p>
    <w:p w:rsidR="00401888" w:rsidRDefault="00401888" w:rsidP="00401888">
      <w:pPr>
        <w:ind w:left="1120"/>
        <w:rPr>
          <w:sz w:val="20"/>
          <w:szCs w:val="20"/>
        </w:rPr>
      </w:pPr>
      <w:r>
        <w:t>Примеры задач обработки данных:</w:t>
      </w:r>
    </w:p>
    <w:p w:rsidR="00401888" w:rsidRDefault="00401888" w:rsidP="00401888">
      <w:pPr>
        <w:spacing w:line="1" w:lineRule="exact"/>
        <w:rPr>
          <w:sz w:val="20"/>
          <w:szCs w:val="20"/>
        </w:rPr>
      </w:pPr>
    </w:p>
    <w:p w:rsidR="00401888" w:rsidRDefault="00401888" w:rsidP="00C964EA">
      <w:pPr>
        <w:numPr>
          <w:ilvl w:val="0"/>
          <w:numId w:val="99"/>
        </w:numPr>
        <w:tabs>
          <w:tab w:val="left" w:pos="1400"/>
        </w:tabs>
        <w:ind w:left="1400" w:hanging="289"/>
        <w:rPr>
          <w:rFonts w:ascii="Symbol" w:eastAsia="Symbol" w:hAnsi="Symbol" w:cs="Symbol"/>
        </w:rPr>
      </w:pPr>
      <w:r>
        <w:t>нахождение минимального и максимального числа из двух,трех, четырех данных</w:t>
      </w:r>
    </w:p>
    <w:p w:rsidR="00401888" w:rsidRDefault="00401888" w:rsidP="00401888">
      <w:pPr>
        <w:ind w:left="400"/>
        <w:rPr>
          <w:sz w:val="20"/>
          <w:szCs w:val="20"/>
        </w:rPr>
      </w:pPr>
      <w:r>
        <w:t>чисел;</w:t>
      </w:r>
    </w:p>
    <w:p w:rsidR="00401888" w:rsidRDefault="00401888" w:rsidP="00401888">
      <w:pPr>
        <w:spacing w:line="18" w:lineRule="exact"/>
        <w:rPr>
          <w:sz w:val="20"/>
          <w:szCs w:val="20"/>
        </w:rPr>
      </w:pPr>
    </w:p>
    <w:p w:rsidR="00401888" w:rsidRDefault="00401888" w:rsidP="00C964EA">
      <w:pPr>
        <w:numPr>
          <w:ilvl w:val="0"/>
          <w:numId w:val="100"/>
        </w:numPr>
        <w:tabs>
          <w:tab w:val="left" w:pos="1400"/>
        </w:tabs>
        <w:ind w:left="1400" w:hanging="289"/>
        <w:rPr>
          <w:rFonts w:ascii="Symbol" w:eastAsia="Symbol" w:hAnsi="Symbol" w:cs="Symbol"/>
        </w:rPr>
      </w:pPr>
      <w:r>
        <w:t>нахождение всех корней заданного квадратного уравнения;</w:t>
      </w:r>
    </w:p>
    <w:p w:rsidR="00401888" w:rsidRDefault="00401888" w:rsidP="00C964EA">
      <w:pPr>
        <w:numPr>
          <w:ilvl w:val="0"/>
          <w:numId w:val="100"/>
        </w:numPr>
        <w:tabs>
          <w:tab w:val="left" w:pos="1400"/>
        </w:tabs>
        <w:spacing w:line="239" w:lineRule="auto"/>
        <w:ind w:left="1400" w:hanging="289"/>
        <w:rPr>
          <w:rFonts w:ascii="Symbol" w:eastAsia="Symbol" w:hAnsi="Symbol" w:cs="Symbol"/>
        </w:rPr>
      </w:pPr>
      <w:r>
        <w:t>заполнение числового массива в соответствии с формулой или путем ввода чисел;</w:t>
      </w:r>
    </w:p>
    <w:p w:rsidR="00401888" w:rsidRDefault="00401888" w:rsidP="00C964EA">
      <w:pPr>
        <w:numPr>
          <w:ilvl w:val="0"/>
          <w:numId w:val="100"/>
        </w:numPr>
        <w:tabs>
          <w:tab w:val="left" w:pos="1394"/>
        </w:tabs>
        <w:spacing w:line="239" w:lineRule="auto"/>
        <w:ind w:left="400" w:firstLine="711"/>
        <w:rPr>
          <w:rFonts w:ascii="Symbol" w:eastAsia="Symbol" w:hAnsi="Symbol" w:cs="Symbol"/>
        </w:rPr>
      </w:pPr>
      <w:r>
        <w:t>нахождение суммы элементов данной конечной числовой последовательности или массива;</w:t>
      </w:r>
    </w:p>
    <w:p w:rsidR="00401888" w:rsidRDefault="00401888" w:rsidP="00401888">
      <w:pPr>
        <w:spacing w:line="1" w:lineRule="exact"/>
        <w:rPr>
          <w:rFonts w:ascii="Symbol" w:eastAsia="Symbol" w:hAnsi="Symbol" w:cs="Symbol"/>
        </w:rPr>
      </w:pPr>
    </w:p>
    <w:p w:rsidR="00401888" w:rsidRDefault="00401888" w:rsidP="00C964EA">
      <w:pPr>
        <w:numPr>
          <w:ilvl w:val="0"/>
          <w:numId w:val="100"/>
        </w:numPr>
        <w:tabs>
          <w:tab w:val="left" w:pos="1400"/>
        </w:tabs>
        <w:spacing w:line="223" w:lineRule="auto"/>
        <w:ind w:left="1400" w:hanging="289"/>
        <w:rPr>
          <w:rFonts w:ascii="Symbol" w:eastAsia="Symbol" w:hAnsi="Symbol" w:cs="Symbol"/>
        </w:rPr>
      </w:pPr>
      <w:r>
        <w:t>нахождение минимального (максимального) элемента массива.</w:t>
      </w:r>
    </w:p>
    <w:p w:rsidR="00401888" w:rsidRDefault="00401888" w:rsidP="00401888">
      <w:pPr>
        <w:ind w:left="400" w:firstLine="708"/>
        <w:jc w:val="both"/>
        <w:rPr>
          <w:sz w:val="20"/>
          <w:szCs w:val="20"/>
        </w:rPr>
      </w:pPr>
      <w:r>
        <w:t>Знакомство с алгоритмами решения этих задач. Реализации этих алгоритмов в выбранной среде программирования.</w:t>
      </w:r>
    </w:p>
    <w:p w:rsidR="00401888" w:rsidRDefault="00401888" w:rsidP="00401888">
      <w:pPr>
        <w:spacing w:line="238" w:lineRule="auto"/>
        <w:ind w:left="400" w:firstLine="708"/>
        <w:jc w:val="both"/>
        <w:rPr>
          <w:sz w:val="20"/>
          <w:szCs w:val="20"/>
        </w:rPr>
      </w:pPr>
      <w:r>
        <w:t>Составление алгоритмов и программ по управлению исполнителями Робот, Черепашка, Чертежник и др.</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rPr>
          <w:i/>
          <w:iCs/>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01888" w:rsidRDefault="00401888" w:rsidP="00401888">
      <w:pPr>
        <w:spacing w:line="238" w:lineRule="auto"/>
        <w:ind w:left="400" w:firstLine="708"/>
        <w:jc w:val="both"/>
        <w:rPr>
          <w:sz w:val="20"/>
          <w:szCs w:val="20"/>
        </w:rPr>
      </w:pPr>
      <w:r>
        <w:t>Простейшие приемы диалоговой отладки программ (выбор точки останова, пошаговое выполнение, просмотр значений величин, отладочный вывод).</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 xml:space="preserve">Знакомство с документированием программ. </w:t>
      </w:r>
      <w:r>
        <w:rPr>
          <w:i/>
          <w:iCs/>
        </w:rPr>
        <w:t>Составление описание программы по</w:t>
      </w:r>
      <w:r>
        <w:t xml:space="preserve"> </w:t>
      </w:r>
      <w:r>
        <w:rPr>
          <w:i/>
          <w:iCs/>
        </w:rPr>
        <w:t>образцу.</w:t>
      </w:r>
    </w:p>
    <w:p w:rsidR="00401888" w:rsidRDefault="00401888" w:rsidP="00401888">
      <w:pPr>
        <w:spacing w:line="2" w:lineRule="exact"/>
        <w:rPr>
          <w:sz w:val="20"/>
          <w:szCs w:val="20"/>
        </w:rPr>
      </w:pPr>
    </w:p>
    <w:p w:rsidR="00401888" w:rsidRDefault="00401888" w:rsidP="00401888">
      <w:pPr>
        <w:ind w:left="1120"/>
        <w:rPr>
          <w:sz w:val="20"/>
          <w:szCs w:val="20"/>
        </w:rPr>
      </w:pPr>
      <w:r>
        <w:rPr>
          <w:b/>
          <w:bCs/>
        </w:rPr>
        <w:t>Анализ алгоритмов</w:t>
      </w:r>
    </w:p>
    <w:p w:rsidR="00401888" w:rsidRDefault="00401888" w:rsidP="00401888">
      <w:pPr>
        <w:ind w:left="400" w:firstLine="708"/>
        <w:jc w:val="both"/>
        <w:rPr>
          <w:sz w:val="20"/>
          <w:szCs w:val="20"/>
        </w:rPr>
      </w:pPr>
      <w: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01888" w:rsidRDefault="00401888" w:rsidP="00401888">
      <w:pPr>
        <w:ind w:left="400" w:firstLine="708"/>
        <w:jc w:val="both"/>
        <w:rPr>
          <w:sz w:val="20"/>
          <w:szCs w:val="20"/>
        </w:rPr>
      </w:pPr>
      <w: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01888" w:rsidRDefault="00401888" w:rsidP="00401888">
      <w:pPr>
        <w:ind w:left="1120"/>
        <w:rPr>
          <w:sz w:val="20"/>
          <w:szCs w:val="20"/>
        </w:rPr>
      </w:pPr>
      <w:r>
        <w:rPr>
          <w:b/>
          <w:bCs/>
        </w:rPr>
        <w:t>Математическое моделирование</w:t>
      </w:r>
    </w:p>
    <w:p w:rsidR="00401888" w:rsidRDefault="00401888" w:rsidP="00401888">
      <w:pPr>
        <w:ind w:left="400" w:firstLine="708"/>
        <w:jc w:val="both"/>
        <w:rPr>
          <w:sz w:val="20"/>
          <w:szCs w:val="20"/>
        </w:rPr>
      </w:pPr>
      <w: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401888" w:rsidRDefault="00401888" w:rsidP="00401888">
      <w:pPr>
        <w:ind w:left="1120"/>
        <w:rPr>
          <w:sz w:val="20"/>
          <w:szCs w:val="20"/>
        </w:rPr>
      </w:pPr>
      <w:r>
        <w:t>Компьютерные эксперименты.</w:t>
      </w:r>
    </w:p>
    <w:p w:rsidR="00401888" w:rsidRDefault="00401888" w:rsidP="00401888">
      <w:pPr>
        <w:spacing w:line="248" w:lineRule="auto"/>
        <w:ind w:left="400" w:firstLine="708"/>
        <w:jc w:val="both"/>
        <w:rPr>
          <w:sz w:val="20"/>
          <w:szCs w:val="20"/>
        </w:rPr>
      </w:pPr>
      <w: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401888" w:rsidRDefault="00401888" w:rsidP="00401888">
      <w:pPr>
        <w:ind w:left="1120"/>
        <w:rPr>
          <w:sz w:val="20"/>
          <w:szCs w:val="20"/>
        </w:rPr>
      </w:pPr>
      <w:r>
        <w:rPr>
          <w:b/>
          <w:bCs/>
        </w:rPr>
        <w:t>Использование программных систем и сервисов</w:t>
      </w:r>
    </w:p>
    <w:p w:rsidR="00401888" w:rsidRDefault="00401888" w:rsidP="00401888">
      <w:pPr>
        <w:spacing w:line="52" w:lineRule="exact"/>
        <w:rPr>
          <w:sz w:val="20"/>
          <w:szCs w:val="20"/>
        </w:rPr>
      </w:pPr>
    </w:p>
    <w:p w:rsidR="00401888" w:rsidRDefault="00401888" w:rsidP="00401888">
      <w:pPr>
        <w:sectPr w:rsidR="00401888">
          <w:pgSz w:w="11900" w:h="16838"/>
          <w:pgMar w:top="1103" w:right="566" w:bottom="354" w:left="1440" w:header="0" w:footer="0" w:gutter="0"/>
          <w:cols w:space="720" w:equalWidth="0">
            <w:col w:w="9900"/>
          </w:cols>
        </w:sectPr>
      </w:pPr>
    </w:p>
    <w:p w:rsidR="00401888" w:rsidRDefault="00401888" w:rsidP="00401888">
      <w:pPr>
        <w:ind w:left="1120"/>
        <w:rPr>
          <w:sz w:val="20"/>
          <w:szCs w:val="20"/>
        </w:rPr>
      </w:pPr>
      <w:r>
        <w:rPr>
          <w:b/>
          <w:bCs/>
        </w:rPr>
        <w:lastRenderedPageBreak/>
        <w:t>Файловая система</w:t>
      </w:r>
    </w:p>
    <w:p w:rsidR="00401888" w:rsidRDefault="00401888" w:rsidP="00401888">
      <w:pPr>
        <w:tabs>
          <w:tab w:val="left" w:pos="2820"/>
          <w:tab w:val="left" w:pos="4620"/>
          <w:tab w:val="left" w:pos="6260"/>
          <w:tab w:val="left" w:pos="7640"/>
        </w:tabs>
        <w:ind w:left="1120"/>
        <w:rPr>
          <w:sz w:val="20"/>
          <w:szCs w:val="20"/>
        </w:rPr>
      </w:pPr>
      <w:r>
        <w:t>Принципы</w:t>
      </w:r>
      <w:r>
        <w:rPr>
          <w:sz w:val="20"/>
          <w:szCs w:val="20"/>
        </w:rPr>
        <w:tab/>
      </w:r>
      <w:r>
        <w:t>построения</w:t>
      </w:r>
      <w:r>
        <w:rPr>
          <w:sz w:val="20"/>
          <w:szCs w:val="20"/>
        </w:rPr>
        <w:tab/>
      </w:r>
      <w:r>
        <w:t>файловых</w:t>
      </w:r>
      <w:r>
        <w:rPr>
          <w:sz w:val="20"/>
          <w:szCs w:val="20"/>
        </w:rPr>
        <w:tab/>
      </w:r>
      <w:r>
        <w:t>систем.</w:t>
      </w:r>
      <w:r>
        <w:rPr>
          <w:sz w:val="20"/>
          <w:szCs w:val="20"/>
        </w:rPr>
        <w:tab/>
      </w:r>
      <w:r>
        <w:t>Каталог(директория).</w:t>
      </w:r>
    </w:p>
    <w:p w:rsidR="00401888" w:rsidRDefault="00401888" w:rsidP="00401888">
      <w:pPr>
        <w:ind w:left="400"/>
        <w:rPr>
          <w:sz w:val="20"/>
          <w:szCs w:val="20"/>
        </w:rPr>
      </w:pPr>
      <w:r>
        <w:t>Основныеоперациипри</w:t>
      </w:r>
    </w:p>
    <w:p w:rsidR="00401888" w:rsidRDefault="00401888" w:rsidP="00401888">
      <w:pPr>
        <w:ind w:left="400"/>
        <w:rPr>
          <w:sz w:val="20"/>
          <w:szCs w:val="20"/>
        </w:rPr>
      </w:pPr>
      <w:r>
        <w:t>работесфайлами:создание,редактирование,копирование,перемещение,</w:t>
      </w:r>
    </w:p>
    <w:p w:rsidR="00401888" w:rsidRDefault="00401888" w:rsidP="00401888">
      <w:pPr>
        <w:ind w:left="400"/>
        <w:rPr>
          <w:sz w:val="20"/>
          <w:szCs w:val="20"/>
        </w:rPr>
      </w:pPr>
      <w:r>
        <w:t>удаление.Типыфайлов.</w:t>
      </w:r>
    </w:p>
    <w:p w:rsidR="00401888" w:rsidRDefault="00401888" w:rsidP="00401888">
      <w:pPr>
        <w:ind w:left="400" w:firstLine="708"/>
        <w:rPr>
          <w:sz w:val="20"/>
          <w:szCs w:val="20"/>
        </w:rPr>
      </w:pPr>
      <w:r>
        <w:t>Характерные размерыфайловразличныхтипов(страницапечатного текста,полныйтекстромана«Евгений Онегин», минутный видеоклип, полуторачасовой</w:t>
      </w:r>
    </w:p>
    <w:p w:rsidR="00401888" w:rsidRDefault="00401888" w:rsidP="00401888">
      <w:pPr>
        <w:ind w:left="400"/>
        <w:rPr>
          <w:sz w:val="20"/>
          <w:szCs w:val="20"/>
        </w:rPr>
      </w:pPr>
      <w:r>
        <w:t>фильм,файлданныхкосмическихнаблюдений,файл промежуточных данныхприматематическом моделировании сложных физическихпроцессови др.).</w:t>
      </w:r>
    </w:p>
    <w:p w:rsidR="00401888" w:rsidRDefault="00401888" w:rsidP="00401888">
      <w:pPr>
        <w:ind w:left="1120"/>
        <w:rPr>
          <w:sz w:val="20"/>
          <w:szCs w:val="20"/>
        </w:rPr>
      </w:pPr>
      <w:r>
        <w:t>Архивированиеи разархивирование.</w:t>
      </w:r>
    </w:p>
    <w:p w:rsidR="00401888" w:rsidRDefault="00401888" w:rsidP="00401888">
      <w:pPr>
        <w:spacing w:line="236" w:lineRule="auto"/>
        <w:ind w:left="1120"/>
        <w:rPr>
          <w:sz w:val="20"/>
          <w:szCs w:val="20"/>
        </w:rPr>
      </w:pPr>
      <w:r>
        <w:t>Файловыйменеджер.</w:t>
      </w:r>
    </w:p>
    <w:p w:rsidR="00401888" w:rsidRDefault="00401888" w:rsidP="00401888">
      <w:pPr>
        <w:spacing w:line="1" w:lineRule="exact"/>
        <w:rPr>
          <w:sz w:val="20"/>
          <w:szCs w:val="20"/>
        </w:rPr>
      </w:pPr>
    </w:p>
    <w:p w:rsidR="00401888" w:rsidRDefault="00401888" w:rsidP="00401888">
      <w:pPr>
        <w:ind w:left="1120"/>
        <w:rPr>
          <w:sz w:val="20"/>
          <w:szCs w:val="20"/>
        </w:rPr>
      </w:pPr>
      <w:r>
        <w:rPr>
          <w:i/>
          <w:iCs/>
        </w:rPr>
        <w:t>Поисквфайловойсистеме.</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Подготовка текстов и демонстрационных материалов</w:t>
      </w:r>
    </w:p>
    <w:p w:rsidR="00401888" w:rsidRDefault="00401888" w:rsidP="00401888">
      <w:pPr>
        <w:ind w:left="400" w:firstLine="708"/>
        <w:jc w:val="both"/>
        <w:rPr>
          <w:sz w:val="20"/>
          <w:szCs w:val="20"/>
        </w:rPr>
      </w:pPr>
      <w:r>
        <w:t>Текстовыедокументыиихструктурные элементы(страница,абзац, строка,слово,символ).</w:t>
      </w:r>
    </w:p>
    <w:p w:rsidR="00401888" w:rsidRDefault="00401888" w:rsidP="00401888">
      <w:pPr>
        <w:ind w:left="400" w:firstLine="756"/>
        <w:jc w:val="both"/>
        <w:rPr>
          <w:sz w:val="20"/>
          <w:szCs w:val="20"/>
        </w:rPr>
      </w:pPr>
      <w: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401888" w:rsidRDefault="00401888" w:rsidP="00401888">
      <w:pPr>
        <w:tabs>
          <w:tab w:val="left" w:pos="2720"/>
          <w:tab w:val="left" w:pos="6220"/>
          <w:tab w:val="left" w:pos="8880"/>
        </w:tabs>
        <w:ind w:left="1120"/>
        <w:rPr>
          <w:sz w:val="20"/>
          <w:szCs w:val="20"/>
        </w:rPr>
      </w:pPr>
      <w:r>
        <w:t>Включение</w:t>
      </w:r>
      <w:r>
        <w:rPr>
          <w:sz w:val="20"/>
          <w:szCs w:val="20"/>
        </w:rPr>
        <w:tab/>
      </w:r>
      <w:r>
        <w:t>втекстовыйдокументсписков,</w:t>
      </w:r>
      <w:r>
        <w:rPr>
          <w:sz w:val="20"/>
          <w:szCs w:val="20"/>
        </w:rPr>
        <w:tab/>
      </w:r>
      <w:r>
        <w:t>таблиц,играфических</w:t>
      </w:r>
      <w:r>
        <w:rPr>
          <w:sz w:val="20"/>
          <w:szCs w:val="20"/>
        </w:rPr>
        <w:tab/>
      </w:r>
      <w:r>
        <w:t>объектов.</w:t>
      </w:r>
    </w:p>
    <w:p w:rsidR="00401888" w:rsidRDefault="00401888" w:rsidP="00401888">
      <w:pPr>
        <w:ind w:left="400"/>
        <w:jc w:val="both"/>
        <w:rPr>
          <w:sz w:val="20"/>
          <w:szCs w:val="20"/>
        </w:rPr>
      </w:pPr>
      <w:r>
        <w:t>Включениевтекстовыйдокументдиаграмм, формул, нумерациистраниц,колонтитулов,ссылок</w:t>
      </w:r>
      <w:r w:rsidR="005B5810">
        <w:t xml:space="preserve"> </w:t>
      </w:r>
      <w:r>
        <w:t>и</w:t>
      </w:r>
      <w:r w:rsidR="005B5810">
        <w:t xml:space="preserve"> </w:t>
      </w:r>
      <w:r>
        <w:t>др.</w:t>
      </w:r>
      <w:r w:rsidR="005B5810">
        <w:t xml:space="preserve"> </w:t>
      </w:r>
      <w:r>
        <w:rPr>
          <w:i/>
          <w:iCs/>
        </w:rPr>
        <w:t>История</w:t>
      </w:r>
      <w:r w:rsidR="005B5810">
        <w:rPr>
          <w:i/>
          <w:iCs/>
        </w:rPr>
        <w:t xml:space="preserve"> </w:t>
      </w:r>
      <w:r>
        <w:rPr>
          <w:i/>
          <w:iCs/>
        </w:rPr>
        <w:t>изменений.</w:t>
      </w:r>
    </w:p>
    <w:p w:rsidR="00401888" w:rsidRDefault="00401888" w:rsidP="00401888">
      <w:pPr>
        <w:ind w:left="1120"/>
        <w:rPr>
          <w:sz w:val="20"/>
          <w:szCs w:val="20"/>
        </w:rPr>
      </w:pPr>
      <w:r>
        <w:t>Проверка</w:t>
      </w:r>
      <w:r w:rsidR="005B5810">
        <w:t xml:space="preserve"> </w:t>
      </w:r>
      <w:r>
        <w:t>правописания,</w:t>
      </w:r>
      <w:r w:rsidR="005B5810">
        <w:t xml:space="preserve"> </w:t>
      </w:r>
      <w:r>
        <w:t>словари.</w:t>
      </w:r>
    </w:p>
    <w:p w:rsidR="00401888" w:rsidRDefault="00401888" w:rsidP="005B5810">
      <w:pPr>
        <w:tabs>
          <w:tab w:val="left" w:pos="8020"/>
        </w:tabs>
        <w:ind w:left="1120"/>
        <w:rPr>
          <w:sz w:val="20"/>
          <w:szCs w:val="20"/>
        </w:rPr>
      </w:pPr>
      <w:r>
        <w:t>Инструменты</w:t>
      </w:r>
      <w:r w:rsidR="005B5810">
        <w:t xml:space="preserve"> </w:t>
      </w:r>
      <w:r>
        <w:t>ввода</w:t>
      </w:r>
      <w:r w:rsidR="005B5810">
        <w:t xml:space="preserve"> </w:t>
      </w:r>
      <w:r>
        <w:t>текста</w:t>
      </w:r>
      <w:r w:rsidR="005B5810">
        <w:t xml:space="preserve"> </w:t>
      </w:r>
      <w:r>
        <w:t>с</w:t>
      </w:r>
      <w:r w:rsidR="005B5810">
        <w:t xml:space="preserve"> </w:t>
      </w:r>
      <w:r>
        <w:t>использованием</w:t>
      </w:r>
      <w:r>
        <w:rPr>
          <w:sz w:val="20"/>
          <w:szCs w:val="20"/>
        </w:rPr>
        <w:tab/>
      </w:r>
      <w:r>
        <w:t>сканера,</w:t>
      </w:r>
      <w:r w:rsidR="005B5810">
        <w:t xml:space="preserve"> </w:t>
      </w:r>
      <w:r>
        <w:t>программ</w:t>
      </w:r>
      <w:r w:rsidR="005B5810">
        <w:t xml:space="preserve"> </w:t>
      </w:r>
      <w:r>
        <w:t>распознавания,</w:t>
      </w:r>
      <w:r w:rsidR="005B5810">
        <w:t xml:space="preserve"> </w:t>
      </w:r>
      <w:r>
        <w:t>расшифровки</w:t>
      </w:r>
      <w:r w:rsidR="005B5810">
        <w:t xml:space="preserve"> </w:t>
      </w:r>
      <w:r>
        <w:t>устной</w:t>
      </w:r>
      <w:r w:rsidR="005B5810">
        <w:t xml:space="preserve"> </w:t>
      </w:r>
      <w:r>
        <w:t>речи.</w:t>
      </w:r>
      <w:r w:rsidR="005B5810">
        <w:t xml:space="preserve"> </w:t>
      </w:r>
      <w:r>
        <w:t>Компьютерный</w:t>
      </w:r>
      <w:r w:rsidR="005B5810">
        <w:t xml:space="preserve"> </w:t>
      </w:r>
      <w:r>
        <w:t xml:space="preserve">перевод. </w:t>
      </w:r>
      <w:r>
        <w:rPr>
          <w:i/>
          <w:iCs/>
        </w:rPr>
        <w:t>Понятие</w:t>
      </w:r>
      <w:r w:rsidR="005B5810">
        <w:rPr>
          <w:i/>
          <w:iCs/>
        </w:rPr>
        <w:t xml:space="preserve"> </w:t>
      </w:r>
      <w:r>
        <w:rPr>
          <w:i/>
          <w:iCs/>
        </w:rPr>
        <w:t>о</w:t>
      </w:r>
      <w:r w:rsidR="005B5810">
        <w:rPr>
          <w:i/>
          <w:iCs/>
        </w:rPr>
        <w:t xml:space="preserve"> </w:t>
      </w:r>
      <w:r>
        <w:rPr>
          <w:i/>
          <w:iCs/>
        </w:rPr>
        <w:t>системе</w:t>
      </w:r>
      <w:r w:rsidR="005B5810">
        <w:rPr>
          <w:i/>
          <w:iCs/>
        </w:rPr>
        <w:t xml:space="preserve"> </w:t>
      </w:r>
      <w:r>
        <w:rPr>
          <w:i/>
          <w:iCs/>
        </w:rPr>
        <w:t>стандартов</w:t>
      </w:r>
      <w:r w:rsidR="005B5810">
        <w:rPr>
          <w:i/>
          <w:iCs/>
        </w:rPr>
        <w:t xml:space="preserve"> </w:t>
      </w:r>
      <w:r>
        <w:rPr>
          <w:i/>
          <w:iCs/>
        </w:rPr>
        <w:t>по</w:t>
      </w:r>
      <w:r w:rsidR="005B5810">
        <w:rPr>
          <w:i/>
          <w:iCs/>
        </w:rPr>
        <w:t xml:space="preserve"> </w:t>
      </w:r>
      <w:r>
        <w:rPr>
          <w:i/>
          <w:iCs/>
        </w:rPr>
        <w:t>информации,</w:t>
      </w:r>
      <w:r w:rsidR="005B5810">
        <w:rPr>
          <w:i/>
          <w:iCs/>
        </w:rPr>
        <w:t xml:space="preserve"> </w:t>
      </w:r>
      <w:r>
        <w:rPr>
          <w:i/>
          <w:iCs/>
        </w:rPr>
        <w:t>библиотечному и издательскому</w:t>
      </w:r>
    </w:p>
    <w:p w:rsidR="00401888" w:rsidRDefault="00401888" w:rsidP="00401888">
      <w:pPr>
        <w:spacing w:line="1" w:lineRule="exact"/>
        <w:rPr>
          <w:sz w:val="20"/>
          <w:szCs w:val="20"/>
        </w:rPr>
      </w:pPr>
    </w:p>
    <w:p w:rsidR="00401888" w:rsidRDefault="00401888" w:rsidP="00401888">
      <w:pPr>
        <w:ind w:left="400"/>
        <w:rPr>
          <w:sz w:val="20"/>
          <w:szCs w:val="20"/>
        </w:rPr>
      </w:pPr>
      <w:r>
        <w:rPr>
          <w:i/>
          <w:iCs/>
        </w:rPr>
        <w:t>делу.</w:t>
      </w:r>
      <w:r w:rsidR="005B5810">
        <w:rPr>
          <w:i/>
          <w:iCs/>
        </w:rPr>
        <w:t xml:space="preserve"> </w:t>
      </w:r>
      <w:r>
        <w:rPr>
          <w:i/>
          <w:iCs/>
        </w:rPr>
        <w:t>Деловая</w:t>
      </w:r>
      <w:r w:rsidR="005B5810">
        <w:rPr>
          <w:i/>
          <w:iCs/>
        </w:rPr>
        <w:t xml:space="preserve"> </w:t>
      </w:r>
      <w:r>
        <w:rPr>
          <w:i/>
          <w:iCs/>
        </w:rPr>
        <w:t>переписка,учебнаяпубликация,коллективная работа.Рефератианнотация.</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Подготовкакомпьютерных презентаций. Включение</w:t>
      </w:r>
      <w:r w:rsidR="005B5810">
        <w:t xml:space="preserve"> </w:t>
      </w:r>
      <w:r>
        <w:t>впрезентацию аудиовизуальныхобъектов.</w:t>
      </w:r>
    </w:p>
    <w:p w:rsidR="00401888" w:rsidRDefault="00401888" w:rsidP="00401888">
      <w:pPr>
        <w:ind w:left="400" w:firstLine="708"/>
        <w:jc w:val="both"/>
        <w:rPr>
          <w:sz w:val="20"/>
          <w:szCs w:val="20"/>
        </w:rPr>
      </w:pPr>
      <w:r>
        <w:t>Знакомствосграфическими редакторами. Операцииредактирования графических объектов:изменениеразмера,сжатиеизображения; обрезка, поворот,отражение, работа с</w:t>
      </w:r>
    </w:p>
    <w:p w:rsidR="00401888" w:rsidRDefault="00401888" w:rsidP="00401888">
      <w:pPr>
        <w:ind w:left="400"/>
        <w:jc w:val="both"/>
        <w:rPr>
          <w:sz w:val="20"/>
          <w:szCs w:val="20"/>
        </w:rPr>
      </w:pPr>
      <w:r>
        <w:t>областями (выделение, копирование, заливка цветом),коррекцияцвета,яркостииконтрастности.</w:t>
      </w:r>
      <w:r>
        <w:rPr>
          <w:i/>
          <w:iCs/>
        </w:rPr>
        <w:t>Знакомство собработкойфотографий.</w:t>
      </w:r>
      <w:r>
        <w:t xml:space="preserve"> </w:t>
      </w:r>
      <w:r>
        <w:rPr>
          <w:i/>
          <w:iCs/>
        </w:rPr>
        <w:t>Геометрическиеистилевыепреобразования.</w:t>
      </w:r>
    </w:p>
    <w:p w:rsidR="00401888" w:rsidRDefault="00401888" w:rsidP="00401888">
      <w:pPr>
        <w:spacing w:line="238" w:lineRule="auto"/>
        <w:ind w:left="400" w:right="1940" w:firstLine="708"/>
        <w:rPr>
          <w:sz w:val="20"/>
          <w:szCs w:val="20"/>
        </w:rPr>
      </w:pPr>
      <w:r>
        <w:t>Вводизображенийсиспользованиемразличныхцифровыхустройств (цифровыхфотоаппаратовимикроскопов,видеокамер,сканеровит.д.).</w:t>
      </w:r>
    </w:p>
    <w:p w:rsidR="00401888" w:rsidRDefault="00401888" w:rsidP="00401888">
      <w:pPr>
        <w:spacing w:line="1" w:lineRule="exact"/>
        <w:rPr>
          <w:sz w:val="20"/>
          <w:szCs w:val="20"/>
        </w:rPr>
      </w:pPr>
    </w:p>
    <w:p w:rsidR="00401888" w:rsidRDefault="00401888" w:rsidP="00401888">
      <w:pPr>
        <w:tabs>
          <w:tab w:val="left" w:pos="7840"/>
        </w:tabs>
        <w:ind w:left="1120"/>
        <w:rPr>
          <w:sz w:val="20"/>
          <w:szCs w:val="20"/>
        </w:rPr>
      </w:pPr>
      <w:r>
        <w:rPr>
          <w:i/>
          <w:iCs/>
        </w:rPr>
        <w:t>Средствакомпьютерногопроектирования.</w:t>
      </w:r>
      <w:r>
        <w:rPr>
          <w:sz w:val="20"/>
          <w:szCs w:val="20"/>
        </w:rPr>
        <w:tab/>
      </w:r>
      <w:r>
        <w:rPr>
          <w:i/>
          <w:iCs/>
        </w:rPr>
        <w:t>Чертежииработас</w:t>
      </w:r>
    </w:p>
    <w:p w:rsidR="00401888" w:rsidRDefault="00401888" w:rsidP="00401888">
      <w:pPr>
        <w:spacing w:line="241" w:lineRule="auto"/>
        <w:ind w:left="400"/>
        <w:jc w:val="both"/>
        <w:rPr>
          <w:sz w:val="20"/>
          <w:szCs w:val="20"/>
        </w:rPr>
      </w:pPr>
      <w:r>
        <w:rPr>
          <w:i/>
          <w:iCs/>
        </w:rPr>
        <w:t>ними.Базовыеоперации:выделение,объединение, геометрические преобразованияфрагментови компонентов.Диаграммы,планы,карты.</w:t>
      </w:r>
    </w:p>
    <w:p w:rsidR="00401888" w:rsidRDefault="00401888" w:rsidP="00401888">
      <w:pPr>
        <w:spacing w:line="2" w:lineRule="exact"/>
        <w:rPr>
          <w:sz w:val="20"/>
          <w:szCs w:val="20"/>
        </w:rPr>
      </w:pPr>
    </w:p>
    <w:p w:rsidR="00401888" w:rsidRDefault="00401888" w:rsidP="00401888">
      <w:pPr>
        <w:ind w:left="1120"/>
        <w:rPr>
          <w:sz w:val="20"/>
          <w:szCs w:val="20"/>
        </w:rPr>
      </w:pPr>
      <w:r>
        <w:rPr>
          <w:b/>
          <w:bCs/>
        </w:rPr>
        <w:t>Электронные (динамические) таблицы</w:t>
      </w:r>
    </w:p>
    <w:p w:rsidR="00401888" w:rsidRDefault="00401888" w:rsidP="00401888">
      <w:pPr>
        <w:ind w:left="400" w:firstLine="708"/>
        <w:jc w:val="both"/>
        <w:rPr>
          <w:sz w:val="20"/>
          <w:szCs w:val="20"/>
        </w:rPr>
      </w:pPr>
      <w: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01888" w:rsidRDefault="00401888" w:rsidP="00401888">
      <w:pPr>
        <w:ind w:left="1120"/>
        <w:rPr>
          <w:sz w:val="20"/>
          <w:szCs w:val="20"/>
        </w:rPr>
      </w:pPr>
      <w:r>
        <w:rPr>
          <w:b/>
          <w:bCs/>
        </w:rPr>
        <w:t>Базы данных. Поиск информации</w:t>
      </w:r>
    </w:p>
    <w:p w:rsidR="00401888" w:rsidRDefault="00401888" w:rsidP="00401888">
      <w:pPr>
        <w:spacing w:line="236" w:lineRule="auto"/>
        <w:ind w:left="1120"/>
        <w:rPr>
          <w:sz w:val="20"/>
          <w:szCs w:val="20"/>
        </w:rPr>
      </w:pPr>
      <w:r>
        <w:t>Базы данных. Таблица как представление отношения. Поиск данных в готовой базе.</w:t>
      </w:r>
    </w:p>
    <w:p w:rsidR="00401888" w:rsidRDefault="00401888" w:rsidP="00401888">
      <w:pPr>
        <w:spacing w:line="1" w:lineRule="exact"/>
        <w:rPr>
          <w:sz w:val="20"/>
          <w:szCs w:val="20"/>
        </w:rPr>
      </w:pPr>
    </w:p>
    <w:p w:rsidR="00401888" w:rsidRDefault="00401888" w:rsidP="00401888">
      <w:pPr>
        <w:ind w:left="400"/>
        <w:rPr>
          <w:sz w:val="20"/>
          <w:szCs w:val="20"/>
        </w:rPr>
      </w:pPr>
      <w:r>
        <w:rPr>
          <w:i/>
          <w:iCs/>
        </w:rPr>
        <w:t>Связи между таблицами.</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i/>
          <w:iCs/>
        </w:rPr>
        <w:t>Поисковые машины.</w:t>
      </w:r>
    </w:p>
    <w:p w:rsidR="00401888" w:rsidRDefault="00401888" w:rsidP="00401888">
      <w:pPr>
        <w:spacing w:line="239" w:lineRule="auto"/>
        <w:ind w:left="400" w:firstLine="708"/>
        <w:jc w:val="both"/>
        <w:rPr>
          <w:sz w:val="20"/>
          <w:szCs w:val="20"/>
        </w:rPr>
      </w:pPr>
      <w:r>
        <w:rPr>
          <w:b/>
          <w:bCs/>
        </w:rPr>
        <w:t>Работа в информационном пространстве. Информационно-коммуникационные технологии</w:t>
      </w:r>
    </w:p>
    <w:p w:rsidR="00401888" w:rsidRDefault="00401888" w:rsidP="00401888">
      <w:pPr>
        <w:spacing w:line="2" w:lineRule="exact"/>
        <w:rPr>
          <w:sz w:val="20"/>
          <w:szCs w:val="20"/>
        </w:rPr>
      </w:pPr>
    </w:p>
    <w:p w:rsidR="00401888" w:rsidRDefault="00401888" w:rsidP="00401888">
      <w:pPr>
        <w:spacing w:line="272" w:lineRule="auto"/>
        <w:ind w:left="400" w:firstLine="708"/>
        <w:jc w:val="both"/>
        <w:rPr>
          <w:sz w:val="20"/>
          <w:szCs w:val="20"/>
        </w:rPr>
      </w:pPr>
      <w:r>
        <w:t xml:space="preserve">Компьютерные сети. Интернет. Адресация в сети Интернет. Доменная система имен. Сайт. Сетевое хранение данных. </w:t>
      </w:r>
      <w:r>
        <w:rPr>
          <w:i/>
          <w:iCs/>
        </w:rPr>
        <w:t>Большие данные в природе и технике</w:t>
      </w:r>
      <w:r>
        <w:t xml:space="preserve"> </w:t>
      </w:r>
      <w:r>
        <w:rPr>
          <w:i/>
          <w:iCs/>
        </w:rPr>
        <w:t>(геномные данные,</w:t>
      </w:r>
    </w:p>
    <w:p w:rsidR="00401888" w:rsidRDefault="00401888" w:rsidP="00401888">
      <w:pPr>
        <w:spacing w:line="65"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spacing w:line="241" w:lineRule="auto"/>
        <w:ind w:left="400"/>
        <w:jc w:val="both"/>
        <w:rPr>
          <w:sz w:val="20"/>
          <w:szCs w:val="20"/>
        </w:rPr>
      </w:pPr>
      <w:r>
        <w:rPr>
          <w:i/>
          <w:iCs/>
        </w:rPr>
        <w:lastRenderedPageBreak/>
        <w:t>результаты физических экспериментов, Интернет-данные, в частности, данные социальных сетей). Технологии их обработки и хранения.</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401888" w:rsidRDefault="00401888" w:rsidP="00401888">
      <w:pPr>
        <w:spacing w:line="236" w:lineRule="auto"/>
        <w:ind w:left="1120"/>
        <w:rPr>
          <w:sz w:val="20"/>
          <w:szCs w:val="20"/>
        </w:rPr>
      </w:pPr>
      <w:r>
        <w:t>Компьютерные вирусы и другие вредоносные программы; защита от них.</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 xml:space="preserve">Приемы, повышающие безопасность работы в сети Интернет. </w:t>
      </w:r>
      <w:r>
        <w:rPr>
          <w:i/>
          <w:iCs/>
        </w:rPr>
        <w:t>Проблема</w:t>
      </w:r>
      <w:r>
        <w:t xml:space="preserve"> </w:t>
      </w:r>
      <w:r>
        <w:rPr>
          <w:i/>
          <w:iCs/>
        </w:rPr>
        <w:t xml:space="preserve">подлинности полученной информации. Электронная подпись, сертифицированные сайты и документы. </w:t>
      </w:r>
      <w:r>
        <w:t>Методы индивидуального и коллективного размещения новой информации в</w:t>
      </w:r>
      <w:r>
        <w:rPr>
          <w:i/>
          <w:iCs/>
        </w:rPr>
        <w:t xml:space="preserve"> </w:t>
      </w:r>
      <w:r>
        <w:t>сети Интернет. Взаимодействие на основе компьютерных сетей: электронная почта, чат, форум, телеконференция и др.</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401888" w:rsidRDefault="00401888" w:rsidP="00401888">
      <w:pPr>
        <w:spacing w:line="250" w:lineRule="auto"/>
        <w:ind w:left="400" w:firstLine="708"/>
        <w:jc w:val="both"/>
        <w:rPr>
          <w:sz w:val="20"/>
          <w:szCs w:val="20"/>
        </w:rPr>
      </w:pPr>
      <w:r>
        <w:t xml:space="preserve">Основные этапы и тенденции развития ИКТ. Стандарты в сфере информатики и ИКТ. </w:t>
      </w:r>
      <w:r>
        <w:rPr>
          <w:i/>
          <w:iCs/>
        </w:rPr>
        <w:t>Стандартизация и стандарты в сфере информатики и ИКТ докомпьютерной эры</w:t>
      </w:r>
      <w:r>
        <w:t xml:space="preserve"> </w:t>
      </w:r>
      <w:r>
        <w:rPr>
          <w:i/>
          <w:iCs/>
        </w:rPr>
        <w:t>(запись чисел, алфавитов национальных языков и др.) и компьютерной эры (языки программирования, адресация в сети Интернет и др.).</w:t>
      </w:r>
    </w:p>
    <w:p w:rsidR="00401888" w:rsidRDefault="00401888" w:rsidP="00401888">
      <w:pPr>
        <w:spacing w:line="200" w:lineRule="exact"/>
        <w:rPr>
          <w:sz w:val="20"/>
          <w:szCs w:val="20"/>
        </w:rPr>
      </w:pPr>
    </w:p>
    <w:p w:rsidR="00401888" w:rsidRDefault="00401888" w:rsidP="00401888">
      <w:pPr>
        <w:spacing w:line="232" w:lineRule="exact"/>
        <w:rPr>
          <w:sz w:val="20"/>
          <w:szCs w:val="20"/>
        </w:rPr>
      </w:pPr>
    </w:p>
    <w:p w:rsidR="00401888" w:rsidRDefault="00401888" w:rsidP="00401888">
      <w:pPr>
        <w:ind w:left="1120"/>
        <w:rPr>
          <w:sz w:val="20"/>
          <w:szCs w:val="20"/>
        </w:rPr>
      </w:pPr>
      <w:r>
        <w:rPr>
          <w:b/>
          <w:bCs/>
        </w:rPr>
        <w:t>2.2.2.12. Физика</w:t>
      </w:r>
    </w:p>
    <w:p w:rsidR="00401888" w:rsidRDefault="00401888" w:rsidP="00401888">
      <w:pPr>
        <w:ind w:left="400" w:firstLine="708"/>
        <w:jc w:val="both"/>
        <w:rPr>
          <w:sz w:val="20"/>
          <w:szCs w:val="20"/>
        </w:rPr>
      </w:pPr>
      <w: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w:t>
      </w:r>
    </w:p>
    <w:p w:rsidR="00401888" w:rsidRDefault="00401888" w:rsidP="00C964EA">
      <w:pPr>
        <w:numPr>
          <w:ilvl w:val="0"/>
          <w:numId w:val="101"/>
        </w:numPr>
        <w:tabs>
          <w:tab w:val="left" w:pos="734"/>
        </w:tabs>
        <w:ind w:left="400" w:firstLine="3"/>
      </w:pPr>
      <w:r>
        <w:t>приборов, развитие компетенций в решении инженерно-технических и научно-исследовательских задач.</w:t>
      </w:r>
    </w:p>
    <w:p w:rsidR="00401888" w:rsidRDefault="00401888" w:rsidP="00401888">
      <w:pPr>
        <w:ind w:left="400" w:firstLine="708"/>
        <w:jc w:val="both"/>
      </w:pPr>
      <w: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01888" w:rsidRDefault="00401888" w:rsidP="00401888">
      <w:pPr>
        <w:spacing w:line="239" w:lineRule="auto"/>
        <w:ind w:left="400" w:firstLine="708"/>
        <w:jc w:val="both"/>
      </w:pPr>
      <w: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01888" w:rsidRDefault="00401888" w:rsidP="00401888">
      <w:pPr>
        <w:spacing w:line="2" w:lineRule="exact"/>
      </w:pPr>
    </w:p>
    <w:p w:rsidR="00401888" w:rsidRDefault="00401888" w:rsidP="00401888">
      <w:pPr>
        <w:spacing w:line="246" w:lineRule="auto"/>
        <w:ind w:left="400" w:firstLine="708"/>
        <w:jc w:val="both"/>
      </w:pPr>
      <w: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401888" w:rsidRDefault="00401888" w:rsidP="00401888">
      <w:pPr>
        <w:spacing w:line="235" w:lineRule="exact"/>
        <w:rPr>
          <w:sz w:val="20"/>
          <w:szCs w:val="20"/>
        </w:rPr>
      </w:pPr>
    </w:p>
    <w:p w:rsidR="00401888" w:rsidRDefault="00401888" w:rsidP="00401888">
      <w:pPr>
        <w:ind w:left="1260"/>
        <w:rPr>
          <w:sz w:val="20"/>
          <w:szCs w:val="20"/>
        </w:rPr>
      </w:pPr>
      <w:r>
        <w:rPr>
          <w:b/>
          <w:bCs/>
        </w:rPr>
        <w:t>Физика и физические методы изучения природы</w:t>
      </w:r>
    </w:p>
    <w:p w:rsidR="00401888" w:rsidRDefault="00401888" w:rsidP="00401888">
      <w:pPr>
        <w:ind w:left="400" w:firstLine="708"/>
        <w:jc w:val="both"/>
        <w:rPr>
          <w:sz w:val="20"/>
          <w:szCs w:val="20"/>
        </w:rPr>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401888" w:rsidRDefault="00401888" w:rsidP="00401888">
      <w:pPr>
        <w:ind w:left="1120"/>
        <w:rPr>
          <w:sz w:val="20"/>
          <w:szCs w:val="20"/>
        </w:rPr>
      </w:pPr>
      <w:r>
        <w:t>Физические  величины  и  их  измерение.  Точность  и  погрешность  измерений.</w:t>
      </w:r>
    </w:p>
    <w:p w:rsidR="00401888" w:rsidRDefault="00401888" w:rsidP="00401888">
      <w:pPr>
        <w:ind w:left="400"/>
        <w:rPr>
          <w:sz w:val="20"/>
          <w:szCs w:val="20"/>
        </w:rPr>
      </w:pPr>
      <w:r>
        <w:t>Международная система единиц.</w:t>
      </w:r>
    </w:p>
    <w:p w:rsidR="00401888" w:rsidRDefault="00401888" w:rsidP="00401888">
      <w:pPr>
        <w:spacing w:line="216" w:lineRule="exact"/>
        <w:rPr>
          <w:sz w:val="20"/>
          <w:szCs w:val="20"/>
        </w:rPr>
      </w:pPr>
    </w:p>
    <w:p w:rsidR="00401888" w:rsidRDefault="00401888" w:rsidP="00401888">
      <w:pPr>
        <w:sectPr w:rsidR="00401888">
          <w:pgSz w:w="11900" w:h="16838"/>
          <w:pgMar w:top="1103" w:right="566" w:bottom="354" w:left="1440" w:header="0" w:footer="0" w:gutter="0"/>
          <w:cols w:space="720" w:equalWidth="0">
            <w:col w:w="9900"/>
          </w:cols>
        </w:sectPr>
      </w:pPr>
    </w:p>
    <w:p w:rsidR="00401888" w:rsidRDefault="00401888" w:rsidP="00401888">
      <w:pPr>
        <w:ind w:left="1120"/>
        <w:rPr>
          <w:sz w:val="20"/>
          <w:szCs w:val="20"/>
        </w:rPr>
      </w:pPr>
      <w:r>
        <w:lastRenderedPageBreak/>
        <w:t>Физические законы и закономерности. Физика и техника. Научный метод познания.</w:t>
      </w:r>
    </w:p>
    <w:p w:rsidR="00401888" w:rsidRDefault="00401888" w:rsidP="00401888">
      <w:pPr>
        <w:ind w:left="400"/>
        <w:rPr>
          <w:sz w:val="20"/>
          <w:szCs w:val="20"/>
        </w:rPr>
      </w:pPr>
      <w:r>
        <w:t>Роль физики в формировании естественнонаучной грамотности.</w:t>
      </w:r>
    </w:p>
    <w:p w:rsidR="00401888" w:rsidRDefault="00401888" w:rsidP="00401888">
      <w:pPr>
        <w:ind w:left="1120"/>
        <w:rPr>
          <w:sz w:val="20"/>
          <w:szCs w:val="20"/>
        </w:rPr>
      </w:pPr>
      <w:r>
        <w:rPr>
          <w:b/>
          <w:bCs/>
        </w:rPr>
        <w:t>Механические явления</w:t>
      </w:r>
    </w:p>
    <w:p w:rsidR="00401888" w:rsidRDefault="00401888" w:rsidP="00401888">
      <w:pPr>
        <w:ind w:left="400" w:firstLine="708"/>
        <w:jc w:val="both"/>
        <w:rPr>
          <w:sz w:val="20"/>
          <w:szCs w:val="20"/>
        </w:rPr>
      </w:pPr>
      <w: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01888" w:rsidRDefault="00401888" w:rsidP="00401888">
      <w:pPr>
        <w:ind w:left="400" w:firstLine="708"/>
        <w:jc w:val="both"/>
        <w:rPr>
          <w:sz w:val="20"/>
          <w:szCs w:val="20"/>
        </w:rPr>
      </w:pPr>
      <w: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01888" w:rsidRDefault="00401888" w:rsidP="00401888">
      <w:pPr>
        <w:ind w:left="400" w:firstLine="708"/>
        <w:jc w:val="both"/>
        <w:rPr>
          <w:sz w:val="20"/>
          <w:szCs w:val="20"/>
        </w:rPr>
      </w:pPr>
      <w:r>
        <w:t xml:space="preserve">Простые механизмы. Условия равновесия твердого тела, имеющего закрепленную ось движения. Момент силы. </w:t>
      </w:r>
      <w:r>
        <w:rPr>
          <w:i/>
          <w:iCs/>
        </w:rPr>
        <w:t>Центр тяжести тела.</w:t>
      </w:r>
      <w: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01888" w:rsidRDefault="00401888" w:rsidP="00401888">
      <w:pPr>
        <w:ind w:left="400" w:firstLine="708"/>
        <w:jc w:val="both"/>
        <w:rPr>
          <w:sz w:val="20"/>
          <w:szCs w:val="20"/>
        </w:rPr>
      </w:pPr>
      <w: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01888" w:rsidRDefault="00401888" w:rsidP="00401888">
      <w:pPr>
        <w:tabs>
          <w:tab w:val="left" w:pos="2800"/>
          <w:tab w:val="left" w:pos="4140"/>
          <w:tab w:val="left" w:pos="5180"/>
          <w:tab w:val="left" w:pos="6220"/>
          <w:tab w:val="left" w:pos="7540"/>
          <w:tab w:val="left" w:pos="8900"/>
        </w:tabs>
        <w:ind w:left="1120"/>
        <w:rPr>
          <w:sz w:val="20"/>
          <w:szCs w:val="20"/>
        </w:rPr>
      </w:pPr>
      <w:r>
        <w:t>Механические</w:t>
      </w:r>
      <w:r>
        <w:tab/>
        <w:t>колебания.</w:t>
      </w:r>
      <w:r>
        <w:tab/>
        <w:t>Период,</w:t>
      </w:r>
      <w:r>
        <w:tab/>
        <w:t>частота,</w:t>
      </w:r>
      <w:r>
        <w:tab/>
        <w:t>амплитуда</w:t>
      </w:r>
      <w:r>
        <w:tab/>
        <w:t>колебаний.</w:t>
      </w:r>
      <w:r>
        <w:rPr>
          <w:sz w:val="20"/>
          <w:szCs w:val="20"/>
        </w:rPr>
        <w:tab/>
      </w:r>
      <w:r>
        <w:rPr>
          <w:sz w:val="23"/>
          <w:szCs w:val="23"/>
        </w:rPr>
        <w:t>Резонанс.</w:t>
      </w:r>
    </w:p>
    <w:p w:rsidR="00401888" w:rsidRDefault="00401888" w:rsidP="00401888">
      <w:pPr>
        <w:ind w:left="400"/>
        <w:rPr>
          <w:sz w:val="20"/>
          <w:szCs w:val="20"/>
        </w:rPr>
      </w:pPr>
      <w:r>
        <w:t>Механические волны в однородных средах. Длина волны. Звук как механическая волна.</w:t>
      </w:r>
    </w:p>
    <w:p w:rsidR="00401888" w:rsidRDefault="00401888" w:rsidP="00401888">
      <w:pPr>
        <w:ind w:left="400"/>
        <w:rPr>
          <w:sz w:val="20"/>
          <w:szCs w:val="20"/>
        </w:rPr>
      </w:pPr>
      <w:r>
        <w:t>Громкость и высота тона звука.</w:t>
      </w:r>
    </w:p>
    <w:p w:rsidR="00401888" w:rsidRDefault="00401888" w:rsidP="00401888">
      <w:pPr>
        <w:ind w:left="1120"/>
        <w:rPr>
          <w:sz w:val="20"/>
          <w:szCs w:val="20"/>
        </w:rPr>
      </w:pPr>
      <w:r>
        <w:rPr>
          <w:b/>
          <w:bCs/>
        </w:rPr>
        <w:t>Тепловые явления</w:t>
      </w:r>
    </w:p>
    <w:p w:rsidR="00401888" w:rsidRDefault="00401888" w:rsidP="00401888">
      <w:pPr>
        <w:ind w:left="400" w:firstLine="708"/>
        <w:jc w:val="both"/>
        <w:rPr>
          <w:sz w:val="20"/>
          <w:szCs w:val="20"/>
        </w:rPr>
      </w:pPr>
      <w:r>
        <w:t xml:space="preserve">Строение вещества. Атомы и молекулы. Тепловое движение атомов и молекул. Диффузия в газах, жидкостях и твердых телах. </w:t>
      </w:r>
      <w:r>
        <w:rPr>
          <w:i/>
          <w:iCs/>
        </w:rPr>
        <w:t>Броуновское движение</w:t>
      </w:r>
      <w:r>
        <w:t>. Взаимодействие (притяжение и отталкивание) молекул. Агрегатные состояния вещества. Различие в строении твердых тел, жидкостей и газов.</w:t>
      </w:r>
    </w:p>
    <w:p w:rsidR="00401888" w:rsidRDefault="00401888" w:rsidP="00401888">
      <w:pPr>
        <w:ind w:left="400" w:firstLine="708"/>
        <w:jc w:val="both"/>
        <w:rPr>
          <w:sz w:val="20"/>
          <w:szCs w:val="20"/>
        </w:rPr>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 Преобразования энергии в тепловых машинах (паровая турбина, двигатель внутреннего сгорания, реактивный двигатель). КПД тепловой машины. </w:t>
      </w:r>
      <w:r>
        <w:rPr>
          <w:i/>
          <w:iCs/>
        </w:rPr>
        <w:t>Экологические проблемы использования тепловых машин.</w:t>
      </w:r>
    </w:p>
    <w:p w:rsidR="00401888" w:rsidRDefault="00401888" w:rsidP="00401888">
      <w:pPr>
        <w:ind w:left="1120"/>
        <w:rPr>
          <w:sz w:val="20"/>
          <w:szCs w:val="20"/>
        </w:rPr>
      </w:pPr>
      <w:r>
        <w:rPr>
          <w:b/>
          <w:bCs/>
        </w:rPr>
        <w:t>Электромагнитные явления</w:t>
      </w:r>
    </w:p>
    <w:p w:rsidR="00401888" w:rsidRDefault="00401888" w:rsidP="00401888">
      <w:pPr>
        <w:spacing w:line="250" w:lineRule="auto"/>
        <w:ind w:left="400" w:firstLine="708"/>
        <w:jc w:val="both"/>
        <w:rPr>
          <w:sz w:val="20"/>
          <w:szCs w:val="20"/>
        </w:rPr>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iCs/>
        </w:rPr>
        <w:t>Напряженность</w:t>
      </w:r>
    </w:p>
    <w:p w:rsidR="00401888" w:rsidRDefault="00401888" w:rsidP="00401888">
      <w:pPr>
        <w:spacing w:line="93"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tabs>
          <w:tab w:val="left" w:pos="2260"/>
          <w:tab w:val="left" w:pos="3040"/>
          <w:tab w:val="left" w:pos="4260"/>
          <w:tab w:val="left" w:pos="6120"/>
          <w:tab w:val="left" w:pos="6860"/>
          <w:tab w:val="left" w:pos="7360"/>
          <w:tab w:val="left" w:pos="9100"/>
        </w:tabs>
        <w:ind w:left="400"/>
        <w:rPr>
          <w:sz w:val="20"/>
          <w:szCs w:val="20"/>
        </w:rPr>
      </w:pPr>
      <w:r>
        <w:rPr>
          <w:i/>
          <w:iCs/>
        </w:rPr>
        <w:lastRenderedPageBreak/>
        <w:t>электрического</w:t>
      </w:r>
      <w:r>
        <w:rPr>
          <w:i/>
          <w:iCs/>
        </w:rPr>
        <w:tab/>
        <w:t>поля.</w:t>
      </w:r>
      <w:r>
        <w:rPr>
          <w:sz w:val="20"/>
          <w:szCs w:val="20"/>
        </w:rPr>
        <w:tab/>
      </w:r>
      <w:r>
        <w:t>Действие</w:t>
      </w:r>
      <w:r>
        <w:tab/>
        <w:t>электрического</w:t>
      </w:r>
      <w:r>
        <w:tab/>
        <w:t>поля</w:t>
      </w:r>
      <w:r>
        <w:tab/>
        <w:t>на</w:t>
      </w:r>
      <w:r>
        <w:tab/>
        <w:t>электрические</w:t>
      </w:r>
      <w:r>
        <w:tab/>
        <w:t>заряды.</w:t>
      </w:r>
    </w:p>
    <w:p w:rsidR="00401888" w:rsidRDefault="00401888" w:rsidP="00401888">
      <w:pPr>
        <w:ind w:left="400"/>
        <w:rPr>
          <w:sz w:val="20"/>
          <w:szCs w:val="20"/>
        </w:rPr>
      </w:pPr>
      <w:r>
        <w:rPr>
          <w:i/>
          <w:iCs/>
        </w:rPr>
        <w:t>Конденсатор. Энергия электрического поля конденсатора.</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01888" w:rsidRDefault="00401888" w:rsidP="00401888">
      <w:pPr>
        <w:ind w:left="400" w:firstLine="708"/>
        <w:jc w:val="both"/>
        <w:rPr>
          <w:sz w:val="20"/>
          <w:szCs w:val="20"/>
        </w:rPr>
      </w:pPr>
      <w: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01888" w:rsidRDefault="00401888" w:rsidP="00401888">
      <w:pPr>
        <w:ind w:left="400" w:firstLine="708"/>
        <w:jc w:val="both"/>
        <w:rPr>
          <w:sz w:val="20"/>
          <w:szCs w:val="20"/>
        </w:rPr>
      </w:pPr>
      <w: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401888" w:rsidRDefault="00401888" w:rsidP="00401888">
      <w:pPr>
        <w:spacing w:line="239" w:lineRule="auto"/>
        <w:ind w:left="400" w:firstLine="708"/>
        <w:jc w:val="both"/>
        <w:rPr>
          <w:sz w:val="20"/>
          <w:szCs w:val="20"/>
        </w:rPr>
      </w:pPr>
      <w: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i/>
          <w:iCs/>
        </w:rPr>
        <w:t>Сила Ампера и сила Лоренца.</w:t>
      </w:r>
      <w:r>
        <w:t xml:space="preserve"> Электродвигатель. Явление электромагнитной индукция. Опыты Фарадея.</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Электромагнитные колебания. </w:t>
      </w:r>
      <w:r>
        <w:rPr>
          <w:i/>
          <w:iCs/>
        </w:rPr>
        <w:t>Колебательный контур.</w:t>
      </w:r>
      <w:r>
        <w:t xml:space="preserve"> </w:t>
      </w:r>
      <w:r>
        <w:rPr>
          <w:i/>
          <w:iCs/>
        </w:rPr>
        <w:t>Электрогенератор.</w:t>
      </w:r>
      <w:r>
        <w:t xml:space="preserve"> </w:t>
      </w:r>
      <w:r>
        <w:rPr>
          <w:i/>
          <w:iCs/>
        </w:rPr>
        <w:t xml:space="preserve">Переменный ток. Трансформатор. </w:t>
      </w:r>
      <w:r>
        <w:t>Передача электрической энергии на расстояние.</w:t>
      </w:r>
      <w:r>
        <w:rPr>
          <w:i/>
          <w:iCs/>
        </w:rPr>
        <w:t xml:space="preserve"> </w:t>
      </w:r>
      <w:r>
        <w:t xml:space="preserve">Электромагнитные волны и их свойства. </w:t>
      </w:r>
      <w:r>
        <w:rPr>
          <w:i/>
          <w:iCs/>
        </w:rPr>
        <w:t>Принципы радиосвязи и телевидения.</w:t>
      </w:r>
      <w:r>
        <w:t xml:space="preserve"> </w:t>
      </w:r>
      <w:r>
        <w:rPr>
          <w:i/>
          <w:iCs/>
        </w:rPr>
        <w:t>Влияние</w:t>
      </w:r>
      <w:r>
        <w:t xml:space="preserve"> </w:t>
      </w:r>
      <w:r>
        <w:rPr>
          <w:i/>
          <w:iCs/>
        </w:rPr>
        <w:t>электромагнитных излучений на живые организмы.</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iCs/>
        </w:rPr>
        <w:t>Оптические приборы.</w:t>
      </w:r>
      <w:r>
        <w:t xml:space="preserve"> Глаз как оптическая система. Дисперсия света. </w:t>
      </w:r>
      <w:r>
        <w:rPr>
          <w:i/>
          <w:iCs/>
        </w:rPr>
        <w:t>Интерференция и дифракция света.</w:t>
      </w:r>
    </w:p>
    <w:p w:rsidR="00401888" w:rsidRDefault="00401888" w:rsidP="00401888">
      <w:pPr>
        <w:ind w:left="1120"/>
        <w:rPr>
          <w:sz w:val="20"/>
          <w:szCs w:val="20"/>
        </w:rPr>
      </w:pPr>
      <w:r>
        <w:rPr>
          <w:b/>
          <w:bCs/>
        </w:rPr>
        <w:t>Квантовые явления</w:t>
      </w:r>
    </w:p>
    <w:p w:rsidR="00401888" w:rsidRDefault="00401888" w:rsidP="00401888">
      <w:pPr>
        <w:ind w:left="400" w:firstLine="708"/>
        <w:jc w:val="both"/>
        <w:rPr>
          <w:sz w:val="20"/>
          <w:szCs w:val="20"/>
        </w:rPr>
      </w:pPr>
      <w:r>
        <w:t>Строение атомов. Планетарная модель атома. Квантовый характер поглощения и испускания света атомами. Линейчатые спектры.</w:t>
      </w:r>
    </w:p>
    <w:p w:rsidR="00401888" w:rsidRDefault="00401888" w:rsidP="00401888">
      <w:pPr>
        <w:ind w:left="1180"/>
        <w:rPr>
          <w:sz w:val="20"/>
          <w:szCs w:val="20"/>
        </w:rPr>
      </w:pPr>
      <w:r>
        <w:t>Опыты Резерфорда.</w:t>
      </w:r>
    </w:p>
    <w:p w:rsidR="00401888" w:rsidRDefault="00401888" w:rsidP="00401888">
      <w:pPr>
        <w:ind w:left="400" w:firstLine="708"/>
        <w:jc w:val="both"/>
        <w:rPr>
          <w:sz w:val="20"/>
          <w:szCs w:val="20"/>
        </w:rPr>
      </w:pPr>
      <w:r>
        <w:t xml:space="preserve">Состав атомного ядра. Протон , нейтрон и электрон. Закон Эйнштейна о пропорциональности массы и энергии. </w:t>
      </w:r>
      <w:r>
        <w:rPr>
          <w:i/>
          <w:iCs/>
        </w:rPr>
        <w:t>Дефект масс и энергия связи атомных ядер.</w:t>
      </w:r>
      <w:r>
        <w:t xml:space="preserve"> Радиоактивность. Период полураспада. Альфа-излучение. </w:t>
      </w:r>
      <w:r>
        <w:rPr>
          <w:i/>
          <w:iCs/>
        </w:rPr>
        <w:t>Бета-излучение</w:t>
      </w:r>
      <w:r>
        <w:t xml:space="preserve">. Гамма-излучение. Ядерные реакции. Источники энергии Солнца и звезд. Ядерная энергетика. </w:t>
      </w:r>
      <w:r>
        <w:rPr>
          <w:i/>
          <w:iCs/>
        </w:rPr>
        <w:t xml:space="preserve">Экологические проблемы работы атомных электростанций. </w:t>
      </w:r>
      <w:r>
        <w:t>Дозиметрия.</w:t>
      </w:r>
      <w:r>
        <w:rPr>
          <w:i/>
          <w:iCs/>
        </w:rPr>
        <w:t xml:space="preserve"> Влияние радиоактивных излучений на живые организмы.</w:t>
      </w:r>
    </w:p>
    <w:p w:rsidR="00401888" w:rsidRDefault="00401888" w:rsidP="00401888">
      <w:pPr>
        <w:ind w:left="1120"/>
        <w:rPr>
          <w:sz w:val="20"/>
          <w:szCs w:val="20"/>
        </w:rPr>
      </w:pPr>
      <w:r>
        <w:rPr>
          <w:b/>
          <w:bCs/>
        </w:rPr>
        <w:t>Строение и эволюция Вселенной</w:t>
      </w:r>
    </w:p>
    <w:p w:rsidR="00401888" w:rsidRDefault="00401888" w:rsidP="00401888">
      <w:pPr>
        <w:spacing w:line="256" w:lineRule="auto"/>
        <w:ind w:left="400" w:firstLine="708"/>
        <w:jc w:val="both"/>
        <w:rPr>
          <w:sz w:val="20"/>
          <w:szCs w:val="20"/>
        </w:rPr>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 Строение Вселенной. Эволюция Вселенной. Гипотеза Большого взрыва.</w:t>
      </w:r>
    </w:p>
    <w:p w:rsidR="00401888" w:rsidRDefault="00401888" w:rsidP="00401888">
      <w:pPr>
        <w:spacing w:line="200" w:lineRule="exact"/>
        <w:rPr>
          <w:sz w:val="20"/>
          <w:szCs w:val="20"/>
        </w:rPr>
      </w:pPr>
    </w:p>
    <w:p w:rsidR="00401888" w:rsidRDefault="00401888" w:rsidP="00401888">
      <w:pPr>
        <w:spacing w:line="220" w:lineRule="exact"/>
        <w:rPr>
          <w:sz w:val="20"/>
          <w:szCs w:val="20"/>
        </w:rPr>
      </w:pPr>
    </w:p>
    <w:p w:rsidR="00401888" w:rsidRDefault="00401888" w:rsidP="00401888">
      <w:pPr>
        <w:ind w:left="1120"/>
        <w:rPr>
          <w:sz w:val="20"/>
          <w:szCs w:val="20"/>
        </w:rPr>
      </w:pPr>
      <w:r>
        <w:rPr>
          <w:b/>
          <w:bCs/>
        </w:rPr>
        <w:t>2.2.2.11. Биология</w:t>
      </w:r>
    </w:p>
    <w:p w:rsidR="00401888" w:rsidRDefault="00401888" w:rsidP="00401888">
      <w:pPr>
        <w:ind w:left="400" w:firstLine="708"/>
        <w:jc w:val="both"/>
        <w:rPr>
          <w:sz w:val="20"/>
          <w:szCs w:val="20"/>
        </w:rPr>
      </w:pPr>
      <w: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01888" w:rsidRDefault="00401888" w:rsidP="00401888">
      <w:pPr>
        <w:spacing w:line="250" w:lineRule="auto"/>
        <w:ind w:left="400" w:firstLine="708"/>
        <w:jc w:val="both"/>
        <w:rPr>
          <w:sz w:val="20"/>
          <w:szCs w:val="20"/>
        </w:rPr>
      </w:pPr>
      <w: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w:t>
      </w:r>
    </w:p>
    <w:p w:rsidR="00401888" w:rsidRDefault="00401888" w:rsidP="00401888">
      <w:pPr>
        <w:spacing w:line="170" w:lineRule="exact"/>
        <w:rPr>
          <w:sz w:val="20"/>
          <w:szCs w:val="20"/>
        </w:rPr>
      </w:pPr>
    </w:p>
    <w:p w:rsidR="00401888" w:rsidRDefault="00401888" w:rsidP="00401888">
      <w:pPr>
        <w:sectPr w:rsidR="00401888">
          <w:pgSz w:w="11900" w:h="16838"/>
          <w:pgMar w:top="1099" w:right="566" w:bottom="354" w:left="1440" w:header="0" w:footer="0" w:gutter="0"/>
          <w:cols w:space="720" w:equalWidth="0">
            <w:col w:w="9900"/>
          </w:cols>
        </w:sectPr>
      </w:pPr>
    </w:p>
    <w:p w:rsidR="00401888" w:rsidRDefault="00401888" w:rsidP="00401888">
      <w:pPr>
        <w:ind w:left="400"/>
        <w:jc w:val="both"/>
        <w:rPr>
          <w:sz w:val="20"/>
          <w:szCs w:val="20"/>
        </w:rPr>
      </w:pPr>
      <w:r>
        <w:lastRenderedPageBreak/>
        <w:t>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01888" w:rsidRDefault="00401888" w:rsidP="00401888">
      <w:pPr>
        <w:ind w:left="400" w:firstLine="708"/>
        <w:jc w:val="both"/>
        <w:rPr>
          <w:sz w:val="20"/>
          <w:szCs w:val="20"/>
        </w:rPr>
      </w:pPr>
      <w: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401888" w:rsidRDefault="00401888" w:rsidP="00401888">
      <w:pPr>
        <w:ind w:left="400" w:firstLine="708"/>
        <w:jc w:val="both"/>
        <w:rPr>
          <w:sz w:val="20"/>
          <w:szCs w:val="20"/>
        </w:rPr>
      </w:pPr>
      <w: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401888" w:rsidRDefault="00401888" w:rsidP="00401888">
      <w:pPr>
        <w:ind w:left="1120"/>
        <w:rPr>
          <w:sz w:val="20"/>
          <w:szCs w:val="20"/>
        </w:rPr>
      </w:pPr>
      <w:r>
        <w:rPr>
          <w:b/>
          <w:bCs/>
        </w:rPr>
        <w:t>Живые организмы</w:t>
      </w:r>
    </w:p>
    <w:p w:rsidR="00401888" w:rsidRDefault="00401888" w:rsidP="00401888">
      <w:pPr>
        <w:ind w:left="1120"/>
        <w:rPr>
          <w:sz w:val="20"/>
          <w:szCs w:val="20"/>
        </w:rPr>
      </w:pPr>
      <w:r>
        <w:rPr>
          <w:b/>
          <w:bCs/>
        </w:rPr>
        <w:t>Биология – наука о живых организмах</w:t>
      </w:r>
    </w:p>
    <w:p w:rsidR="00401888" w:rsidRDefault="00401888" w:rsidP="00401888">
      <w:pPr>
        <w:spacing w:line="239" w:lineRule="auto"/>
        <w:ind w:left="400" w:firstLine="708"/>
        <w:jc w:val="both"/>
        <w:rPr>
          <w:sz w:val="20"/>
          <w:szCs w:val="20"/>
        </w:rPr>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Свойства живых организмов (</w:t>
      </w:r>
      <w:r>
        <w:rPr>
          <w:i/>
          <w:iCs/>
        </w:rPr>
        <w:t>структурированность,</w:t>
      </w:r>
      <w:r>
        <w:t xml:space="preserve"> </w:t>
      </w:r>
      <w:r>
        <w:rPr>
          <w:i/>
          <w:iCs/>
        </w:rPr>
        <w:t>целостность</w:t>
      </w:r>
      <w:r>
        <w:t xml:space="preserve">, питание, дыхание, движение, размножение, развитие, раздражимость, </w:t>
      </w:r>
      <w:r>
        <w:rPr>
          <w:i/>
          <w:iCs/>
        </w:rPr>
        <w:t>наследственность и</w:t>
      </w:r>
      <w:r>
        <w:t xml:space="preserve"> </w:t>
      </w:r>
      <w:r>
        <w:rPr>
          <w:i/>
          <w:iCs/>
        </w:rPr>
        <w:t>изменчивость</w:t>
      </w:r>
      <w:r>
        <w:t>)</w:t>
      </w:r>
      <w:r>
        <w:rPr>
          <w:i/>
          <w:iCs/>
        </w:rPr>
        <w:t xml:space="preserve"> </w:t>
      </w:r>
      <w:r>
        <w:t>их проявление у растений,</w:t>
      </w:r>
      <w:r>
        <w:rPr>
          <w:i/>
          <w:iCs/>
        </w:rPr>
        <w:t xml:space="preserve"> </w:t>
      </w:r>
      <w:r>
        <w:t>животных,</w:t>
      </w:r>
      <w:r>
        <w:rPr>
          <w:i/>
          <w:iCs/>
        </w:rPr>
        <w:t xml:space="preserve"> </w:t>
      </w:r>
      <w:r>
        <w:t>грибов и бактерий.</w:t>
      </w:r>
    </w:p>
    <w:p w:rsidR="00401888" w:rsidRDefault="00401888" w:rsidP="00401888">
      <w:pPr>
        <w:spacing w:line="237" w:lineRule="auto"/>
        <w:ind w:left="1120"/>
        <w:rPr>
          <w:sz w:val="20"/>
          <w:szCs w:val="20"/>
        </w:rPr>
      </w:pPr>
      <w:r>
        <w:rPr>
          <w:b/>
          <w:bCs/>
        </w:rPr>
        <w:t>Клеточное строение организмов</w:t>
      </w:r>
    </w:p>
    <w:p w:rsidR="00401888" w:rsidRDefault="00401888" w:rsidP="00401888">
      <w:pPr>
        <w:spacing w:line="241" w:lineRule="auto"/>
        <w:ind w:left="400" w:firstLine="708"/>
        <w:jc w:val="both"/>
        <w:rPr>
          <w:sz w:val="20"/>
          <w:szCs w:val="20"/>
        </w:rPr>
      </w:pPr>
      <w:r>
        <w:t xml:space="preserve">Клетка–основа строения ижизнедеятельности организмов. </w:t>
      </w:r>
      <w:r>
        <w:rPr>
          <w:i/>
          <w:iCs/>
        </w:rPr>
        <w:t>История изучения</w:t>
      </w:r>
      <w:r>
        <w:t xml:space="preserve"> </w:t>
      </w:r>
      <w:r>
        <w:rPr>
          <w:i/>
          <w:iCs/>
        </w:rPr>
        <w:t>клетки.Методы изучения клетки.</w:t>
      </w:r>
      <w:r>
        <w:t>Строение и жизнедеятельность клетки.</w:t>
      </w:r>
      <w:r>
        <w:rPr>
          <w:i/>
          <w:iCs/>
        </w:rPr>
        <w:t xml:space="preserve"> </w:t>
      </w:r>
      <w:r>
        <w:t>Бактериальная</w:t>
      </w:r>
      <w:r>
        <w:rPr>
          <w:i/>
          <w:iCs/>
        </w:rPr>
        <w:t xml:space="preserve"> </w:t>
      </w:r>
      <w:r>
        <w:t xml:space="preserve">клетка. Животная клетка. Растительная клетка. </w:t>
      </w:r>
      <w:r>
        <w:rPr>
          <w:i/>
          <w:iCs/>
        </w:rPr>
        <w:t>Ткани организмов.</w:t>
      </w:r>
    </w:p>
    <w:p w:rsidR="00401888" w:rsidRDefault="00401888" w:rsidP="00401888">
      <w:pPr>
        <w:ind w:left="1120"/>
        <w:rPr>
          <w:sz w:val="20"/>
          <w:szCs w:val="20"/>
        </w:rPr>
      </w:pPr>
      <w:r>
        <w:rPr>
          <w:b/>
          <w:bCs/>
        </w:rPr>
        <w:t>Многообразие организмов</w:t>
      </w:r>
    </w:p>
    <w:p w:rsidR="00401888" w:rsidRDefault="00401888" w:rsidP="00401888">
      <w:pPr>
        <w:ind w:left="1120"/>
        <w:rPr>
          <w:sz w:val="20"/>
          <w:szCs w:val="20"/>
        </w:rPr>
      </w:pPr>
      <w:r>
        <w:t>Клеточные и неклеточные формы жизни. Организм. Классификация организмов.</w:t>
      </w:r>
    </w:p>
    <w:p w:rsidR="00401888" w:rsidRDefault="00401888" w:rsidP="00401888">
      <w:pPr>
        <w:ind w:left="400"/>
        <w:rPr>
          <w:sz w:val="20"/>
          <w:szCs w:val="20"/>
        </w:rPr>
      </w:pPr>
      <w:r>
        <w:t>Одноклеточные и многоклеточныеорганизмы. Царства живой природы.</w:t>
      </w:r>
    </w:p>
    <w:p w:rsidR="00401888" w:rsidRDefault="00401888" w:rsidP="00401888">
      <w:pPr>
        <w:ind w:left="1120"/>
        <w:rPr>
          <w:sz w:val="20"/>
          <w:szCs w:val="20"/>
        </w:rPr>
      </w:pPr>
      <w:r>
        <w:rPr>
          <w:b/>
          <w:bCs/>
        </w:rPr>
        <w:t>Среды жизни</w:t>
      </w:r>
    </w:p>
    <w:p w:rsidR="00401888" w:rsidRDefault="00401888" w:rsidP="00401888">
      <w:pPr>
        <w:ind w:left="400" w:firstLine="708"/>
        <w:jc w:val="both"/>
        <w:rPr>
          <w:sz w:val="20"/>
          <w:szCs w:val="20"/>
        </w:rPr>
      </w:pPr>
      <w: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i/>
          <w:iCs/>
        </w:rPr>
        <w:t>Растительный и животный мир родного края.</w:t>
      </w:r>
    </w:p>
    <w:p w:rsidR="00401888" w:rsidRDefault="00401888" w:rsidP="00401888">
      <w:pPr>
        <w:ind w:left="1120"/>
        <w:rPr>
          <w:sz w:val="20"/>
          <w:szCs w:val="20"/>
        </w:rPr>
      </w:pPr>
      <w:r>
        <w:rPr>
          <w:b/>
          <w:bCs/>
        </w:rPr>
        <w:t>Царство Растения</w:t>
      </w:r>
    </w:p>
    <w:p w:rsidR="00401888" w:rsidRDefault="00401888" w:rsidP="00401888">
      <w:pPr>
        <w:ind w:left="400" w:firstLine="708"/>
        <w:jc w:val="both"/>
        <w:rPr>
          <w:sz w:val="20"/>
          <w:szCs w:val="20"/>
        </w:rPr>
      </w:pPr>
      <w:r>
        <w:t>Ботаника–наука орастениях.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401888" w:rsidRDefault="00401888" w:rsidP="00401888">
      <w:pPr>
        <w:ind w:left="1120"/>
        <w:rPr>
          <w:sz w:val="20"/>
          <w:szCs w:val="20"/>
        </w:rPr>
      </w:pPr>
      <w:r>
        <w:rPr>
          <w:b/>
          <w:bCs/>
        </w:rPr>
        <w:t>Органы цветкового растения</w:t>
      </w:r>
    </w:p>
    <w:p w:rsidR="00401888" w:rsidRDefault="00401888" w:rsidP="00401888">
      <w:pPr>
        <w:ind w:left="400" w:firstLine="708"/>
        <w:jc w:val="both"/>
        <w:rPr>
          <w:sz w:val="20"/>
          <w:szCs w:val="20"/>
        </w:rPr>
      </w:pPr>
      <w:r>
        <w:t>Семя. Строение семени.Корень. Зоны корня. Виды корней. Корневые системы. Значение корня. Видоизменения корней</w:t>
      </w:r>
      <w:r>
        <w:rPr>
          <w:i/>
          <w:iCs/>
        </w:rPr>
        <w:t>.</w:t>
      </w:r>
      <w: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01888" w:rsidRDefault="00401888" w:rsidP="00401888">
      <w:pPr>
        <w:ind w:left="1120"/>
        <w:rPr>
          <w:sz w:val="20"/>
          <w:szCs w:val="20"/>
        </w:rPr>
      </w:pPr>
      <w:r>
        <w:rPr>
          <w:b/>
          <w:bCs/>
        </w:rPr>
        <w:t>Микроскопическое строение растений</w:t>
      </w:r>
    </w:p>
    <w:p w:rsidR="00401888" w:rsidRDefault="00401888" w:rsidP="00401888">
      <w:pPr>
        <w:spacing w:line="256" w:lineRule="auto"/>
        <w:ind w:left="400" w:firstLine="708"/>
        <w:jc w:val="both"/>
        <w:rPr>
          <w:sz w:val="20"/>
          <w:szCs w:val="20"/>
        </w:rPr>
      </w:pPr>
      <w: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01888" w:rsidRDefault="00401888" w:rsidP="00401888">
      <w:pPr>
        <w:spacing w:line="84"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1120"/>
        <w:rPr>
          <w:sz w:val="20"/>
          <w:szCs w:val="20"/>
        </w:rPr>
      </w:pPr>
      <w:r>
        <w:rPr>
          <w:b/>
          <w:bCs/>
        </w:rPr>
        <w:lastRenderedPageBreak/>
        <w:t>Жизнедеятельность цветковых растений</w:t>
      </w:r>
    </w:p>
    <w:p w:rsidR="00401888" w:rsidRDefault="00401888" w:rsidP="00401888">
      <w:pPr>
        <w:ind w:left="400" w:firstLine="708"/>
        <w:jc w:val="both"/>
        <w:rPr>
          <w:sz w:val="20"/>
          <w:szCs w:val="20"/>
        </w:rPr>
      </w:pPr>
      <w: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 развитие и размножение растений. Половое размножение растений. </w:t>
      </w:r>
      <w:r>
        <w:rPr>
          <w:i/>
          <w:iCs/>
        </w:rPr>
        <w:t xml:space="preserve">Оплодотворение у цветковых растений. </w:t>
      </w:r>
      <w:r>
        <w:t>Вегетативное размножение растений.</w:t>
      </w:r>
      <w:r>
        <w:rPr>
          <w:i/>
          <w:iCs/>
        </w:rPr>
        <w:t xml:space="preserve"> </w:t>
      </w:r>
      <w:r>
        <w:t>Приемы</w:t>
      </w:r>
      <w:r>
        <w:rPr>
          <w:i/>
          <w:iCs/>
        </w:rPr>
        <w:t xml:space="preserve"> </w:t>
      </w:r>
      <w:r>
        <w:t>выращивания и размножения растений и ухода за ними. Космическая роль зеленых растений.</w:t>
      </w:r>
    </w:p>
    <w:p w:rsidR="00401888" w:rsidRDefault="00401888" w:rsidP="00401888">
      <w:pPr>
        <w:ind w:left="1120"/>
        <w:rPr>
          <w:sz w:val="20"/>
          <w:szCs w:val="20"/>
        </w:rPr>
      </w:pPr>
      <w:r>
        <w:rPr>
          <w:b/>
          <w:bCs/>
        </w:rPr>
        <w:t>Многообразие растений</w:t>
      </w:r>
    </w:p>
    <w:p w:rsidR="00401888" w:rsidRDefault="00401888" w:rsidP="00401888">
      <w:pPr>
        <w:ind w:left="400" w:firstLine="708"/>
        <w:jc w:val="both"/>
        <w:rPr>
          <w:sz w:val="20"/>
          <w:szCs w:val="20"/>
        </w:rPr>
      </w:pPr>
      <w:r>
        <w:t>Принципы классификации.Классификациярастений.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01888" w:rsidRDefault="00401888" w:rsidP="00401888">
      <w:pPr>
        <w:ind w:left="1120"/>
        <w:rPr>
          <w:sz w:val="20"/>
          <w:szCs w:val="20"/>
        </w:rPr>
      </w:pPr>
      <w:r>
        <w:rPr>
          <w:b/>
          <w:bCs/>
        </w:rPr>
        <w:t>Царство Бактерии</w:t>
      </w:r>
    </w:p>
    <w:p w:rsidR="00401888" w:rsidRDefault="00401888" w:rsidP="00401888">
      <w:pPr>
        <w:ind w:left="400" w:firstLine="708"/>
        <w:jc w:val="both"/>
        <w:rPr>
          <w:sz w:val="20"/>
          <w:szCs w:val="20"/>
        </w:rPr>
      </w:pPr>
      <w:r>
        <w:t xml:space="preserve">Бактерии,их строение и жизнедеятельность.Рольбактерий в природе, жизни человека. Меры профилактики заболеваний, вызываемых бактериями. </w:t>
      </w:r>
      <w:r>
        <w:rPr>
          <w:i/>
          <w:iCs/>
        </w:rPr>
        <w:t>Значение работ Р.</w:t>
      </w:r>
      <w:r>
        <w:t xml:space="preserve"> </w:t>
      </w:r>
      <w:r>
        <w:rPr>
          <w:i/>
          <w:iCs/>
        </w:rPr>
        <w:t>Коха и Л. Пастера.</w:t>
      </w:r>
    </w:p>
    <w:p w:rsidR="00401888" w:rsidRDefault="00401888" w:rsidP="00401888">
      <w:pPr>
        <w:ind w:left="1120"/>
        <w:rPr>
          <w:sz w:val="20"/>
          <w:szCs w:val="20"/>
        </w:rPr>
      </w:pPr>
      <w:r>
        <w:rPr>
          <w:b/>
          <w:bCs/>
        </w:rPr>
        <w:t>Царство Грибы</w:t>
      </w:r>
    </w:p>
    <w:p w:rsidR="00401888" w:rsidRDefault="00401888" w:rsidP="00401888">
      <w:pPr>
        <w:ind w:left="400" w:firstLine="708"/>
        <w:jc w:val="both"/>
        <w:rPr>
          <w:sz w:val="20"/>
          <w:szCs w:val="20"/>
        </w:rPr>
      </w:pPr>
      <w: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 Меры профилактики заболеваний, вызываемых грибами. Лишайники, их роль в природе и жизни человека.</w:t>
      </w:r>
    </w:p>
    <w:p w:rsidR="00401888" w:rsidRDefault="00401888" w:rsidP="00401888">
      <w:pPr>
        <w:ind w:left="1120"/>
        <w:rPr>
          <w:sz w:val="20"/>
          <w:szCs w:val="20"/>
        </w:rPr>
      </w:pPr>
      <w:r>
        <w:rPr>
          <w:b/>
          <w:bCs/>
        </w:rPr>
        <w:t>Живые организмы</w:t>
      </w:r>
    </w:p>
    <w:p w:rsidR="00401888" w:rsidRDefault="00401888" w:rsidP="00401888">
      <w:pPr>
        <w:ind w:left="1120"/>
        <w:rPr>
          <w:sz w:val="20"/>
          <w:szCs w:val="20"/>
        </w:rPr>
      </w:pPr>
      <w:r>
        <w:rPr>
          <w:b/>
          <w:bCs/>
        </w:rPr>
        <w:t>Биология – наука о живых организмах</w:t>
      </w:r>
    </w:p>
    <w:p w:rsidR="00401888" w:rsidRDefault="00401888" w:rsidP="00401888">
      <w:pPr>
        <w:spacing w:line="239" w:lineRule="auto"/>
        <w:ind w:left="400" w:firstLine="708"/>
        <w:jc w:val="both"/>
        <w:rPr>
          <w:sz w:val="20"/>
          <w:szCs w:val="20"/>
        </w:rPr>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Свойства живых организмов (</w:t>
      </w:r>
      <w:r>
        <w:rPr>
          <w:i/>
          <w:iCs/>
        </w:rPr>
        <w:t>структурированность,</w:t>
      </w:r>
      <w:r>
        <w:t xml:space="preserve"> </w:t>
      </w:r>
      <w:r>
        <w:rPr>
          <w:i/>
          <w:iCs/>
        </w:rPr>
        <w:t>целостность</w:t>
      </w:r>
      <w:r>
        <w:t xml:space="preserve">, питание, дыхание, движение, размножение, развитие, раздражимость, </w:t>
      </w:r>
      <w:r>
        <w:rPr>
          <w:i/>
          <w:iCs/>
        </w:rPr>
        <w:t>наследственность и</w:t>
      </w:r>
      <w:r>
        <w:t xml:space="preserve"> </w:t>
      </w:r>
      <w:r>
        <w:rPr>
          <w:i/>
          <w:iCs/>
        </w:rPr>
        <w:t>изменчивость</w:t>
      </w:r>
      <w:r>
        <w:t>)</w:t>
      </w:r>
      <w:r>
        <w:rPr>
          <w:i/>
          <w:iCs/>
        </w:rPr>
        <w:t xml:space="preserve"> </w:t>
      </w:r>
      <w:r>
        <w:t>их проявление у растений,</w:t>
      </w:r>
      <w:r>
        <w:rPr>
          <w:i/>
          <w:iCs/>
        </w:rPr>
        <w:t xml:space="preserve"> </w:t>
      </w:r>
      <w:r>
        <w:t>животных,</w:t>
      </w:r>
      <w:r>
        <w:rPr>
          <w:i/>
          <w:iCs/>
        </w:rPr>
        <w:t xml:space="preserve"> </w:t>
      </w:r>
      <w:r>
        <w:t>грибов и бактерий.</w:t>
      </w:r>
    </w:p>
    <w:p w:rsidR="00401888" w:rsidRDefault="00401888" w:rsidP="00401888">
      <w:pPr>
        <w:spacing w:line="237" w:lineRule="auto"/>
        <w:ind w:left="1120"/>
        <w:rPr>
          <w:sz w:val="20"/>
          <w:szCs w:val="20"/>
        </w:rPr>
      </w:pPr>
      <w:r>
        <w:rPr>
          <w:b/>
          <w:bCs/>
        </w:rPr>
        <w:t>Клеточное строение организмов</w:t>
      </w:r>
    </w:p>
    <w:p w:rsidR="00401888" w:rsidRDefault="00401888" w:rsidP="00401888">
      <w:pPr>
        <w:spacing w:line="241" w:lineRule="auto"/>
        <w:ind w:left="400" w:firstLine="708"/>
        <w:jc w:val="both"/>
        <w:rPr>
          <w:sz w:val="20"/>
          <w:szCs w:val="20"/>
        </w:rPr>
      </w:pPr>
      <w:r>
        <w:t xml:space="preserve">Клетка–основа строения ижизнедеятельности организмов. </w:t>
      </w:r>
      <w:r>
        <w:rPr>
          <w:i/>
          <w:iCs/>
        </w:rPr>
        <w:t>История изучения</w:t>
      </w:r>
      <w:r>
        <w:t xml:space="preserve"> </w:t>
      </w:r>
      <w:r>
        <w:rPr>
          <w:i/>
          <w:iCs/>
        </w:rPr>
        <w:t>клетки.Методы изучения клетки.</w:t>
      </w:r>
      <w:r>
        <w:t>Строение и жизнедеятельность клетки.</w:t>
      </w:r>
      <w:r>
        <w:rPr>
          <w:i/>
          <w:iCs/>
        </w:rPr>
        <w:t xml:space="preserve"> </w:t>
      </w:r>
      <w:r>
        <w:t>Бактериальная</w:t>
      </w:r>
      <w:r>
        <w:rPr>
          <w:i/>
          <w:iCs/>
        </w:rPr>
        <w:t xml:space="preserve"> </w:t>
      </w:r>
      <w:r>
        <w:t xml:space="preserve">клетка. Животная клетка. Растительная клетка. </w:t>
      </w:r>
      <w:r>
        <w:rPr>
          <w:i/>
          <w:iCs/>
        </w:rPr>
        <w:t>Ткани организмов.</w:t>
      </w:r>
    </w:p>
    <w:p w:rsidR="00401888" w:rsidRDefault="00401888" w:rsidP="00401888">
      <w:pPr>
        <w:ind w:left="1120"/>
        <w:rPr>
          <w:sz w:val="20"/>
          <w:szCs w:val="20"/>
        </w:rPr>
      </w:pPr>
      <w:r>
        <w:rPr>
          <w:b/>
          <w:bCs/>
        </w:rPr>
        <w:t>Многообразие организмов</w:t>
      </w:r>
    </w:p>
    <w:p w:rsidR="00401888" w:rsidRDefault="00401888" w:rsidP="00401888">
      <w:pPr>
        <w:ind w:left="1120"/>
        <w:rPr>
          <w:sz w:val="20"/>
          <w:szCs w:val="20"/>
        </w:rPr>
      </w:pPr>
      <w:r>
        <w:t>Клеточные и неклеточные формы жизни. Организм. Классификация организмов.</w:t>
      </w:r>
    </w:p>
    <w:p w:rsidR="00401888" w:rsidRDefault="00401888" w:rsidP="00401888">
      <w:pPr>
        <w:ind w:left="400"/>
        <w:rPr>
          <w:sz w:val="20"/>
          <w:szCs w:val="20"/>
        </w:rPr>
      </w:pPr>
      <w:r>
        <w:t>Одноклеточные и многоклеточныеорганизмы. Царства живой природы.</w:t>
      </w:r>
    </w:p>
    <w:p w:rsidR="00401888" w:rsidRDefault="00401888" w:rsidP="00401888">
      <w:pPr>
        <w:ind w:left="1120"/>
        <w:rPr>
          <w:sz w:val="20"/>
          <w:szCs w:val="20"/>
        </w:rPr>
      </w:pPr>
      <w:r>
        <w:rPr>
          <w:b/>
          <w:bCs/>
        </w:rPr>
        <w:t>Среды жизни</w:t>
      </w:r>
    </w:p>
    <w:p w:rsidR="00401888" w:rsidRDefault="00401888" w:rsidP="00401888">
      <w:pPr>
        <w:ind w:left="400" w:firstLine="708"/>
        <w:jc w:val="both"/>
        <w:rPr>
          <w:sz w:val="20"/>
          <w:szCs w:val="20"/>
        </w:rPr>
      </w:pPr>
      <w: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i/>
          <w:iCs/>
        </w:rPr>
        <w:t>Растительный и животный мир родного края.</w:t>
      </w:r>
    </w:p>
    <w:p w:rsidR="00401888" w:rsidRDefault="00401888" w:rsidP="00401888">
      <w:pPr>
        <w:ind w:left="1120"/>
        <w:rPr>
          <w:sz w:val="20"/>
          <w:szCs w:val="20"/>
        </w:rPr>
      </w:pPr>
      <w:r>
        <w:rPr>
          <w:b/>
          <w:bCs/>
        </w:rPr>
        <w:t>Царство Животные</w:t>
      </w:r>
    </w:p>
    <w:p w:rsidR="00401888" w:rsidRDefault="00401888" w:rsidP="00401888">
      <w:pPr>
        <w:spacing w:line="248" w:lineRule="auto"/>
        <w:ind w:left="400" w:firstLine="708"/>
        <w:jc w:val="both"/>
        <w:rPr>
          <w:sz w:val="20"/>
          <w:szCs w:val="20"/>
        </w:rPr>
      </w:pPr>
      <w:r>
        <w:t xml:space="preserve">Многообразие и значение животных в природе и жизни человека. Зоология – наука о животных. Общеезнакомство с животными. Животные ткани, органы и системы органов животных . </w:t>
      </w:r>
      <w:r>
        <w:rPr>
          <w:i/>
          <w:iCs/>
        </w:rPr>
        <w:t>Организм животного как биосистема.</w:t>
      </w:r>
      <w:r>
        <w:t xml:space="preserve">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401888" w:rsidRDefault="00401888" w:rsidP="00401888">
      <w:pPr>
        <w:spacing w:line="93"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ind w:left="1120"/>
        <w:rPr>
          <w:sz w:val="20"/>
          <w:szCs w:val="20"/>
        </w:rPr>
      </w:pPr>
      <w:r>
        <w:rPr>
          <w:b/>
          <w:bCs/>
        </w:rPr>
        <w:lastRenderedPageBreak/>
        <w:t>Одноклеточные животные или Простейшие</w:t>
      </w:r>
    </w:p>
    <w:p w:rsidR="00401888" w:rsidRDefault="00401888" w:rsidP="00401888">
      <w:pPr>
        <w:ind w:left="400" w:firstLine="708"/>
        <w:jc w:val="both"/>
        <w:rPr>
          <w:sz w:val="20"/>
          <w:szCs w:val="20"/>
        </w:rPr>
      </w:pPr>
      <w:r>
        <w:t xml:space="preserve">Общаяхарактеристика простейших. </w:t>
      </w:r>
      <w:r>
        <w:rPr>
          <w:i/>
          <w:iCs/>
        </w:rPr>
        <w:t>Происхождение простейших</w:t>
      </w:r>
      <w: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Тип Кишечнополостные</w:t>
      </w:r>
    </w:p>
    <w:p w:rsidR="00401888" w:rsidRDefault="00401888" w:rsidP="00401888">
      <w:pPr>
        <w:tabs>
          <w:tab w:val="left" w:pos="3080"/>
          <w:tab w:val="left" w:pos="4380"/>
          <w:tab w:val="left" w:pos="5280"/>
          <w:tab w:val="left" w:pos="7100"/>
          <w:tab w:val="left" w:pos="7780"/>
        </w:tabs>
        <w:ind w:left="1120"/>
        <w:rPr>
          <w:sz w:val="20"/>
          <w:szCs w:val="20"/>
        </w:rPr>
      </w:pPr>
      <w:r>
        <w:t>Многоклеточные</w:t>
      </w:r>
      <w:r>
        <w:tab/>
        <w:t>животные.</w:t>
      </w:r>
      <w:r>
        <w:tab/>
        <w:t>Общая</w:t>
      </w:r>
      <w:r>
        <w:tab/>
        <w:t>характеристика</w:t>
      </w:r>
      <w:r>
        <w:tab/>
        <w:t>типа</w:t>
      </w:r>
      <w:r>
        <w:rPr>
          <w:sz w:val="20"/>
          <w:szCs w:val="20"/>
        </w:rPr>
        <w:tab/>
      </w:r>
      <w:r>
        <w:rPr>
          <w:sz w:val="23"/>
          <w:szCs w:val="23"/>
        </w:rPr>
        <w:t>Кишечнополостные.</w:t>
      </w:r>
    </w:p>
    <w:p w:rsidR="00401888" w:rsidRDefault="00401888" w:rsidP="00401888">
      <w:pPr>
        <w:spacing w:line="1" w:lineRule="exact"/>
        <w:rPr>
          <w:sz w:val="20"/>
          <w:szCs w:val="20"/>
        </w:rPr>
      </w:pPr>
    </w:p>
    <w:p w:rsidR="00401888" w:rsidRDefault="00401888" w:rsidP="00401888">
      <w:pPr>
        <w:ind w:left="400"/>
        <w:rPr>
          <w:sz w:val="20"/>
          <w:szCs w:val="20"/>
        </w:rPr>
      </w:pPr>
      <w:r>
        <w:t xml:space="preserve">Регенерация. </w:t>
      </w:r>
      <w:r>
        <w:rPr>
          <w:i/>
          <w:iCs/>
        </w:rPr>
        <w:t>Происхождение</w:t>
      </w:r>
      <w:r>
        <w:t xml:space="preserve"> и значение Кишечнополостных в природе и жизни человека.</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Черви</w:t>
      </w:r>
    </w:p>
    <w:p w:rsidR="00401888" w:rsidRDefault="00401888" w:rsidP="00401888">
      <w:pPr>
        <w:ind w:left="400" w:firstLine="708"/>
        <w:jc w:val="both"/>
        <w:rPr>
          <w:sz w:val="20"/>
          <w:szCs w:val="20"/>
        </w:rPr>
      </w:pPr>
      <w:r>
        <w:t xml:space="preserve">Общая характеристика червей. Типы червей: плоские, круглые, кольчатые.Свободноживущие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 -паразитами. Значение дождевых червей в почвообразовании. </w:t>
      </w:r>
      <w:r>
        <w:rPr>
          <w:i/>
          <w:iCs/>
        </w:rPr>
        <w:t>Происхождение</w:t>
      </w:r>
      <w:r>
        <w:t xml:space="preserve"> </w:t>
      </w:r>
      <w:r>
        <w:rPr>
          <w:i/>
          <w:iCs/>
        </w:rPr>
        <w:t>червей.</w:t>
      </w:r>
    </w:p>
    <w:p w:rsidR="00401888" w:rsidRDefault="00401888" w:rsidP="00401888">
      <w:pPr>
        <w:spacing w:line="236" w:lineRule="auto"/>
        <w:ind w:left="1120"/>
        <w:rPr>
          <w:sz w:val="20"/>
          <w:szCs w:val="20"/>
        </w:rPr>
      </w:pPr>
      <w:r>
        <w:rPr>
          <w:b/>
          <w:bCs/>
        </w:rPr>
        <w:t>Тип Моллюски</w:t>
      </w:r>
    </w:p>
    <w:p w:rsidR="00401888" w:rsidRDefault="00401888" w:rsidP="00401888">
      <w:pPr>
        <w:spacing w:line="1" w:lineRule="exact"/>
        <w:rPr>
          <w:sz w:val="20"/>
          <w:szCs w:val="20"/>
        </w:rPr>
      </w:pPr>
    </w:p>
    <w:p w:rsidR="00401888" w:rsidRDefault="00401888" w:rsidP="00401888">
      <w:pPr>
        <w:spacing w:line="241" w:lineRule="auto"/>
        <w:ind w:left="400" w:firstLine="708"/>
        <w:jc w:val="both"/>
        <w:rPr>
          <w:sz w:val="20"/>
          <w:szCs w:val="20"/>
        </w:rPr>
      </w:pPr>
      <w:r>
        <w:t xml:space="preserve">Общая характеристика типа Моллюски. Многообразие Моллюсков. </w:t>
      </w:r>
      <w:r>
        <w:rPr>
          <w:i/>
          <w:iCs/>
        </w:rPr>
        <w:t>Происхождение</w:t>
      </w:r>
      <w:r>
        <w:t xml:space="preserve"> </w:t>
      </w:r>
      <w:r>
        <w:rPr>
          <w:i/>
          <w:iCs/>
        </w:rPr>
        <w:t xml:space="preserve">моллюсков </w:t>
      </w:r>
      <w:r>
        <w:t>и их значение в природе и жизни человека.</w:t>
      </w:r>
    </w:p>
    <w:p w:rsidR="00401888" w:rsidRDefault="00401888" w:rsidP="00401888">
      <w:pPr>
        <w:spacing w:line="2" w:lineRule="exact"/>
        <w:rPr>
          <w:sz w:val="20"/>
          <w:szCs w:val="20"/>
        </w:rPr>
      </w:pPr>
    </w:p>
    <w:p w:rsidR="00401888" w:rsidRDefault="00401888" w:rsidP="00401888">
      <w:pPr>
        <w:ind w:left="1120"/>
        <w:rPr>
          <w:sz w:val="20"/>
          <w:szCs w:val="20"/>
        </w:rPr>
      </w:pPr>
      <w:r>
        <w:rPr>
          <w:b/>
          <w:bCs/>
        </w:rPr>
        <w:t>Тип Членистоногие</w:t>
      </w:r>
    </w:p>
    <w:p w:rsidR="00401888" w:rsidRDefault="00401888" w:rsidP="00401888">
      <w:pPr>
        <w:tabs>
          <w:tab w:val="left" w:pos="2540"/>
          <w:tab w:val="left" w:pos="4900"/>
          <w:tab w:val="left" w:pos="6120"/>
          <w:tab w:val="left" w:pos="9180"/>
        </w:tabs>
        <w:ind w:left="1120"/>
        <w:rPr>
          <w:sz w:val="20"/>
          <w:szCs w:val="20"/>
        </w:rPr>
      </w:pPr>
      <w:r>
        <w:t>Общая</w:t>
      </w:r>
      <w:r>
        <w:rPr>
          <w:sz w:val="20"/>
          <w:szCs w:val="20"/>
        </w:rPr>
        <w:tab/>
      </w:r>
      <w:r>
        <w:t>характеристика</w:t>
      </w:r>
      <w:r>
        <w:rPr>
          <w:sz w:val="20"/>
          <w:szCs w:val="20"/>
        </w:rPr>
        <w:tab/>
      </w:r>
      <w:r>
        <w:t>типа</w:t>
      </w:r>
      <w:r>
        <w:rPr>
          <w:sz w:val="20"/>
          <w:szCs w:val="20"/>
        </w:rPr>
        <w:tab/>
      </w:r>
      <w:r>
        <w:t>Членистоногих.Среды</w:t>
      </w:r>
      <w:r>
        <w:rPr>
          <w:sz w:val="20"/>
          <w:szCs w:val="20"/>
        </w:rPr>
        <w:tab/>
      </w:r>
      <w:r>
        <w:rPr>
          <w:sz w:val="23"/>
          <w:szCs w:val="23"/>
        </w:rPr>
        <w:t>жизни.</w:t>
      </w:r>
    </w:p>
    <w:p w:rsidR="00401888" w:rsidRDefault="00401888" w:rsidP="00401888">
      <w:pPr>
        <w:spacing w:line="1" w:lineRule="exact"/>
        <w:rPr>
          <w:sz w:val="20"/>
          <w:szCs w:val="20"/>
        </w:rPr>
      </w:pPr>
    </w:p>
    <w:p w:rsidR="00401888" w:rsidRDefault="00401888" w:rsidP="00401888">
      <w:pPr>
        <w:ind w:left="400"/>
        <w:rPr>
          <w:sz w:val="20"/>
          <w:szCs w:val="20"/>
        </w:rPr>
      </w:pPr>
      <w:r>
        <w:t>Инстинкты.</w:t>
      </w:r>
      <w:r>
        <w:rPr>
          <w:i/>
          <w:iCs/>
        </w:rPr>
        <w:t>Происхождение членистоногих</w:t>
      </w:r>
      <w:r>
        <w:t>.</w:t>
      </w:r>
    </w:p>
    <w:p w:rsidR="00401888" w:rsidRDefault="00401888" w:rsidP="00401888">
      <w:pPr>
        <w:spacing w:line="4" w:lineRule="exact"/>
        <w:rPr>
          <w:sz w:val="20"/>
          <w:szCs w:val="20"/>
        </w:rPr>
      </w:pPr>
    </w:p>
    <w:p w:rsidR="00401888" w:rsidRDefault="00401888" w:rsidP="00401888">
      <w:pPr>
        <w:ind w:left="400" w:firstLine="708"/>
        <w:jc w:val="both"/>
        <w:rPr>
          <w:sz w:val="20"/>
          <w:szCs w:val="20"/>
        </w:rPr>
      </w:pPr>
      <w:r>
        <w:t>Класс Ракообразные. Особенности строения и жизнедеятельности ракообразных, их значение в природе и жизни человека. Охрана Ракообразных.</w:t>
      </w:r>
    </w:p>
    <w:p w:rsidR="00401888" w:rsidRDefault="00401888" w:rsidP="00401888">
      <w:pPr>
        <w:ind w:left="400" w:firstLine="708"/>
        <w:jc w:val="both"/>
        <w:rPr>
          <w:sz w:val="20"/>
          <w:szCs w:val="20"/>
        </w:rPr>
      </w:pPr>
      <w: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401888" w:rsidRDefault="00401888" w:rsidP="00401888">
      <w:pPr>
        <w:ind w:left="400" w:firstLine="708"/>
        <w:jc w:val="both"/>
        <w:rPr>
          <w:sz w:val="20"/>
          <w:szCs w:val="20"/>
        </w:rPr>
      </w:pPr>
      <w: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Pr>
          <w:i/>
          <w:iCs/>
        </w:rPr>
        <w:t>Меры по сокращению численности насекомых-вредителей.</w:t>
      </w:r>
      <w:r>
        <w:t xml:space="preserve"> </w:t>
      </w:r>
      <w:r>
        <w:rPr>
          <w:i/>
          <w:iCs/>
        </w:rPr>
        <w:t>Насекомые,</w:t>
      </w:r>
      <w:r>
        <w:t xml:space="preserve"> </w:t>
      </w:r>
      <w:r>
        <w:rPr>
          <w:i/>
          <w:iCs/>
        </w:rPr>
        <w:t xml:space="preserve">снижающие численность вредителей растений. </w:t>
      </w:r>
      <w:r>
        <w:t>Насекомые</w:t>
      </w:r>
      <w:r>
        <w:rPr>
          <w:i/>
          <w:iCs/>
        </w:rPr>
        <w:t xml:space="preserve"> </w:t>
      </w:r>
      <w:r>
        <w:t>–</w:t>
      </w:r>
      <w:r>
        <w:rPr>
          <w:i/>
          <w:iCs/>
        </w:rPr>
        <w:t xml:space="preserve"> </w:t>
      </w:r>
      <w:r>
        <w:t>переносчики возбудителей и</w:t>
      </w:r>
      <w:r>
        <w:rPr>
          <w:i/>
          <w:iCs/>
        </w:rPr>
        <w:t xml:space="preserve"> </w:t>
      </w:r>
      <w:r>
        <w:t>паразиты человека и домашних животных. Одомашненные насекомые:медоносная пчела и тутовый шелкопряд.</w:t>
      </w:r>
    </w:p>
    <w:p w:rsidR="00401888" w:rsidRDefault="00401888" w:rsidP="00401888">
      <w:pPr>
        <w:ind w:left="1120"/>
        <w:rPr>
          <w:sz w:val="20"/>
          <w:szCs w:val="20"/>
        </w:rPr>
      </w:pPr>
      <w:r>
        <w:rPr>
          <w:b/>
          <w:bCs/>
        </w:rPr>
        <w:t>Тип Хордовые</w:t>
      </w:r>
    </w:p>
    <w:p w:rsidR="00401888" w:rsidRDefault="00401888" w:rsidP="00401888">
      <w:pPr>
        <w:ind w:left="400" w:firstLine="708"/>
        <w:jc w:val="both"/>
        <w:rPr>
          <w:sz w:val="20"/>
          <w:szCs w:val="20"/>
        </w:rPr>
      </w:pPr>
      <w: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401888" w:rsidRDefault="00401888" w:rsidP="00401888">
      <w:pPr>
        <w:ind w:left="400" w:firstLine="708"/>
        <w:jc w:val="both"/>
        <w:rPr>
          <w:sz w:val="20"/>
          <w:szCs w:val="20"/>
        </w:rPr>
      </w:pPr>
      <w: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i/>
          <w:iCs/>
        </w:rPr>
        <w:t>Происхождениеземноводных</w:t>
      </w:r>
      <w:r>
        <w:t>.</w:t>
      </w:r>
      <w:r>
        <w:rPr>
          <w:i/>
          <w:iCs/>
        </w:rPr>
        <w:t xml:space="preserve"> </w:t>
      </w:r>
      <w:r>
        <w:t>Многообразие современных земноводных и их охрана.</w:t>
      </w:r>
      <w:r>
        <w:rPr>
          <w:i/>
          <w:iCs/>
        </w:rPr>
        <w:t xml:space="preserve"> </w:t>
      </w:r>
      <w:r>
        <w:t>Значение земноводных в природе и жизни человека.</w:t>
      </w:r>
    </w:p>
    <w:p w:rsidR="00401888" w:rsidRDefault="00401888" w:rsidP="00401888">
      <w:pPr>
        <w:ind w:left="400" w:firstLine="708"/>
        <w:jc w:val="both"/>
        <w:rPr>
          <w:sz w:val="20"/>
          <w:szCs w:val="20"/>
        </w:rPr>
      </w:pPr>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i/>
          <w:iCs/>
        </w:rPr>
        <w:t>Происхождение</w:t>
      </w:r>
      <w:r>
        <w:t xml:space="preserve"> и многообразие древних пресмыкающихся. Значение пресмыкающихся в природе и жизни человека.</w:t>
      </w:r>
    </w:p>
    <w:p w:rsidR="00401888" w:rsidRDefault="00401888" w:rsidP="00401888">
      <w:pPr>
        <w:spacing w:line="250" w:lineRule="auto"/>
        <w:ind w:left="400" w:firstLine="708"/>
        <w:jc w:val="both"/>
        <w:rPr>
          <w:sz w:val="20"/>
          <w:szCs w:val="20"/>
        </w:rPr>
      </w:pPr>
      <w:r>
        <w:t>Класс Птицы. Общая характеристика класса Птицы. Места обитания и особенности внешнего строения птиц .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Pr>
          <w:i/>
          <w:iCs/>
        </w:rPr>
        <w:t>Сезонные явления в жизни птиц.Экологические группы птиц.</w:t>
      </w:r>
      <w:r>
        <w:t xml:space="preserve"> Происхождение</w:t>
      </w:r>
    </w:p>
    <w:p w:rsidR="00401888" w:rsidRDefault="00401888" w:rsidP="00401888">
      <w:pPr>
        <w:spacing w:line="369" w:lineRule="exact"/>
        <w:rPr>
          <w:sz w:val="20"/>
          <w:szCs w:val="20"/>
        </w:rPr>
      </w:pPr>
    </w:p>
    <w:p w:rsidR="00401888" w:rsidRDefault="00401888" w:rsidP="00401888">
      <w:pPr>
        <w:sectPr w:rsidR="00401888">
          <w:pgSz w:w="11900" w:h="16838"/>
          <w:pgMar w:top="1103" w:right="566" w:bottom="354" w:left="1440" w:header="0" w:footer="0" w:gutter="0"/>
          <w:cols w:space="720" w:equalWidth="0">
            <w:col w:w="9900"/>
          </w:cols>
        </w:sectPr>
      </w:pPr>
    </w:p>
    <w:p w:rsidR="00401888" w:rsidRDefault="00401888" w:rsidP="00401888">
      <w:pPr>
        <w:spacing w:line="241" w:lineRule="auto"/>
        <w:ind w:left="400"/>
        <w:jc w:val="both"/>
        <w:rPr>
          <w:sz w:val="20"/>
          <w:szCs w:val="20"/>
        </w:rPr>
      </w:pPr>
      <w:r>
        <w:lastRenderedPageBreak/>
        <w:t xml:space="preserve">птиц. Значение птиц в природе и жизни человека. Охрана птиц. Птицеводство. </w:t>
      </w:r>
      <w:r>
        <w:rPr>
          <w:i/>
          <w:iCs/>
        </w:rPr>
        <w:t>Домашние</w:t>
      </w:r>
      <w:r>
        <w:t xml:space="preserve"> </w:t>
      </w:r>
      <w:r>
        <w:rPr>
          <w:i/>
          <w:iCs/>
        </w:rPr>
        <w:t>птицы, приемы выращивания и ухода за птицами.</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i/>
          <w:iCs/>
        </w:rPr>
        <w:t>рассудочное поведение</w:t>
      </w:r>
      <w:r>
        <w:t>.</w:t>
      </w:r>
      <w:r>
        <w:rPr>
          <w:i/>
          <w:iCs/>
        </w:rPr>
        <w:t xml:space="preserve"> </w:t>
      </w:r>
      <w:r>
        <w:t>Размножение и развитие млекопитающих</w:t>
      </w:r>
      <w:r>
        <w:rPr>
          <w:i/>
          <w:iCs/>
        </w:rPr>
        <w:t xml:space="preserve"> </w:t>
      </w:r>
      <w:r>
        <w:t>.</w:t>
      </w:r>
      <w:r>
        <w:rPr>
          <w:i/>
          <w:iCs/>
        </w:rPr>
        <w:t xml:space="preserve"> </w:t>
      </w:r>
      <w:r>
        <w:t>Происхождение</w:t>
      </w:r>
      <w:r>
        <w:rPr>
          <w:i/>
          <w:iCs/>
        </w:rPr>
        <w:t xml:space="preserve"> </w:t>
      </w:r>
      <w:r>
        <w:t xml:space="preserve">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Pr>
          <w:i/>
          <w:iCs/>
        </w:rPr>
        <w:t>Многообразие птиц и</w:t>
      </w:r>
      <w:r>
        <w:t xml:space="preserve"> </w:t>
      </w:r>
      <w:r>
        <w:rPr>
          <w:i/>
          <w:iCs/>
        </w:rPr>
        <w:t>млекопитающих родного края.</w:t>
      </w:r>
    </w:p>
    <w:p w:rsidR="00401888" w:rsidRDefault="00401888" w:rsidP="00401888">
      <w:pPr>
        <w:spacing w:line="3" w:lineRule="exact"/>
        <w:rPr>
          <w:sz w:val="20"/>
          <w:szCs w:val="20"/>
        </w:rPr>
      </w:pPr>
    </w:p>
    <w:p w:rsidR="00401888" w:rsidRDefault="00401888" w:rsidP="00401888">
      <w:pPr>
        <w:ind w:left="400"/>
        <w:rPr>
          <w:sz w:val="20"/>
          <w:szCs w:val="20"/>
        </w:rPr>
      </w:pPr>
      <w:r>
        <w:rPr>
          <w:b/>
          <w:bCs/>
        </w:rPr>
        <w:t>Человек и его здоровье.</w:t>
      </w:r>
    </w:p>
    <w:p w:rsidR="00401888" w:rsidRDefault="00401888" w:rsidP="00401888">
      <w:pPr>
        <w:spacing w:line="202" w:lineRule="exact"/>
        <w:rPr>
          <w:sz w:val="20"/>
          <w:szCs w:val="20"/>
        </w:rPr>
      </w:pPr>
    </w:p>
    <w:p w:rsidR="00401888" w:rsidRDefault="00401888" w:rsidP="00401888">
      <w:pPr>
        <w:ind w:left="400"/>
        <w:rPr>
          <w:sz w:val="20"/>
          <w:szCs w:val="20"/>
        </w:rPr>
      </w:pPr>
      <w:r>
        <w:rPr>
          <w:b/>
          <w:bCs/>
        </w:rPr>
        <w:t>Введение в науки о человеке.</w:t>
      </w:r>
    </w:p>
    <w:p w:rsidR="00401888" w:rsidRDefault="00401888" w:rsidP="00401888">
      <w:pPr>
        <w:spacing w:line="197" w:lineRule="exact"/>
        <w:rPr>
          <w:sz w:val="20"/>
          <w:szCs w:val="20"/>
        </w:rPr>
      </w:pPr>
    </w:p>
    <w:p w:rsidR="00401888" w:rsidRDefault="00401888" w:rsidP="00401888">
      <w:pPr>
        <w:ind w:left="760" w:hanging="359"/>
        <w:jc w:val="both"/>
        <w:rPr>
          <w:sz w:val="20"/>
          <w:szCs w:val="20"/>
        </w:rPr>
      </w:pPr>
      <w: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w:t>
      </w:r>
    </w:p>
    <w:p w:rsidR="00401888" w:rsidRDefault="00401888" w:rsidP="00C964EA">
      <w:pPr>
        <w:numPr>
          <w:ilvl w:val="0"/>
          <w:numId w:val="102"/>
        </w:numPr>
        <w:tabs>
          <w:tab w:val="left" w:pos="1086"/>
        </w:tabs>
        <w:spacing w:line="274" w:lineRule="auto"/>
        <w:ind w:left="760" w:firstLine="3"/>
      </w:pPr>
      <w:r>
        <w:t>животных. Особенности человека как социального существа. Происхождение современного человека. Расы.</w:t>
      </w:r>
    </w:p>
    <w:p w:rsidR="00401888" w:rsidRDefault="00401888" w:rsidP="00401888">
      <w:pPr>
        <w:ind w:left="400"/>
        <w:rPr>
          <w:sz w:val="20"/>
          <w:szCs w:val="20"/>
        </w:rPr>
      </w:pPr>
      <w:r>
        <w:rPr>
          <w:b/>
          <w:bCs/>
        </w:rPr>
        <w:t>Общие свойства организма человека.</w:t>
      </w:r>
    </w:p>
    <w:p w:rsidR="00401888" w:rsidRDefault="00401888" w:rsidP="00401888">
      <w:pPr>
        <w:spacing w:line="251" w:lineRule="auto"/>
        <w:ind w:left="760" w:hanging="359"/>
        <w:jc w:val="both"/>
        <w:rPr>
          <w:sz w:val="20"/>
          <w:szCs w:val="20"/>
        </w:rPr>
      </w:pPr>
      <w:r>
        <w:t>Клетка</w:t>
      </w:r>
      <w:r>
        <w:rPr>
          <w:sz w:val="20"/>
          <w:szCs w:val="20"/>
        </w:rPr>
        <w:t xml:space="preserve"> </w:t>
      </w:r>
      <w:r>
        <w:t>–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401888" w:rsidRDefault="00401888" w:rsidP="00401888">
      <w:pPr>
        <w:ind w:left="400"/>
        <w:rPr>
          <w:sz w:val="20"/>
          <w:szCs w:val="20"/>
        </w:rPr>
      </w:pPr>
      <w:r>
        <w:rPr>
          <w:b/>
          <w:bCs/>
        </w:rPr>
        <w:t>Нейрогуморальная регуляция функций организма.</w:t>
      </w:r>
    </w:p>
    <w:p w:rsidR="00401888" w:rsidRDefault="00401888" w:rsidP="00401888">
      <w:pPr>
        <w:ind w:left="400"/>
        <w:rPr>
          <w:sz w:val="20"/>
          <w:szCs w:val="20"/>
        </w:rPr>
      </w:pPr>
      <w:r>
        <w:t>Регуляция функций организма, способы регуляции. Механизмы регуляции функций.</w:t>
      </w:r>
    </w:p>
    <w:p w:rsidR="00401888" w:rsidRDefault="00401888" w:rsidP="00401888">
      <w:pPr>
        <w:spacing w:line="248" w:lineRule="auto"/>
        <w:ind w:left="760" w:hanging="359"/>
        <w:jc w:val="both"/>
        <w:rPr>
          <w:sz w:val="20"/>
          <w:szCs w:val="20"/>
        </w:rPr>
      </w:pPr>
      <w: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i/>
          <w:iCs/>
        </w:rPr>
        <w:t>Особенности</w:t>
      </w:r>
      <w:r>
        <w:t xml:space="preserve"> </w:t>
      </w:r>
      <w:r>
        <w:rPr>
          <w:i/>
          <w:iCs/>
        </w:rPr>
        <w:t xml:space="preserve">развития головного мозга человека и его функциональная асимметрия. </w:t>
      </w:r>
      <w:r>
        <w:t>Нарушения</w:t>
      </w:r>
      <w:r>
        <w:rPr>
          <w:i/>
          <w:iCs/>
        </w:rPr>
        <w:t xml:space="preserve"> </w:t>
      </w:r>
      <w:r>
        <w:t>деятельности нервной системы и их предупреждение.</w:t>
      </w:r>
    </w:p>
    <w:p w:rsidR="00401888" w:rsidRDefault="00401888" w:rsidP="00401888">
      <w:pPr>
        <w:spacing w:line="251" w:lineRule="auto"/>
        <w:ind w:left="760" w:hanging="359"/>
        <w:jc w:val="both"/>
        <w:rPr>
          <w:sz w:val="20"/>
          <w:szCs w:val="20"/>
        </w:rPr>
      </w:pPr>
      <w:r>
        <w:t xml:space="preserve">Железы и их классификация. Эндокринная система. Гормоны, их роль в регуляции физиологических функций организма. Железы внутренней секреции : гипофиз, </w:t>
      </w:r>
      <w:r>
        <w:rPr>
          <w:i/>
          <w:iCs/>
        </w:rPr>
        <w:t>эпифиз</w:t>
      </w:r>
      <w:r>
        <w:t>, щитовидная железа, надпочечники. Железы смешанной секреции: поджелудочная и половые железы. Регуляция функций эндокринных желез.</w:t>
      </w:r>
    </w:p>
    <w:p w:rsidR="00401888" w:rsidRDefault="00401888" w:rsidP="00401888">
      <w:pPr>
        <w:ind w:left="400"/>
        <w:rPr>
          <w:sz w:val="20"/>
          <w:szCs w:val="20"/>
        </w:rPr>
      </w:pPr>
      <w:r>
        <w:rPr>
          <w:b/>
          <w:bCs/>
        </w:rPr>
        <w:t>Опора и движение</w:t>
      </w:r>
      <w:r>
        <w:t>.</w:t>
      </w:r>
    </w:p>
    <w:p w:rsidR="00401888" w:rsidRDefault="00401888" w:rsidP="00401888">
      <w:pPr>
        <w:spacing w:line="245" w:lineRule="auto"/>
        <w:ind w:left="760" w:hanging="359"/>
        <w:jc w:val="both"/>
        <w:rPr>
          <w:sz w:val="20"/>
          <w:szCs w:val="20"/>
        </w:rPr>
      </w:pPr>
      <w: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01888" w:rsidRDefault="00401888" w:rsidP="00401888">
      <w:pPr>
        <w:spacing w:line="32" w:lineRule="exact"/>
        <w:rPr>
          <w:sz w:val="20"/>
          <w:szCs w:val="20"/>
        </w:rPr>
      </w:pPr>
    </w:p>
    <w:p w:rsidR="00401888" w:rsidRDefault="00401888" w:rsidP="00401888">
      <w:pPr>
        <w:ind w:left="400"/>
        <w:rPr>
          <w:sz w:val="20"/>
          <w:szCs w:val="20"/>
        </w:rPr>
      </w:pPr>
      <w:r>
        <w:rPr>
          <w:b/>
          <w:bCs/>
        </w:rPr>
        <w:t>Кровь и кровообращение.</w:t>
      </w:r>
    </w:p>
    <w:p w:rsidR="00401888" w:rsidRDefault="00401888" w:rsidP="00401888">
      <w:pPr>
        <w:spacing w:line="244" w:lineRule="auto"/>
        <w:ind w:left="760" w:hanging="359"/>
        <w:jc w:val="both"/>
        <w:rPr>
          <w:sz w:val="20"/>
          <w:szCs w:val="20"/>
        </w:rPr>
      </w:pPr>
      <w:r>
        <w:t xml:space="preserve">Функции крови илимфы. Поддержание постоянства внутренней среды. </w:t>
      </w:r>
      <w:r>
        <w:rPr>
          <w:i/>
          <w:iCs/>
        </w:rPr>
        <w:t>Гомеостаз</w:t>
      </w:r>
      <w: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 Факторы, влияющие на иммунитет. </w:t>
      </w:r>
      <w:r>
        <w:rPr>
          <w:i/>
          <w:iCs/>
        </w:rPr>
        <w:t>Значение работ Л.Пастера и И.И.</w:t>
      </w:r>
      <w:r>
        <w:t xml:space="preserve"> </w:t>
      </w:r>
      <w:r>
        <w:rPr>
          <w:i/>
          <w:iCs/>
        </w:rPr>
        <w:t>Мечникова в области</w:t>
      </w:r>
      <w:r>
        <w:t xml:space="preserve"> </w:t>
      </w:r>
      <w:r>
        <w:rPr>
          <w:i/>
          <w:iCs/>
        </w:rPr>
        <w:t xml:space="preserve">иммунитета. </w:t>
      </w:r>
      <w:r>
        <w:t>Роль прививок в борьбе с инфекционными заболеваниями.</w:t>
      </w:r>
      <w:r>
        <w:rPr>
          <w:i/>
          <w:iCs/>
        </w:rPr>
        <w:t xml:space="preserve"> </w:t>
      </w:r>
      <w:r>
        <w:t>Кровеносная и</w:t>
      </w:r>
      <w:r>
        <w:rPr>
          <w:i/>
          <w:iCs/>
        </w:rPr>
        <w:t xml:space="preserve"> </w:t>
      </w:r>
      <w:r>
        <w:t xml:space="preserve">лимфатическая системы: строение, функции. Строение сосудов. Движение крови по </w:t>
      </w:r>
      <w:r>
        <w:lastRenderedPageBreak/>
        <w:t xml:space="preserve">сосудам. Строение и работа сердца. Сердечный цикл. Пульс. Давление крови. </w:t>
      </w:r>
      <w:r>
        <w:rPr>
          <w:i/>
          <w:iCs/>
        </w:rPr>
        <w:t>Движение</w:t>
      </w:r>
      <w:r>
        <w:t xml:space="preserve"> </w:t>
      </w:r>
      <w:r>
        <w:rPr>
          <w:i/>
          <w:iCs/>
        </w:rPr>
        <w:t xml:space="preserve">лимфы по сосудам. </w:t>
      </w:r>
      <w:r>
        <w:t>Гигиена сердечно-сосудистой системы.</w:t>
      </w:r>
      <w:r>
        <w:rPr>
          <w:i/>
          <w:iCs/>
        </w:rPr>
        <w:t xml:space="preserve"> </w:t>
      </w:r>
      <w:r>
        <w:t>Профилактика сердечно-сосудистых заболеваний. Виды кровотечений, приемы оказания первой помощи при кровотечениях.</w:t>
      </w:r>
    </w:p>
    <w:p w:rsidR="00401888" w:rsidRDefault="00401888" w:rsidP="00401888">
      <w:pPr>
        <w:ind w:left="400"/>
        <w:rPr>
          <w:sz w:val="20"/>
          <w:szCs w:val="20"/>
        </w:rPr>
      </w:pPr>
      <w:r>
        <w:rPr>
          <w:b/>
          <w:bCs/>
        </w:rPr>
        <w:t>Дыхание.</w:t>
      </w:r>
    </w:p>
    <w:p w:rsidR="00401888" w:rsidRDefault="00401888" w:rsidP="00401888">
      <w:pPr>
        <w:spacing w:line="248" w:lineRule="auto"/>
        <w:ind w:left="760" w:hanging="359"/>
        <w:jc w:val="both"/>
        <w:rPr>
          <w:sz w:val="20"/>
          <w:szCs w:val="20"/>
        </w:rPr>
      </w:pPr>
      <w: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01888" w:rsidRDefault="00401888" w:rsidP="00401888">
      <w:pPr>
        <w:ind w:left="400"/>
        <w:rPr>
          <w:sz w:val="20"/>
          <w:szCs w:val="20"/>
        </w:rPr>
      </w:pPr>
      <w:r>
        <w:rPr>
          <w:b/>
          <w:bCs/>
        </w:rPr>
        <w:t>Пищ</w:t>
      </w:r>
      <w:r w:rsidR="005B5810">
        <w:rPr>
          <w:b/>
          <w:bCs/>
        </w:rPr>
        <w:t>е</w:t>
      </w:r>
      <w:r>
        <w:rPr>
          <w:b/>
          <w:bCs/>
        </w:rPr>
        <w:t>варение.</w:t>
      </w:r>
    </w:p>
    <w:p w:rsidR="00401888" w:rsidRDefault="00401888" w:rsidP="00401888">
      <w:pPr>
        <w:spacing w:line="245" w:lineRule="auto"/>
        <w:ind w:left="760" w:hanging="359"/>
        <w:jc w:val="both"/>
        <w:rPr>
          <w:sz w:val="20"/>
          <w:szCs w:val="20"/>
        </w:rPr>
      </w:pPr>
      <w: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401888" w:rsidRDefault="00401888" w:rsidP="00401888">
      <w:pPr>
        <w:ind w:left="400"/>
        <w:rPr>
          <w:sz w:val="20"/>
          <w:szCs w:val="20"/>
        </w:rPr>
      </w:pPr>
      <w:r>
        <w:rPr>
          <w:b/>
          <w:bCs/>
        </w:rPr>
        <w:t>Обмен веществ и энергии.</w:t>
      </w:r>
    </w:p>
    <w:p w:rsidR="00401888" w:rsidRDefault="00401888" w:rsidP="00401888">
      <w:pPr>
        <w:spacing w:line="251" w:lineRule="auto"/>
        <w:ind w:left="760" w:hanging="359"/>
        <w:jc w:val="both"/>
        <w:rPr>
          <w:sz w:val="20"/>
          <w:szCs w:val="20"/>
        </w:rPr>
      </w:pPr>
      <w: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401888" w:rsidRDefault="00401888" w:rsidP="00401888">
      <w:pPr>
        <w:spacing w:line="259" w:lineRule="auto"/>
        <w:ind w:left="760" w:hanging="359"/>
        <w:jc w:val="both"/>
        <w:rPr>
          <w:sz w:val="20"/>
          <w:szCs w:val="20"/>
        </w:rPr>
      </w:pPr>
      <w:r>
        <w:t xml:space="preserve">Поддержание температуры тела. </w:t>
      </w:r>
      <w:r>
        <w:rPr>
          <w:i/>
          <w:iCs/>
        </w:rPr>
        <w:t>Терморегуляция при разных условиях среды.</w:t>
      </w:r>
      <w: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01888" w:rsidRDefault="00401888" w:rsidP="00401888">
      <w:pPr>
        <w:ind w:left="400"/>
        <w:rPr>
          <w:sz w:val="20"/>
          <w:szCs w:val="20"/>
        </w:rPr>
      </w:pPr>
      <w:r>
        <w:rPr>
          <w:b/>
          <w:bCs/>
        </w:rPr>
        <w:t>Выделение.</w:t>
      </w:r>
    </w:p>
    <w:p w:rsidR="00401888" w:rsidRDefault="00401888" w:rsidP="00401888">
      <w:pPr>
        <w:spacing w:line="256" w:lineRule="auto"/>
        <w:ind w:left="760" w:hanging="359"/>
        <w:jc w:val="both"/>
        <w:rPr>
          <w:sz w:val="20"/>
          <w:szCs w:val="20"/>
        </w:rPr>
      </w:pPr>
      <w:r>
        <w:t>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w:t>
      </w:r>
    </w:p>
    <w:p w:rsidR="00401888" w:rsidRDefault="00401888" w:rsidP="00401888">
      <w:pPr>
        <w:ind w:left="400"/>
        <w:rPr>
          <w:sz w:val="20"/>
          <w:szCs w:val="20"/>
        </w:rPr>
      </w:pPr>
      <w:r>
        <w:rPr>
          <w:b/>
          <w:bCs/>
        </w:rPr>
        <w:t>Размножение и развитие.</w:t>
      </w:r>
    </w:p>
    <w:p w:rsidR="00401888" w:rsidRDefault="00401888" w:rsidP="00401888">
      <w:pPr>
        <w:spacing w:line="249" w:lineRule="auto"/>
        <w:ind w:left="760" w:hanging="359"/>
        <w:jc w:val="both"/>
        <w:rPr>
          <w:sz w:val="20"/>
          <w:szCs w:val="20"/>
        </w:rPr>
      </w:pPr>
      <w:r>
        <w:t xml:space="preserve">Половая система: строение и функции. Оплодотворение и внутриутробное развитие. </w:t>
      </w:r>
      <w:r>
        <w:rPr>
          <w:i/>
          <w:iCs/>
        </w:rPr>
        <w:t>Роды.</w:t>
      </w:r>
      <w: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401888" w:rsidRDefault="00401888" w:rsidP="00401888">
      <w:pPr>
        <w:ind w:left="400"/>
        <w:rPr>
          <w:sz w:val="20"/>
          <w:szCs w:val="20"/>
        </w:rPr>
      </w:pPr>
      <w:r>
        <w:rPr>
          <w:b/>
          <w:bCs/>
        </w:rPr>
        <w:t>Сенсорные системы (анализаторы).</w:t>
      </w:r>
    </w:p>
    <w:p w:rsidR="00401888" w:rsidRDefault="00401888" w:rsidP="00401888">
      <w:pPr>
        <w:spacing w:line="246" w:lineRule="auto"/>
        <w:ind w:left="760" w:hanging="359"/>
        <w:jc w:val="both"/>
        <w:rPr>
          <w:sz w:val="20"/>
          <w:szCs w:val="20"/>
        </w:rPr>
      </w:pPr>
      <w: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01888" w:rsidRDefault="00401888" w:rsidP="00401888">
      <w:pPr>
        <w:ind w:left="400"/>
        <w:rPr>
          <w:sz w:val="20"/>
          <w:szCs w:val="20"/>
        </w:rPr>
      </w:pPr>
      <w:r>
        <w:rPr>
          <w:b/>
          <w:bCs/>
        </w:rPr>
        <w:t>Высшая нервная деятельность.</w:t>
      </w:r>
    </w:p>
    <w:p w:rsidR="00401888" w:rsidRDefault="00401888" w:rsidP="00401888">
      <w:pPr>
        <w:spacing w:line="244" w:lineRule="auto"/>
        <w:ind w:left="760" w:hanging="359"/>
        <w:jc w:val="both"/>
        <w:rPr>
          <w:sz w:val="20"/>
          <w:szCs w:val="20"/>
        </w:rPr>
      </w:pPr>
      <w:r>
        <w:t>Высшая</w:t>
      </w:r>
      <w:r>
        <w:rPr>
          <w:sz w:val="20"/>
          <w:szCs w:val="20"/>
        </w:rPr>
        <w:t xml:space="preserve"> </w:t>
      </w:r>
      <w:r>
        <w:t xml:space="preserve">нервная деятельность человека, </w:t>
      </w:r>
      <w:r>
        <w:rPr>
          <w:i/>
          <w:iCs/>
        </w:rPr>
        <w:t>работы И.</w:t>
      </w:r>
      <w:r>
        <w:t xml:space="preserve"> </w:t>
      </w:r>
      <w:r>
        <w:rPr>
          <w:i/>
          <w:iCs/>
        </w:rPr>
        <w:t>М.</w:t>
      </w:r>
      <w:r>
        <w:t xml:space="preserve"> </w:t>
      </w:r>
      <w:r>
        <w:rPr>
          <w:i/>
          <w:iCs/>
        </w:rPr>
        <w:t>Сеченова,</w:t>
      </w:r>
      <w:r>
        <w:t xml:space="preserve"> </w:t>
      </w:r>
      <w:r>
        <w:rPr>
          <w:i/>
          <w:iCs/>
        </w:rPr>
        <w:t xml:space="preserve">И. П. Павлова,А. А. Ухтомского и П. К. Анохина. </w:t>
      </w:r>
      <w:r>
        <w:t>Безусловные и условные рефлексы,</w:t>
      </w:r>
      <w:r>
        <w:rPr>
          <w:i/>
          <w:iCs/>
        </w:rPr>
        <w:t xml:space="preserve"> </w:t>
      </w:r>
      <w:r>
        <w:t>их</w:t>
      </w:r>
      <w:r>
        <w:rPr>
          <w:i/>
          <w:iCs/>
        </w:rPr>
        <w:t xml:space="preserve"> </w:t>
      </w:r>
      <w:r>
        <w:t xml:space="preserve">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i/>
          <w:iCs/>
        </w:rPr>
        <w:t>Значение интеллектуальных,</w:t>
      </w:r>
      <w:r>
        <w:t xml:space="preserve"> </w:t>
      </w:r>
      <w:r>
        <w:rPr>
          <w:i/>
          <w:iCs/>
        </w:rPr>
        <w:lastRenderedPageBreak/>
        <w:t xml:space="preserve">творческих и эстетических потребностей. </w:t>
      </w:r>
      <w:r>
        <w:t>Роль обучения и воспитания в развитии</w:t>
      </w:r>
      <w:r>
        <w:rPr>
          <w:i/>
          <w:iCs/>
        </w:rPr>
        <w:t xml:space="preserve"> </w:t>
      </w:r>
      <w:r>
        <w:t>психики и поведения человека.</w:t>
      </w:r>
    </w:p>
    <w:p w:rsidR="00401888" w:rsidRDefault="00401888" w:rsidP="00401888">
      <w:pPr>
        <w:ind w:left="400"/>
        <w:rPr>
          <w:sz w:val="20"/>
          <w:szCs w:val="20"/>
        </w:rPr>
      </w:pPr>
      <w:r>
        <w:rPr>
          <w:b/>
          <w:bCs/>
        </w:rPr>
        <w:t>Здоровье человека и его охрана.</w:t>
      </w:r>
    </w:p>
    <w:p w:rsidR="00401888" w:rsidRDefault="00401888" w:rsidP="00401888">
      <w:pPr>
        <w:spacing w:line="246" w:lineRule="auto"/>
        <w:ind w:left="760" w:hanging="359"/>
        <w:jc w:val="both"/>
        <w:rPr>
          <w:sz w:val="20"/>
          <w:szCs w:val="20"/>
        </w:rPr>
      </w:pPr>
      <w: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01888" w:rsidRDefault="00401888" w:rsidP="00401888">
      <w:pPr>
        <w:spacing w:line="247" w:lineRule="auto"/>
        <w:ind w:left="760" w:hanging="359"/>
        <w:jc w:val="both"/>
        <w:rPr>
          <w:sz w:val="20"/>
          <w:szCs w:val="20"/>
        </w:rPr>
      </w:pPr>
      <w:r>
        <w:t xml:space="preserve">Человек и окружающая среда. </w:t>
      </w:r>
      <w:r>
        <w:rPr>
          <w:i/>
          <w:iCs/>
        </w:rPr>
        <w:t>Значение окружающей среды как источника веществ и</w:t>
      </w:r>
      <w:r>
        <w:t xml:space="preserve"> </w:t>
      </w:r>
      <w:r>
        <w:rPr>
          <w:i/>
          <w:iCs/>
        </w:rPr>
        <w:t>энергии</w:t>
      </w:r>
      <w:r w:rsidR="005B5810">
        <w:rPr>
          <w:i/>
          <w:iCs/>
        </w:rPr>
        <w:t xml:space="preserve"> </w:t>
      </w:r>
      <w:r>
        <w:rPr>
          <w:i/>
          <w:iCs/>
        </w:rPr>
        <w:t xml:space="preserve">.Социальная и природная среда, адаптации к ним.Краткая характеристика основных форм труда. Рациональная организация труда и отдыха. </w:t>
      </w:r>
      <w:r>
        <w:t>Соблюдение правил</w:t>
      </w:r>
      <w:r>
        <w:rPr>
          <w:i/>
          <w:iCs/>
        </w:rPr>
        <w:t xml:space="preserve"> </w:t>
      </w:r>
      <w:r>
        <w:t>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401888" w:rsidRDefault="00401888" w:rsidP="00401888">
      <w:pPr>
        <w:ind w:left="1120"/>
        <w:rPr>
          <w:sz w:val="20"/>
          <w:szCs w:val="20"/>
        </w:rPr>
      </w:pPr>
      <w:r>
        <w:rPr>
          <w:b/>
          <w:bCs/>
        </w:rPr>
        <w:t>Общие биологические закономерности</w:t>
      </w:r>
    </w:p>
    <w:p w:rsidR="00401888" w:rsidRDefault="00401888" w:rsidP="00401888">
      <w:pPr>
        <w:ind w:left="1120"/>
        <w:rPr>
          <w:sz w:val="20"/>
          <w:szCs w:val="20"/>
        </w:rPr>
      </w:pPr>
      <w:r>
        <w:rPr>
          <w:b/>
          <w:bCs/>
        </w:rPr>
        <w:t>Биология как наука</w:t>
      </w:r>
    </w:p>
    <w:p w:rsidR="00401888" w:rsidRDefault="00401888" w:rsidP="00401888">
      <w:pPr>
        <w:spacing w:line="239" w:lineRule="auto"/>
        <w:ind w:left="400" w:firstLine="708"/>
        <w:jc w:val="both"/>
        <w:rPr>
          <w:sz w:val="20"/>
          <w:szCs w:val="20"/>
        </w:rPr>
      </w:pPr>
      <w: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i/>
          <w:iCs/>
        </w:rPr>
        <w:t>Живые</w:t>
      </w:r>
      <w:r>
        <w:t xml:space="preserve"> </w:t>
      </w:r>
      <w:r>
        <w:rPr>
          <w:i/>
          <w:iCs/>
        </w:rPr>
        <w:t>природные объекты как система. Классификация живых природных объектов.</w:t>
      </w:r>
    </w:p>
    <w:p w:rsidR="00401888" w:rsidRDefault="00401888" w:rsidP="00401888">
      <w:pPr>
        <w:spacing w:line="3" w:lineRule="exact"/>
        <w:rPr>
          <w:sz w:val="20"/>
          <w:szCs w:val="20"/>
        </w:rPr>
      </w:pPr>
    </w:p>
    <w:p w:rsidR="00401888" w:rsidRDefault="00401888" w:rsidP="00401888">
      <w:pPr>
        <w:ind w:left="1120"/>
        <w:rPr>
          <w:sz w:val="20"/>
          <w:szCs w:val="20"/>
        </w:rPr>
      </w:pPr>
      <w:r>
        <w:rPr>
          <w:b/>
          <w:bCs/>
        </w:rPr>
        <w:t>Клетка</w:t>
      </w:r>
    </w:p>
    <w:p w:rsidR="00401888" w:rsidRDefault="00401888" w:rsidP="00401888">
      <w:pPr>
        <w:ind w:left="400" w:firstLine="708"/>
        <w:jc w:val="both"/>
        <w:rPr>
          <w:sz w:val="20"/>
          <w:szCs w:val="20"/>
        </w:rPr>
      </w:pPr>
      <w: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i/>
          <w:iCs/>
        </w:rPr>
        <w:t>Нарушения в строении и функционировании клеток</w:t>
      </w:r>
      <w:r>
        <w:t xml:space="preserve"> </w:t>
      </w:r>
      <w:r>
        <w:rPr>
          <w:i/>
          <w:iCs/>
        </w:rPr>
        <w:t>–</w:t>
      </w:r>
      <w:r>
        <w:t xml:space="preserve"> </w:t>
      </w:r>
      <w:r>
        <w:rPr>
          <w:i/>
          <w:iCs/>
        </w:rPr>
        <w:t xml:space="preserve">одна из причин заболевания организма. </w:t>
      </w:r>
      <w:r>
        <w:t>Деление клетки</w:t>
      </w:r>
      <w:r>
        <w:rPr>
          <w:i/>
          <w:iCs/>
        </w:rPr>
        <w:t xml:space="preserve"> </w:t>
      </w:r>
      <w:r>
        <w:t>–</w:t>
      </w:r>
      <w:r>
        <w:rPr>
          <w:i/>
          <w:iCs/>
        </w:rPr>
        <w:t xml:space="preserve"> </w:t>
      </w:r>
      <w:r>
        <w:t>основа размножения,</w:t>
      </w:r>
      <w:r>
        <w:rPr>
          <w:i/>
          <w:iCs/>
        </w:rPr>
        <w:t xml:space="preserve"> </w:t>
      </w:r>
      <w:r>
        <w:t>роста и</w:t>
      </w:r>
      <w:r>
        <w:rPr>
          <w:i/>
          <w:iCs/>
        </w:rPr>
        <w:t xml:space="preserve"> </w:t>
      </w:r>
      <w:r>
        <w:t>развития организмов.</w:t>
      </w:r>
    </w:p>
    <w:p w:rsidR="00401888" w:rsidRDefault="00401888" w:rsidP="00401888">
      <w:pPr>
        <w:ind w:left="1120"/>
        <w:rPr>
          <w:sz w:val="20"/>
          <w:szCs w:val="20"/>
        </w:rPr>
      </w:pPr>
      <w:r>
        <w:rPr>
          <w:b/>
          <w:bCs/>
        </w:rPr>
        <w:t>Организм</w:t>
      </w:r>
    </w:p>
    <w:p w:rsidR="00401888" w:rsidRDefault="00401888" w:rsidP="00401888">
      <w:pPr>
        <w:tabs>
          <w:tab w:val="left" w:pos="2540"/>
          <w:tab w:val="left" w:pos="2980"/>
          <w:tab w:val="left" w:pos="4600"/>
          <w:tab w:val="left" w:pos="5620"/>
          <w:tab w:val="left" w:pos="6640"/>
          <w:tab w:val="left" w:pos="7800"/>
          <w:tab w:val="left" w:pos="9760"/>
        </w:tabs>
        <w:ind w:left="1120"/>
        <w:rPr>
          <w:sz w:val="20"/>
          <w:szCs w:val="20"/>
        </w:rPr>
      </w:pPr>
      <w:r>
        <w:t>Клеточные</w:t>
      </w:r>
      <w:r>
        <w:tab/>
        <w:t>и</w:t>
      </w:r>
      <w:r>
        <w:tab/>
        <w:t>неклеточные</w:t>
      </w:r>
      <w:r>
        <w:tab/>
        <w:t>формы</w:t>
      </w:r>
      <w:r>
        <w:tab/>
        <w:t>жизни.</w:t>
      </w:r>
      <w:r>
        <w:tab/>
        <w:t>Вирусы.</w:t>
      </w:r>
      <w:r>
        <w:tab/>
        <w:t>Одноклеточные</w:t>
      </w:r>
      <w:r>
        <w:rPr>
          <w:sz w:val="20"/>
          <w:szCs w:val="20"/>
        </w:rPr>
        <w:tab/>
      </w:r>
      <w:r>
        <w:t>и</w:t>
      </w:r>
    </w:p>
    <w:p w:rsidR="00401888" w:rsidRDefault="00401888" w:rsidP="00401888">
      <w:pPr>
        <w:spacing w:line="239" w:lineRule="auto"/>
        <w:ind w:left="400"/>
        <w:jc w:val="both"/>
        <w:rPr>
          <w:sz w:val="20"/>
          <w:szCs w:val="20"/>
        </w:rPr>
      </w:pPr>
      <w:r>
        <w:t xml:space="preserve">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i/>
          <w:iCs/>
        </w:rPr>
        <w:t>Питание,</w:t>
      </w:r>
      <w:r>
        <w:t xml:space="preserve"> </w:t>
      </w:r>
      <w:r>
        <w:rPr>
          <w:i/>
          <w:iCs/>
        </w:rPr>
        <w:t>дыхание,</w:t>
      </w:r>
      <w:r>
        <w:t xml:space="preserve"> </w:t>
      </w:r>
      <w:r>
        <w:rPr>
          <w:i/>
          <w:iCs/>
        </w:rPr>
        <w:t>транспорт</w:t>
      </w:r>
      <w:r>
        <w:t xml:space="preserve"> </w:t>
      </w:r>
      <w:r>
        <w:rPr>
          <w:i/>
          <w:iCs/>
        </w:rPr>
        <w:t>веществ, удаление продуктов обмена, координация и регуляция функций, движение и опора</w:t>
      </w:r>
    </w:p>
    <w:p w:rsidR="00401888" w:rsidRDefault="00401888" w:rsidP="00401888">
      <w:pPr>
        <w:spacing w:line="1" w:lineRule="exact"/>
        <w:rPr>
          <w:sz w:val="20"/>
          <w:szCs w:val="20"/>
        </w:rPr>
      </w:pPr>
    </w:p>
    <w:p w:rsidR="00401888" w:rsidRDefault="00401888" w:rsidP="00C964EA">
      <w:pPr>
        <w:numPr>
          <w:ilvl w:val="0"/>
          <w:numId w:val="103"/>
        </w:numPr>
        <w:tabs>
          <w:tab w:val="left" w:pos="599"/>
        </w:tabs>
        <w:ind w:left="400" w:firstLine="3"/>
        <w:jc w:val="both"/>
        <w:rPr>
          <w:i/>
          <w:iCs/>
        </w:rPr>
      </w:pPr>
      <w:r>
        <w:rPr>
          <w:i/>
          <w:iCs/>
        </w:rPr>
        <w:t xml:space="preserve">растений и животных. </w:t>
      </w:r>
      <w:r>
        <w:t>Рост и развитие организмов.</w:t>
      </w:r>
      <w:r>
        <w:rPr>
          <w:i/>
          <w:iCs/>
        </w:rPr>
        <w:t xml:space="preserve"> </w:t>
      </w:r>
      <w:r>
        <w:t>Размножение.</w:t>
      </w:r>
      <w:r>
        <w:rPr>
          <w:i/>
          <w:iCs/>
        </w:rPr>
        <w:t xml:space="preserve"> </w:t>
      </w:r>
      <w:r>
        <w:t>Бесполое и половое</w:t>
      </w:r>
      <w:r>
        <w:rPr>
          <w:i/>
          <w:iCs/>
        </w:rPr>
        <w:t xml:space="preserve"> </w:t>
      </w:r>
      <w:r>
        <w:t>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01888" w:rsidRDefault="00401888" w:rsidP="00401888">
      <w:pPr>
        <w:spacing w:line="4" w:lineRule="exact"/>
        <w:rPr>
          <w:i/>
          <w:iCs/>
        </w:rPr>
      </w:pPr>
    </w:p>
    <w:p w:rsidR="00401888" w:rsidRDefault="00401888" w:rsidP="00401888">
      <w:pPr>
        <w:ind w:left="1120"/>
        <w:rPr>
          <w:i/>
          <w:iCs/>
        </w:rPr>
      </w:pPr>
      <w:r>
        <w:rPr>
          <w:b/>
          <w:bCs/>
        </w:rPr>
        <w:t>Вид</w:t>
      </w:r>
    </w:p>
    <w:p w:rsidR="00401888" w:rsidRDefault="00401888" w:rsidP="00401888">
      <w:pPr>
        <w:ind w:left="400" w:firstLine="708"/>
        <w:jc w:val="both"/>
        <w:rPr>
          <w:i/>
          <w:iCs/>
        </w:rPr>
      </w:pPr>
      <w: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i/>
          <w:iCs/>
        </w:rPr>
        <w:t>Усложнение растений и животных в процессе эволюции.</w:t>
      </w:r>
      <w:r>
        <w:t xml:space="preserve"> </w:t>
      </w:r>
      <w:r>
        <w:rPr>
          <w:i/>
          <w:iCs/>
        </w:rPr>
        <w:t>Происхождение</w:t>
      </w:r>
      <w:r>
        <w:t xml:space="preserve"> </w:t>
      </w:r>
      <w:r>
        <w:rPr>
          <w:i/>
          <w:iCs/>
        </w:rPr>
        <w:t xml:space="preserve">основных систематических групп растений и животных. </w:t>
      </w:r>
      <w:r>
        <w:t>Применение знаний о</w:t>
      </w:r>
      <w:r>
        <w:rPr>
          <w:i/>
          <w:iCs/>
        </w:rPr>
        <w:t xml:space="preserve"> </w:t>
      </w:r>
      <w:r>
        <w:t>наследственности, изменчивости и искусственном отборе при выведении новых пород животных, сортов растений и штаммов микроорганизмов.</w:t>
      </w:r>
    </w:p>
    <w:p w:rsidR="00401888" w:rsidRDefault="00401888" w:rsidP="00401888">
      <w:pPr>
        <w:ind w:left="1120"/>
        <w:rPr>
          <w:i/>
          <w:iCs/>
        </w:rPr>
      </w:pPr>
      <w:r>
        <w:rPr>
          <w:b/>
          <w:bCs/>
        </w:rPr>
        <w:t>Экосистемы</w:t>
      </w:r>
    </w:p>
    <w:p w:rsidR="00401888" w:rsidRDefault="00401888" w:rsidP="00401888">
      <w:pPr>
        <w:spacing w:line="243" w:lineRule="auto"/>
        <w:ind w:left="400" w:firstLine="708"/>
        <w:jc w:val="both"/>
        <w:rPr>
          <w:i/>
          <w:iCs/>
        </w:rPr>
      </w:pPr>
      <w: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Pr>
          <w:i/>
          <w:iCs/>
        </w:rPr>
        <w:t>Круговорот веществ и поток энергии в биогеоценозах.</w:t>
      </w:r>
      <w:r>
        <w:t xml:space="preserve"> Биосфера – </w:t>
      </w:r>
      <w:r>
        <w:lastRenderedPageBreak/>
        <w:t xml:space="preserve">глобальная экосистема. В. И. Вернадский – основоположник учения о биосфере. Структура биосферы. Распространение и роль живого вещества в биосфере. </w:t>
      </w:r>
      <w:r>
        <w:rPr>
          <w:i/>
          <w:iCs/>
        </w:rPr>
        <w:t>Ноосфера.</w:t>
      </w:r>
      <w:r>
        <w:t xml:space="preserve"> </w:t>
      </w:r>
      <w:r>
        <w:rPr>
          <w:i/>
          <w:iCs/>
        </w:rPr>
        <w:t>Краткая</w:t>
      </w:r>
      <w:r>
        <w:t xml:space="preserve"> </w:t>
      </w:r>
      <w:r>
        <w:rPr>
          <w:i/>
          <w:iCs/>
        </w:rPr>
        <w:t xml:space="preserve">история эволюции биосферы. </w:t>
      </w:r>
      <w:r>
        <w:t>Значение охраны биосферы для сохранения жизни на Земле.</w:t>
      </w:r>
      <w:r>
        <w:rPr>
          <w:i/>
          <w:iCs/>
        </w:rPr>
        <w:t xml:space="preserve"> </w:t>
      </w:r>
      <w:r>
        <w:t>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01888" w:rsidRDefault="00401888" w:rsidP="00401888">
      <w:pPr>
        <w:spacing w:line="200" w:lineRule="exact"/>
        <w:rPr>
          <w:sz w:val="20"/>
          <w:szCs w:val="20"/>
        </w:rPr>
      </w:pPr>
    </w:p>
    <w:p w:rsidR="00401888" w:rsidRDefault="00401888" w:rsidP="00401888">
      <w:pPr>
        <w:spacing w:line="237" w:lineRule="exact"/>
        <w:rPr>
          <w:sz w:val="20"/>
          <w:szCs w:val="20"/>
        </w:rPr>
      </w:pPr>
    </w:p>
    <w:p w:rsidR="00401888" w:rsidRDefault="00401888" w:rsidP="00401888">
      <w:pPr>
        <w:ind w:left="1120"/>
        <w:rPr>
          <w:sz w:val="20"/>
          <w:szCs w:val="20"/>
        </w:rPr>
      </w:pPr>
      <w:r>
        <w:rPr>
          <w:b/>
          <w:bCs/>
        </w:rPr>
        <w:t>2.2.2.13. Химия</w:t>
      </w:r>
    </w:p>
    <w:p w:rsidR="00401888" w:rsidRDefault="00401888" w:rsidP="00C964EA">
      <w:pPr>
        <w:numPr>
          <w:ilvl w:val="0"/>
          <w:numId w:val="104"/>
        </w:numPr>
        <w:tabs>
          <w:tab w:val="left" w:pos="1358"/>
        </w:tabs>
        <w:spacing w:line="239" w:lineRule="auto"/>
        <w:ind w:left="400" w:firstLine="711"/>
        <w:jc w:val="both"/>
      </w:pPr>
      <w: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01888" w:rsidRDefault="00401888" w:rsidP="00401888">
      <w:pPr>
        <w:spacing w:line="3" w:lineRule="exact"/>
      </w:pPr>
    </w:p>
    <w:p w:rsidR="00401888" w:rsidRDefault="00401888" w:rsidP="00401888">
      <w:pPr>
        <w:ind w:left="400" w:firstLine="708"/>
        <w:jc w:val="both"/>
      </w:pPr>
      <w: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01888" w:rsidRDefault="00401888" w:rsidP="00401888">
      <w:pPr>
        <w:ind w:left="400" w:firstLine="708"/>
        <w:jc w:val="both"/>
      </w:pPr>
      <w: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01888" w:rsidRDefault="00401888" w:rsidP="00C964EA">
      <w:pPr>
        <w:numPr>
          <w:ilvl w:val="0"/>
          <w:numId w:val="104"/>
        </w:numPr>
        <w:tabs>
          <w:tab w:val="left" w:pos="1497"/>
        </w:tabs>
        <w:ind w:left="400" w:firstLine="711"/>
        <w:jc w:val="both"/>
      </w:pPr>
      <w:r>
        <w:t>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01888" w:rsidRDefault="00401888" w:rsidP="00401888">
      <w:pPr>
        <w:spacing w:line="272" w:lineRule="auto"/>
        <w:ind w:left="400" w:firstLine="708"/>
        <w:jc w:val="both"/>
      </w:pPr>
      <w:r>
        <w:t>Теоретическую основу изучения неорганической химии составляет атомно-молекулярное учение, Периодический закон Д.И. Менделеева с краткими сведениями о</w:t>
      </w:r>
    </w:p>
    <w:p w:rsidR="00401888" w:rsidRDefault="00401888" w:rsidP="00401888">
      <w:pPr>
        <w:ind w:left="400"/>
        <w:rPr>
          <w:sz w:val="20"/>
          <w:szCs w:val="20"/>
        </w:rPr>
      </w:pPr>
      <w:r>
        <w:t>строении атома, видах химической связи, закономерностях протекания химических реакций.</w:t>
      </w:r>
    </w:p>
    <w:p w:rsidR="00401888" w:rsidRDefault="00401888" w:rsidP="00C964EA">
      <w:pPr>
        <w:numPr>
          <w:ilvl w:val="0"/>
          <w:numId w:val="105"/>
        </w:numPr>
        <w:tabs>
          <w:tab w:val="left" w:pos="1463"/>
        </w:tabs>
        <w:ind w:left="400" w:firstLine="711"/>
        <w:jc w:val="both"/>
      </w:pPr>
      <w:r>
        <w:t>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01888" w:rsidRDefault="00401888" w:rsidP="00401888">
      <w:pPr>
        <w:ind w:left="400" w:firstLine="708"/>
        <w:jc w:val="both"/>
      </w:pPr>
      <w: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01888" w:rsidRDefault="00401888" w:rsidP="00401888">
      <w:pPr>
        <w:spacing w:line="246" w:lineRule="auto"/>
        <w:ind w:left="400" w:firstLine="708"/>
        <w:jc w:val="both"/>
      </w:pPr>
      <w: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401888" w:rsidRDefault="00401888" w:rsidP="00401888">
      <w:pPr>
        <w:ind w:left="1120"/>
        <w:rPr>
          <w:sz w:val="20"/>
          <w:szCs w:val="20"/>
        </w:rPr>
      </w:pPr>
      <w:r>
        <w:rPr>
          <w:b/>
          <w:bCs/>
        </w:rPr>
        <w:t>Первоначальные химические понятия</w:t>
      </w:r>
    </w:p>
    <w:p w:rsidR="00401888" w:rsidRDefault="00401888" w:rsidP="00401888">
      <w:pPr>
        <w:ind w:left="400" w:firstLine="708"/>
        <w:jc w:val="both"/>
        <w:rPr>
          <w:sz w:val="20"/>
          <w:szCs w:val="20"/>
        </w:rPr>
      </w:pPr>
      <w:r>
        <w:t xml:space="preserve">Предмет химии. </w:t>
      </w:r>
      <w:r>
        <w:rPr>
          <w:i/>
          <w:iCs/>
        </w:rPr>
        <w:t>Тела и вещества.Основные методы познания:</w:t>
      </w:r>
      <w:r>
        <w:t xml:space="preserve"> </w:t>
      </w:r>
      <w:r>
        <w:rPr>
          <w:i/>
          <w:iCs/>
        </w:rPr>
        <w:t>наблюдение,</w:t>
      </w:r>
      <w:r>
        <w:t xml:space="preserve"> </w:t>
      </w:r>
      <w:r>
        <w:rPr>
          <w:i/>
          <w:iCs/>
        </w:rPr>
        <w:t xml:space="preserve">измерение, эксперимент. </w:t>
      </w:r>
      <w:r>
        <w:t>Физические и химические явления.</w:t>
      </w:r>
      <w:r>
        <w:rPr>
          <w:i/>
          <w:iCs/>
        </w:rPr>
        <w:t xml:space="preserve"> </w:t>
      </w:r>
      <w:r>
        <w:t>Чистые вещества и смеси.</w:t>
      </w:r>
      <w:r>
        <w:rPr>
          <w:i/>
          <w:iCs/>
        </w:rPr>
        <w:t xml:space="preserve"> </w:t>
      </w:r>
      <w:r>
        <w:t xml:space="preserve">Способы разделения смесей. Атом. Молекула. Химический элемент. Знаки химических элементов. Простые и сложные вещества. Валентность . </w:t>
      </w:r>
      <w:r>
        <w:rPr>
          <w:i/>
          <w:iCs/>
        </w:rPr>
        <w:t>Закон постоянства состава</w:t>
      </w:r>
      <w:r>
        <w:t xml:space="preserve"> </w:t>
      </w:r>
      <w:r>
        <w:rPr>
          <w:i/>
          <w:iCs/>
        </w:rPr>
        <w:t xml:space="preserve">вещества. </w:t>
      </w:r>
      <w:r>
        <w:t>Химические формулы.</w:t>
      </w:r>
      <w:r>
        <w:rPr>
          <w:i/>
          <w:iCs/>
        </w:rPr>
        <w:t xml:space="preserve"> </w:t>
      </w:r>
      <w:r>
        <w:t>Индексы.</w:t>
      </w:r>
      <w:r>
        <w:rPr>
          <w:i/>
          <w:iCs/>
        </w:rPr>
        <w:t xml:space="preserve"> </w:t>
      </w:r>
      <w:r>
        <w:t>Относительная атомная и молекулярная массы.</w:t>
      </w:r>
      <w:r>
        <w:rPr>
          <w:i/>
          <w:iCs/>
        </w:rPr>
        <w:t xml:space="preserve"> </w:t>
      </w:r>
      <w:r>
        <w:t>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01888" w:rsidRDefault="00401888" w:rsidP="00401888">
      <w:pPr>
        <w:ind w:left="1120"/>
        <w:rPr>
          <w:sz w:val="20"/>
          <w:szCs w:val="20"/>
        </w:rPr>
      </w:pPr>
      <w:r>
        <w:rPr>
          <w:b/>
          <w:bCs/>
        </w:rPr>
        <w:t>Кислород. Водород</w:t>
      </w:r>
    </w:p>
    <w:p w:rsidR="00401888" w:rsidRDefault="00401888" w:rsidP="00401888">
      <w:pPr>
        <w:ind w:left="400" w:firstLine="708"/>
        <w:jc w:val="both"/>
        <w:rPr>
          <w:sz w:val="20"/>
          <w:szCs w:val="20"/>
        </w:rPr>
      </w:pPr>
      <w:r>
        <w:t xml:space="preserve">Кислород – химический элемент и простое вещество. </w:t>
      </w:r>
      <w:r>
        <w:rPr>
          <w:i/>
          <w:iCs/>
        </w:rPr>
        <w:t>Озон.</w:t>
      </w:r>
      <w:r>
        <w:t xml:space="preserve"> </w:t>
      </w:r>
      <w:r>
        <w:rPr>
          <w:i/>
          <w:iCs/>
        </w:rPr>
        <w:t>Состав воздуха.</w:t>
      </w:r>
      <w:r>
        <w:t xml:space="preserve"> Физические и химические свойства кислорода. Получение и применение кислорода. </w:t>
      </w:r>
      <w:r>
        <w:rPr>
          <w:i/>
          <w:iCs/>
        </w:rPr>
        <w:lastRenderedPageBreak/>
        <w:t>Тепловой эффект химических реакций. Понятие об экзо- и эндотермических реакциях</w:t>
      </w:r>
      <w:r>
        <w:t>.</w:t>
      </w:r>
      <w:r>
        <w:rPr>
          <w:i/>
          <w:iCs/>
        </w:rPr>
        <w:t xml:space="preserve"> </w:t>
      </w:r>
      <w:r>
        <w:t xml:space="preserve">Водород – химический элемент и простое вещество. Физические и химические свойства водорода. Получение водорода в лаборатории. </w:t>
      </w:r>
      <w:r>
        <w:rPr>
          <w:i/>
          <w:iCs/>
        </w:rPr>
        <w:t>Получение водорода в промышленности</w:t>
      </w:r>
      <w:r>
        <w:t xml:space="preserve">. </w:t>
      </w:r>
      <w:r>
        <w:rPr>
          <w:i/>
          <w:iCs/>
        </w:rPr>
        <w:t>Применение водорода</w:t>
      </w:r>
      <w:r>
        <w:t>.</w:t>
      </w:r>
      <w:r>
        <w:rPr>
          <w:i/>
          <w:iCs/>
        </w:rPr>
        <w:t xml:space="preserve"> </w:t>
      </w:r>
      <w:r>
        <w:t>Закон Авогадро.</w:t>
      </w:r>
      <w:r>
        <w:rPr>
          <w:i/>
          <w:iCs/>
        </w:rPr>
        <w:t xml:space="preserve"> </w:t>
      </w:r>
      <w:r>
        <w:t>Молярный объем газов.</w:t>
      </w:r>
      <w:r>
        <w:rPr>
          <w:i/>
          <w:iCs/>
        </w:rPr>
        <w:t xml:space="preserve"> </w:t>
      </w:r>
      <w:r>
        <w:t>Качественные реакции на</w:t>
      </w:r>
      <w:r>
        <w:rPr>
          <w:i/>
          <w:iCs/>
        </w:rPr>
        <w:t xml:space="preserve"> </w:t>
      </w:r>
      <w:r>
        <w:t>газообразные вещества (кислород, водород). Объемные отношения газов при химических реакциях.</w:t>
      </w:r>
    </w:p>
    <w:p w:rsidR="00401888" w:rsidRDefault="00401888" w:rsidP="00401888">
      <w:pPr>
        <w:ind w:left="1120"/>
        <w:rPr>
          <w:sz w:val="20"/>
          <w:szCs w:val="20"/>
        </w:rPr>
      </w:pPr>
      <w:r>
        <w:rPr>
          <w:b/>
          <w:bCs/>
        </w:rPr>
        <w:t>Вода. Растворы</w:t>
      </w:r>
    </w:p>
    <w:p w:rsidR="00401888" w:rsidRDefault="00401888" w:rsidP="00401888">
      <w:pPr>
        <w:spacing w:line="241" w:lineRule="auto"/>
        <w:ind w:left="400" w:firstLine="708"/>
        <w:jc w:val="both"/>
        <w:rPr>
          <w:sz w:val="20"/>
          <w:szCs w:val="20"/>
        </w:rPr>
      </w:pPr>
      <w:r>
        <w:rPr>
          <w:i/>
          <w:iCs/>
        </w:rPr>
        <w:t xml:space="preserve">Вода в природе. Круговорот воды в природе.Физические и химические свойства воды. </w:t>
      </w:r>
      <w:r>
        <w:t>Растворы.</w:t>
      </w:r>
      <w:r>
        <w:rPr>
          <w:i/>
          <w:iCs/>
        </w:rPr>
        <w:t xml:space="preserve"> Растворимость веществ в воде. </w:t>
      </w:r>
      <w:r>
        <w:t>Концентрация растворов.</w:t>
      </w:r>
      <w:r>
        <w:rPr>
          <w:i/>
          <w:iCs/>
        </w:rPr>
        <w:t xml:space="preserve"> </w:t>
      </w:r>
      <w:r>
        <w:t>Массовая доля</w:t>
      </w:r>
      <w:r>
        <w:rPr>
          <w:i/>
          <w:iCs/>
        </w:rPr>
        <w:t xml:space="preserve"> </w:t>
      </w:r>
      <w:r>
        <w:t>растворенного вещества в растворе.</w:t>
      </w:r>
    </w:p>
    <w:p w:rsidR="00401888" w:rsidRDefault="00401888" w:rsidP="00401888">
      <w:pPr>
        <w:spacing w:line="237" w:lineRule="auto"/>
        <w:ind w:left="1120"/>
        <w:rPr>
          <w:sz w:val="20"/>
          <w:szCs w:val="20"/>
        </w:rPr>
      </w:pPr>
      <w:r>
        <w:rPr>
          <w:b/>
          <w:bCs/>
        </w:rPr>
        <w:t>Основные классы неорганических соединений</w:t>
      </w:r>
    </w:p>
    <w:p w:rsidR="00401888" w:rsidRDefault="00401888" w:rsidP="00401888">
      <w:pPr>
        <w:ind w:left="400" w:firstLine="708"/>
        <w:jc w:val="both"/>
        <w:rPr>
          <w:sz w:val="20"/>
          <w:szCs w:val="20"/>
        </w:rPr>
      </w:pPr>
      <w:r>
        <w:t xml:space="preserve">Оксиды. Классификация. Номенклатура. </w:t>
      </w:r>
      <w:r>
        <w:rPr>
          <w:i/>
          <w:iCs/>
        </w:rPr>
        <w:t>Физические свойства оксидов.</w:t>
      </w:r>
      <w:r>
        <w:t xml:space="preserve"> Химические свойства оксидов. </w:t>
      </w:r>
      <w:r>
        <w:rPr>
          <w:i/>
          <w:iCs/>
        </w:rPr>
        <w:t>Получение и применение оксидов.</w:t>
      </w:r>
      <w:r>
        <w:t xml:space="preserve"> Основания. Классификация. Номенклатура. </w:t>
      </w:r>
      <w:r>
        <w:rPr>
          <w:i/>
          <w:iCs/>
        </w:rPr>
        <w:t>Физические свойства оснований.Получение оснований.</w:t>
      </w:r>
      <w:r>
        <w:t xml:space="preserve"> Химические свойства оснований. Реакция нейтрализации. Кислоты. Классификация. Номенклатура. </w:t>
      </w:r>
      <w:r>
        <w:rPr>
          <w:i/>
          <w:iCs/>
        </w:rPr>
        <w:t xml:space="preserve">Физические свойства кислот.Получение и применение кислот. </w:t>
      </w:r>
      <w:r>
        <w:t>Химические свойства</w:t>
      </w:r>
      <w:r>
        <w:rPr>
          <w:i/>
          <w:iCs/>
        </w:rPr>
        <w:t xml:space="preserve"> </w:t>
      </w:r>
      <w:r>
        <w:t xml:space="preserve">кислот. Индикаторы. Изменение окраски индикаторов в различных средах. Соли. Классификация. Номенклатура. </w:t>
      </w:r>
      <w:r>
        <w:rPr>
          <w:i/>
          <w:iCs/>
        </w:rPr>
        <w:t>Физические свойства солей.Получение и применение солей.</w:t>
      </w:r>
      <w:r>
        <w:t xml:space="preserve"> Химические свойства солей. Генетическая связь между классами неорганических соединений. </w:t>
      </w:r>
      <w:r>
        <w:rPr>
          <w:i/>
          <w:iCs/>
        </w:rPr>
        <w:t>Проблема безопасного использования веществ и химических реакций в</w:t>
      </w:r>
      <w:r>
        <w:t xml:space="preserve"> </w:t>
      </w:r>
      <w:r>
        <w:rPr>
          <w:i/>
          <w:iCs/>
        </w:rPr>
        <w:t>повседневной жизни.Токсичные, горючие и взрывоопасные вещества. Бытовая химическая грамотность.</w:t>
      </w:r>
    </w:p>
    <w:p w:rsidR="00401888" w:rsidRDefault="00401888" w:rsidP="00401888">
      <w:pPr>
        <w:spacing w:line="276" w:lineRule="auto"/>
        <w:ind w:left="400" w:firstLine="708"/>
        <w:jc w:val="both"/>
        <w:rPr>
          <w:sz w:val="20"/>
          <w:szCs w:val="20"/>
        </w:rPr>
      </w:pPr>
      <w:r>
        <w:rPr>
          <w:b/>
          <w:bCs/>
        </w:rPr>
        <w:t>Строение атома. Периодический закон и периодическая система химических элементов Д.И. Менделеева</w:t>
      </w:r>
    </w:p>
    <w:p w:rsidR="00401888" w:rsidRDefault="00401888" w:rsidP="00401888">
      <w:pPr>
        <w:ind w:left="400" w:firstLine="708"/>
        <w:jc w:val="both"/>
        <w:rPr>
          <w:sz w:val="20"/>
          <w:szCs w:val="20"/>
        </w:rPr>
      </w:pPr>
      <w:r>
        <w:t xml:space="preserve">Строение атома: ядро, энергетический уровень. </w:t>
      </w:r>
      <w:r>
        <w:rPr>
          <w:i/>
          <w:iCs/>
        </w:rPr>
        <w:t>Состав ядра атома:</w:t>
      </w:r>
      <w:r>
        <w:t xml:space="preserve"> </w:t>
      </w:r>
      <w:r>
        <w:rPr>
          <w:i/>
          <w:iCs/>
        </w:rPr>
        <w:t>протоны,</w:t>
      </w:r>
      <w:r>
        <w:t xml:space="preserve"> </w:t>
      </w:r>
      <w:r>
        <w:rPr>
          <w:i/>
          <w:iCs/>
        </w:rPr>
        <w:t xml:space="preserve">нейтроны. Изотопы. </w:t>
      </w:r>
      <w:r>
        <w:t>Периодический закон Д.И.</w:t>
      </w:r>
      <w:r>
        <w:rPr>
          <w:i/>
          <w:iCs/>
        </w:rPr>
        <w:t xml:space="preserve"> </w:t>
      </w:r>
      <w:r>
        <w:t>Менделеева.</w:t>
      </w:r>
      <w:r>
        <w:rPr>
          <w:i/>
          <w:iCs/>
        </w:rPr>
        <w:t xml:space="preserve"> </w:t>
      </w:r>
      <w:r>
        <w:t>Периодическая система</w:t>
      </w:r>
      <w:r>
        <w:rPr>
          <w:i/>
          <w:iCs/>
        </w:rPr>
        <w:t xml:space="preserve"> </w:t>
      </w:r>
      <w:r>
        <w:t>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01888" w:rsidRDefault="00401888" w:rsidP="00401888">
      <w:pPr>
        <w:ind w:left="1120"/>
        <w:rPr>
          <w:sz w:val="20"/>
          <w:szCs w:val="20"/>
        </w:rPr>
      </w:pPr>
      <w:r>
        <w:rPr>
          <w:b/>
          <w:bCs/>
        </w:rPr>
        <w:t>Строение веществ. Химическая связь</w:t>
      </w:r>
    </w:p>
    <w:p w:rsidR="00401888" w:rsidRDefault="00401888" w:rsidP="00401888">
      <w:pPr>
        <w:ind w:left="1120"/>
        <w:rPr>
          <w:sz w:val="20"/>
          <w:szCs w:val="20"/>
        </w:rPr>
      </w:pPr>
      <w:r>
        <w:rPr>
          <w:i/>
          <w:iCs/>
        </w:rPr>
        <w:t xml:space="preserve">Электроотрицательность атомов химических элементов. </w:t>
      </w:r>
      <w:r>
        <w:t>Ковалентная химическая</w:t>
      </w:r>
    </w:p>
    <w:p w:rsidR="00401888" w:rsidRDefault="00401888" w:rsidP="00401888">
      <w:pPr>
        <w:ind w:left="400"/>
        <w:rPr>
          <w:sz w:val="20"/>
          <w:szCs w:val="20"/>
        </w:rPr>
      </w:pPr>
      <w:r>
        <w:t xml:space="preserve">связь: неполярная и полярная. </w:t>
      </w:r>
      <w:r>
        <w:rPr>
          <w:i/>
          <w:iCs/>
        </w:rPr>
        <w:t>Понятие о водородной связи и ее влиянии на физические</w:t>
      </w:r>
    </w:p>
    <w:p w:rsidR="00401888" w:rsidRDefault="00401888" w:rsidP="00401888">
      <w:pPr>
        <w:tabs>
          <w:tab w:val="left" w:pos="1560"/>
          <w:tab w:val="left" w:pos="2660"/>
          <w:tab w:val="left" w:pos="3100"/>
          <w:tab w:val="left" w:pos="4160"/>
          <w:tab w:val="left" w:pos="4960"/>
          <w:tab w:val="left" w:pos="5940"/>
          <w:tab w:val="left" w:pos="6760"/>
          <w:tab w:val="left" w:pos="8540"/>
          <w:tab w:val="left" w:pos="9340"/>
        </w:tabs>
        <w:ind w:left="400"/>
        <w:rPr>
          <w:sz w:val="20"/>
          <w:szCs w:val="20"/>
        </w:rPr>
      </w:pPr>
      <w:r>
        <w:rPr>
          <w:i/>
          <w:iCs/>
        </w:rPr>
        <w:t>свойства</w:t>
      </w:r>
      <w:r>
        <w:rPr>
          <w:i/>
          <w:iCs/>
        </w:rPr>
        <w:tab/>
        <w:t>веществ</w:t>
      </w:r>
      <w:r>
        <w:rPr>
          <w:i/>
          <w:iCs/>
        </w:rPr>
        <w:tab/>
        <w:t>на</w:t>
      </w:r>
      <w:r>
        <w:rPr>
          <w:i/>
          <w:iCs/>
        </w:rPr>
        <w:tab/>
        <w:t>примере</w:t>
      </w:r>
      <w:r>
        <w:rPr>
          <w:i/>
          <w:iCs/>
        </w:rPr>
        <w:tab/>
        <w:t>воды.</w:t>
      </w:r>
      <w:r>
        <w:rPr>
          <w:sz w:val="20"/>
          <w:szCs w:val="20"/>
        </w:rPr>
        <w:tab/>
      </w:r>
      <w:r>
        <w:t>Ионная</w:t>
      </w:r>
      <w:r>
        <w:tab/>
        <w:t>связь.</w:t>
      </w:r>
      <w:r>
        <w:tab/>
        <w:t>Металлическая</w:t>
      </w:r>
      <w:r>
        <w:tab/>
        <w:t>связь.</w:t>
      </w:r>
      <w:r>
        <w:rPr>
          <w:sz w:val="20"/>
          <w:szCs w:val="20"/>
        </w:rPr>
        <w:tab/>
      </w:r>
      <w:r>
        <w:rPr>
          <w:i/>
          <w:iCs/>
        </w:rPr>
        <w:t>Типы</w:t>
      </w:r>
    </w:p>
    <w:p w:rsidR="00401888" w:rsidRDefault="00401888" w:rsidP="00401888">
      <w:pPr>
        <w:ind w:left="400"/>
        <w:rPr>
          <w:sz w:val="20"/>
          <w:szCs w:val="20"/>
        </w:rPr>
      </w:pPr>
      <w:r>
        <w:rPr>
          <w:i/>
          <w:iCs/>
        </w:rPr>
        <w:t>кристаллических решеток (атомная, молекулярная, ионная, металлическая). Зависимость</w:t>
      </w:r>
    </w:p>
    <w:p w:rsidR="00401888" w:rsidRDefault="00401888" w:rsidP="00401888">
      <w:pPr>
        <w:ind w:left="400"/>
        <w:rPr>
          <w:sz w:val="20"/>
          <w:szCs w:val="20"/>
        </w:rPr>
      </w:pPr>
      <w:r>
        <w:rPr>
          <w:i/>
          <w:iCs/>
        </w:rPr>
        <w:t>физических свойств веществ от типа кристаллической решетки.</w:t>
      </w:r>
    </w:p>
    <w:p w:rsidR="00401888" w:rsidRDefault="00401888" w:rsidP="00401888">
      <w:pPr>
        <w:ind w:left="1120"/>
        <w:rPr>
          <w:sz w:val="20"/>
          <w:szCs w:val="20"/>
        </w:rPr>
      </w:pPr>
      <w:r>
        <w:rPr>
          <w:b/>
          <w:bCs/>
        </w:rPr>
        <w:t>Химические реакции</w:t>
      </w:r>
    </w:p>
    <w:p w:rsidR="00401888" w:rsidRDefault="00401888" w:rsidP="00401888">
      <w:pPr>
        <w:ind w:left="400" w:firstLine="708"/>
        <w:jc w:val="both"/>
        <w:rPr>
          <w:sz w:val="20"/>
          <w:szCs w:val="20"/>
        </w:rPr>
      </w:pPr>
      <w:r>
        <w:rPr>
          <w:i/>
          <w:iCs/>
        </w:rPr>
        <w:t>Понятие о скорости химической реакции. Факторы, влияющие на скорость химической реакции</w:t>
      </w:r>
      <w:r>
        <w:t>.</w:t>
      </w:r>
      <w:r>
        <w:rPr>
          <w:i/>
          <w:iCs/>
        </w:rPr>
        <w:t xml:space="preserve"> Понятие о катализаторе. </w:t>
      </w:r>
      <w:r>
        <w:t>Классификация химических реакций по</w:t>
      </w:r>
      <w:r>
        <w:rPr>
          <w:i/>
          <w:iCs/>
        </w:rPr>
        <w:t xml:space="preserve"> </w:t>
      </w:r>
      <w:r>
        <w:t>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Неметаллы IV – VII групп и их соединения</w:t>
      </w:r>
    </w:p>
    <w:p w:rsidR="00401888" w:rsidRDefault="00401888" w:rsidP="00401888">
      <w:pPr>
        <w:ind w:left="400" w:firstLine="708"/>
        <w:jc w:val="both"/>
        <w:rPr>
          <w:sz w:val="20"/>
          <w:szCs w:val="20"/>
        </w:rPr>
      </w:pPr>
      <w: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 Сера: физические и химические свойства. Соединения серы: сероводород, сульфиды, оксиды серы. Серная, </w:t>
      </w:r>
      <w:r>
        <w:rPr>
          <w:i/>
          <w:iCs/>
        </w:rPr>
        <w:t>сернистая и сероводородная кислоты</w:t>
      </w:r>
      <w:r>
        <w:t xml:space="preserve"> и их соли. Азот: физические и химические свойства. Аммиак. Соли аммония. Оксиды азота. Азотная кислота и ее соли. </w:t>
      </w:r>
      <w:r>
        <w:lastRenderedPageBreak/>
        <w:t xml:space="preserve">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i/>
          <w:iCs/>
        </w:rPr>
        <w:t xml:space="preserve">Аллотропия углерода: алмаз, графит, карбин, фуллерены. </w:t>
      </w:r>
      <w:r>
        <w:t>Соединения углерода:</w:t>
      </w:r>
      <w:r>
        <w:rPr>
          <w:i/>
          <w:iCs/>
        </w:rPr>
        <w:t xml:space="preserve"> </w:t>
      </w:r>
      <w:r>
        <w:t>оксиды</w:t>
      </w:r>
      <w:r>
        <w:rPr>
          <w:i/>
          <w:iCs/>
        </w:rPr>
        <w:t xml:space="preserve"> </w:t>
      </w:r>
      <w:r>
        <w:t xml:space="preserve">углерода (II) и (IV), угольная кислота и ее соли. </w:t>
      </w:r>
      <w:r>
        <w:rPr>
          <w:i/>
          <w:iCs/>
        </w:rPr>
        <w:t>Кремний и его соединения.</w:t>
      </w:r>
    </w:p>
    <w:p w:rsidR="00401888" w:rsidRDefault="00401888" w:rsidP="00401888">
      <w:pPr>
        <w:spacing w:line="236" w:lineRule="auto"/>
        <w:ind w:left="1120"/>
        <w:rPr>
          <w:sz w:val="20"/>
          <w:szCs w:val="20"/>
        </w:rPr>
      </w:pPr>
      <w:r>
        <w:rPr>
          <w:b/>
          <w:bCs/>
        </w:rPr>
        <w:t>Металлы и их соединения</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rPr>
          <w:i/>
          <w:iCs/>
        </w:rPr>
        <w:t>Положение металлов в периодической системе химических элементов Д.И. Менделеева. Металлы в природе и общие способы их получения</w:t>
      </w:r>
      <w:r>
        <w:t>.</w:t>
      </w:r>
      <w:r>
        <w:rPr>
          <w:i/>
          <w:iCs/>
        </w:rPr>
        <w:t xml:space="preserve"> Общие физические свойства металлов. </w:t>
      </w:r>
      <w:r>
        <w:t>Общие химические свойства металлов:</w:t>
      </w:r>
      <w:r>
        <w:rPr>
          <w:i/>
          <w:iCs/>
        </w:rPr>
        <w:t xml:space="preserve"> </w:t>
      </w:r>
      <w:r>
        <w:t>реакции с неметаллами,</w:t>
      </w:r>
      <w:r>
        <w:rPr>
          <w:i/>
          <w:iCs/>
        </w:rPr>
        <w:t xml:space="preserve"> </w:t>
      </w:r>
      <w:r>
        <w:t xml:space="preserve">кислотами, солями. </w:t>
      </w:r>
      <w:r>
        <w:rPr>
          <w:i/>
          <w:iCs/>
        </w:rPr>
        <w:t>Электрохимический ряд напряжений металлов.</w:t>
      </w:r>
      <w: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01888" w:rsidRDefault="00401888" w:rsidP="00401888">
      <w:pPr>
        <w:spacing w:line="4" w:lineRule="exact"/>
        <w:rPr>
          <w:sz w:val="20"/>
          <w:szCs w:val="20"/>
        </w:rPr>
      </w:pPr>
    </w:p>
    <w:p w:rsidR="00401888" w:rsidRDefault="00401888" w:rsidP="00401888">
      <w:pPr>
        <w:ind w:left="1120"/>
        <w:rPr>
          <w:sz w:val="20"/>
          <w:szCs w:val="20"/>
        </w:rPr>
      </w:pPr>
      <w:r>
        <w:rPr>
          <w:b/>
          <w:bCs/>
        </w:rPr>
        <w:t>Первоначальные сведения об органических веществах</w:t>
      </w:r>
    </w:p>
    <w:p w:rsidR="00401888" w:rsidRDefault="00401888" w:rsidP="00401888">
      <w:pPr>
        <w:spacing w:line="246" w:lineRule="auto"/>
        <w:ind w:left="400" w:firstLine="708"/>
        <w:jc w:val="both"/>
        <w:rPr>
          <w:sz w:val="20"/>
          <w:szCs w:val="20"/>
        </w:rPr>
      </w:pPr>
      <w:r>
        <w:t xml:space="preserve">Первоначальные сведения о строении органических веществ. Углеводороды: метан, этан, этилен. </w:t>
      </w:r>
      <w:r>
        <w:rPr>
          <w:i/>
          <w:iCs/>
        </w:rPr>
        <w:t>Источники углеводородов:</w:t>
      </w:r>
      <w:r>
        <w:t xml:space="preserve"> </w:t>
      </w:r>
      <w:r>
        <w:rPr>
          <w:i/>
          <w:iCs/>
        </w:rPr>
        <w:t>природный газ,</w:t>
      </w:r>
      <w:r>
        <w:t xml:space="preserve"> </w:t>
      </w:r>
      <w:r>
        <w:rPr>
          <w:i/>
          <w:iCs/>
        </w:rPr>
        <w:t>нефть,</w:t>
      </w:r>
      <w:r>
        <w:t xml:space="preserve"> </w:t>
      </w:r>
      <w:r>
        <w:rPr>
          <w:i/>
          <w:iCs/>
        </w:rPr>
        <w:t>уголь.</w:t>
      </w:r>
      <w:r>
        <w:t xml:space="preserve">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i/>
          <w:iCs/>
        </w:rPr>
        <w:t>Химическое загрязнение</w:t>
      </w:r>
      <w:r>
        <w:t xml:space="preserve"> </w:t>
      </w:r>
      <w:r>
        <w:rPr>
          <w:i/>
          <w:iCs/>
        </w:rPr>
        <w:t>окружающей среды и его последствия.</w:t>
      </w:r>
    </w:p>
    <w:p w:rsidR="00401888" w:rsidRDefault="00401888" w:rsidP="00401888">
      <w:pPr>
        <w:spacing w:line="200" w:lineRule="exact"/>
        <w:rPr>
          <w:sz w:val="20"/>
          <w:szCs w:val="20"/>
        </w:rPr>
      </w:pPr>
    </w:p>
    <w:p w:rsidR="005B5810" w:rsidRDefault="005B5810" w:rsidP="00401888">
      <w:pPr>
        <w:ind w:left="1120"/>
        <w:rPr>
          <w:b/>
          <w:bCs/>
        </w:rPr>
      </w:pPr>
    </w:p>
    <w:p w:rsidR="00401888" w:rsidRDefault="00401888" w:rsidP="00401888">
      <w:pPr>
        <w:ind w:left="1120"/>
        <w:rPr>
          <w:sz w:val="20"/>
          <w:szCs w:val="20"/>
        </w:rPr>
      </w:pPr>
      <w:r>
        <w:rPr>
          <w:b/>
          <w:bCs/>
        </w:rPr>
        <w:t>2.2.2.14. Изобразительное искусство</w:t>
      </w:r>
    </w:p>
    <w:p w:rsidR="00401888" w:rsidRDefault="00401888" w:rsidP="00401888">
      <w:pPr>
        <w:ind w:left="400" w:firstLine="708"/>
        <w:rPr>
          <w:sz w:val="20"/>
          <w:szCs w:val="20"/>
        </w:rPr>
      </w:pPr>
      <w: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w:t>
      </w:r>
    </w:p>
    <w:p w:rsidR="00401888" w:rsidRDefault="00401888" w:rsidP="00C964EA">
      <w:pPr>
        <w:numPr>
          <w:ilvl w:val="0"/>
          <w:numId w:val="106"/>
        </w:numPr>
        <w:tabs>
          <w:tab w:val="left" w:pos="590"/>
        </w:tabs>
        <w:ind w:left="400" w:firstLine="3"/>
        <w:jc w:val="both"/>
      </w:pPr>
      <w:r>
        <w:t>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401888" w:rsidRDefault="00401888" w:rsidP="00C964EA">
      <w:pPr>
        <w:numPr>
          <w:ilvl w:val="1"/>
          <w:numId w:val="106"/>
        </w:numPr>
        <w:tabs>
          <w:tab w:val="left" w:pos="1353"/>
        </w:tabs>
        <w:ind w:left="400" w:firstLine="711"/>
        <w:jc w:val="both"/>
      </w:pPr>
      <w:r>
        <w:t>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01888" w:rsidRDefault="00401888" w:rsidP="00401888">
      <w:pPr>
        <w:ind w:left="400" w:firstLine="708"/>
        <w:jc w:val="both"/>
      </w:pPr>
      <w: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01888" w:rsidRDefault="00401888" w:rsidP="00C964EA">
      <w:pPr>
        <w:numPr>
          <w:ilvl w:val="1"/>
          <w:numId w:val="106"/>
        </w:numPr>
        <w:tabs>
          <w:tab w:val="left" w:pos="1430"/>
        </w:tabs>
        <w:ind w:left="400" w:firstLine="711"/>
      </w:pPr>
      <w:r>
        <w:t>программу включены следующие основные виды художественно-творческой деятельности:</w:t>
      </w:r>
    </w:p>
    <w:p w:rsidR="00401888" w:rsidRDefault="00401888" w:rsidP="00401888">
      <w:pPr>
        <w:ind w:left="1120"/>
      </w:pPr>
      <w:r>
        <w:t>-ценностно-ориентационная и коммуникативная деятельность;</w:t>
      </w:r>
    </w:p>
    <w:p w:rsidR="00401888" w:rsidRDefault="00401888" w:rsidP="00401888">
      <w:pPr>
        <w:ind w:left="1120"/>
      </w:pPr>
      <w:r>
        <w:t>-изобразительная деятельность (основы художественного изображения);</w:t>
      </w:r>
    </w:p>
    <w:p w:rsidR="00401888" w:rsidRDefault="00401888" w:rsidP="00401888">
      <w:pPr>
        <w:ind w:left="400" w:firstLine="708"/>
      </w:pPr>
      <w:r>
        <w:t>-декоративно-прикладная деятельность (основы народного и декоративно-прикладного искусства);</w:t>
      </w:r>
    </w:p>
    <w:p w:rsidR="00401888" w:rsidRDefault="00401888" w:rsidP="00401888">
      <w:pPr>
        <w:ind w:left="1120"/>
      </w:pPr>
      <w:r>
        <w:t>-художественно-творческая деятельность на основе синтеза искусств.</w:t>
      </w:r>
    </w:p>
    <w:p w:rsidR="00401888" w:rsidRDefault="00401888" w:rsidP="00401888">
      <w:pPr>
        <w:spacing w:line="239" w:lineRule="auto"/>
        <w:ind w:left="400" w:firstLine="708"/>
      </w:pPr>
      <w:r>
        <w:rPr>
          <w:b/>
          <w:bCs/>
        </w:rPr>
        <w:t>Народное художественное творчество – неиссякаемый источник самобытной красоты</w:t>
      </w:r>
    </w:p>
    <w:p w:rsidR="00401888" w:rsidRDefault="00401888" w:rsidP="00401888">
      <w:pPr>
        <w:spacing w:line="2" w:lineRule="exact"/>
      </w:pPr>
    </w:p>
    <w:p w:rsidR="00401888" w:rsidRDefault="00401888" w:rsidP="00401888">
      <w:pPr>
        <w:ind w:left="400" w:firstLine="708"/>
        <w:jc w:val="both"/>
      </w:pPr>
      <w: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w:t>
      </w:r>
      <w:r>
        <w:lastRenderedPageBreak/>
        <w:t>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401888" w:rsidRDefault="00401888" w:rsidP="00401888">
      <w:pPr>
        <w:ind w:left="1120"/>
      </w:pPr>
      <w:r>
        <w:rPr>
          <w:b/>
          <w:bCs/>
        </w:rPr>
        <w:t>Виды изобразительного искусства и основы образного языка</w:t>
      </w:r>
    </w:p>
    <w:p w:rsidR="00401888" w:rsidRDefault="00401888" w:rsidP="00401888">
      <w:pPr>
        <w:ind w:left="400" w:firstLine="708"/>
        <w:jc w:val="both"/>
      </w:pPr>
      <w: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401888" w:rsidRDefault="00401888" w:rsidP="00401888">
      <w:pPr>
        <w:ind w:left="1120"/>
      </w:pPr>
      <w:r>
        <w:rPr>
          <w:b/>
          <w:bCs/>
        </w:rPr>
        <w:t>Понимание смысла деятельности художника</w:t>
      </w:r>
    </w:p>
    <w:p w:rsidR="00401888" w:rsidRDefault="00401888" w:rsidP="00401888">
      <w:pPr>
        <w:spacing w:line="256" w:lineRule="auto"/>
        <w:ind w:left="400" w:firstLine="708"/>
        <w:jc w:val="both"/>
      </w:pPr>
      <w: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w:t>
      </w:r>
    </w:p>
    <w:p w:rsidR="00401888" w:rsidRDefault="00401888" w:rsidP="00401888">
      <w:pPr>
        <w:ind w:left="400"/>
        <w:rPr>
          <w:sz w:val="20"/>
          <w:szCs w:val="20"/>
        </w:rPr>
      </w:pPr>
      <w:r>
        <w:t>прошлого (В.А. Тропинин, И.Е. Репин, И.Н. Крамской, В.А. Серов). Портрет в изобразительном искусстве XX века (К.С. Петров-Водкин, П.Д. Корин).</w:t>
      </w:r>
    </w:p>
    <w:p w:rsidR="00401888" w:rsidRDefault="00401888" w:rsidP="00401888">
      <w:pPr>
        <w:ind w:left="400" w:firstLine="708"/>
        <w:rPr>
          <w:sz w:val="20"/>
          <w:szCs w:val="20"/>
        </w:rPr>
      </w:pPr>
      <w: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w:t>
      </w:r>
    </w:p>
    <w:p w:rsidR="00401888" w:rsidRDefault="00401888" w:rsidP="00C964EA">
      <w:pPr>
        <w:numPr>
          <w:ilvl w:val="0"/>
          <w:numId w:val="107"/>
        </w:numPr>
        <w:tabs>
          <w:tab w:val="left" w:pos="597"/>
        </w:tabs>
        <w:ind w:left="400" w:firstLine="3"/>
        <w:jc w:val="both"/>
      </w:pPr>
      <w:r>
        <w:t>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01888" w:rsidRDefault="00401888" w:rsidP="00401888">
      <w:pPr>
        <w:ind w:left="1120"/>
      </w:pPr>
      <w:r>
        <w:rPr>
          <w:b/>
          <w:bCs/>
        </w:rPr>
        <w:t>Вечные темы и великие исторические события в искусстве</w:t>
      </w:r>
    </w:p>
    <w:p w:rsidR="00401888" w:rsidRDefault="00401888" w:rsidP="00401888">
      <w:pPr>
        <w:ind w:left="400" w:firstLine="708"/>
        <w:jc w:val="both"/>
      </w:pPr>
      <w: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01888" w:rsidRDefault="00401888" w:rsidP="00401888">
      <w:pPr>
        <w:ind w:left="1120"/>
      </w:pPr>
      <w:r>
        <w:rPr>
          <w:b/>
          <w:bCs/>
        </w:rPr>
        <w:t>Конструктивное искусство: архитектура и дизайн</w:t>
      </w:r>
    </w:p>
    <w:p w:rsidR="00401888" w:rsidRDefault="00401888" w:rsidP="00401888">
      <w:pPr>
        <w:ind w:left="400" w:firstLine="708"/>
        <w:jc w:val="both"/>
      </w:pPr>
      <w: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401888" w:rsidRDefault="00401888" w:rsidP="00401888">
      <w:pPr>
        <w:ind w:left="1120"/>
      </w:pPr>
      <w:r>
        <w:rPr>
          <w:b/>
          <w:bCs/>
        </w:rPr>
        <w:t>Изобразительное искусство и архитектура РоссииXI –XVII вв.</w:t>
      </w:r>
    </w:p>
    <w:p w:rsidR="00401888" w:rsidRDefault="00401888" w:rsidP="00401888">
      <w:pPr>
        <w:spacing w:line="239" w:lineRule="auto"/>
        <w:ind w:left="400" w:firstLine="708"/>
        <w:jc w:val="both"/>
      </w:pPr>
      <w: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01888" w:rsidRDefault="00401888" w:rsidP="00401888">
      <w:pPr>
        <w:spacing w:line="7" w:lineRule="exact"/>
      </w:pPr>
    </w:p>
    <w:p w:rsidR="00401888" w:rsidRDefault="00401888" w:rsidP="00401888">
      <w:pPr>
        <w:spacing w:line="237" w:lineRule="auto"/>
        <w:ind w:left="1120"/>
      </w:pPr>
      <w:r>
        <w:rPr>
          <w:b/>
          <w:bCs/>
          <w:i/>
          <w:iCs/>
        </w:rPr>
        <w:t>Искусство полиграфии</w:t>
      </w:r>
    </w:p>
    <w:p w:rsidR="00401888" w:rsidRDefault="00401888" w:rsidP="00401888">
      <w:pPr>
        <w:ind w:left="400" w:firstLine="708"/>
        <w:jc w:val="both"/>
      </w:pPr>
      <w:r>
        <w:rPr>
          <w:i/>
          <w:iCs/>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01888" w:rsidRDefault="00401888" w:rsidP="00401888">
      <w:pPr>
        <w:spacing w:line="2" w:lineRule="exact"/>
      </w:pPr>
    </w:p>
    <w:p w:rsidR="00401888" w:rsidRDefault="00401888" w:rsidP="00401888">
      <w:pPr>
        <w:spacing w:line="278" w:lineRule="auto"/>
        <w:ind w:left="400" w:firstLine="708"/>
      </w:pPr>
      <w:r>
        <w:rPr>
          <w:b/>
          <w:bCs/>
          <w:i/>
          <w:iCs/>
        </w:rPr>
        <w:t>Стили, направления виды и жанры в русском изобразительном искусстве и архитектуре XVIII - XIX вв.</w:t>
      </w:r>
    </w:p>
    <w:p w:rsidR="00401888" w:rsidRDefault="00401888" w:rsidP="00401888">
      <w:pPr>
        <w:ind w:left="400" w:firstLine="708"/>
        <w:jc w:val="both"/>
        <w:rPr>
          <w:sz w:val="20"/>
          <w:szCs w:val="20"/>
        </w:rPr>
      </w:pPr>
      <w:r>
        <w:rPr>
          <w:i/>
          <w:iCs/>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 Русская классическая скульптура XVIII века (Ф.И. Шубин ,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01888" w:rsidRDefault="00401888" w:rsidP="00401888">
      <w:pPr>
        <w:ind w:left="1120"/>
        <w:rPr>
          <w:sz w:val="20"/>
          <w:szCs w:val="20"/>
        </w:rPr>
      </w:pPr>
      <w:r>
        <w:rPr>
          <w:b/>
          <w:bCs/>
          <w:i/>
          <w:iCs/>
        </w:rPr>
        <w:t>Взаимосвязь истории искусства и истории человечества</w:t>
      </w:r>
    </w:p>
    <w:p w:rsidR="00401888" w:rsidRDefault="00401888" w:rsidP="00401888">
      <w:pPr>
        <w:ind w:left="400" w:firstLine="708"/>
        <w:jc w:val="both"/>
        <w:rPr>
          <w:sz w:val="20"/>
          <w:szCs w:val="20"/>
        </w:rPr>
      </w:pPr>
      <w:r>
        <w:rPr>
          <w:i/>
          <w:iCs/>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01888" w:rsidRDefault="00401888" w:rsidP="00401888">
      <w:pPr>
        <w:spacing w:line="3" w:lineRule="exact"/>
        <w:rPr>
          <w:sz w:val="20"/>
          <w:szCs w:val="20"/>
        </w:rPr>
      </w:pPr>
    </w:p>
    <w:p w:rsidR="00401888" w:rsidRDefault="00401888" w:rsidP="00401888">
      <w:pPr>
        <w:spacing w:line="238" w:lineRule="auto"/>
        <w:ind w:left="400" w:firstLine="708"/>
        <w:jc w:val="both"/>
        <w:rPr>
          <w:sz w:val="20"/>
          <w:szCs w:val="20"/>
        </w:rPr>
      </w:pPr>
      <w:r>
        <w:rPr>
          <w:b/>
          <w:bCs/>
          <w:i/>
          <w:iCs/>
        </w:rPr>
        <w:t>Изображение в синтетических и экранных видах искусства и художественная фотография</w:t>
      </w:r>
    </w:p>
    <w:p w:rsidR="00401888" w:rsidRDefault="00401888" w:rsidP="00401888">
      <w:pPr>
        <w:spacing w:line="2" w:lineRule="exact"/>
        <w:rPr>
          <w:sz w:val="20"/>
          <w:szCs w:val="20"/>
        </w:rPr>
      </w:pPr>
    </w:p>
    <w:p w:rsidR="00401888" w:rsidRDefault="00401888" w:rsidP="00401888">
      <w:pPr>
        <w:spacing w:line="242" w:lineRule="auto"/>
        <w:ind w:left="400" w:firstLine="708"/>
        <w:jc w:val="both"/>
        <w:rPr>
          <w:sz w:val="20"/>
          <w:szCs w:val="20"/>
        </w:rPr>
      </w:pPr>
      <w:r>
        <w:rPr>
          <w:i/>
          <w:iCs/>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 Документальный, игровой и анимационный фильмы. Коллективный процесс творчества в кино (сценарист, режиссер, оператор, художник ,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01888" w:rsidRDefault="00401888" w:rsidP="00401888">
      <w:pPr>
        <w:spacing w:line="200" w:lineRule="exact"/>
        <w:rPr>
          <w:sz w:val="20"/>
          <w:szCs w:val="20"/>
        </w:rPr>
      </w:pPr>
    </w:p>
    <w:p w:rsidR="00401888" w:rsidRDefault="00401888" w:rsidP="00401888">
      <w:pPr>
        <w:spacing w:line="247" w:lineRule="exact"/>
        <w:rPr>
          <w:sz w:val="20"/>
          <w:szCs w:val="20"/>
        </w:rPr>
      </w:pPr>
    </w:p>
    <w:p w:rsidR="00401888" w:rsidRDefault="00401888" w:rsidP="00401888">
      <w:pPr>
        <w:ind w:left="1120"/>
        <w:rPr>
          <w:sz w:val="20"/>
          <w:szCs w:val="20"/>
        </w:rPr>
      </w:pPr>
      <w:r>
        <w:rPr>
          <w:b/>
          <w:bCs/>
        </w:rPr>
        <w:t>2.2.2.15. Музыка</w:t>
      </w:r>
    </w:p>
    <w:p w:rsidR="00401888" w:rsidRDefault="00401888" w:rsidP="00401888">
      <w:pPr>
        <w:ind w:left="400" w:firstLine="708"/>
        <w:jc w:val="both"/>
        <w:rPr>
          <w:sz w:val="20"/>
          <w:szCs w:val="20"/>
        </w:rPr>
      </w:pPr>
      <w:r>
        <w:t xml:space="preserve">Формирование у учащихся потребности в общении с музыкой в ходе дальнейшего духовно-нравственного развития, социализации, самообразования, организации </w:t>
      </w:r>
      <w:r>
        <w:lastRenderedPageBreak/>
        <w:t>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401888" w:rsidRDefault="00401888" w:rsidP="00401888">
      <w:pPr>
        <w:spacing w:line="250" w:lineRule="auto"/>
        <w:ind w:left="400" w:firstLine="708"/>
        <w:jc w:val="both"/>
        <w:rPr>
          <w:sz w:val="20"/>
          <w:szCs w:val="20"/>
        </w:rPr>
      </w:pPr>
      <w: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01888" w:rsidRDefault="00401888" w:rsidP="00401888">
      <w:pPr>
        <w:ind w:left="400" w:firstLine="708"/>
        <w:jc w:val="both"/>
        <w:rPr>
          <w:sz w:val="20"/>
          <w:szCs w:val="20"/>
        </w:rPr>
      </w:pPr>
      <w: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01888" w:rsidRDefault="00401888" w:rsidP="00C964EA">
      <w:pPr>
        <w:numPr>
          <w:ilvl w:val="1"/>
          <w:numId w:val="108"/>
        </w:numPr>
        <w:tabs>
          <w:tab w:val="left" w:pos="1382"/>
        </w:tabs>
        <w:spacing w:line="238" w:lineRule="auto"/>
        <w:ind w:left="400" w:firstLine="711"/>
        <w:jc w:val="both"/>
      </w:pPr>
      <w:r>
        <w:t>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w:t>
      </w:r>
    </w:p>
    <w:p w:rsidR="00401888" w:rsidRDefault="00401888" w:rsidP="00401888">
      <w:pPr>
        <w:spacing w:line="3" w:lineRule="exact"/>
      </w:pPr>
    </w:p>
    <w:p w:rsidR="00401888" w:rsidRDefault="00401888" w:rsidP="00401888">
      <w:pPr>
        <w:ind w:left="1120"/>
      </w:pPr>
      <w:r>
        <w:rPr>
          <w:i/>
          <w:iCs/>
        </w:rPr>
        <w:t>Содержание учебного предмета</w:t>
      </w:r>
      <w:r>
        <w:t>.</w:t>
      </w:r>
    </w:p>
    <w:p w:rsidR="00401888" w:rsidRDefault="00401888" w:rsidP="00401888">
      <w:pPr>
        <w:spacing w:line="4" w:lineRule="exact"/>
      </w:pPr>
    </w:p>
    <w:p w:rsidR="00401888" w:rsidRDefault="00401888" w:rsidP="00401888">
      <w:pPr>
        <w:ind w:left="1120"/>
      </w:pPr>
      <w:r>
        <w:rPr>
          <w:b/>
          <w:bCs/>
        </w:rPr>
        <w:t>Музыка как вид искусства</w:t>
      </w:r>
    </w:p>
    <w:p w:rsidR="00401888" w:rsidRDefault="00401888" w:rsidP="00401888">
      <w:pPr>
        <w:ind w:left="400" w:firstLine="708"/>
        <w:jc w:val="both"/>
      </w:pPr>
      <w: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Pr>
          <w:i/>
          <w:iCs/>
        </w:rPr>
        <w:t>сонатно-симфонический</w:t>
      </w:r>
      <w:r>
        <w:t xml:space="preserve"> </w:t>
      </w:r>
      <w:r>
        <w:rPr>
          <w:i/>
          <w:iCs/>
        </w:rPr>
        <w:t xml:space="preserve">цикл, сюита), </w:t>
      </w:r>
      <w:r>
        <w:t>их возможности в воплощении и развитии музыкальных образов.</w:t>
      </w:r>
      <w:r>
        <w:rPr>
          <w:i/>
          <w:iCs/>
        </w:rPr>
        <w:t xml:space="preserve"> </w:t>
      </w:r>
      <w:r>
        <w:t>Круг</w:t>
      </w:r>
      <w:r>
        <w:rPr>
          <w:i/>
          <w:iCs/>
        </w:rPr>
        <w:t xml:space="preserve"> </w:t>
      </w:r>
      <w:r>
        <w:t>музыкальных образов (лирические, драматические, героические, романтические, эпические</w:t>
      </w:r>
    </w:p>
    <w:p w:rsidR="00401888" w:rsidRDefault="00401888" w:rsidP="00C964EA">
      <w:pPr>
        <w:numPr>
          <w:ilvl w:val="0"/>
          <w:numId w:val="108"/>
        </w:numPr>
        <w:tabs>
          <w:tab w:val="left" w:pos="726"/>
        </w:tabs>
        <w:ind w:left="400" w:firstLine="3"/>
        <w:jc w:val="both"/>
      </w:pPr>
      <w:r>
        <w:t>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01888" w:rsidRDefault="00401888" w:rsidP="00401888">
      <w:pPr>
        <w:ind w:left="1120"/>
      </w:pPr>
      <w:r>
        <w:rPr>
          <w:b/>
          <w:bCs/>
        </w:rPr>
        <w:t>Народное музыкальное творчество</w:t>
      </w:r>
    </w:p>
    <w:p w:rsidR="00401888" w:rsidRDefault="00401888" w:rsidP="00401888">
      <w:pPr>
        <w:spacing w:line="238" w:lineRule="auto"/>
        <w:ind w:left="400" w:firstLine="708"/>
        <w:jc w:val="both"/>
      </w:pPr>
      <w: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i/>
          <w:iCs/>
        </w:rPr>
        <w:t>Различные исполнительские типы художественного общения</w:t>
      </w:r>
      <w:r>
        <w:t xml:space="preserve"> </w:t>
      </w:r>
      <w:r>
        <w:rPr>
          <w:i/>
          <w:iCs/>
        </w:rPr>
        <w:t>(хоровое,</w:t>
      </w:r>
    </w:p>
    <w:p w:rsidR="00401888" w:rsidRDefault="00401888" w:rsidP="00401888">
      <w:pPr>
        <w:spacing w:line="3" w:lineRule="exact"/>
      </w:pPr>
    </w:p>
    <w:p w:rsidR="00401888" w:rsidRDefault="00401888" w:rsidP="00401888">
      <w:pPr>
        <w:spacing w:line="241" w:lineRule="auto"/>
        <w:ind w:left="400"/>
        <w:jc w:val="both"/>
      </w:pPr>
      <w:r>
        <w:rPr>
          <w:i/>
          <w:iCs/>
        </w:rPr>
        <w:t xml:space="preserve">соревновательное, сказительное). </w:t>
      </w:r>
      <w:r>
        <w:t>Музыкальный фольклор народов России.</w:t>
      </w:r>
      <w:r>
        <w:rPr>
          <w:i/>
          <w:iCs/>
        </w:rPr>
        <w:t xml:space="preserve"> </w:t>
      </w:r>
      <w:r>
        <w:t>Знакомство с</w:t>
      </w:r>
      <w:r>
        <w:rPr>
          <w:i/>
          <w:iCs/>
        </w:rPr>
        <w:t xml:space="preserve"> </w:t>
      </w:r>
      <w:r>
        <w:t>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01888" w:rsidRDefault="00401888" w:rsidP="00401888">
      <w:pPr>
        <w:spacing w:line="236" w:lineRule="auto"/>
        <w:ind w:left="1120"/>
      </w:pPr>
      <w:r>
        <w:rPr>
          <w:b/>
          <w:bCs/>
        </w:rPr>
        <w:t>Русская музыка от эпохи средневековья до рубежа XIX-ХХ вв.</w:t>
      </w:r>
    </w:p>
    <w:p w:rsidR="00401888" w:rsidRDefault="00401888" w:rsidP="00401888">
      <w:pPr>
        <w:ind w:left="400" w:firstLine="708"/>
        <w:jc w:val="both"/>
      </w:pPr>
      <w:r>
        <w:t xml:space="preserve">Древнерусская духовная музыка. </w:t>
      </w:r>
      <w:r>
        <w:rPr>
          <w:i/>
          <w:iCs/>
        </w:rPr>
        <w:t>Знаменный распев как основа древнерусской</w:t>
      </w:r>
      <w:r>
        <w:t xml:space="preserve"> </w:t>
      </w:r>
      <w:r>
        <w:rPr>
          <w:i/>
          <w:iCs/>
        </w:rPr>
        <w:t xml:space="preserve">храмовой музыки. </w:t>
      </w:r>
      <w:r>
        <w:t>Основные жанры профессиональной музыки эпохи Просвещения:</w:t>
      </w:r>
      <w:r>
        <w:rPr>
          <w:i/>
          <w:iCs/>
        </w:rPr>
        <w:t xml:space="preserve"> </w:t>
      </w:r>
      <w:r>
        <w:t>кант,</w:t>
      </w:r>
      <w:r>
        <w:rPr>
          <w:i/>
          <w:iCs/>
        </w:rPr>
        <w:t xml:space="preserve"> </w:t>
      </w:r>
      <w:r>
        <w:t>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01888" w:rsidRDefault="00401888" w:rsidP="00401888">
      <w:pPr>
        <w:spacing w:line="4" w:lineRule="exact"/>
      </w:pPr>
    </w:p>
    <w:p w:rsidR="00401888" w:rsidRDefault="00401888" w:rsidP="00401888">
      <w:pPr>
        <w:ind w:left="1120"/>
      </w:pPr>
      <w:r>
        <w:rPr>
          <w:b/>
          <w:bCs/>
        </w:rPr>
        <w:t>Зарубежная музыка от эпохи средневековья до рубежа XIХ-XХ вв.</w:t>
      </w:r>
    </w:p>
    <w:p w:rsidR="00401888" w:rsidRDefault="00401888" w:rsidP="00401888">
      <w:pPr>
        <w:ind w:left="400" w:firstLine="708"/>
        <w:jc w:val="both"/>
      </w:pPr>
      <w: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w:t>
      </w:r>
    </w:p>
    <w:p w:rsidR="00401888" w:rsidRDefault="00401888" w:rsidP="00401888">
      <w:pPr>
        <w:ind w:left="400"/>
        <w:jc w:val="both"/>
        <w:rPr>
          <w:sz w:val="20"/>
          <w:szCs w:val="20"/>
        </w:rPr>
      </w:pPr>
      <w:r>
        <w:lastRenderedPageBreak/>
        <w:t xml:space="preserve">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i/>
          <w:iCs/>
        </w:rPr>
        <w:t>Развитие жанров</w:t>
      </w:r>
      <w:r>
        <w:t xml:space="preserve"> </w:t>
      </w:r>
      <w:r>
        <w:rPr>
          <w:i/>
          <w:iCs/>
        </w:rPr>
        <w:t xml:space="preserve">светской музыки </w:t>
      </w:r>
      <w:r>
        <w:t>Основные жанры светской музыки</w:t>
      </w:r>
      <w:r>
        <w:rPr>
          <w:i/>
          <w:iCs/>
        </w:rPr>
        <w:t xml:space="preserve"> </w:t>
      </w:r>
      <w:r>
        <w:t>XIX</w:t>
      </w:r>
      <w:r>
        <w:rPr>
          <w:i/>
          <w:iCs/>
        </w:rPr>
        <w:t xml:space="preserve"> </w:t>
      </w:r>
      <w:r>
        <w:t>века</w:t>
      </w:r>
      <w:r>
        <w:rPr>
          <w:i/>
          <w:iCs/>
        </w:rPr>
        <w:t xml:space="preserve"> </w:t>
      </w:r>
      <w:r>
        <w:t>(соната,</w:t>
      </w:r>
      <w:r>
        <w:rPr>
          <w:i/>
          <w:iCs/>
        </w:rPr>
        <w:t xml:space="preserve"> </w:t>
      </w:r>
      <w:r>
        <w:t>симфония,</w:t>
      </w:r>
      <w:r>
        <w:rPr>
          <w:i/>
          <w:iCs/>
        </w:rPr>
        <w:t xml:space="preserve"> </w:t>
      </w:r>
      <w:r>
        <w:t xml:space="preserve">камерно-инструментальная и вокальная музыка, опера, балет). </w:t>
      </w:r>
      <w:r>
        <w:rPr>
          <w:i/>
          <w:iCs/>
        </w:rPr>
        <w:t>Развитие жанров светской музыки</w:t>
      </w:r>
      <w:r>
        <w:t xml:space="preserve"> </w:t>
      </w:r>
      <w:r>
        <w:rPr>
          <w:i/>
          <w:iCs/>
        </w:rPr>
        <w:t>(камерная инструментальная и вокальная музыка, концерт, симфония, опера, балет).</w:t>
      </w:r>
    </w:p>
    <w:p w:rsidR="00401888" w:rsidRDefault="00401888" w:rsidP="00401888">
      <w:pPr>
        <w:ind w:left="1120"/>
        <w:rPr>
          <w:sz w:val="20"/>
          <w:szCs w:val="20"/>
        </w:rPr>
      </w:pPr>
      <w:r>
        <w:rPr>
          <w:b/>
          <w:bCs/>
        </w:rPr>
        <w:t>Русская и зарубежная музыкальная культура XX в.</w:t>
      </w:r>
    </w:p>
    <w:p w:rsidR="00401888" w:rsidRDefault="00401888" w:rsidP="00401888">
      <w:pPr>
        <w:spacing w:line="272" w:lineRule="auto"/>
        <w:ind w:left="400" w:firstLine="708"/>
        <w:jc w:val="both"/>
        <w:rPr>
          <w:sz w:val="20"/>
          <w:szCs w:val="20"/>
        </w:rPr>
      </w:pPr>
      <w:r>
        <w:t>Знакомство с творчеством всемирно известных отечественных композиторов (И.Ф. Стравинский, С.С. Прокофьев, Д.Д. Шостакович, Г.В. Свиридов, Р. Щедрин,</w:t>
      </w:r>
    </w:p>
    <w:p w:rsidR="00401888" w:rsidRDefault="00401888" w:rsidP="00401888">
      <w:pPr>
        <w:spacing w:line="65" w:lineRule="exact"/>
        <w:rPr>
          <w:sz w:val="20"/>
          <w:szCs w:val="20"/>
        </w:rPr>
      </w:pPr>
    </w:p>
    <w:p w:rsidR="00401888" w:rsidRDefault="00401888" w:rsidP="00401888">
      <w:pPr>
        <w:ind w:left="400"/>
        <w:jc w:val="both"/>
        <w:rPr>
          <w:sz w:val="20"/>
          <w:szCs w:val="20"/>
        </w:rPr>
      </w:pPr>
      <w:r>
        <w:rPr>
          <w:i/>
          <w:iCs/>
        </w:rPr>
        <w:t xml:space="preserve">А.И. Хачатурян, А.Г. Шнитке) </w:t>
      </w:r>
      <w:r>
        <w:t>и зарубежных композиторов ХХ столетия</w:t>
      </w:r>
      <w:r>
        <w:rPr>
          <w:i/>
          <w:iCs/>
        </w:rPr>
        <w:t xml:space="preserve"> </w:t>
      </w:r>
      <w:r>
        <w:t>(К.</w:t>
      </w:r>
      <w:r>
        <w:rPr>
          <w:i/>
          <w:iCs/>
        </w:rPr>
        <w:t xml:space="preserve"> </w:t>
      </w:r>
      <w:r>
        <w:t>Дебюсси,</w:t>
      </w:r>
      <w:r>
        <w:rPr>
          <w:i/>
          <w:iCs/>
        </w:rPr>
        <w:t xml:space="preserve"> К. Орф, М. Равель, Б. Бриттен, А. Шенберг). </w:t>
      </w:r>
      <w:r>
        <w:t>Многообразие стилей в отечественной и</w:t>
      </w:r>
      <w:r>
        <w:rPr>
          <w:i/>
          <w:iCs/>
        </w:rPr>
        <w:t xml:space="preserve"> </w:t>
      </w:r>
      <w:r>
        <w:t>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01888" w:rsidRDefault="00401888" w:rsidP="00401888">
      <w:pPr>
        <w:spacing w:line="4" w:lineRule="exact"/>
        <w:rPr>
          <w:sz w:val="20"/>
          <w:szCs w:val="20"/>
        </w:rPr>
      </w:pPr>
    </w:p>
    <w:p w:rsidR="00401888" w:rsidRDefault="00401888" w:rsidP="00401888">
      <w:pPr>
        <w:ind w:left="1120"/>
        <w:rPr>
          <w:sz w:val="20"/>
          <w:szCs w:val="20"/>
        </w:rPr>
      </w:pPr>
      <w:r>
        <w:rPr>
          <w:b/>
          <w:bCs/>
        </w:rPr>
        <w:t>Современная музыкальная жизнь</w:t>
      </w:r>
    </w:p>
    <w:p w:rsidR="00401888" w:rsidRDefault="00401888" w:rsidP="00401888">
      <w:pPr>
        <w:ind w:left="400" w:firstLine="708"/>
        <w:jc w:val="both"/>
        <w:rPr>
          <w:sz w:val="20"/>
          <w:szCs w:val="20"/>
        </w:rPr>
      </w:pPr>
      <w: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w:t>
      </w:r>
    </w:p>
    <w:p w:rsidR="00401888" w:rsidRDefault="00401888" w:rsidP="00C964EA">
      <w:pPr>
        <w:numPr>
          <w:ilvl w:val="0"/>
          <w:numId w:val="109"/>
        </w:numPr>
        <w:tabs>
          <w:tab w:val="left" w:pos="666"/>
        </w:tabs>
        <w:ind w:left="400" w:firstLine="3"/>
      </w:pPr>
      <w:r>
        <w:t>музыкального образования. Может ли современная музыка считаться классической? Классическая музыка в современных обработках.</w:t>
      </w:r>
    </w:p>
    <w:p w:rsidR="00401888" w:rsidRDefault="00401888" w:rsidP="00401888">
      <w:pPr>
        <w:ind w:left="1120"/>
      </w:pPr>
      <w:r>
        <w:rPr>
          <w:b/>
          <w:bCs/>
        </w:rPr>
        <w:t>Значение музыки в жизни человека</w:t>
      </w:r>
    </w:p>
    <w:p w:rsidR="00401888" w:rsidRDefault="00401888" w:rsidP="00401888">
      <w:pPr>
        <w:spacing w:line="248" w:lineRule="auto"/>
        <w:ind w:left="400" w:firstLine="708"/>
        <w:jc w:val="both"/>
      </w:pPr>
      <w: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01888" w:rsidRDefault="00401888" w:rsidP="00401888">
      <w:pPr>
        <w:spacing w:line="200" w:lineRule="exact"/>
        <w:rPr>
          <w:sz w:val="20"/>
          <w:szCs w:val="20"/>
        </w:rPr>
      </w:pPr>
    </w:p>
    <w:p w:rsidR="00401888" w:rsidRDefault="00401888" w:rsidP="00401888">
      <w:pPr>
        <w:spacing w:line="232" w:lineRule="exact"/>
        <w:rPr>
          <w:sz w:val="20"/>
          <w:szCs w:val="20"/>
        </w:rPr>
      </w:pPr>
    </w:p>
    <w:p w:rsidR="00401888" w:rsidRDefault="00401888" w:rsidP="00401888">
      <w:pPr>
        <w:ind w:left="1120"/>
        <w:rPr>
          <w:sz w:val="20"/>
          <w:szCs w:val="20"/>
        </w:rPr>
      </w:pPr>
      <w:r>
        <w:rPr>
          <w:b/>
          <w:bCs/>
        </w:rPr>
        <w:t>2.2.2.16. Технология</w:t>
      </w:r>
    </w:p>
    <w:p w:rsidR="00401888" w:rsidRDefault="00401888" w:rsidP="00401888">
      <w:pPr>
        <w:spacing w:line="239" w:lineRule="auto"/>
        <w:ind w:left="400" w:firstLine="708"/>
        <w:jc w:val="both"/>
        <w:rPr>
          <w:sz w:val="20"/>
          <w:szCs w:val="20"/>
        </w:rPr>
      </w:pPr>
      <w: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01888" w:rsidRDefault="00401888" w:rsidP="00401888">
      <w:pPr>
        <w:spacing w:line="11" w:lineRule="exact"/>
        <w:rPr>
          <w:sz w:val="20"/>
          <w:szCs w:val="20"/>
        </w:rPr>
      </w:pPr>
    </w:p>
    <w:p w:rsidR="00401888" w:rsidRDefault="00401888" w:rsidP="00401888">
      <w:pPr>
        <w:ind w:left="400" w:firstLine="708"/>
        <w:jc w:val="both"/>
        <w:rPr>
          <w:sz w:val="20"/>
          <w:szCs w:val="20"/>
        </w:rPr>
      </w:pPr>
      <w: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w:t>
      </w:r>
      <w:r>
        <w:lastRenderedPageBreak/>
        <w:t>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w:t>
      </w:r>
    </w:p>
    <w:p w:rsidR="00401888" w:rsidRDefault="00401888" w:rsidP="00C964EA">
      <w:pPr>
        <w:numPr>
          <w:ilvl w:val="0"/>
          <w:numId w:val="110"/>
        </w:numPr>
        <w:tabs>
          <w:tab w:val="left" w:pos="604"/>
        </w:tabs>
        <w:spacing w:line="272" w:lineRule="auto"/>
        <w:ind w:left="400" w:firstLine="3"/>
      </w:pPr>
      <w:r>
        <w:t>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01888" w:rsidRDefault="00401888" w:rsidP="00401888">
      <w:pPr>
        <w:ind w:left="1120"/>
        <w:rPr>
          <w:sz w:val="20"/>
          <w:szCs w:val="20"/>
        </w:rPr>
      </w:pPr>
      <w:r>
        <w:t>Цели программы:</w:t>
      </w:r>
    </w:p>
    <w:p w:rsidR="00401888" w:rsidRDefault="00401888" w:rsidP="00401888">
      <w:pPr>
        <w:ind w:left="400" w:firstLine="708"/>
        <w:jc w:val="both"/>
        <w:rPr>
          <w:sz w:val="20"/>
          <w:szCs w:val="20"/>
        </w:rPr>
      </w:pPr>
      <w:r>
        <w:t>-обеспечение понимания обучающимися сущности современных материальных, информационных и гуманитарных технологий и перспектив их развития;</w:t>
      </w:r>
    </w:p>
    <w:p w:rsidR="00401888" w:rsidRDefault="00401888" w:rsidP="00401888">
      <w:pPr>
        <w:ind w:left="400" w:firstLine="708"/>
        <w:jc w:val="both"/>
        <w:rPr>
          <w:sz w:val="20"/>
          <w:szCs w:val="20"/>
        </w:rPr>
      </w:pPr>
      <w:r>
        <w:t>-формирование технологической культуры и проектно-технологического мышления обучающихся;</w:t>
      </w:r>
    </w:p>
    <w:p w:rsidR="00401888" w:rsidRDefault="00401888" w:rsidP="00401888">
      <w:pPr>
        <w:ind w:left="400" w:firstLine="708"/>
        <w:jc w:val="both"/>
        <w:rPr>
          <w:sz w:val="20"/>
          <w:szCs w:val="20"/>
        </w:rPr>
      </w:pPr>
      <w: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401888" w:rsidRDefault="00401888" w:rsidP="00401888">
      <w:pPr>
        <w:ind w:left="400" w:firstLine="708"/>
        <w:jc w:val="both"/>
        <w:rPr>
          <w:sz w:val="20"/>
          <w:szCs w:val="20"/>
        </w:rPr>
      </w:pPr>
      <w: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w:t>
      </w:r>
    </w:p>
    <w:p w:rsidR="00401888" w:rsidRDefault="00401888" w:rsidP="00401888">
      <w:pPr>
        <w:spacing w:line="239" w:lineRule="auto"/>
        <w:ind w:left="400" w:firstLine="708"/>
        <w:jc w:val="both"/>
        <w:rPr>
          <w:sz w:val="20"/>
          <w:szCs w:val="20"/>
        </w:rPr>
      </w:pPr>
      <w:r>
        <w:rPr>
          <w:b/>
          <w:bCs/>
        </w:rPr>
        <w:t>Современные материальные, информационные и гуманитарные технологии и перспективы их развития</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Потребности и технологии .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401888" w:rsidRDefault="00401888" w:rsidP="00401888">
      <w:pPr>
        <w:ind w:left="400" w:firstLine="708"/>
        <w:jc w:val="both"/>
        <w:rPr>
          <w:sz w:val="20"/>
          <w:szCs w:val="20"/>
        </w:rPr>
      </w:pPr>
      <w:r>
        <w:t>История развития технологий. Источники развития технологий: эволюция потребностей ,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01888" w:rsidRDefault="00401888" w:rsidP="00401888">
      <w:pPr>
        <w:ind w:left="400" w:firstLine="708"/>
        <w:jc w:val="both"/>
        <w:rPr>
          <w:sz w:val="20"/>
          <w:szCs w:val="20"/>
        </w:rPr>
      </w:pPr>
      <w: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01888" w:rsidRDefault="00401888" w:rsidP="00401888">
      <w:pPr>
        <w:ind w:left="400" w:firstLine="708"/>
        <w:jc w:val="both"/>
        <w:rPr>
          <w:sz w:val="20"/>
          <w:szCs w:val="20"/>
        </w:rPr>
      </w:pPr>
      <w: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01888" w:rsidRDefault="00401888" w:rsidP="00401888">
      <w:pPr>
        <w:ind w:left="400" w:firstLine="708"/>
        <w:jc w:val="both"/>
        <w:rPr>
          <w:sz w:val="20"/>
          <w:szCs w:val="20"/>
        </w:rPr>
      </w:pPr>
      <w:r>
        <w:t>Производственные технологии. Промышленные технологии. Технологии сельского хозяйства.</w:t>
      </w:r>
    </w:p>
    <w:p w:rsidR="00401888" w:rsidRDefault="00401888" w:rsidP="00401888">
      <w:pPr>
        <w:ind w:left="1120"/>
        <w:rPr>
          <w:sz w:val="20"/>
          <w:szCs w:val="20"/>
        </w:rPr>
      </w:pPr>
      <w:r>
        <w:t>Технологии возведения, ремонта и содержания зданий и сооружений.</w:t>
      </w:r>
    </w:p>
    <w:p w:rsidR="00401888" w:rsidRDefault="00401888" w:rsidP="00401888">
      <w:pPr>
        <w:ind w:left="400" w:firstLine="708"/>
        <w:jc w:val="both"/>
        <w:rPr>
          <w:sz w:val="20"/>
          <w:szCs w:val="20"/>
        </w:rPr>
      </w:pPr>
      <w: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01888" w:rsidRDefault="00401888" w:rsidP="00401888">
      <w:pPr>
        <w:ind w:left="400" w:firstLine="708"/>
        <w:jc w:val="both"/>
        <w:rPr>
          <w:sz w:val="20"/>
          <w:szCs w:val="20"/>
        </w:rPr>
      </w:pPr>
      <w:r>
        <w:lastRenderedPageBreak/>
        <w:t>Автоматизация производства. Производственные технологии автоматизированного производства.</w:t>
      </w:r>
    </w:p>
    <w:p w:rsidR="00401888" w:rsidRDefault="00401888" w:rsidP="00401888">
      <w:pPr>
        <w:spacing w:line="250" w:lineRule="auto"/>
        <w:ind w:left="400" w:firstLine="708"/>
        <w:jc w:val="both"/>
        <w:rPr>
          <w:sz w:val="20"/>
          <w:szCs w:val="20"/>
        </w:rPr>
      </w:pPr>
      <w: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w:t>
      </w:r>
    </w:p>
    <w:p w:rsidR="00401888" w:rsidRDefault="00401888" w:rsidP="00401888">
      <w:pPr>
        <w:ind w:left="400"/>
        <w:jc w:val="both"/>
        <w:rPr>
          <w:sz w:val="20"/>
          <w:szCs w:val="20"/>
        </w:rPr>
      </w:pPr>
      <w:r>
        <w:t>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01888" w:rsidRDefault="00401888" w:rsidP="00401888">
      <w:pPr>
        <w:ind w:left="1120"/>
        <w:rPr>
          <w:sz w:val="20"/>
          <w:szCs w:val="20"/>
        </w:rPr>
      </w:pPr>
      <w:r>
        <w:t>Специфика социальных технологий. Технологии работы с общественным мнением.</w:t>
      </w:r>
    </w:p>
    <w:p w:rsidR="00401888" w:rsidRDefault="00401888" w:rsidP="00401888">
      <w:pPr>
        <w:ind w:left="400"/>
        <w:rPr>
          <w:sz w:val="20"/>
          <w:szCs w:val="20"/>
        </w:rPr>
      </w:pPr>
      <w:r>
        <w:t>Социальные сети как технология. Технологии сферы услуг.</w:t>
      </w:r>
    </w:p>
    <w:p w:rsidR="00401888" w:rsidRDefault="00401888" w:rsidP="00401888">
      <w:pPr>
        <w:ind w:left="1120"/>
        <w:rPr>
          <w:sz w:val="20"/>
          <w:szCs w:val="20"/>
        </w:rPr>
      </w:pPr>
      <w:r>
        <w:t>Современные промышленные технологии получения продуктов питания. Современные информационные технологии. Потребности в перемещении людей и</w:t>
      </w:r>
    </w:p>
    <w:p w:rsidR="00401888" w:rsidRDefault="00401888" w:rsidP="00401888">
      <w:pPr>
        <w:ind w:left="400"/>
        <w:jc w:val="both"/>
        <w:rPr>
          <w:sz w:val="20"/>
          <w:szCs w:val="20"/>
        </w:rPr>
      </w:pPr>
      <w:r>
        <w:t>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01888" w:rsidRDefault="00401888" w:rsidP="00401888">
      <w:pPr>
        <w:ind w:left="400" w:firstLine="708"/>
        <w:jc w:val="both"/>
        <w:rPr>
          <w:sz w:val="20"/>
          <w:szCs w:val="20"/>
        </w:rPr>
      </w:pPr>
      <w: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01888" w:rsidRDefault="00401888" w:rsidP="00401888">
      <w:pPr>
        <w:ind w:left="400" w:firstLine="708"/>
        <w:jc w:val="both"/>
        <w:rPr>
          <w:sz w:val="20"/>
          <w:szCs w:val="20"/>
        </w:rPr>
      </w:pPr>
      <w:r>
        <w:t>Управление в современном производстве. Роль метрологии в современном производстве. Инновационные предприятия. Трансферт технологий.</w:t>
      </w:r>
    </w:p>
    <w:p w:rsidR="00401888" w:rsidRDefault="00401888" w:rsidP="00401888">
      <w:pPr>
        <w:ind w:left="400" w:firstLine="708"/>
        <w:jc w:val="both"/>
        <w:rPr>
          <w:sz w:val="20"/>
          <w:szCs w:val="20"/>
        </w:rPr>
      </w:pPr>
      <w: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01888" w:rsidRDefault="00401888" w:rsidP="00401888">
      <w:pPr>
        <w:ind w:left="1120"/>
        <w:rPr>
          <w:sz w:val="20"/>
          <w:szCs w:val="20"/>
        </w:rPr>
      </w:pPr>
      <w:r>
        <w:t>Технологии в сфере быта.</w:t>
      </w:r>
    </w:p>
    <w:p w:rsidR="00401888" w:rsidRDefault="00401888" w:rsidP="00401888">
      <w:pPr>
        <w:ind w:left="400" w:firstLine="708"/>
        <w:jc w:val="both"/>
        <w:rPr>
          <w:sz w:val="20"/>
          <w:szCs w:val="20"/>
        </w:rPr>
      </w:pPr>
      <w:r>
        <w:t>Экология жилья. Технологии содержания жилья. Взаимодействие со службами ЖКХ. Хранение продовольственных и непродовольственных продуктов.</w:t>
      </w:r>
    </w:p>
    <w:p w:rsidR="00401888" w:rsidRDefault="00401888" w:rsidP="00401888">
      <w:pPr>
        <w:ind w:left="400" w:firstLine="708"/>
        <w:jc w:val="both"/>
        <w:rPr>
          <w:sz w:val="20"/>
          <w:szCs w:val="20"/>
        </w:rPr>
      </w:pPr>
      <w: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401888" w:rsidRDefault="00401888" w:rsidP="00401888">
      <w:pPr>
        <w:ind w:left="1120"/>
        <w:rPr>
          <w:sz w:val="20"/>
          <w:szCs w:val="20"/>
        </w:rPr>
      </w:pPr>
      <w:r>
        <w:t>Способы обработки продуктов питания и потребительские качества пищи.</w:t>
      </w:r>
    </w:p>
    <w:p w:rsidR="00401888" w:rsidRDefault="00401888" w:rsidP="00401888">
      <w:pPr>
        <w:ind w:left="1120"/>
        <w:rPr>
          <w:sz w:val="20"/>
          <w:szCs w:val="20"/>
        </w:rPr>
      </w:pPr>
      <w:r>
        <w:t>Культура потребления: выбор продукта / услуги.</w:t>
      </w:r>
    </w:p>
    <w:p w:rsidR="00401888" w:rsidRDefault="00401888" w:rsidP="00401888">
      <w:pPr>
        <w:spacing w:line="239" w:lineRule="auto"/>
        <w:ind w:left="400" w:firstLine="708"/>
        <w:jc w:val="both"/>
        <w:rPr>
          <w:sz w:val="20"/>
          <w:szCs w:val="20"/>
        </w:rPr>
      </w:pPr>
      <w:r>
        <w:rPr>
          <w:b/>
          <w:bCs/>
        </w:rPr>
        <w:t>Формирование технологической культуры и проектно-технологического мышления обучающихся</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01888" w:rsidRDefault="00401888" w:rsidP="00401888">
      <w:pPr>
        <w:ind w:left="400" w:firstLine="708"/>
        <w:jc w:val="both"/>
        <w:rPr>
          <w:sz w:val="20"/>
          <w:szCs w:val="20"/>
        </w:rPr>
      </w:pPr>
      <w: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01888" w:rsidRDefault="00401888" w:rsidP="00401888">
      <w:pPr>
        <w:ind w:left="400" w:firstLine="708"/>
        <w:jc w:val="both"/>
        <w:rPr>
          <w:sz w:val="20"/>
          <w:szCs w:val="20"/>
        </w:rPr>
      </w:pPr>
      <w:r>
        <w:t>Порядок действий по сборке конструкции / механизма. Способы соединения деталей. Технологический узел. Понятие модели.</w:t>
      </w:r>
    </w:p>
    <w:p w:rsidR="00401888" w:rsidRDefault="00401888" w:rsidP="00401888">
      <w:pPr>
        <w:ind w:left="400" w:firstLine="708"/>
        <w:jc w:val="both"/>
        <w:rPr>
          <w:sz w:val="20"/>
          <w:szCs w:val="20"/>
        </w:rPr>
      </w:pPr>
      <w: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 Использование моделей в процессе проектирования технологической системы. Простые механизмы как часть технологических систем. </w:t>
      </w:r>
      <w:r>
        <w:rPr>
          <w:i/>
          <w:iCs/>
        </w:rPr>
        <w:t>Робототехника и среда</w:t>
      </w:r>
      <w:r>
        <w:t xml:space="preserve"> </w:t>
      </w:r>
      <w:r>
        <w:rPr>
          <w:i/>
          <w:iCs/>
        </w:rPr>
        <w:t xml:space="preserve">конструирования. </w:t>
      </w:r>
      <w:r>
        <w:t>Виды движения.</w:t>
      </w:r>
      <w:r>
        <w:rPr>
          <w:i/>
          <w:iCs/>
        </w:rPr>
        <w:t xml:space="preserve"> </w:t>
      </w:r>
      <w:r>
        <w:t>Кинематические схемы</w:t>
      </w:r>
    </w:p>
    <w:p w:rsidR="00401888" w:rsidRDefault="00401888" w:rsidP="00401888">
      <w:pPr>
        <w:ind w:left="400" w:firstLine="708"/>
        <w:jc w:val="both"/>
        <w:rPr>
          <w:sz w:val="20"/>
          <w:szCs w:val="20"/>
        </w:rPr>
      </w:pPr>
      <w:r>
        <w:t>Анализ и синтез как средства решения задачи. Техника проведения морфологического анализа.</w:t>
      </w:r>
    </w:p>
    <w:p w:rsidR="00401888" w:rsidRDefault="00401888" w:rsidP="00401888">
      <w:pPr>
        <w:spacing w:line="250" w:lineRule="auto"/>
        <w:ind w:left="400" w:firstLine="708"/>
        <w:jc w:val="both"/>
        <w:rPr>
          <w:sz w:val="20"/>
          <w:szCs w:val="20"/>
        </w:rPr>
      </w:pPr>
      <w:r>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01888" w:rsidRDefault="00401888" w:rsidP="00401888">
      <w:pPr>
        <w:ind w:left="400" w:firstLine="708"/>
        <w:rPr>
          <w:sz w:val="20"/>
          <w:szCs w:val="20"/>
        </w:rPr>
      </w:pPr>
      <w:r>
        <w:t>Способы продвижения продукта на рынке. Сегментация рынка. Позиционирование продукта. Маркетинговый план.</w:t>
      </w:r>
    </w:p>
    <w:p w:rsidR="00401888" w:rsidRDefault="00401888" w:rsidP="00401888">
      <w:pPr>
        <w:ind w:left="1120"/>
        <w:rPr>
          <w:sz w:val="20"/>
          <w:szCs w:val="20"/>
        </w:rPr>
      </w:pPr>
      <w:r>
        <w:t>Опыт проектирования, конструирования, моделирования.</w:t>
      </w:r>
    </w:p>
    <w:p w:rsidR="00401888" w:rsidRDefault="00401888" w:rsidP="00401888">
      <w:pPr>
        <w:ind w:left="1120"/>
        <w:rPr>
          <w:sz w:val="20"/>
          <w:szCs w:val="20"/>
        </w:rPr>
      </w:pPr>
      <w:r>
        <w:t>Составление программы изучения потребностей. Составление технического задания</w:t>
      </w:r>
    </w:p>
    <w:p w:rsidR="00401888" w:rsidRDefault="00401888" w:rsidP="00C964EA">
      <w:pPr>
        <w:numPr>
          <w:ilvl w:val="0"/>
          <w:numId w:val="111"/>
        </w:numPr>
        <w:tabs>
          <w:tab w:val="left" w:pos="717"/>
        </w:tabs>
        <w:ind w:left="400" w:firstLine="3"/>
        <w:jc w:val="both"/>
      </w:pPr>
      <w:r>
        <w:t>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401888" w:rsidRDefault="00401888" w:rsidP="00401888">
      <w:pPr>
        <w:ind w:left="400" w:firstLine="708"/>
        <w:jc w:val="both"/>
      </w:pPr>
      <w: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01888" w:rsidRDefault="00401888" w:rsidP="00401888">
      <w:pPr>
        <w:ind w:left="400" w:firstLine="708"/>
        <w:jc w:val="both"/>
      </w:pPr>
      <w: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i/>
          <w:iCs/>
        </w:rPr>
        <w:t>Модификация механизма на основе</w:t>
      </w:r>
      <w:r>
        <w:t xml:space="preserve"> </w:t>
      </w:r>
      <w:r>
        <w:rPr>
          <w:i/>
          <w:iCs/>
        </w:rPr>
        <w:t>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01888" w:rsidRDefault="00401888" w:rsidP="00401888">
      <w:pPr>
        <w:ind w:left="400" w:firstLine="708"/>
      </w:pPr>
      <w:r>
        <w:t>Составление технологической карты известного технологического процесса. Апробация путей оптимизации технологического процесса.</w:t>
      </w:r>
    </w:p>
    <w:p w:rsidR="00401888" w:rsidRDefault="00401888" w:rsidP="00401888">
      <w:pPr>
        <w:ind w:left="400" w:firstLine="708"/>
        <w:jc w:val="both"/>
      </w:pPr>
      <w: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w:t>
      </w:r>
    </w:p>
    <w:p w:rsidR="00401888" w:rsidRDefault="00401888" w:rsidP="00401888">
      <w:pPr>
        <w:ind w:left="400"/>
      </w:pPr>
      <w:r>
        <w:t>– на выбор образовательного й организации).</w:t>
      </w:r>
    </w:p>
    <w:p w:rsidR="00401888" w:rsidRDefault="00401888" w:rsidP="00401888">
      <w:pPr>
        <w:ind w:left="400" w:firstLine="708"/>
        <w:jc w:val="both"/>
      </w:pPr>
      <w: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01888" w:rsidRDefault="00401888" w:rsidP="00401888">
      <w:pPr>
        <w:ind w:left="400" w:firstLine="708"/>
        <w:jc w:val="both"/>
      </w:pPr>
      <w: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01888" w:rsidRDefault="00401888" w:rsidP="00401888">
      <w:pPr>
        <w:ind w:left="400" w:firstLine="708"/>
      </w:pPr>
      <w: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01888" w:rsidRDefault="00401888" w:rsidP="00401888">
      <w:pPr>
        <w:ind w:left="400" w:firstLine="708"/>
      </w:pPr>
      <w:r>
        <w:t>Разработка и изготовление материального продукта. Апробация полученного материального продукта. Модернизация материального продукта.</w:t>
      </w:r>
    </w:p>
    <w:p w:rsidR="00401888" w:rsidRDefault="00401888" w:rsidP="00401888">
      <w:pPr>
        <w:ind w:left="400" w:firstLine="708"/>
        <w:jc w:val="both"/>
      </w:pPr>
      <w: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01888" w:rsidRDefault="00401888" w:rsidP="00401888">
      <w:pPr>
        <w:ind w:left="400" w:firstLine="708"/>
        <w:jc w:val="both"/>
      </w:pPr>
      <w: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w:t>
      </w:r>
    </w:p>
    <w:p w:rsidR="00401888" w:rsidRDefault="00401888" w:rsidP="00C964EA">
      <w:pPr>
        <w:numPr>
          <w:ilvl w:val="0"/>
          <w:numId w:val="111"/>
        </w:numPr>
        <w:tabs>
          <w:tab w:val="left" w:pos="539"/>
        </w:tabs>
        <w:spacing w:line="205" w:lineRule="auto"/>
        <w:ind w:left="1120" w:hanging="717"/>
      </w:pPr>
      <w:r>
        <w:t>технологического оборудования (практический этап проектной деятельности)</w:t>
      </w:r>
      <w:r>
        <w:rPr>
          <w:sz w:val="32"/>
          <w:szCs w:val="32"/>
          <w:vertAlign w:val="superscript"/>
        </w:rPr>
        <w:t>7.</w:t>
      </w:r>
      <w:r>
        <w:t xml:space="preserve"> Разработка проекта освещения выбранного помещения, включая отбор конкретных</w:t>
      </w:r>
    </w:p>
    <w:p w:rsidR="00401888" w:rsidRDefault="00401888" w:rsidP="00401888">
      <w:pPr>
        <w:spacing w:line="2" w:lineRule="exact"/>
        <w:rPr>
          <w:sz w:val="20"/>
          <w:szCs w:val="20"/>
        </w:rPr>
      </w:pPr>
    </w:p>
    <w:p w:rsidR="00401888" w:rsidRDefault="00401888" w:rsidP="00401888">
      <w:pPr>
        <w:spacing w:line="256" w:lineRule="auto"/>
        <w:ind w:left="400"/>
        <w:jc w:val="both"/>
        <w:rPr>
          <w:sz w:val="20"/>
          <w:szCs w:val="20"/>
        </w:rPr>
      </w:pPr>
      <w:r>
        <w:t>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401888" w:rsidRDefault="003C7DCC" w:rsidP="00401888">
      <w:pPr>
        <w:spacing w:line="20" w:lineRule="exact"/>
        <w:rPr>
          <w:sz w:val="20"/>
          <w:szCs w:val="20"/>
        </w:rPr>
      </w:pPr>
      <w:r>
        <w:rPr>
          <w:sz w:val="20"/>
          <w:szCs w:val="20"/>
        </w:rPr>
        <w:pict>
          <v:line id="Shape 80" o:spid="_x0000_s1059" style="position:absolute;z-index:251700224;visibility:visible;mso-wrap-distance-left:0;mso-wrap-distance-right:0" from="20.15pt,18.55pt" to="164.15pt,18.55pt" o:allowincell="f" strokeweight=".72pt"/>
        </w:pict>
      </w:r>
    </w:p>
    <w:p w:rsidR="00401888" w:rsidRDefault="00401888" w:rsidP="00401888">
      <w:pPr>
        <w:spacing w:line="200" w:lineRule="exact"/>
        <w:rPr>
          <w:sz w:val="20"/>
          <w:szCs w:val="20"/>
        </w:rPr>
      </w:pPr>
    </w:p>
    <w:p w:rsidR="00401888" w:rsidRDefault="00401888" w:rsidP="00401888">
      <w:pPr>
        <w:spacing w:line="241" w:lineRule="exact"/>
        <w:rPr>
          <w:sz w:val="20"/>
          <w:szCs w:val="20"/>
        </w:rPr>
      </w:pPr>
    </w:p>
    <w:p w:rsidR="00401888" w:rsidRDefault="00401888" w:rsidP="00C964EA">
      <w:pPr>
        <w:numPr>
          <w:ilvl w:val="0"/>
          <w:numId w:val="112"/>
        </w:numPr>
        <w:tabs>
          <w:tab w:val="left" w:pos="515"/>
        </w:tabs>
        <w:spacing w:line="204" w:lineRule="auto"/>
        <w:ind w:left="400" w:right="160" w:firstLine="3"/>
        <w:rPr>
          <w:sz w:val="26"/>
          <w:szCs w:val="26"/>
          <w:vertAlign w:val="superscript"/>
        </w:rPr>
      </w:pPr>
      <w:r>
        <w:rPr>
          <w:sz w:val="20"/>
          <w:szCs w:val="20"/>
        </w:rPr>
        <w:t>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p w:rsidR="00401888" w:rsidRDefault="00401888" w:rsidP="00401888">
      <w:pPr>
        <w:spacing w:line="1" w:lineRule="exact"/>
        <w:rPr>
          <w:sz w:val="20"/>
          <w:szCs w:val="20"/>
        </w:rPr>
      </w:pPr>
    </w:p>
    <w:p w:rsidR="00401888" w:rsidRDefault="00401888" w:rsidP="00401888">
      <w:pPr>
        <w:ind w:left="400" w:firstLine="708"/>
        <w:jc w:val="both"/>
        <w:rPr>
          <w:sz w:val="20"/>
          <w:szCs w:val="20"/>
        </w:rPr>
      </w:pPr>
      <w: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01888" w:rsidRDefault="00401888" w:rsidP="00401888">
      <w:pPr>
        <w:ind w:left="400" w:firstLine="708"/>
        <w:jc w:val="both"/>
        <w:rPr>
          <w:sz w:val="20"/>
          <w:szCs w:val="20"/>
        </w:rPr>
      </w:pPr>
      <w: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01888" w:rsidRDefault="00401888" w:rsidP="00401888">
      <w:pPr>
        <w:ind w:left="1120"/>
        <w:rPr>
          <w:sz w:val="20"/>
          <w:szCs w:val="20"/>
        </w:rPr>
      </w:pPr>
      <w:r>
        <w:t>Разработка проектного замысла в рамках избранного обучающимся вида проекта.</w:t>
      </w:r>
    </w:p>
    <w:p w:rsidR="00401888" w:rsidRDefault="00401888" w:rsidP="00401888">
      <w:pPr>
        <w:spacing w:line="239" w:lineRule="auto"/>
        <w:ind w:left="400" w:firstLine="708"/>
        <w:jc w:val="both"/>
        <w:rPr>
          <w:sz w:val="20"/>
          <w:szCs w:val="20"/>
        </w:rPr>
      </w:pPr>
      <w:r>
        <w:rPr>
          <w:b/>
          <w:bCs/>
        </w:rPr>
        <w:t>Построение образовательных траекторий и планов в области профессионального самоопределения</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01888" w:rsidRDefault="00401888" w:rsidP="00401888">
      <w:pPr>
        <w:ind w:left="400" w:firstLine="708"/>
        <w:jc w:val="both"/>
        <w:rPr>
          <w:sz w:val="20"/>
          <w:szCs w:val="20"/>
        </w:rPr>
      </w:pPr>
      <w:r>
        <w:t xml:space="preserve">Понятия трудового ресурса, рынка труда. Характеристики современного рынка труда. Квалификации и профессии. Цикл жизни профессии. </w:t>
      </w:r>
      <w:r>
        <w:rPr>
          <w:i/>
          <w:iCs/>
        </w:rPr>
        <w:t>Стратегии профессиональной</w:t>
      </w:r>
      <w:r>
        <w:t xml:space="preserve"> </w:t>
      </w:r>
      <w:r>
        <w:rPr>
          <w:i/>
          <w:iCs/>
        </w:rPr>
        <w:t xml:space="preserve">карьеры. </w:t>
      </w:r>
      <w:r>
        <w:t>Современные требования к кадрам.</w:t>
      </w:r>
      <w:r>
        <w:rPr>
          <w:i/>
          <w:iCs/>
        </w:rPr>
        <w:t xml:space="preserve"> </w:t>
      </w:r>
      <w:r>
        <w:t>Концепции</w:t>
      </w:r>
      <w:r>
        <w:rPr>
          <w:i/>
          <w:iCs/>
        </w:rPr>
        <w:t xml:space="preserve"> </w:t>
      </w:r>
      <w:r>
        <w:t>«обучения для жизни»</w:t>
      </w:r>
      <w:r>
        <w:rPr>
          <w:i/>
          <w:iCs/>
        </w:rPr>
        <w:t xml:space="preserve"> </w:t>
      </w:r>
      <w:r>
        <w:t>и</w:t>
      </w:r>
      <w:r>
        <w:rPr>
          <w:i/>
          <w:iCs/>
        </w:rPr>
        <w:t xml:space="preserve"> </w:t>
      </w:r>
      <w:r>
        <w:t>«обучения через всю жизнь».</w:t>
      </w:r>
    </w:p>
    <w:p w:rsidR="00401888" w:rsidRDefault="00401888" w:rsidP="00401888">
      <w:pPr>
        <w:ind w:left="1120"/>
        <w:rPr>
          <w:sz w:val="20"/>
          <w:szCs w:val="20"/>
        </w:rPr>
      </w:pPr>
      <w:r>
        <w:t>Система профильного обучения: права, обязанности и возможности. Предпрофессиональные пробы в реальных и / или модельных условиях, дающие</w:t>
      </w:r>
    </w:p>
    <w:p w:rsidR="00401888" w:rsidRDefault="00401888" w:rsidP="00401888">
      <w:pPr>
        <w:spacing w:line="272" w:lineRule="auto"/>
        <w:ind w:left="400"/>
        <w:jc w:val="both"/>
        <w:rPr>
          <w:sz w:val="20"/>
          <w:szCs w:val="20"/>
        </w:rPr>
      </w:pPr>
      <w:r>
        <w:t>представление о деятельности в определенной сфере. Опыт принятия ответственного решения при выборе краткосрочного курса.</w:t>
      </w: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ind w:left="1120"/>
        <w:rPr>
          <w:sz w:val="20"/>
          <w:szCs w:val="20"/>
        </w:rPr>
      </w:pPr>
      <w:r>
        <w:rPr>
          <w:b/>
          <w:bCs/>
        </w:rPr>
        <w:t>2.2.2.17. Физическая культура</w:t>
      </w:r>
    </w:p>
    <w:p w:rsidR="00401888" w:rsidRDefault="00401888" w:rsidP="00401888">
      <w:pPr>
        <w:spacing w:line="239" w:lineRule="auto"/>
        <w:ind w:left="400" w:firstLine="708"/>
        <w:jc w:val="both"/>
        <w:rPr>
          <w:sz w:val="20"/>
          <w:szCs w:val="20"/>
        </w:rPr>
      </w:pPr>
      <w: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01888" w:rsidRDefault="00401888" w:rsidP="00401888">
      <w:pPr>
        <w:spacing w:line="3" w:lineRule="exact"/>
        <w:rPr>
          <w:sz w:val="20"/>
          <w:szCs w:val="20"/>
        </w:rPr>
      </w:pPr>
    </w:p>
    <w:p w:rsidR="00401888" w:rsidRDefault="00401888" w:rsidP="00C964EA">
      <w:pPr>
        <w:numPr>
          <w:ilvl w:val="0"/>
          <w:numId w:val="113"/>
        </w:numPr>
        <w:tabs>
          <w:tab w:val="left" w:pos="1346"/>
        </w:tabs>
        <w:spacing w:line="239" w:lineRule="auto"/>
        <w:ind w:left="400" w:firstLine="711"/>
        <w:jc w:val="both"/>
      </w:pPr>
      <w:r>
        <w:t>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01888" w:rsidRDefault="00401888" w:rsidP="00401888">
      <w:pPr>
        <w:spacing w:line="2" w:lineRule="exact"/>
      </w:pPr>
    </w:p>
    <w:p w:rsidR="00401888" w:rsidRDefault="00401888" w:rsidP="00401888">
      <w:pPr>
        <w:ind w:left="1120"/>
      </w:pPr>
      <w:r>
        <w:rPr>
          <w:i/>
          <w:iCs/>
        </w:rPr>
        <w:t>Содержание учебного предмета</w:t>
      </w:r>
      <w:r>
        <w:t>.</w:t>
      </w:r>
    </w:p>
    <w:p w:rsidR="00401888" w:rsidRDefault="00401888" w:rsidP="00401888">
      <w:pPr>
        <w:spacing w:line="4" w:lineRule="exact"/>
      </w:pPr>
    </w:p>
    <w:p w:rsidR="00401888" w:rsidRDefault="00401888" w:rsidP="00401888">
      <w:pPr>
        <w:ind w:left="1120"/>
      </w:pPr>
      <w:r>
        <w:rPr>
          <w:b/>
          <w:bCs/>
        </w:rPr>
        <w:t>Физическая культура как область знаний</w:t>
      </w:r>
    </w:p>
    <w:p w:rsidR="00401888" w:rsidRDefault="00401888" w:rsidP="00401888">
      <w:pPr>
        <w:spacing w:line="236" w:lineRule="auto"/>
        <w:ind w:left="1120"/>
      </w:pPr>
      <w:r>
        <w:rPr>
          <w:b/>
          <w:bCs/>
        </w:rPr>
        <w:t>История и современное развитие физической культуры</w:t>
      </w:r>
    </w:p>
    <w:p w:rsidR="00401888" w:rsidRDefault="00401888" w:rsidP="00401888">
      <w:pPr>
        <w:ind w:left="400" w:firstLine="708"/>
        <w:jc w:val="both"/>
      </w:pPr>
      <w:r>
        <w:rPr>
          <w:i/>
          <w:iCs/>
        </w:rPr>
        <w:t>Олимпийские игры древности.Возрождение Олимпийских игр и олимпийского движения. Олимпийское движение в России</w:t>
      </w:r>
      <w:r>
        <w:t>.</w:t>
      </w:r>
      <w:r>
        <w:rPr>
          <w:i/>
          <w:iCs/>
        </w:rPr>
        <w:t xml:space="preserve"> Современные Олимпийские игры. </w:t>
      </w:r>
      <w:r>
        <w:t>Физическая</w:t>
      </w:r>
      <w:r>
        <w:rPr>
          <w:i/>
          <w:iCs/>
        </w:rPr>
        <w:t xml:space="preserve"> </w:t>
      </w:r>
      <w:r>
        <w:t>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401888" w:rsidRDefault="00401888" w:rsidP="00401888">
      <w:pPr>
        <w:spacing w:line="4" w:lineRule="exact"/>
      </w:pPr>
    </w:p>
    <w:p w:rsidR="00401888" w:rsidRDefault="00401888" w:rsidP="00401888">
      <w:pPr>
        <w:ind w:left="1120"/>
      </w:pPr>
      <w:r>
        <w:rPr>
          <w:b/>
          <w:bCs/>
        </w:rPr>
        <w:t>Современное представление о физической культуре (основные понятия)</w:t>
      </w:r>
    </w:p>
    <w:p w:rsidR="00401888" w:rsidRDefault="00401888" w:rsidP="00401888">
      <w:pPr>
        <w:spacing w:line="200" w:lineRule="exact"/>
        <w:rPr>
          <w:sz w:val="20"/>
          <w:szCs w:val="20"/>
        </w:rPr>
      </w:pPr>
    </w:p>
    <w:p w:rsidR="00401888" w:rsidRDefault="00401888" w:rsidP="00401888">
      <w:pPr>
        <w:spacing w:line="291" w:lineRule="exact"/>
        <w:rPr>
          <w:sz w:val="20"/>
          <w:szCs w:val="20"/>
        </w:rPr>
      </w:pPr>
    </w:p>
    <w:p w:rsidR="00401888" w:rsidRDefault="00401888" w:rsidP="00401888">
      <w:pPr>
        <w:sectPr w:rsidR="00401888">
          <w:pgSz w:w="11900" w:h="16838"/>
          <w:pgMar w:top="1107" w:right="566" w:bottom="354" w:left="1440" w:header="0" w:footer="0" w:gutter="0"/>
          <w:cols w:space="720" w:equalWidth="0">
            <w:col w:w="9900"/>
          </w:cols>
        </w:sectPr>
      </w:pPr>
    </w:p>
    <w:p w:rsidR="00401888" w:rsidRDefault="00401888" w:rsidP="00401888">
      <w:pPr>
        <w:spacing w:line="249" w:lineRule="auto"/>
        <w:ind w:left="400" w:firstLine="708"/>
        <w:jc w:val="both"/>
        <w:rPr>
          <w:sz w:val="20"/>
          <w:szCs w:val="20"/>
        </w:rPr>
      </w:pPr>
      <w:r>
        <w:lastRenderedPageBreak/>
        <w:t xml:space="preserve">Физическое развитие человека. </w:t>
      </w:r>
      <w:r>
        <w:rPr>
          <w:i/>
          <w:iCs/>
        </w:rPr>
        <w:t>Физическая подготовка,</w:t>
      </w:r>
      <w:r>
        <w:t xml:space="preserve"> </w:t>
      </w:r>
      <w:r>
        <w:rPr>
          <w:i/>
          <w:iCs/>
        </w:rPr>
        <w:t>ее связь с укреплением</w:t>
      </w:r>
      <w:r>
        <w:t xml:space="preserve"> </w:t>
      </w:r>
      <w:r>
        <w:rPr>
          <w:i/>
          <w:iCs/>
        </w:rPr>
        <w:t xml:space="preserve">здоровья, развитием физических качеств. </w:t>
      </w:r>
      <w:r>
        <w:t>Организация и планирование самостоятельных</w:t>
      </w:r>
      <w:r>
        <w:rPr>
          <w:i/>
          <w:iCs/>
        </w:rPr>
        <w:t xml:space="preserve"> </w:t>
      </w:r>
      <w:r>
        <w:t xml:space="preserve">занятий по развитию физических качеств. Техника движений и ее основные показатели. </w:t>
      </w:r>
      <w:r>
        <w:rPr>
          <w:i/>
          <w:iCs/>
        </w:rPr>
        <w:t>Спорт и спортивная подготовка</w:t>
      </w:r>
      <w:r>
        <w:t>.</w:t>
      </w:r>
      <w:r>
        <w:rPr>
          <w:i/>
          <w:iCs/>
        </w:rPr>
        <w:t xml:space="preserve"> Всероссийский физкультурно-спортивный комплекс «Готов к труду и обороне».</w:t>
      </w:r>
    </w:p>
    <w:p w:rsidR="00401888" w:rsidRDefault="00401888" w:rsidP="00401888">
      <w:pPr>
        <w:ind w:left="1120"/>
        <w:rPr>
          <w:sz w:val="20"/>
          <w:szCs w:val="20"/>
        </w:rPr>
      </w:pPr>
      <w:r>
        <w:rPr>
          <w:b/>
          <w:bCs/>
        </w:rPr>
        <w:t>Физическая культура человека</w:t>
      </w:r>
    </w:p>
    <w:p w:rsidR="00401888" w:rsidRDefault="00401888" w:rsidP="00401888">
      <w:pPr>
        <w:ind w:left="400" w:firstLine="708"/>
        <w:jc w:val="both"/>
        <w:rPr>
          <w:sz w:val="20"/>
          <w:szCs w:val="20"/>
        </w:rPr>
      </w:pPr>
      <w: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b/>
          <w:bCs/>
        </w:rPr>
        <w:t>Способы двигательной</w:t>
      </w:r>
      <w:r>
        <w:t xml:space="preserve"> </w:t>
      </w:r>
      <w:r>
        <w:rPr>
          <w:b/>
          <w:bCs/>
        </w:rPr>
        <w:t>(физкультурной)</w:t>
      </w:r>
    </w:p>
    <w:p w:rsidR="00401888" w:rsidRDefault="00401888" w:rsidP="00401888">
      <w:pPr>
        <w:ind w:left="400"/>
        <w:rPr>
          <w:sz w:val="20"/>
          <w:szCs w:val="20"/>
        </w:rPr>
      </w:pPr>
      <w:r>
        <w:rPr>
          <w:b/>
          <w:bCs/>
        </w:rPr>
        <w:t>деятельности</w:t>
      </w:r>
    </w:p>
    <w:p w:rsidR="00401888" w:rsidRDefault="00401888" w:rsidP="00401888">
      <w:pPr>
        <w:spacing w:line="237" w:lineRule="auto"/>
        <w:ind w:left="1120"/>
        <w:rPr>
          <w:sz w:val="20"/>
          <w:szCs w:val="20"/>
        </w:rPr>
      </w:pPr>
      <w:r>
        <w:rPr>
          <w:b/>
          <w:bCs/>
        </w:rPr>
        <w:t>Организация и проведение самостоятельных занятий физической культурой</w:t>
      </w:r>
    </w:p>
    <w:p w:rsidR="00401888" w:rsidRDefault="00401888" w:rsidP="00401888">
      <w:pPr>
        <w:spacing w:line="42" w:lineRule="exact"/>
        <w:rPr>
          <w:sz w:val="20"/>
          <w:szCs w:val="20"/>
        </w:rPr>
      </w:pPr>
    </w:p>
    <w:p w:rsidR="00401888" w:rsidRDefault="00401888" w:rsidP="00C964EA">
      <w:pPr>
        <w:numPr>
          <w:ilvl w:val="0"/>
          <w:numId w:val="114"/>
        </w:numPr>
        <w:tabs>
          <w:tab w:val="left" w:pos="1816"/>
        </w:tabs>
        <w:spacing w:line="233" w:lineRule="auto"/>
        <w:ind w:left="400" w:firstLine="711"/>
        <w:jc w:val="both"/>
        <w:rPr>
          <w:sz w:val="28"/>
          <w:szCs w:val="28"/>
        </w:rPr>
      </w:pPr>
      <w: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iCs/>
        </w:rPr>
        <w:t>Составление планов и</w:t>
      </w:r>
      <w:r>
        <w:t xml:space="preserve"> </w:t>
      </w:r>
      <w:r>
        <w:rPr>
          <w:i/>
          <w:iCs/>
        </w:rPr>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p>
    <w:p w:rsidR="00401888" w:rsidRDefault="00401888" w:rsidP="00401888">
      <w:pPr>
        <w:spacing w:line="1" w:lineRule="exact"/>
        <w:rPr>
          <w:sz w:val="28"/>
          <w:szCs w:val="28"/>
        </w:rPr>
      </w:pPr>
    </w:p>
    <w:p w:rsidR="00401888" w:rsidRDefault="00401888" w:rsidP="00401888">
      <w:pPr>
        <w:ind w:left="400"/>
        <w:rPr>
          <w:sz w:val="28"/>
          <w:szCs w:val="28"/>
        </w:rPr>
      </w:pPr>
      <w:r>
        <w:t>Организация досуга средствами физической культуры.</w:t>
      </w:r>
    </w:p>
    <w:p w:rsidR="00401888" w:rsidRDefault="00401888" w:rsidP="00401888">
      <w:pPr>
        <w:ind w:left="1120"/>
        <w:rPr>
          <w:sz w:val="28"/>
          <w:szCs w:val="28"/>
        </w:rPr>
      </w:pPr>
      <w:r>
        <w:rPr>
          <w:b/>
          <w:bCs/>
        </w:rPr>
        <w:t>Оценка эффективности занятий физической культурой</w:t>
      </w:r>
    </w:p>
    <w:p w:rsidR="00401888" w:rsidRDefault="00401888" w:rsidP="00401888">
      <w:pPr>
        <w:spacing w:line="257" w:lineRule="auto"/>
        <w:ind w:left="400" w:firstLine="708"/>
        <w:jc w:val="both"/>
        <w:rPr>
          <w:sz w:val="28"/>
          <w:szCs w:val="28"/>
        </w:rPr>
      </w:pPr>
      <w: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401888" w:rsidRDefault="00401888" w:rsidP="00401888">
      <w:pPr>
        <w:spacing w:line="249" w:lineRule="auto"/>
        <w:ind w:left="1120" w:right="3760"/>
        <w:rPr>
          <w:sz w:val="20"/>
          <w:szCs w:val="20"/>
        </w:rPr>
      </w:pPr>
      <w:r>
        <w:rPr>
          <w:b/>
          <w:bCs/>
          <w:sz w:val="23"/>
          <w:szCs w:val="23"/>
        </w:rPr>
        <w:t>Физическое совершенствование Физкультурно-оздоровительная деятельность</w:t>
      </w:r>
    </w:p>
    <w:p w:rsidR="00401888" w:rsidRDefault="00401888" w:rsidP="00401888">
      <w:pPr>
        <w:spacing w:line="1" w:lineRule="exact"/>
        <w:rPr>
          <w:sz w:val="20"/>
          <w:szCs w:val="20"/>
        </w:rPr>
      </w:pPr>
    </w:p>
    <w:p w:rsidR="00401888" w:rsidRDefault="00401888" w:rsidP="00401888">
      <w:pPr>
        <w:spacing w:line="246" w:lineRule="auto"/>
        <w:ind w:left="400" w:firstLine="708"/>
        <w:jc w:val="both"/>
        <w:rPr>
          <w:sz w:val="20"/>
          <w:szCs w:val="20"/>
        </w:rPr>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iCs/>
        </w:rPr>
        <w:t>Индивидуальные комплексы адаптивной физической</w:t>
      </w:r>
      <w:r>
        <w:t xml:space="preserve"> </w:t>
      </w:r>
      <w:r>
        <w:rPr>
          <w:i/>
          <w:iCs/>
        </w:rPr>
        <w:t>культуры (при нарушении опорно-двигательного аппарата, центральной нервной системы, дыхания и кровообращения, при близорукости).</w:t>
      </w:r>
    </w:p>
    <w:p w:rsidR="00401888" w:rsidRDefault="00401888" w:rsidP="00401888">
      <w:pPr>
        <w:spacing w:line="68" w:lineRule="exact"/>
        <w:rPr>
          <w:sz w:val="20"/>
          <w:szCs w:val="20"/>
        </w:rPr>
      </w:pPr>
    </w:p>
    <w:p w:rsidR="00401888" w:rsidRDefault="00401888" w:rsidP="00401888">
      <w:pPr>
        <w:ind w:left="1120"/>
        <w:rPr>
          <w:sz w:val="20"/>
          <w:szCs w:val="20"/>
        </w:rPr>
      </w:pPr>
      <w:r>
        <w:rPr>
          <w:b/>
          <w:bCs/>
        </w:rPr>
        <w:t>Спортивно-оздоровительная деятельность</w:t>
      </w:r>
    </w:p>
    <w:p w:rsidR="00401888" w:rsidRDefault="00401888" w:rsidP="00401888">
      <w:pPr>
        <w:spacing w:line="243" w:lineRule="auto"/>
        <w:ind w:left="400" w:firstLine="708"/>
        <w:jc w:val="both"/>
        <w:rPr>
          <w:sz w:val="20"/>
          <w:szCs w:val="20"/>
        </w:rPr>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iCs/>
        </w:rPr>
        <w:t>мини-футбол</w:t>
      </w:r>
      <w:r>
        <w:t>,</w:t>
      </w:r>
      <w:r>
        <w:rPr>
          <w:i/>
          <w:iCs/>
        </w:rPr>
        <w:t xml:space="preserve"> </w:t>
      </w:r>
      <w:r>
        <w:t>волейбол,</w:t>
      </w:r>
      <w:r>
        <w:rPr>
          <w:i/>
          <w:iCs/>
        </w:rPr>
        <w:t xml:space="preserve"> </w:t>
      </w:r>
      <w:r>
        <w:t>баскетбол.</w:t>
      </w:r>
      <w:r>
        <w:rPr>
          <w:i/>
          <w:iCs/>
        </w:rPr>
        <w:t xml:space="preserve"> </w:t>
      </w:r>
      <w:r>
        <w:t>Правила спортивных игр.</w:t>
      </w:r>
      <w:r>
        <w:rPr>
          <w:i/>
          <w:iCs/>
        </w:rPr>
        <w:t xml:space="preserve"> </w:t>
      </w:r>
      <w:r>
        <w:t>Игры по правилам.</w:t>
      </w:r>
      <w:r>
        <w:rPr>
          <w:i/>
          <w:iCs/>
        </w:rPr>
        <w:t xml:space="preserve"> Национальные виды спорта: технико-тактические действия и правила.</w:t>
      </w:r>
    </w:p>
    <w:p w:rsidR="00401888" w:rsidRDefault="00401888" w:rsidP="00401888">
      <w:pPr>
        <w:ind w:left="1120"/>
        <w:rPr>
          <w:sz w:val="20"/>
          <w:szCs w:val="20"/>
        </w:rPr>
      </w:pPr>
      <w:r>
        <w:rPr>
          <w:b/>
          <w:bCs/>
        </w:rPr>
        <w:t>Прикладно-ориентированная физкультурная деятельность</w:t>
      </w:r>
    </w:p>
    <w:p w:rsidR="00401888" w:rsidRDefault="00401888" w:rsidP="00401888">
      <w:pPr>
        <w:spacing w:line="258" w:lineRule="auto"/>
        <w:ind w:left="400" w:firstLine="708"/>
        <w:jc w:val="both"/>
        <w:rPr>
          <w:sz w:val="20"/>
          <w:szCs w:val="20"/>
        </w:rPr>
      </w:pPr>
      <w:r>
        <w:rPr>
          <w:i/>
          <w:iC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w:t>
      </w:r>
    </w:p>
    <w:p w:rsidR="00401888" w:rsidRDefault="003C7DCC" w:rsidP="00401888">
      <w:pPr>
        <w:spacing w:line="20" w:lineRule="exact"/>
        <w:rPr>
          <w:sz w:val="20"/>
          <w:szCs w:val="20"/>
        </w:rPr>
      </w:pPr>
      <w:r>
        <w:rPr>
          <w:sz w:val="20"/>
          <w:szCs w:val="20"/>
        </w:rPr>
        <w:pict>
          <v:line id="Shape 81" o:spid="_x0000_s1060" style="position:absolute;z-index:251701248;visibility:visible;mso-wrap-distance-left:0;mso-wrap-distance-right:0" from="20.15pt,17.9pt" to="164.15pt,17.9pt" o:allowincell="f" strokeweight=".72pt"/>
        </w:pict>
      </w:r>
    </w:p>
    <w:p w:rsidR="00401888" w:rsidRDefault="00401888" w:rsidP="00401888">
      <w:pPr>
        <w:spacing w:line="200" w:lineRule="exact"/>
        <w:rPr>
          <w:sz w:val="20"/>
          <w:szCs w:val="20"/>
        </w:rPr>
      </w:pPr>
    </w:p>
    <w:p w:rsidR="00401888" w:rsidRDefault="00401888" w:rsidP="00401888">
      <w:pPr>
        <w:spacing w:line="207" w:lineRule="exact"/>
        <w:rPr>
          <w:sz w:val="20"/>
          <w:szCs w:val="20"/>
        </w:rPr>
      </w:pPr>
    </w:p>
    <w:p w:rsidR="00401888" w:rsidRDefault="00401888" w:rsidP="00401888">
      <w:pPr>
        <w:spacing w:line="2" w:lineRule="exact"/>
        <w:rPr>
          <w:sz w:val="20"/>
          <w:szCs w:val="20"/>
        </w:rPr>
      </w:pPr>
    </w:p>
    <w:p w:rsidR="00401888" w:rsidRDefault="00401888" w:rsidP="00401888">
      <w:pPr>
        <w:sectPr w:rsidR="00401888">
          <w:pgSz w:w="11900" w:h="16838"/>
          <w:pgMar w:top="1103" w:right="566" w:bottom="354" w:left="1440" w:header="0" w:footer="0" w:gutter="0"/>
          <w:cols w:space="720" w:equalWidth="0">
            <w:col w:w="9900"/>
          </w:cols>
        </w:sectPr>
      </w:pPr>
    </w:p>
    <w:p w:rsidR="00401888" w:rsidRDefault="00401888" w:rsidP="00C964EA">
      <w:pPr>
        <w:numPr>
          <w:ilvl w:val="0"/>
          <w:numId w:val="115"/>
        </w:numPr>
        <w:tabs>
          <w:tab w:val="left" w:pos="660"/>
        </w:tabs>
        <w:ind w:left="660" w:hanging="257"/>
        <w:rPr>
          <w:i/>
          <w:iCs/>
        </w:rPr>
      </w:pPr>
      <w:r>
        <w:rPr>
          <w:i/>
          <w:iCs/>
        </w:rPr>
        <w:lastRenderedPageBreak/>
        <w:t>упорах. Полосы препятствий, включающие разнообразные прикладные упражнения.</w:t>
      </w:r>
    </w:p>
    <w:p w:rsidR="00401888" w:rsidRDefault="00401888" w:rsidP="00401888">
      <w:pPr>
        <w:spacing w:line="3" w:lineRule="exact"/>
        <w:rPr>
          <w:i/>
          <w:iCs/>
        </w:rPr>
      </w:pPr>
    </w:p>
    <w:p w:rsidR="00401888" w:rsidRDefault="00401888" w:rsidP="00401888">
      <w:pPr>
        <w:spacing w:line="248" w:lineRule="auto"/>
        <w:ind w:left="400"/>
        <w:jc w:val="both"/>
        <w:rPr>
          <w:i/>
          <w:iCs/>
        </w:rPr>
      </w:pPr>
      <w: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401888" w:rsidRDefault="00401888" w:rsidP="00401888">
      <w:pPr>
        <w:spacing w:line="200" w:lineRule="exact"/>
        <w:rPr>
          <w:sz w:val="20"/>
          <w:szCs w:val="20"/>
        </w:rPr>
      </w:pPr>
    </w:p>
    <w:p w:rsidR="00401888" w:rsidRDefault="00401888" w:rsidP="00401888">
      <w:pPr>
        <w:spacing w:line="200" w:lineRule="exact"/>
        <w:rPr>
          <w:sz w:val="20"/>
          <w:szCs w:val="20"/>
        </w:rPr>
      </w:pPr>
    </w:p>
    <w:p w:rsidR="00401888" w:rsidRDefault="00401888" w:rsidP="00401888">
      <w:pPr>
        <w:spacing w:line="231" w:lineRule="exact"/>
        <w:rPr>
          <w:sz w:val="20"/>
          <w:szCs w:val="20"/>
        </w:rPr>
      </w:pPr>
    </w:p>
    <w:p w:rsidR="00401888" w:rsidRDefault="00401888" w:rsidP="00401888">
      <w:pPr>
        <w:ind w:left="1120"/>
        <w:rPr>
          <w:sz w:val="20"/>
          <w:szCs w:val="20"/>
        </w:rPr>
      </w:pPr>
      <w:r>
        <w:rPr>
          <w:b/>
          <w:bCs/>
        </w:rPr>
        <w:t>2.2.2.18. Основы безопасности жизнедеятельности</w:t>
      </w:r>
    </w:p>
    <w:p w:rsidR="00401888" w:rsidRDefault="00401888" w:rsidP="00401888">
      <w:pPr>
        <w:ind w:left="400" w:firstLine="708"/>
        <w:jc w:val="both"/>
        <w:rPr>
          <w:sz w:val="20"/>
          <w:szCs w:val="20"/>
        </w:rPr>
      </w:pPr>
      <w:r>
        <w:t>Освоение учебного предмета «ОБЖ» направлено на формирование у обучающихся основных понятий об опасных и чрезвычайных ситуациях в повседневной жизни, об их последствиях для здоровья и жизни человека;выработку у них сознательного</w:t>
      </w:r>
    </w:p>
    <w:p w:rsidR="00401888" w:rsidRDefault="00401888" w:rsidP="00401888">
      <w:pPr>
        <w:ind w:left="400"/>
        <w:jc w:val="both"/>
        <w:rPr>
          <w:sz w:val="20"/>
          <w:szCs w:val="20"/>
        </w:rPr>
      </w:pPr>
      <w:r>
        <w:t>иответственного отношения к личной безопасности, безопасности окружающих;приобретениеобучающимися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 формирование у обучающихся антиэкстремистского и антитеррористического поведения, отрицательного отношения к приёму психоактивных веществ, в том числе наркотиков.</w:t>
      </w:r>
    </w:p>
    <w:p w:rsidR="00401888" w:rsidRDefault="00401888" w:rsidP="00C964EA">
      <w:pPr>
        <w:numPr>
          <w:ilvl w:val="0"/>
          <w:numId w:val="116"/>
        </w:numPr>
        <w:tabs>
          <w:tab w:val="left" w:pos="1382"/>
        </w:tabs>
        <w:spacing w:line="239" w:lineRule="auto"/>
        <w:ind w:left="400" w:firstLine="711"/>
        <w:jc w:val="both"/>
      </w:pPr>
      <w:r>
        <w:t>процессе освоения предмета «ОБЖ» на уровне основного общего образования формируется система знаний о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401888" w:rsidRDefault="00401888" w:rsidP="00401888">
      <w:pPr>
        <w:spacing w:line="2" w:lineRule="exact"/>
      </w:pPr>
    </w:p>
    <w:p w:rsidR="00401888" w:rsidRDefault="00401888" w:rsidP="00401888">
      <w:pPr>
        <w:ind w:left="1120"/>
      </w:pPr>
      <w:r>
        <w:rPr>
          <w:i/>
          <w:iCs/>
        </w:rPr>
        <w:t>Содержание учебного предмета.</w:t>
      </w:r>
    </w:p>
    <w:p w:rsidR="00401888" w:rsidRDefault="00401888" w:rsidP="00401888">
      <w:pPr>
        <w:spacing w:line="4" w:lineRule="exact"/>
      </w:pPr>
    </w:p>
    <w:p w:rsidR="00401888" w:rsidRDefault="00401888" w:rsidP="00401888">
      <w:pPr>
        <w:spacing w:line="239" w:lineRule="auto"/>
        <w:ind w:left="1120" w:right="2640"/>
      </w:pPr>
      <w:r>
        <w:rPr>
          <w:b/>
          <w:bCs/>
        </w:rPr>
        <w:t>Основы безопасности личности, общества и государства Основы комплексной безопасности</w:t>
      </w:r>
    </w:p>
    <w:p w:rsidR="00401888" w:rsidRDefault="00401888" w:rsidP="00401888">
      <w:pPr>
        <w:spacing w:line="2" w:lineRule="exact"/>
      </w:pPr>
    </w:p>
    <w:p w:rsidR="00401888" w:rsidRDefault="00401888" w:rsidP="00401888">
      <w:pPr>
        <w:spacing w:line="239" w:lineRule="auto"/>
        <w:ind w:left="400" w:firstLine="708"/>
        <w:jc w:val="both"/>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iCs/>
        </w:rPr>
        <w:t>Средства индивидуальной защиты велосипедиста.</w:t>
      </w:r>
      <w: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iCs/>
        </w:rPr>
        <w:t>и поездках.</w:t>
      </w:r>
      <w: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iCs/>
        </w:rPr>
        <w:t>самозащита покупателя</w:t>
      </w:r>
      <w:r>
        <w:t>).</w:t>
      </w:r>
    </w:p>
    <w:p w:rsidR="00401888" w:rsidRDefault="00401888" w:rsidP="00401888">
      <w:pPr>
        <w:spacing w:line="11" w:lineRule="exact"/>
      </w:pPr>
    </w:p>
    <w:p w:rsidR="00401888" w:rsidRDefault="00401888" w:rsidP="00401888">
      <w:pPr>
        <w:ind w:left="400"/>
      </w:pPr>
      <w:r>
        <w:t xml:space="preserve">Элементарные способы самозащиты. </w:t>
      </w:r>
      <w:r>
        <w:rPr>
          <w:i/>
          <w:iCs/>
        </w:rPr>
        <w:t>Информационная безопасность подростка.</w:t>
      </w:r>
    </w:p>
    <w:p w:rsidR="00401888" w:rsidRDefault="00401888" w:rsidP="00401888">
      <w:pPr>
        <w:spacing w:line="4" w:lineRule="exact"/>
      </w:pPr>
    </w:p>
    <w:p w:rsidR="00401888" w:rsidRDefault="00401888" w:rsidP="00401888">
      <w:pPr>
        <w:spacing w:line="239" w:lineRule="auto"/>
        <w:ind w:left="1120"/>
      </w:pPr>
      <w:r>
        <w:rPr>
          <w:b/>
          <w:bCs/>
        </w:rPr>
        <w:t xml:space="preserve">Защита населения Российской Федерации от чрезвычайных ситуаций </w:t>
      </w:r>
      <w:r>
        <w:t>Чрезвычайные ситуации природного характера и защита населения от них</w:t>
      </w:r>
    </w:p>
    <w:p w:rsidR="00401888" w:rsidRDefault="00401888" w:rsidP="00401888">
      <w:pPr>
        <w:spacing w:line="2" w:lineRule="exact"/>
      </w:pPr>
    </w:p>
    <w:p w:rsidR="00401888" w:rsidRDefault="00401888" w:rsidP="00401888">
      <w:pPr>
        <w:spacing w:line="241" w:lineRule="auto"/>
        <w:ind w:left="400"/>
        <w:jc w:val="both"/>
      </w:pPr>
      <w:r>
        <w:t>(землетрясения,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01888" w:rsidRDefault="00401888" w:rsidP="00401888">
      <w:pPr>
        <w:spacing w:line="3" w:lineRule="exact"/>
        <w:rPr>
          <w:sz w:val="20"/>
          <w:szCs w:val="20"/>
        </w:rPr>
      </w:pPr>
    </w:p>
    <w:p w:rsidR="00401888" w:rsidRDefault="00401888" w:rsidP="00401888">
      <w:pPr>
        <w:sectPr w:rsidR="00401888">
          <w:pgSz w:w="11900" w:h="16838"/>
          <w:pgMar w:top="1103" w:right="566" w:bottom="354" w:left="1440" w:header="0" w:footer="0" w:gutter="0"/>
          <w:cols w:space="720" w:equalWidth="0">
            <w:col w:w="9900"/>
          </w:cols>
        </w:sectPr>
      </w:pPr>
    </w:p>
    <w:p w:rsidR="00401888" w:rsidRDefault="00401888" w:rsidP="00401888">
      <w:pPr>
        <w:spacing w:line="239" w:lineRule="auto"/>
        <w:ind w:left="400" w:firstLine="708"/>
        <w:jc w:val="both"/>
        <w:rPr>
          <w:sz w:val="20"/>
          <w:szCs w:val="20"/>
        </w:rPr>
      </w:pPr>
      <w:r>
        <w:rPr>
          <w:b/>
          <w:bCs/>
        </w:rPr>
        <w:lastRenderedPageBreak/>
        <w:t>Основы противодействия терроризму, экстремизму и наркотизму в Российской Федерации</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Терроризм, экстремизм, наркотизм - сущность и угрозы безопасности личности и общества. </w:t>
      </w:r>
      <w:r>
        <w:rPr>
          <w:i/>
          <w:iCs/>
        </w:rPr>
        <w:t>Пути и средства вовлечения подростка в террористическую,</w:t>
      </w:r>
      <w:r>
        <w:t xml:space="preserve"> </w:t>
      </w:r>
      <w:r>
        <w:rPr>
          <w:i/>
          <w:iCs/>
        </w:rPr>
        <w:t>экстремистскую и</w:t>
      </w:r>
      <w:r>
        <w:t xml:space="preserve"> </w:t>
      </w:r>
      <w:r>
        <w:rPr>
          <w:i/>
          <w:iCs/>
        </w:rPr>
        <w:t xml:space="preserve">наркотическую деятельность. Ответственность несовершеннолетних за правонарушения. </w:t>
      </w:r>
      <w:r>
        <w:t>Личная безопасность при террористических актах и при обнаружении</w:t>
      </w:r>
      <w:r>
        <w:rPr>
          <w:i/>
          <w:iCs/>
        </w:rPr>
        <w:t xml:space="preserve"> </w:t>
      </w:r>
      <w:r>
        <w:t>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01888" w:rsidRDefault="00401888" w:rsidP="00401888">
      <w:pPr>
        <w:spacing w:line="239" w:lineRule="auto"/>
        <w:ind w:left="1120" w:right="2740"/>
        <w:rPr>
          <w:sz w:val="20"/>
          <w:szCs w:val="20"/>
        </w:rPr>
      </w:pPr>
      <w:r>
        <w:rPr>
          <w:b/>
          <w:bCs/>
        </w:rPr>
        <w:t>Основы медицинских знаний и здорового образа жизни Основы здорового образа жизни</w:t>
      </w:r>
    </w:p>
    <w:p w:rsidR="00401888" w:rsidRDefault="00401888" w:rsidP="00401888">
      <w:pPr>
        <w:spacing w:line="2" w:lineRule="exact"/>
        <w:rPr>
          <w:sz w:val="20"/>
          <w:szCs w:val="20"/>
        </w:rPr>
      </w:pPr>
    </w:p>
    <w:p w:rsidR="00401888" w:rsidRDefault="00401888" w:rsidP="00401888">
      <w:pPr>
        <w:ind w:left="400" w:firstLine="708"/>
        <w:jc w:val="both"/>
        <w:rPr>
          <w:sz w:val="20"/>
          <w:szCs w:val="20"/>
        </w:rPr>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Pr>
          <w:i/>
          <w:iCs/>
        </w:rPr>
        <w:t>Семья в современном обществе.</w:t>
      </w:r>
      <w:r>
        <w:t xml:space="preserve"> </w:t>
      </w:r>
      <w:r>
        <w:rPr>
          <w:i/>
          <w:iCs/>
        </w:rPr>
        <w:t>Права и обязанности супругов. Защита прав ребенка.</w:t>
      </w:r>
    </w:p>
    <w:p w:rsidR="00401888" w:rsidRDefault="00401888" w:rsidP="00401888">
      <w:pPr>
        <w:ind w:left="1120"/>
        <w:rPr>
          <w:sz w:val="20"/>
          <w:szCs w:val="20"/>
        </w:rPr>
      </w:pPr>
      <w:r>
        <w:rPr>
          <w:b/>
          <w:bCs/>
        </w:rPr>
        <w:t>Основы медицинских знаний и оказание первой помощи</w:t>
      </w:r>
    </w:p>
    <w:p w:rsidR="00401888" w:rsidRPr="00401888" w:rsidRDefault="00401888" w:rsidP="00401888">
      <w:pPr>
        <w:spacing w:line="244" w:lineRule="auto"/>
        <w:ind w:left="400" w:firstLine="708"/>
        <w:jc w:val="both"/>
        <w:rPr>
          <w:sz w:val="20"/>
          <w:szCs w:val="20"/>
        </w:rPr>
      </w:pPr>
      <w:r>
        <w:t xml:space="preserve">Основы оказания первой помощи. Первая помощь при наружном и внутреннем кровотечении .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iCs/>
        </w:rPr>
        <w:t>Основные неинфекционные и инфекционные</w:t>
      </w:r>
      <w:r>
        <w:t xml:space="preserve"> </w:t>
      </w:r>
      <w:r>
        <w:rPr>
          <w:i/>
          <w:iCs/>
        </w:rPr>
        <w:t>заболевания,их профилактика</w:t>
      </w:r>
      <w:r>
        <w:t>.</w:t>
      </w:r>
      <w:r>
        <w:rPr>
          <w:i/>
          <w:iCs/>
        </w:rPr>
        <w:t xml:space="preserve"> </w:t>
      </w:r>
      <w:r>
        <w:t>Первая помощь при отравлениях.</w:t>
      </w:r>
      <w:r>
        <w:rPr>
          <w:i/>
          <w:iCs/>
        </w:rPr>
        <w:t xml:space="preserve"> </w:t>
      </w:r>
      <w:r>
        <w:t>Первая помощь при</w:t>
      </w:r>
      <w:r>
        <w:rPr>
          <w:i/>
          <w:iCs/>
        </w:rPr>
        <w:t xml:space="preserve"> </w:t>
      </w:r>
      <w:r>
        <w:t xml:space="preserve">тепловом (солнечном) ударе. Первая помощь при укусе насекомых и змей. </w:t>
      </w:r>
      <w:r>
        <w:rPr>
          <w:i/>
          <w:iCs/>
        </w:rPr>
        <w:t>Первая помощь</w:t>
      </w:r>
      <w:r>
        <w:t xml:space="preserve"> </w:t>
      </w:r>
      <w:r>
        <w:rPr>
          <w:i/>
          <w:iCs/>
        </w:rPr>
        <w:t>при остановке сердечной деятельности. Первая помощь при коме.</w:t>
      </w:r>
      <w:r w:rsidR="005B5810">
        <w:rPr>
          <w:i/>
          <w:iCs/>
        </w:rPr>
        <w:t xml:space="preserve"> </w:t>
      </w:r>
      <w:r>
        <w:rPr>
          <w:i/>
          <w:iCs/>
        </w:rPr>
        <w:t>Особенности оказания первой помощи при поражении электрическим током.</w:t>
      </w:r>
    </w:p>
    <w:p w:rsidR="00401888" w:rsidRDefault="00401888" w:rsidP="009E20CF">
      <w:pPr>
        <w:jc w:val="center"/>
        <w:rPr>
          <w:b/>
        </w:rPr>
      </w:pPr>
    </w:p>
    <w:p w:rsidR="00BF7149" w:rsidRDefault="00BF7149" w:rsidP="00BF7149">
      <w:pPr>
        <w:autoSpaceDE w:val="0"/>
        <w:autoSpaceDN w:val="0"/>
        <w:adjustRightInd w:val="0"/>
        <w:rPr>
          <w:rFonts w:eastAsia="Calibri"/>
        </w:rPr>
      </w:pPr>
      <w:r w:rsidRPr="005B5810">
        <w:rPr>
          <w:rFonts w:eastAsia="Calibri"/>
          <w:b/>
          <w:sz w:val="28"/>
          <w:szCs w:val="28"/>
        </w:rPr>
        <w:t>2.3. Программа внеурочной деятельности для о</w:t>
      </w:r>
      <w:r w:rsidR="007F441C" w:rsidRPr="005B5810">
        <w:rPr>
          <w:rFonts w:eastAsia="Calibri"/>
          <w:b/>
          <w:sz w:val="28"/>
          <w:szCs w:val="28"/>
        </w:rPr>
        <w:t>бучающихся 5</w:t>
      </w:r>
      <w:r w:rsidR="00F03F30" w:rsidRPr="005B5810">
        <w:rPr>
          <w:rFonts w:eastAsia="Calibri"/>
          <w:b/>
          <w:sz w:val="28"/>
          <w:szCs w:val="28"/>
        </w:rPr>
        <w:t>-9</w:t>
      </w:r>
      <w:r w:rsidR="009B54B5" w:rsidRPr="005B5810">
        <w:rPr>
          <w:rFonts w:eastAsia="Calibri"/>
          <w:b/>
          <w:sz w:val="28"/>
          <w:szCs w:val="28"/>
        </w:rPr>
        <w:t xml:space="preserve"> классов</w:t>
      </w:r>
      <w:r w:rsidR="007F441C" w:rsidRPr="005B5810">
        <w:rPr>
          <w:rFonts w:eastAsia="Calibri"/>
          <w:b/>
          <w:sz w:val="28"/>
          <w:szCs w:val="28"/>
        </w:rPr>
        <w:t xml:space="preserve"> МБОУ СОШ №82</w:t>
      </w:r>
      <w:r>
        <w:rPr>
          <w:rFonts w:eastAsia="Calibri"/>
          <w:b/>
        </w:rPr>
        <w:t xml:space="preserve"> п.</w:t>
      </w:r>
      <w:r w:rsidR="007F441C">
        <w:rPr>
          <w:rFonts w:eastAsia="Calibri"/>
          <w:b/>
        </w:rPr>
        <w:t xml:space="preserve"> Степной Курган </w:t>
      </w:r>
      <w:r w:rsidRPr="00AC07FD">
        <w:rPr>
          <w:rFonts w:eastAsia="Calibri"/>
        </w:rPr>
        <w:t>создана на основании следующих нормативно-правовых документов</w:t>
      </w:r>
      <w:r>
        <w:rPr>
          <w:rFonts w:eastAsia="Calibri"/>
        </w:rPr>
        <w:t xml:space="preserve">: </w:t>
      </w:r>
    </w:p>
    <w:p w:rsidR="00BF7149" w:rsidRPr="00AC07FD" w:rsidRDefault="00BF7149" w:rsidP="00BF7149">
      <w:pPr>
        <w:autoSpaceDE w:val="0"/>
        <w:autoSpaceDN w:val="0"/>
        <w:adjustRightInd w:val="0"/>
        <w:rPr>
          <w:rFonts w:eastAsia="Calibri"/>
        </w:rPr>
      </w:pPr>
      <w:r w:rsidRPr="00AC07FD">
        <w:rPr>
          <w:rFonts w:eastAsia="Calibri"/>
        </w:rPr>
        <w:t>1.</w:t>
      </w:r>
      <w:r w:rsidRPr="00AC07FD">
        <w:rPr>
          <w:rFonts w:eastAsia="Calibri"/>
        </w:rPr>
        <w:tab/>
        <w:t>Федеральный Закон «Об образовании в Российской Федерации» (от 29.12. 2012 № 273-ФЗ);</w:t>
      </w:r>
    </w:p>
    <w:p w:rsidR="00BF7149" w:rsidRPr="00AC07FD" w:rsidRDefault="00BF7149" w:rsidP="00BF7149">
      <w:pPr>
        <w:autoSpaceDE w:val="0"/>
        <w:autoSpaceDN w:val="0"/>
        <w:adjustRightInd w:val="0"/>
        <w:rPr>
          <w:rFonts w:eastAsia="Calibri"/>
        </w:rPr>
      </w:pPr>
      <w:r w:rsidRPr="00AC07FD">
        <w:rPr>
          <w:rFonts w:eastAsia="Calibri"/>
        </w:rPr>
        <w:t>2.</w:t>
      </w:r>
      <w:r w:rsidRPr="00AC07FD">
        <w:rPr>
          <w:rFonts w:eastAsia="Calibri"/>
        </w:rPr>
        <w:tab/>
        <w:t>Требования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Российской Федерации от «17» декабря 2010 г. № 1897);</w:t>
      </w:r>
    </w:p>
    <w:p w:rsidR="00BF7149" w:rsidRDefault="00BF7149" w:rsidP="00BF7149">
      <w:pPr>
        <w:autoSpaceDE w:val="0"/>
        <w:autoSpaceDN w:val="0"/>
        <w:adjustRightInd w:val="0"/>
        <w:rPr>
          <w:rFonts w:eastAsia="Calibri"/>
        </w:rPr>
      </w:pPr>
      <w:r w:rsidRPr="00AC07FD">
        <w:rPr>
          <w:rFonts w:eastAsia="Calibri"/>
        </w:rPr>
        <w:t>3.</w:t>
      </w:r>
      <w:r w:rsidRPr="00AC07FD">
        <w:rPr>
          <w:rFonts w:eastAsia="Calibri"/>
        </w:rPr>
        <w:tab/>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N 1993);</w:t>
      </w:r>
    </w:p>
    <w:p w:rsidR="007F441C" w:rsidRPr="00AC07FD" w:rsidRDefault="007F441C" w:rsidP="00BF7149">
      <w:pPr>
        <w:autoSpaceDE w:val="0"/>
        <w:autoSpaceDN w:val="0"/>
        <w:adjustRightInd w:val="0"/>
        <w:rPr>
          <w:rFonts w:eastAsia="Calibri"/>
        </w:rPr>
      </w:pPr>
      <w:r>
        <w:rPr>
          <w:rFonts w:eastAsia="Calibri"/>
        </w:rPr>
        <w:t>4.</w:t>
      </w:r>
      <w:r w:rsidR="009B081B">
        <w:rPr>
          <w:rFonts w:eastAsia="Calibri"/>
        </w:rPr>
        <w:t xml:space="preserve">       </w:t>
      </w:r>
      <w:r>
        <w:rPr>
          <w:rFonts w:eastAsia="Calibri"/>
        </w:rPr>
        <w:t>Методическое письмо  « Об организации внеурочной деятельности при реализации ФГОС НОО и ООО в образовательных организациях</w:t>
      </w:r>
    </w:p>
    <w:p w:rsidR="00BF7149" w:rsidRPr="00572F4E" w:rsidRDefault="00BF7149" w:rsidP="00BF7149">
      <w:pPr>
        <w:tabs>
          <w:tab w:val="left" w:pos="714"/>
        </w:tabs>
        <w:ind w:firstLine="567"/>
        <w:jc w:val="both"/>
      </w:pPr>
      <w:r w:rsidRPr="00572F4E">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ФГОС основного общего образования  происходит совершенствование внеурочной деятельности.</w:t>
      </w:r>
    </w:p>
    <w:p w:rsidR="00BF7149" w:rsidRPr="00572F4E" w:rsidRDefault="00BF7149" w:rsidP="00BF7149">
      <w:pPr>
        <w:tabs>
          <w:tab w:val="left" w:pos="714"/>
        </w:tabs>
        <w:ind w:firstLine="567"/>
        <w:jc w:val="both"/>
      </w:pPr>
      <w:r w:rsidRPr="00572F4E">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BF7149" w:rsidRPr="00572F4E" w:rsidRDefault="00BF7149" w:rsidP="00BF7149">
      <w:pPr>
        <w:tabs>
          <w:tab w:val="left" w:pos="714"/>
        </w:tabs>
        <w:ind w:firstLine="567"/>
        <w:jc w:val="both"/>
      </w:pPr>
      <w:r w:rsidRPr="00572F4E">
        <w:lastRenderedPageBreak/>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BF7149" w:rsidRPr="00572F4E" w:rsidRDefault="00BF7149" w:rsidP="00BF7149">
      <w:pPr>
        <w:jc w:val="both"/>
      </w:pPr>
      <w:r w:rsidRPr="00572F4E">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BF7149" w:rsidRPr="00572F4E" w:rsidRDefault="00BF7149" w:rsidP="00BF7149">
      <w:pPr>
        <w:jc w:val="both"/>
      </w:pPr>
      <w:r w:rsidRPr="00572F4E">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BF7149" w:rsidRPr="00572F4E" w:rsidRDefault="00BF7149" w:rsidP="00BF7149">
      <w:pPr>
        <w:tabs>
          <w:tab w:val="left" w:pos="4500"/>
          <w:tab w:val="left" w:pos="9180"/>
          <w:tab w:val="left" w:pos="9360"/>
        </w:tabs>
        <w:jc w:val="both"/>
      </w:pPr>
      <w:r w:rsidRPr="00572F4E">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sidRPr="00572F4E">
        <w:rPr>
          <w:color w:val="000000"/>
        </w:rPr>
        <w:t xml:space="preserve">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BF7149" w:rsidRPr="00572F4E" w:rsidRDefault="00BF7149" w:rsidP="00BF7149">
      <w:pPr>
        <w:jc w:val="both"/>
      </w:pPr>
      <w:r w:rsidRPr="00572F4E">
        <w:rPr>
          <w:color w:val="000000"/>
        </w:rPr>
        <w:t> Внеурочные занятия должны направлять свою деятельность на каждого ученика, чтобы он мог ощутить свою уникальность и востребованность.</w:t>
      </w:r>
    </w:p>
    <w:p w:rsidR="00BF7149" w:rsidRPr="00572F4E" w:rsidRDefault="00BF7149" w:rsidP="00BF7149">
      <w:pPr>
        <w:tabs>
          <w:tab w:val="left" w:pos="4500"/>
          <w:tab w:val="left" w:pos="9180"/>
          <w:tab w:val="left" w:pos="9360"/>
        </w:tabs>
        <w:jc w:val="both"/>
      </w:pPr>
      <w:r w:rsidRPr="00572F4E">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BF7149" w:rsidRPr="00572F4E" w:rsidRDefault="00BF7149" w:rsidP="00BF7149">
      <w:pPr>
        <w:tabs>
          <w:tab w:val="left" w:pos="4500"/>
          <w:tab w:val="left" w:pos="9180"/>
          <w:tab w:val="left" w:pos="9360"/>
        </w:tabs>
        <w:jc w:val="both"/>
      </w:pPr>
      <w:r w:rsidRPr="00572F4E">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BF7149" w:rsidRPr="00572F4E" w:rsidRDefault="00BF7149" w:rsidP="00BF7149">
      <w:pPr>
        <w:jc w:val="both"/>
        <w:rPr>
          <w:color w:val="000000"/>
        </w:rPr>
      </w:pPr>
      <w:r w:rsidRPr="00572F4E">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r w:rsidRPr="00572F4E">
        <w:rPr>
          <w:b/>
        </w:rPr>
        <w:tab/>
      </w:r>
    </w:p>
    <w:p w:rsidR="00BF7149" w:rsidRPr="00572F4E" w:rsidRDefault="00BF7149" w:rsidP="00BF7149">
      <w:pPr>
        <w:jc w:val="both"/>
      </w:pPr>
      <w:r w:rsidRPr="00572F4E">
        <w:t xml:space="preserve">Внеурочная деятельность направлена на развитие воспитательных результатов: </w:t>
      </w:r>
    </w:p>
    <w:p w:rsidR="00BF7149" w:rsidRPr="00572F4E" w:rsidRDefault="00BF7149" w:rsidP="00636476">
      <w:pPr>
        <w:numPr>
          <w:ilvl w:val="0"/>
          <w:numId w:val="28"/>
        </w:numPr>
        <w:tabs>
          <w:tab w:val="clear" w:pos="720"/>
          <w:tab w:val="num" w:pos="0"/>
        </w:tabs>
        <w:ind w:left="0" w:firstLine="0"/>
        <w:jc w:val="both"/>
      </w:pPr>
      <w:r w:rsidRPr="00572F4E">
        <w:t>приобретение учащимися социального опыта;</w:t>
      </w:r>
    </w:p>
    <w:p w:rsidR="00BF7149" w:rsidRPr="00572F4E" w:rsidRDefault="00BF7149" w:rsidP="00636476">
      <w:pPr>
        <w:numPr>
          <w:ilvl w:val="0"/>
          <w:numId w:val="28"/>
        </w:numPr>
        <w:tabs>
          <w:tab w:val="clear" w:pos="720"/>
          <w:tab w:val="num" w:pos="0"/>
        </w:tabs>
        <w:ind w:left="0" w:firstLine="0"/>
        <w:jc w:val="both"/>
      </w:pPr>
      <w:r w:rsidRPr="00572F4E">
        <w:t>формирование положительного отношения к базовым общественным ценностям;</w:t>
      </w:r>
    </w:p>
    <w:p w:rsidR="00BF7149" w:rsidRPr="00572F4E" w:rsidRDefault="00BF7149" w:rsidP="00636476">
      <w:pPr>
        <w:numPr>
          <w:ilvl w:val="0"/>
          <w:numId w:val="28"/>
        </w:numPr>
        <w:tabs>
          <w:tab w:val="clear" w:pos="720"/>
          <w:tab w:val="num" w:pos="0"/>
        </w:tabs>
        <w:ind w:left="0" w:firstLine="0"/>
        <w:jc w:val="both"/>
      </w:pPr>
      <w:r w:rsidRPr="00572F4E">
        <w:t>приобретение школьниками опыта самостоятельного общественного действия.</w:t>
      </w:r>
      <w:r w:rsidRPr="00572F4E">
        <w:tab/>
      </w:r>
    </w:p>
    <w:p w:rsidR="00BF7149" w:rsidRPr="00572F4E" w:rsidRDefault="00BF7149" w:rsidP="00636476">
      <w:pPr>
        <w:numPr>
          <w:ilvl w:val="2"/>
          <w:numId w:val="29"/>
        </w:numPr>
        <w:rPr>
          <w:b/>
        </w:rPr>
      </w:pPr>
      <w:r w:rsidRPr="00572F4E">
        <w:rPr>
          <w:b/>
        </w:rPr>
        <w:t>Цель внеурочной деятельности:</w:t>
      </w:r>
    </w:p>
    <w:p w:rsidR="00BF7149" w:rsidRPr="00572F4E" w:rsidRDefault="00BF7149" w:rsidP="00BF7149">
      <w:pPr>
        <w:jc w:val="both"/>
      </w:pPr>
      <w:r w:rsidRPr="00572F4E">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sidRPr="00572F4E">
        <w:rPr>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572F4E">
        <w:t>с формированной гражданской ответственностью и правовым самосознанием,</w:t>
      </w:r>
      <w:r w:rsidRPr="00572F4E">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F7149" w:rsidRPr="00572F4E" w:rsidRDefault="00BF7149" w:rsidP="00636476">
      <w:pPr>
        <w:numPr>
          <w:ilvl w:val="2"/>
          <w:numId w:val="29"/>
        </w:numPr>
        <w:rPr>
          <w:b/>
        </w:rPr>
      </w:pPr>
      <w:r w:rsidRPr="00572F4E">
        <w:rPr>
          <w:b/>
        </w:rPr>
        <w:t>Задачи  внеурочной деятельности:</w:t>
      </w:r>
    </w:p>
    <w:p w:rsidR="00BF7149" w:rsidRPr="00572F4E" w:rsidRDefault="00BF7149" w:rsidP="00636476">
      <w:pPr>
        <w:numPr>
          <w:ilvl w:val="0"/>
          <w:numId w:val="25"/>
        </w:numPr>
        <w:ind w:left="426" w:hanging="426"/>
      </w:pPr>
      <w:r w:rsidRPr="00572F4E">
        <w:t>Организация общественно-полезной и досуговой деятельности учащихся совместно с общественными организациями, библиотеками, семьями учащихся.</w:t>
      </w:r>
    </w:p>
    <w:p w:rsidR="00BF7149" w:rsidRPr="00572F4E" w:rsidRDefault="00BF7149" w:rsidP="00636476">
      <w:pPr>
        <w:numPr>
          <w:ilvl w:val="0"/>
          <w:numId w:val="25"/>
        </w:numPr>
        <w:ind w:left="426" w:hanging="426"/>
      </w:pPr>
      <w:r w:rsidRPr="00572F4E">
        <w:lastRenderedPageBreak/>
        <w:t>Включение учащихся в разностороннюю деятельность.</w:t>
      </w:r>
    </w:p>
    <w:p w:rsidR="00BF7149" w:rsidRPr="00572F4E" w:rsidRDefault="00BF7149" w:rsidP="00636476">
      <w:pPr>
        <w:numPr>
          <w:ilvl w:val="0"/>
          <w:numId w:val="25"/>
        </w:numPr>
        <w:tabs>
          <w:tab w:val="num" w:pos="0"/>
        </w:tabs>
        <w:ind w:left="426" w:hanging="426"/>
      </w:pPr>
      <w:r w:rsidRPr="00572F4E">
        <w:t>Формирование навыков позитивного коммуникативного общения.</w:t>
      </w:r>
    </w:p>
    <w:p w:rsidR="00BF7149" w:rsidRPr="00572F4E" w:rsidRDefault="00BF7149" w:rsidP="00636476">
      <w:pPr>
        <w:numPr>
          <w:ilvl w:val="0"/>
          <w:numId w:val="25"/>
        </w:numPr>
        <w:tabs>
          <w:tab w:val="num" w:pos="0"/>
        </w:tabs>
        <w:ind w:left="426" w:hanging="426"/>
      </w:pPr>
      <w:r w:rsidRPr="00572F4E">
        <w:t xml:space="preserve">Развитие навыков организации и осуществления сотрудничества с педагогами, </w:t>
      </w:r>
    </w:p>
    <w:p w:rsidR="00BF7149" w:rsidRPr="00572F4E" w:rsidRDefault="00BF7149" w:rsidP="00BF7149">
      <w:pPr>
        <w:tabs>
          <w:tab w:val="num" w:pos="0"/>
        </w:tabs>
        <w:ind w:left="426" w:hanging="426"/>
      </w:pPr>
      <w:r w:rsidRPr="00572F4E">
        <w:t xml:space="preserve">           сверстниками, родителями, старшими детьми в решении общих проблем.</w:t>
      </w:r>
    </w:p>
    <w:p w:rsidR="00BF7149" w:rsidRPr="00572F4E" w:rsidRDefault="00BF7149" w:rsidP="00636476">
      <w:pPr>
        <w:numPr>
          <w:ilvl w:val="0"/>
          <w:numId w:val="25"/>
        </w:numPr>
        <w:tabs>
          <w:tab w:val="num" w:pos="0"/>
        </w:tabs>
        <w:ind w:left="426" w:hanging="426"/>
      </w:pPr>
      <w:r w:rsidRPr="00572F4E">
        <w:t>Воспитание трудолюбия, способности к преодолению трудностей, целеустремленности   и настойчивости в достижении результата.</w:t>
      </w:r>
    </w:p>
    <w:p w:rsidR="00BF7149" w:rsidRPr="00572F4E" w:rsidRDefault="00BF7149" w:rsidP="00636476">
      <w:pPr>
        <w:numPr>
          <w:ilvl w:val="0"/>
          <w:numId w:val="25"/>
        </w:numPr>
        <w:tabs>
          <w:tab w:val="num" w:pos="0"/>
        </w:tabs>
        <w:ind w:left="426" w:hanging="426"/>
      </w:pPr>
      <w:r w:rsidRPr="00572F4E">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BF7149" w:rsidRPr="00572F4E" w:rsidRDefault="00BF7149" w:rsidP="00636476">
      <w:pPr>
        <w:numPr>
          <w:ilvl w:val="0"/>
          <w:numId w:val="25"/>
        </w:numPr>
        <w:tabs>
          <w:tab w:val="num" w:pos="0"/>
          <w:tab w:val="left" w:pos="426"/>
        </w:tabs>
        <w:ind w:left="426" w:hanging="426"/>
      </w:pPr>
      <w:r w:rsidRPr="00572F4E">
        <w:t>Создание условий для эффективной реализации основных целевых образовательных  программ различного уровня, реализуемых во внеурочное время.</w:t>
      </w:r>
    </w:p>
    <w:p w:rsidR="00BF7149" w:rsidRPr="00572F4E" w:rsidRDefault="00BF7149" w:rsidP="00636476">
      <w:pPr>
        <w:numPr>
          <w:ilvl w:val="0"/>
          <w:numId w:val="25"/>
        </w:numPr>
        <w:tabs>
          <w:tab w:val="num" w:pos="0"/>
          <w:tab w:val="left" w:pos="284"/>
        </w:tabs>
        <w:ind w:left="426" w:hanging="426"/>
        <w:rPr>
          <w:color w:val="000000"/>
        </w:rPr>
      </w:pPr>
      <w:r w:rsidRPr="00572F4E">
        <w:rPr>
          <w:color w:val="000000"/>
        </w:rPr>
        <w:t xml:space="preserve">  Совершенствование  системы мониторинга эффективности воспитательной работы в школе.</w:t>
      </w:r>
    </w:p>
    <w:p w:rsidR="00BF7149" w:rsidRPr="00572F4E" w:rsidRDefault="00BF7149" w:rsidP="00636476">
      <w:pPr>
        <w:numPr>
          <w:ilvl w:val="0"/>
          <w:numId w:val="25"/>
        </w:numPr>
        <w:tabs>
          <w:tab w:val="num" w:pos="0"/>
        </w:tabs>
        <w:ind w:left="426" w:hanging="426"/>
        <w:jc w:val="both"/>
      </w:pPr>
      <w:r w:rsidRPr="00572F4E">
        <w:t>Углубление содержания, форм и методов занятости учащихся в свободное от учёбы время.</w:t>
      </w:r>
    </w:p>
    <w:p w:rsidR="00BF7149" w:rsidRPr="00572F4E" w:rsidRDefault="00BF7149" w:rsidP="00636476">
      <w:pPr>
        <w:numPr>
          <w:ilvl w:val="0"/>
          <w:numId w:val="25"/>
        </w:numPr>
        <w:tabs>
          <w:tab w:val="num" w:pos="0"/>
        </w:tabs>
        <w:ind w:left="426" w:hanging="426"/>
        <w:jc w:val="both"/>
      </w:pPr>
      <w:r w:rsidRPr="00572F4E">
        <w:t>Организация информационной поддержки учащихся.</w:t>
      </w:r>
    </w:p>
    <w:p w:rsidR="00BF7149" w:rsidRPr="00572F4E" w:rsidRDefault="00BF7149" w:rsidP="00636476">
      <w:pPr>
        <w:numPr>
          <w:ilvl w:val="0"/>
          <w:numId w:val="25"/>
        </w:numPr>
        <w:tabs>
          <w:tab w:val="num" w:pos="0"/>
        </w:tabs>
        <w:ind w:left="426" w:hanging="426"/>
        <w:jc w:val="both"/>
      </w:pPr>
      <w:r w:rsidRPr="00572F4E">
        <w:t>Совершенствование материально-технической базы организации досуга учащихся.</w:t>
      </w:r>
    </w:p>
    <w:p w:rsidR="00BF7149" w:rsidRPr="00572F4E" w:rsidRDefault="00BF7149" w:rsidP="00636476">
      <w:pPr>
        <w:numPr>
          <w:ilvl w:val="2"/>
          <w:numId w:val="29"/>
        </w:numPr>
        <w:suppressAutoHyphens/>
        <w:rPr>
          <w:b/>
          <w:bCs/>
          <w:lang w:eastAsia="ar-SA"/>
        </w:rPr>
      </w:pPr>
      <w:r w:rsidRPr="00572F4E">
        <w:rPr>
          <w:b/>
          <w:bCs/>
          <w:lang w:eastAsia="ar-SA"/>
        </w:rPr>
        <w:t>Принципы программы:</w:t>
      </w:r>
    </w:p>
    <w:p w:rsidR="00BF7149" w:rsidRPr="00572F4E" w:rsidRDefault="00BF7149" w:rsidP="00636476">
      <w:pPr>
        <w:numPr>
          <w:ilvl w:val="0"/>
          <w:numId w:val="27"/>
        </w:numPr>
        <w:ind w:left="284" w:hanging="284"/>
      </w:pPr>
      <w:r w:rsidRPr="00572F4E">
        <w:rPr>
          <w:bCs/>
        </w:rPr>
        <w:t>Включение обучающихся в активную деятельность.</w:t>
      </w:r>
    </w:p>
    <w:p w:rsidR="00BF7149" w:rsidRPr="00572F4E" w:rsidRDefault="00BF7149" w:rsidP="00636476">
      <w:pPr>
        <w:numPr>
          <w:ilvl w:val="0"/>
          <w:numId w:val="27"/>
        </w:numPr>
        <w:ind w:left="284" w:hanging="284"/>
      </w:pPr>
      <w:r w:rsidRPr="00572F4E">
        <w:rPr>
          <w:bCs/>
        </w:rPr>
        <w:t xml:space="preserve"> Доступность и наглядность.</w:t>
      </w:r>
    </w:p>
    <w:p w:rsidR="00BF7149" w:rsidRPr="00572F4E" w:rsidRDefault="00BF7149" w:rsidP="00636476">
      <w:pPr>
        <w:numPr>
          <w:ilvl w:val="0"/>
          <w:numId w:val="27"/>
        </w:numPr>
        <w:ind w:left="284" w:hanging="284"/>
      </w:pPr>
      <w:r w:rsidRPr="00572F4E">
        <w:rPr>
          <w:bCs/>
        </w:rPr>
        <w:t xml:space="preserve"> Связь теории с практикой.</w:t>
      </w:r>
    </w:p>
    <w:p w:rsidR="00BF7149" w:rsidRPr="00572F4E" w:rsidRDefault="00BF7149" w:rsidP="00636476">
      <w:pPr>
        <w:numPr>
          <w:ilvl w:val="0"/>
          <w:numId w:val="27"/>
        </w:numPr>
        <w:ind w:left="284" w:hanging="284"/>
      </w:pPr>
      <w:r w:rsidRPr="00572F4E">
        <w:rPr>
          <w:bCs/>
        </w:rPr>
        <w:t xml:space="preserve"> Учёт возрастных особенностей.</w:t>
      </w:r>
    </w:p>
    <w:p w:rsidR="00BF7149" w:rsidRPr="00572F4E" w:rsidRDefault="00BF7149" w:rsidP="00636476">
      <w:pPr>
        <w:numPr>
          <w:ilvl w:val="0"/>
          <w:numId w:val="27"/>
        </w:numPr>
        <w:ind w:left="284" w:hanging="284"/>
      </w:pPr>
      <w:r w:rsidRPr="00572F4E">
        <w:rPr>
          <w:bCs/>
        </w:rPr>
        <w:t xml:space="preserve"> Сочетание индивидуальных и коллективных форм деятельности.</w:t>
      </w:r>
    </w:p>
    <w:p w:rsidR="00BF7149" w:rsidRPr="00572F4E" w:rsidRDefault="00BF7149" w:rsidP="00636476">
      <w:pPr>
        <w:numPr>
          <w:ilvl w:val="0"/>
          <w:numId w:val="27"/>
        </w:numPr>
        <w:ind w:left="284" w:hanging="284"/>
        <w:contextualSpacing/>
      </w:pPr>
      <w:r w:rsidRPr="007B2DF6">
        <w:rPr>
          <w:bCs/>
        </w:rPr>
        <w:t>Целенаправленность и последовательность деятельности (от простого к сложному</w:t>
      </w:r>
      <w:r w:rsidRPr="007B2DF6">
        <w:rPr>
          <w:b/>
          <w:bCs/>
        </w:rPr>
        <w:t>).</w:t>
      </w:r>
    </w:p>
    <w:p w:rsidR="00BF7149" w:rsidRPr="00572F4E" w:rsidRDefault="00BF7149" w:rsidP="00BF7149">
      <w:pPr>
        <w:keepNext/>
        <w:outlineLvl w:val="2"/>
        <w:rPr>
          <w:b/>
          <w:bCs/>
        </w:rPr>
      </w:pPr>
      <w:bookmarkStart w:id="1" w:name="_Toc279755143"/>
      <w:r w:rsidRPr="00572F4E">
        <w:rPr>
          <w:b/>
          <w:bCs/>
        </w:rPr>
        <w:t>2.</w:t>
      </w:r>
      <w:r>
        <w:rPr>
          <w:b/>
          <w:bCs/>
        </w:rPr>
        <w:t xml:space="preserve">3.4. </w:t>
      </w:r>
      <w:r w:rsidRPr="00572F4E">
        <w:rPr>
          <w:b/>
          <w:bCs/>
        </w:rPr>
        <w:t>Направления реализации программы</w:t>
      </w:r>
      <w:bookmarkEnd w:id="1"/>
    </w:p>
    <w:p w:rsidR="00BF7149" w:rsidRPr="00572F4E" w:rsidRDefault="00BF7149" w:rsidP="00636476">
      <w:pPr>
        <w:numPr>
          <w:ilvl w:val="0"/>
          <w:numId w:val="26"/>
        </w:numPr>
        <w:ind w:left="426" w:hanging="426"/>
        <w:jc w:val="both"/>
      </w:pPr>
      <w:r w:rsidRPr="00572F4E">
        <w:t>Создание оптимального педагогически организованного пространства проведения учащимися свободного времени.</w:t>
      </w:r>
    </w:p>
    <w:p w:rsidR="00BF7149" w:rsidRPr="00572F4E" w:rsidRDefault="00BF7149" w:rsidP="00636476">
      <w:pPr>
        <w:numPr>
          <w:ilvl w:val="0"/>
          <w:numId w:val="26"/>
        </w:numPr>
        <w:ind w:left="426" w:hanging="426"/>
        <w:jc w:val="both"/>
      </w:pPr>
      <w:r w:rsidRPr="00572F4E">
        <w:t>Проведение необходимых для оптимальной занятости учащихся в свободное от учёбы время организационно-управленческих мероприятий.</w:t>
      </w:r>
    </w:p>
    <w:p w:rsidR="00BF7149" w:rsidRPr="00572F4E" w:rsidRDefault="00BF7149" w:rsidP="00636476">
      <w:pPr>
        <w:numPr>
          <w:ilvl w:val="0"/>
          <w:numId w:val="26"/>
        </w:numPr>
        <w:ind w:left="426" w:hanging="426"/>
        <w:jc w:val="both"/>
      </w:pPr>
      <w:r w:rsidRPr="00572F4E">
        <w:t>Совершенствование содержания, форм и методов занятости учащихся в свободное от          учёбы время.</w:t>
      </w:r>
    </w:p>
    <w:p w:rsidR="00BF7149" w:rsidRPr="00572F4E" w:rsidRDefault="00BF7149" w:rsidP="00636476">
      <w:pPr>
        <w:numPr>
          <w:ilvl w:val="0"/>
          <w:numId w:val="26"/>
        </w:numPr>
        <w:ind w:left="426" w:hanging="426"/>
        <w:jc w:val="both"/>
      </w:pPr>
      <w:r w:rsidRPr="00572F4E">
        <w:t>Информационная поддержка занятости учащихся в свободное время.</w:t>
      </w:r>
    </w:p>
    <w:p w:rsidR="00BF7149" w:rsidRPr="00572F4E" w:rsidRDefault="00BF7149" w:rsidP="00636476">
      <w:pPr>
        <w:numPr>
          <w:ilvl w:val="0"/>
          <w:numId w:val="26"/>
        </w:numPr>
        <w:ind w:left="426" w:hanging="426"/>
        <w:jc w:val="both"/>
      </w:pPr>
      <w:r w:rsidRPr="00572F4E">
        <w:t>Научно-методическое обеспечение занятости учащихся во внеурочное время.</w:t>
      </w:r>
    </w:p>
    <w:p w:rsidR="00BF7149" w:rsidRPr="00572F4E" w:rsidRDefault="00BF7149" w:rsidP="00636476">
      <w:pPr>
        <w:numPr>
          <w:ilvl w:val="0"/>
          <w:numId w:val="26"/>
        </w:numPr>
        <w:ind w:left="426" w:hanging="426"/>
        <w:jc w:val="both"/>
      </w:pPr>
      <w:r w:rsidRPr="00572F4E">
        <w:t>Совершенствование уровня кадрового обеспечения.</w:t>
      </w:r>
    </w:p>
    <w:p w:rsidR="00BF7149" w:rsidRPr="00572F4E" w:rsidRDefault="00BF7149" w:rsidP="00636476">
      <w:pPr>
        <w:numPr>
          <w:ilvl w:val="0"/>
          <w:numId w:val="26"/>
        </w:numPr>
        <w:ind w:left="426" w:hanging="426"/>
        <w:jc w:val="both"/>
      </w:pPr>
      <w:r w:rsidRPr="00572F4E">
        <w:t>Совершенствование материально-технической базы организации досуга учащихся.</w:t>
      </w:r>
    </w:p>
    <w:p w:rsidR="00292004" w:rsidRDefault="00BF7149" w:rsidP="00292004">
      <w:pPr>
        <w:jc w:val="both"/>
      </w:pPr>
      <w:r w:rsidRPr="00572F4E">
        <w:t xml:space="preserve">Программа предполагает равномерное распределение часов </w:t>
      </w:r>
      <w:r w:rsidR="007F103A">
        <w:t xml:space="preserve">в 5-9 </w:t>
      </w:r>
      <w:r w:rsidR="007B2DF6">
        <w:t xml:space="preserve">классе </w:t>
      </w:r>
      <w:r w:rsidRPr="00572F4E">
        <w:t>по неделям и проведение регулярных еженедельных внеур</w:t>
      </w:r>
      <w:r w:rsidR="007F103A">
        <w:t xml:space="preserve">очных занятий со школьниками (3-4 </w:t>
      </w:r>
      <w:r w:rsidRPr="00572F4E">
        <w:t xml:space="preserve"> ч в неделю)</w:t>
      </w:r>
      <w:r w:rsidR="007B2DF6">
        <w:t>;</w:t>
      </w:r>
    </w:p>
    <w:p w:rsidR="00BF7149" w:rsidRDefault="00292004" w:rsidP="00292004">
      <w:pPr>
        <w:jc w:val="both"/>
        <w:rPr>
          <w:b/>
          <w:bCs/>
          <w:u w:val="single"/>
        </w:rPr>
      </w:pPr>
      <w:r>
        <w:t xml:space="preserve">  </w:t>
      </w:r>
      <w:r w:rsidR="00BF7149" w:rsidRPr="00572F4E">
        <w:rPr>
          <w:b/>
          <w:bCs/>
          <w:u w:val="single"/>
        </w:rPr>
        <w:t xml:space="preserve">Спортивно- оздоровительное направление </w:t>
      </w:r>
    </w:p>
    <w:p w:rsidR="007F103A" w:rsidRPr="00292004" w:rsidRDefault="007F103A" w:rsidP="00292004">
      <w:pPr>
        <w:jc w:val="both"/>
      </w:pPr>
    </w:p>
    <w:tbl>
      <w:tblPr>
        <w:tblStyle w:val="affa"/>
        <w:tblW w:w="0" w:type="auto"/>
        <w:tblLook w:val="04A0"/>
      </w:tblPr>
      <w:tblGrid>
        <w:gridCol w:w="675"/>
        <w:gridCol w:w="3119"/>
        <w:gridCol w:w="1559"/>
        <w:gridCol w:w="1701"/>
        <w:gridCol w:w="3083"/>
      </w:tblGrid>
      <w:tr w:rsidR="008B134E" w:rsidTr="008B134E">
        <w:tc>
          <w:tcPr>
            <w:tcW w:w="675" w:type="dxa"/>
          </w:tcPr>
          <w:p w:rsidR="008B134E" w:rsidRPr="008B134E" w:rsidRDefault="008B134E" w:rsidP="008B134E">
            <w:pPr>
              <w:spacing w:before="100" w:beforeAutospacing="1" w:after="100" w:afterAutospacing="1"/>
              <w:jc w:val="center"/>
            </w:pPr>
            <w:r>
              <w:t>№</w:t>
            </w:r>
          </w:p>
        </w:tc>
        <w:tc>
          <w:tcPr>
            <w:tcW w:w="3119" w:type="dxa"/>
          </w:tcPr>
          <w:p w:rsidR="008B134E" w:rsidRPr="008B134E" w:rsidRDefault="008B134E" w:rsidP="008B134E">
            <w:pPr>
              <w:spacing w:before="100" w:beforeAutospacing="1" w:after="100" w:afterAutospacing="1"/>
              <w:jc w:val="center"/>
            </w:pPr>
            <w:r>
              <w:t>Название</w:t>
            </w:r>
          </w:p>
        </w:tc>
        <w:tc>
          <w:tcPr>
            <w:tcW w:w="1559" w:type="dxa"/>
          </w:tcPr>
          <w:p w:rsidR="008B134E" w:rsidRPr="008B134E" w:rsidRDefault="008B134E" w:rsidP="008B134E">
            <w:pPr>
              <w:spacing w:before="100" w:beforeAutospacing="1" w:after="100" w:afterAutospacing="1"/>
              <w:jc w:val="center"/>
            </w:pPr>
            <w:r>
              <w:t xml:space="preserve">Класс </w:t>
            </w:r>
          </w:p>
        </w:tc>
        <w:tc>
          <w:tcPr>
            <w:tcW w:w="1701" w:type="dxa"/>
          </w:tcPr>
          <w:p w:rsidR="008B134E" w:rsidRPr="008B134E" w:rsidRDefault="008B134E" w:rsidP="008B134E">
            <w:pPr>
              <w:spacing w:before="100" w:beforeAutospacing="1" w:after="100" w:afterAutospacing="1"/>
              <w:jc w:val="center"/>
            </w:pPr>
            <w:r>
              <w:t>Кол-во часов</w:t>
            </w:r>
          </w:p>
        </w:tc>
        <w:tc>
          <w:tcPr>
            <w:tcW w:w="3083" w:type="dxa"/>
          </w:tcPr>
          <w:p w:rsidR="008B134E" w:rsidRPr="008B134E" w:rsidRDefault="008B134E" w:rsidP="008B134E">
            <w:pPr>
              <w:spacing w:before="100" w:beforeAutospacing="1" w:after="100" w:afterAutospacing="1"/>
              <w:jc w:val="center"/>
            </w:pPr>
            <w:r>
              <w:t>Ф.и.о. педагога д.о.</w:t>
            </w:r>
          </w:p>
        </w:tc>
      </w:tr>
      <w:tr w:rsidR="008B134E" w:rsidTr="008B134E">
        <w:tc>
          <w:tcPr>
            <w:tcW w:w="675" w:type="dxa"/>
          </w:tcPr>
          <w:p w:rsidR="008B134E" w:rsidRPr="008B134E" w:rsidRDefault="008B134E" w:rsidP="008B134E">
            <w:pPr>
              <w:spacing w:before="100" w:beforeAutospacing="1" w:after="100" w:afterAutospacing="1"/>
              <w:jc w:val="center"/>
            </w:pPr>
            <w:r>
              <w:t>1</w:t>
            </w:r>
          </w:p>
        </w:tc>
        <w:tc>
          <w:tcPr>
            <w:tcW w:w="3119" w:type="dxa"/>
          </w:tcPr>
          <w:p w:rsidR="008B134E" w:rsidRPr="008B134E" w:rsidRDefault="00F03F30" w:rsidP="00BF7149">
            <w:pPr>
              <w:spacing w:before="100" w:beforeAutospacing="1" w:after="100" w:afterAutospacing="1"/>
            </w:pPr>
            <w:r>
              <w:t>Курс « Физкульт-Ура!</w:t>
            </w:r>
            <w:r w:rsidR="008B134E">
              <w:t>»</w:t>
            </w:r>
          </w:p>
        </w:tc>
        <w:tc>
          <w:tcPr>
            <w:tcW w:w="1559" w:type="dxa"/>
          </w:tcPr>
          <w:p w:rsidR="008B134E" w:rsidRPr="008B134E" w:rsidRDefault="007F103A" w:rsidP="00985930">
            <w:pPr>
              <w:spacing w:before="100" w:beforeAutospacing="1" w:after="100" w:afterAutospacing="1"/>
            </w:pPr>
            <w:r>
              <w:t xml:space="preserve">         5-</w:t>
            </w:r>
            <w:r w:rsidR="00F03F30">
              <w:t>9</w:t>
            </w:r>
          </w:p>
        </w:tc>
        <w:tc>
          <w:tcPr>
            <w:tcW w:w="1701" w:type="dxa"/>
          </w:tcPr>
          <w:p w:rsidR="008B134E" w:rsidRPr="008B134E" w:rsidRDefault="00F03F30" w:rsidP="008B134E">
            <w:pPr>
              <w:spacing w:before="100" w:beforeAutospacing="1" w:after="100" w:afterAutospacing="1"/>
              <w:jc w:val="center"/>
            </w:pPr>
            <w:r>
              <w:t>5</w:t>
            </w:r>
          </w:p>
        </w:tc>
        <w:tc>
          <w:tcPr>
            <w:tcW w:w="3083" w:type="dxa"/>
          </w:tcPr>
          <w:p w:rsidR="008B134E" w:rsidRPr="008B134E" w:rsidRDefault="007F103A" w:rsidP="00BF7149">
            <w:pPr>
              <w:spacing w:before="100" w:beforeAutospacing="1" w:after="100" w:afterAutospacing="1"/>
            </w:pPr>
            <w:r>
              <w:t>Романько Е.В</w:t>
            </w:r>
          </w:p>
        </w:tc>
      </w:tr>
      <w:tr w:rsidR="00A33984" w:rsidTr="008B134E">
        <w:tc>
          <w:tcPr>
            <w:tcW w:w="675" w:type="dxa"/>
          </w:tcPr>
          <w:p w:rsidR="00A33984" w:rsidRDefault="00A33984" w:rsidP="008B134E">
            <w:pPr>
              <w:spacing w:before="100" w:beforeAutospacing="1" w:after="100" w:afterAutospacing="1"/>
              <w:jc w:val="center"/>
            </w:pPr>
            <w:r>
              <w:t>2</w:t>
            </w:r>
          </w:p>
        </w:tc>
        <w:tc>
          <w:tcPr>
            <w:tcW w:w="3119" w:type="dxa"/>
          </w:tcPr>
          <w:p w:rsidR="00A33984" w:rsidRDefault="00A33984" w:rsidP="00BF7149">
            <w:pPr>
              <w:spacing w:before="100" w:beforeAutospacing="1" w:after="100" w:afterAutospacing="1"/>
            </w:pPr>
            <w:r>
              <w:t>Курс «Знатоки ПДД»</w:t>
            </w:r>
          </w:p>
        </w:tc>
        <w:tc>
          <w:tcPr>
            <w:tcW w:w="1559" w:type="dxa"/>
          </w:tcPr>
          <w:p w:rsidR="00A33984" w:rsidRDefault="00A33984" w:rsidP="00A33984">
            <w:pPr>
              <w:spacing w:before="100" w:beforeAutospacing="1" w:after="100" w:afterAutospacing="1"/>
              <w:jc w:val="center"/>
            </w:pPr>
            <w:r>
              <w:t>5</w:t>
            </w:r>
          </w:p>
        </w:tc>
        <w:tc>
          <w:tcPr>
            <w:tcW w:w="1701" w:type="dxa"/>
          </w:tcPr>
          <w:p w:rsidR="00A33984" w:rsidRDefault="00A33984" w:rsidP="008B134E">
            <w:pPr>
              <w:spacing w:before="100" w:beforeAutospacing="1" w:after="100" w:afterAutospacing="1"/>
              <w:jc w:val="center"/>
            </w:pPr>
            <w:r>
              <w:t>1</w:t>
            </w:r>
          </w:p>
        </w:tc>
        <w:tc>
          <w:tcPr>
            <w:tcW w:w="3083" w:type="dxa"/>
          </w:tcPr>
          <w:p w:rsidR="00A33984" w:rsidRDefault="00A33984" w:rsidP="00BF7149">
            <w:pPr>
              <w:spacing w:before="100" w:beforeAutospacing="1" w:after="100" w:afterAutospacing="1"/>
            </w:pPr>
            <w:r>
              <w:t>Романько Е.В</w:t>
            </w:r>
          </w:p>
        </w:tc>
      </w:tr>
      <w:tr w:rsidR="00C74414" w:rsidTr="008B134E">
        <w:tc>
          <w:tcPr>
            <w:tcW w:w="675" w:type="dxa"/>
          </w:tcPr>
          <w:p w:rsidR="00C74414" w:rsidRDefault="00C74414" w:rsidP="008B134E">
            <w:pPr>
              <w:spacing w:before="100" w:beforeAutospacing="1" w:after="100" w:afterAutospacing="1"/>
              <w:jc w:val="center"/>
            </w:pPr>
            <w:r>
              <w:t>3</w:t>
            </w:r>
          </w:p>
        </w:tc>
        <w:tc>
          <w:tcPr>
            <w:tcW w:w="3119" w:type="dxa"/>
          </w:tcPr>
          <w:p w:rsidR="00C74414" w:rsidRDefault="00C74414" w:rsidP="009B081B">
            <w:pPr>
              <w:spacing w:before="100" w:beforeAutospacing="1" w:after="100" w:afterAutospacing="1"/>
            </w:pPr>
            <w:r>
              <w:t>Курс « Азбука безопасности»</w:t>
            </w:r>
          </w:p>
        </w:tc>
        <w:tc>
          <w:tcPr>
            <w:tcW w:w="1559" w:type="dxa"/>
          </w:tcPr>
          <w:p w:rsidR="00C74414" w:rsidRDefault="00F03F30" w:rsidP="008B134E">
            <w:pPr>
              <w:spacing w:before="100" w:beforeAutospacing="1" w:after="100" w:afterAutospacing="1"/>
              <w:jc w:val="center"/>
            </w:pPr>
            <w:r>
              <w:t>7</w:t>
            </w:r>
          </w:p>
        </w:tc>
        <w:tc>
          <w:tcPr>
            <w:tcW w:w="1701" w:type="dxa"/>
          </w:tcPr>
          <w:p w:rsidR="00C74414" w:rsidRDefault="00A33984" w:rsidP="008B134E">
            <w:pPr>
              <w:spacing w:before="100" w:beforeAutospacing="1" w:after="100" w:afterAutospacing="1"/>
              <w:jc w:val="center"/>
            </w:pPr>
            <w:r>
              <w:t>1</w:t>
            </w:r>
          </w:p>
        </w:tc>
        <w:tc>
          <w:tcPr>
            <w:tcW w:w="3083" w:type="dxa"/>
          </w:tcPr>
          <w:p w:rsidR="00C74414" w:rsidRDefault="007F103A" w:rsidP="00BF7149">
            <w:pPr>
              <w:spacing w:before="100" w:beforeAutospacing="1" w:after="100" w:afterAutospacing="1"/>
            </w:pPr>
            <w:r>
              <w:t xml:space="preserve"> Романько Е.В</w:t>
            </w:r>
          </w:p>
        </w:tc>
      </w:tr>
      <w:tr w:rsidR="00985930" w:rsidTr="008B134E">
        <w:tc>
          <w:tcPr>
            <w:tcW w:w="675" w:type="dxa"/>
          </w:tcPr>
          <w:p w:rsidR="00985930" w:rsidRDefault="00985930" w:rsidP="008B134E">
            <w:pPr>
              <w:spacing w:before="100" w:beforeAutospacing="1" w:after="100" w:afterAutospacing="1"/>
              <w:jc w:val="center"/>
            </w:pPr>
          </w:p>
        </w:tc>
        <w:tc>
          <w:tcPr>
            <w:tcW w:w="3119" w:type="dxa"/>
          </w:tcPr>
          <w:p w:rsidR="00985930" w:rsidRDefault="00985930" w:rsidP="009B081B">
            <w:pPr>
              <w:spacing w:before="100" w:beforeAutospacing="1" w:after="100" w:afterAutospacing="1"/>
            </w:pPr>
            <w:r>
              <w:t>всего</w:t>
            </w:r>
          </w:p>
        </w:tc>
        <w:tc>
          <w:tcPr>
            <w:tcW w:w="1559" w:type="dxa"/>
          </w:tcPr>
          <w:p w:rsidR="00985930" w:rsidRDefault="00985930" w:rsidP="008B134E">
            <w:pPr>
              <w:spacing w:before="100" w:beforeAutospacing="1" w:after="100" w:afterAutospacing="1"/>
              <w:jc w:val="center"/>
            </w:pPr>
          </w:p>
        </w:tc>
        <w:tc>
          <w:tcPr>
            <w:tcW w:w="1701" w:type="dxa"/>
          </w:tcPr>
          <w:p w:rsidR="00985930" w:rsidRDefault="00A33984" w:rsidP="008B134E">
            <w:pPr>
              <w:spacing w:before="100" w:beforeAutospacing="1" w:after="100" w:afterAutospacing="1"/>
              <w:jc w:val="center"/>
            </w:pPr>
            <w:r>
              <w:t>7</w:t>
            </w:r>
          </w:p>
        </w:tc>
        <w:tc>
          <w:tcPr>
            <w:tcW w:w="3083" w:type="dxa"/>
          </w:tcPr>
          <w:p w:rsidR="00985930" w:rsidRDefault="00985930" w:rsidP="00BF7149">
            <w:pPr>
              <w:spacing w:before="100" w:beforeAutospacing="1" w:after="100" w:afterAutospacing="1"/>
            </w:pPr>
          </w:p>
        </w:tc>
      </w:tr>
    </w:tbl>
    <w:p w:rsidR="00BF7149" w:rsidRDefault="00BF7149" w:rsidP="00BF7149">
      <w:pPr>
        <w:spacing w:before="100" w:beforeAutospacing="1" w:after="100" w:afterAutospacing="1"/>
        <w:rPr>
          <w:b/>
          <w:bCs/>
          <w:u w:val="single"/>
        </w:rPr>
      </w:pPr>
      <w:r w:rsidRPr="008B134E">
        <w:rPr>
          <w:b/>
          <w:bCs/>
          <w:u w:val="single"/>
        </w:rPr>
        <w:t xml:space="preserve">Общекультурное направление </w:t>
      </w:r>
    </w:p>
    <w:tbl>
      <w:tblPr>
        <w:tblStyle w:val="affa"/>
        <w:tblW w:w="0" w:type="auto"/>
        <w:tblLook w:val="04A0"/>
      </w:tblPr>
      <w:tblGrid>
        <w:gridCol w:w="675"/>
        <w:gridCol w:w="3119"/>
        <w:gridCol w:w="1559"/>
        <w:gridCol w:w="1701"/>
        <w:gridCol w:w="3083"/>
      </w:tblGrid>
      <w:tr w:rsidR="008B134E" w:rsidTr="008B134E">
        <w:tc>
          <w:tcPr>
            <w:tcW w:w="675" w:type="dxa"/>
          </w:tcPr>
          <w:p w:rsidR="008B134E" w:rsidRPr="008B134E" w:rsidRDefault="008B134E" w:rsidP="008B134E">
            <w:pPr>
              <w:spacing w:before="100" w:beforeAutospacing="1" w:after="100" w:afterAutospacing="1"/>
              <w:jc w:val="center"/>
            </w:pPr>
            <w:r>
              <w:t>№</w:t>
            </w:r>
          </w:p>
        </w:tc>
        <w:tc>
          <w:tcPr>
            <w:tcW w:w="3119" w:type="dxa"/>
          </w:tcPr>
          <w:p w:rsidR="008B134E" w:rsidRPr="008B134E" w:rsidRDefault="008B134E" w:rsidP="008B134E">
            <w:pPr>
              <w:spacing w:before="100" w:beforeAutospacing="1" w:after="100" w:afterAutospacing="1"/>
              <w:jc w:val="center"/>
            </w:pPr>
            <w:r>
              <w:t>Название</w:t>
            </w:r>
          </w:p>
        </w:tc>
        <w:tc>
          <w:tcPr>
            <w:tcW w:w="1559" w:type="dxa"/>
          </w:tcPr>
          <w:p w:rsidR="008B134E" w:rsidRPr="008B134E" w:rsidRDefault="008B134E" w:rsidP="008B134E">
            <w:pPr>
              <w:spacing w:before="100" w:beforeAutospacing="1" w:after="100" w:afterAutospacing="1"/>
              <w:jc w:val="center"/>
            </w:pPr>
            <w:r>
              <w:t xml:space="preserve">Класс </w:t>
            </w:r>
          </w:p>
        </w:tc>
        <w:tc>
          <w:tcPr>
            <w:tcW w:w="1701" w:type="dxa"/>
          </w:tcPr>
          <w:p w:rsidR="008B134E" w:rsidRPr="008B134E" w:rsidRDefault="008B134E" w:rsidP="008B134E">
            <w:pPr>
              <w:spacing w:before="100" w:beforeAutospacing="1" w:after="100" w:afterAutospacing="1"/>
              <w:jc w:val="center"/>
            </w:pPr>
            <w:r>
              <w:t>Кол-во часов</w:t>
            </w:r>
          </w:p>
        </w:tc>
        <w:tc>
          <w:tcPr>
            <w:tcW w:w="3083" w:type="dxa"/>
          </w:tcPr>
          <w:p w:rsidR="008B134E" w:rsidRPr="008B134E" w:rsidRDefault="008B134E" w:rsidP="008B134E">
            <w:pPr>
              <w:spacing w:before="100" w:beforeAutospacing="1" w:after="100" w:afterAutospacing="1"/>
              <w:jc w:val="center"/>
            </w:pPr>
            <w:r>
              <w:t>Ф.и.о. педагога д.о.</w:t>
            </w:r>
          </w:p>
        </w:tc>
      </w:tr>
      <w:tr w:rsidR="00051265" w:rsidTr="008B134E">
        <w:tc>
          <w:tcPr>
            <w:tcW w:w="675" w:type="dxa"/>
          </w:tcPr>
          <w:p w:rsidR="00051265" w:rsidRDefault="00051265" w:rsidP="008B134E">
            <w:pPr>
              <w:spacing w:before="100" w:beforeAutospacing="1" w:after="100" w:afterAutospacing="1"/>
              <w:jc w:val="center"/>
            </w:pPr>
            <w:r>
              <w:t>1</w:t>
            </w:r>
          </w:p>
        </w:tc>
        <w:tc>
          <w:tcPr>
            <w:tcW w:w="3119" w:type="dxa"/>
          </w:tcPr>
          <w:p w:rsidR="00051265" w:rsidRDefault="00A62CF7" w:rsidP="00A33984">
            <w:pPr>
              <w:spacing w:before="100" w:beforeAutospacing="1" w:after="100" w:afterAutospacing="1"/>
            </w:pPr>
            <w:r>
              <w:t>Курс «</w:t>
            </w:r>
            <w:r w:rsidR="00A33984">
              <w:t>Экология</w:t>
            </w:r>
            <w:r w:rsidR="00051265">
              <w:t>»</w:t>
            </w:r>
          </w:p>
        </w:tc>
        <w:tc>
          <w:tcPr>
            <w:tcW w:w="1559" w:type="dxa"/>
          </w:tcPr>
          <w:p w:rsidR="00051265" w:rsidRDefault="00A33984" w:rsidP="00FE4171">
            <w:pPr>
              <w:spacing w:before="100" w:beforeAutospacing="1" w:after="100" w:afterAutospacing="1"/>
              <w:jc w:val="center"/>
            </w:pPr>
            <w:r>
              <w:t>6</w:t>
            </w:r>
          </w:p>
        </w:tc>
        <w:tc>
          <w:tcPr>
            <w:tcW w:w="1701" w:type="dxa"/>
          </w:tcPr>
          <w:p w:rsidR="00051265" w:rsidRDefault="00051265" w:rsidP="00FE4171">
            <w:pPr>
              <w:spacing w:before="100" w:beforeAutospacing="1" w:after="100" w:afterAutospacing="1"/>
              <w:jc w:val="center"/>
            </w:pPr>
            <w:r>
              <w:t>1</w:t>
            </w:r>
          </w:p>
        </w:tc>
        <w:tc>
          <w:tcPr>
            <w:tcW w:w="3083" w:type="dxa"/>
          </w:tcPr>
          <w:p w:rsidR="00051265" w:rsidRDefault="00A33984" w:rsidP="00FE4171">
            <w:pPr>
              <w:spacing w:before="100" w:beforeAutospacing="1" w:after="100" w:afterAutospacing="1"/>
            </w:pPr>
            <w:r>
              <w:t>Чубарова С.Л.</w:t>
            </w:r>
          </w:p>
        </w:tc>
      </w:tr>
      <w:tr w:rsidR="00051265" w:rsidTr="008B134E">
        <w:tc>
          <w:tcPr>
            <w:tcW w:w="675" w:type="dxa"/>
          </w:tcPr>
          <w:p w:rsidR="00051265" w:rsidRDefault="00051265" w:rsidP="008B134E">
            <w:pPr>
              <w:spacing w:before="100" w:beforeAutospacing="1" w:after="100" w:afterAutospacing="1"/>
              <w:jc w:val="center"/>
            </w:pPr>
            <w:r>
              <w:t>2</w:t>
            </w:r>
          </w:p>
        </w:tc>
        <w:tc>
          <w:tcPr>
            <w:tcW w:w="3119" w:type="dxa"/>
          </w:tcPr>
          <w:p w:rsidR="00051265" w:rsidRDefault="00A33984" w:rsidP="00A33984">
            <w:pPr>
              <w:spacing w:before="100" w:beforeAutospacing="1" w:after="100" w:afterAutospacing="1"/>
            </w:pPr>
            <w:r>
              <w:t>Курс «Я гражданин России»</w:t>
            </w:r>
          </w:p>
        </w:tc>
        <w:tc>
          <w:tcPr>
            <w:tcW w:w="1559" w:type="dxa"/>
          </w:tcPr>
          <w:p w:rsidR="00051265" w:rsidRDefault="00A33984" w:rsidP="00FE4171">
            <w:pPr>
              <w:spacing w:before="100" w:beforeAutospacing="1" w:after="100" w:afterAutospacing="1"/>
              <w:jc w:val="center"/>
            </w:pPr>
            <w:r>
              <w:t>8</w:t>
            </w:r>
          </w:p>
        </w:tc>
        <w:tc>
          <w:tcPr>
            <w:tcW w:w="1701" w:type="dxa"/>
          </w:tcPr>
          <w:p w:rsidR="00051265" w:rsidRDefault="00A33984" w:rsidP="00FE4171">
            <w:pPr>
              <w:spacing w:before="100" w:beforeAutospacing="1" w:after="100" w:afterAutospacing="1"/>
              <w:jc w:val="center"/>
            </w:pPr>
            <w:r>
              <w:t>1</w:t>
            </w:r>
          </w:p>
        </w:tc>
        <w:tc>
          <w:tcPr>
            <w:tcW w:w="3083" w:type="dxa"/>
          </w:tcPr>
          <w:p w:rsidR="00051265" w:rsidRDefault="00A33984" w:rsidP="00FE4171">
            <w:pPr>
              <w:spacing w:before="100" w:beforeAutospacing="1" w:after="100" w:afterAutospacing="1"/>
            </w:pPr>
            <w:r>
              <w:t>Пухова Ю.П.</w:t>
            </w:r>
          </w:p>
        </w:tc>
      </w:tr>
      <w:tr w:rsidR="00A62CF7" w:rsidTr="008B134E">
        <w:tc>
          <w:tcPr>
            <w:tcW w:w="675" w:type="dxa"/>
          </w:tcPr>
          <w:p w:rsidR="00A62CF7" w:rsidRDefault="00A62CF7" w:rsidP="008B134E">
            <w:pPr>
              <w:spacing w:before="100" w:beforeAutospacing="1" w:after="100" w:afterAutospacing="1"/>
              <w:jc w:val="center"/>
            </w:pPr>
          </w:p>
        </w:tc>
        <w:tc>
          <w:tcPr>
            <w:tcW w:w="3119" w:type="dxa"/>
          </w:tcPr>
          <w:p w:rsidR="00A62CF7" w:rsidRDefault="00A62CF7" w:rsidP="00FE4171">
            <w:pPr>
              <w:spacing w:before="100" w:beforeAutospacing="1" w:after="100" w:afterAutospacing="1"/>
            </w:pPr>
            <w:r>
              <w:t>всего</w:t>
            </w:r>
          </w:p>
        </w:tc>
        <w:tc>
          <w:tcPr>
            <w:tcW w:w="1559" w:type="dxa"/>
          </w:tcPr>
          <w:p w:rsidR="00A62CF7" w:rsidRDefault="00A62CF7" w:rsidP="00FE4171">
            <w:pPr>
              <w:spacing w:before="100" w:beforeAutospacing="1" w:after="100" w:afterAutospacing="1"/>
              <w:jc w:val="center"/>
            </w:pPr>
          </w:p>
        </w:tc>
        <w:tc>
          <w:tcPr>
            <w:tcW w:w="1701" w:type="dxa"/>
          </w:tcPr>
          <w:p w:rsidR="00A62CF7" w:rsidRDefault="007F103A" w:rsidP="00FE4171">
            <w:pPr>
              <w:spacing w:before="100" w:beforeAutospacing="1" w:after="100" w:afterAutospacing="1"/>
              <w:jc w:val="center"/>
            </w:pPr>
            <w:r>
              <w:t>2</w:t>
            </w:r>
          </w:p>
        </w:tc>
        <w:tc>
          <w:tcPr>
            <w:tcW w:w="3083" w:type="dxa"/>
          </w:tcPr>
          <w:p w:rsidR="00A62CF7" w:rsidRDefault="00A62CF7" w:rsidP="00FE4171">
            <w:pPr>
              <w:spacing w:before="100" w:beforeAutospacing="1" w:after="100" w:afterAutospacing="1"/>
            </w:pPr>
          </w:p>
        </w:tc>
      </w:tr>
    </w:tbl>
    <w:p w:rsidR="00BF7149" w:rsidRDefault="00BF7149" w:rsidP="00BF7149">
      <w:pPr>
        <w:spacing w:before="100" w:beforeAutospacing="1" w:after="100" w:afterAutospacing="1"/>
        <w:rPr>
          <w:b/>
          <w:bCs/>
          <w:u w:val="single"/>
        </w:rPr>
      </w:pPr>
      <w:r w:rsidRPr="008B134E">
        <w:rPr>
          <w:b/>
          <w:bCs/>
          <w:u w:val="single"/>
        </w:rPr>
        <w:lastRenderedPageBreak/>
        <w:t>Общеинтеллектуальное направление</w:t>
      </w:r>
    </w:p>
    <w:tbl>
      <w:tblPr>
        <w:tblStyle w:val="affa"/>
        <w:tblW w:w="0" w:type="auto"/>
        <w:tblLook w:val="04A0"/>
      </w:tblPr>
      <w:tblGrid>
        <w:gridCol w:w="675"/>
        <w:gridCol w:w="3119"/>
        <w:gridCol w:w="1559"/>
        <w:gridCol w:w="1701"/>
        <w:gridCol w:w="3083"/>
      </w:tblGrid>
      <w:tr w:rsidR="008B134E" w:rsidTr="008B134E">
        <w:tc>
          <w:tcPr>
            <w:tcW w:w="675" w:type="dxa"/>
          </w:tcPr>
          <w:p w:rsidR="008B134E" w:rsidRPr="008B134E" w:rsidRDefault="008B134E" w:rsidP="008B134E">
            <w:pPr>
              <w:spacing w:before="100" w:beforeAutospacing="1" w:after="100" w:afterAutospacing="1"/>
              <w:jc w:val="center"/>
            </w:pPr>
            <w:r>
              <w:t>№</w:t>
            </w:r>
          </w:p>
        </w:tc>
        <w:tc>
          <w:tcPr>
            <w:tcW w:w="3119" w:type="dxa"/>
          </w:tcPr>
          <w:p w:rsidR="008B134E" w:rsidRPr="008B134E" w:rsidRDefault="008B134E" w:rsidP="008B134E">
            <w:pPr>
              <w:spacing w:before="100" w:beforeAutospacing="1" w:after="100" w:afterAutospacing="1"/>
              <w:jc w:val="center"/>
            </w:pPr>
            <w:r>
              <w:t>Название</w:t>
            </w:r>
          </w:p>
        </w:tc>
        <w:tc>
          <w:tcPr>
            <w:tcW w:w="1559" w:type="dxa"/>
          </w:tcPr>
          <w:p w:rsidR="008B134E" w:rsidRPr="008B134E" w:rsidRDefault="008B134E" w:rsidP="008B134E">
            <w:pPr>
              <w:spacing w:before="100" w:beforeAutospacing="1" w:after="100" w:afterAutospacing="1"/>
              <w:jc w:val="center"/>
            </w:pPr>
            <w:r>
              <w:t xml:space="preserve">Класс </w:t>
            </w:r>
          </w:p>
        </w:tc>
        <w:tc>
          <w:tcPr>
            <w:tcW w:w="1701" w:type="dxa"/>
          </w:tcPr>
          <w:p w:rsidR="008B134E" w:rsidRPr="008B134E" w:rsidRDefault="008B134E" w:rsidP="008B134E">
            <w:pPr>
              <w:spacing w:before="100" w:beforeAutospacing="1" w:after="100" w:afterAutospacing="1"/>
              <w:jc w:val="center"/>
            </w:pPr>
            <w:r>
              <w:t>Кол-во часов</w:t>
            </w:r>
          </w:p>
        </w:tc>
        <w:tc>
          <w:tcPr>
            <w:tcW w:w="3083" w:type="dxa"/>
          </w:tcPr>
          <w:p w:rsidR="008B134E" w:rsidRPr="008B134E" w:rsidRDefault="008B134E" w:rsidP="008B134E">
            <w:pPr>
              <w:spacing w:before="100" w:beforeAutospacing="1" w:after="100" w:afterAutospacing="1"/>
              <w:jc w:val="center"/>
            </w:pPr>
            <w:r>
              <w:t>Ф.и.о. педагога д.о.</w:t>
            </w:r>
          </w:p>
        </w:tc>
      </w:tr>
      <w:tr w:rsidR="00A33984" w:rsidTr="008B134E">
        <w:tc>
          <w:tcPr>
            <w:tcW w:w="675" w:type="dxa"/>
          </w:tcPr>
          <w:p w:rsidR="00A33984" w:rsidRDefault="00A33984" w:rsidP="008B134E">
            <w:pPr>
              <w:spacing w:before="100" w:beforeAutospacing="1" w:after="100" w:afterAutospacing="1"/>
              <w:jc w:val="center"/>
            </w:pPr>
            <w:r>
              <w:t>1</w:t>
            </w:r>
          </w:p>
        </w:tc>
        <w:tc>
          <w:tcPr>
            <w:tcW w:w="3119" w:type="dxa"/>
          </w:tcPr>
          <w:p w:rsidR="00A33984" w:rsidRDefault="00A33984" w:rsidP="00824CD8">
            <w:pPr>
              <w:spacing w:before="100" w:beforeAutospacing="1" w:after="100" w:afterAutospacing="1"/>
            </w:pPr>
            <w:r>
              <w:t>Курс « Занимательный Русский родной язык »</w:t>
            </w:r>
          </w:p>
        </w:tc>
        <w:tc>
          <w:tcPr>
            <w:tcW w:w="1559" w:type="dxa"/>
          </w:tcPr>
          <w:p w:rsidR="00A33984" w:rsidRDefault="00A33984" w:rsidP="00824CD8">
            <w:pPr>
              <w:spacing w:before="100" w:beforeAutospacing="1" w:after="100" w:afterAutospacing="1"/>
              <w:jc w:val="center"/>
            </w:pPr>
            <w:r>
              <w:t>6</w:t>
            </w:r>
          </w:p>
        </w:tc>
        <w:tc>
          <w:tcPr>
            <w:tcW w:w="1701" w:type="dxa"/>
          </w:tcPr>
          <w:p w:rsidR="00A33984" w:rsidRDefault="00A33984" w:rsidP="00824CD8">
            <w:pPr>
              <w:spacing w:before="100" w:beforeAutospacing="1" w:after="100" w:afterAutospacing="1"/>
              <w:jc w:val="center"/>
            </w:pPr>
            <w:r>
              <w:t>1</w:t>
            </w:r>
          </w:p>
        </w:tc>
        <w:tc>
          <w:tcPr>
            <w:tcW w:w="3083" w:type="dxa"/>
          </w:tcPr>
          <w:p w:rsidR="00A33984" w:rsidRDefault="00A33984" w:rsidP="00824CD8">
            <w:pPr>
              <w:spacing w:before="100" w:beforeAutospacing="1" w:after="100" w:afterAutospacing="1"/>
            </w:pPr>
            <w:r>
              <w:t>Шушпанова Г.В..</w:t>
            </w:r>
          </w:p>
        </w:tc>
      </w:tr>
      <w:tr w:rsidR="00A33984" w:rsidTr="008B134E">
        <w:tc>
          <w:tcPr>
            <w:tcW w:w="675" w:type="dxa"/>
          </w:tcPr>
          <w:p w:rsidR="00A33984" w:rsidRDefault="00A33984" w:rsidP="008B134E">
            <w:pPr>
              <w:spacing w:before="100" w:beforeAutospacing="1" w:after="100" w:afterAutospacing="1"/>
              <w:jc w:val="center"/>
            </w:pPr>
            <w:r>
              <w:t>2</w:t>
            </w:r>
          </w:p>
        </w:tc>
        <w:tc>
          <w:tcPr>
            <w:tcW w:w="3119" w:type="dxa"/>
          </w:tcPr>
          <w:p w:rsidR="00A33984" w:rsidRDefault="00A33984" w:rsidP="00824CD8">
            <w:pPr>
              <w:spacing w:before="100" w:beforeAutospacing="1" w:after="100" w:afterAutospacing="1"/>
            </w:pPr>
            <w:r>
              <w:t>Курс «Реальная математика»</w:t>
            </w:r>
          </w:p>
        </w:tc>
        <w:tc>
          <w:tcPr>
            <w:tcW w:w="1559" w:type="dxa"/>
          </w:tcPr>
          <w:p w:rsidR="00A33984" w:rsidRDefault="00A33984" w:rsidP="00824CD8">
            <w:pPr>
              <w:spacing w:before="100" w:beforeAutospacing="1" w:after="100" w:afterAutospacing="1"/>
              <w:jc w:val="center"/>
            </w:pPr>
            <w:r>
              <w:t>9</w:t>
            </w:r>
          </w:p>
        </w:tc>
        <w:tc>
          <w:tcPr>
            <w:tcW w:w="1701" w:type="dxa"/>
          </w:tcPr>
          <w:p w:rsidR="00A33984" w:rsidRDefault="00A33984" w:rsidP="00824CD8">
            <w:pPr>
              <w:spacing w:before="100" w:beforeAutospacing="1" w:after="100" w:afterAutospacing="1"/>
              <w:jc w:val="center"/>
            </w:pPr>
            <w:r>
              <w:t>1</w:t>
            </w:r>
          </w:p>
        </w:tc>
        <w:tc>
          <w:tcPr>
            <w:tcW w:w="3083" w:type="dxa"/>
          </w:tcPr>
          <w:p w:rsidR="00A33984" w:rsidRDefault="00A33984" w:rsidP="00824CD8">
            <w:pPr>
              <w:pStyle w:val="19"/>
            </w:pPr>
            <w:r>
              <w:t>Яшина С.Н.</w:t>
            </w:r>
          </w:p>
        </w:tc>
      </w:tr>
      <w:tr w:rsidR="00A33984" w:rsidTr="008B134E">
        <w:tc>
          <w:tcPr>
            <w:tcW w:w="675" w:type="dxa"/>
          </w:tcPr>
          <w:p w:rsidR="00A33984" w:rsidRDefault="00A33984" w:rsidP="008B134E">
            <w:pPr>
              <w:spacing w:before="100" w:beforeAutospacing="1" w:after="100" w:afterAutospacing="1"/>
              <w:jc w:val="center"/>
            </w:pPr>
          </w:p>
        </w:tc>
        <w:tc>
          <w:tcPr>
            <w:tcW w:w="3119" w:type="dxa"/>
          </w:tcPr>
          <w:p w:rsidR="00A33984" w:rsidRDefault="00A33984" w:rsidP="00C74414">
            <w:pPr>
              <w:spacing w:before="100" w:beforeAutospacing="1" w:after="100" w:afterAutospacing="1"/>
            </w:pPr>
            <w:r>
              <w:t>всего</w:t>
            </w:r>
          </w:p>
        </w:tc>
        <w:tc>
          <w:tcPr>
            <w:tcW w:w="1559" w:type="dxa"/>
          </w:tcPr>
          <w:p w:rsidR="00A33984" w:rsidRDefault="00A33984" w:rsidP="008B134E">
            <w:pPr>
              <w:spacing w:before="100" w:beforeAutospacing="1" w:after="100" w:afterAutospacing="1"/>
              <w:jc w:val="center"/>
            </w:pPr>
          </w:p>
        </w:tc>
        <w:tc>
          <w:tcPr>
            <w:tcW w:w="1701" w:type="dxa"/>
          </w:tcPr>
          <w:p w:rsidR="00A33984" w:rsidRDefault="00A33984" w:rsidP="00FE4171">
            <w:pPr>
              <w:spacing w:before="100" w:beforeAutospacing="1" w:after="100" w:afterAutospacing="1"/>
              <w:jc w:val="center"/>
            </w:pPr>
            <w:r>
              <w:t>2</w:t>
            </w:r>
          </w:p>
        </w:tc>
        <w:tc>
          <w:tcPr>
            <w:tcW w:w="3083" w:type="dxa"/>
          </w:tcPr>
          <w:p w:rsidR="00A33984" w:rsidRDefault="00A33984" w:rsidP="00FE4171">
            <w:pPr>
              <w:pStyle w:val="19"/>
            </w:pPr>
          </w:p>
        </w:tc>
      </w:tr>
    </w:tbl>
    <w:p w:rsidR="00BF7149" w:rsidRDefault="00BF7149" w:rsidP="008B134E">
      <w:pPr>
        <w:spacing w:before="100" w:beforeAutospacing="1" w:after="100" w:afterAutospacing="1"/>
        <w:rPr>
          <w:b/>
          <w:bCs/>
          <w:u w:val="single"/>
        </w:rPr>
      </w:pPr>
      <w:r w:rsidRPr="008B134E">
        <w:rPr>
          <w:b/>
          <w:bCs/>
          <w:u w:val="single"/>
        </w:rPr>
        <w:t xml:space="preserve">Духовно – нравственное  направление </w:t>
      </w:r>
    </w:p>
    <w:tbl>
      <w:tblPr>
        <w:tblStyle w:val="affa"/>
        <w:tblW w:w="0" w:type="auto"/>
        <w:tblLook w:val="04A0"/>
      </w:tblPr>
      <w:tblGrid>
        <w:gridCol w:w="675"/>
        <w:gridCol w:w="3119"/>
        <w:gridCol w:w="1559"/>
        <w:gridCol w:w="1701"/>
        <w:gridCol w:w="3083"/>
      </w:tblGrid>
      <w:tr w:rsidR="009C7234" w:rsidTr="009C7234">
        <w:tc>
          <w:tcPr>
            <w:tcW w:w="675" w:type="dxa"/>
          </w:tcPr>
          <w:p w:rsidR="009C7234" w:rsidRPr="008B134E" w:rsidRDefault="009C7234" w:rsidP="00810971">
            <w:pPr>
              <w:spacing w:before="100" w:beforeAutospacing="1" w:after="100" w:afterAutospacing="1"/>
              <w:jc w:val="center"/>
            </w:pPr>
            <w:r>
              <w:t>№</w:t>
            </w:r>
          </w:p>
        </w:tc>
        <w:tc>
          <w:tcPr>
            <w:tcW w:w="3119" w:type="dxa"/>
          </w:tcPr>
          <w:p w:rsidR="009C7234" w:rsidRPr="008B134E" w:rsidRDefault="009C7234" w:rsidP="00810971">
            <w:pPr>
              <w:spacing w:before="100" w:beforeAutospacing="1" w:after="100" w:afterAutospacing="1"/>
              <w:jc w:val="center"/>
            </w:pPr>
            <w:r>
              <w:t>Название</w:t>
            </w:r>
          </w:p>
        </w:tc>
        <w:tc>
          <w:tcPr>
            <w:tcW w:w="1559" w:type="dxa"/>
          </w:tcPr>
          <w:p w:rsidR="009C7234" w:rsidRPr="008B134E" w:rsidRDefault="009C7234" w:rsidP="00810971">
            <w:pPr>
              <w:spacing w:before="100" w:beforeAutospacing="1" w:after="100" w:afterAutospacing="1"/>
              <w:jc w:val="center"/>
            </w:pPr>
            <w:r>
              <w:t xml:space="preserve">Класс </w:t>
            </w:r>
          </w:p>
        </w:tc>
        <w:tc>
          <w:tcPr>
            <w:tcW w:w="1701" w:type="dxa"/>
          </w:tcPr>
          <w:p w:rsidR="009C7234" w:rsidRPr="008B134E" w:rsidRDefault="009C7234" w:rsidP="00810971">
            <w:pPr>
              <w:spacing w:before="100" w:beforeAutospacing="1" w:after="100" w:afterAutospacing="1"/>
              <w:jc w:val="center"/>
            </w:pPr>
            <w:r>
              <w:t>Кол-во часов</w:t>
            </w:r>
          </w:p>
        </w:tc>
        <w:tc>
          <w:tcPr>
            <w:tcW w:w="3083" w:type="dxa"/>
          </w:tcPr>
          <w:p w:rsidR="009C7234" w:rsidRPr="008B134E" w:rsidRDefault="009C7234" w:rsidP="00810971">
            <w:pPr>
              <w:spacing w:before="100" w:beforeAutospacing="1" w:after="100" w:afterAutospacing="1"/>
              <w:jc w:val="center"/>
            </w:pPr>
            <w:r>
              <w:t>Ф.и.о. педагога д.о.</w:t>
            </w:r>
          </w:p>
        </w:tc>
      </w:tr>
      <w:tr w:rsidR="009C7234" w:rsidTr="009C7234">
        <w:tc>
          <w:tcPr>
            <w:tcW w:w="675" w:type="dxa"/>
          </w:tcPr>
          <w:p w:rsidR="009C7234" w:rsidRPr="009C7234" w:rsidRDefault="009C7234" w:rsidP="009C7234">
            <w:pPr>
              <w:spacing w:before="100" w:beforeAutospacing="1" w:after="100" w:afterAutospacing="1"/>
              <w:jc w:val="center"/>
              <w:rPr>
                <w:bCs/>
              </w:rPr>
            </w:pPr>
            <w:r w:rsidRPr="009C7234">
              <w:rPr>
                <w:bCs/>
              </w:rPr>
              <w:t>1</w:t>
            </w:r>
          </w:p>
        </w:tc>
        <w:tc>
          <w:tcPr>
            <w:tcW w:w="3119" w:type="dxa"/>
          </w:tcPr>
          <w:p w:rsidR="009C7234" w:rsidRPr="009C7234" w:rsidRDefault="009B081B" w:rsidP="008B134E">
            <w:pPr>
              <w:spacing w:before="100" w:beforeAutospacing="1" w:after="100" w:afterAutospacing="1"/>
              <w:rPr>
                <w:bCs/>
              </w:rPr>
            </w:pPr>
            <w:r>
              <w:rPr>
                <w:bCs/>
              </w:rPr>
              <w:t>Курс «</w:t>
            </w:r>
            <w:r w:rsidR="00F564B8">
              <w:rPr>
                <w:bCs/>
              </w:rPr>
              <w:t xml:space="preserve"> Час общения</w:t>
            </w:r>
            <w:r w:rsidR="009C7234">
              <w:rPr>
                <w:bCs/>
              </w:rPr>
              <w:t>»</w:t>
            </w:r>
          </w:p>
        </w:tc>
        <w:tc>
          <w:tcPr>
            <w:tcW w:w="1559" w:type="dxa"/>
          </w:tcPr>
          <w:p w:rsidR="009C7234" w:rsidRPr="009C7234" w:rsidRDefault="009C7234" w:rsidP="009C7234">
            <w:pPr>
              <w:spacing w:before="100" w:beforeAutospacing="1" w:after="100" w:afterAutospacing="1"/>
              <w:jc w:val="center"/>
              <w:rPr>
                <w:bCs/>
              </w:rPr>
            </w:pPr>
            <w:r>
              <w:rPr>
                <w:bCs/>
              </w:rPr>
              <w:t>5</w:t>
            </w:r>
            <w:r w:rsidR="00F564B8">
              <w:rPr>
                <w:bCs/>
              </w:rPr>
              <w:t>,6</w:t>
            </w:r>
            <w:r w:rsidR="00C74414">
              <w:rPr>
                <w:bCs/>
              </w:rPr>
              <w:t>,7</w:t>
            </w:r>
            <w:r w:rsidR="00985930">
              <w:rPr>
                <w:bCs/>
              </w:rPr>
              <w:t>,8</w:t>
            </w:r>
            <w:r w:rsidR="00A62CF7">
              <w:rPr>
                <w:bCs/>
              </w:rPr>
              <w:t>,9</w:t>
            </w:r>
          </w:p>
        </w:tc>
        <w:tc>
          <w:tcPr>
            <w:tcW w:w="1701" w:type="dxa"/>
          </w:tcPr>
          <w:p w:rsidR="009C7234" w:rsidRPr="009C7234" w:rsidRDefault="00D0068A" w:rsidP="009C7234">
            <w:pPr>
              <w:spacing w:before="100" w:beforeAutospacing="1" w:after="100" w:afterAutospacing="1"/>
              <w:jc w:val="center"/>
              <w:rPr>
                <w:bCs/>
              </w:rPr>
            </w:pPr>
            <w:r>
              <w:rPr>
                <w:bCs/>
              </w:rPr>
              <w:t>5</w:t>
            </w:r>
          </w:p>
        </w:tc>
        <w:tc>
          <w:tcPr>
            <w:tcW w:w="3083" w:type="dxa"/>
          </w:tcPr>
          <w:p w:rsidR="009C7234" w:rsidRPr="009C7234" w:rsidRDefault="00A33984" w:rsidP="00A33984">
            <w:pPr>
              <w:spacing w:before="100" w:beforeAutospacing="1" w:after="100" w:afterAutospacing="1"/>
              <w:rPr>
                <w:bCs/>
              </w:rPr>
            </w:pPr>
            <w:r>
              <w:rPr>
                <w:bCs/>
              </w:rPr>
              <w:t>Проценко О.И., Чубарова С.Л.</w:t>
            </w:r>
            <w:r w:rsidR="00985930">
              <w:rPr>
                <w:bCs/>
              </w:rPr>
              <w:t>, Шушпанова Г.В., Яшина С.Н.</w:t>
            </w:r>
            <w:r w:rsidR="007F103A">
              <w:rPr>
                <w:bCs/>
              </w:rPr>
              <w:t>. Романько Е.В.</w:t>
            </w:r>
          </w:p>
        </w:tc>
      </w:tr>
      <w:tr w:rsidR="007F103A" w:rsidTr="009C7234">
        <w:tc>
          <w:tcPr>
            <w:tcW w:w="675" w:type="dxa"/>
          </w:tcPr>
          <w:p w:rsidR="007F103A" w:rsidRPr="009C7234" w:rsidRDefault="007F103A" w:rsidP="009C7234">
            <w:pPr>
              <w:spacing w:before="100" w:beforeAutospacing="1" w:after="100" w:afterAutospacing="1"/>
              <w:jc w:val="center"/>
              <w:rPr>
                <w:bCs/>
              </w:rPr>
            </w:pPr>
            <w:r>
              <w:rPr>
                <w:bCs/>
              </w:rPr>
              <w:t>2</w:t>
            </w:r>
          </w:p>
        </w:tc>
        <w:tc>
          <w:tcPr>
            <w:tcW w:w="3119" w:type="dxa"/>
          </w:tcPr>
          <w:p w:rsidR="007F103A" w:rsidRDefault="007F103A" w:rsidP="008B134E">
            <w:pPr>
              <w:spacing w:before="100" w:beforeAutospacing="1" w:after="100" w:afterAutospacing="1"/>
              <w:rPr>
                <w:bCs/>
              </w:rPr>
            </w:pPr>
            <w:r>
              <w:rPr>
                <w:bCs/>
              </w:rPr>
              <w:t>Курс « ОДНКНР»</w:t>
            </w:r>
          </w:p>
        </w:tc>
        <w:tc>
          <w:tcPr>
            <w:tcW w:w="1559" w:type="dxa"/>
          </w:tcPr>
          <w:p w:rsidR="007F103A" w:rsidRDefault="007F103A" w:rsidP="009C7234">
            <w:pPr>
              <w:spacing w:before="100" w:beforeAutospacing="1" w:after="100" w:afterAutospacing="1"/>
              <w:jc w:val="center"/>
              <w:rPr>
                <w:bCs/>
              </w:rPr>
            </w:pPr>
            <w:r>
              <w:rPr>
                <w:bCs/>
              </w:rPr>
              <w:t>5</w:t>
            </w:r>
          </w:p>
        </w:tc>
        <w:tc>
          <w:tcPr>
            <w:tcW w:w="1701" w:type="dxa"/>
          </w:tcPr>
          <w:p w:rsidR="007F103A" w:rsidRDefault="00586B3A" w:rsidP="009C7234">
            <w:pPr>
              <w:spacing w:before="100" w:beforeAutospacing="1" w:after="100" w:afterAutospacing="1"/>
              <w:jc w:val="center"/>
              <w:rPr>
                <w:bCs/>
              </w:rPr>
            </w:pPr>
            <w:r>
              <w:rPr>
                <w:bCs/>
              </w:rPr>
              <w:t>1</w:t>
            </w:r>
          </w:p>
        </w:tc>
        <w:tc>
          <w:tcPr>
            <w:tcW w:w="3083" w:type="dxa"/>
          </w:tcPr>
          <w:p w:rsidR="007F103A" w:rsidRDefault="00586B3A" w:rsidP="007F103A">
            <w:pPr>
              <w:spacing w:before="100" w:beforeAutospacing="1" w:after="100" w:afterAutospacing="1"/>
              <w:rPr>
                <w:bCs/>
              </w:rPr>
            </w:pPr>
            <w:r>
              <w:rPr>
                <w:bCs/>
              </w:rPr>
              <w:t>Проценко О.И.</w:t>
            </w:r>
          </w:p>
        </w:tc>
      </w:tr>
      <w:tr w:rsidR="00586B3A" w:rsidTr="009C7234">
        <w:tc>
          <w:tcPr>
            <w:tcW w:w="675" w:type="dxa"/>
          </w:tcPr>
          <w:p w:rsidR="00586B3A" w:rsidRDefault="00586B3A" w:rsidP="009C7234">
            <w:pPr>
              <w:spacing w:before="100" w:beforeAutospacing="1" w:after="100" w:afterAutospacing="1"/>
              <w:jc w:val="center"/>
              <w:rPr>
                <w:bCs/>
              </w:rPr>
            </w:pPr>
          </w:p>
        </w:tc>
        <w:tc>
          <w:tcPr>
            <w:tcW w:w="3119" w:type="dxa"/>
          </w:tcPr>
          <w:p w:rsidR="00586B3A" w:rsidRDefault="00586B3A" w:rsidP="008B134E">
            <w:pPr>
              <w:spacing w:before="100" w:beforeAutospacing="1" w:after="100" w:afterAutospacing="1"/>
              <w:rPr>
                <w:bCs/>
              </w:rPr>
            </w:pPr>
            <w:r>
              <w:rPr>
                <w:bCs/>
              </w:rPr>
              <w:t>всего</w:t>
            </w:r>
          </w:p>
        </w:tc>
        <w:tc>
          <w:tcPr>
            <w:tcW w:w="1559" w:type="dxa"/>
          </w:tcPr>
          <w:p w:rsidR="00586B3A" w:rsidRDefault="00586B3A" w:rsidP="009C7234">
            <w:pPr>
              <w:spacing w:before="100" w:beforeAutospacing="1" w:after="100" w:afterAutospacing="1"/>
              <w:jc w:val="center"/>
              <w:rPr>
                <w:bCs/>
              </w:rPr>
            </w:pPr>
          </w:p>
        </w:tc>
        <w:tc>
          <w:tcPr>
            <w:tcW w:w="1701" w:type="dxa"/>
          </w:tcPr>
          <w:p w:rsidR="00586B3A" w:rsidRDefault="00586B3A" w:rsidP="009C7234">
            <w:pPr>
              <w:spacing w:before="100" w:beforeAutospacing="1" w:after="100" w:afterAutospacing="1"/>
              <w:jc w:val="center"/>
              <w:rPr>
                <w:bCs/>
              </w:rPr>
            </w:pPr>
            <w:r>
              <w:rPr>
                <w:bCs/>
              </w:rPr>
              <w:t>6</w:t>
            </w:r>
          </w:p>
        </w:tc>
        <w:tc>
          <w:tcPr>
            <w:tcW w:w="3083" w:type="dxa"/>
          </w:tcPr>
          <w:p w:rsidR="00586B3A" w:rsidRDefault="00586B3A" w:rsidP="007F103A">
            <w:pPr>
              <w:spacing w:before="100" w:beforeAutospacing="1" w:after="100" w:afterAutospacing="1"/>
              <w:rPr>
                <w:bCs/>
              </w:rPr>
            </w:pPr>
          </w:p>
        </w:tc>
      </w:tr>
    </w:tbl>
    <w:p w:rsidR="008D3987" w:rsidRDefault="008D3987" w:rsidP="008D3987">
      <w:pPr>
        <w:ind w:firstLine="567"/>
        <w:jc w:val="both"/>
      </w:pPr>
    </w:p>
    <w:p w:rsidR="009C7234" w:rsidRPr="00F51C15" w:rsidRDefault="009C7234" w:rsidP="00A33984">
      <w:pPr>
        <w:pStyle w:val="afe"/>
        <w:numPr>
          <w:ilvl w:val="1"/>
          <w:numId w:val="29"/>
        </w:numPr>
        <w:ind w:left="0" w:firstLine="567"/>
        <w:rPr>
          <w:b/>
          <w:lang w:val="ru-RU"/>
        </w:rPr>
      </w:pPr>
      <w:r w:rsidRPr="00A33984">
        <w:rPr>
          <w:b/>
          <w:sz w:val="28"/>
          <w:szCs w:val="28"/>
          <w:lang w:val="ru-RU"/>
        </w:rPr>
        <w:t>Программа духовно-нравственного развития и вос</w:t>
      </w:r>
      <w:r w:rsidR="009B081B" w:rsidRPr="00A33984">
        <w:rPr>
          <w:b/>
          <w:sz w:val="28"/>
          <w:szCs w:val="28"/>
          <w:lang w:val="ru-RU"/>
        </w:rPr>
        <w:t>питания обучающихся МБОУ СОШ №82 п.</w:t>
      </w:r>
      <w:r w:rsidR="00A33984" w:rsidRPr="00A33984">
        <w:rPr>
          <w:b/>
          <w:sz w:val="28"/>
          <w:szCs w:val="28"/>
          <w:lang w:val="ru-RU"/>
        </w:rPr>
        <w:t xml:space="preserve"> </w:t>
      </w:r>
      <w:r w:rsidR="009B081B" w:rsidRPr="00A33984">
        <w:rPr>
          <w:b/>
          <w:sz w:val="28"/>
          <w:szCs w:val="28"/>
          <w:lang w:val="ru-RU"/>
        </w:rPr>
        <w:t xml:space="preserve">Степной Курган </w:t>
      </w:r>
      <w:r w:rsidRPr="00A33984">
        <w:rPr>
          <w:b/>
          <w:sz w:val="28"/>
          <w:szCs w:val="28"/>
          <w:lang w:val="ru-RU"/>
        </w:rPr>
        <w:t xml:space="preserve"> на ступени основного общего образования</w:t>
      </w:r>
      <w:r w:rsidR="00A33984">
        <w:rPr>
          <w:b/>
          <w:lang w:val="ru-RU"/>
        </w:rPr>
        <w:t>.</w:t>
      </w:r>
    </w:p>
    <w:p w:rsidR="008D3987" w:rsidRPr="009C7234" w:rsidRDefault="008D3987" w:rsidP="00A33984">
      <w:pPr>
        <w:ind w:firstLine="567"/>
      </w:pPr>
      <w:r w:rsidRPr="001F6779">
        <w:t>Научно – педагогической основой  воспитательной работы</w:t>
      </w:r>
      <w:r w:rsidRPr="009C7234">
        <w:t xml:space="preserve"> школы</w:t>
      </w:r>
      <w:r w:rsidRPr="007470AB">
        <w:t> </w:t>
      </w:r>
      <w:r w:rsidRPr="009C7234">
        <w:t xml:space="preserve"> стала положительная сторона современной социально – педагогической ситуации в обществе: демократизация общественных отношений, стабилизация политической</w:t>
      </w:r>
      <w:r w:rsidRPr="007470AB">
        <w:t> </w:t>
      </w:r>
      <w:r w:rsidRPr="009C7234">
        <w:t xml:space="preserve"> и экономической обстановки, тенденции к восстановлению традиций, вариативность способов поведения и взглядов на жизнь, а также способа самоопределяться в жизни. </w:t>
      </w:r>
    </w:p>
    <w:p w:rsidR="008D3987" w:rsidRPr="007470AB" w:rsidRDefault="008D3987" w:rsidP="00A33984">
      <w:pPr>
        <w:ind w:firstLine="567"/>
        <w:jc w:val="both"/>
      </w:pPr>
      <w:r w:rsidRPr="007470AB">
        <w:t>В настоящее время воспитательная работа школы имеет свою устоявшуюся  и проверенную в течение многих лет систему работы с обучающимися в организации их жизнедеятельности.</w:t>
      </w:r>
    </w:p>
    <w:p w:rsidR="008D3987" w:rsidRPr="007470AB" w:rsidRDefault="008D3987" w:rsidP="00A33984">
      <w:pPr>
        <w:ind w:firstLine="567"/>
        <w:jc w:val="both"/>
      </w:pPr>
      <w:r w:rsidRPr="007470AB">
        <w:t>Она имеет в основе своей интеграцию между урочной и внеурочной деятельностью и строится на объединении детей по единому коллективному творческому делу и ведется по направлениям:</w:t>
      </w:r>
    </w:p>
    <w:p w:rsidR="008D3987" w:rsidRPr="000B5319" w:rsidRDefault="008D3987" w:rsidP="00A33984">
      <w:pPr>
        <w:numPr>
          <w:ilvl w:val="0"/>
          <w:numId w:val="31"/>
        </w:numPr>
        <w:suppressAutoHyphens/>
        <w:ind w:left="851" w:firstLine="567"/>
        <w:jc w:val="both"/>
      </w:pPr>
      <w:r w:rsidRPr="000B5319">
        <w:t> патриотическое воспитание;</w:t>
      </w:r>
    </w:p>
    <w:p w:rsidR="008D3987" w:rsidRPr="000B5319" w:rsidRDefault="008D3987" w:rsidP="00A33984">
      <w:pPr>
        <w:numPr>
          <w:ilvl w:val="0"/>
          <w:numId w:val="31"/>
        </w:numPr>
        <w:suppressAutoHyphens/>
        <w:ind w:left="851" w:firstLine="567"/>
        <w:jc w:val="both"/>
      </w:pPr>
      <w:r>
        <w:t>н</w:t>
      </w:r>
      <w:r w:rsidRPr="000B5319">
        <w:t>равственно</w:t>
      </w:r>
      <w:r>
        <w:t xml:space="preserve">-эстетическое </w:t>
      </w:r>
      <w:r w:rsidRPr="000B5319">
        <w:t>воспитание;</w:t>
      </w:r>
    </w:p>
    <w:p w:rsidR="008D3987" w:rsidRPr="000B5319" w:rsidRDefault="008D3987" w:rsidP="00A33984">
      <w:pPr>
        <w:numPr>
          <w:ilvl w:val="0"/>
          <w:numId w:val="31"/>
        </w:numPr>
        <w:suppressAutoHyphens/>
        <w:ind w:left="851" w:firstLine="567"/>
        <w:jc w:val="both"/>
      </w:pPr>
      <w:r w:rsidRPr="000B5319">
        <w:t>гражданско-правовое воспитание;</w:t>
      </w:r>
    </w:p>
    <w:p w:rsidR="008D3987" w:rsidRPr="000B5319" w:rsidRDefault="008D3987" w:rsidP="00A33984">
      <w:pPr>
        <w:numPr>
          <w:ilvl w:val="0"/>
          <w:numId w:val="31"/>
        </w:numPr>
        <w:suppressAutoHyphens/>
        <w:ind w:left="851" w:firstLine="567"/>
        <w:jc w:val="both"/>
      </w:pPr>
      <w:r w:rsidRPr="000B5319">
        <w:t>физическое воспитание;</w:t>
      </w:r>
    </w:p>
    <w:p w:rsidR="008D3987" w:rsidRPr="000B5319" w:rsidRDefault="008D3987" w:rsidP="00636476">
      <w:pPr>
        <w:numPr>
          <w:ilvl w:val="0"/>
          <w:numId w:val="31"/>
        </w:numPr>
        <w:suppressAutoHyphens/>
        <w:ind w:left="851" w:hanging="142"/>
        <w:jc w:val="both"/>
      </w:pPr>
      <w:r w:rsidRPr="000B5319">
        <w:t>экологическое воспитание;</w:t>
      </w:r>
    </w:p>
    <w:p w:rsidR="008D3987" w:rsidRPr="000B5319" w:rsidRDefault="008D3987" w:rsidP="00636476">
      <w:pPr>
        <w:numPr>
          <w:ilvl w:val="0"/>
          <w:numId w:val="31"/>
        </w:numPr>
        <w:suppressAutoHyphens/>
        <w:ind w:left="851" w:hanging="142"/>
        <w:jc w:val="both"/>
      </w:pPr>
      <w:r w:rsidRPr="000B5319">
        <w:t>трудовое воспитание, профессиональное самоопределение;</w:t>
      </w:r>
    </w:p>
    <w:p w:rsidR="008D3987" w:rsidRDefault="008D3987" w:rsidP="00636476">
      <w:pPr>
        <w:numPr>
          <w:ilvl w:val="0"/>
          <w:numId w:val="31"/>
        </w:numPr>
        <w:suppressAutoHyphens/>
        <w:ind w:left="851" w:hanging="142"/>
        <w:jc w:val="both"/>
      </w:pPr>
      <w:r w:rsidRPr="000B5319">
        <w:t>воспитание семейной культуры;</w:t>
      </w:r>
    </w:p>
    <w:p w:rsidR="008D3987" w:rsidRPr="000B5319" w:rsidRDefault="008D3987" w:rsidP="00636476">
      <w:pPr>
        <w:numPr>
          <w:ilvl w:val="0"/>
          <w:numId w:val="31"/>
        </w:numPr>
        <w:suppressAutoHyphens/>
        <w:ind w:left="851" w:hanging="142"/>
        <w:jc w:val="both"/>
      </w:pPr>
      <w:r>
        <w:t>охрана жизни и здоровья детей;</w:t>
      </w:r>
    </w:p>
    <w:p w:rsidR="008D3987" w:rsidRPr="000B5319" w:rsidRDefault="008D3987" w:rsidP="00636476">
      <w:pPr>
        <w:numPr>
          <w:ilvl w:val="0"/>
          <w:numId w:val="31"/>
        </w:numPr>
        <w:suppressAutoHyphens/>
        <w:ind w:left="851" w:hanging="142"/>
        <w:jc w:val="both"/>
      </w:pPr>
      <w:r w:rsidRPr="000B5319">
        <w:t>воспитательная работа с детьми «группы риска».</w:t>
      </w:r>
    </w:p>
    <w:p w:rsidR="008D3987" w:rsidRPr="0082579B" w:rsidRDefault="008D3987" w:rsidP="008D3987">
      <w:pPr>
        <w:ind w:firstLine="567"/>
        <w:jc w:val="both"/>
      </w:pPr>
      <w:r w:rsidRPr="0082579B">
        <w:t>В школе организовано детское самоуправление, ведется учет и профилактическая работа  по предупреждению безнадзорности и беспризорности учащихс</w:t>
      </w:r>
      <w:r w:rsidR="001C4853">
        <w:t>я, работа с семьями, находящимися в жизненном –трудном положении,  «группы риска», с детьми «группы риска»,</w:t>
      </w:r>
      <w:r w:rsidRPr="0082579B">
        <w:t xml:space="preserve"> «трудными» школьниками.  На внутришкольном учете стоят дети, требующие повышенного педагогического внимания. </w:t>
      </w:r>
    </w:p>
    <w:p w:rsidR="008D3987" w:rsidRPr="00A55142" w:rsidRDefault="008D3987" w:rsidP="008D3987">
      <w:pPr>
        <w:ind w:firstLine="567"/>
        <w:jc w:val="both"/>
      </w:pPr>
      <w:r w:rsidRPr="00A55142">
        <w:t>На базе шко</w:t>
      </w:r>
      <w:r w:rsidR="001C4853">
        <w:t>лы ежегодно работает оздоровительный</w:t>
      </w:r>
      <w:r w:rsidRPr="00A55142">
        <w:t xml:space="preserve"> л</w:t>
      </w:r>
      <w:r w:rsidR="001C4853">
        <w:t xml:space="preserve">агерь  дневного пребывания </w:t>
      </w:r>
      <w:r w:rsidRPr="00A55142">
        <w:t xml:space="preserve">,   </w:t>
      </w:r>
      <w:r>
        <w:t xml:space="preserve">где </w:t>
      </w:r>
      <w:r w:rsidRPr="00A55142">
        <w:t>создан</w:t>
      </w:r>
      <w:r>
        <w:t>ы</w:t>
      </w:r>
      <w:r w:rsidRPr="00A55142">
        <w:t xml:space="preserve"> оптимальны</w:t>
      </w:r>
      <w:r>
        <w:t>е</w:t>
      </w:r>
      <w:r w:rsidRPr="00A55142">
        <w:t xml:space="preserve"> услови</w:t>
      </w:r>
      <w:r>
        <w:t>я</w:t>
      </w:r>
      <w:r w:rsidRPr="00A55142">
        <w:t xml:space="preserve"> для отдыха и оздоровления детей по исполнени</w:t>
      </w:r>
      <w:r>
        <w:t>ю</w:t>
      </w:r>
      <w:r w:rsidRPr="00A55142">
        <w:t xml:space="preserve"> Постановлений Правительства РФ, Ростовской области.  </w:t>
      </w:r>
    </w:p>
    <w:p w:rsidR="008D3987" w:rsidRPr="007470AB" w:rsidRDefault="008D3987" w:rsidP="008D3987">
      <w:pPr>
        <w:ind w:firstLine="567"/>
        <w:jc w:val="both"/>
      </w:pPr>
      <w:r w:rsidRPr="0082579B">
        <w:t>Значительный педагогический потенциал</w:t>
      </w:r>
      <w:r w:rsidRPr="007470AB">
        <w:t xml:space="preserve"> имеет дополнительное образование как  мощное средство развития личности. </w:t>
      </w:r>
    </w:p>
    <w:p w:rsidR="008D3987" w:rsidRPr="007470AB" w:rsidRDefault="008D3987" w:rsidP="008D3987">
      <w:pPr>
        <w:ind w:firstLine="567"/>
        <w:jc w:val="both"/>
      </w:pPr>
      <w:r w:rsidRPr="007470AB">
        <w:lastRenderedPageBreak/>
        <w:t>Дополнительное образование, исходя из своего своеобразия, стремится к органическому сочетанию видов досуга с различными формами образовательной деятельности, как следствие, сокращает пространство девиантного поведения, решая проблему занятости детей.</w:t>
      </w:r>
    </w:p>
    <w:p w:rsidR="008D3987" w:rsidRPr="007E7A46" w:rsidRDefault="008D3987" w:rsidP="008D3987">
      <w:pPr>
        <w:ind w:firstLine="567"/>
        <w:jc w:val="both"/>
      </w:pPr>
      <w:r w:rsidRPr="00915A01">
        <w:t>В школе налажена система дополнительного образования учащихся, осуществл</w:t>
      </w:r>
      <w:r w:rsidR="00915A01">
        <w:t xml:space="preserve">яется тесная связь </w:t>
      </w:r>
      <w:r w:rsidRPr="00915A01">
        <w:t xml:space="preserve"> ДЮСШ. Дополнительным образ</w:t>
      </w:r>
      <w:r w:rsidR="001F6779" w:rsidRPr="00915A01">
        <w:t>ованием в школе охвачено  боле</w:t>
      </w:r>
      <w:r w:rsidR="001C4853">
        <w:t xml:space="preserve">е     </w:t>
      </w:r>
      <w:r w:rsidRPr="00915A01">
        <w:t>% учащихся.</w:t>
      </w:r>
    </w:p>
    <w:p w:rsidR="008D3987" w:rsidRPr="008A0A5F" w:rsidRDefault="008D3987" w:rsidP="00A33984">
      <w:pPr>
        <w:pStyle w:val="af4"/>
        <w:tabs>
          <w:tab w:val="left" w:pos="0"/>
        </w:tabs>
        <w:spacing w:before="0" w:beforeAutospacing="0" w:after="0" w:afterAutospacing="0"/>
        <w:ind w:firstLine="567"/>
        <w:jc w:val="both"/>
      </w:pPr>
      <w:r w:rsidRPr="00CF0DA8">
        <w:rPr>
          <w:sz w:val="28"/>
          <w:szCs w:val="28"/>
        </w:rPr>
        <w:tab/>
      </w:r>
      <w:r w:rsidRPr="008A0A5F">
        <w:t>Вопрос духовно-нравственного воспитания детей является одной из ключевых проблем современного общества.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8D3987" w:rsidRPr="008A0A5F" w:rsidRDefault="008D3987" w:rsidP="00A33984">
      <w:pPr>
        <w:tabs>
          <w:tab w:val="left" w:pos="0"/>
        </w:tabs>
        <w:ind w:firstLine="567"/>
        <w:jc w:val="both"/>
      </w:pPr>
      <w:r w:rsidRPr="008A0A5F">
        <w:rPr>
          <w:color w:val="000000"/>
        </w:rPr>
        <w:tab/>
        <w:t xml:space="preserve">Программа духовно-нравственного воспитания и развития </w:t>
      </w:r>
      <w:r>
        <w:rPr>
          <w:color w:val="000000"/>
        </w:rPr>
        <w:t>об</w:t>
      </w:r>
      <w:r w:rsidRPr="008A0A5F">
        <w:rPr>
          <w:color w:val="000000"/>
        </w:rPr>
        <w:t>уча</w:t>
      </w:r>
      <w:r>
        <w:rPr>
          <w:color w:val="000000"/>
        </w:rPr>
        <w:t>ю</w:t>
      </w:r>
      <w:r w:rsidRPr="008A0A5F">
        <w:rPr>
          <w:color w:val="000000"/>
        </w:rPr>
        <w:t xml:space="preserve">щихся разработана </w:t>
      </w:r>
      <w:r w:rsidRPr="008A0A5F">
        <w:t>в соответствии с требованиями Закона «Об образовании», Федерального государственного образовательного стандарта, на основании Концепции духовно-нравственного развития и воспитания личности гражданина России</w:t>
      </w:r>
      <w:r w:rsidRPr="008A0A5F">
        <w:rPr>
          <w:i/>
        </w:rPr>
        <w:t>.</w:t>
      </w:r>
    </w:p>
    <w:p w:rsidR="00A33984" w:rsidRDefault="00A33984" w:rsidP="00A33984">
      <w:pPr>
        <w:tabs>
          <w:tab w:val="left" w:pos="0"/>
          <w:tab w:val="left" w:pos="142"/>
        </w:tabs>
        <w:ind w:firstLine="567"/>
        <w:jc w:val="both"/>
      </w:pPr>
      <w:r>
        <w:tab/>
      </w:r>
      <w:r w:rsidR="008D3987" w:rsidRPr="008A0A5F">
        <w:t>Программа духовно-нравственного развития и воспитания обучающихся содержит 6 разделов:</w:t>
      </w:r>
    </w:p>
    <w:p w:rsidR="00A33984" w:rsidRPr="00A33984" w:rsidRDefault="008D3987" w:rsidP="00C964EA">
      <w:pPr>
        <w:pStyle w:val="afe"/>
        <w:numPr>
          <w:ilvl w:val="0"/>
          <w:numId w:val="141"/>
        </w:numPr>
        <w:tabs>
          <w:tab w:val="left" w:pos="0"/>
          <w:tab w:val="left" w:pos="142"/>
        </w:tabs>
        <w:rPr>
          <w:lang w:val="ru-RU"/>
        </w:rPr>
      </w:pPr>
      <w:r w:rsidRPr="00A33984">
        <w:rPr>
          <w:lang w:val="ru-RU"/>
        </w:rPr>
        <w:t xml:space="preserve">«Цель и задачи духовно-нравственного развития и воспитания обучающихся». </w:t>
      </w:r>
    </w:p>
    <w:p w:rsidR="00A33984" w:rsidRPr="00A33984" w:rsidRDefault="008D3987" w:rsidP="00C964EA">
      <w:pPr>
        <w:pStyle w:val="afe"/>
        <w:numPr>
          <w:ilvl w:val="0"/>
          <w:numId w:val="141"/>
        </w:numPr>
        <w:tabs>
          <w:tab w:val="left" w:pos="0"/>
          <w:tab w:val="left" w:pos="142"/>
        </w:tabs>
        <w:rPr>
          <w:lang w:val="ru-RU"/>
        </w:rPr>
      </w:pPr>
      <w:r w:rsidRPr="00A33984">
        <w:rPr>
          <w:lang w:val="ru-RU"/>
        </w:rPr>
        <w:t xml:space="preserve">«Ценностные установки духовно-нравственного развития и воспитания российских школьников». </w:t>
      </w:r>
    </w:p>
    <w:p w:rsidR="00A33984" w:rsidRDefault="008D3987" w:rsidP="00C964EA">
      <w:pPr>
        <w:pStyle w:val="afe"/>
        <w:numPr>
          <w:ilvl w:val="0"/>
          <w:numId w:val="141"/>
        </w:numPr>
        <w:tabs>
          <w:tab w:val="left" w:pos="0"/>
          <w:tab w:val="left" w:pos="142"/>
        </w:tabs>
        <w:rPr>
          <w:lang w:val="ru-RU"/>
        </w:rPr>
      </w:pPr>
      <w:r w:rsidRPr="00A33984">
        <w:rPr>
          <w:lang w:val="ru-RU"/>
        </w:rPr>
        <w:t>«Основные направления и ценностные основы духовно-нравственного развития и воспитания».</w:t>
      </w:r>
    </w:p>
    <w:p w:rsidR="00A33984" w:rsidRDefault="008D3987" w:rsidP="00C964EA">
      <w:pPr>
        <w:pStyle w:val="afe"/>
        <w:numPr>
          <w:ilvl w:val="0"/>
          <w:numId w:val="141"/>
        </w:numPr>
        <w:tabs>
          <w:tab w:val="left" w:pos="0"/>
          <w:tab w:val="left" w:pos="142"/>
        </w:tabs>
        <w:rPr>
          <w:lang w:val="ru-RU"/>
        </w:rPr>
      </w:pPr>
      <w:r w:rsidRPr="00A33984">
        <w:rPr>
          <w:lang w:val="ru-RU"/>
        </w:rPr>
        <w:t xml:space="preserve">Содержание духовно-нравственного развития и воспитания обучающихся». </w:t>
      </w:r>
    </w:p>
    <w:p w:rsidR="00A33984" w:rsidRDefault="008D3987" w:rsidP="00C964EA">
      <w:pPr>
        <w:pStyle w:val="afe"/>
        <w:numPr>
          <w:ilvl w:val="0"/>
          <w:numId w:val="141"/>
        </w:numPr>
        <w:tabs>
          <w:tab w:val="left" w:pos="0"/>
          <w:tab w:val="left" w:pos="142"/>
        </w:tabs>
        <w:rPr>
          <w:lang w:val="ru-RU"/>
        </w:rPr>
      </w:pPr>
      <w:r w:rsidRPr="00A33984">
        <w:rPr>
          <w:lang w:val="ru-RU"/>
        </w:rPr>
        <w:t>«Совместная деятельность школы, семьи и общественности по духовно-нравственному развитию и воспитанию школьников».</w:t>
      </w:r>
    </w:p>
    <w:p w:rsidR="008D3987" w:rsidRPr="00A33984" w:rsidRDefault="008D3987" w:rsidP="00C964EA">
      <w:pPr>
        <w:pStyle w:val="afe"/>
        <w:numPr>
          <w:ilvl w:val="0"/>
          <w:numId w:val="141"/>
        </w:numPr>
        <w:tabs>
          <w:tab w:val="left" w:pos="0"/>
          <w:tab w:val="left" w:pos="142"/>
        </w:tabs>
        <w:rPr>
          <w:lang w:val="ru-RU"/>
        </w:rPr>
      </w:pPr>
      <w:r w:rsidRPr="00A33984">
        <w:rPr>
          <w:lang w:val="ru-RU"/>
        </w:rPr>
        <w:t>«Планируемые результаты духовно-нравственного развития и воспитания обучающихся».</w:t>
      </w:r>
    </w:p>
    <w:p w:rsidR="008D3987" w:rsidRDefault="008D3987" w:rsidP="008D3987">
      <w:pPr>
        <w:jc w:val="both"/>
        <w:rPr>
          <w:b/>
        </w:rPr>
      </w:pPr>
    </w:p>
    <w:p w:rsidR="008D3987" w:rsidRPr="008A0A5F" w:rsidRDefault="001F6779" w:rsidP="008D3987">
      <w:pPr>
        <w:ind w:left="360"/>
        <w:jc w:val="both"/>
        <w:rPr>
          <w:b/>
        </w:rPr>
      </w:pPr>
      <w:r>
        <w:rPr>
          <w:b/>
        </w:rPr>
        <w:t>2.4.1.</w:t>
      </w:r>
      <w:r w:rsidR="008D3987" w:rsidRPr="008A0A5F">
        <w:rPr>
          <w:b/>
        </w:rPr>
        <w:t xml:space="preserve">  Цель и задачи духовно-нравственного ра</w:t>
      </w:r>
      <w:r w:rsidR="008D3987">
        <w:rPr>
          <w:b/>
        </w:rPr>
        <w:t>звития и воспитания обучающихся</w:t>
      </w:r>
      <w:r w:rsidR="00A33984">
        <w:rPr>
          <w:b/>
        </w:rPr>
        <w:t>.</w:t>
      </w:r>
    </w:p>
    <w:p w:rsidR="008D3987" w:rsidRPr="00A003F5" w:rsidRDefault="008D3987" w:rsidP="008D3987">
      <w:pPr>
        <w:jc w:val="both"/>
      </w:pPr>
      <w:r w:rsidRPr="008A0A5F">
        <w:rPr>
          <w:b/>
          <w:i/>
        </w:rPr>
        <w:tab/>
        <w:t>Высшая цель образования</w:t>
      </w:r>
      <w:r w:rsidRPr="008A0A5F">
        <w:t xml:space="preserve"> –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8D3987" w:rsidRPr="00A003F5" w:rsidRDefault="008D3987" w:rsidP="008D3987">
      <w:pPr>
        <w:ind w:firstLine="567"/>
        <w:jc w:val="both"/>
      </w:pPr>
      <w:r w:rsidRPr="008A0A5F">
        <w:rPr>
          <w:b/>
          <w:i/>
        </w:rPr>
        <w:t>Основная педагогическая цель</w:t>
      </w:r>
      <w:r w:rsidRPr="008A0A5F">
        <w:t xml:space="preserve"> – воспитание нравственного, ответственного, инициативного и компетентного гражданина России.</w:t>
      </w:r>
    </w:p>
    <w:p w:rsidR="008D3987" w:rsidRPr="008A0A5F" w:rsidRDefault="008D3987" w:rsidP="008D3987">
      <w:pPr>
        <w:ind w:firstLine="567"/>
        <w:jc w:val="both"/>
      </w:pPr>
      <w:r w:rsidRPr="008A0A5F">
        <w:rPr>
          <w:b/>
          <w:i/>
        </w:rPr>
        <w:t>Цель</w:t>
      </w:r>
      <w:r w:rsidRPr="008A0A5F">
        <w:t xml:space="preserve"> </w:t>
      </w:r>
      <w:r w:rsidRPr="008A0A5F">
        <w:rPr>
          <w:b/>
          <w:i/>
        </w:rPr>
        <w:t>программы</w:t>
      </w:r>
      <w:r w:rsidRPr="008A0A5F">
        <w:t xml:space="preserve"> духовно-нравственного развития и воспитания обучающихся -</w:t>
      </w:r>
      <w:r w:rsidRPr="008A0A5F">
        <w:rPr>
          <w:b/>
        </w:rPr>
        <w:t xml:space="preserve"> </w:t>
      </w:r>
      <w:r w:rsidRPr="008A0A5F">
        <w:rPr>
          <w:bCs/>
        </w:rPr>
        <w:t xml:space="preserve">обеспечить </w:t>
      </w:r>
      <w:r w:rsidRPr="008A0A5F">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8D3987" w:rsidRPr="008A0A5F" w:rsidRDefault="008D3987" w:rsidP="008D3987">
      <w:pPr>
        <w:ind w:firstLine="540"/>
        <w:jc w:val="both"/>
        <w:rPr>
          <w:b/>
          <w:i/>
        </w:rPr>
      </w:pPr>
      <w:r w:rsidRPr="008A0A5F">
        <w:rPr>
          <w:b/>
          <w:i/>
        </w:rPr>
        <w:t>Задачи программы:</w:t>
      </w:r>
    </w:p>
    <w:p w:rsidR="008D3987" w:rsidRPr="008A0A5F" w:rsidRDefault="008D3987" w:rsidP="008D3987">
      <w:pPr>
        <w:ind w:firstLine="540"/>
        <w:jc w:val="both"/>
        <w:rPr>
          <w:u w:val="single"/>
        </w:rPr>
      </w:pPr>
      <w:r w:rsidRPr="008A0A5F">
        <w:rPr>
          <w:i/>
          <w:u w:val="single"/>
        </w:rPr>
        <w:t>В области формирования личностной культуры</w:t>
      </w:r>
      <w:r w:rsidRPr="008A0A5F">
        <w:rPr>
          <w:u w:val="single"/>
        </w:rPr>
        <w:t>:</w:t>
      </w:r>
    </w:p>
    <w:p w:rsidR="008D3987" w:rsidRPr="008A0A5F" w:rsidRDefault="008D3987" w:rsidP="00C964EA">
      <w:pPr>
        <w:numPr>
          <w:ilvl w:val="0"/>
          <w:numId w:val="38"/>
        </w:numPr>
        <w:ind w:left="568" w:hanging="284"/>
        <w:jc w:val="both"/>
      </w:pPr>
      <w:r w:rsidRPr="008A0A5F">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D3987" w:rsidRPr="008A0A5F" w:rsidRDefault="008D3987" w:rsidP="00C964EA">
      <w:pPr>
        <w:numPr>
          <w:ilvl w:val="0"/>
          <w:numId w:val="38"/>
        </w:numPr>
        <w:ind w:left="568" w:hanging="284"/>
        <w:jc w:val="both"/>
      </w:pPr>
      <w:r w:rsidRPr="008A0A5F">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8D3987" w:rsidRPr="008A0A5F" w:rsidRDefault="008D3987" w:rsidP="00C964EA">
      <w:pPr>
        <w:numPr>
          <w:ilvl w:val="0"/>
          <w:numId w:val="38"/>
        </w:numPr>
        <w:ind w:left="568" w:hanging="284"/>
        <w:jc w:val="both"/>
      </w:pPr>
      <w:r w:rsidRPr="008A0A5F">
        <w:t>формирование основ морали – осознанной необходимости определенного поведения, обусловленного принятыми в обществе представлениями о добре и зле, должном и недопустимом; укрепление школьника позитивной нравственной самооценки и самоуважения, жизненного оптимизма;</w:t>
      </w:r>
    </w:p>
    <w:p w:rsidR="008D3987" w:rsidRPr="008A0A5F" w:rsidRDefault="008D3987" w:rsidP="00C964EA">
      <w:pPr>
        <w:numPr>
          <w:ilvl w:val="0"/>
          <w:numId w:val="38"/>
        </w:numPr>
        <w:ind w:left="568" w:hanging="284"/>
        <w:jc w:val="both"/>
      </w:pPr>
      <w:r w:rsidRPr="008A0A5F">
        <w:lastRenderedPageBreak/>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987" w:rsidRPr="008A0A5F" w:rsidRDefault="008D3987" w:rsidP="00C964EA">
      <w:pPr>
        <w:numPr>
          <w:ilvl w:val="0"/>
          <w:numId w:val="38"/>
        </w:numPr>
        <w:ind w:left="568" w:hanging="284"/>
        <w:jc w:val="both"/>
      </w:pPr>
      <w:r w:rsidRPr="008A0A5F">
        <w:t>принятие обучающимся базовых общенациональных ценностей, национальных и этнических духовных традиций;</w:t>
      </w:r>
    </w:p>
    <w:p w:rsidR="008D3987" w:rsidRPr="008A0A5F" w:rsidRDefault="008D3987" w:rsidP="00C964EA">
      <w:pPr>
        <w:numPr>
          <w:ilvl w:val="0"/>
          <w:numId w:val="38"/>
        </w:numPr>
        <w:ind w:left="568" w:hanging="284"/>
        <w:jc w:val="both"/>
      </w:pPr>
      <w:r w:rsidRPr="008A0A5F">
        <w:t>формирование эстетических потребностей, ценностей и чувств;</w:t>
      </w:r>
    </w:p>
    <w:p w:rsidR="008D3987" w:rsidRPr="008A0A5F" w:rsidRDefault="008D3987" w:rsidP="00C964EA">
      <w:pPr>
        <w:numPr>
          <w:ilvl w:val="0"/>
          <w:numId w:val="38"/>
        </w:numPr>
        <w:ind w:left="568" w:hanging="284"/>
        <w:jc w:val="both"/>
      </w:pPr>
      <w:r w:rsidRPr="008A0A5F">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D3987" w:rsidRPr="008A0A5F" w:rsidRDefault="008D3987" w:rsidP="00C964EA">
      <w:pPr>
        <w:numPr>
          <w:ilvl w:val="0"/>
          <w:numId w:val="38"/>
        </w:numPr>
        <w:ind w:left="568" w:hanging="284"/>
        <w:jc w:val="both"/>
      </w:pPr>
      <w:r w:rsidRPr="008A0A5F">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8D3987" w:rsidRPr="008A0A5F" w:rsidRDefault="008D3987" w:rsidP="00C964EA">
      <w:pPr>
        <w:numPr>
          <w:ilvl w:val="0"/>
          <w:numId w:val="38"/>
        </w:numPr>
        <w:ind w:left="568" w:hanging="284"/>
        <w:jc w:val="both"/>
      </w:pPr>
      <w:r w:rsidRPr="008A0A5F">
        <w:t>развитие трудолюбия, способности к преодолению трудностей;</w:t>
      </w:r>
    </w:p>
    <w:p w:rsidR="008D3987" w:rsidRPr="008A0A5F" w:rsidRDefault="008D3987" w:rsidP="00C964EA">
      <w:pPr>
        <w:numPr>
          <w:ilvl w:val="0"/>
          <w:numId w:val="38"/>
        </w:numPr>
        <w:ind w:left="568" w:hanging="284"/>
        <w:jc w:val="both"/>
      </w:pPr>
      <w:r w:rsidRPr="008A0A5F">
        <w:t>осознание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rsidR="008D3987" w:rsidRPr="008A0A5F" w:rsidRDefault="008D3987" w:rsidP="00C964EA">
      <w:pPr>
        <w:numPr>
          <w:ilvl w:val="0"/>
          <w:numId w:val="38"/>
        </w:numPr>
        <w:ind w:left="567" w:hanging="283"/>
        <w:jc w:val="both"/>
      </w:pPr>
      <w:r w:rsidRPr="008A0A5F">
        <w:t>формирование нравственного смысла учения.</w:t>
      </w:r>
    </w:p>
    <w:p w:rsidR="008D3987" w:rsidRPr="008A0A5F" w:rsidRDefault="008D3987" w:rsidP="008D3987">
      <w:pPr>
        <w:ind w:left="567"/>
        <w:jc w:val="both"/>
        <w:rPr>
          <w:i/>
          <w:u w:val="single"/>
        </w:rPr>
      </w:pPr>
      <w:r w:rsidRPr="008A0A5F">
        <w:rPr>
          <w:i/>
          <w:u w:val="single"/>
        </w:rPr>
        <w:t>В области формирования семейной культуры:</w:t>
      </w:r>
    </w:p>
    <w:p w:rsidR="008D3987" w:rsidRPr="008A0A5F" w:rsidRDefault="008D3987" w:rsidP="00C964EA">
      <w:pPr>
        <w:numPr>
          <w:ilvl w:val="0"/>
          <w:numId w:val="40"/>
        </w:numPr>
        <w:ind w:left="567" w:hanging="357"/>
        <w:jc w:val="both"/>
      </w:pPr>
      <w:r w:rsidRPr="008A0A5F">
        <w:t>формирование отношения к семье как к основе российского общества;</w:t>
      </w:r>
    </w:p>
    <w:p w:rsidR="008D3987" w:rsidRPr="008A0A5F" w:rsidRDefault="008D3987" w:rsidP="00C964EA">
      <w:pPr>
        <w:numPr>
          <w:ilvl w:val="0"/>
          <w:numId w:val="40"/>
        </w:numPr>
        <w:ind w:left="567" w:hanging="357"/>
        <w:jc w:val="both"/>
      </w:pPr>
      <w:r w:rsidRPr="008A0A5F">
        <w:t>формирование у школьника почтительного отношения к родителям, осознанного, заботливого отношения к старшим и младшим;</w:t>
      </w:r>
    </w:p>
    <w:p w:rsidR="008D3987" w:rsidRPr="00A003F5" w:rsidRDefault="008D3987" w:rsidP="00C964EA">
      <w:pPr>
        <w:numPr>
          <w:ilvl w:val="0"/>
          <w:numId w:val="40"/>
        </w:numPr>
        <w:ind w:left="567" w:hanging="357"/>
        <w:jc w:val="both"/>
      </w:pPr>
      <w:r w:rsidRPr="008A0A5F">
        <w:t>знакомство обучающегося с культурно-историческими и этническими традициями российской семьи.</w:t>
      </w:r>
    </w:p>
    <w:p w:rsidR="008D3987" w:rsidRPr="008A0A5F" w:rsidRDefault="008D3987" w:rsidP="008D3987">
      <w:pPr>
        <w:ind w:firstLine="567"/>
        <w:jc w:val="both"/>
        <w:rPr>
          <w:u w:val="single"/>
        </w:rPr>
      </w:pPr>
      <w:r w:rsidRPr="008A0A5F">
        <w:rPr>
          <w:i/>
          <w:u w:val="single"/>
        </w:rPr>
        <w:t>В области формирования социальной культуры:</w:t>
      </w:r>
    </w:p>
    <w:p w:rsidR="008D3987" w:rsidRPr="008A0A5F" w:rsidRDefault="008D3987" w:rsidP="00C964EA">
      <w:pPr>
        <w:numPr>
          <w:ilvl w:val="0"/>
          <w:numId w:val="39"/>
        </w:numPr>
        <w:ind w:left="568" w:hanging="284"/>
        <w:jc w:val="both"/>
      </w:pPr>
      <w:r w:rsidRPr="008A0A5F">
        <w:t xml:space="preserve">формирование основ российской гражданской идентичности; </w:t>
      </w:r>
    </w:p>
    <w:p w:rsidR="008D3987" w:rsidRPr="008A0A5F" w:rsidRDefault="008D3987" w:rsidP="00C964EA">
      <w:pPr>
        <w:numPr>
          <w:ilvl w:val="0"/>
          <w:numId w:val="39"/>
        </w:numPr>
        <w:ind w:left="568" w:hanging="284"/>
        <w:jc w:val="both"/>
      </w:pPr>
      <w:r w:rsidRPr="008A0A5F">
        <w:t xml:space="preserve">пробуждение веры в Россию, чувства личной ответственности за Отечество; </w:t>
      </w:r>
    </w:p>
    <w:p w:rsidR="008D3987" w:rsidRPr="008A0A5F" w:rsidRDefault="008D3987" w:rsidP="00C964EA">
      <w:pPr>
        <w:numPr>
          <w:ilvl w:val="0"/>
          <w:numId w:val="39"/>
        </w:numPr>
        <w:ind w:left="568" w:hanging="284"/>
        <w:jc w:val="both"/>
      </w:pPr>
      <w:r w:rsidRPr="008A0A5F">
        <w:t>формирование патриотизма и гражданской солидарности;</w:t>
      </w:r>
    </w:p>
    <w:p w:rsidR="008D3987" w:rsidRPr="008A0A5F" w:rsidRDefault="008D3987" w:rsidP="00C964EA">
      <w:pPr>
        <w:numPr>
          <w:ilvl w:val="0"/>
          <w:numId w:val="39"/>
        </w:numPr>
        <w:ind w:left="568" w:hanging="284"/>
        <w:jc w:val="both"/>
      </w:pPr>
      <w:r w:rsidRPr="008A0A5F">
        <w:t>развитие навыков организации и осуществления сотрудничества с педагогами, сверстниками, родителями, младшими и старшими детьми в решении общих проблем;</w:t>
      </w:r>
    </w:p>
    <w:p w:rsidR="008D3987" w:rsidRPr="008A0A5F" w:rsidRDefault="008D3987" w:rsidP="00C964EA">
      <w:pPr>
        <w:numPr>
          <w:ilvl w:val="0"/>
          <w:numId w:val="39"/>
        </w:numPr>
        <w:ind w:left="568" w:hanging="284"/>
        <w:jc w:val="both"/>
      </w:pPr>
      <w:r w:rsidRPr="008A0A5F">
        <w:t>укрепление доверия к другим людям;</w:t>
      </w:r>
    </w:p>
    <w:p w:rsidR="008D3987" w:rsidRPr="008A0A5F" w:rsidRDefault="008D3987" w:rsidP="00C964EA">
      <w:pPr>
        <w:numPr>
          <w:ilvl w:val="0"/>
          <w:numId w:val="39"/>
        </w:numPr>
        <w:ind w:left="568" w:hanging="284"/>
        <w:jc w:val="both"/>
      </w:pPr>
      <w:r w:rsidRPr="008A0A5F">
        <w:t>развитие доброжелательности и эмоциональной отзывчивости, понимания и сопереживания другим людям;</w:t>
      </w:r>
    </w:p>
    <w:p w:rsidR="008D3987" w:rsidRPr="008A0A5F" w:rsidRDefault="008D3987" w:rsidP="00C964EA">
      <w:pPr>
        <w:numPr>
          <w:ilvl w:val="0"/>
          <w:numId w:val="39"/>
        </w:numPr>
        <w:ind w:left="568" w:hanging="284"/>
        <w:jc w:val="both"/>
      </w:pPr>
      <w:r w:rsidRPr="008A0A5F">
        <w:t>становление гуманистических и демократических ценностных ориентаций;</w:t>
      </w:r>
    </w:p>
    <w:p w:rsidR="008D3987" w:rsidRPr="008A0A5F" w:rsidRDefault="008D3987" w:rsidP="00C964EA">
      <w:pPr>
        <w:numPr>
          <w:ilvl w:val="0"/>
          <w:numId w:val="39"/>
        </w:numPr>
        <w:ind w:left="568" w:hanging="284"/>
        <w:jc w:val="both"/>
      </w:pPr>
      <w:r w:rsidRPr="008A0A5F">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8D3987" w:rsidRPr="008A0A5F" w:rsidRDefault="008D3987" w:rsidP="00C964EA">
      <w:pPr>
        <w:numPr>
          <w:ilvl w:val="0"/>
          <w:numId w:val="39"/>
        </w:numPr>
        <w:ind w:left="568" w:hanging="284"/>
        <w:jc w:val="both"/>
      </w:pPr>
      <w:r w:rsidRPr="008A0A5F">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8D3987" w:rsidRPr="008A0A5F" w:rsidRDefault="008D3987" w:rsidP="008D3987">
      <w:pPr>
        <w:pStyle w:val="22"/>
        <w:spacing w:after="0" w:line="240" w:lineRule="auto"/>
        <w:ind w:left="284" w:right="284"/>
        <w:jc w:val="both"/>
      </w:pPr>
    </w:p>
    <w:p w:rsidR="008D3987" w:rsidRPr="008A0A5F" w:rsidRDefault="001F6779" w:rsidP="008D3987">
      <w:pPr>
        <w:ind w:left="360"/>
        <w:jc w:val="both"/>
        <w:rPr>
          <w:b/>
        </w:rPr>
      </w:pPr>
      <w:r>
        <w:rPr>
          <w:b/>
        </w:rPr>
        <w:t>2.4.</w:t>
      </w:r>
      <w:r w:rsidR="008D3987" w:rsidRPr="008A0A5F">
        <w:rPr>
          <w:b/>
        </w:rPr>
        <w:t>2. Ценностные установки духовно-нравственного</w:t>
      </w:r>
      <w:r w:rsidR="008D3987">
        <w:rPr>
          <w:b/>
        </w:rPr>
        <w:t xml:space="preserve"> </w:t>
      </w:r>
      <w:r w:rsidR="008D3987" w:rsidRPr="008A0A5F">
        <w:rPr>
          <w:b/>
        </w:rPr>
        <w:t>развития и в</w:t>
      </w:r>
      <w:r w:rsidR="008D3987">
        <w:rPr>
          <w:b/>
        </w:rPr>
        <w:t xml:space="preserve">оспитания </w:t>
      </w:r>
      <w:r>
        <w:rPr>
          <w:b/>
        </w:rPr>
        <w:t>обучающихся</w:t>
      </w:r>
    </w:p>
    <w:p w:rsidR="008D3987" w:rsidRPr="00A003F5" w:rsidRDefault="008D3987" w:rsidP="008D3987">
      <w:pPr>
        <w:ind w:firstLine="708"/>
        <w:jc w:val="both"/>
      </w:pPr>
      <w:r w:rsidRPr="008A0A5F">
        <w:rPr>
          <w:b/>
          <w:i/>
        </w:rPr>
        <w:t>Духовно-нравственное воспитание</w:t>
      </w:r>
      <w:r w:rsidRPr="008A0A5F">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8D3987" w:rsidRPr="008A0A5F" w:rsidRDefault="008D3987" w:rsidP="008D3987">
      <w:pPr>
        <w:ind w:firstLine="567"/>
        <w:jc w:val="both"/>
      </w:pPr>
      <w:r w:rsidRPr="008A0A5F">
        <w:rPr>
          <w:b/>
          <w:i/>
        </w:rPr>
        <w:t>Духовно-нравственное развитие</w:t>
      </w:r>
      <w:r w:rsidRPr="008A0A5F">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D3987" w:rsidRPr="008A0A5F" w:rsidRDefault="008D3987" w:rsidP="008D3987">
      <w:pPr>
        <w:jc w:val="both"/>
      </w:pPr>
      <w:r w:rsidRPr="008A0A5F">
        <w:lastRenderedPageBreak/>
        <w:tab/>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
    <w:p w:rsidR="008D3987" w:rsidRPr="008A0A5F" w:rsidRDefault="008D3987" w:rsidP="008D3987">
      <w:pPr>
        <w:jc w:val="both"/>
      </w:pPr>
      <w:r w:rsidRPr="008A0A5F">
        <w:rPr>
          <w:b/>
        </w:rPr>
        <w:tab/>
        <w:t>Традиционными источниками нравственности  (базовыми  национальными ценностями) являются:</w:t>
      </w:r>
    </w:p>
    <w:p w:rsidR="008D3987" w:rsidRPr="008A0A5F" w:rsidRDefault="008D3987" w:rsidP="00C964EA">
      <w:pPr>
        <w:pStyle w:val="affc"/>
        <w:numPr>
          <w:ilvl w:val="0"/>
          <w:numId w:val="57"/>
        </w:numPr>
      </w:pPr>
      <w:r w:rsidRPr="00457A80">
        <w:rPr>
          <w:b/>
        </w:rPr>
        <w:t xml:space="preserve">патриотизм </w:t>
      </w:r>
      <w:r w:rsidRPr="008A0A5F">
        <w:t xml:space="preserve"> - любовь к России, к своему народу, к своей малой родине; служение Отечеству;</w:t>
      </w:r>
    </w:p>
    <w:p w:rsidR="008D3987" w:rsidRPr="008A0A5F" w:rsidRDefault="008D3987" w:rsidP="00C964EA">
      <w:pPr>
        <w:pStyle w:val="affc"/>
        <w:numPr>
          <w:ilvl w:val="0"/>
          <w:numId w:val="57"/>
        </w:numPr>
      </w:pPr>
      <w:r w:rsidRPr="00457A80">
        <w:rPr>
          <w:b/>
        </w:rPr>
        <w:t>социальная солидарность</w:t>
      </w:r>
      <w:r w:rsidRPr="008A0A5F">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8D3987" w:rsidRPr="008A0A5F" w:rsidRDefault="008D3987" w:rsidP="00C964EA">
      <w:pPr>
        <w:pStyle w:val="affc"/>
        <w:numPr>
          <w:ilvl w:val="0"/>
          <w:numId w:val="57"/>
        </w:numPr>
      </w:pPr>
      <w:r w:rsidRPr="00457A80">
        <w:rPr>
          <w:b/>
        </w:rPr>
        <w:t>гражданственность</w:t>
      </w:r>
      <w:r w:rsidRPr="008A0A5F">
        <w:t xml:space="preserve">  - служение Отечеству, правовое государство, гражданское общество, старшим поколением и  семьей, закон и правопорядок, поликультурный мир, свобода совести и вероисповедания;</w:t>
      </w:r>
    </w:p>
    <w:p w:rsidR="008D3987" w:rsidRPr="008A0A5F" w:rsidRDefault="008D3987" w:rsidP="00C964EA">
      <w:pPr>
        <w:pStyle w:val="affc"/>
        <w:numPr>
          <w:ilvl w:val="0"/>
          <w:numId w:val="57"/>
        </w:numPr>
      </w:pPr>
      <w:r w:rsidRPr="00457A80">
        <w:rPr>
          <w:b/>
        </w:rPr>
        <w:t>семья</w:t>
      </w:r>
      <w:r w:rsidRPr="008A0A5F">
        <w:t xml:space="preserve">  - любовь и верность, здоровье, достаток, уважение к  родителям, забота о старших и младших, забота о продолжении рода;</w:t>
      </w:r>
    </w:p>
    <w:p w:rsidR="008D3987" w:rsidRPr="008A0A5F" w:rsidRDefault="008D3987" w:rsidP="00C964EA">
      <w:pPr>
        <w:pStyle w:val="affc"/>
        <w:numPr>
          <w:ilvl w:val="0"/>
          <w:numId w:val="57"/>
        </w:numPr>
      </w:pPr>
      <w:r w:rsidRPr="00457A80">
        <w:rPr>
          <w:b/>
        </w:rPr>
        <w:t>труд и творчество</w:t>
      </w:r>
      <w:r w:rsidRPr="008A0A5F">
        <w:t xml:space="preserve"> – уважение к труду, творчество и созидание, целеустремленность и настойчивость;</w:t>
      </w:r>
    </w:p>
    <w:p w:rsidR="008D3987" w:rsidRPr="008A0A5F" w:rsidRDefault="008D3987" w:rsidP="00C964EA">
      <w:pPr>
        <w:pStyle w:val="affc"/>
        <w:numPr>
          <w:ilvl w:val="0"/>
          <w:numId w:val="57"/>
        </w:numPr>
      </w:pPr>
      <w:r w:rsidRPr="00457A80">
        <w:rPr>
          <w:b/>
        </w:rPr>
        <w:t>наука</w:t>
      </w:r>
      <w:r w:rsidRPr="008A0A5F">
        <w:t xml:space="preserve"> – ценность знания, стремление к истине, научная картина мира;</w:t>
      </w:r>
    </w:p>
    <w:p w:rsidR="008D3987" w:rsidRPr="008A0A5F" w:rsidRDefault="008D3987" w:rsidP="00C964EA">
      <w:pPr>
        <w:pStyle w:val="affc"/>
        <w:numPr>
          <w:ilvl w:val="0"/>
          <w:numId w:val="57"/>
        </w:numPr>
      </w:pPr>
      <w:r w:rsidRPr="00457A80">
        <w:rPr>
          <w:b/>
        </w:rPr>
        <w:t xml:space="preserve">традиционные российские религии – </w:t>
      </w:r>
      <w:r w:rsidRPr="008A0A5F">
        <w:t>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D3987" w:rsidRPr="008A0A5F" w:rsidRDefault="008D3987" w:rsidP="00C964EA">
      <w:pPr>
        <w:pStyle w:val="affc"/>
        <w:numPr>
          <w:ilvl w:val="0"/>
          <w:numId w:val="57"/>
        </w:numPr>
      </w:pPr>
      <w:r w:rsidRPr="00457A80">
        <w:rPr>
          <w:b/>
        </w:rPr>
        <w:t>искусство и литература</w:t>
      </w:r>
      <w:r w:rsidRPr="008A0A5F">
        <w:t xml:space="preserve"> - красота, гармония, духовный мир человека, нравственный выбор, смысл жизни, эстетическое развитие, этическое развитие;</w:t>
      </w:r>
    </w:p>
    <w:p w:rsidR="008D3987" w:rsidRPr="008A0A5F" w:rsidRDefault="008D3987" w:rsidP="00C964EA">
      <w:pPr>
        <w:pStyle w:val="affc"/>
        <w:numPr>
          <w:ilvl w:val="0"/>
          <w:numId w:val="57"/>
        </w:numPr>
      </w:pPr>
      <w:r w:rsidRPr="00457A80">
        <w:rPr>
          <w:b/>
        </w:rPr>
        <w:t xml:space="preserve">природа – </w:t>
      </w:r>
      <w:r w:rsidRPr="008A0A5F">
        <w:t>эволюция,  жизнь, родная земля, заповедная природа, планета Земля, экологическое сознание;</w:t>
      </w:r>
    </w:p>
    <w:p w:rsidR="008D3987" w:rsidRPr="00A003F5" w:rsidRDefault="008D3987" w:rsidP="00C964EA">
      <w:pPr>
        <w:pStyle w:val="affc"/>
        <w:numPr>
          <w:ilvl w:val="0"/>
          <w:numId w:val="57"/>
        </w:numPr>
      </w:pPr>
      <w:r w:rsidRPr="00457A80">
        <w:rPr>
          <w:b/>
        </w:rPr>
        <w:t>человечество</w:t>
      </w:r>
      <w:r w:rsidRPr="008A0A5F">
        <w:t xml:space="preserve"> - мир во всем мире, многообразие и равноправие культур и народов, прогресс человечества, международное сотрудничество.</w:t>
      </w:r>
    </w:p>
    <w:p w:rsidR="008D3987" w:rsidRDefault="008D3987" w:rsidP="008D3987">
      <w:pPr>
        <w:jc w:val="both"/>
        <w:rPr>
          <w:b/>
        </w:rPr>
      </w:pPr>
    </w:p>
    <w:p w:rsidR="008D3987" w:rsidRPr="008A0A5F" w:rsidRDefault="001F6779" w:rsidP="008D3987">
      <w:pPr>
        <w:jc w:val="both"/>
        <w:rPr>
          <w:b/>
        </w:rPr>
      </w:pPr>
      <w:r>
        <w:rPr>
          <w:b/>
        </w:rPr>
        <w:t>2.4</w:t>
      </w:r>
      <w:r w:rsidR="008D3987">
        <w:rPr>
          <w:b/>
        </w:rPr>
        <w:t>.</w:t>
      </w:r>
      <w:r w:rsidR="008D3987" w:rsidRPr="008A0A5F">
        <w:rPr>
          <w:b/>
        </w:rPr>
        <w:t>3</w:t>
      </w:r>
      <w:r w:rsidR="008D3987">
        <w:rPr>
          <w:b/>
        </w:rPr>
        <w:t>.</w:t>
      </w:r>
      <w:r w:rsidR="008D3987" w:rsidRPr="008A0A5F">
        <w:rPr>
          <w:b/>
        </w:rPr>
        <w:t xml:space="preserve"> Основные направления и ценностные основы</w:t>
      </w:r>
      <w:r>
        <w:rPr>
          <w:b/>
        </w:rPr>
        <w:t xml:space="preserve"> </w:t>
      </w:r>
      <w:r w:rsidR="008D3987" w:rsidRPr="008A0A5F">
        <w:rPr>
          <w:b/>
        </w:rPr>
        <w:t>духовно-нравственного ра</w:t>
      </w:r>
      <w:r w:rsidR="008D3987">
        <w:rPr>
          <w:b/>
        </w:rPr>
        <w:t>звития и воспитания обучающихся.</w:t>
      </w:r>
    </w:p>
    <w:p w:rsidR="008D3987" w:rsidRPr="008A0A5F" w:rsidRDefault="008D3987" w:rsidP="008D3987">
      <w:pPr>
        <w:ind w:firstLine="567"/>
        <w:jc w:val="both"/>
      </w:pPr>
      <w:r w:rsidRPr="008A0A5F">
        <w:t>Духовно-нравственное развитие и воспитание обучающихся строится на основании базовых национальных ценностей по следующим направлениям:</w:t>
      </w:r>
    </w:p>
    <w:p w:rsidR="008D3987" w:rsidRPr="008A0A5F" w:rsidRDefault="008D3987" w:rsidP="008D3987">
      <w:pPr>
        <w:widowControl w:val="0"/>
        <w:ind w:firstLine="567"/>
        <w:jc w:val="both"/>
        <w:rPr>
          <w:b/>
        </w:rPr>
      </w:pPr>
      <w:r w:rsidRPr="008A0A5F">
        <w:rPr>
          <w:b/>
        </w:rPr>
        <w:t xml:space="preserve">1. Воспитание гражданственности, патриотизма, уважения к правам, свободам и обязанностям человека. </w:t>
      </w:r>
    </w:p>
    <w:p w:rsidR="008D3987" w:rsidRPr="008A0A5F" w:rsidRDefault="008D3987" w:rsidP="008D3987">
      <w:pPr>
        <w:widowControl w:val="0"/>
        <w:ind w:firstLine="567"/>
        <w:jc w:val="both"/>
      </w:pPr>
      <w:r w:rsidRPr="008A0A5F">
        <w:t xml:space="preserve">Ценности:  </w:t>
      </w:r>
      <w:r w:rsidRPr="008A0A5F">
        <w:rPr>
          <w:i/>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8A0A5F">
        <w:t>.</w:t>
      </w:r>
    </w:p>
    <w:p w:rsidR="008D3987" w:rsidRPr="008A0A5F" w:rsidRDefault="008D3987" w:rsidP="008D3987">
      <w:pPr>
        <w:ind w:firstLine="567"/>
        <w:jc w:val="both"/>
      </w:pPr>
      <w:r w:rsidRPr="008A0A5F">
        <w:rPr>
          <w:b/>
        </w:rPr>
        <w:t>2. Воспитание нравственных чувств и этического сознания.</w:t>
      </w:r>
      <w:r w:rsidRPr="008A0A5F">
        <w:t xml:space="preserve"> </w:t>
      </w:r>
    </w:p>
    <w:p w:rsidR="008D3987" w:rsidRPr="008A0A5F" w:rsidRDefault="008D3987" w:rsidP="008D3987">
      <w:pPr>
        <w:ind w:firstLine="567"/>
        <w:jc w:val="both"/>
        <w:rPr>
          <w:i/>
        </w:rPr>
      </w:pPr>
      <w:r w:rsidRPr="008A0A5F">
        <w:t xml:space="preserve">Ценности: </w:t>
      </w:r>
      <w:r w:rsidRPr="008A0A5F">
        <w:rPr>
          <w:i/>
        </w:rPr>
        <w:t>нравственный выбор; смысл жизни; справедливость; милосердие; честь; достоинство; любовь; почитание родителей; забота о старших и младших; представления о вере, духовности,</w:t>
      </w:r>
      <w:r w:rsidRPr="008A0A5F">
        <w:t xml:space="preserve"> </w:t>
      </w:r>
      <w:r w:rsidRPr="008A0A5F">
        <w:rPr>
          <w:i/>
        </w:rPr>
        <w:t xml:space="preserve"> свобода совести и вероисповедания.</w:t>
      </w:r>
    </w:p>
    <w:p w:rsidR="008D3987" w:rsidRPr="008A0A5F" w:rsidRDefault="008D3987" w:rsidP="008D3987">
      <w:pPr>
        <w:ind w:firstLine="567"/>
        <w:jc w:val="both"/>
      </w:pPr>
      <w:r w:rsidRPr="008A0A5F">
        <w:rPr>
          <w:b/>
        </w:rPr>
        <w:t>3. Воспитание трудолюбия, творческого отношения к учению, труду, жизни.</w:t>
      </w:r>
      <w:r w:rsidRPr="008A0A5F">
        <w:t xml:space="preserve"> </w:t>
      </w:r>
    </w:p>
    <w:p w:rsidR="008D3987" w:rsidRPr="008A0A5F" w:rsidRDefault="008D3987" w:rsidP="008D3987">
      <w:pPr>
        <w:ind w:firstLine="567"/>
        <w:jc w:val="both"/>
      </w:pPr>
      <w:r w:rsidRPr="008A0A5F">
        <w:t xml:space="preserve">Ценности: </w:t>
      </w:r>
      <w:r w:rsidRPr="008A0A5F">
        <w:rPr>
          <w:i/>
        </w:rPr>
        <w:t>трудолюбие; творчество; познание; истина; созидание; целеустремленность; настойчивость в достижении целей; бережливость</w:t>
      </w:r>
      <w:r w:rsidRPr="008A0A5F">
        <w:t>.</w:t>
      </w:r>
    </w:p>
    <w:p w:rsidR="008D3987" w:rsidRPr="008A0A5F" w:rsidRDefault="008D3987" w:rsidP="008D3987">
      <w:pPr>
        <w:ind w:firstLine="567"/>
        <w:jc w:val="both"/>
      </w:pPr>
      <w:r w:rsidRPr="008A0A5F">
        <w:rPr>
          <w:b/>
        </w:rPr>
        <w:t>4. Формирование ценностного отношения к семье, здоровью и здоровому образу жизни.</w:t>
      </w:r>
      <w:r w:rsidRPr="008A0A5F">
        <w:t xml:space="preserve">  </w:t>
      </w:r>
    </w:p>
    <w:p w:rsidR="008D3987" w:rsidRPr="008A0A5F" w:rsidRDefault="008D3987" w:rsidP="008D3987">
      <w:pPr>
        <w:ind w:firstLine="567"/>
        <w:jc w:val="both"/>
      </w:pPr>
      <w:r w:rsidRPr="008A0A5F">
        <w:t xml:space="preserve">Ценности: </w:t>
      </w:r>
      <w:r w:rsidRPr="008A0A5F">
        <w:rPr>
          <w:i/>
        </w:rPr>
        <w:t>здоровье физическое, здоровье социальное (здоровье членов семьи и школьного коллектива), активный, здоровый образ жизни.</w:t>
      </w:r>
    </w:p>
    <w:p w:rsidR="008D3987" w:rsidRPr="001F6779" w:rsidRDefault="008D3987" w:rsidP="001F6779">
      <w:pPr>
        <w:pStyle w:val="211"/>
        <w:widowControl w:val="0"/>
        <w:spacing w:line="240" w:lineRule="auto"/>
        <w:ind w:firstLine="567"/>
        <w:rPr>
          <w:rStyle w:val="affd"/>
        </w:rPr>
      </w:pPr>
      <w:r w:rsidRPr="008A0A5F">
        <w:rPr>
          <w:b/>
        </w:rPr>
        <w:t xml:space="preserve">5. </w:t>
      </w:r>
      <w:r w:rsidRPr="001F6779">
        <w:rPr>
          <w:rStyle w:val="affd"/>
          <w:b/>
        </w:rPr>
        <w:t>Воспитание ценностного отношения к природе, окружающей среде (экологическое воспитание).</w:t>
      </w:r>
      <w:r w:rsidRPr="001F6779">
        <w:rPr>
          <w:rStyle w:val="affd"/>
        </w:rPr>
        <w:t xml:space="preserve"> </w:t>
      </w:r>
    </w:p>
    <w:p w:rsidR="008D3987" w:rsidRPr="001F6779" w:rsidRDefault="008D3987" w:rsidP="001F6779">
      <w:pPr>
        <w:pStyle w:val="affc"/>
        <w:ind w:firstLine="567"/>
        <w:jc w:val="both"/>
        <w:rPr>
          <w:i/>
        </w:rPr>
      </w:pPr>
      <w:r w:rsidRPr="008A0A5F">
        <w:t xml:space="preserve">Ценности: </w:t>
      </w:r>
      <w:r w:rsidRPr="001F6779">
        <w:rPr>
          <w:i/>
        </w:rPr>
        <w:t>жизнь; родная земля; заповедная природа; планета Земля.</w:t>
      </w:r>
    </w:p>
    <w:p w:rsidR="008D3987" w:rsidRPr="001F6779" w:rsidRDefault="008D3987" w:rsidP="001F6779">
      <w:pPr>
        <w:pStyle w:val="211"/>
        <w:widowControl w:val="0"/>
        <w:spacing w:line="240" w:lineRule="auto"/>
        <w:ind w:firstLine="567"/>
        <w:rPr>
          <w:rStyle w:val="affd"/>
          <w:b/>
        </w:rPr>
      </w:pPr>
      <w:r w:rsidRPr="008A0A5F">
        <w:rPr>
          <w:b/>
        </w:rPr>
        <w:lastRenderedPageBreak/>
        <w:t xml:space="preserve">6. </w:t>
      </w:r>
      <w:r w:rsidRPr="001F6779">
        <w:rPr>
          <w:rStyle w:val="affd"/>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8D3987" w:rsidRDefault="008D3987" w:rsidP="001F6779">
      <w:pPr>
        <w:pStyle w:val="affc"/>
        <w:ind w:firstLine="540"/>
        <w:rPr>
          <w:i/>
        </w:rPr>
      </w:pPr>
      <w:r w:rsidRPr="008A0A5F">
        <w:t xml:space="preserve">Ценности: </w:t>
      </w:r>
      <w:r w:rsidRPr="001F6779">
        <w:rPr>
          <w:i/>
        </w:rPr>
        <w:t>красота; гармония; духовный мир человека; эстетическое развитие; художественное творчество.</w:t>
      </w:r>
    </w:p>
    <w:p w:rsidR="001F6779" w:rsidRPr="001F6779" w:rsidRDefault="001F6779" w:rsidP="001F6779">
      <w:pPr>
        <w:pStyle w:val="affc"/>
        <w:ind w:firstLine="540"/>
        <w:rPr>
          <w:i/>
        </w:rPr>
      </w:pPr>
    </w:p>
    <w:p w:rsidR="008D3987" w:rsidRPr="008A0A5F" w:rsidRDefault="001F6779" w:rsidP="0075234F">
      <w:pPr>
        <w:jc w:val="both"/>
        <w:rPr>
          <w:b/>
        </w:rPr>
      </w:pPr>
      <w:r>
        <w:rPr>
          <w:b/>
        </w:rPr>
        <w:t>2.4</w:t>
      </w:r>
      <w:r w:rsidR="008D3987">
        <w:rPr>
          <w:b/>
        </w:rPr>
        <w:t>.</w:t>
      </w:r>
      <w:r w:rsidR="008D3987" w:rsidRPr="008A0A5F">
        <w:rPr>
          <w:b/>
        </w:rPr>
        <w:t>4. Содержание духовно-нравственного развития и воспитания обучающихся</w:t>
      </w:r>
      <w:r w:rsidR="008D3987">
        <w:rPr>
          <w:b/>
        </w:rPr>
        <w:t>.</w:t>
      </w:r>
    </w:p>
    <w:p w:rsidR="008D3987" w:rsidRPr="0075234F" w:rsidRDefault="008D3987" w:rsidP="008D3987">
      <w:pPr>
        <w:jc w:val="both"/>
        <w:rPr>
          <w:u w:val="single"/>
        </w:rPr>
      </w:pPr>
      <w:r w:rsidRPr="0075234F">
        <w:rPr>
          <w:u w:val="single"/>
        </w:rPr>
        <w:t>Современные особенности воспитания и социализации учащихся:</w:t>
      </w:r>
    </w:p>
    <w:p w:rsidR="008D3987" w:rsidRPr="008A0A5F" w:rsidRDefault="008D3987" w:rsidP="008D3987">
      <w:pPr>
        <w:jc w:val="both"/>
      </w:pPr>
      <w:r w:rsidRPr="008A0A5F">
        <w:tab/>
        <w:t>Современный ребенок находится в беспредельном информационном и огромном социальном пространстве, не имеющем четких внешних и внутренних границ. Сегодня существует и усиливается конфликт между характером присвоения ребенком знаний и ценностей в</w:t>
      </w:r>
      <w:r>
        <w:t xml:space="preserve"> школе </w:t>
      </w:r>
      <w:r w:rsidRPr="008A0A5F">
        <w:t xml:space="preserve"> </w:t>
      </w:r>
      <w:r>
        <w:t xml:space="preserve">и вне школы. </w:t>
      </w:r>
      <w:r w:rsidRPr="008A0A5F">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 Подмена реальных форм социализации виртуальными. Переориентации воспитания с коллективистской на индивидуалистическую модель.</w:t>
      </w:r>
    </w:p>
    <w:p w:rsidR="008D3987" w:rsidRPr="008A0A5F" w:rsidRDefault="008D3987" w:rsidP="008D3987">
      <w:pPr>
        <w:jc w:val="both"/>
      </w:pPr>
      <w:r w:rsidRPr="008A0A5F">
        <w:tab/>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школьной жизни.              </w:t>
      </w:r>
    </w:p>
    <w:p w:rsidR="008D3987" w:rsidRPr="008A0A5F" w:rsidRDefault="008D3987" w:rsidP="008D3987">
      <w:pPr>
        <w:jc w:val="both"/>
      </w:pPr>
      <w:r w:rsidRPr="008A0A5F">
        <w:t xml:space="preserve"> </w:t>
      </w:r>
      <w:r w:rsidRPr="008A0A5F">
        <w:tab/>
        <w:t xml:space="preserve">В основе Программы духовно-нравственного развития и воспитания  учащихся лежат три подхода: </w:t>
      </w:r>
      <w:r>
        <w:t>ценностный</w:t>
      </w:r>
      <w:r w:rsidRPr="008A0A5F">
        <w:t>, системно-деятельностный, развивающий.</w:t>
      </w:r>
    </w:p>
    <w:p w:rsidR="008D3987" w:rsidRPr="00C55958" w:rsidRDefault="008D3987" w:rsidP="008D3987">
      <w:pPr>
        <w:ind w:firstLine="720"/>
        <w:jc w:val="both"/>
        <w:rPr>
          <w:b/>
        </w:rPr>
      </w:pPr>
      <w:r w:rsidRPr="008A0A5F">
        <w:t xml:space="preserve">Понимание современных условий и особенностей организации  духовно-нравственного воспитания школьников </w:t>
      </w:r>
      <w:r w:rsidRPr="008A0A5F">
        <w:rPr>
          <w:b/>
        </w:rPr>
        <w:t>позволяет конкретизировать содержание общих задач по каждому из основных направлений воспитат</w:t>
      </w:r>
      <w:r>
        <w:rPr>
          <w:b/>
        </w:rPr>
        <w:t>ельной деятельности.</w:t>
      </w:r>
    </w:p>
    <w:p w:rsidR="008D3987" w:rsidRPr="00C55958" w:rsidRDefault="008D3987" w:rsidP="00C964EA">
      <w:pPr>
        <w:pStyle w:val="2"/>
        <w:numPr>
          <w:ilvl w:val="0"/>
          <w:numId w:val="52"/>
        </w:numPr>
        <w:tabs>
          <w:tab w:val="clear" w:pos="1080"/>
          <w:tab w:val="num" w:pos="0"/>
        </w:tabs>
        <w:spacing w:before="0" w:after="0"/>
        <w:ind w:left="0" w:firstLine="0"/>
        <w:jc w:val="both"/>
        <w:rPr>
          <w:rFonts w:cs="Times New Roman"/>
          <w:sz w:val="24"/>
          <w:szCs w:val="24"/>
        </w:rPr>
      </w:pPr>
      <w:r w:rsidRPr="008A0A5F">
        <w:rPr>
          <w:rFonts w:cs="Times New Roman"/>
          <w:sz w:val="24"/>
          <w:szCs w:val="24"/>
        </w:rPr>
        <w:t xml:space="preserve">Воспитание гражданственности, патриотизма, </w:t>
      </w:r>
      <w:r w:rsidRPr="00C55958">
        <w:rPr>
          <w:rFonts w:cs="Times New Roman"/>
          <w:sz w:val="24"/>
          <w:szCs w:val="24"/>
        </w:rPr>
        <w:t>уважения к правам, свободам и обязанностям человека</w:t>
      </w:r>
    </w:p>
    <w:p w:rsidR="008D3987" w:rsidRPr="008A0A5F" w:rsidRDefault="008D3987" w:rsidP="008D3987">
      <w:pPr>
        <w:jc w:val="both"/>
        <w:rPr>
          <w:u w:val="single"/>
          <w:lang w:eastAsia="en-US"/>
        </w:rPr>
      </w:pPr>
      <w:r w:rsidRPr="008A0A5F">
        <w:rPr>
          <w:u w:val="single"/>
          <w:lang w:eastAsia="en-US"/>
        </w:rPr>
        <w:t>Задачи:</w:t>
      </w:r>
    </w:p>
    <w:p w:rsidR="008D3987" w:rsidRPr="008A0A5F" w:rsidRDefault="008D3987" w:rsidP="00C964EA">
      <w:pPr>
        <w:widowControl w:val="0"/>
        <w:numPr>
          <w:ilvl w:val="0"/>
          <w:numId w:val="43"/>
        </w:numPr>
        <w:jc w:val="both"/>
      </w:pPr>
      <w:r w:rsidRPr="008A0A5F">
        <w:t>элементарные представления о политическом устройстве России, об институтах государства, их роли в жизни общества, о важнейших законах нашей страны;</w:t>
      </w:r>
    </w:p>
    <w:p w:rsidR="008D3987" w:rsidRPr="008A0A5F" w:rsidRDefault="008D3987" w:rsidP="00C964EA">
      <w:pPr>
        <w:widowControl w:val="0"/>
        <w:numPr>
          <w:ilvl w:val="0"/>
          <w:numId w:val="43"/>
        </w:numPr>
        <w:jc w:val="both"/>
      </w:pPr>
      <w:r w:rsidRPr="008A0A5F">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D3987" w:rsidRPr="008A0A5F" w:rsidRDefault="008D3987" w:rsidP="00C964EA">
      <w:pPr>
        <w:widowControl w:val="0"/>
        <w:numPr>
          <w:ilvl w:val="0"/>
          <w:numId w:val="43"/>
        </w:numPr>
        <w:jc w:val="both"/>
      </w:pPr>
      <w:r w:rsidRPr="008A0A5F">
        <w:t xml:space="preserve">элементарные представления об институтах гражданского общества, о возможностях участия граждан в общественном управлении; </w:t>
      </w:r>
    </w:p>
    <w:p w:rsidR="008D3987" w:rsidRPr="008A0A5F" w:rsidRDefault="008D3987" w:rsidP="00C964EA">
      <w:pPr>
        <w:widowControl w:val="0"/>
        <w:numPr>
          <w:ilvl w:val="0"/>
          <w:numId w:val="43"/>
        </w:numPr>
        <w:jc w:val="both"/>
      </w:pPr>
      <w:r w:rsidRPr="008A0A5F">
        <w:t>элементарные представления о правах и об обязанностях гражданина России;</w:t>
      </w:r>
    </w:p>
    <w:p w:rsidR="008D3987" w:rsidRPr="008A0A5F" w:rsidRDefault="008D3987" w:rsidP="00C964EA">
      <w:pPr>
        <w:widowControl w:val="0"/>
        <w:numPr>
          <w:ilvl w:val="0"/>
          <w:numId w:val="43"/>
        </w:numPr>
        <w:jc w:val="both"/>
      </w:pPr>
      <w:r w:rsidRPr="008A0A5F">
        <w:t>интерес к общественным явлениям, понимание активной роли человека в обществе;</w:t>
      </w:r>
    </w:p>
    <w:p w:rsidR="008D3987" w:rsidRPr="008A0A5F" w:rsidRDefault="008D3987" w:rsidP="00C964EA">
      <w:pPr>
        <w:widowControl w:val="0"/>
        <w:numPr>
          <w:ilvl w:val="0"/>
          <w:numId w:val="43"/>
        </w:numPr>
        <w:jc w:val="both"/>
      </w:pPr>
      <w:r w:rsidRPr="008A0A5F">
        <w:t xml:space="preserve">уважительное отношение к русскому языку как к государственному, языку межнационального общения; </w:t>
      </w:r>
    </w:p>
    <w:p w:rsidR="008D3987" w:rsidRPr="008A0A5F" w:rsidRDefault="008D3987" w:rsidP="00C964EA">
      <w:pPr>
        <w:widowControl w:val="0"/>
        <w:numPr>
          <w:ilvl w:val="0"/>
          <w:numId w:val="43"/>
        </w:numPr>
        <w:jc w:val="both"/>
      </w:pPr>
      <w:r w:rsidRPr="008A0A5F">
        <w:t>начальные представления о народах России, об их общей исторической судьбе, о единстве народов нашей страны;</w:t>
      </w:r>
    </w:p>
    <w:p w:rsidR="008D3987" w:rsidRPr="008A0A5F" w:rsidRDefault="008D3987" w:rsidP="00C964EA">
      <w:pPr>
        <w:widowControl w:val="0"/>
        <w:numPr>
          <w:ilvl w:val="0"/>
          <w:numId w:val="43"/>
        </w:numPr>
        <w:jc w:val="both"/>
      </w:pPr>
      <w:r w:rsidRPr="008A0A5F">
        <w:t>элементарные представления о национальных героях и важнейших событиях истории России;</w:t>
      </w:r>
    </w:p>
    <w:p w:rsidR="008D3987" w:rsidRPr="008A0A5F" w:rsidRDefault="008D3987" w:rsidP="00C964EA">
      <w:pPr>
        <w:widowControl w:val="0"/>
        <w:numPr>
          <w:ilvl w:val="0"/>
          <w:numId w:val="43"/>
        </w:numPr>
        <w:jc w:val="both"/>
      </w:pPr>
      <w:r w:rsidRPr="008A0A5F">
        <w:t>интерес к государственным праздникам и важнейшим событиям в жизни России, субъекта Российской Федерации, населенного пункта, в котором находится образовательное учреждение;</w:t>
      </w:r>
    </w:p>
    <w:p w:rsidR="008D3987" w:rsidRPr="008A0A5F" w:rsidRDefault="008D3987" w:rsidP="00C964EA">
      <w:pPr>
        <w:widowControl w:val="0"/>
        <w:numPr>
          <w:ilvl w:val="0"/>
          <w:numId w:val="43"/>
        </w:numPr>
        <w:jc w:val="both"/>
      </w:pPr>
      <w:r w:rsidRPr="008A0A5F">
        <w:t>стремление активно участвовать в делах класса, школы, семьи, своего села, города;</w:t>
      </w:r>
    </w:p>
    <w:p w:rsidR="008D3987" w:rsidRPr="008A0A5F" w:rsidRDefault="008D3987" w:rsidP="00C964EA">
      <w:pPr>
        <w:widowControl w:val="0"/>
        <w:numPr>
          <w:ilvl w:val="0"/>
          <w:numId w:val="43"/>
        </w:numPr>
        <w:jc w:val="both"/>
      </w:pPr>
      <w:r w:rsidRPr="008A0A5F">
        <w:t>любовь к школе, своему селу, городу, народу, России;</w:t>
      </w:r>
    </w:p>
    <w:p w:rsidR="008D3987" w:rsidRPr="008A0A5F" w:rsidRDefault="008D3987" w:rsidP="00C964EA">
      <w:pPr>
        <w:widowControl w:val="0"/>
        <w:numPr>
          <w:ilvl w:val="0"/>
          <w:numId w:val="43"/>
        </w:numPr>
        <w:jc w:val="both"/>
      </w:pPr>
      <w:r w:rsidRPr="008A0A5F">
        <w:t>уважение к защитникам Родины;</w:t>
      </w:r>
    </w:p>
    <w:p w:rsidR="008D3987" w:rsidRPr="008A0A5F" w:rsidRDefault="008D3987" w:rsidP="00C964EA">
      <w:pPr>
        <w:widowControl w:val="0"/>
        <w:numPr>
          <w:ilvl w:val="0"/>
          <w:numId w:val="43"/>
        </w:numPr>
        <w:jc w:val="both"/>
      </w:pPr>
      <w:r w:rsidRPr="008A0A5F">
        <w:t>первоначальные представления о правилах поведения в школе, дома, на улице, в населенном пункте, на  природе;</w:t>
      </w:r>
    </w:p>
    <w:p w:rsidR="008D3987" w:rsidRPr="008A0A5F" w:rsidRDefault="008D3987" w:rsidP="00C964EA">
      <w:pPr>
        <w:widowControl w:val="0"/>
        <w:numPr>
          <w:ilvl w:val="0"/>
          <w:numId w:val="43"/>
        </w:numPr>
        <w:jc w:val="both"/>
      </w:pPr>
      <w:r w:rsidRPr="008A0A5F">
        <w:t>умение отвечать за свои поступки;</w:t>
      </w:r>
    </w:p>
    <w:p w:rsidR="008D3987" w:rsidRPr="008A0A5F" w:rsidRDefault="008D3987" w:rsidP="00C964EA">
      <w:pPr>
        <w:widowControl w:val="0"/>
        <w:numPr>
          <w:ilvl w:val="0"/>
          <w:numId w:val="43"/>
        </w:numPr>
        <w:jc w:val="both"/>
      </w:pPr>
      <w:r w:rsidRPr="008A0A5F">
        <w:t xml:space="preserve">отрицательное отношение к нарушениям порядка в классе, дома, на улице, к невыполнению человеком своих обязанностей. </w:t>
      </w:r>
    </w:p>
    <w:p w:rsidR="008D3987" w:rsidRPr="008A0A5F" w:rsidRDefault="008D3987" w:rsidP="008D3987">
      <w:pPr>
        <w:widowControl w:val="0"/>
        <w:jc w:val="both"/>
        <w:rPr>
          <w:u w:val="single"/>
        </w:rPr>
      </w:pPr>
      <w:r w:rsidRPr="008A0A5F">
        <w:rPr>
          <w:u w:val="single"/>
        </w:rPr>
        <w:t>Виды деятельности</w:t>
      </w:r>
    </w:p>
    <w:p w:rsidR="008D3987" w:rsidRPr="008A0A5F" w:rsidRDefault="008D3987" w:rsidP="00C964EA">
      <w:pPr>
        <w:widowControl w:val="0"/>
        <w:numPr>
          <w:ilvl w:val="0"/>
          <w:numId w:val="44"/>
        </w:numPr>
        <w:tabs>
          <w:tab w:val="clear" w:pos="900"/>
          <w:tab w:val="num" w:pos="0"/>
        </w:tabs>
        <w:ind w:left="0" w:firstLine="0"/>
        <w:jc w:val="both"/>
        <w:rPr>
          <w:i/>
        </w:rPr>
      </w:pPr>
      <w:r w:rsidRPr="008A0A5F">
        <w:t xml:space="preserve">получение представлений о Конституции России, ознакомление с государственной </w:t>
      </w:r>
      <w:r w:rsidRPr="008A0A5F">
        <w:lastRenderedPageBreak/>
        <w:t>символикой – Гербом, Флагом Российской Федерации, гербом и флагом Р</w:t>
      </w:r>
      <w:r>
        <w:t>остовской области</w:t>
      </w:r>
      <w:r w:rsidRPr="008A0A5F">
        <w:t xml:space="preserve"> </w:t>
      </w:r>
      <w:r w:rsidRPr="008A0A5F">
        <w:rPr>
          <w:i/>
        </w:rPr>
        <w:t>(на плакатах, картинах, в процессе бесед, чтения книг, изучения предметов инвариантной и вариативной частей базисного учебного плана);</w:t>
      </w:r>
    </w:p>
    <w:p w:rsidR="008D3987" w:rsidRPr="008A0A5F" w:rsidRDefault="008D3987" w:rsidP="00C964EA">
      <w:pPr>
        <w:widowControl w:val="0"/>
        <w:numPr>
          <w:ilvl w:val="0"/>
          <w:numId w:val="44"/>
        </w:numPr>
        <w:tabs>
          <w:tab w:val="clear" w:pos="900"/>
          <w:tab w:val="num" w:pos="0"/>
        </w:tabs>
        <w:ind w:left="0" w:firstLine="0"/>
        <w:jc w:val="both"/>
        <w:rPr>
          <w:i/>
        </w:rPr>
      </w:pPr>
      <w:r w:rsidRPr="008A0A5F">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r w:rsidRPr="008A0A5F">
        <w:rPr>
          <w:i/>
        </w:rPr>
        <w:t>(в процессе бесед, экскурсий, просмотра кинофильмов, путешествий по историческим и памятным местам, сюжетно-ролевых игр гражданского и историко-патри</w:t>
      </w:r>
      <w:r>
        <w:rPr>
          <w:i/>
        </w:rPr>
        <w:t xml:space="preserve">отического содержания, изучения </w:t>
      </w:r>
      <w:r w:rsidRPr="008A0A5F">
        <w:rPr>
          <w:i/>
        </w:rPr>
        <w:t xml:space="preserve"> учебных дисциплин);</w:t>
      </w:r>
    </w:p>
    <w:p w:rsidR="008D3987" w:rsidRPr="008A0A5F" w:rsidRDefault="008D3987" w:rsidP="00C964EA">
      <w:pPr>
        <w:widowControl w:val="0"/>
        <w:numPr>
          <w:ilvl w:val="0"/>
          <w:numId w:val="44"/>
        </w:numPr>
        <w:tabs>
          <w:tab w:val="clear" w:pos="900"/>
          <w:tab w:val="num" w:pos="0"/>
        </w:tabs>
        <w:ind w:left="0" w:firstLine="0"/>
        <w:jc w:val="both"/>
        <w:rPr>
          <w:i/>
        </w:rPr>
      </w:pPr>
      <w:r w:rsidRPr="008A0A5F">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r w:rsidRPr="008A0A5F">
        <w:rPr>
          <w:i/>
        </w:rPr>
        <w:t xml:space="preserve">(в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w:t>
      </w:r>
      <w:r>
        <w:rPr>
          <w:i/>
        </w:rPr>
        <w:t>посещения краеведческого кружка</w:t>
      </w:r>
      <w:r w:rsidRPr="008A0A5F">
        <w:rPr>
          <w:i/>
        </w:rPr>
        <w:t>);</w:t>
      </w:r>
    </w:p>
    <w:p w:rsidR="008D3987" w:rsidRPr="008A0A5F" w:rsidRDefault="008D3987" w:rsidP="00C964EA">
      <w:pPr>
        <w:widowControl w:val="0"/>
        <w:numPr>
          <w:ilvl w:val="0"/>
          <w:numId w:val="44"/>
        </w:numPr>
        <w:tabs>
          <w:tab w:val="clear" w:pos="900"/>
          <w:tab w:val="num" w:pos="0"/>
        </w:tabs>
        <w:ind w:left="0" w:firstLine="0"/>
        <w:jc w:val="both"/>
        <w:rPr>
          <w:i/>
        </w:rPr>
      </w:pPr>
      <w:r w:rsidRPr="008A0A5F">
        <w:t xml:space="preserve">знакомство с важнейшими событиями в истории нашей страны, содержанием и значением государственных праздников </w:t>
      </w:r>
      <w:r w:rsidRPr="008A0A5F">
        <w:rPr>
          <w:i/>
        </w:rPr>
        <w:t>(в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D3987" w:rsidRPr="008A0A5F" w:rsidRDefault="008D3987" w:rsidP="00C964EA">
      <w:pPr>
        <w:widowControl w:val="0"/>
        <w:numPr>
          <w:ilvl w:val="0"/>
          <w:numId w:val="44"/>
        </w:numPr>
        <w:tabs>
          <w:tab w:val="clear" w:pos="900"/>
          <w:tab w:val="num" w:pos="0"/>
        </w:tabs>
        <w:ind w:left="0" w:firstLine="0"/>
        <w:jc w:val="both"/>
        <w:rPr>
          <w:i/>
        </w:rPr>
      </w:pPr>
      <w:r w:rsidRPr="008A0A5F">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r w:rsidRPr="008A0A5F">
        <w:rPr>
          <w:i/>
        </w:rPr>
        <w:t>(в процессе посильного  участия в социальных проектах и мероприятиях);</w:t>
      </w:r>
    </w:p>
    <w:p w:rsidR="008D3987" w:rsidRPr="008A0A5F" w:rsidRDefault="008D3987" w:rsidP="00C964EA">
      <w:pPr>
        <w:widowControl w:val="0"/>
        <w:numPr>
          <w:ilvl w:val="0"/>
          <w:numId w:val="44"/>
        </w:numPr>
        <w:tabs>
          <w:tab w:val="clear" w:pos="900"/>
          <w:tab w:val="num" w:pos="0"/>
        </w:tabs>
        <w:ind w:left="0" w:firstLine="0"/>
        <w:jc w:val="both"/>
      </w:pPr>
      <w:r w:rsidRPr="008A0A5F">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987" w:rsidRPr="008A0A5F" w:rsidRDefault="008D3987" w:rsidP="00C964EA">
      <w:pPr>
        <w:widowControl w:val="0"/>
        <w:numPr>
          <w:ilvl w:val="0"/>
          <w:numId w:val="44"/>
        </w:numPr>
        <w:tabs>
          <w:tab w:val="clear" w:pos="900"/>
          <w:tab w:val="num" w:pos="0"/>
        </w:tabs>
        <w:ind w:left="0" w:firstLine="0"/>
        <w:jc w:val="both"/>
        <w:rPr>
          <w:i/>
        </w:rPr>
      </w:pPr>
      <w:r w:rsidRPr="008A0A5F">
        <w:t xml:space="preserve">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r w:rsidRPr="008A0A5F">
        <w:rPr>
          <w:i/>
        </w:rPr>
        <w:t>(в процессе бесед, народных игр, организации и проведения национально-культурных праздников);</w:t>
      </w:r>
    </w:p>
    <w:p w:rsidR="008D3987" w:rsidRPr="008A0A5F" w:rsidRDefault="008D3987" w:rsidP="00C964EA">
      <w:pPr>
        <w:widowControl w:val="0"/>
        <w:numPr>
          <w:ilvl w:val="0"/>
          <w:numId w:val="44"/>
        </w:numPr>
        <w:tabs>
          <w:tab w:val="clear" w:pos="900"/>
          <w:tab w:val="num" w:pos="0"/>
        </w:tabs>
        <w:ind w:left="0" w:firstLine="0"/>
        <w:jc w:val="both"/>
      </w:pPr>
      <w:r w:rsidRPr="008A0A5F">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8D3987" w:rsidRPr="008A0A5F" w:rsidRDefault="008D3987" w:rsidP="008D3987">
      <w:pPr>
        <w:widowControl w:val="0"/>
        <w:jc w:val="both"/>
        <w:rPr>
          <w:u w:val="single"/>
        </w:rPr>
      </w:pPr>
      <w:r w:rsidRPr="008A0A5F">
        <w:rPr>
          <w:u w:val="single"/>
        </w:rPr>
        <w:t>Планируемые результаты:</w:t>
      </w:r>
    </w:p>
    <w:p w:rsidR="008D3987" w:rsidRPr="008A0A5F" w:rsidRDefault="008D3987" w:rsidP="00C964EA">
      <w:pPr>
        <w:widowControl w:val="0"/>
        <w:numPr>
          <w:ilvl w:val="0"/>
          <w:numId w:val="32"/>
        </w:numPr>
        <w:tabs>
          <w:tab w:val="num" w:pos="-540"/>
        </w:tabs>
        <w:jc w:val="both"/>
      </w:pPr>
      <w:r w:rsidRPr="008A0A5F">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8D3987" w:rsidRPr="008A0A5F" w:rsidRDefault="008D3987" w:rsidP="00C964EA">
      <w:pPr>
        <w:widowControl w:val="0"/>
        <w:numPr>
          <w:ilvl w:val="0"/>
          <w:numId w:val="32"/>
        </w:numPr>
        <w:tabs>
          <w:tab w:val="num" w:pos="-540"/>
        </w:tabs>
        <w:jc w:val="both"/>
      </w:pPr>
      <w:r w:rsidRPr="008A0A5F">
        <w:t>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8D3987" w:rsidRPr="008A0A5F" w:rsidRDefault="008D3987" w:rsidP="00C964EA">
      <w:pPr>
        <w:widowControl w:val="0"/>
        <w:numPr>
          <w:ilvl w:val="0"/>
          <w:numId w:val="32"/>
        </w:numPr>
        <w:tabs>
          <w:tab w:val="num" w:pos="-540"/>
        </w:tabs>
        <w:jc w:val="both"/>
      </w:pPr>
      <w:r w:rsidRPr="008A0A5F">
        <w:t>опыт постижения ценностей гражданского общества, национальной истории и культуры;</w:t>
      </w:r>
    </w:p>
    <w:p w:rsidR="008D3987" w:rsidRPr="008A0A5F" w:rsidRDefault="008D3987" w:rsidP="00C964EA">
      <w:pPr>
        <w:widowControl w:val="0"/>
        <w:numPr>
          <w:ilvl w:val="0"/>
          <w:numId w:val="32"/>
        </w:numPr>
        <w:tabs>
          <w:tab w:val="num" w:pos="-540"/>
        </w:tabs>
        <w:jc w:val="both"/>
      </w:pPr>
      <w:r w:rsidRPr="008A0A5F">
        <w:t>опыт ролевого взаимодействия и реализации гражданской, патриотической позиции; социальной и межкультурной  коммуникации;</w:t>
      </w:r>
    </w:p>
    <w:p w:rsidR="008D3987" w:rsidRPr="008A0A5F" w:rsidRDefault="008D3987" w:rsidP="00C964EA">
      <w:pPr>
        <w:widowControl w:val="0"/>
        <w:numPr>
          <w:ilvl w:val="0"/>
          <w:numId w:val="32"/>
        </w:numPr>
        <w:tabs>
          <w:tab w:val="num" w:pos="-540"/>
        </w:tabs>
        <w:jc w:val="both"/>
        <w:rPr>
          <w:b/>
        </w:rPr>
      </w:pPr>
      <w:r w:rsidRPr="008A0A5F">
        <w:t xml:space="preserve">представления о правах и обязанностях человека, гражданина, семьянина, товарища. </w:t>
      </w:r>
    </w:p>
    <w:p w:rsidR="008D3987" w:rsidRDefault="008D3987" w:rsidP="008D3987">
      <w:pPr>
        <w:jc w:val="both"/>
        <w:rPr>
          <w:b/>
          <w:i/>
        </w:rPr>
      </w:pPr>
    </w:p>
    <w:p w:rsidR="008D3987" w:rsidRPr="00C55958" w:rsidRDefault="008D3987" w:rsidP="008D3987">
      <w:pPr>
        <w:jc w:val="both"/>
        <w:rPr>
          <w:b/>
          <w:i/>
        </w:rPr>
      </w:pPr>
      <w:r w:rsidRPr="00C55958">
        <w:rPr>
          <w:b/>
          <w:i/>
        </w:rPr>
        <w:t>План традиционных мероприятий по гражданско-патриотическому воспитанию</w:t>
      </w:r>
      <w:r>
        <w:rPr>
          <w:b/>
          <w: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730"/>
        <w:gridCol w:w="1879"/>
        <w:gridCol w:w="3791"/>
      </w:tblGrid>
      <w:tr w:rsidR="008D3987" w:rsidRPr="00FB34BD" w:rsidTr="008B134E">
        <w:tc>
          <w:tcPr>
            <w:tcW w:w="631" w:type="dxa"/>
          </w:tcPr>
          <w:p w:rsidR="008D3987" w:rsidRPr="0058054A" w:rsidRDefault="008D3987" w:rsidP="008B134E">
            <w:pPr>
              <w:pStyle w:val="affc"/>
              <w:jc w:val="both"/>
              <w:rPr>
                <w:b/>
              </w:rPr>
            </w:pPr>
            <w:r w:rsidRPr="0058054A">
              <w:rPr>
                <w:b/>
              </w:rPr>
              <w:t>№</w:t>
            </w:r>
          </w:p>
        </w:tc>
        <w:tc>
          <w:tcPr>
            <w:tcW w:w="3730" w:type="dxa"/>
          </w:tcPr>
          <w:p w:rsidR="008D3987" w:rsidRPr="0058054A" w:rsidRDefault="008D3987" w:rsidP="008B134E">
            <w:pPr>
              <w:pStyle w:val="affc"/>
              <w:jc w:val="both"/>
              <w:rPr>
                <w:b/>
              </w:rPr>
            </w:pPr>
            <w:r w:rsidRPr="0058054A">
              <w:rPr>
                <w:b/>
              </w:rPr>
              <w:t>Вид работы</w:t>
            </w:r>
          </w:p>
        </w:tc>
        <w:tc>
          <w:tcPr>
            <w:tcW w:w="1879" w:type="dxa"/>
          </w:tcPr>
          <w:p w:rsidR="008D3987" w:rsidRPr="0058054A" w:rsidRDefault="008D3987" w:rsidP="008B134E">
            <w:pPr>
              <w:pStyle w:val="affc"/>
              <w:jc w:val="both"/>
              <w:rPr>
                <w:b/>
              </w:rPr>
            </w:pPr>
            <w:r w:rsidRPr="0058054A">
              <w:rPr>
                <w:b/>
              </w:rPr>
              <w:t>Сроки</w:t>
            </w:r>
          </w:p>
          <w:p w:rsidR="008D3987" w:rsidRPr="0058054A" w:rsidRDefault="008D3987" w:rsidP="008B134E">
            <w:pPr>
              <w:pStyle w:val="affc"/>
              <w:jc w:val="both"/>
              <w:rPr>
                <w:b/>
              </w:rPr>
            </w:pPr>
            <w:r w:rsidRPr="0058054A">
              <w:rPr>
                <w:b/>
              </w:rPr>
              <w:t>проведения</w:t>
            </w:r>
          </w:p>
        </w:tc>
        <w:tc>
          <w:tcPr>
            <w:tcW w:w="3791" w:type="dxa"/>
          </w:tcPr>
          <w:p w:rsidR="008D3987" w:rsidRPr="0058054A" w:rsidRDefault="008D3987" w:rsidP="008B134E">
            <w:pPr>
              <w:pStyle w:val="affc"/>
              <w:jc w:val="both"/>
              <w:rPr>
                <w:b/>
              </w:rPr>
            </w:pPr>
            <w:r w:rsidRPr="0058054A">
              <w:rPr>
                <w:b/>
              </w:rPr>
              <w:t>Ответственные</w:t>
            </w:r>
          </w:p>
        </w:tc>
      </w:tr>
      <w:tr w:rsidR="00102A17" w:rsidRPr="00605B75" w:rsidTr="008B134E">
        <w:tc>
          <w:tcPr>
            <w:tcW w:w="631" w:type="dxa"/>
          </w:tcPr>
          <w:p w:rsidR="00102A17" w:rsidRPr="00605B75" w:rsidRDefault="00102A17" w:rsidP="008B134E">
            <w:pPr>
              <w:jc w:val="both"/>
              <w:rPr>
                <w:b/>
              </w:rPr>
            </w:pPr>
            <w:r w:rsidRPr="00605B75">
              <w:rPr>
                <w:b/>
              </w:rPr>
              <w:t>1.</w:t>
            </w:r>
          </w:p>
        </w:tc>
        <w:tc>
          <w:tcPr>
            <w:tcW w:w="3730" w:type="dxa"/>
          </w:tcPr>
          <w:p w:rsidR="00102A17" w:rsidRPr="00605B75" w:rsidRDefault="00AC1EB5" w:rsidP="00AC1EB5">
            <w:r w:rsidRPr="00AC1EB5">
              <w:t xml:space="preserve">Торжественная линейка, посвящённая празднику «Первого звонка», тематические часы, посвящённые </w:t>
            </w:r>
            <w:r>
              <w:t xml:space="preserve">Всемирному уроку </w:t>
            </w:r>
            <w:r>
              <w:lastRenderedPageBreak/>
              <w:t>мира, ГТО</w:t>
            </w:r>
          </w:p>
        </w:tc>
        <w:tc>
          <w:tcPr>
            <w:tcW w:w="1879" w:type="dxa"/>
          </w:tcPr>
          <w:p w:rsidR="00102A17" w:rsidRPr="00605B75" w:rsidRDefault="00AC1EB5" w:rsidP="001028C2">
            <w:pPr>
              <w:jc w:val="both"/>
            </w:pPr>
            <w:r>
              <w:lastRenderedPageBreak/>
              <w:t>1 сентября</w:t>
            </w:r>
          </w:p>
        </w:tc>
        <w:tc>
          <w:tcPr>
            <w:tcW w:w="3791" w:type="dxa"/>
          </w:tcPr>
          <w:p w:rsidR="00AC1EB5" w:rsidRDefault="00AC1EB5" w:rsidP="00AC1EB5">
            <w:pPr>
              <w:jc w:val="both"/>
            </w:pPr>
            <w:r w:rsidRPr="00605B75">
              <w:t>Заместитель директора по ВР</w:t>
            </w:r>
            <w:r>
              <w:t>,</w:t>
            </w:r>
          </w:p>
          <w:p w:rsidR="00102A17" w:rsidRPr="00605B75" w:rsidRDefault="00AC1EB5" w:rsidP="00AC1EB5">
            <w:pPr>
              <w:jc w:val="both"/>
            </w:pPr>
            <w:r>
              <w:t>классные руководители</w:t>
            </w:r>
          </w:p>
        </w:tc>
      </w:tr>
      <w:tr w:rsidR="00AC1EB5" w:rsidRPr="00605B75" w:rsidTr="008B134E">
        <w:tc>
          <w:tcPr>
            <w:tcW w:w="631" w:type="dxa"/>
          </w:tcPr>
          <w:p w:rsidR="00AC1EB5" w:rsidRPr="00605B75" w:rsidRDefault="0083646A" w:rsidP="008B134E">
            <w:pPr>
              <w:jc w:val="both"/>
              <w:rPr>
                <w:b/>
              </w:rPr>
            </w:pPr>
            <w:r>
              <w:rPr>
                <w:b/>
              </w:rPr>
              <w:lastRenderedPageBreak/>
              <w:t>2.</w:t>
            </w:r>
          </w:p>
        </w:tc>
        <w:tc>
          <w:tcPr>
            <w:tcW w:w="3730" w:type="dxa"/>
          </w:tcPr>
          <w:p w:rsidR="00AC1EB5" w:rsidRPr="00605B75" w:rsidRDefault="00AC1EB5" w:rsidP="00A81F4D">
            <w:r w:rsidRPr="00605B75">
              <w:t>Формирование общешкольных и классных органов самоуправления.</w:t>
            </w:r>
          </w:p>
        </w:tc>
        <w:tc>
          <w:tcPr>
            <w:tcW w:w="1879" w:type="dxa"/>
          </w:tcPr>
          <w:p w:rsidR="00AC1EB5" w:rsidRPr="00605B75" w:rsidRDefault="00AC1EB5" w:rsidP="00A81F4D">
            <w:pPr>
              <w:jc w:val="both"/>
            </w:pPr>
            <w:r>
              <w:t>с</w:t>
            </w:r>
            <w:r w:rsidRPr="00605B75">
              <w:t>ентябрь</w:t>
            </w:r>
          </w:p>
        </w:tc>
        <w:tc>
          <w:tcPr>
            <w:tcW w:w="3791" w:type="dxa"/>
          </w:tcPr>
          <w:p w:rsidR="00AC1EB5" w:rsidRPr="00605B75" w:rsidRDefault="00AC1EB5" w:rsidP="00A81F4D">
            <w:pPr>
              <w:jc w:val="both"/>
            </w:pPr>
            <w:r w:rsidRPr="00605B75">
              <w:t>Заместитель директора по ВР, классные руководители</w:t>
            </w:r>
          </w:p>
        </w:tc>
      </w:tr>
      <w:tr w:rsidR="00AC1EB5" w:rsidRPr="00605B75" w:rsidTr="008B134E">
        <w:tc>
          <w:tcPr>
            <w:tcW w:w="631" w:type="dxa"/>
          </w:tcPr>
          <w:p w:rsidR="00AC1EB5" w:rsidRPr="00605B75" w:rsidRDefault="0083646A" w:rsidP="008B134E">
            <w:pPr>
              <w:jc w:val="both"/>
              <w:rPr>
                <w:b/>
              </w:rPr>
            </w:pPr>
            <w:r>
              <w:rPr>
                <w:b/>
              </w:rPr>
              <w:t>3.</w:t>
            </w:r>
          </w:p>
        </w:tc>
        <w:tc>
          <w:tcPr>
            <w:tcW w:w="3730" w:type="dxa"/>
          </w:tcPr>
          <w:p w:rsidR="00AC1EB5" w:rsidRPr="00605B75" w:rsidRDefault="00AC1EB5" w:rsidP="00A81F4D">
            <w:pPr>
              <w:jc w:val="both"/>
            </w:pPr>
            <w:r>
              <w:t>День народного</w:t>
            </w:r>
            <w:r w:rsidRPr="00605B75">
              <w:t xml:space="preserve"> единства.</w:t>
            </w:r>
          </w:p>
        </w:tc>
        <w:tc>
          <w:tcPr>
            <w:tcW w:w="1879" w:type="dxa"/>
          </w:tcPr>
          <w:p w:rsidR="00AC1EB5" w:rsidRPr="00605B75" w:rsidRDefault="00AC1EB5" w:rsidP="00A81F4D">
            <w:pPr>
              <w:jc w:val="both"/>
            </w:pPr>
            <w:r w:rsidRPr="00605B75">
              <w:t>4 ноября</w:t>
            </w:r>
          </w:p>
        </w:tc>
        <w:tc>
          <w:tcPr>
            <w:tcW w:w="3791" w:type="dxa"/>
          </w:tcPr>
          <w:p w:rsidR="00AC1EB5" w:rsidRPr="00605B75" w:rsidRDefault="00AC1EB5" w:rsidP="00A81F4D">
            <w:pPr>
              <w:jc w:val="both"/>
            </w:pPr>
            <w:r w:rsidRPr="00605B75">
              <w:t xml:space="preserve"> Заместитель директора по ВР</w:t>
            </w:r>
            <w:r>
              <w:t>, учитель истории</w:t>
            </w:r>
          </w:p>
        </w:tc>
      </w:tr>
      <w:tr w:rsidR="00AC1EB5" w:rsidRPr="00605B75" w:rsidTr="008B134E">
        <w:tc>
          <w:tcPr>
            <w:tcW w:w="631" w:type="dxa"/>
          </w:tcPr>
          <w:p w:rsidR="00AC1EB5" w:rsidRPr="00605B75" w:rsidRDefault="0083646A" w:rsidP="008B134E">
            <w:pPr>
              <w:jc w:val="both"/>
              <w:rPr>
                <w:b/>
              </w:rPr>
            </w:pPr>
            <w:r>
              <w:rPr>
                <w:b/>
              </w:rPr>
              <w:t>4.</w:t>
            </w:r>
          </w:p>
        </w:tc>
        <w:tc>
          <w:tcPr>
            <w:tcW w:w="3730" w:type="dxa"/>
          </w:tcPr>
          <w:p w:rsidR="00AC1EB5" w:rsidRPr="00605B75" w:rsidRDefault="00AC1EB5" w:rsidP="001028C2">
            <w:pPr>
              <w:jc w:val="both"/>
            </w:pPr>
            <w:r>
              <w:t>Всемирный день ребёнка</w:t>
            </w:r>
          </w:p>
        </w:tc>
        <w:tc>
          <w:tcPr>
            <w:tcW w:w="1879" w:type="dxa"/>
          </w:tcPr>
          <w:p w:rsidR="00AC1EB5" w:rsidRPr="00605B75" w:rsidRDefault="00AC1EB5" w:rsidP="001028C2">
            <w:pPr>
              <w:jc w:val="both"/>
            </w:pPr>
            <w:r>
              <w:t>20 ноября</w:t>
            </w:r>
          </w:p>
        </w:tc>
        <w:tc>
          <w:tcPr>
            <w:tcW w:w="3791" w:type="dxa"/>
          </w:tcPr>
          <w:p w:rsidR="00AC1EB5" w:rsidRDefault="00AC1EB5" w:rsidP="001028C2">
            <w:pPr>
              <w:jc w:val="both"/>
            </w:pPr>
            <w:r w:rsidRPr="00605B75">
              <w:t xml:space="preserve"> Заместитель директора по ВР</w:t>
            </w:r>
            <w:r>
              <w:t>,</w:t>
            </w:r>
          </w:p>
          <w:p w:rsidR="00AC1EB5" w:rsidRPr="00605B75" w:rsidRDefault="00AC1EB5" w:rsidP="001028C2">
            <w:pPr>
              <w:jc w:val="both"/>
            </w:pPr>
            <w:r>
              <w:t>классные руководители</w:t>
            </w:r>
          </w:p>
        </w:tc>
      </w:tr>
      <w:tr w:rsidR="00AC1EB5" w:rsidRPr="00605B75" w:rsidTr="008B134E">
        <w:tc>
          <w:tcPr>
            <w:tcW w:w="631" w:type="dxa"/>
          </w:tcPr>
          <w:p w:rsidR="00AC1EB5" w:rsidRPr="00605B75" w:rsidRDefault="0083646A" w:rsidP="00AC1EB5">
            <w:pPr>
              <w:jc w:val="both"/>
              <w:rPr>
                <w:b/>
              </w:rPr>
            </w:pPr>
            <w:r>
              <w:rPr>
                <w:b/>
              </w:rPr>
              <w:t>5.</w:t>
            </w:r>
          </w:p>
        </w:tc>
        <w:tc>
          <w:tcPr>
            <w:tcW w:w="3730" w:type="dxa"/>
          </w:tcPr>
          <w:p w:rsidR="00AC1EB5" w:rsidRPr="00AC1EB5" w:rsidRDefault="00AC1EB5" w:rsidP="00AC1EB5">
            <w:pPr>
              <w:jc w:val="both"/>
            </w:pPr>
            <w:r w:rsidRPr="00AC1EB5">
              <w:t>Месячник гражданско-правового воспитания</w:t>
            </w:r>
          </w:p>
          <w:p w:rsidR="00AC1EB5" w:rsidRPr="00AC1EB5" w:rsidRDefault="00AC1EB5" w:rsidP="00AC1EB5">
            <w:pPr>
              <w:jc w:val="both"/>
            </w:pPr>
          </w:p>
        </w:tc>
        <w:tc>
          <w:tcPr>
            <w:tcW w:w="1879" w:type="dxa"/>
          </w:tcPr>
          <w:p w:rsidR="00AC1EB5" w:rsidRPr="00AC1EB5" w:rsidRDefault="00AC1EB5" w:rsidP="00AC1EB5">
            <w:r w:rsidRPr="00AC1EB5">
              <w:t>декабрь</w:t>
            </w:r>
          </w:p>
        </w:tc>
        <w:tc>
          <w:tcPr>
            <w:tcW w:w="3791" w:type="dxa"/>
          </w:tcPr>
          <w:p w:rsidR="00AC1EB5" w:rsidRPr="00AC1EB5" w:rsidRDefault="00AC1EB5" w:rsidP="00AC1EB5">
            <w:r>
              <w:t xml:space="preserve">Заместитель  директора </w:t>
            </w:r>
            <w:r w:rsidRPr="00AC1EB5">
              <w:t xml:space="preserve"> по ВР</w:t>
            </w:r>
          </w:p>
          <w:p w:rsidR="00AC1EB5" w:rsidRPr="00AC1EB5" w:rsidRDefault="00AC1EB5" w:rsidP="00AC1EB5">
            <w:r w:rsidRPr="00AC1EB5">
              <w:t>классные руководители 1-11 кл.,</w:t>
            </w:r>
          </w:p>
        </w:tc>
      </w:tr>
      <w:tr w:rsidR="00AC1EB5" w:rsidRPr="00605B75" w:rsidTr="008B134E">
        <w:tc>
          <w:tcPr>
            <w:tcW w:w="631" w:type="dxa"/>
          </w:tcPr>
          <w:p w:rsidR="00AC1EB5" w:rsidRPr="00605B75" w:rsidRDefault="0083646A" w:rsidP="00AC1EB5">
            <w:pPr>
              <w:jc w:val="both"/>
              <w:rPr>
                <w:b/>
              </w:rPr>
            </w:pPr>
            <w:r>
              <w:rPr>
                <w:b/>
              </w:rPr>
              <w:t>6.</w:t>
            </w:r>
          </w:p>
        </w:tc>
        <w:tc>
          <w:tcPr>
            <w:tcW w:w="3730" w:type="dxa"/>
          </w:tcPr>
          <w:p w:rsidR="00AC1EB5" w:rsidRDefault="00AC1EB5" w:rsidP="00AC1EB5">
            <w:pPr>
              <w:jc w:val="both"/>
            </w:pPr>
            <w:r>
              <w:t>День неизвестного солдата»</w:t>
            </w:r>
          </w:p>
        </w:tc>
        <w:tc>
          <w:tcPr>
            <w:tcW w:w="1879" w:type="dxa"/>
          </w:tcPr>
          <w:p w:rsidR="00AC1EB5" w:rsidRDefault="00AC1EB5" w:rsidP="00AC1EB5">
            <w:pPr>
              <w:jc w:val="both"/>
            </w:pPr>
            <w:r>
              <w:t>3 декабря</w:t>
            </w:r>
          </w:p>
        </w:tc>
        <w:tc>
          <w:tcPr>
            <w:tcW w:w="3791" w:type="dxa"/>
          </w:tcPr>
          <w:p w:rsidR="00AC1EB5" w:rsidRPr="00605B75" w:rsidRDefault="00AC1EB5" w:rsidP="00AC1EB5">
            <w:pPr>
              <w:jc w:val="both"/>
            </w:pPr>
            <w:r w:rsidRPr="00605B75">
              <w:t>Заместитель директора по ВР</w:t>
            </w:r>
            <w:r>
              <w:t>, классные руководители</w:t>
            </w:r>
          </w:p>
        </w:tc>
      </w:tr>
      <w:tr w:rsidR="00AC1EB5" w:rsidRPr="00605B75" w:rsidTr="008B134E">
        <w:tc>
          <w:tcPr>
            <w:tcW w:w="631" w:type="dxa"/>
          </w:tcPr>
          <w:p w:rsidR="00AC1EB5" w:rsidRPr="00605B75" w:rsidRDefault="0083646A" w:rsidP="00AC1EB5">
            <w:pPr>
              <w:jc w:val="both"/>
              <w:rPr>
                <w:b/>
              </w:rPr>
            </w:pPr>
            <w:r>
              <w:rPr>
                <w:b/>
              </w:rPr>
              <w:t>7</w:t>
            </w:r>
            <w:r w:rsidR="00AC1EB5">
              <w:rPr>
                <w:b/>
              </w:rPr>
              <w:t>.</w:t>
            </w:r>
          </w:p>
        </w:tc>
        <w:tc>
          <w:tcPr>
            <w:tcW w:w="3730" w:type="dxa"/>
          </w:tcPr>
          <w:p w:rsidR="00AC1EB5" w:rsidRPr="00605B75" w:rsidRDefault="00AC1EB5" w:rsidP="00AC1EB5">
            <w:pPr>
              <w:jc w:val="both"/>
            </w:pPr>
            <w:r>
              <w:t>День героев Отечества</w:t>
            </w:r>
          </w:p>
        </w:tc>
        <w:tc>
          <w:tcPr>
            <w:tcW w:w="1879" w:type="dxa"/>
          </w:tcPr>
          <w:p w:rsidR="00AC1EB5" w:rsidRPr="00605B75" w:rsidRDefault="00AC1EB5" w:rsidP="00AC1EB5">
            <w:pPr>
              <w:jc w:val="both"/>
            </w:pPr>
            <w:r>
              <w:t>9 декабря</w:t>
            </w:r>
          </w:p>
        </w:tc>
        <w:tc>
          <w:tcPr>
            <w:tcW w:w="3791" w:type="dxa"/>
          </w:tcPr>
          <w:p w:rsidR="00AC1EB5" w:rsidRPr="00605B75" w:rsidRDefault="00AC1EB5" w:rsidP="00AC1EB5">
            <w:pPr>
              <w:jc w:val="both"/>
            </w:pPr>
            <w:r w:rsidRPr="00605B75">
              <w:t>Заместитель директора по ВР</w:t>
            </w:r>
            <w:r>
              <w:t>, классные руководители</w:t>
            </w:r>
          </w:p>
        </w:tc>
      </w:tr>
      <w:tr w:rsidR="00AC1EB5" w:rsidRPr="00605B75" w:rsidTr="008B134E">
        <w:tc>
          <w:tcPr>
            <w:tcW w:w="631" w:type="dxa"/>
          </w:tcPr>
          <w:p w:rsidR="00AC1EB5" w:rsidRDefault="0083646A" w:rsidP="00AC1EB5">
            <w:pPr>
              <w:jc w:val="both"/>
              <w:rPr>
                <w:b/>
              </w:rPr>
            </w:pPr>
            <w:r>
              <w:rPr>
                <w:b/>
              </w:rPr>
              <w:t>8.</w:t>
            </w:r>
          </w:p>
        </w:tc>
        <w:tc>
          <w:tcPr>
            <w:tcW w:w="3730" w:type="dxa"/>
          </w:tcPr>
          <w:p w:rsidR="00AC1EB5" w:rsidRPr="00605B75" w:rsidRDefault="00AC1EB5" w:rsidP="00A81F4D">
            <w:pPr>
              <w:jc w:val="both"/>
            </w:pPr>
            <w:r w:rsidRPr="00605B75">
              <w:t>День Конституции.</w:t>
            </w:r>
          </w:p>
        </w:tc>
        <w:tc>
          <w:tcPr>
            <w:tcW w:w="1879" w:type="dxa"/>
          </w:tcPr>
          <w:p w:rsidR="00AC1EB5" w:rsidRPr="00605B75" w:rsidRDefault="00AC1EB5" w:rsidP="00A81F4D">
            <w:pPr>
              <w:jc w:val="both"/>
            </w:pPr>
            <w:r w:rsidRPr="00605B75">
              <w:t>12 декабря</w:t>
            </w:r>
          </w:p>
        </w:tc>
        <w:tc>
          <w:tcPr>
            <w:tcW w:w="3791" w:type="dxa"/>
          </w:tcPr>
          <w:p w:rsidR="00AC1EB5" w:rsidRPr="00605B75" w:rsidRDefault="00AC1EB5" w:rsidP="00A81F4D">
            <w:pPr>
              <w:jc w:val="both"/>
            </w:pPr>
            <w:r w:rsidRPr="00605B75">
              <w:t>Заместитель директора по ВР</w:t>
            </w:r>
          </w:p>
        </w:tc>
      </w:tr>
      <w:tr w:rsidR="00AC1EB5" w:rsidRPr="00605B75" w:rsidTr="008B134E">
        <w:tc>
          <w:tcPr>
            <w:tcW w:w="631" w:type="dxa"/>
          </w:tcPr>
          <w:p w:rsidR="00AC1EB5" w:rsidRDefault="0083646A" w:rsidP="00AC1EB5">
            <w:pPr>
              <w:jc w:val="both"/>
              <w:rPr>
                <w:b/>
              </w:rPr>
            </w:pPr>
            <w:r>
              <w:rPr>
                <w:b/>
              </w:rPr>
              <w:t>9.</w:t>
            </w:r>
          </w:p>
        </w:tc>
        <w:tc>
          <w:tcPr>
            <w:tcW w:w="3730" w:type="dxa"/>
          </w:tcPr>
          <w:p w:rsidR="00AC1EB5" w:rsidRPr="00605B75" w:rsidRDefault="00AC1EB5" w:rsidP="00AC1EB5">
            <w:pPr>
              <w:jc w:val="both"/>
            </w:pPr>
            <w:r>
              <w:t>Вахта памяти</w:t>
            </w:r>
          </w:p>
        </w:tc>
        <w:tc>
          <w:tcPr>
            <w:tcW w:w="1879" w:type="dxa"/>
          </w:tcPr>
          <w:p w:rsidR="00AC1EB5" w:rsidRDefault="00AC1EB5" w:rsidP="00AC1EB5">
            <w:pPr>
              <w:jc w:val="both"/>
            </w:pPr>
            <w:r>
              <w:t>январь,</w:t>
            </w:r>
          </w:p>
          <w:p w:rsidR="00AC1EB5" w:rsidRPr="00605B75" w:rsidRDefault="00AC1EB5" w:rsidP="00AC1EB5">
            <w:pPr>
              <w:jc w:val="both"/>
            </w:pPr>
            <w:r w:rsidRPr="00605B75">
              <w:t>май</w:t>
            </w:r>
          </w:p>
        </w:tc>
        <w:tc>
          <w:tcPr>
            <w:tcW w:w="3791" w:type="dxa"/>
          </w:tcPr>
          <w:p w:rsidR="00AC1EB5" w:rsidRPr="00605B75" w:rsidRDefault="00AC1EB5" w:rsidP="00AC1EB5">
            <w:pPr>
              <w:jc w:val="both"/>
            </w:pPr>
            <w:r w:rsidRPr="00605B75">
              <w:t>Преподаватель-организатор ОБЖ</w:t>
            </w:r>
          </w:p>
        </w:tc>
      </w:tr>
      <w:tr w:rsidR="00AC1EB5" w:rsidRPr="00605B75" w:rsidTr="008B134E">
        <w:tc>
          <w:tcPr>
            <w:tcW w:w="631" w:type="dxa"/>
          </w:tcPr>
          <w:p w:rsidR="00AC1EB5" w:rsidRDefault="0083646A" w:rsidP="00AC1EB5">
            <w:pPr>
              <w:jc w:val="both"/>
              <w:rPr>
                <w:b/>
              </w:rPr>
            </w:pPr>
            <w:r>
              <w:rPr>
                <w:b/>
              </w:rPr>
              <w:t>10.</w:t>
            </w:r>
          </w:p>
        </w:tc>
        <w:tc>
          <w:tcPr>
            <w:tcW w:w="3730" w:type="dxa"/>
          </w:tcPr>
          <w:p w:rsidR="00AC1EB5" w:rsidRPr="00AC1EB5" w:rsidRDefault="00586B3A" w:rsidP="00AC1EB5">
            <w:pPr>
              <w:jc w:val="both"/>
            </w:pPr>
            <w:r>
              <w:t>76</w:t>
            </w:r>
            <w:r w:rsidR="00AC1EB5" w:rsidRPr="00AC1EB5">
              <w:t>-я годовщина освобождения г. Сальска от немецко-фашистских захватчиков</w:t>
            </w:r>
          </w:p>
        </w:tc>
        <w:tc>
          <w:tcPr>
            <w:tcW w:w="1879" w:type="dxa"/>
          </w:tcPr>
          <w:p w:rsidR="00AC1EB5" w:rsidRPr="00AC1EB5" w:rsidRDefault="00AC1EB5" w:rsidP="00AC1EB5">
            <w:pPr>
              <w:jc w:val="center"/>
            </w:pPr>
            <w:r w:rsidRPr="00AC1EB5">
              <w:t>январь</w:t>
            </w:r>
          </w:p>
        </w:tc>
        <w:tc>
          <w:tcPr>
            <w:tcW w:w="3791" w:type="dxa"/>
          </w:tcPr>
          <w:p w:rsidR="00AC1EB5" w:rsidRPr="00AC1EB5" w:rsidRDefault="00AC1EB5" w:rsidP="00AC1EB5">
            <w:r>
              <w:t xml:space="preserve">Заместитель </w:t>
            </w:r>
            <w:r w:rsidRPr="00AC1EB5">
              <w:t>дир. по ВР</w:t>
            </w:r>
            <w:r>
              <w:t xml:space="preserve">, </w:t>
            </w:r>
            <w:r w:rsidRPr="00AC1EB5">
              <w:t xml:space="preserve"> классные руководители 1-11 кл., преподаватель-организатор ОБЖ</w:t>
            </w:r>
          </w:p>
        </w:tc>
      </w:tr>
      <w:tr w:rsidR="00AC1EB5" w:rsidRPr="00605B75" w:rsidTr="008B134E">
        <w:tc>
          <w:tcPr>
            <w:tcW w:w="631" w:type="dxa"/>
          </w:tcPr>
          <w:p w:rsidR="00AC1EB5" w:rsidRDefault="0083646A" w:rsidP="00AC1EB5">
            <w:pPr>
              <w:jc w:val="both"/>
              <w:rPr>
                <w:b/>
              </w:rPr>
            </w:pPr>
            <w:r>
              <w:rPr>
                <w:b/>
              </w:rPr>
              <w:t>11.</w:t>
            </w:r>
          </w:p>
        </w:tc>
        <w:tc>
          <w:tcPr>
            <w:tcW w:w="3730" w:type="dxa"/>
          </w:tcPr>
          <w:p w:rsidR="00AC1EB5" w:rsidRPr="00605B75" w:rsidRDefault="00AC1EB5" w:rsidP="00A81F4D">
            <w:pPr>
              <w:jc w:val="both"/>
            </w:pPr>
            <w:r w:rsidRPr="00605B75">
              <w:t>День юного героя-антифашиста.</w:t>
            </w:r>
          </w:p>
        </w:tc>
        <w:tc>
          <w:tcPr>
            <w:tcW w:w="1879" w:type="dxa"/>
          </w:tcPr>
          <w:p w:rsidR="00AC1EB5" w:rsidRPr="00605B75" w:rsidRDefault="00AC1EB5" w:rsidP="00A81F4D">
            <w:pPr>
              <w:jc w:val="both"/>
            </w:pPr>
            <w:r w:rsidRPr="00605B75">
              <w:t>8 февраля</w:t>
            </w:r>
          </w:p>
        </w:tc>
        <w:tc>
          <w:tcPr>
            <w:tcW w:w="3791" w:type="dxa"/>
          </w:tcPr>
          <w:p w:rsidR="00AC1EB5" w:rsidRPr="00605B75" w:rsidRDefault="00AC1EB5" w:rsidP="00A81F4D">
            <w:pPr>
              <w:jc w:val="both"/>
            </w:pPr>
            <w:r>
              <w:t xml:space="preserve"> Классные руководители</w:t>
            </w:r>
          </w:p>
        </w:tc>
      </w:tr>
      <w:tr w:rsidR="00AC1EB5" w:rsidRPr="00605B75" w:rsidTr="008B134E">
        <w:tc>
          <w:tcPr>
            <w:tcW w:w="631" w:type="dxa"/>
          </w:tcPr>
          <w:p w:rsidR="00AC1EB5" w:rsidRDefault="0083646A" w:rsidP="00AC1EB5">
            <w:pPr>
              <w:jc w:val="both"/>
              <w:rPr>
                <w:b/>
              </w:rPr>
            </w:pPr>
            <w:r>
              <w:rPr>
                <w:b/>
              </w:rPr>
              <w:t>12.</w:t>
            </w:r>
          </w:p>
        </w:tc>
        <w:tc>
          <w:tcPr>
            <w:tcW w:w="3730" w:type="dxa"/>
          </w:tcPr>
          <w:p w:rsidR="00AC1EB5" w:rsidRPr="00605B75" w:rsidRDefault="00AC1EB5" w:rsidP="00A81F4D">
            <w:r>
              <w:t>День вывода войск из Афганистана</w:t>
            </w:r>
          </w:p>
        </w:tc>
        <w:tc>
          <w:tcPr>
            <w:tcW w:w="1879" w:type="dxa"/>
          </w:tcPr>
          <w:p w:rsidR="00AC1EB5" w:rsidRPr="00605B75" w:rsidRDefault="00AC1EB5" w:rsidP="00A81F4D">
            <w:pPr>
              <w:jc w:val="both"/>
            </w:pPr>
            <w:r>
              <w:t>14 февраля</w:t>
            </w:r>
          </w:p>
        </w:tc>
        <w:tc>
          <w:tcPr>
            <w:tcW w:w="3791" w:type="dxa"/>
          </w:tcPr>
          <w:p w:rsidR="00AC1EB5" w:rsidRPr="00605B75" w:rsidRDefault="00AC1EB5" w:rsidP="00A81F4D">
            <w:pPr>
              <w:jc w:val="both"/>
            </w:pPr>
            <w:r>
              <w:t>Учитель истории</w:t>
            </w:r>
          </w:p>
        </w:tc>
      </w:tr>
      <w:tr w:rsidR="00AC1EB5" w:rsidRPr="00605B75" w:rsidTr="008B134E">
        <w:tc>
          <w:tcPr>
            <w:tcW w:w="631" w:type="dxa"/>
          </w:tcPr>
          <w:p w:rsidR="00AC1EB5" w:rsidRDefault="0083646A" w:rsidP="00AC1EB5">
            <w:pPr>
              <w:jc w:val="both"/>
              <w:rPr>
                <w:b/>
              </w:rPr>
            </w:pPr>
            <w:r>
              <w:rPr>
                <w:b/>
              </w:rPr>
              <w:t>13.</w:t>
            </w:r>
          </w:p>
        </w:tc>
        <w:tc>
          <w:tcPr>
            <w:tcW w:w="3730" w:type="dxa"/>
          </w:tcPr>
          <w:p w:rsidR="00AC1EB5" w:rsidRPr="00605B75" w:rsidRDefault="00AC1EB5" w:rsidP="00A81F4D">
            <w:pPr>
              <w:jc w:val="both"/>
            </w:pPr>
            <w:r w:rsidRPr="00605B75">
              <w:t>Участие в военно - спортивных мероприятиях, посвященных Дню защитника Отечества:</w:t>
            </w:r>
          </w:p>
          <w:p w:rsidR="00AC1EB5" w:rsidRPr="00605B75" w:rsidRDefault="00AC1EB5" w:rsidP="00A81F4D">
            <w:pPr>
              <w:jc w:val="both"/>
            </w:pPr>
            <w:r w:rsidRPr="00605B75">
              <w:t>- А ну-ка, парни!</w:t>
            </w:r>
          </w:p>
          <w:p w:rsidR="00AC1EB5" w:rsidRPr="00605B75" w:rsidRDefault="00AC1EB5" w:rsidP="00A81F4D">
            <w:pPr>
              <w:jc w:val="both"/>
            </w:pPr>
            <w:r>
              <w:t>- А ну-ка</w:t>
            </w:r>
            <w:r w:rsidRPr="00605B75">
              <w:t xml:space="preserve">, </w:t>
            </w:r>
            <w:r>
              <w:t>мальчи</w:t>
            </w:r>
            <w:r w:rsidRPr="00605B75">
              <w:t>ки!</w:t>
            </w:r>
          </w:p>
        </w:tc>
        <w:tc>
          <w:tcPr>
            <w:tcW w:w="1879" w:type="dxa"/>
          </w:tcPr>
          <w:p w:rsidR="00AC1EB5" w:rsidRPr="00605B75" w:rsidRDefault="00AC1EB5" w:rsidP="00A81F4D">
            <w:pPr>
              <w:jc w:val="both"/>
            </w:pPr>
            <w:r>
              <w:t>ф</w:t>
            </w:r>
            <w:r w:rsidRPr="00605B75">
              <w:t>евраль</w:t>
            </w:r>
          </w:p>
        </w:tc>
        <w:tc>
          <w:tcPr>
            <w:tcW w:w="3791" w:type="dxa"/>
          </w:tcPr>
          <w:p w:rsidR="00AC1EB5" w:rsidRPr="00605B75" w:rsidRDefault="00AC1EB5" w:rsidP="00A81F4D">
            <w:pPr>
              <w:jc w:val="both"/>
            </w:pPr>
            <w:r w:rsidRPr="00605B75">
              <w:t>Преподаватель-организатор ОБЖ,  учитель физкультуры</w:t>
            </w:r>
          </w:p>
        </w:tc>
      </w:tr>
      <w:tr w:rsidR="00AC1EB5" w:rsidRPr="00605B75" w:rsidTr="008B134E">
        <w:tc>
          <w:tcPr>
            <w:tcW w:w="631" w:type="dxa"/>
          </w:tcPr>
          <w:p w:rsidR="00AC1EB5" w:rsidRPr="00605B75" w:rsidRDefault="0083646A" w:rsidP="00AC1EB5">
            <w:pPr>
              <w:jc w:val="both"/>
              <w:rPr>
                <w:b/>
              </w:rPr>
            </w:pPr>
            <w:r>
              <w:rPr>
                <w:b/>
              </w:rPr>
              <w:t>14.</w:t>
            </w:r>
          </w:p>
        </w:tc>
        <w:tc>
          <w:tcPr>
            <w:tcW w:w="3730" w:type="dxa"/>
          </w:tcPr>
          <w:p w:rsidR="00AC1EB5" w:rsidRPr="00605B75" w:rsidRDefault="00AC1EB5" w:rsidP="00AC1EB5">
            <w:r w:rsidRPr="00605B75">
              <w:t>Месячник военно-патриотическо</w:t>
            </w:r>
            <w:r>
              <w:t>го воспитания</w:t>
            </w:r>
          </w:p>
        </w:tc>
        <w:tc>
          <w:tcPr>
            <w:tcW w:w="1879" w:type="dxa"/>
          </w:tcPr>
          <w:p w:rsidR="00AC1EB5" w:rsidRPr="00605B75" w:rsidRDefault="00AC1EB5" w:rsidP="00AC1EB5">
            <w:pPr>
              <w:jc w:val="both"/>
            </w:pPr>
            <w:r>
              <w:t>январь-февраль</w:t>
            </w:r>
          </w:p>
          <w:p w:rsidR="00AC1EB5" w:rsidRPr="00605B75" w:rsidRDefault="00AC1EB5" w:rsidP="00AC1EB5">
            <w:pPr>
              <w:jc w:val="both"/>
            </w:pPr>
            <w:r w:rsidRPr="00605B75">
              <w:t>апрель-май</w:t>
            </w:r>
          </w:p>
        </w:tc>
        <w:tc>
          <w:tcPr>
            <w:tcW w:w="3791" w:type="dxa"/>
          </w:tcPr>
          <w:p w:rsidR="00AC1EB5" w:rsidRDefault="00AC1EB5" w:rsidP="00AC1EB5">
            <w:pPr>
              <w:jc w:val="both"/>
            </w:pPr>
            <w:r w:rsidRPr="00605B75">
              <w:t>Заместитель директора по ВР</w:t>
            </w:r>
            <w:r>
              <w:t>, преподаватель-организатор ОБЖ,</w:t>
            </w:r>
          </w:p>
          <w:p w:rsidR="00AC1EB5" w:rsidRPr="00605B75" w:rsidRDefault="00AC1EB5" w:rsidP="00AC1EB5">
            <w:pPr>
              <w:jc w:val="both"/>
            </w:pPr>
            <w:r>
              <w:t>Классные руководители</w:t>
            </w:r>
          </w:p>
        </w:tc>
      </w:tr>
      <w:tr w:rsidR="00AC1EB5" w:rsidRPr="00605B75" w:rsidTr="008B134E">
        <w:tc>
          <w:tcPr>
            <w:tcW w:w="631" w:type="dxa"/>
          </w:tcPr>
          <w:p w:rsidR="00AC1EB5" w:rsidRDefault="0083646A" w:rsidP="00AC1EB5">
            <w:pPr>
              <w:jc w:val="both"/>
              <w:rPr>
                <w:b/>
              </w:rPr>
            </w:pPr>
            <w:r>
              <w:rPr>
                <w:b/>
              </w:rPr>
              <w:t>15.</w:t>
            </w:r>
          </w:p>
        </w:tc>
        <w:tc>
          <w:tcPr>
            <w:tcW w:w="3730" w:type="dxa"/>
          </w:tcPr>
          <w:p w:rsidR="00AC1EB5" w:rsidRPr="00605B75" w:rsidRDefault="00AC1EB5" w:rsidP="00A81F4D">
            <w:r>
              <w:t>День памяти жертв Чернобыльской трагедии</w:t>
            </w:r>
          </w:p>
        </w:tc>
        <w:tc>
          <w:tcPr>
            <w:tcW w:w="1879" w:type="dxa"/>
          </w:tcPr>
          <w:p w:rsidR="00AC1EB5" w:rsidRPr="00605B75" w:rsidRDefault="00AC1EB5" w:rsidP="00A81F4D">
            <w:pPr>
              <w:jc w:val="both"/>
            </w:pPr>
            <w:r>
              <w:t>апрель</w:t>
            </w:r>
          </w:p>
        </w:tc>
        <w:tc>
          <w:tcPr>
            <w:tcW w:w="3791" w:type="dxa"/>
          </w:tcPr>
          <w:p w:rsidR="00AC1EB5" w:rsidRPr="00605B75" w:rsidRDefault="00AC1EB5" w:rsidP="00A81F4D">
            <w:pPr>
              <w:jc w:val="both"/>
            </w:pPr>
            <w:r>
              <w:t>Учитель истории</w:t>
            </w:r>
            <w:r w:rsidR="0083646A">
              <w:t>, преподаватель-организатор ОБЖ</w:t>
            </w:r>
          </w:p>
        </w:tc>
      </w:tr>
      <w:tr w:rsidR="00AC1EB5" w:rsidRPr="00605B75" w:rsidTr="008B134E">
        <w:tc>
          <w:tcPr>
            <w:tcW w:w="631" w:type="dxa"/>
          </w:tcPr>
          <w:p w:rsidR="00AC1EB5" w:rsidRPr="00605B75" w:rsidRDefault="0083646A" w:rsidP="00AC1EB5">
            <w:pPr>
              <w:jc w:val="both"/>
              <w:rPr>
                <w:b/>
              </w:rPr>
            </w:pPr>
            <w:r>
              <w:rPr>
                <w:b/>
              </w:rPr>
              <w:t>16.</w:t>
            </w:r>
          </w:p>
        </w:tc>
        <w:tc>
          <w:tcPr>
            <w:tcW w:w="3730" w:type="dxa"/>
          </w:tcPr>
          <w:p w:rsidR="00AC1EB5" w:rsidRPr="00605B75" w:rsidRDefault="00AC1EB5" w:rsidP="00AC1EB5">
            <w:pPr>
              <w:jc w:val="both"/>
            </w:pPr>
            <w:r>
              <w:t>Смотр строя и песни</w:t>
            </w:r>
          </w:p>
        </w:tc>
        <w:tc>
          <w:tcPr>
            <w:tcW w:w="1879" w:type="dxa"/>
          </w:tcPr>
          <w:p w:rsidR="00AC1EB5" w:rsidRPr="00605B75" w:rsidRDefault="00AC1EB5" w:rsidP="00AC1EB5">
            <w:pPr>
              <w:jc w:val="both"/>
            </w:pPr>
            <w:r>
              <w:t>8 мая</w:t>
            </w:r>
          </w:p>
        </w:tc>
        <w:tc>
          <w:tcPr>
            <w:tcW w:w="3791" w:type="dxa"/>
          </w:tcPr>
          <w:p w:rsidR="00AC1EB5" w:rsidRPr="00605B75" w:rsidRDefault="00AC1EB5" w:rsidP="00AC1EB5">
            <w:pPr>
              <w:jc w:val="both"/>
            </w:pPr>
            <w:r w:rsidRPr="00605B75">
              <w:t>Преподаватель-организатор ОБЖ</w:t>
            </w:r>
          </w:p>
        </w:tc>
      </w:tr>
      <w:tr w:rsidR="00AC1EB5" w:rsidRPr="00605B75" w:rsidTr="008B134E">
        <w:tc>
          <w:tcPr>
            <w:tcW w:w="631" w:type="dxa"/>
          </w:tcPr>
          <w:p w:rsidR="00AC1EB5" w:rsidRPr="00605B75" w:rsidRDefault="0083646A" w:rsidP="00AC1EB5">
            <w:pPr>
              <w:jc w:val="both"/>
              <w:rPr>
                <w:b/>
              </w:rPr>
            </w:pPr>
            <w:r>
              <w:rPr>
                <w:b/>
              </w:rPr>
              <w:t>17.</w:t>
            </w:r>
          </w:p>
        </w:tc>
        <w:tc>
          <w:tcPr>
            <w:tcW w:w="3730" w:type="dxa"/>
          </w:tcPr>
          <w:p w:rsidR="00AC1EB5" w:rsidRDefault="00AC1EB5" w:rsidP="00AC1EB5">
            <w:pPr>
              <w:jc w:val="both"/>
            </w:pPr>
            <w:r>
              <w:t>Факельное шествие</w:t>
            </w:r>
          </w:p>
        </w:tc>
        <w:tc>
          <w:tcPr>
            <w:tcW w:w="1879" w:type="dxa"/>
          </w:tcPr>
          <w:p w:rsidR="00AC1EB5" w:rsidRDefault="00AC1EB5" w:rsidP="00AC1EB5">
            <w:pPr>
              <w:jc w:val="both"/>
            </w:pPr>
            <w:r>
              <w:t>8 мая</w:t>
            </w:r>
          </w:p>
        </w:tc>
        <w:tc>
          <w:tcPr>
            <w:tcW w:w="3791" w:type="dxa"/>
          </w:tcPr>
          <w:p w:rsidR="00AC1EB5" w:rsidRPr="00605B75" w:rsidRDefault="00AC1EB5" w:rsidP="00AC1EB5">
            <w:pPr>
              <w:jc w:val="both"/>
            </w:pPr>
            <w:r w:rsidRPr="00605B75">
              <w:t>Заместитель директора по ВР</w:t>
            </w:r>
            <w:r>
              <w:t>, классные руководители</w:t>
            </w:r>
          </w:p>
        </w:tc>
      </w:tr>
      <w:tr w:rsidR="00AC1EB5" w:rsidRPr="00605B75" w:rsidTr="008B134E">
        <w:tc>
          <w:tcPr>
            <w:tcW w:w="631" w:type="dxa"/>
          </w:tcPr>
          <w:p w:rsidR="00AC1EB5" w:rsidRDefault="0083646A" w:rsidP="00AC1EB5">
            <w:pPr>
              <w:jc w:val="both"/>
              <w:rPr>
                <w:b/>
              </w:rPr>
            </w:pPr>
            <w:r>
              <w:rPr>
                <w:b/>
              </w:rPr>
              <w:t>18.</w:t>
            </w:r>
          </w:p>
        </w:tc>
        <w:tc>
          <w:tcPr>
            <w:tcW w:w="3730" w:type="dxa"/>
          </w:tcPr>
          <w:p w:rsidR="00AC1EB5" w:rsidRPr="00605B75" w:rsidRDefault="00AC1EB5" w:rsidP="00AC1EB5">
            <w:pPr>
              <w:jc w:val="both"/>
            </w:pPr>
            <w:r w:rsidRPr="00605B75">
              <w:t>Митинг</w:t>
            </w:r>
            <w:r>
              <w:t>, посвящённый Дню Победы</w:t>
            </w:r>
          </w:p>
        </w:tc>
        <w:tc>
          <w:tcPr>
            <w:tcW w:w="1879" w:type="dxa"/>
          </w:tcPr>
          <w:p w:rsidR="00AC1EB5" w:rsidRPr="00605B75" w:rsidRDefault="00AC1EB5" w:rsidP="00AC1EB5">
            <w:pPr>
              <w:jc w:val="both"/>
            </w:pPr>
            <w:r>
              <w:t>9 м</w:t>
            </w:r>
            <w:r w:rsidRPr="00605B75">
              <w:t>а</w:t>
            </w:r>
            <w:r>
              <w:t>я</w:t>
            </w:r>
          </w:p>
        </w:tc>
        <w:tc>
          <w:tcPr>
            <w:tcW w:w="3791" w:type="dxa"/>
          </w:tcPr>
          <w:p w:rsidR="00AC1EB5" w:rsidRPr="00605B75" w:rsidRDefault="00AC1EB5" w:rsidP="00AC1EB5">
            <w:pPr>
              <w:jc w:val="both"/>
            </w:pPr>
            <w:r w:rsidRPr="00605B75">
              <w:t>Заместитель директора по ВР</w:t>
            </w:r>
            <w:r>
              <w:t>, классные руководители</w:t>
            </w:r>
          </w:p>
        </w:tc>
      </w:tr>
      <w:tr w:rsidR="00AC1EB5" w:rsidRPr="00605B75" w:rsidTr="008B134E">
        <w:tc>
          <w:tcPr>
            <w:tcW w:w="631" w:type="dxa"/>
          </w:tcPr>
          <w:p w:rsidR="00AC1EB5" w:rsidRPr="00605B75" w:rsidRDefault="0083646A" w:rsidP="00AC1EB5">
            <w:pPr>
              <w:jc w:val="both"/>
              <w:rPr>
                <w:b/>
              </w:rPr>
            </w:pPr>
            <w:r>
              <w:rPr>
                <w:b/>
              </w:rPr>
              <w:t>19.</w:t>
            </w:r>
          </w:p>
        </w:tc>
        <w:tc>
          <w:tcPr>
            <w:tcW w:w="3730" w:type="dxa"/>
          </w:tcPr>
          <w:p w:rsidR="00AC1EB5" w:rsidRPr="00605B75" w:rsidRDefault="00AC1EB5" w:rsidP="00AC1EB5">
            <w:pPr>
              <w:jc w:val="both"/>
            </w:pPr>
            <w:r w:rsidRPr="00605B75">
              <w:t>Экскурсии по местам боевой славы Сальского района, в музей Боевой Славы ДП и Ш г. Сальска.</w:t>
            </w:r>
          </w:p>
        </w:tc>
        <w:tc>
          <w:tcPr>
            <w:tcW w:w="1879" w:type="dxa"/>
          </w:tcPr>
          <w:p w:rsidR="00AC1EB5" w:rsidRPr="00605B75" w:rsidRDefault="00AC1EB5" w:rsidP="00AC1EB5">
            <w:pPr>
              <w:jc w:val="both"/>
            </w:pPr>
            <w:r>
              <w:t>в</w:t>
            </w:r>
            <w:r w:rsidRPr="00605B75">
              <w:t xml:space="preserve"> течение года</w:t>
            </w:r>
          </w:p>
        </w:tc>
        <w:tc>
          <w:tcPr>
            <w:tcW w:w="3791" w:type="dxa"/>
          </w:tcPr>
          <w:p w:rsidR="00AC1EB5" w:rsidRPr="00605B75" w:rsidRDefault="00AC1EB5" w:rsidP="00AC1EB5">
            <w:pPr>
              <w:jc w:val="both"/>
            </w:pPr>
            <w:r w:rsidRPr="00605B75">
              <w:t>Заместитель директора по ВР, классные  руководители</w:t>
            </w:r>
          </w:p>
        </w:tc>
      </w:tr>
      <w:tr w:rsidR="00AC1EB5" w:rsidRPr="00605B75" w:rsidTr="008B134E">
        <w:tc>
          <w:tcPr>
            <w:tcW w:w="631" w:type="dxa"/>
          </w:tcPr>
          <w:p w:rsidR="00AC1EB5" w:rsidRPr="00605B75" w:rsidRDefault="0083646A" w:rsidP="00AC1EB5">
            <w:pPr>
              <w:jc w:val="both"/>
              <w:rPr>
                <w:b/>
              </w:rPr>
            </w:pPr>
            <w:r>
              <w:rPr>
                <w:b/>
              </w:rPr>
              <w:t>20.</w:t>
            </w:r>
          </w:p>
        </w:tc>
        <w:tc>
          <w:tcPr>
            <w:tcW w:w="3730" w:type="dxa"/>
          </w:tcPr>
          <w:p w:rsidR="00AC1EB5" w:rsidRPr="00605B75" w:rsidRDefault="00AC1EB5" w:rsidP="00AC1EB5">
            <w:pPr>
              <w:jc w:val="both"/>
            </w:pPr>
            <w:r w:rsidRPr="00605B75">
              <w:t>Циклы классных часов по патриотической тематике.</w:t>
            </w:r>
          </w:p>
        </w:tc>
        <w:tc>
          <w:tcPr>
            <w:tcW w:w="1879" w:type="dxa"/>
          </w:tcPr>
          <w:p w:rsidR="00AC1EB5" w:rsidRPr="00605B75" w:rsidRDefault="00AC1EB5" w:rsidP="00AC1EB5">
            <w:pPr>
              <w:jc w:val="both"/>
            </w:pPr>
            <w:r w:rsidRPr="00605B75">
              <w:t>1 р/мес.</w:t>
            </w:r>
          </w:p>
        </w:tc>
        <w:tc>
          <w:tcPr>
            <w:tcW w:w="3791" w:type="dxa"/>
          </w:tcPr>
          <w:p w:rsidR="00AC1EB5" w:rsidRPr="00605B75" w:rsidRDefault="00AC1EB5" w:rsidP="00AC1EB5">
            <w:pPr>
              <w:jc w:val="both"/>
            </w:pPr>
            <w:r w:rsidRPr="00605B75">
              <w:t>Классные руководители</w:t>
            </w:r>
          </w:p>
        </w:tc>
      </w:tr>
      <w:tr w:rsidR="00AC1EB5" w:rsidRPr="00605B75" w:rsidTr="008B134E">
        <w:tc>
          <w:tcPr>
            <w:tcW w:w="631" w:type="dxa"/>
          </w:tcPr>
          <w:p w:rsidR="00AC1EB5" w:rsidRPr="00605B75" w:rsidRDefault="0083646A" w:rsidP="00AC1EB5">
            <w:pPr>
              <w:jc w:val="both"/>
              <w:rPr>
                <w:b/>
              </w:rPr>
            </w:pPr>
            <w:r>
              <w:rPr>
                <w:b/>
              </w:rPr>
              <w:t>21.</w:t>
            </w:r>
          </w:p>
        </w:tc>
        <w:tc>
          <w:tcPr>
            <w:tcW w:w="3730" w:type="dxa"/>
          </w:tcPr>
          <w:p w:rsidR="00AC1EB5" w:rsidRPr="00605B75" w:rsidRDefault="00AC1EB5" w:rsidP="00AC1EB5">
            <w:r>
              <w:t>Посещение музея революционных и боевых традиций «Служу Отечеству», историко краеведческий музей</w:t>
            </w:r>
          </w:p>
        </w:tc>
        <w:tc>
          <w:tcPr>
            <w:tcW w:w="1879" w:type="dxa"/>
          </w:tcPr>
          <w:p w:rsidR="00AC1EB5" w:rsidRPr="00605B75" w:rsidRDefault="00AC1EB5" w:rsidP="00AC1EB5">
            <w:pPr>
              <w:jc w:val="both"/>
            </w:pPr>
            <w:r>
              <w:t>в течение года</w:t>
            </w:r>
          </w:p>
        </w:tc>
        <w:tc>
          <w:tcPr>
            <w:tcW w:w="3791" w:type="dxa"/>
          </w:tcPr>
          <w:p w:rsidR="00AC1EB5" w:rsidRPr="00605B75" w:rsidRDefault="00AC1EB5" w:rsidP="00AC1EB5">
            <w:pPr>
              <w:jc w:val="both"/>
            </w:pPr>
            <w:r w:rsidRPr="00605B75">
              <w:t>Заместитель директора по ВР, классные  руководители</w:t>
            </w:r>
          </w:p>
        </w:tc>
      </w:tr>
      <w:tr w:rsidR="00AC1EB5" w:rsidRPr="00605B75" w:rsidTr="008B134E">
        <w:tc>
          <w:tcPr>
            <w:tcW w:w="631" w:type="dxa"/>
          </w:tcPr>
          <w:p w:rsidR="00AC1EB5" w:rsidRPr="00605B75" w:rsidRDefault="0083646A" w:rsidP="00AC1EB5">
            <w:pPr>
              <w:jc w:val="both"/>
              <w:rPr>
                <w:b/>
              </w:rPr>
            </w:pPr>
            <w:r>
              <w:rPr>
                <w:b/>
              </w:rPr>
              <w:t>22</w:t>
            </w:r>
            <w:r w:rsidR="00AC1EB5" w:rsidRPr="00605B75">
              <w:rPr>
                <w:b/>
              </w:rPr>
              <w:t>.</w:t>
            </w:r>
          </w:p>
        </w:tc>
        <w:tc>
          <w:tcPr>
            <w:tcW w:w="3730" w:type="dxa"/>
          </w:tcPr>
          <w:p w:rsidR="00AC1EB5" w:rsidRPr="00605B75" w:rsidRDefault="00AC1EB5" w:rsidP="00AC1EB5">
            <w:pPr>
              <w:jc w:val="both"/>
            </w:pPr>
            <w:r w:rsidRPr="00605B75">
              <w:t>Участие в районных военно-спортивных мероприятиях.</w:t>
            </w:r>
          </w:p>
        </w:tc>
        <w:tc>
          <w:tcPr>
            <w:tcW w:w="1879" w:type="dxa"/>
          </w:tcPr>
          <w:p w:rsidR="00AC1EB5" w:rsidRPr="00605B75" w:rsidRDefault="00AC1EB5" w:rsidP="00AC1EB5">
            <w:pPr>
              <w:jc w:val="both"/>
            </w:pPr>
            <w:r w:rsidRPr="00605B75">
              <w:t>По районному плану</w:t>
            </w:r>
          </w:p>
        </w:tc>
        <w:tc>
          <w:tcPr>
            <w:tcW w:w="3791" w:type="dxa"/>
          </w:tcPr>
          <w:p w:rsidR="00AC1EB5" w:rsidRPr="00605B75" w:rsidRDefault="00AC1EB5" w:rsidP="00AC1EB5">
            <w:pPr>
              <w:jc w:val="both"/>
            </w:pPr>
            <w:r w:rsidRPr="00605B75">
              <w:t>Заместитель директора по ВР</w:t>
            </w:r>
          </w:p>
        </w:tc>
      </w:tr>
      <w:tr w:rsidR="00AC1EB5" w:rsidRPr="00605B75" w:rsidTr="008B134E">
        <w:tc>
          <w:tcPr>
            <w:tcW w:w="631" w:type="dxa"/>
          </w:tcPr>
          <w:p w:rsidR="00AC1EB5" w:rsidRPr="00605B75" w:rsidRDefault="0083646A" w:rsidP="00AC1EB5">
            <w:pPr>
              <w:jc w:val="both"/>
              <w:rPr>
                <w:b/>
              </w:rPr>
            </w:pPr>
            <w:r>
              <w:rPr>
                <w:b/>
              </w:rPr>
              <w:t>23</w:t>
            </w:r>
            <w:r w:rsidR="00AC1EB5" w:rsidRPr="00605B75">
              <w:rPr>
                <w:b/>
              </w:rPr>
              <w:t>.</w:t>
            </w:r>
          </w:p>
        </w:tc>
        <w:tc>
          <w:tcPr>
            <w:tcW w:w="3730" w:type="dxa"/>
          </w:tcPr>
          <w:p w:rsidR="00AC1EB5" w:rsidRPr="00605B75" w:rsidRDefault="00AC1EB5" w:rsidP="00AC1EB5">
            <w:pPr>
              <w:jc w:val="both"/>
            </w:pPr>
            <w:r w:rsidRPr="00605B75">
              <w:t xml:space="preserve">Проведение заседания МО классных руководителей по </w:t>
            </w:r>
            <w:r w:rsidRPr="00605B75">
              <w:lastRenderedPageBreak/>
              <w:t>патриотической тематике.</w:t>
            </w:r>
          </w:p>
        </w:tc>
        <w:tc>
          <w:tcPr>
            <w:tcW w:w="1879" w:type="dxa"/>
          </w:tcPr>
          <w:p w:rsidR="00AC1EB5" w:rsidRPr="00605B75" w:rsidRDefault="00AC1EB5" w:rsidP="00AC1EB5">
            <w:pPr>
              <w:jc w:val="both"/>
            </w:pPr>
            <w:r w:rsidRPr="00605B75">
              <w:lastRenderedPageBreak/>
              <w:t>1 р/год</w:t>
            </w:r>
          </w:p>
        </w:tc>
        <w:tc>
          <w:tcPr>
            <w:tcW w:w="3791" w:type="dxa"/>
          </w:tcPr>
          <w:p w:rsidR="00AC1EB5" w:rsidRPr="00605B75" w:rsidRDefault="00AC1EB5" w:rsidP="00AC1EB5">
            <w:pPr>
              <w:jc w:val="both"/>
            </w:pPr>
            <w:r w:rsidRPr="00605B75">
              <w:t>Руководитель МО</w:t>
            </w:r>
          </w:p>
        </w:tc>
      </w:tr>
      <w:tr w:rsidR="00AC1EB5" w:rsidRPr="00605B75" w:rsidTr="008B134E">
        <w:tc>
          <w:tcPr>
            <w:tcW w:w="631" w:type="dxa"/>
          </w:tcPr>
          <w:p w:rsidR="00AC1EB5" w:rsidRPr="00605B75" w:rsidRDefault="0083646A" w:rsidP="00AC1EB5">
            <w:pPr>
              <w:jc w:val="both"/>
              <w:rPr>
                <w:b/>
              </w:rPr>
            </w:pPr>
            <w:r>
              <w:rPr>
                <w:b/>
              </w:rPr>
              <w:lastRenderedPageBreak/>
              <w:t>24</w:t>
            </w:r>
            <w:r w:rsidR="00AC1EB5" w:rsidRPr="00605B75">
              <w:rPr>
                <w:b/>
              </w:rPr>
              <w:t>.</w:t>
            </w:r>
          </w:p>
        </w:tc>
        <w:tc>
          <w:tcPr>
            <w:tcW w:w="3730" w:type="dxa"/>
          </w:tcPr>
          <w:p w:rsidR="00AC1EB5" w:rsidRPr="00605B75" w:rsidRDefault="00AC1EB5" w:rsidP="00AC1EB5">
            <w:pPr>
              <w:jc w:val="both"/>
            </w:pPr>
            <w:r w:rsidRPr="00605B75">
              <w:t>Вывешивание государственных флагов РФ, РО в дни государственных праздников, во время проведения торжественных собраний</w:t>
            </w:r>
          </w:p>
        </w:tc>
        <w:tc>
          <w:tcPr>
            <w:tcW w:w="1879" w:type="dxa"/>
          </w:tcPr>
          <w:p w:rsidR="00AC1EB5" w:rsidRPr="00605B75" w:rsidRDefault="00AC1EB5" w:rsidP="00AC1EB5">
            <w:pPr>
              <w:jc w:val="both"/>
            </w:pPr>
            <w:r w:rsidRPr="00605B75">
              <w:t>По праздникам и торжественным мероприятиям</w:t>
            </w:r>
          </w:p>
        </w:tc>
        <w:tc>
          <w:tcPr>
            <w:tcW w:w="3791" w:type="dxa"/>
          </w:tcPr>
          <w:p w:rsidR="00AC1EB5" w:rsidRPr="00605B75" w:rsidRDefault="00AC1EB5" w:rsidP="00AC1EB5">
            <w:pPr>
              <w:jc w:val="both"/>
            </w:pPr>
            <w:r w:rsidRPr="00605B75">
              <w:t xml:space="preserve">Администрация школы </w:t>
            </w:r>
          </w:p>
        </w:tc>
      </w:tr>
      <w:tr w:rsidR="00AC1EB5" w:rsidRPr="00605B75" w:rsidTr="008B134E">
        <w:tc>
          <w:tcPr>
            <w:tcW w:w="631" w:type="dxa"/>
          </w:tcPr>
          <w:p w:rsidR="00AC1EB5" w:rsidRPr="00605B75" w:rsidRDefault="0083646A" w:rsidP="00AC1EB5">
            <w:pPr>
              <w:jc w:val="both"/>
              <w:rPr>
                <w:b/>
              </w:rPr>
            </w:pPr>
            <w:r>
              <w:rPr>
                <w:b/>
              </w:rPr>
              <w:t>25</w:t>
            </w:r>
            <w:r w:rsidR="00AC1EB5" w:rsidRPr="00605B75">
              <w:rPr>
                <w:b/>
              </w:rPr>
              <w:t>.</w:t>
            </w:r>
          </w:p>
        </w:tc>
        <w:tc>
          <w:tcPr>
            <w:tcW w:w="3730" w:type="dxa"/>
          </w:tcPr>
          <w:p w:rsidR="00AC1EB5" w:rsidRPr="00605B75" w:rsidRDefault="00AC1EB5" w:rsidP="00AC1EB5">
            <w:pPr>
              <w:jc w:val="both"/>
            </w:pPr>
            <w:r w:rsidRPr="00605B75">
              <w:t xml:space="preserve">Организация  выставок книг, рисунков. </w:t>
            </w:r>
          </w:p>
        </w:tc>
        <w:tc>
          <w:tcPr>
            <w:tcW w:w="1879" w:type="dxa"/>
          </w:tcPr>
          <w:p w:rsidR="00AC1EB5" w:rsidRPr="00605B75" w:rsidRDefault="00AC1EB5" w:rsidP="00AC1EB5">
            <w:pPr>
              <w:jc w:val="both"/>
            </w:pPr>
            <w:r>
              <w:t>в</w:t>
            </w:r>
            <w:r w:rsidRPr="00605B75">
              <w:t xml:space="preserve"> течение года</w:t>
            </w:r>
          </w:p>
        </w:tc>
        <w:tc>
          <w:tcPr>
            <w:tcW w:w="3791" w:type="dxa"/>
          </w:tcPr>
          <w:p w:rsidR="00AC1EB5" w:rsidRPr="00605B75" w:rsidRDefault="00AC1EB5" w:rsidP="00AC1EB5">
            <w:pPr>
              <w:jc w:val="both"/>
            </w:pPr>
            <w:r w:rsidRPr="00605B75">
              <w:t>Библиотекарь, учитель ИЗО.</w:t>
            </w:r>
          </w:p>
        </w:tc>
      </w:tr>
      <w:tr w:rsidR="00AC1EB5" w:rsidRPr="00605B75" w:rsidTr="008B134E">
        <w:tc>
          <w:tcPr>
            <w:tcW w:w="631" w:type="dxa"/>
          </w:tcPr>
          <w:p w:rsidR="00AC1EB5" w:rsidRPr="00605B75" w:rsidRDefault="00AC1EB5" w:rsidP="00AC1EB5">
            <w:pPr>
              <w:jc w:val="both"/>
              <w:rPr>
                <w:b/>
              </w:rPr>
            </w:pPr>
            <w:r>
              <w:rPr>
                <w:b/>
              </w:rPr>
              <w:t>26</w:t>
            </w:r>
            <w:r w:rsidRPr="00605B75">
              <w:rPr>
                <w:b/>
              </w:rPr>
              <w:t>.</w:t>
            </w:r>
          </w:p>
        </w:tc>
        <w:tc>
          <w:tcPr>
            <w:tcW w:w="3730" w:type="dxa"/>
          </w:tcPr>
          <w:p w:rsidR="00AC1EB5" w:rsidRPr="00605B75" w:rsidRDefault="00AC1EB5" w:rsidP="00AC1EB5">
            <w:pPr>
              <w:jc w:val="both"/>
            </w:pPr>
            <w:r>
              <w:t>Деятельность отряда ЮДП</w:t>
            </w:r>
          </w:p>
        </w:tc>
        <w:tc>
          <w:tcPr>
            <w:tcW w:w="1879" w:type="dxa"/>
          </w:tcPr>
          <w:p w:rsidR="00AC1EB5" w:rsidRPr="00605B75" w:rsidRDefault="00AC1EB5" w:rsidP="00AC1EB5">
            <w:pPr>
              <w:jc w:val="both"/>
            </w:pPr>
            <w:r>
              <w:t>в</w:t>
            </w:r>
            <w:r w:rsidRPr="00605B75">
              <w:t xml:space="preserve"> течение года</w:t>
            </w:r>
          </w:p>
        </w:tc>
        <w:tc>
          <w:tcPr>
            <w:tcW w:w="3791" w:type="dxa"/>
          </w:tcPr>
          <w:p w:rsidR="00AC1EB5" w:rsidRPr="00605B75" w:rsidRDefault="00AC1EB5" w:rsidP="00AC1EB5">
            <w:pPr>
              <w:jc w:val="both"/>
            </w:pPr>
            <w:r w:rsidRPr="00605B75">
              <w:t xml:space="preserve"> </w:t>
            </w:r>
            <w:r>
              <w:t>Руководитель отряда ЮДП</w:t>
            </w:r>
          </w:p>
        </w:tc>
      </w:tr>
      <w:tr w:rsidR="00AC1EB5" w:rsidRPr="00605B75" w:rsidTr="008B134E">
        <w:tc>
          <w:tcPr>
            <w:tcW w:w="631" w:type="dxa"/>
          </w:tcPr>
          <w:p w:rsidR="00AC1EB5" w:rsidRDefault="0083646A" w:rsidP="00AC1EB5">
            <w:pPr>
              <w:jc w:val="both"/>
              <w:rPr>
                <w:b/>
              </w:rPr>
            </w:pPr>
            <w:r>
              <w:rPr>
                <w:b/>
              </w:rPr>
              <w:t>27.</w:t>
            </w:r>
          </w:p>
        </w:tc>
        <w:tc>
          <w:tcPr>
            <w:tcW w:w="3730" w:type="dxa"/>
          </w:tcPr>
          <w:p w:rsidR="00AC1EB5" w:rsidRPr="00605B75" w:rsidRDefault="00AC1EB5" w:rsidP="00AC1EB5">
            <w:pPr>
              <w:jc w:val="both"/>
            </w:pPr>
            <w:r w:rsidRPr="00605B75">
              <w:t>Участие юношей 10-х классов в учебных сборах.</w:t>
            </w:r>
          </w:p>
        </w:tc>
        <w:tc>
          <w:tcPr>
            <w:tcW w:w="1879" w:type="dxa"/>
          </w:tcPr>
          <w:p w:rsidR="00AC1EB5" w:rsidRPr="00605B75" w:rsidRDefault="00AC1EB5" w:rsidP="00AC1EB5">
            <w:pPr>
              <w:jc w:val="both"/>
            </w:pPr>
            <w:r>
              <w:t>и</w:t>
            </w:r>
            <w:r w:rsidRPr="00605B75">
              <w:t>юнь</w:t>
            </w:r>
          </w:p>
        </w:tc>
        <w:tc>
          <w:tcPr>
            <w:tcW w:w="3791" w:type="dxa"/>
          </w:tcPr>
          <w:p w:rsidR="00AC1EB5" w:rsidRPr="00605B75" w:rsidRDefault="00AC1EB5" w:rsidP="00AC1EB5">
            <w:pPr>
              <w:jc w:val="both"/>
            </w:pPr>
            <w:r w:rsidRPr="00605B75">
              <w:t>Преподаватель-организатор ОБЖ</w:t>
            </w:r>
          </w:p>
        </w:tc>
      </w:tr>
    </w:tbl>
    <w:p w:rsidR="00AC1EB5" w:rsidRDefault="00AC1EB5" w:rsidP="008D3987">
      <w:pPr>
        <w:pStyle w:val="2"/>
        <w:spacing w:before="0" w:after="0"/>
        <w:jc w:val="both"/>
        <w:rPr>
          <w:rFonts w:cs="Times New Roman"/>
          <w:sz w:val="24"/>
          <w:szCs w:val="24"/>
        </w:rPr>
      </w:pPr>
    </w:p>
    <w:p w:rsidR="008D3987" w:rsidRPr="00A638FC" w:rsidRDefault="008D3987" w:rsidP="008D3987">
      <w:pPr>
        <w:pStyle w:val="2"/>
        <w:spacing w:before="0" w:after="0"/>
        <w:jc w:val="both"/>
        <w:rPr>
          <w:rFonts w:cs="Times New Roman"/>
          <w:sz w:val="24"/>
          <w:szCs w:val="24"/>
        </w:rPr>
      </w:pPr>
      <w:r w:rsidRPr="00605B75">
        <w:rPr>
          <w:rFonts w:cs="Times New Roman"/>
          <w:sz w:val="24"/>
          <w:szCs w:val="24"/>
        </w:rPr>
        <w:t>2) Воспитание нравственных чувств и этического сознания</w:t>
      </w:r>
    </w:p>
    <w:p w:rsidR="008D3987" w:rsidRPr="00A638FC" w:rsidRDefault="008D3987" w:rsidP="008D3987">
      <w:pPr>
        <w:jc w:val="both"/>
        <w:rPr>
          <w:u w:val="single"/>
          <w:lang w:eastAsia="en-US"/>
        </w:rPr>
      </w:pPr>
      <w:r w:rsidRPr="00A638FC">
        <w:rPr>
          <w:u w:val="single"/>
          <w:lang w:eastAsia="en-US"/>
        </w:rPr>
        <w:t xml:space="preserve">Задачи: </w:t>
      </w:r>
    </w:p>
    <w:p w:rsidR="008D3987" w:rsidRPr="00A638FC" w:rsidRDefault="008D3987" w:rsidP="0075234F">
      <w:pPr>
        <w:pStyle w:val="24"/>
        <w:widowControl w:val="0"/>
        <w:spacing w:line="240" w:lineRule="auto"/>
        <w:jc w:val="both"/>
      </w:pPr>
      <w:r w:rsidRPr="00A638FC">
        <w:sym w:font="Wingdings" w:char="F09F"/>
      </w:r>
      <w:r w:rsidRPr="00A638FC">
        <w:t xml:space="preserve"> представления о базовых национальных российских ценностях;</w:t>
      </w:r>
    </w:p>
    <w:p w:rsidR="008D3987" w:rsidRPr="00A638FC" w:rsidRDefault="008D3987" w:rsidP="0075234F">
      <w:pPr>
        <w:pStyle w:val="24"/>
        <w:widowControl w:val="0"/>
        <w:spacing w:line="240" w:lineRule="auto"/>
        <w:jc w:val="both"/>
      </w:pPr>
      <w:r w:rsidRPr="00A638FC">
        <w:sym w:font="Wingdings" w:char="F09F"/>
      </w:r>
      <w:r w:rsidRPr="00A638FC">
        <w:t xml:space="preserve"> различение хороших и плохих поступков; </w:t>
      </w:r>
    </w:p>
    <w:p w:rsidR="008D3987" w:rsidRPr="00A638FC" w:rsidRDefault="008D3987" w:rsidP="0075234F">
      <w:pPr>
        <w:pStyle w:val="24"/>
        <w:widowControl w:val="0"/>
        <w:spacing w:line="240" w:lineRule="auto"/>
        <w:jc w:val="both"/>
      </w:pPr>
      <w:r w:rsidRPr="00A638FC">
        <w:sym w:font="Wingdings" w:char="F09F"/>
      </w:r>
      <w:r w:rsidRPr="00A638FC">
        <w:t xml:space="preserve"> знание правил поведения в школе, семье, общественных местах;</w:t>
      </w:r>
    </w:p>
    <w:p w:rsidR="008D3987" w:rsidRPr="00A638FC" w:rsidRDefault="008D3987" w:rsidP="0075234F">
      <w:pPr>
        <w:pStyle w:val="24"/>
        <w:widowControl w:val="0"/>
        <w:spacing w:line="240" w:lineRule="auto"/>
        <w:jc w:val="both"/>
      </w:pPr>
      <w:r w:rsidRPr="00A638FC">
        <w:sym w:font="Wingdings" w:char="F09F"/>
      </w:r>
      <w:r w:rsidRPr="00A638FC">
        <w:t xml:space="preserve"> представления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p>
    <w:p w:rsidR="008D3987" w:rsidRPr="00A638FC" w:rsidRDefault="008D3987" w:rsidP="0075234F">
      <w:pPr>
        <w:pStyle w:val="24"/>
        <w:widowControl w:val="0"/>
        <w:spacing w:line="240" w:lineRule="auto"/>
        <w:jc w:val="both"/>
      </w:pPr>
      <w:r w:rsidRPr="00A638FC">
        <w:sym w:font="Wingdings" w:char="F09F"/>
      </w:r>
      <w:r w:rsidRPr="00A638FC">
        <w:t xml:space="preserve"> почтительное отношение к родителям;</w:t>
      </w:r>
    </w:p>
    <w:p w:rsidR="008D3987" w:rsidRPr="00A638FC" w:rsidRDefault="008D3987" w:rsidP="0075234F">
      <w:pPr>
        <w:pStyle w:val="24"/>
        <w:widowControl w:val="0"/>
        <w:spacing w:line="240" w:lineRule="auto"/>
        <w:jc w:val="both"/>
      </w:pPr>
      <w:r w:rsidRPr="00A638FC">
        <w:sym w:font="Wingdings" w:char="F09F"/>
      </w:r>
      <w:r w:rsidRPr="00A638FC">
        <w:t xml:space="preserve"> уважительное отношение к старшим, доброжелательное отношение к сверстникам и младшим;</w:t>
      </w:r>
    </w:p>
    <w:p w:rsidR="008D3987" w:rsidRPr="00A638FC" w:rsidRDefault="008D3987" w:rsidP="0075234F">
      <w:pPr>
        <w:pStyle w:val="24"/>
        <w:widowControl w:val="0"/>
        <w:spacing w:line="240" w:lineRule="auto"/>
        <w:jc w:val="both"/>
      </w:pPr>
      <w:r w:rsidRPr="00A638FC">
        <w:sym w:font="Wingdings" w:char="F09F"/>
      </w:r>
      <w:r w:rsidRPr="00A638FC">
        <w:t xml:space="preserve"> установление дружеских взаимоотношений в коллективе, основанных на взаимопомощи и взаимной поддержке;</w:t>
      </w:r>
    </w:p>
    <w:p w:rsidR="008D3987" w:rsidRPr="00A638FC" w:rsidRDefault="008D3987" w:rsidP="0075234F">
      <w:pPr>
        <w:pStyle w:val="24"/>
        <w:widowControl w:val="0"/>
        <w:spacing w:line="240" w:lineRule="auto"/>
        <w:jc w:val="both"/>
      </w:pPr>
      <w:r w:rsidRPr="00A638FC">
        <w:sym w:font="Wingdings" w:char="F09F"/>
      </w:r>
      <w:r w:rsidRPr="00A638FC">
        <w:t xml:space="preserve"> бережное, гуманное отношение ко всему живому;</w:t>
      </w:r>
    </w:p>
    <w:p w:rsidR="008D3987" w:rsidRPr="00A638FC" w:rsidRDefault="008D3987" w:rsidP="0075234F">
      <w:pPr>
        <w:pStyle w:val="24"/>
        <w:widowControl w:val="0"/>
        <w:spacing w:line="240" w:lineRule="auto"/>
        <w:jc w:val="both"/>
      </w:pPr>
      <w:r w:rsidRPr="00A638FC">
        <w:sym w:font="Wingdings" w:char="F09F"/>
      </w:r>
      <w:r w:rsidRPr="00A638FC">
        <w:t xml:space="preserve"> знание правил вежливого поведения, культуры речи, быть опрятным, чистым, аккуратным;</w:t>
      </w:r>
    </w:p>
    <w:p w:rsidR="008D3987" w:rsidRPr="00A638FC" w:rsidRDefault="008D3987" w:rsidP="0075234F">
      <w:pPr>
        <w:pStyle w:val="24"/>
        <w:widowControl w:val="0"/>
        <w:spacing w:line="240" w:lineRule="auto"/>
        <w:jc w:val="both"/>
      </w:pPr>
      <w:r w:rsidRPr="00A638FC">
        <w:sym w:font="Wingdings" w:char="F09F"/>
      </w:r>
      <w:r w:rsidRPr="00A638FC">
        <w:t xml:space="preserve"> стремление избегать негативных поступков; умение признаваться и анализировать их;</w:t>
      </w:r>
    </w:p>
    <w:p w:rsidR="008D3987" w:rsidRPr="00A638FC" w:rsidRDefault="008D3987" w:rsidP="0075234F">
      <w:pPr>
        <w:pStyle w:val="24"/>
        <w:widowControl w:val="0"/>
        <w:spacing w:line="240" w:lineRule="auto"/>
        <w:jc w:val="both"/>
      </w:pPr>
      <w:r w:rsidRPr="00A638FC">
        <w:sym w:font="Wingdings" w:char="F09F"/>
      </w:r>
      <w:r w:rsidRPr="00A638FC">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D3987" w:rsidRPr="00A638FC" w:rsidRDefault="008D3987" w:rsidP="0075234F">
      <w:pPr>
        <w:pStyle w:val="24"/>
        <w:widowControl w:val="0"/>
        <w:spacing w:line="240" w:lineRule="auto"/>
        <w:jc w:val="both"/>
      </w:pPr>
      <w:r w:rsidRPr="00A638FC">
        <w:sym w:font="Wingdings" w:char="F09F"/>
      </w:r>
      <w:r w:rsidRPr="00A638FC">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D3987" w:rsidRPr="00A638FC" w:rsidRDefault="008D3987" w:rsidP="0075234F">
      <w:pPr>
        <w:pStyle w:val="24"/>
        <w:widowControl w:val="0"/>
        <w:spacing w:line="240" w:lineRule="auto"/>
        <w:rPr>
          <w:u w:val="single"/>
        </w:rPr>
      </w:pPr>
      <w:r w:rsidRPr="00A638FC">
        <w:rPr>
          <w:u w:val="single"/>
        </w:rPr>
        <w:t>Виды деятельности:</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rPr>
          <w:i/>
        </w:rPr>
      </w:pPr>
      <w:r w:rsidRPr="00A638FC">
        <w:t xml:space="preserve">получение представления о базовых ценностях отечественной культуры, традиционных моральных нормах российских народов </w:t>
      </w:r>
      <w:r w:rsidRPr="00A638FC">
        <w:rPr>
          <w:i/>
        </w:rPr>
        <w:t>(в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rPr>
          <w:i/>
        </w:rPr>
      </w:pPr>
      <w:r w:rsidRPr="00A638FC">
        <w:t xml:space="preserve">получение представлений об исторических и культурологических основах традиционных российских религий </w:t>
      </w:r>
      <w:r w:rsidRPr="00A638FC">
        <w:rPr>
          <w:i/>
        </w:rPr>
        <w:t>(через содержание  дисциплин, отражающих историю и культурологические основы других религий, составляющих неотъемлемую часть исторического наследия народов России);</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rPr>
          <w:i/>
          <w:spacing w:val="-6"/>
        </w:rPr>
      </w:pPr>
      <w:r w:rsidRPr="00A638FC">
        <w:rPr>
          <w:spacing w:val="-6"/>
        </w:rPr>
        <w:t xml:space="preserve">ознакомление по своему желанию и с согласия родителей с деятельностью традиционных религиозных организаций </w:t>
      </w:r>
      <w:r w:rsidRPr="00A638FC">
        <w:rPr>
          <w:i/>
          <w:spacing w:val="-6"/>
        </w:rPr>
        <w:t>(путем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pPr>
      <w:r w:rsidRPr="00A638FC">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w:t>
      </w:r>
      <w:r w:rsidRPr="00A638FC">
        <w:lastRenderedPageBreak/>
        <w:t>взаимодействия;</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rPr>
          <w:i/>
        </w:rPr>
      </w:pPr>
      <w:r w:rsidRPr="00A638FC">
        <w:t xml:space="preserve">ознакомление с основными правилами поведения в школе, общественных местах, обучение распознавать хорошие и плохие поступки </w:t>
      </w:r>
      <w:r w:rsidRPr="00A638FC">
        <w:rPr>
          <w:i/>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pPr>
      <w:r w:rsidRPr="00A638FC">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8D3987" w:rsidRPr="00A638FC" w:rsidRDefault="008D3987" w:rsidP="00C964EA">
      <w:pPr>
        <w:pStyle w:val="24"/>
        <w:widowControl w:val="0"/>
        <w:numPr>
          <w:ilvl w:val="0"/>
          <w:numId w:val="45"/>
        </w:numPr>
        <w:tabs>
          <w:tab w:val="clear" w:pos="540"/>
          <w:tab w:val="num" w:pos="0"/>
        </w:tabs>
        <w:spacing w:after="0" w:line="240" w:lineRule="auto"/>
        <w:ind w:left="0" w:firstLine="0"/>
        <w:jc w:val="both"/>
      </w:pPr>
      <w:r w:rsidRPr="00A638FC">
        <w:t>посильное участие в делах благотворительности, милосердия, в оказании помощи нуждающимся, заботе о животных, живых существах, природе;</w:t>
      </w:r>
    </w:p>
    <w:p w:rsidR="008D3987" w:rsidRPr="008A0A5F" w:rsidRDefault="008D3987" w:rsidP="00C964EA">
      <w:pPr>
        <w:numPr>
          <w:ilvl w:val="0"/>
          <w:numId w:val="45"/>
        </w:numPr>
        <w:tabs>
          <w:tab w:val="clear" w:pos="540"/>
          <w:tab w:val="num" w:pos="0"/>
        </w:tabs>
        <w:ind w:left="0" w:firstLine="0"/>
        <w:jc w:val="both"/>
      </w:pPr>
      <w:r w:rsidRPr="008A0A5F">
        <w:t xml:space="preserve">получение представлений о нравственных взаимоотношениях в семье </w:t>
      </w:r>
      <w:r w:rsidRPr="008A0A5F">
        <w:rPr>
          <w:i/>
        </w:rPr>
        <w:t>(участие в беседах о семье, о родителях и прародителях);</w:t>
      </w:r>
    </w:p>
    <w:p w:rsidR="008D3987" w:rsidRPr="008A0A5F" w:rsidRDefault="008D3987" w:rsidP="00C964EA">
      <w:pPr>
        <w:pStyle w:val="2"/>
        <w:numPr>
          <w:ilvl w:val="0"/>
          <w:numId w:val="45"/>
        </w:numPr>
        <w:tabs>
          <w:tab w:val="clear" w:pos="540"/>
          <w:tab w:val="num" w:pos="0"/>
        </w:tabs>
        <w:spacing w:before="0" w:after="0"/>
        <w:ind w:left="0" w:firstLine="0"/>
        <w:jc w:val="both"/>
        <w:rPr>
          <w:rFonts w:cs="Times New Roman"/>
          <w:b w:val="0"/>
          <w:sz w:val="24"/>
          <w:szCs w:val="24"/>
        </w:rPr>
      </w:pPr>
      <w:r w:rsidRPr="008A0A5F">
        <w:rPr>
          <w:rFonts w:cs="Times New Roman"/>
          <w:b w:val="0"/>
          <w:i w:val="0"/>
          <w:sz w:val="24"/>
          <w:szCs w:val="24"/>
        </w:rPr>
        <w:t xml:space="preserve">расширение опыта позитивного взаимодействия в семье </w:t>
      </w:r>
      <w:r w:rsidRPr="008A0A5F">
        <w:rPr>
          <w:rFonts w:cs="Times New Roman"/>
          <w:b w:val="0"/>
          <w:sz w:val="24"/>
          <w:szCs w:val="24"/>
        </w:rPr>
        <w:t>(в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D3987" w:rsidRDefault="008D3987" w:rsidP="008D3987">
      <w:pPr>
        <w:jc w:val="both"/>
        <w:rPr>
          <w:u w:val="single"/>
        </w:rPr>
      </w:pPr>
    </w:p>
    <w:p w:rsidR="008D3987" w:rsidRPr="008A0A5F" w:rsidRDefault="008D3987" w:rsidP="008D3987">
      <w:pPr>
        <w:jc w:val="both"/>
        <w:rPr>
          <w:u w:val="single"/>
        </w:rPr>
      </w:pPr>
      <w:r w:rsidRPr="008A0A5F">
        <w:rPr>
          <w:u w:val="single"/>
        </w:rPr>
        <w:t>Планируемые результаты</w:t>
      </w:r>
    </w:p>
    <w:p w:rsidR="008D3987" w:rsidRPr="00FA435D" w:rsidRDefault="008D3987" w:rsidP="00C964EA">
      <w:pPr>
        <w:pStyle w:val="31"/>
        <w:numPr>
          <w:ilvl w:val="0"/>
          <w:numId w:val="33"/>
        </w:numPr>
        <w:tabs>
          <w:tab w:val="clear" w:pos="1426"/>
        </w:tabs>
        <w:spacing w:after="0"/>
        <w:ind w:left="360"/>
        <w:jc w:val="both"/>
        <w:rPr>
          <w:sz w:val="24"/>
          <w:szCs w:val="24"/>
        </w:rPr>
      </w:pPr>
      <w:r w:rsidRPr="00FA435D">
        <w:rPr>
          <w:sz w:val="24"/>
          <w:szCs w:val="24"/>
        </w:rPr>
        <w:t xml:space="preserve">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8D3987" w:rsidRPr="00FA435D" w:rsidRDefault="008D3987" w:rsidP="00C964EA">
      <w:pPr>
        <w:pStyle w:val="24"/>
        <w:widowControl w:val="0"/>
        <w:numPr>
          <w:ilvl w:val="0"/>
          <w:numId w:val="33"/>
        </w:numPr>
        <w:tabs>
          <w:tab w:val="clear" w:pos="1426"/>
        </w:tabs>
        <w:spacing w:after="0" w:line="240" w:lineRule="auto"/>
        <w:ind w:left="360"/>
        <w:jc w:val="both"/>
      </w:pPr>
      <w:r w:rsidRPr="00FA435D">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8D3987" w:rsidRPr="00FA435D" w:rsidRDefault="008D3987" w:rsidP="00C964EA">
      <w:pPr>
        <w:pStyle w:val="24"/>
        <w:widowControl w:val="0"/>
        <w:numPr>
          <w:ilvl w:val="0"/>
          <w:numId w:val="33"/>
        </w:numPr>
        <w:tabs>
          <w:tab w:val="clear" w:pos="1426"/>
        </w:tabs>
        <w:spacing w:after="0" w:line="240" w:lineRule="auto"/>
        <w:ind w:left="360"/>
        <w:jc w:val="both"/>
      </w:pPr>
      <w:r w:rsidRPr="00FA435D">
        <w:t>уважительное отношение к традиционным российским религиям;</w:t>
      </w:r>
    </w:p>
    <w:p w:rsidR="008D3987" w:rsidRPr="00FA435D" w:rsidRDefault="008D3987" w:rsidP="00C964EA">
      <w:pPr>
        <w:pStyle w:val="24"/>
        <w:widowControl w:val="0"/>
        <w:numPr>
          <w:ilvl w:val="0"/>
          <w:numId w:val="33"/>
        </w:numPr>
        <w:tabs>
          <w:tab w:val="clear" w:pos="1426"/>
        </w:tabs>
        <w:spacing w:after="0" w:line="240" w:lineRule="auto"/>
        <w:ind w:left="360"/>
        <w:jc w:val="both"/>
      </w:pPr>
      <w:r w:rsidRPr="00FA435D">
        <w:t>неравнодушие к жизненным проблемам других людей, сочувствие к человеку, находящемуся в трудной ситуации;</w:t>
      </w:r>
    </w:p>
    <w:p w:rsidR="008D3987" w:rsidRPr="00FA435D" w:rsidRDefault="008D3987" w:rsidP="00C964EA">
      <w:pPr>
        <w:pStyle w:val="24"/>
        <w:widowControl w:val="0"/>
        <w:numPr>
          <w:ilvl w:val="0"/>
          <w:numId w:val="33"/>
        </w:numPr>
        <w:tabs>
          <w:tab w:val="clear" w:pos="1426"/>
        </w:tabs>
        <w:spacing w:after="0" w:line="240" w:lineRule="auto"/>
        <w:ind w:left="360"/>
        <w:jc w:val="both"/>
      </w:pPr>
      <w:r w:rsidRPr="00FA435D">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D3987" w:rsidRPr="00FA435D" w:rsidRDefault="008D3987" w:rsidP="00C964EA">
      <w:pPr>
        <w:pStyle w:val="24"/>
        <w:widowControl w:val="0"/>
        <w:numPr>
          <w:ilvl w:val="0"/>
          <w:numId w:val="33"/>
        </w:numPr>
        <w:tabs>
          <w:tab w:val="clear" w:pos="1426"/>
        </w:tabs>
        <w:spacing w:after="0" w:line="240" w:lineRule="auto"/>
        <w:ind w:left="360"/>
        <w:jc w:val="both"/>
      </w:pPr>
      <w:r w:rsidRPr="00FA435D">
        <w:t>почтительное отношение к родителям, уважительное отношение к старшим, заботливое отношение к младшим;</w:t>
      </w:r>
    </w:p>
    <w:p w:rsidR="00B245E2" w:rsidRPr="00F564B8" w:rsidRDefault="008D3987" w:rsidP="00C964EA">
      <w:pPr>
        <w:pStyle w:val="24"/>
        <w:widowControl w:val="0"/>
        <w:numPr>
          <w:ilvl w:val="0"/>
          <w:numId w:val="33"/>
        </w:numPr>
        <w:tabs>
          <w:tab w:val="clear" w:pos="1426"/>
        </w:tabs>
        <w:spacing w:after="0" w:line="240" w:lineRule="auto"/>
        <w:ind w:left="360"/>
        <w:jc w:val="both"/>
      </w:pPr>
      <w:r w:rsidRPr="00FA435D">
        <w:t xml:space="preserve">знание традиций своей семьи и школы, бережное отношение к ним. </w:t>
      </w:r>
    </w:p>
    <w:p w:rsidR="00B245E2" w:rsidRDefault="00B245E2" w:rsidP="008D3987">
      <w:pPr>
        <w:pStyle w:val="Default"/>
        <w:jc w:val="both"/>
        <w:rPr>
          <w:b/>
          <w:i/>
          <w:color w:val="auto"/>
        </w:rPr>
      </w:pPr>
    </w:p>
    <w:p w:rsidR="008D3987" w:rsidRDefault="008D3987" w:rsidP="008D3987">
      <w:pPr>
        <w:pStyle w:val="Default"/>
        <w:jc w:val="both"/>
        <w:rPr>
          <w:b/>
          <w:i/>
          <w:color w:val="auto"/>
        </w:rPr>
      </w:pPr>
      <w:r w:rsidRPr="00C55958">
        <w:rPr>
          <w:b/>
          <w:i/>
          <w:color w:val="auto"/>
        </w:rPr>
        <w:t>План традиционных мероприятий по нравственно-этическому воспитанию</w:t>
      </w:r>
    </w:p>
    <w:p w:rsidR="0092515F" w:rsidRPr="00C55958" w:rsidRDefault="0092515F" w:rsidP="008D3987">
      <w:pPr>
        <w:pStyle w:val="Default"/>
        <w:jc w:val="both"/>
        <w:rPr>
          <w:b/>
          <w:i/>
          <w:color w:val="aut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60"/>
        <w:gridCol w:w="1479"/>
        <w:gridCol w:w="3544"/>
      </w:tblGrid>
      <w:tr w:rsidR="008D3987" w:rsidRPr="00FB34BD" w:rsidTr="008B134E">
        <w:trPr>
          <w:trHeight w:val="308"/>
        </w:trPr>
        <w:tc>
          <w:tcPr>
            <w:tcW w:w="648" w:type="dxa"/>
          </w:tcPr>
          <w:p w:rsidR="008D3987" w:rsidRPr="00B23D11" w:rsidRDefault="008D3987" w:rsidP="008B134E">
            <w:pPr>
              <w:pStyle w:val="affc"/>
              <w:jc w:val="both"/>
              <w:rPr>
                <w:b/>
              </w:rPr>
            </w:pPr>
            <w:r w:rsidRPr="00B23D11">
              <w:rPr>
                <w:b/>
              </w:rPr>
              <w:t>№</w:t>
            </w:r>
          </w:p>
        </w:tc>
        <w:tc>
          <w:tcPr>
            <w:tcW w:w="4360" w:type="dxa"/>
          </w:tcPr>
          <w:p w:rsidR="008D3987" w:rsidRPr="00E32C2A" w:rsidRDefault="008D3987" w:rsidP="008B134E">
            <w:pPr>
              <w:pStyle w:val="affc"/>
              <w:jc w:val="both"/>
              <w:rPr>
                <w:b/>
              </w:rPr>
            </w:pPr>
            <w:r w:rsidRPr="00E32C2A">
              <w:rPr>
                <w:b/>
              </w:rPr>
              <w:t>Вид работы</w:t>
            </w:r>
          </w:p>
        </w:tc>
        <w:tc>
          <w:tcPr>
            <w:tcW w:w="1479" w:type="dxa"/>
          </w:tcPr>
          <w:p w:rsidR="008D3987" w:rsidRPr="00E32C2A" w:rsidRDefault="008D3987" w:rsidP="008B134E">
            <w:pPr>
              <w:pStyle w:val="affc"/>
              <w:jc w:val="both"/>
              <w:rPr>
                <w:b/>
              </w:rPr>
            </w:pPr>
            <w:r w:rsidRPr="00E32C2A">
              <w:rPr>
                <w:b/>
              </w:rPr>
              <w:t>Сроки проведения</w:t>
            </w:r>
          </w:p>
        </w:tc>
        <w:tc>
          <w:tcPr>
            <w:tcW w:w="3544" w:type="dxa"/>
          </w:tcPr>
          <w:p w:rsidR="008D3987" w:rsidRPr="00E32C2A" w:rsidRDefault="008D3987" w:rsidP="008B134E">
            <w:pPr>
              <w:pStyle w:val="affc"/>
              <w:jc w:val="both"/>
              <w:rPr>
                <w:b/>
              </w:rPr>
            </w:pPr>
            <w:r w:rsidRPr="00E32C2A">
              <w:rPr>
                <w:b/>
              </w:rPr>
              <w:t>Ответственные</w:t>
            </w:r>
          </w:p>
        </w:tc>
      </w:tr>
      <w:tr w:rsidR="008D3987" w:rsidRPr="009B081B" w:rsidTr="008B134E">
        <w:trPr>
          <w:trHeight w:val="308"/>
        </w:trPr>
        <w:tc>
          <w:tcPr>
            <w:tcW w:w="648" w:type="dxa"/>
          </w:tcPr>
          <w:p w:rsidR="008D3987" w:rsidRPr="006E6B14" w:rsidRDefault="008D3987" w:rsidP="00C964EA">
            <w:pPr>
              <w:numPr>
                <w:ilvl w:val="0"/>
                <w:numId w:val="53"/>
              </w:numPr>
              <w:spacing w:after="200" w:line="276" w:lineRule="auto"/>
              <w:jc w:val="both"/>
              <w:rPr>
                <w:b/>
              </w:rPr>
            </w:pPr>
          </w:p>
        </w:tc>
        <w:tc>
          <w:tcPr>
            <w:tcW w:w="4360" w:type="dxa"/>
          </w:tcPr>
          <w:p w:rsidR="008D3987" w:rsidRPr="006E6B14" w:rsidRDefault="008D3987" w:rsidP="008B134E">
            <w:pPr>
              <w:jc w:val="both"/>
            </w:pPr>
            <w:r w:rsidRPr="006E6B14">
              <w:t>Классные часы нравственной направленности.</w:t>
            </w:r>
          </w:p>
        </w:tc>
        <w:tc>
          <w:tcPr>
            <w:tcW w:w="1479" w:type="dxa"/>
          </w:tcPr>
          <w:p w:rsidR="008D3987" w:rsidRPr="006E6B14" w:rsidRDefault="008D3987" w:rsidP="008B134E">
            <w:pPr>
              <w:jc w:val="both"/>
            </w:pPr>
            <w:r w:rsidRPr="006E6B14">
              <w:t>В течение года</w:t>
            </w:r>
          </w:p>
        </w:tc>
        <w:tc>
          <w:tcPr>
            <w:tcW w:w="3544" w:type="dxa"/>
          </w:tcPr>
          <w:p w:rsidR="008D3987" w:rsidRPr="006E6B14" w:rsidRDefault="008D3987" w:rsidP="008B134E">
            <w:pPr>
              <w:jc w:val="both"/>
            </w:pPr>
            <w:r w:rsidRPr="006E6B14">
              <w:t>Классные руководители</w:t>
            </w:r>
          </w:p>
        </w:tc>
      </w:tr>
      <w:tr w:rsidR="008D3987" w:rsidRPr="009B081B" w:rsidTr="008B134E">
        <w:trPr>
          <w:trHeight w:val="308"/>
        </w:trPr>
        <w:tc>
          <w:tcPr>
            <w:tcW w:w="648" w:type="dxa"/>
          </w:tcPr>
          <w:p w:rsidR="008D3987" w:rsidRPr="006E6B14" w:rsidRDefault="008D3987" w:rsidP="00C964EA">
            <w:pPr>
              <w:numPr>
                <w:ilvl w:val="0"/>
                <w:numId w:val="53"/>
              </w:numPr>
              <w:spacing w:after="200" w:line="276" w:lineRule="auto"/>
              <w:jc w:val="both"/>
              <w:rPr>
                <w:b/>
              </w:rPr>
            </w:pPr>
          </w:p>
        </w:tc>
        <w:tc>
          <w:tcPr>
            <w:tcW w:w="4360" w:type="dxa"/>
          </w:tcPr>
          <w:p w:rsidR="008D3987" w:rsidRPr="006E6B14" w:rsidRDefault="008D3987" w:rsidP="008B134E">
            <w:pPr>
              <w:jc w:val="both"/>
            </w:pPr>
            <w:r w:rsidRPr="006E6B14">
              <w:t>День пожилых людей.</w:t>
            </w:r>
          </w:p>
        </w:tc>
        <w:tc>
          <w:tcPr>
            <w:tcW w:w="1479" w:type="dxa"/>
          </w:tcPr>
          <w:p w:rsidR="008D3987" w:rsidRPr="006E6B14" w:rsidRDefault="008D3987" w:rsidP="008B134E">
            <w:pPr>
              <w:jc w:val="both"/>
            </w:pPr>
            <w:r w:rsidRPr="006E6B14">
              <w:t>1 октября</w:t>
            </w:r>
          </w:p>
        </w:tc>
        <w:tc>
          <w:tcPr>
            <w:tcW w:w="3544" w:type="dxa"/>
          </w:tcPr>
          <w:p w:rsidR="008D3987" w:rsidRPr="006E6B14" w:rsidRDefault="008D3987" w:rsidP="008B134E">
            <w:pPr>
              <w:jc w:val="both"/>
            </w:pPr>
            <w:r w:rsidRPr="006E6B14">
              <w:t>Заместитель директора по ВР, классные руководители</w:t>
            </w:r>
          </w:p>
        </w:tc>
      </w:tr>
      <w:tr w:rsidR="0092515F" w:rsidRPr="009B081B" w:rsidTr="008B134E">
        <w:trPr>
          <w:trHeight w:val="308"/>
        </w:trPr>
        <w:tc>
          <w:tcPr>
            <w:tcW w:w="648" w:type="dxa"/>
          </w:tcPr>
          <w:p w:rsidR="0092515F" w:rsidRPr="006E6B14" w:rsidRDefault="0092515F" w:rsidP="00C964EA">
            <w:pPr>
              <w:numPr>
                <w:ilvl w:val="0"/>
                <w:numId w:val="53"/>
              </w:numPr>
              <w:spacing w:after="200" w:line="276" w:lineRule="auto"/>
              <w:jc w:val="both"/>
              <w:rPr>
                <w:b/>
              </w:rPr>
            </w:pPr>
          </w:p>
        </w:tc>
        <w:tc>
          <w:tcPr>
            <w:tcW w:w="4360" w:type="dxa"/>
          </w:tcPr>
          <w:p w:rsidR="0092515F" w:rsidRPr="006E6B14" w:rsidRDefault="0092515F" w:rsidP="008B134E">
            <w:pPr>
              <w:jc w:val="both"/>
            </w:pPr>
            <w:r>
              <w:t>День учителя</w:t>
            </w:r>
          </w:p>
        </w:tc>
        <w:tc>
          <w:tcPr>
            <w:tcW w:w="1479" w:type="dxa"/>
          </w:tcPr>
          <w:p w:rsidR="0092515F" w:rsidRPr="006E6B14" w:rsidRDefault="0092515F" w:rsidP="008B134E">
            <w:pPr>
              <w:jc w:val="both"/>
            </w:pPr>
            <w:r>
              <w:t>5 октября</w:t>
            </w:r>
          </w:p>
        </w:tc>
        <w:tc>
          <w:tcPr>
            <w:tcW w:w="3544" w:type="dxa"/>
          </w:tcPr>
          <w:p w:rsidR="0092515F" w:rsidRPr="006E6B14" w:rsidRDefault="0092515F" w:rsidP="008B134E">
            <w:pPr>
              <w:jc w:val="both"/>
            </w:pPr>
            <w:r w:rsidRPr="006E6B14">
              <w:t>Заместитель директора по ВР Совет старшеклассников</w:t>
            </w:r>
          </w:p>
        </w:tc>
      </w:tr>
      <w:tr w:rsidR="008D3987" w:rsidRPr="009B081B" w:rsidTr="008B134E">
        <w:trPr>
          <w:trHeight w:val="308"/>
        </w:trPr>
        <w:tc>
          <w:tcPr>
            <w:tcW w:w="648" w:type="dxa"/>
          </w:tcPr>
          <w:p w:rsidR="008D3987" w:rsidRPr="006E6B14" w:rsidRDefault="008D3987" w:rsidP="00C964EA">
            <w:pPr>
              <w:numPr>
                <w:ilvl w:val="0"/>
                <w:numId w:val="53"/>
              </w:numPr>
              <w:spacing w:after="200" w:line="276" w:lineRule="auto"/>
              <w:jc w:val="both"/>
              <w:rPr>
                <w:b/>
              </w:rPr>
            </w:pPr>
          </w:p>
        </w:tc>
        <w:tc>
          <w:tcPr>
            <w:tcW w:w="4360" w:type="dxa"/>
          </w:tcPr>
          <w:p w:rsidR="008D3987" w:rsidRPr="006E6B14" w:rsidRDefault="008D3987" w:rsidP="008B134E">
            <w:pPr>
              <w:jc w:val="both"/>
            </w:pPr>
            <w:r w:rsidRPr="006E6B14">
              <w:t>Международный день толерантности.</w:t>
            </w:r>
          </w:p>
        </w:tc>
        <w:tc>
          <w:tcPr>
            <w:tcW w:w="1479" w:type="dxa"/>
          </w:tcPr>
          <w:p w:rsidR="008D3987" w:rsidRPr="006E6B14" w:rsidRDefault="008D3987" w:rsidP="008B134E">
            <w:pPr>
              <w:jc w:val="both"/>
            </w:pPr>
            <w:r w:rsidRPr="006E6B14">
              <w:t>16 ноября</w:t>
            </w:r>
          </w:p>
        </w:tc>
        <w:tc>
          <w:tcPr>
            <w:tcW w:w="3544" w:type="dxa"/>
          </w:tcPr>
          <w:p w:rsidR="008D3987" w:rsidRPr="006E6B14" w:rsidRDefault="008D3987" w:rsidP="008B134E">
            <w:pPr>
              <w:jc w:val="both"/>
            </w:pPr>
            <w:r w:rsidRPr="006E6B14">
              <w:t>Заместитель директора по ВР, классные руководители</w:t>
            </w:r>
          </w:p>
        </w:tc>
      </w:tr>
      <w:tr w:rsidR="00286FCC" w:rsidRPr="009B081B" w:rsidTr="008B134E">
        <w:trPr>
          <w:trHeight w:val="308"/>
        </w:trPr>
        <w:tc>
          <w:tcPr>
            <w:tcW w:w="648" w:type="dxa"/>
          </w:tcPr>
          <w:p w:rsidR="00286FCC" w:rsidRPr="006E6B14" w:rsidRDefault="00286FCC" w:rsidP="00C964EA">
            <w:pPr>
              <w:numPr>
                <w:ilvl w:val="0"/>
                <w:numId w:val="53"/>
              </w:numPr>
              <w:spacing w:after="200" w:line="276" w:lineRule="auto"/>
              <w:jc w:val="both"/>
              <w:rPr>
                <w:b/>
              </w:rPr>
            </w:pPr>
          </w:p>
        </w:tc>
        <w:tc>
          <w:tcPr>
            <w:tcW w:w="4360" w:type="dxa"/>
          </w:tcPr>
          <w:p w:rsidR="00286FCC" w:rsidRPr="006E6B14" w:rsidRDefault="00286FCC" w:rsidP="00B12934">
            <w:pPr>
              <w:jc w:val="both"/>
            </w:pPr>
            <w:r w:rsidRPr="006E6B14">
              <w:t>День матери.</w:t>
            </w:r>
          </w:p>
        </w:tc>
        <w:tc>
          <w:tcPr>
            <w:tcW w:w="1479" w:type="dxa"/>
          </w:tcPr>
          <w:p w:rsidR="00286FCC" w:rsidRPr="006E6B14" w:rsidRDefault="00286FCC" w:rsidP="00B12934">
            <w:pPr>
              <w:jc w:val="both"/>
            </w:pPr>
            <w:r>
              <w:t>20 ноября</w:t>
            </w:r>
          </w:p>
        </w:tc>
        <w:tc>
          <w:tcPr>
            <w:tcW w:w="3544" w:type="dxa"/>
          </w:tcPr>
          <w:p w:rsidR="00286FCC" w:rsidRPr="006E6B14" w:rsidRDefault="00286FCC" w:rsidP="00B12934">
            <w:pPr>
              <w:jc w:val="both"/>
            </w:pPr>
            <w:r w:rsidRPr="006E6B14">
              <w:t>Заместитель директора по ВР, классные руководители</w:t>
            </w:r>
          </w:p>
        </w:tc>
      </w:tr>
      <w:tr w:rsidR="00286FCC" w:rsidRPr="009B081B" w:rsidTr="008B134E">
        <w:trPr>
          <w:trHeight w:val="308"/>
        </w:trPr>
        <w:tc>
          <w:tcPr>
            <w:tcW w:w="648" w:type="dxa"/>
          </w:tcPr>
          <w:p w:rsidR="00286FCC" w:rsidRPr="006E6B14" w:rsidRDefault="00286FCC" w:rsidP="00C964EA">
            <w:pPr>
              <w:numPr>
                <w:ilvl w:val="0"/>
                <w:numId w:val="53"/>
              </w:numPr>
              <w:spacing w:after="200" w:line="276" w:lineRule="auto"/>
              <w:jc w:val="both"/>
              <w:rPr>
                <w:b/>
              </w:rPr>
            </w:pPr>
          </w:p>
        </w:tc>
        <w:tc>
          <w:tcPr>
            <w:tcW w:w="4360" w:type="dxa"/>
          </w:tcPr>
          <w:p w:rsidR="00286FCC" w:rsidRPr="006E6B14" w:rsidRDefault="00286FCC" w:rsidP="008B134E">
            <w:pPr>
              <w:jc w:val="both"/>
            </w:pPr>
            <w:r w:rsidRPr="006E6B14">
              <w:t>Международный день инвалидов.</w:t>
            </w:r>
          </w:p>
        </w:tc>
        <w:tc>
          <w:tcPr>
            <w:tcW w:w="1479" w:type="dxa"/>
          </w:tcPr>
          <w:p w:rsidR="00286FCC" w:rsidRPr="006E6B14" w:rsidRDefault="00286FCC" w:rsidP="008B134E">
            <w:pPr>
              <w:jc w:val="both"/>
            </w:pPr>
            <w:r w:rsidRPr="006E6B14">
              <w:t>3 декабря</w:t>
            </w:r>
          </w:p>
        </w:tc>
        <w:tc>
          <w:tcPr>
            <w:tcW w:w="3544" w:type="dxa"/>
          </w:tcPr>
          <w:p w:rsidR="00286FCC" w:rsidRPr="006E6B14" w:rsidRDefault="00286FCC" w:rsidP="008B134E">
            <w:pPr>
              <w:jc w:val="both"/>
            </w:pPr>
            <w:r w:rsidRPr="006E6B14">
              <w:t>Заместитель директора по ВР, классные руководители</w:t>
            </w:r>
          </w:p>
        </w:tc>
      </w:tr>
      <w:tr w:rsidR="007C4ACF" w:rsidRPr="009B081B" w:rsidTr="008B134E">
        <w:trPr>
          <w:trHeight w:val="308"/>
        </w:trPr>
        <w:tc>
          <w:tcPr>
            <w:tcW w:w="648" w:type="dxa"/>
          </w:tcPr>
          <w:p w:rsidR="007C4ACF" w:rsidRPr="006E6B14" w:rsidRDefault="007C4ACF" w:rsidP="00C964EA">
            <w:pPr>
              <w:numPr>
                <w:ilvl w:val="0"/>
                <w:numId w:val="53"/>
              </w:numPr>
              <w:spacing w:after="200" w:line="276" w:lineRule="auto"/>
              <w:jc w:val="both"/>
              <w:rPr>
                <w:b/>
              </w:rPr>
            </w:pPr>
          </w:p>
        </w:tc>
        <w:tc>
          <w:tcPr>
            <w:tcW w:w="4360" w:type="dxa"/>
          </w:tcPr>
          <w:p w:rsidR="007C4ACF" w:rsidRDefault="007C4ACF" w:rsidP="007C4ACF">
            <w:r>
              <w:t>Концерт, посвящённый Международному празднику 8 марта</w:t>
            </w:r>
          </w:p>
        </w:tc>
        <w:tc>
          <w:tcPr>
            <w:tcW w:w="1479" w:type="dxa"/>
          </w:tcPr>
          <w:p w:rsidR="007C4ACF" w:rsidRDefault="007C4ACF" w:rsidP="008B134E">
            <w:pPr>
              <w:jc w:val="both"/>
            </w:pPr>
            <w:r>
              <w:t>6 марта</w:t>
            </w:r>
          </w:p>
        </w:tc>
        <w:tc>
          <w:tcPr>
            <w:tcW w:w="3544" w:type="dxa"/>
          </w:tcPr>
          <w:p w:rsidR="007C4ACF" w:rsidRDefault="007C4ACF" w:rsidP="008B134E">
            <w:pPr>
              <w:jc w:val="both"/>
            </w:pPr>
            <w:r w:rsidRPr="006E6B14">
              <w:t>Заместитель директора по ВР</w:t>
            </w:r>
          </w:p>
          <w:p w:rsidR="007C4ACF" w:rsidRPr="006E6B14" w:rsidRDefault="007C4ACF" w:rsidP="008B134E">
            <w:pPr>
              <w:jc w:val="both"/>
            </w:pPr>
            <w:r>
              <w:t>классные руководители</w:t>
            </w:r>
          </w:p>
        </w:tc>
      </w:tr>
      <w:tr w:rsidR="00286FCC" w:rsidRPr="009B081B" w:rsidTr="008B134E">
        <w:trPr>
          <w:trHeight w:val="326"/>
        </w:trPr>
        <w:tc>
          <w:tcPr>
            <w:tcW w:w="648" w:type="dxa"/>
          </w:tcPr>
          <w:p w:rsidR="00286FCC" w:rsidRPr="006E6B14" w:rsidRDefault="00286FCC" w:rsidP="00C964EA">
            <w:pPr>
              <w:numPr>
                <w:ilvl w:val="0"/>
                <w:numId w:val="53"/>
              </w:numPr>
              <w:spacing w:after="200" w:line="276" w:lineRule="auto"/>
              <w:jc w:val="both"/>
              <w:rPr>
                <w:b/>
              </w:rPr>
            </w:pPr>
          </w:p>
        </w:tc>
        <w:tc>
          <w:tcPr>
            <w:tcW w:w="4360" w:type="dxa"/>
          </w:tcPr>
          <w:p w:rsidR="00286FCC" w:rsidRDefault="00286FCC" w:rsidP="00B245E2">
            <w:r>
              <w:t>Участие в выставке детского технического творчества</w:t>
            </w:r>
          </w:p>
        </w:tc>
        <w:tc>
          <w:tcPr>
            <w:tcW w:w="1479" w:type="dxa"/>
          </w:tcPr>
          <w:p w:rsidR="00286FCC" w:rsidRDefault="00B245E2" w:rsidP="008B134E">
            <w:pPr>
              <w:jc w:val="both"/>
            </w:pPr>
            <w:r>
              <w:t>апрель</w:t>
            </w:r>
          </w:p>
        </w:tc>
        <w:tc>
          <w:tcPr>
            <w:tcW w:w="3544" w:type="dxa"/>
          </w:tcPr>
          <w:p w:rsidR="00286FCC" w:rsidRPr="006E6B14" w:rsidRDefault="00286FCC" w:rsidP="008B134E">
            <w:pPr>
              <w:jc w:val="both"/>
            </w:pPr>
            <w:r>
              <w:t>Педагоги дополнительного образования</w:t>
            </w:r>
          </w:p>
        </w:tc>
      </w:tr>
      <w:tr w:rsidR="00286FCC" w:rsidRPr="00FB34BD" w:rsidTr="008B134E">
        <w:trPr>
          <w:trHeight w:val="326"/>
        </w:trPr>
        <w:tc>
          <w:tcPr>
            <w:tcW w:w="648" w:type="dxa"/>
          </w:tcPr>
          <w:p w:rsidR="00286FCC" w:rsidRPr="006E6B14" w:rsidRDefault="00286FCC" w:rsidP="00C964EA">
            <w:pPr>
              <w:numPr>
                <w:ilvl w:val="0"/>
                <w:numId w:val="53"/>
              </w:numPr>
              <w:spacing w:after="200" w:line="276" w:lineRule="auto"/>
              <w:jc w:val="both"/>
              <w:rPr>
                <w:b/>
              </w:rPr>
            </w:pPr>
          </w:p>
        </w:tc>
        <w:tc>
          <w:tcPr>
            <w:tcW w:w="4360" w:type="dxa"/>
          </w:tcPr>
          <w:p w:rsidR="00286FCC" w:rsidRPr="006E6B14" w:rsidRDefault="00286FCC" w:rsidP="0092515F">
            <w:r w:rsidRPr="006E6B14">
              <w:t>Поздравление ветеранов</w:t>
            </w:r>
            <w:r>
              <w:t xml:space="preserve"> педагогического труда</w:t>
            </w:r>
            <w:r w:rsidRPr="006E6B14">
              <w:t xml:space="preserve">, </w:t>
            </w:r>
            <w:r>
              <w:t>тружеников тыла</w:t>
            </w:r>
          </w:p>
        </w:tc>
        <w:tc>
          <w:tcPr>
            <w:tcW w:w="1479" w:type="dxa"/>
          </w:tcPr>
          <w:p w:rsidR="00286FCC" w:rsidRPr="006E6B14" w:rsidRDefault="00286FCC" w:rsidP="008B134E">
            <w:pPr>
              <w:jc w:val="both"/>
            </w:pPr>
            <w:r>
              <w:t>п</w:t>
            </w:r>
            <w:r w:rsidRPr="006E6B14">
              <w:t>о праздникам</w:t>
            </w:r>
          </w:p>
        </w:tc>
        <w:tc>
          <w:tcPr>
            <w:tcW w:w="3544" w:type="dxa"/>
          </w:tcPr>
          <w:p w:rsidR="00286FCC" w:rsidRDefault="00286FCC" w:rsidP="008B134E">
            <w:pPr>
              <w:jc w:val="both"/>
            </w:pPr>
            <w:r>
              <w:t>Классные руководители</w:t>
            </w:r>
          </w:p>
          <w:p w:rsidR="00286FCC" w:rsidRPr="006E6B14" w:rsidRDefault="00286FCC" w:rsidP="008B134E">
            <w:pPr>
              <w:jc w:val="both"/>
            </w:pPr>
            <w:r w:rsidRPr="006E6B14">
              <w:t>Совет старшекла</w:t>
            </w:r>
            <w:r>
              <w:t>ссников</w:t>
            </w:r>
          </w:p>
        </w:tc>
      </w:tr>
    </w:tbl>
    <w:p w:rsidR="0075234F" w:rsidRDefault="0075234F" w:rsidP="008D3987">
      <w:pPr>
        <w:pStyle w:val="2"/>
        <w:spacing w:before="0" w:after="0"/>
        <w:jc w:val="both"/>
        <w:rPr>
          <w:rFonts w:cs="Times New Roman"/>
          <w:bCs w:val="0"/>
          <w:sz w:val="24"/>
          <w:szCs w:val="24"/>
        </w:rPr>
      </w:pPr>
    </w:p>
    <w:p w:rsidR="008D3987" w:rsidRPr="008A0A5F" w:rsidRDefault="008D3987" w:rsidP="008D3987">
      <w:pPr>
        <w:pStyle w:val="2"/>
        <w:spacing w:before="0" w:after="0"/>
        <w:jc w:val="both"/>
        <w:rPr>
          <w:rFonts w:cs="Times New Roman"/>
          <w:bCs w:val="0"/>
          <w:sz w:val="24"/>
          <w:szCs w:val="24"/>
        </w:rPr>
      </w:pPr>
      <w:r w:rsidRPr="008A0A5F">
        <w:rPr>
          <w:rFonts w:cs="Times New Roman"/>
          <w:bCs w:val="0"/>
          <w:sz w:val="24"/>
          <w:szCs w:val="24"/>
        </w:rPr>
        <w:t>3) Воспитание трудолюбия, творческого отношения к учению, труду, жизни</w:t>
      </w:r>
    </w:p>
    <w:p w:rsidR="008D3987" w:rsidRPr="008A0A5F" w:rsidRDefault="008D3987" w:rsidP="008D3987">
      <w:pPr>
        <w:jc w:val="both"/>
        <w:rPr>
          <w:u w:val="single"/>
          <w:lang w:eastAsia="en-US"/>
        </w:rPr>
      </w:pPr>
      <w:r w:rsidRPr="008A0A5F">
        <w:rPr>
          <w:u w:val="single"/>
          <w:lang w:eastAsia="en-US"/>
        </w:rPr>
        <w:t>Задачи:</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представления о ведущей роли образования, труда и значении творчества в жизни человека и общества;</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представления о нравственных основах учебы, труда и творчества;</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уважение к труду и творчеству старших и сверстников;</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элементарные представления об основных профессиях;</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ценностное отношение к учебе как виду творческой деятельности;</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элементарные представления о роли знаний, науки, современного производства в жизни человека и общества; </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первоначальные навыки коллективной работы, в том числе при разработке и реализации учебных и учебно-трудовых проектов;</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умение проявлять дисциплинированность, последовательность и настойчивость в выполнении учебных и учебно-трудовых заданий;</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умение соблюдать порядок на рабочем месте;</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бережное отношение к результатам своего труда, труда других людей, к школьному имуществу, учебникам, личным вещам;</w:t>
      </w:r>
    </w:p>
    <w:p w:rsidR="008D3987" w:rsidRPr="0075234F" w:rsidRDefault="008D3987" w:rsidP="0075234F">
      <w:pPr>
        <w:pStyle w:val="211"/>
        <w:widowControl w:val="0"/>
        <w:spacing w:line="240" w:lineRule="auto"/>
        <w:rPr>
          <w:sz w:val="24"/>
        </w:rPr>
      </w:pPr>
      <w:r w:rsidRPr="0075234F">
        <w:rPr>
          <w:sz w:val="24"/>
        </w:rPr>
        <w:sym w:font="Wingdings" w:char="F09F"/>
      </w:r>
      <w:r w:rsidRPr="0075234F">
        <w:rPr>
          <w:sz w:val="24"/>
        </w:rPr>
        <w:t xml:space="preserve"> отрицательное отношение к лени и небрежности в труде и учебе, небережливому отношению к результатам труда людей. </w:t>
      </w:r>
    </w:p>
    <w:p w:rsidR="0075234F" w:rsidRDefault="0075234F" w:rsidP="0075234F">
      <w:pPr>
        <w:pStyle w:val="211"/>
        <w:widowControl w:val="0"/>
        <w:spacing w:line="240" w:lineRule="auto"/>
        <w:rPr>
          <w:sz w:val="24"/>
          <w:szCs w:val="24"/>
          <w:u w:val="single"/>
        </w:rPr>
      </w:pPr>
    </w:p>
    <w:p w:rsidR="0075234F" w:rsidRPr="0075234F" w:rsidRDefault="008D3987" w:rsidP="0075234F">
      <w:pPr>
        <w:pStyle w:val="211"/>
        <w:widowControl w:val="0"/>
        <w:spacing w:line="240" w:lineRule="auto"/>
        <w:rPr>
          <w:sz w:val="24"/>
          <w:szCs w:val="24"/>
          <w:u w:val="single"/>
        </w:rPr>
      </w:pPr>
      <w:r w:rsidRPr="0075234F">
        <w:rPr>
          <w:sz w:val="24"/>
          <w:szCs w:val="24"/>
          <w:u w:val="single"/>
        </w:rPr>
        <w:t>Виды деятельности:</w:t>
      </w:r>
    </w:p>
    <w:p w:rsidR="008D3987" w:rsidRPr="0075234F" w:rsidRDefault="008D3987" w:rsidP="00C964EA">
      <w:pPr>
        <w:pStyle w:val="211"/>
        <w:widowControl w:val="0"/>
        <w:numPr>
          <w:ilvl w:val="0"/>
          <w:numId w:val="46"/>
        </w:numPr>
        <w:spacing w:line="240" w:lineRule="auto"/>
        <w:rPr>
          <w:sz w:val="24"/>
          <w:szCs w:val="24"/>
        </w:rPr>
      </w:pPr>
      <w:r w:rsidRPr="0075234F">
        <w:rPr>
          <w:sz w:val="24"/>
          <w:szCs w:val="24"/>
        </w:rPr>
        <w:t>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 труда и значении творчества в жизни человека и общества:</w:t>
      </w:r>
    </w:p>
    <w:p w:rsidR="008D3987" w:rsidRPr="0075234F" w:rsidRDefault="008D3987" w:rsidP="00C964EA">
      <w:pPr>
        <w:pStyle w:val="211"/>
        <w:widowControl w:val="0"/>
        <w:numPr>
          <w:ilvl w:val="0"/>
          <w:numId w:val="46"/>
        </w:numPr>
        <w:spacing w:line="240" w:lineRule="auto"/>
        <w:rPr>
          <w:sz w:val="24"/>
          <w:szCs w:val="24"/>
        </w:rPr>
      </w:pPr>
      <w:r w:rsidRPr="0075234F">
        <w:rPr>
          <w:sz w:val="24"/>
          <w:szCs w:val="24"/>
        </w:rPr>
        <w:t>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8D3987" w:rsidRPr="0075234F" w:rsidRDefault="008D3987" w:rsidP="00C964EA">
      <w:pPr>
        <w:pStyle w:val="211"/>
        <w:widowControl w:val="0"/>
        <w:numPr>
          <w:ilvl w:val="0"/>
          <w:numId w:val="46"/>
        </w:numPr>
        <w:spacing w:line="240" w:lineRule="auto"/>
        <w:rPr>
          <w:sz w:val="24"/>
          <w:szCs w:val="24"/>
        </w:rPr>
      </w:pPr>
      <w:r w:rsidRPr="0075234F">
        <w:rPr>
          <w:sz w:val="24"/>
          <w:szCs w:val="24"/>
        </w:rPr>
        <w:t>узнают о профессиях своих родителей и прародителей, участвуют в организации и проведении презентаций;</w:t>
      </w:r>
    </w:p>
    <w:p w:rsidR="008D3987" w:rsidRPr="0075234F" w:rsidRDefault="008D3987" w:rsidP="00C964EA">
      <w:pPr>
        <w:pStyle w:val="211"/>
        <w:widowControl w:val="0"/>
        <w:numPr>
          <w:ilvl w:val="0"/>
          <w:numId w:val="46"/>
        </w:numPr>
        <w:spacing w:line="240" w:lineRule="auto"/>
        <w:rPr>
          <w:sz w:val="24"/>
          <w:szCs w:val="24"/>
        </w:rPr>
      </w:pPr>
      <w:r w:rsidRPr="0075234F">
        <w:rPr>
          <w:sz w:val="24"/>
          <w:szCs w:val="24"/>
        </w:rPr>
        <w:t xml:space="preserve">получают навыки сотрудничества, ролевого взаимодействия со сверстниками, старшими детьми, взрослыми в учебно-трудовой деятельности </w:t>
      </w:r>
      <w:r w:rsidRPr="0075234F">
        <w:rPr>
          <w:i/>
          <w:sz w:val="24"/>
          <w:szCs w:val="24"/>
        </w:rPr>
        <w:t>(в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w:t>
      </w:r>
      <w:r w:rsidRPr="0075234F">
        <w:rPr>
          <w:sz w:val="24"/>
          <w:szCs w:val="24"/>
        </w:rPr>
        <w:t xml:space="preserve"> </w:t>
      </w:r>
      <w:r w:rsidRPr="0075234F">
        <w:rPr>
          <w:i/>
          <w:sz w:val="24"/>
          <w:szCs w:val="24"/>
        </w:rPr>
        <w:t>раскрывающих перед детьми широкий спектр профессиональной и трудовой деятельности</w:t>
      </w:r>
      <w:r w:rsidRPr="0075234F">
        <w:rPr>
          <w:sz w:val="24"/>
          <w:szCs w:val="24"/>
        </w:rPr>
        <w:t>;</w:t>
      </w:r>
    </w:p>
    <w:p w:rsidR="008D3987" w:rsidRPr="0075234F" w:rsidRDefault="008D3987" w:rsidP="00C964EA">
      <w:pPr>
        <w:pStyle w:val="211"/>
        <w:widowControl w:val="0"/>
        <w:numPr>
          <w:ilvl w:val="0"/>
          <w:numId w:val="46"/>
        </w:numPr>
        <w:spacing w:line="240" w:lineRule="auto"/>
        <w:rPr>
          <w:i/>
          <w:sz w:val="24"/>
          <w:szCs w:val="24"/>
        </w:rPr>
      </w:pPr>
      <w:r w:rsidRPr="0075234F">
        <w:rPr>
          <w:sz w:val="24"/>
          <w:szCs w:val="24"/>
        </w:rPr>
        <w:t xml:space="preserve">приобретают опыт уважительного и творческого отношения к учебному труду </w:t>
      </w:r>
      <w:r w:rsidRPr="0075234F">
        <w:rPr>
          <w:i/>
          <w:sz w:val="24"/>
          <w:szCs w:val="24"/>
        </w:rPr>
        <w:t>(посредством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8D3987" w:rsidRPr="0075234F" w:rsidRDefault="008D3987" w:rsidP="00C964EA">
      <w:pPr>
        <w:pStyle w:val="211"/>
        <w:widowControl w:val="0"/>
        <w:numPr>
          <w:ilvl w:val="0"/>
          <w:numId w:val="46"/>
        </w:numPr>
        <w:spacing w:line="240" w:lineRule="auto"/>
        <w:rPr>
          <w:i/>
          <w:sz w:val="24"/>
          <w:szCs w:val="24"/>
        </w:rPr>
      </w:pPr>
      <w:r w:rsidRPr="0075234F">
        <w:rPr>
          <w:sz w:val="24"/>
          <w:szCs w:val="24"/>
        </w:rPr>
        <w:t xml:space="preserve">учатся творчески применять знания, полученные при изучении учебных предметов на практике </w:t>
      </w:r>
      <w:r w:rsidRPr="0075234F">
        <w:rPr>
          <w:i/>
          <w:sz w:val="24"/>
          <w:szCs w:val="24"/>
        </w:rPr>
        <w:t>(в рамках предмета «Технология (труд, художественный труд)», участия в разработке и реализации различных проектов);</w:t>
      </w:r>
    </w:p>
    <w:p w:rsidR="008D3987" w:rsidRPr="0075234F" w:rsidRDefault="008D3987" w:rsidP="00C964EA">
      <w:pPr>
        <w:pStyle w:val="211"/>
        <w:widowControl w:val="0"/>
        <w:numPr>
          <w:ilvl w:val="0"/>
          <w:numId w:val="46"/>
        </w:numPr>
        <w:spacing w:line="240" w:lineRule="auto"/>
        <w:rPr>
          <w:sz w:val="24"/>
          <w:szCs w:val="24"/>
        </w:rPr>
      </w:pPr>
      <w:r w:rsidRPr="0075234F">
        <w:rPr>
          <w:sz w:val="24"/>
          <w:szCs w:val="24"/>
        </w:rPr>
        <w:t xml:space="preserve">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w:t>
      </w:r>
      <w:r w:rsidRPr="0075234F">
        <w:rPr>
          <w:sz w:val="24"/>
          <w:szCs w:val="24"/>
        </w:rPr>
        <w:lastRenderedPageBreak/>
        <w:t>других социальных институтов (</w:t>
      </w:r>
      <w:r w:rsidRPr="0075234F">
        <w:rPr>
          <w:i/>
          <w:sz w:val="24"/>
          <w:szCs w:val="24"/>
        </w:rPr>
        <w:t>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D3987" w:rsidRPr="0075234F" w:rsidRDefault="008D3987" w:rsidP="00C964EA">
      <w:pPr>
        <w:pStyle w:val="211"/>
        <w:widowControl w:val="0"/>
        <w:numPr>
          <w:ilvl w:val="0"/>
          <w:numId w:val="46"/>
        </w:numPr>
        <w:spacing w:line="240" w:lineRule="auto"/>
        <w:rPr>
          <w:sz w:val="24"/>
          <w:szCs w:val="24"/>
        </w:rPr>
      </w:pPr>
      <w:r w:rsidRPr="0075234F">
        <w:rPr>
          <w:sz w:val="24"/>
          <w:szCs w:val="24"/>
        </w:rPr>
        <w:t>приобретают умения и навыки самообслуживания в школе и дома;</w:t>
      </w:r>
    </w:p>
    <w:p w:rsidR="008D3987" w:rsidRPr="0075234F" w:rsidRDefault="008D3987" w:rsidP="00C964EA">
      <w:pPr>
        <w:widowControl w:val="0"/>
        <w:numPr>
          <w:ilvl w:val="0"/>
          <w:numId w:val="46"/>
        </w:numPr>
        <w:jc w:val="both"/>
      </w:pPr>
      <w:r w:rsidRPr="0075234F">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5234F" w:rsidRDefault="0075234F" w:rsidP="008D3987">
      <w:pPr>
        <w:jc w:val="both"/>
        <w:rPr>
          <w:u w:val="single"/>
        </w:rPr>
      </w:pPr>
    </w:p>
    <w:p w:rsidR="008D3987" w:rsidRPr="008A0A5F" w:rsidRDefault="008D3987" w:rsidP="008D3987">
      <w:pPr>
        <w:jc w:val="both"/>
        <w:rPr>
          <w:u w:val="single"/>
        </w:rPr>
      </w:pPr>
      <w:r w:rsidRPr="008A0A5F">
        <w:rPr>
          <w:u w:val="single"/>
        </w:rPr>
        <w:t>Планируемые результаты</w:t>
      </w:r>
    </w:p>
    <w:p w:rsidR="008D3987" w:rsidRPr="00FA435D" w:rsidRDefault="008D3987" w:rsidP="00C964EA">
      <w:pPr>
        <w:widowControl w:val="0"/>
        <w:numPr>
          <w:ilvl w:val="0"/>
          <w:numId w:val="34"/>
        </w:numPr>
        <w:tabs>
          <w:tab w:val="clear" w:pos="1426"/>
          <w:tab w:val="num" w:pos="-360"/>
        </w:tabs>
        <w:ind w:left="360"/>
        <w:jc w:val="both"/>
      </w:pPr>
      <w:r w:rsidRPr="00FA435D">
        <w:t xml:space="preserve">ценностное отношение к труду и творчеству, человеку труда, трудовым достижениям России и человечества; </w:t>
      </w:r>
    </w:p>
    <w:p w:rsidR="008D3987" w:rsidRPr="00FA435D" w:rsidRDefault="008D3987" w:rsidP="00C964EA">
      <w:pPr>
        <w:widowControl w:val="0"/>
        <w:numPr>
          <w:ilvl w:val="0"/>
          <w:numId w:val="34"/>
        </w:numPr>
        <w:tabs>
          <w:tab w:val="clear" w:pos="1426"/>
          <w:tab w:val="num" w:pos="-360"/>
        </w:tabs>
        <w:ind w:left="360"/>
        <w:jc w:val="both"/>
      </w:pPr>
      <w:r w:rsidRPr="00FA435D">
        <w:t>ценностное и творческое отношение к учебному труду;</w:t>
      </w:r>
    </w:p>
    <w:p w:rsidR="008D3987" w:rsidRPr="00FA435D" w:rsidRDefault="008D3987" w:rsidP="00C964EA">
      <w:pPr>
        <w:widowControl w:val="0"/>
        <w:numPr>
          <w:ilvl w:val="0"/>
          <w:numId w:val="34"/>
        </w:numPr>
        <w:tabs>
          <w:tab w:val="clear" w:pos="1426"/>
          <w:tab w:val="num" w:pos="-360"/>
        </w:tabs>
        <w:ind w:left="360"/>
        <w:jc w:val="both"/>
      </w:pPr>
      <w:r w:rsidRPr="00FA435D">
        <w:t xml:space="preserve"> трудолюбие;</w:t>
      </w:r>
    </w:p>
    <w:p w:rsidR="008D3987" w:rsidRPr="00FA435D" w:rsidRDefault="008D3987" w:rsidP="00C964EA">
      <w:pPr>
        <w:pStyle w:val="24"/>
        <w:widowControl w:val="0"/>
        <w:numPr>
          <w:ilvl w:val="0"/>
          <w:numId w:val="34"/>
        </w:numPr>
        <w:tabs>
          <w:tab w:val="clear" w:pos="1426"/>
          <w:tab w:val="num" w:pos="-360"/>
        </w:tabs>
        <w:spacing w:after="0" w:line="240" w:lineRule="auto"/>
        <w:ind w:left="360"/>
        <w:jc w:val="both"/>
      </w:pPr>
      <w:r w:rsidRPr="00FA435D">
        <w:t>элементарные представления о различных профессиях;</w:t>
      </w:r>
    </w:p>
    <w:p w:rsidR="008D3987" w:rsidRPr="00FA435D" w:rsidRDefault="008D3987" w:rsidP="00C964EA">
      <w:pPr>
        <w:pStyle w:val="24"/>
        <w:widowControl w:val="0"/>
        <w:numPr>
          <w:ilvl w:val="0"/>
          <w:numId w:val="34"/>
        </w:numPr>
        <w:tabs>
          <w:tab w:val="clear" w:pos="1426"/>
          <w:tab w:val="num" w:pos="-360"/>
        </w:tabs>
        <w:spacing w:after="0" w:line="240" w:lineRule="auto"/>
        <w:ind w:left="360"/>
        <w:jc w:val="both"/>
      </w:pPr>
      <w:r w:rsidRPr="00FA435D">
        <w:t xml:space="preserve"> первоначальные навыки трудового творческого сотрудничества со сверстниками, старшими детьми и взрослыми;</w:t>
      </w:r>
    </w:p>
    <w:p w:rsidR="008D3987" w:rsidRPr="00FA435D" w:rsidRDefault="008D3987" w:rsidP="00C964EA">
      <w:pPr>
        <w:pStyle w:val="24"/>
        <w:widowControl w:val="0"/>
        <w:numPr>
          <w:ilvl w:val="0"/>
          <w:numId w:val="34"/>
        </w:numPr>
        <w:tabs>
          <w:tab w:val="clear" w:pos="1426"/>
          <w:tab w:val="num" w:pos="-360"/>
        </w:tabs>
        <w:spacing w:after="0" w:line="240" w:lineRule="auto"/>
        <w:ind w:left="360"/>
        <w:jc w:val="both"/>
      </w:pPr>
      <w:r w:rsidRPr="00FA435D">
        <w:t>осознание приоритета нравственных основ труда, творчества, создания нового;</w:t>
      </w:r>
    </w:p>
    <w:p w:rsidR="008D3987" w:rsidRPr="00FA435D" w:rsidRDefault="008D3987" w:rsidP="00C964EA">
      <w:pPr>
        <w:widowControl w:val="0"/>
        <w:numPr>
          <w:ilvl w:val="0"/>
          <w:numId w:val="34"/>
        </w:numPr>
        <w:tabs>
          <w:tab w:val="clear" w:pos="1426"/>
          <w:tab w:val="num" w:pos="-360"/>
        </w:tabs>
        <w:ind w:left="360"/>
        <w:jc w:val="both"/>
      </w:pPr>
      <w:r w:rsidRPr="00FA435D">
        <w:t xml:space="preserve">первоначальный опыт участия в различных видах общественно полезной и личностно значимой деятельности; </w:t>
      </w:r>
    </w:p>
    <w:p w:rsidR="008D3987" w:rsidRPr="008A0A5F" w:rsidRDefault="008D3987" w:rsidP="00C964EA">
      <w:pPr>
        <w:widowControl w:val="0"/>
        <w:numPr>
          <w:ilvl w:val="0"/>
          <w:numId w:val="34"/>
        </w:numPr>
        <w:tabs>
          <w:tab w:val="clear" w:pos="1426"/>
          <w:tab w:val="num" w:pos="-360"/>
        </w:tabs>
        <w:ind w:left="360"/>
        <w:jc w:val="both"/>
      </w:pPr>
      <w:r w:rsidRPr="008A0A5F">
        <w:t>потребности и умения выражать себя в различных доступных и наиболее привлекательных для обучающегося видах творческой деятельности;</w:t>
      </w:r>
    </w:p>
    <w:p w:rsidR="008D3987" w:rsidRPr="008A0A5F" w:rsidRDefault="008D3987" w:rsidP="00C964EA">
      <w:pPr>
        <w:widowControl w:val="0"/>
        <w:numPr>
          <w:ilvl w:val="0"/>
          <w:numId w:val="34"/>
        </w:numPr>
        <w:tabs>
          <w:tab w:val="clear" w:pos="1426"/>
          <w:tab w:val="num" w:pos="-360"/>
        </w:tabs>
        <w:ind w:left="360"/>
        <w:jc w:val="both"/>
      </w:pPr>
      <w:r w:rsidRPr="008A0A5F">
        <w:t>мотивация к самореализации в социальном творчестве, познавательной и практической, общественно полезной деятельности.</w:t>
      </w:r>
    </w:p>
    <w:p w:rsidR="008D3987" w:rsidRDefault="008D3987" w:rsidP="008D3987">
      <w:pPr>
        <w:shd w:val="clear" w:color="auto" w:fill="FFFFFF"/>
        <w:ind w:left="360"/>
        <w:jc w:val="both"/>
      </w:pPr>
      <w:r w:rsidRPr="008A0A5F">
        <w:tab/>
      </w:r>
    </w:p>
    <w:p w:rsidR="008D3987" w:rsidRPr="00222367" w:rsidRDefault="008D3987" w:rsidP="008D3987">
      <w:pPr>
        <w:jc w:val="both"/>
        <w:rPr>
          <w:b/>
          <w:i/>
        </w:rPr>
      </w:pPr>
      <w:r w:rsidRPr="00222367">
        <w:rPr>
          <w:b/>
          <w:i/>
        </w:rPr>
        <w:t>План традиционных мероприятий по трудовому воспитанию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597"/>
        <w:gridCol w:w="1675"/>
        <w:gridCol w:w="4111"/>
      </w:tblGrid>
      <w:tr w:rsidR="008D3987" w:rsidRPr="00FB34BD" w:rsidTr="008B134E">
        <w:tc>
          <w:tcPr>
            <w:tcW w:w="648" w:type="dxa"/>
          </w:tcPr>
          <w:p w:rsidR="008D3987" w:rsidRPr="00FB34BD" w:rsidRDefault="008D3987" w:rsidP="008B134E">
            <w:pPr>
              <w:jc w:val="both"/>
            </w:pPr>
            <w:r w:rsidRPr="00FB34BD">
              <w:t>№</w:t>
            </w:r>
          </w:p>
        </w:tc>
        <w:tc>
          <w:tcPr>
            <w:tcW w:w="3597" w:type="dxa"/>
          </w:tcPr>
          <w:p w:rsidR="008D3987" w:rsidRPr="00FB34BD" w:rsidRDefault="008D3987" w:rsidP="008B134E">
            <w:pPr>
              <w:jc w:val="both"/>
            </w:pPr>
            <w:r w:rsidRPr="00FB34BD">
              <w:t>Виды работы</w:t>
            </w:r>
          </w:p>
        </w:tc>
        <w:tc>
          <w:tcPr>
            <w:tcW w:w="1675" w:type="dxa"/>
          </w:tcPr>
          <w:p w:rsidR="008D3987" w:rsidRPr="00FB34BD" w:rsidRDefault="008D3987" w:rsidP="008B134E">
            <w:pPr>
              <w:jc w:val="both"/>
            </w:pPr>
            <w:r w:rsidRPr="00FB34BD">
              <w:t>Сроки проведения</w:t>
            </w:r>
          </w:p>
        </w:tc>
        <w:tc>
          <w:tcPr>
            <w:tcW w:w="4111" w:type="dxa"/>
          </w:tcPr>
          <w:p w:rsidR="008D3987" w:rsidRPr="00FB34BD" w:rsidRDefault="008D3987" w:rsidP="008B134E">
            <w:pPr>
              <w:jc w:val="both"/>
            </w:pPr>
            <w:r w:rsidRPr="00FB34BD">
              <w:t>Ответственные</w:t>
            </w:r>
          </w:p>
        </w:tc>
      </w:tr>
      <w:tr w:rsidR="00C07695" w:rsidRPr="00FB34BD" w:rsidTr="008B134E">
        <w:tc>
          <w:tcPr>
            <w:tcW w:w="648" w:type="dxa"/>
          </w:tcPr>
          <w:p w:rsidR="00C07695" w:rsidRPr="00E40BD9" w:rsidRDefault="00C07695" w:rsidP="00C964EA">
            <w:pPr>
              <w:numPr>
                <w:ilvl w:val="0"/>
                <w:numId w:val="56"/>
              </w:numPr>
              <w:spacing w:after="200" w:line="276" w:lineRule="auto"/>
              <w:jc w:val="both"/>
              <w:rPr>
                <w:b/>
              </w:rPr>
            </w:pPr>
          </w:p>
        </w:tc>
        <w:tc>
          <w:tcPr>
            <w:tcW w:w="3597" w:type="dxa"/>
          </w:tcPr>
          <w:p w:rsidR="00C07695" w:rsidRDefault="00C07695" w:rsidP="00C07695">
            <w:pPr>
              <w:jc w:val="both"/>
            </w:pPr>
            <w:r>
              <w:t>Участие в акции «Посади дерево»</w:t>
            </w:r>
          </w:p>
        </w:tc>
        <w:tc>
          <w:tcPr>
            <w:tcW w:w="1675" w:type="dxa"/>
          </w:tcPr>
          <w:p w:rsidR="00C07695" w:rsidRPr="0092515F" w:rsidRDefault="00C07695" w:rsidP="00C07695">
            <w:pPr>
              <w:jc w:val="center"/>
            </w:pPr>
            <w:r>
              <w:t>Весенне-осенний период</w:t>
            </w:r>
          </w:p>
        </w:tc>
        <w:tc>
          <w:tcPr>
            <w:tcW w:w="4111" w:type="dxa"/>
          </w:tcPr>
          <w:p w:rsidR="00C07695" w:rsidRDefault="00C07695" w:rsidP="00C07695">
            <w:pPr>
              <w:jc w:val="both"/>
            </w:pPr>
            <w:r>
              <w:t>Учитель технологии</w:t>
            </w:r>
          </w:p>
          <w:p w:rsidR="00C07695" w:rsidRDefault="00C07695" w:rsidP="00C07695">
            <w:pPr>
              <w:jc w:val="both"/>
            </w:pPr>
            <w:r>
              <w:t>Классные руководители</w:t>
            </w:r>
          </w:p>
        </w:tc>
      </w:tr>
      <w:tr w:rsidR="00C07695" w:rsidRPr="00FB34BD" w:rsidTr="008B134E">
        <w:tc>
          <w:tcPr>
            <w:tcW w:w="648" w:type="dxa"/>
          </w:tcPr>
          <w:p w:rsidR="00C07695" w:rsidRPr="00E40BD9" w:rsidRDefault="00C07695" w:rsidP="00C964EA">
            <w:pPr>
              <w:numPr>
                <w:ilvl w:val="0"/>
                <w:numId w:val="56"/>
              </w:numPr>
              <w:spacing w:after="200" w:line="276" w:lineRule="auto"/>
              <w:jc w:val="both"/>
              <w:rPr>
                <w:b/>
              </w:rPr>
            </w:pPr>
          </w:p>
        </w:tc>
        <w:tc>
          <w:tcPr>
            <w:tcW w:w="3597" w:type="dxa"/>
          </w:tcPr>
          <w:p w:rsidR="00C07695" w:rsidRPr="0092515F" w:rsidRDefault="00C07695" w:rsidP="00C07695">
            <w:pPr>
              <w:jc w:val="both"/>
            </w:pPr>
            <w:r>
              <w:t>Работа на пришкольном участке, школьном оазисе</w:t>
            </w:r>
          </w:p>
        </w:tc>
        <w:tc>
          <w:tcPr>
            <w:tcW w:w="1675" w:type="dxa"/>
          </w:tcPr>
          <w:p w:rsidR="00C07695" w:rsidRPr="0092515F" w:rsidRDefault="00C07695" w:rsidP="00C07695">
            <w:pPr>
              <w:jc w:val="center"/>
            </w:pPr>
            <w:r w:rsidRPr="0092515F">
              <w:t>Осень, весна</w:t>
            </w:r>
          </w:p>
        </w:tc>
        <w:tc>
          <w:tcPr>
            <w:tcW w:w="4111" w:type="dxa"/>
          </w:tcPr>
          <w:p w:rsidR="00C07695" w:rsidRPr="0092515F" w:rsidRDefault="00C07695" w:rsidP="00C07695">
            <w:pPr>
              <w:jc w:val="both"/>
            </w:pPr>
            <w:r>
              <w:t>Учитель</w:t>
            </w:r>
            <w:r w:rsidRPr="0092515F">
              <w:t xml:space="preserve"> технологии</w:t>
            </w:r>
          </w:p>
        </w:tc>
      </w:tr>
      <w:tr w:rsidR="00E948A8" w:rsidRPr="00FB34BD" w:rsidTr="008B134E">
        <w:tc>
          <w:tcPr>
            <w:tcW w:w="648" w:type="dxa"/>
          </w:tcPr>
          <w:p w:rsidR="00E948A8" w:rsidRPr="00E40BD9" w:rsidRDefault="00E948A8" w:rsidP="00C964EA">
            <w:pPr>
              <w:numPr>
                <w:ilvl w:val="0"/>
                <w:numId w:val="56"/>
              </w:numPr>
              <w:spacing w:after="200" w:line="276" w:lineRule="auto"/>
              <w:jc w:val="both"/>
              <w:rPr>
                <w:b/>
              </w:rPr>
            </w:pPr>
          </w:p>
        </w:tc>
        <w:tc>
          <w:tcPr>
            <w:tcW w:w="3597" w:type="dxa"/>
          </w:tcPr>
          <w:p w:rsidR="00E948A8" w:rsidRPr="00E948A8" w:rsidRDefault="00E948A8" w:rsidP="00E948A8">
            <w:pPr>
              <w:jc w:val="both"/>
            </w:pPr>
            <w:r w:rsidRPr="00E948A8">
              <w:t>Участие во Всероссийском субботнике</w:t>
            </w:r>
          </w:p>
        </w:tc>
        <w:tc>
          <w:tcPr>
            <w:tcW w:w="1675" w:type="dxa"/>
          </w:tcPr>
          <w:p w:rsidR="00E948A8" w:rsidRPr="00E948A8" w:rsidRDefault="00E948A8" w:rsidP="00E948A8">
            <w:pPr>
              <w:jc w:val="center"/>
            </w:pPr>
            <w:r w:rsidRPr="00E948A8">
              <w:t>апрель</w:t>
            </w:r>
          </w:p>
        </w:tc>
        <w:tc>
          <w:tcPr>
            <w:tcW w:w="4111" w:type="dxa"/>
          </w:tcPr>
          <w:p w:rsidR="00E948A8" w:rsidRPr="00E948A8" w:rsidRDefault="00D0068A" w:rsidP="00E948A8">
            <w:r>
              <w:t xml:space="preserve">Классные руководители 1-9 </w:t>
            </w:r>
            <w:r w:rsidR="00E948A8" w:rsidRPr="00E948A8">
              <w:t>кл.</w:t>
            </w:r>
          </w:p>
        </w:tc>
      </w:tr>
      <w:tr w:rsidR="00E948A8" w:rsidRPr="00FB34BD" w:rsidTr="008B134E">
        <w:tc>
          <w:tcPr>
            <w:tcW w:w="648" w:type="dxa"/>
          </w:tcPr>
          <w:p w:rsidR="00E948A8" w:rsidRPr="00E40BD9" w:rsidRDefault="00E948A8" w:rsidP="00C964EA">
            <w:pPr>
              <w:numPr>
                <w:ilvl w:val="0"/>
                <w:numId w:val="56"/>
              </w:numPr>
              <w:spacing w:after="200" w:line="276" w:lineRule="auto"/>
              <w:jc w:val="both"/>
              <w:rPr>
                <w:b/>
              </w:rPr>
            </w:pPr>
          </w:p>
        </w:tc>
        <w:tc>
          <w:tcPr>
            <w:tcW w:w="3597" w:type="dxa"/>
          </w:tcPr>
          <w:p w:rsidR="00E948A8" w:rsidRPr="0092515F" w:rsidRDefault="00E948A8" w:rsidP="00E948A8">
            <w:pPr>
              <w:jc w:val="both"/>
            </w:pPr>
            <w:r w:rsidRPr="0092515F">
              <w:t>Благоустройство территории школы.</w:t>
            </w:r>
          </w:p>
        </w:tc>
        <w:tc>
          <w:tcPr>
            <w:tcW w:w="1675" w:type="dxa"/>
          </w:tcPr>
          <w:p w:rsidR="00E948A8" w:rsidRPr="0092515F" w:rsidRDefault="00E948A8" w:rsidP="00E948A8">
            <w:pPr>
              <w:jc w:val="center"/>
            </w:pPr>
            <w:r w:rsidRPr="0092515F">
              <w:t>в течение года</w:t>
            </w:r>
          </w:p>
        </w:tc>
        <w:tc>
          <w:tcPr>
            <w:tcW w:w="4111" w:type="dxa"/>
          </w:tcPr>
          <w:p w:rsidR="00E948A8" w:rsidRPr="0092515F" w:rsidRDefault="00E948A8" w:rsidP="00E948A8">
            <w:pPr>
              <w:jc w:val="both"/>
            </w:pPr>
            <w:r>
              <w:t>Заведующий хозяйством</w:t>
            </w:r>
            <w:r w:rsidRPr="0092515F">
              <w:t>, классные руководители</w:t>
            </w:r>
          </w:p>
        </w:tc>
      </w:tr>
      <w:tr w:rsidR="00E948A8" w:rsidRPr="00FB34BD" w:rsidTr="008B134E">
        <w:tc>
          <w:tcPr>
            <w:tcW w:w="648" w:type="dxa"/>
          </w:tcPr>
          <w:p w:rsidR="00E948A8" w:rsidRPr="00E40BD9" w:rsidRDefault="00E948A8" w:rsidP="00C964EA">
            <w:pPr>
              <w:numPr>
                <w:ilvl w:val="0"/>
                <w:numId w:val="56"/>
              </w:numPr>
              <w:spacing w:after="200" w:line="276" w:lineRule="auto"/>
              <w:jc w:val="both"/>
              <w:rPr>
                <w:b/>
              </w:rPr>
            </w:pPr>
          </w:p>
        </w:tc>
        <w:tc>
          <w:tcPr>
            <w:tcW w:w="3597" w:type="dxa"/>
          </w:tcPr>
          <w:p w:rsidR="00E948A8" w:rsidRPr="0092515F" w:rsidRDefault="00E948A8" w:rsidP="00E948A8">
            <w:pPr>
              <w:jc w:val="both"/>
            </w:pPr>
            <w:r>
              <w:t>Генеральная уборка классных комнат</w:t>
            </w:r>
          </w:p>
        </w:tc>
        <w:tc>
          <w:tcPr>
            <w:tcW w:w="1675" w:type="dxa"/>
          </w:tcPr>
          <w:p w:rsidR="00E948A8" w:rsidRPr="0092515F" w:rsidRDefault="00E948A8" w:rsidP="00E948A8">
            <w:pPr>
              <w:jc w:val="center"/>
            </w:pPr>
            <w:r w:rsidRPr="0092515F">
              <w:t>1 раз в четверть</w:t>
            </w:r>
          </w:p>
        </w:tc>
        <w:tc>
          <w:tcPr>
            <w:tcW w:w="4111" w:type="dxa"/>
          </w:tcPr>
          <w:p w:rsidR="00E948A8" w:rsidRPr="0092515F" w:rsidRDefault="00E948A8" w:rsidP="00E948A8">
            <w:pPr>
              <w:jc w:val="both"/>
            </w:pPr>
            <w:r>
              <w:t xml:space="preserve"> К</w:t>
            </w:r>
            <w:r w:rsidRPr="0092515F">
              <w:t>лассные руководители</w:t>
            </w:r>
          </w:p>
        </w:tc>
      </w:tr>
    </w:tbl>
    <w:p w:rsidR="00E948A8" w:rsidRDefault="00E948A8" w:rsidP="008D3987">
      <w:pPr>
        <w:pStyle w:val="2"/>
        <w:spacing w:after="0"/>
        <w:jc w:val="both"/>
        <w:rPr>
          <w:rFonts w:cs="Times New Roman"/>
          <w:bCs w:val="0"/>
          <w:sz w:val="24"/>
          <w:szCs w:val="24"/>
        </w:rPr>
      </w:pPr>
    </w:p>
    <w:p w:rsidR="008D3987" w:rsidRPr="008A0A5F" w:rsidRDefault="008D3987" w:rsidP="008D3987">
      <w:pPr>
        <w:pStyle w:val="2"/>
        <w:spacing w:after="0"/>
        <w:jc w:val="both"/>
        <w:rPr>
          <w:rFonts w:cs="Times New Roman"/>
          <w:bCs w:val="0"/>
          <w:sz w:val="24"/>
          <w:szCs w:val="24"/>
        </w:rPr>
      </w:pPr>
      <w:r w:rsidRPr="008A0A5F">
        <w:rPr>
          <w:rFonts w:cs="Times New Roman"/>
          <w:bCs w:val="0"/>
          <w:sz w:val="24"/>
          <w:szCs w:val="24"/>
        </w:rPr>
        <w:t>4) Формирование це</w:t>
      </w:r>
      <w:r>
        <w:rPr>
          <w:rFonts w:cs="Times New Roman"/>
          <w:bCs w:val="0"/>
          <w:sz w:val="24"/>
          <w:szCs w:val="24"/>
        </w:rPr>
        <w:t>нностного отношения к здоровью</w:t>
      </w:r>
      <w:r w:rsidRPr="008A0A5F">
        <w:rPr>
          <w:rFonts w:cs="Times New Roman"/>
          <w:bCs w:val="0"/>
          <w:sz w:val="24"/>
          <w:szCs w:val="24"/>
        </w:rPr>
        <w:t xml:space="preserve"> и здоровому образу жизни</w:t>
      </w:r>
    </w:p>
    <w:p w:rsidR="008D3987" w:rsidRPr="008A0A5F" w:rsidRDefault="008D3987" w:rsidP="008D3987">
      <w:pPr>
        <w:jc w:val="both"/>
        <w:rPr>
          <w:u w:val="single"/>
          <w:lang w:eastAsia="en-US"/>
        </w:rPr>
      </w:pPr>
      <w:r w:rsidRPr="008A0A5F">
        <w:rPr>
          <w:u w:val="single"/>
          <w:lang w:eastAsia="en-US"/>
        </w:rPr>
        <w:t>Задачи:</w:t>
      </w:r>
    </w:p>
    <w:p w:rsidR="008D3987" w:rsidRPr="008A0A5F" w:rsidRDefault="008D3987" w:rsidP="008D3987">
      <w:pPr>
        <w:jc w:val="both"/>
      </w:pPr>
      <w:r>
        <w:sym w:font="Wingdings" w:char="F09F"/>
      </w:r>
      <w:r>
        <w:t xml:space="preserve"> </w:t>
      </w:r>
      <w:r w:rsidRPr="008A0A5F">
        <w:t>ценностное отношение к своему здоровью, здоровью родителей, членов своей семьи, педагогов, сверстников;</w:t>
      </w:r>
    </w:p>
    <w:p w:rsidR="008D3987" w:rsidRPr="008A0A5F" w:rsidRDefault="008D3987" w:rsidP="008D3987">
      <w:pPr>
        <w:jc w:val="both"/>
      </w:pPr>
      <w:r>
        <w:sym w:font="Wingdings" w:char="F09F"/>
      </w:r>
      <w:r>
        <w:t xml:space="preserve"> </w:t>
      </w:r>
      <w:r w:rsidRPr="008A0A5F">
        <w:t>представления о единстве и взаимовлиянии различных видов здоровья человека: физического, психического (душевного), социального (здоровья семьи и школьного коллектива);</w:t>
      </w:r>
    </w:p>
    <w:p w:rsidR="008D3987" w:rsidRPr="008A0A5F" w:rsidRDefault="008D3987" w:rsidP="008D3987">
      <w:pPr>
        <w:jc w:val="both"/>
      </w:pPr>
      <w:r>
        <w:sym w:font="Wingdings" w:char="F09F"/>
      </w:r>
      <w:r>
        <w:t xml:space="preserve"> </w:t>
      </w:r>
      <w:r w:rsidRPr="008A0A5F">
        <w:t>представления о влиянии нравственности человека на состояние его здоровья и здоровья окружающих его людей;</w:t>
      </w:r>
    </w:p>
    <w:p w:rsidR="008D3987" w:rsidRPr="008A0A5F" w:rsidRDefault="008D3987" w:rsidP="008D3987">
      <w:pPr>
        <w:jc w:val="both"/>
      </w:pPr>
      <w:r>
        <w:sym w:font="Wingdings" w:char="F09F"/>
      </w:r>
      <w:r>
        <w:t xml:space="preserve"> </w:t>
      </w:r>
      <w:r w:rsidRPr="008A0A5F">
        <w:t>понимание важности физической культуры и спорта для здоровья человека, его образования, труда и творчества;</w:t>
      </w:r>
    </w:p>
    <w:p w:rsidR="008D3987" w:rsidRPr="008A0A5F" w:rsidRDefault="008D3987" w:rsidP="008D3987">
      <w:pPr>
        <w:jc w:val="both"/>
      </w:pPr>
      <w:r>
        <w:lastRenderedPageBreak/>
        <w:sym w:font="Wingdings" w:char="F09F"/>
      </w:r>
      <w:r>
        <w:t xml:space="preserve"> </w:t>
      </w:r>
      <w:r w:rsidRPr="008A0A5F">
        <w:t>знание и выполнение санитарно-гигиенических правил, соблюдение здоровьесберегающего режима дня;</w:t>
      </w:r>
    </w:p>
    <w:p w:rsidR="008D3987" w:rsidRPr="008A0A5F" w:rsidRDefault="008D3987" w:rsidP="008D3987">
      <w:pPr>
        <w:jc w:val="both"/>
      </w:pPr>
      <w:r>
        <w:sym w:font="Wingdings" w:char="F09F"/>
      </w:r>
      <w:r>
        <w:t xml:space="preserve"> </w:t>
      </w:r>
      <w:r w:rsidRPr="008A0A5F">
        <w:t>интерес к прогулкам на природе, подвижным играм, участию в спортивных соревнованиях;</w:t>
      </w:r>
    </w:p>
    <w:p w:rsidR="008D3987" w:rsidRPr="008A0A5F" w:rsidRDefault="008D3987" w:rsidP="008D3987">
      <w:pPr>
        <w:jc w:val="both"/>
      </w:pPr>
      <w:r>
        <w:sym w:font="Wingdings" w:char="F09F"/>
      </w:r>
      <w:r>
        <w:t xml:space="preserve"> </w:t>
      </w:r>
      <w:r w:rsidRPr="008A0A5F">
        <w:t>представления об оздоровительном влиянии природы на человека;</w:t>
      </w:r>
    </w:p>
    <w:p w:rsidR="008D3987" w:rsidRPr="008A0A5F" w:rsidRDefault="008D3987" w:rsidP="008D3987">
      <w:pPr>
        <w:jc w:val="both"/>
      </w:pPr>
      <w:r>
        <w:sym w:font="Wingdings" w:char="F09F"/>
      </w:r>
      <w:r>
        <w:t xml:space="preserve"> </w:t>
      </w:r>
      <w:r w:rsidRPr="008A0A5F">
        <w:t>представления о возможном негативном влиянии компьютерных игр, телевидения, рекламы на здоровье человека;</w:t>
      </w:r>
    </w:p>
    <w:p w:rsidR="008D3987" w:rsidRPr="008A0A5F" w:rsidRDefault="008D3987" w:rsidP="008D3987">
      <w:pPr>
        <w:jc w:val="both"/>
      </w:pPr>
      <w:r>
        <w:sym w:font="Wingdings" w:char="F09F"/>
      </w:r>
      <w:r>
        <w:t xml:space="preserve"> </w:t>
      </w:r>
      <w:r w:rsidRPr="008A0A5F">
        <w:t>отрицательное отношение к невыполнению правил личной гигиены и санитарии, уклонению от занятий физкультурой.</w:t>
      </w:r>
    </w:p>
    <w:p w:rsidR="008D3987" w:rsidRPr="008A0A5F" w:rsidRDefault="008D3987" w:rsidP="008D3987">
      <w:pPr>
        <w:jc w:val="both"/>
        <w:rPr>
          <w:u w:val="single"/>
        </w:rPr>
      </w:pPr>
      <w:r w:rsidRPr="008A0A5F">
        <w:rPr>
          <w:u w:val="single"/>
        </w:rPr>
        <w:t>Виды деятельности:</w:t>
      </w:r>
    </w:p>
    <w:p w:rsidR="008D3987" w:rsidRPr="008A0A5F" w:rsidRDefault="008D3987" w:rsidP="00C964EA">
      <w:pPr>
        <w:widowControl w:val="0"/>
        <w:numPr>
          <w:ilvl w:val="0"/>
          <w:numId w:val="47"/>
        </w:numPr>
        <w:jc w:val="both"/>
      </w:pPr>
      <w:r w:rsidRPr="008A0A5F">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w:t>
      </w:r>
      <w:r w:rsidRPr="008A0A5F">
        <w:rPr>
          <w:i/>
        </w:rPr>
        <w:t>(в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r w:rsidRPr="008A0A5F">
        <w:t xml:space="preserve"> </w:t>
      </w:r>
    </w:p>
    <w:p w:rsidR="008D3987" w:rsidRPr="008A0A5F" w:rsidRDefault="008D3987" w:rsidP="00C964EA">
      <w:pPr>
        <w:widowControl w:val="0"/>
        <w:numPr>
          <w:ilvl w:val="0"/>
          <w:numId w:val="47"/>
        </w:numPr>
        <w:jc w:val="both"/>
      </w:pPr>
      <w:r w:rsidRPr="008A0A5F">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8D3987" w:rsidRPr="008A0A5F" w:rsidRDefault="008D3987" w:rsidP="00C964EA">
      <w:pPr>
        <w:widowControl w:val="0"/>
        <w:numPr>
          <w:ilvl w:val="0"/>
          <w:numId w:val="47"/>
        </w:numPr>
        <w:jc w:val="both"/>
        <w:rPr>
          <w:i/>
        </w:rPr>
      </w:pPr>
      <w:r w:rsidRPr="008A0A5F">
        <w:t>практическое освоение методов и форм физической культуры, здоровьесбережения, простейших элементов спортивной подготовки (</w:t>
      </w:r>
      <w:r w:rsidRPr="008A0A5F">
        <w:rPr>
          <w:i/>
        </w:rPr>
        <w:t>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8D3987" w:rsidRPr="008A0A5F" w:rsidRDefault="008D3987" w:rsidP="00C964EA">
      <w:pPr>
        <w:widowControl w:val="0"/>
        <w:numPr>
          <w:ilvl w:val="0"/>
          <w:numId w:val="47"/>
        </w:numPr>
        <w:jc w:val="both"/>
      </w:pPr>
      <w:r w:rsidRPr="008A0A5F">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8D3987" w:rsidRPr="008A0A5F" w:rsidRDefault="008D3987" w:rsidP="00C964EA">
      <w:pPr>
        <w:widowControl w:val="0"/>
        <w:numPr>
          <w:ilvl w:val="0"/>
          <w:numId w:val="47"/>
        </w:numPr>
        <w:jc w:val="both"/>
      </w:pPr>
      <w:r w:rsidRPr="008A0A5F">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sidRPr="008A0A5F">
        <w:rPr>
          <w:i/>
        </w:rPr>
        <w:t>(здоровьесберегающими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8D3987" w:rsidRPr="008A0A5F" w:rsidRDefault="008D3987" w:rsidP="00C964EA">
      <w:pPr>
        <w:widowControl w:val="0"/>
        <w:numPr>
          <w:ilvl w:val="0"/>
          <w:numId w:val="47"/>
        </w:numPr>
        <w:jc w:val="both"/>
        <w:rPr>
          <w:spacing w:val="-10"/>
        </w:rPr>
      </w:pPr>
      <w:r w:rsidRPr="008A0A5F">
        <w:rPr>
          <w:spacing w:val="-10"/>
        </w:rPr>
        <w:t xml:space="preserve">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w:t>
      </w:r>
      <w:r>
        <w:rPr>
          <w:i/>
          <w:spacing w:val="-10"/>
        </w:rPr>
        <w:t>в ходе бесед с педагогами,</w:t>
      </w:r>
      <w:r w:rsidRPr="008A0A5F">
        <w:rPr>
          <w:i/>
          <w:spacing w:val="-10"/>
        </w:rPr>
        <w:t xml:space="preserve"> медицинскими работниками, родителями;</w:t>
      </w:r>
    </w:p>
    <w:p w:rsidR="008D3987" w:rsidRPr="008A0A5F" w:rsidRDefault="008D3987" w:rsidP="00C964EA">
      <w:pPr>
        <w:widowControl w:val="0"/>
        <w:numPr>
          <w:ilvl w:val="0"/>
          <w:numId w:val="47"/>
        </w:numPr>
        <w:jc w:val="both"/>
      </w:pPr>
      <w:r w:rsidRPr="008A0A5F">
        <w:t xml:space="preserve">получение знаний о возможном негативном влиянии компьютерных игр, телевидения, рекламы на здоровье человека </w:t>
      </w:r>
      <w:r w:rsidRPr="008A0A5F">
        <w:rPr>
          <w:i/>
        </w:rPr>
        <w:t>(в рамках бесед с педагогами, школьными психологами, медицинскими работниками, родителями).</w:t>
      </w:r>
    </w:p>
    <w:p w:rsidR="008D3987" w:rsidRPr="008A0A5F" w:rsidRDefault="008D3987" w:rsidP="008D3987">
      <w:pPr>
        <w:jc w:val="both"/>
        <w:rPr>
          <w:u w:val="single"/>
        </w:rPr>
      </w:pPr>
      <w:r w:rsidRPr="008A0A5F">
        <w:rPr>
          <w:u w:val="single"/>
        </w:rPr>
        <w:t>Планируемые результаты</w:t>
      </w:r>
    </w:p>
    <w:p w:rsidR="008D3987" w:rsidRPr="008A0A5F" w:rsidRDefault="008D3987" w:rsidP="00C964EA">
      <w:pPr>
        <w:widowControl w:val="0"/>
        <w:numPr>
          <w:ilvl w:val="0"/>
          <w:numId w:val="34"/>
        </w:numPr>
        <w:tabs>
          <w:tab w:val="clear" w:pos="1426"/>
          <w:tab w:val="num" w:pos="-360"/>
        </w:tabs>
        <w:ind w:left="360"/>
        <w:jc w:val="both"/>
      </w:pPr>
      <w:r w:rsidRPr="008A0A5F">
        <w:t>ценностное отношение к своему здоровью, здоровью близких и окружающих людей;</w:t>
      </w:r>
    </w:p>
    <w:p w:rsidR="008D3987" w:rsidRPr="008A0A5F" w:rsidRDefault="008D3987" w:rsidP="00C964EA">
      <w:pPr>
        <w:widowControl w:val="0"/>
        <w:numPr>
          <w:ilvl w:val="0"/>
          <w:numId w:val="34"/>
        </w:numPr>
        <w:tabs>
          <w:tab w:val="clear" w:pos="1426"/>
          <w:tab w:val="num" w:pos="-360"/>
        </w:tabs>
        <w:ind w:left="360"/>
        <w:jc w:val="both"/>
      </w:pPr>
      <w:r w:rsidRPr="008A0A5F">
        <w:t>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8D3987" w:rsidRPr="008A0A5F" w:rsidRDefault="008D3987" w:rsidP="00C964EA">
      <w:pPr>
        <w:widowControl w:val="0"/>
        <w:numPr>
          <w:ilvl w:val="0"/>
          <w:numId w:val="34"/>
        </w:numPr>
        <w:tabs>
          <w:tab w:val="clear" w:pos="1426"/>
          <w:tab w:val="num" w:pos="-360"/>
        </w:tabs>
        <w:ind w:left="360"/>
        <w:jc w:val="both"/>
      </w:pPr>
      <w:r w:rsidRPr="008A0A5F">
        <w:t>личный опыт здоровьесберегающей деятельности;</w:t>
      </w:r>
    </w:p>
    <w:p w:rsidR="008D3987" w:rsidRPr="008A0A5F" w:rsidRDefault="008D3987" w:rsidP="00C964EA">
      <w:pPr>
        <w:widowControl w:val="0"/>
        <w:numPr>
          <w:ilvl w:val="0"/>
          <w:numId w:val="34"/>
        </w:numPr>
        <w:tabs>
          <w:tab w:val="clear" w:pos="1426"/>
          <w:tab w:val="num" w:pos="-360"/>
        </w:tabs>
        <w:ind w:left="360"/>
        <w:jc w:val="both"/>
      </w:pPr>
      <w:r w:rsidRPr="008A0A5F">
        <w:t>представления о роли физической культуры и спорта для здоровья человека, его образования, труда и творчества;</w:t>
      </w:r>
    </w:p>
    <w:p w:rsidR="008D3987" w:rsidRPr="008A0A5F" w:rsidRDefault="008D3987" w:rsidP="00C964EA">
      <w:pPr>
        <w:widowControl w:val="0"/>
        <w:numPr>
          <w:ilvl w:val="0"/>
          <w:numId w:val="34"/>
        </w:numPr>
        <w:tabs>
          <w:tab w:val="clear" w:pos="1426"/>
          <w:tab w:val="num" w:pos="-360"/>
        </w:tabs>
        <w:ind w:left="360"/>
        <w:jc w:val="both"/>
      </w:pPr>
      <w:r w:rsidRPr="008A0A5F">
        <w:t>знания о возможном негативном влиянии компьютерных игр, телевидения, рекламы на здоровье человека.</w:t>
      </w:r>
    </w:p>
    <w:p w:rsidR="008D3987" w:rsidRPr="008A0A5F" w:rsidRDefault="008D3987" w:rsidP="008D3987">
      <w:pPr>
        <w:pStyle w:val="Default"/>
        <w:jc w:val="both"/>
        <w:rPr>
          <w:color w:val="auto"/>
        </w:rPr>
      </w:pPr>
    </w:p>
    <w:p w:rsidR="008D3987" w:rsidRPr="00222367" w:rsidRDefault="008D3987" w:rsidP="008D3987">
      <w:pPr>
        <w:pStyle w:val="Default"/>
        <w:jc w:val="both"/>
        <w:rPr>
          <w:b/>
          <w:i/>
          <w:color w:val="auto"/>
        </w:rPr>
      </w:pPr>
      <w:r w:rsidRPr="00222367">
        <w:rPr>
          <w:b/>
          <w:i/>
          <w:color w:val="auto"/>
        </w:rPr>
        <w:t xml:space="preserve">План традиционных мероприятий </w:t>
      </w:r>
      <w:r w:rsidRPr="00222367">
        <w:rPr>
          <w:b/>
          <w:i/>
        </w:rPr>
        <w:t>по воспитанию здорового образа жизни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280"/>
        <w:gridCol w:w="1623"/>
        <w:gridCol w:w="3480"/>
      </w:tblGrid>
      <w:tr w:rsidR="008D3987" w:rsidRPr="00FB34BD" w:rsidTr="008B134E">
        <w:tc>
          <w:tcPr>
            <w:tcW w:w="648" w:type="dxa"/>
          </w:tcPr>
          <w:p w:rsidR="008D3987" w:rsidRPr="00E40BD9" w:rsidRDefault="008D3987" w:rsidP="008B134E">
            <w:pPr>
              <w:pStyle w:val="affc"/>
              <w:jc w:val="both"/>
              <w:rPr>
                <w:b/>
              </w:rPr>
            </w:pPr>
            <w:r w:rsidRPr="00E40BD9">
              <w:rPr>
                <w:b/>
              </w:rPr>
              <w:t>№</w:t>
            </w:r>
          </w:p>
        </w:tc>
        <w:tc>
          <w:tcPr>
            <w:tcW w:w="4280" w:type="dxa"/>
          </w:tcPr>
          <w:p w:rsidR="008D3987" w:rsidRPr="00E948A8" w:rsidRDefault="008D3987" w:rsidP="008B134E">
            <w:pPr>
              <w:pStyle w:val="affc"/>
              <w:jc w:val="both"/>
              <w:rPr>
                <w:b/>
              </w:rPr>
            </w:pPr>
            <w:r w:rsidRPr="00E948A8">
              <w:rPr>
                <w:b/>
              </w:rPr>
              <w:t>Вид работы</w:t>
            </w:r>
          </w:p>
        </w:tc>
        <w:tc>
          <w:tcPr>
            <w:tcW w:w="1623" w:type="dxa"/>
          </w:tcPr>
          <w:p w:rsidR="008D3987" w:rsidRPr="00E40BD9" w:rsidRDefault="008D3987" w:rsidP="008B134E">
            <w:pPr>
              <w:pStyle w:val="affc"/>
              <w:jc w:val="both"/>
              <w:rPr>
                <w:b/>
              </w:rPr>
            </w:pPr>
            <w:r w:rsidRPr="00E40BD9">
              <w:rPr>
                <w:b/>
              </w:rPr>
              <w:t>Сроки проведения</w:t>
            </w:r>
          </w:p>
        </w:tc>
        <w:tc>
          <w:tcPr>
            <w:tcW w:w="3480" w:type="dxa"/>
          </w:tcPr>
          <w:p w:rsidR="008D3987" w:rsidRPr="00E40BD9" w:rsidRDefault="008D3987" w:rsidP="008B134E">
            <w:pPr>
              <w:pStyle w:val="affc"/>
              <w:jc w:val="both"/>
              <w:rPr>
                <w:b/>
              </w:rPr>
            </w:pPr>
            <w:r w:rsidRPr="00E40BD9">
              <w:rPr>
                <w:b/>
              </w:rPr>
              <w:t>Ответственные</w:t>
            </w:r>
          </w:p>
        </w:tc>
      </w:tr>
      <w:tr w:rsidR="008D3987" w:rsidRPr="007C4ACF" w:rsidTr="008B134E">
        <w:tc>
          <w:tcPr>
            <w:tcW w:w="648" w:type="dxa"/>
          </w:tcPr>
          <w:p w:rsidR="008D3987" w:rsidRPr="009530C5" w:rsidRDefault="008D3987" w:rsidP="008B134E">
            <w:pPr>
              <w:jc w:val="both"/>
              <w:rPr>
                <w:b/>
              </w:rPr>
            </w:pPr>
            <w:r w:rsidRPr="009530C5">
              <w:rPr>
                <w:b/>
              </w:rPr>
              <w:t>1.</w:t>
            </w:r>
          </w:p>
        </w:tc>
        <w:tc>
          <w:tcPr>
            <w:tcW w:w="4280" w:type="dxa"/>
          </w:tcPr>
          <w:p w:rsidR="008D3987" w:rsidRPr="00E948A8" w:rsidRDefault="008D3987" w:rsidP="008B134E">
            <w:pPr>
              <w:jc w:val="both"/>
            </w:pPr>
            <w:r w:rsidRPr="00E948A8">
              <w:t xml:space="preserve">Медосмотры </w:t>
            </w:r>
            <w:r w:rsidR="00E948A8">
              <w:t xml:space="preserve"> </w:t>
            </w:r>
            <w:r w:rsidRPr="00E948A8">
              <w:t>обучающихся.</w:t>
            </w:r>
          </w:p>
        </w:tc>
        <w:tc>
          <w:tcPr>
            <w:tcW w:w="1623" w:type="dxa"/>
          </w:tcPr>
          <w:p w:rsidR="008D3987" w:rsidRPr="007C4ACF" w:rsidRDefault="00E948A8" w:rsidP="00D83EE0">
            <w:pPr>
              <w:jc w:val="center"/>
            </w:pPr>
            <w:r>
              <w:t>е</w:t>
            </w:r>
            <w:r w:rsidR="008D3987" w:rsidRPr="007C4ACF">
              <w:t>жегодно</w:t>
            </w:r>
          </w:p>
        </w:tc>
        <w:tc>
          <w:tcPr>
            <w:tcW w:w="3480" w:type="dxa"/>
          </w:tcPr>
          <w:p w:rsidR="008D3987" w:rsidRDefault="00E948A8" w:rsidP="008B134E">
            <w:pPr>
              <w:jc w:val="both"/>
            </w:pPr>
            <w:r>
              <w:t>Заместитель директора по ВР,</w:t>
            </w:r>
          </w:p>
          <w:p w:rsidR="00E948A8" w:rsidRPr="007C4ACF" w:rsidRDefault="00E948A8" w:rsidP="008B134E">
            <w:pPr>
              <w:jc w:val="both"/>
            </w:pPr>
            <w:r>
              <w:t>классные руководители</w:t>
            </w:r>
          </w:p>
        </w:tc>
      </w:tr>
      <w:tr w:rsidR="00F70656" w:rsidRPr="007C4ACF" w:rsidTr="008B134E">
        <w:tc>
          <w:tcPr>
            <w:tcW w:w="648" w:type="dxa"/>
          </w:tcPr>
          <w:p w:rsidR="00F70656" w:rsidRPr="009530C5" w:rsidRDefault="00244380" w:rsidP="00F70656">
            <w:pPr>
              <w:jc w:val="both"/>
              <w:rPr>
                <w:b/>
              </w:rPr>
            </w:pPr>
            <w:r>
              <w:rPr>
                <w:b/>
              </w:rPr>
              <w:t>3.</w:t>
            </w:r>
          </w:p>
        </w:tc>
        <w:tc>
          <w:tcPr>
            <w:tcW w:w="4280" w:type="dxa"/>
          </w:tcPr>
          <w:p w:rsidR="00F70656" w:rsidRPr="00F70656" w:rsidRDefault="00F70656" w:rsidP="00F70656">
            <w:r w:rsidRPr="00F70656">
              <w:t>Праздник «Посвящение первоклассников в пешеходы »</w:t>
            </w:r>
          </w:p>
        </w:tc>
        <w:tc>
          <w:tcPr>
            <w:tcW w:w="1623" w:type="dxa"/>
          </w:tcPr>
          <w:p w:rsidR="00F70656" w:rsidRPr="00F70656" w:rsidRDefault="00F70656" w:rsidP="00D83EE0">
            <w:pPr>
              <w:jc w:val="center"/>
            </w:pPr>
            <w:r w:rsidRPr="00F70656">
              <w:t>сентябрь</w:t>
            </w:r>
          </w:p>
        </w:tc>
        <w:tc>
          <w:tcPr>
            <w:tcW w:w="3480" w:type="dxa"/>
          </w:tcPr>
          <w:p w:rsidR="00F70656" w:rsidRPr="00F70656" w:rsidRDefault="00F70656" w:rsidP="00F70656">
            <w:r w:rsidRPr="00F70656">
              <w:t xml:space="preserve">Преподаватель-организатор ОБЖ, </w:t>
            </w:r>
            <w:r>
              <w:t xml:space="preserve">руководитель отряда </w:t>
            </w:r>
            <w:r>
              <w:lastRenderedPageBreak/>
              <w:t xml:space="preserve">ЮИД, </w:t>
            </w:r>
            <w:r w:rsidRPr="00F70656">
              <w:t>классный  руководитель 1класса</w:t>
            </w:r>
          </w:p>
        </w:tc>
      </w:tr>
      <w:tr w:rsidR="00D83EE0" w:rsidRPr="007C4ACF" w:rsidTr="008B134E">
        <w:tc>
          <w:tcPr>
            <w:tcW w:w="648" w:type="dxa"/>
          </w:tcPr>
          <w:p w:rsidR="00D83EE0" w:rsidRPr="009530C5" w:rsidRDefault="00244380" w:rsidP="00D83EE0">
            <w:pPr>
              <w:jc w:val="both"/>
              <w:rPr>
                <w:b/>
              </w:rPr>
            </w:pPr>
            <w:r>
              <w:rPr>
                <w:b/>
              </w:rPr>
              <w:lastRenderedPageBreak/>
              <w:t>5</w:t>
            </w:r>
            <w:r w:rsidR="00D83EE0" w:rsidRPr="009530C5">
              <w:rPr>
                <w:b/>
              </w:rPr>
              <w:t>.</w:t>
            </w:r>
          </w:p>
        </w:tc>
        <w:tc>
          <w:tcPr>
            <w:tcW w:w="4280" w:type="dxa"/>
          </w:tcPr>
          <w:p w:rsidR="00D83EE0" w:rsidRPr="00F70656" w:rsidRDefault="00D83EE0" w:rsidP="00D83EE0">
            <w:pPr>
              <w:jc w:val="both"/>
            </w:pPr>
            <w:r w:rsidRPr="00F70656">
              <w:t>День туризма «Мы за здоровый образ жизни!»</w:t>
            </w:r>
          </w:p>
        </w:tc>
        <w:tc>
          <w:tcPr>
            <w:tcW w:w="1623" w:type="dxa"/>
          </w:tcPr>
          <w:p w:rsidR="00D83EE0" w:rsidRPr="00F70656" w:rsidRDefault="00D83EE0" w:rsidP="00D83EE0">
            <w:pPr>
              <w:jc w:val="center"/>
            </w:pPr>
            <w:r>
              <w:t xml:space="preserve"> сентябр</w:t>
            </w:r>
            <w:r w:rsidR="00D0068A">
              <w:t>ь</w:t>
            </w:r>
          </w:p>
        </w:tc>
        <w:tc>
          <w:tcPr>
            <w:tcW w:w="3480" w:type="dxa"/>
          </w:tcPr>
          <w:p w:rsidR="00D83EE0" w:rsidRPr="00F70656" w:rsidRDefault="00D83EE0" w:rsidP="00D83EE0">
            <w:r>
              <w:t xml:space="preserve">Заместитель директора </w:t>
            </w:r>
            <w:r w:rsidRPr="00F70656">
              <w:t>п</w:t>
            </w:r>
            <w:r w:rsidR="00D0068A">
              <w:t>о ВР, классные руководители 1-9</w:t>
            </w:r>
            <w:r w:rsidRPr="00F70656">
              <w:t xml:space="preserve"> кл.</w:t>
            </w:r>
            <w:r>
              <w:t>, учитель физической культуры</w:t>
            </w:r>
          </w:p>
        </w:tc>
      </w:tr>
      <w:tr w:rsidR="00D83EE0" w:rsidRPr="007C4ACF" w:rsidTr="008B134E">
        <w:tc>
          <w:tcPr>
            <w:tcW w:w="648" w:type="dxa"/>
          </w:tcPr>
          <w:p w:rsidR="00D83EE0" w:rsidRPr="009530C5" w:rsidRDefault="00244380" w:rsidP="00D83EE0">
            <w:pPr>
              <w:jc w:val="both"/>
              <w:rPr>
                <w:b/>
              </w:rPr>
            </w:pPr>
            <w:r>
              <w:rPr>
                <w:b/>
              </w:rPr>
              <w:t>6.</w:t>
            </w:r>
          </w:p>
        </w:tc>
        <w:tc>
          <w:tcPr>
            <w:tcW w:w="4280" w:type="dxa"/>
          </w:tcPr>
          <w:p w:rsidR="00D83EE0" w:rsidRPr="00F70656" w:rsidRDefault="00D83EE0" w:rsidP="00D83EE0">
            <w:pPr>
              <w:jc w:val="both"/>
            </w:pPr>
            <w:r w:rsidRPr="00F70656">
              <w:t>Участие в акции «Внимание, дети!»</w:t>
            </w:r>
          </w:p>
        </w:tc>
        <w:tc>
          <w:tcPr>
            <w:tcW w:w="1623" w:type="dxa"/>
          </w:tcPr>
          <w:p w:rsidR="00D83EE0" w:rsidRPr="00F70656" w:rsidRDefault="00D83EE0" w:rsidP="00D83EE0">
            <w:pPr>
              <w:jc w:val="center"/>
            </w:pPr>
            <w:r w:rsidRPr="00F70656">
              <w:t>сентябрь</w:t>
            </w:r>
          </w:p>
        </w:tc>
        <w:tc>
          <w:tcPr>
            <w:tcW w:w="3480" w:type="dxa"/>
          </w:tcPr>
          <w:p w:rsidR="00D83EE0" w:rsidRPr="00F70656" w:rsidRDefault="00D83EE0" w:rsidP="00D83EE0">
            <w:r w:rsidRPr="00F70656">
              <w:t xml:space="preserve"> Преподаватель-организатор О</w:t>
            </w:r>
            <w:r w:rsidR="00D0068A">
              <w:t xml:space="preserve">БЖ, классные  руководители 1 -9 </w:t>
            </w:r>
            <w:r w:rsidRPr="00F70656">
              <w:t>кл.</w:t>
            </w:r>
          </w:p>
        </w:tc>
      </w:tr>
      <w:tr w:rsidR="00D83EE0" w:rsidRPr="007C4ACF" w:rsidTr="008B134E">
        <w:tc>
          <w:tcPr>
            <w:tcW w:w="648" w:type="dxa"/>
          </w:tcPr>
          <w:p w:rsidR="00D83EE0" w:rsidRPr="007C4ACF" w:rsidRDefault="00244380" w:rsidP="00D83EE0">
            <w:pPr>
              <w:jc w:val="both"/>
              <w:rPr>
                <w:b/>
              </w:rPr>
            </w:pPr>
            <w:r>
              <w:rPr>
                <w:b/>
              </w:rPr>
              <w:t>8</w:t>
            </w:r>
            <w:r w:rsidR="00D83EE0" w:rsidRPr="007C4ACF">
              <w:rPr>
                <w:b/>
              </w:rPr>
              <w:t>.</w:t>
            </w:r>
          </w:p>
        </w:tc>
        <w:tc>
          <w:tcPr>
            <w:tcW w:w="4280" w:type="dxa"/>
          </w:tcPr>
          <w:p w:rsidR="00D83EE0" w:rsidRPr="009530C5" w:rsidRDefault="00D83EE0" w:rsidP="00D83EE0">
            <w:pPr>
              <w:jc w:val="both"/>
            </w:pPr>
            <w:r w:rsidRPr="009530C5">
              <w:t xml:space="preserve">Витаминопрофилактика. </w:t>
            </w:r>
          </w:p>
        </w:tc>
        <w:tc>
          <w:tcPr>
            <w:tcW w:w="1623" w:type="dxa"/>
          </w:tcPr>
          <w:p w:rsidR="00D83EE0" w:rsidRPr="007C4ACF" w:rsidRDefault="00D83EE0" w:rsidP="00D83EE0">
            <w:pPr>
              <w:jc w:val="center"/>
            </w:pPr>
            <w:r>
              <w:t>в</w:t>
            </w:r>
            <w:r w:rsidRPr="007C4ACF">
              <w:t xml:space="preserve"> течение года</w:t>
            </w:r>
          </w:p>
        </w:tc>
        <w:tc>
          <w:tcPr>
            <w:tcW w:w="3480" w:type="dxa"/>
          </w:tcPr>
          <w:p w:rsidR="00D83EE0" w:rsidRPr="007C4ACF" w:rsidRDefault="00D83EE0" w:rsidP="00D83EE0">
            <w:pPr>
              <w:jc w:val="both"/>
            </w:pPr>
            <w:r w:rsidRPr="007C4ACF">
              <w:t>Работники столовой</w:t>
            </w:r>
            <w:r>
              <w:t xml:space="preserve"> (по согласованию)</w:t>
            </w:r>
          </w:p>
        </w:tc>
      </w:tr>
      <w:tr w:rsidR="00D83EE0" w:rsidRPr="007C4ACF" w:rsidTr="008B134E">
        <w:tc>
          <w:tcPr>
            <w:tcW w:w="648" w:type="dxa"/>
          </w:tcPr>
          <w:p w:rsidR="00D83EE0" w:rsidRPr="007C4ACF" w:rsidRDefault="00244380" w:rsidP="00D83EE0">
            <w:pPr>
              <w:jc w:val="both"/>
              <w:rPr>
                <w:b/>
              </w:rPr>
            </w:pPr>
            <w:r>
              <w:rPr>
                <w:b/>
              </w:rPr>
              <w:t>9</w:t>
            </w:r>
            <w:r w:rsidR="00D83EE0" w:rsidRPr="007C4ACF">
              <w:rPr>
                <w:b/>
              </w:rPr>
              <w:t>.</w:t>
            </w:r>
          </w:p>
        </w:tc>
        <w:tc>
          <w:tcPr>
            <w:tcW w:w="4280" w:type="dxa"/>
          </w:tcPr>
          <w:p w:rsidR="00D83EE0" w:rsidRPr="007C4ACF" w:rsidRDefault="00D83EE0" w:rsidP="00D83EE0">
            <w:pPr>
              <w:jc w:val="both"/>
            </w:pPr>
            <w:r w:rsidRPr="007C4ACF">
              <w:t>Санитарно-гигиенический мониторинг.</w:t>
            </w:r>
          </w:p>
        </w:tc>
        <w:tc>
          <w:tcPr>
            <w:tcW w:w="1623" w:type="dxa"/>
          </w:tcPr>
          <w:p w:rsidR="00D83EE0" w:rsidRPr="007C4ACF" w:rsidRDefault="00D83EE0" w:rsidP="00D83EE0">
            <w:pPr>
              <w:jc w:val="center"/>
            </w:pPr>
            <w:r w:rsidRPr="007C4ACF">
              <w:t>в течение года</w:t>
            </w:r>
          </w:p>
        </w:tc>
        <w:tc>
          <w:tcPr>
            <w:tcW w:w="3480" w:type="dxa"/>
          </w:tcPr>
          <w:p w:rsidR="00D83EE0" w:rsidRPr="007C4ACF" w:rsidRDefault="00D83EE0" w:rsidP="00D83EE0">
            <w:pPr>
              <w:jc w:val="both"/>
            </w:pPr>
            <w:r>
              <w:t>Заместитель директора по ВР,</w:t>
            </w:r>
            <w:r w:rsidRPr="007C4ACF">
              <w:t xml:space="preserve"> классные руководители</w:t>
            </w:r>
            <w:r>
              <w:t>, медсестра (по согласованию)</w:t>
            </w:r>
          </w:p>
        </w:tc>
      </w:tr>
      <w:tr w:rsidR="00D83EE0" w:rsidRPr="007C4ACF" w:rsidTr="008B134E">
        <w:tc>
          <w:tcPr>
            <w:tcW w:w="648" w:type="dxa"/>
          </w:tcPr>
          <w:p w:rsidR="00D83EE0" w:rsidRPr="007C4ACF" w:rsidRDefault="00244380" w:rsidP="00D83EE0">
            <w:pPr>
              <w:jc w:val="both"/>
              <w:rPr>
                <w:b/>
              </w:rPr>
            </w:pPr>
            <w:r>
              <w:rPr>
                <w:b/>
              </w:rPr>
              <w:t>10</w:t>
            </w:r>
            <w:r w:rsidR="00D83EE0" w:rsidRPr="007C4ACF">
              <w:rPr>
                <w:b/>
              </w:rPr>
              <w:t>.</w:t>
            </w:r>
          </w:p>
        </w:tc>
        <w:tc>
          <w:tcPr>
            <w:tcW w:w="4280" w:type="dxa"/>
          </w:tcPr>
          <w:p w:rsidR="00D83EE0" w:rsidRPr="007C4ACF" w:rsidRDefault="00D83EE0" w:rsidP="00D83EE0">
            <w:r>
              <w:t>Работа оздоровительного лагеря дневного пребывания</w:t>
            </w:r>
          </w:p>
        </w:tc>
        <w:tc>
          <w:tcPr>
            <w:tcW w:w="1623" w:type="dxa"/>
          </w:tcPr>
          <w:p w:rsidR="00D83EE0" w:rsidRPr="007C4ACF" w:rsidRDefault="00D83EE0" w:rsidP="00D83EE0">
            <w:pPr>
              <w:jc w:val="center"/>
            </w:pPr>
            <w:r>
              <w:t>июнь-июль</w:t>
            </w:r>
          </w:p>
        </w:tc>
        <w:tc>
          <w:tcPr>
            <w:tcW w:w="3480" w:type="dxa"/>
          </w:tcPr>
          <w:p w:rsidR="00D83EE0" w:rsidRPr="007C4ACF" w:rsidRDefault="00D83EE0" w:rsidP="00D83EE0">
            <w:pPr>
              <w:jc w:val="both"/>
            </w:pPr>
            <w:r w:rsidRPr="007C4ACF">
              <w:t>Заместитель директора по ВР</w:t>
            </w:r>
          </w:p>
        </w:tc>
      </w:tr>
      <w:tr w:rsidR="00D83EE0" w:rsidRPr="007C4ACF" w:rsidTr="008B134E">
        <w:tc>
          <w:tcPr>
            <w:tcW w:w="648" w:type="dxa"/>
          </w:tcPr>
          <w:p w:rsidR="00D83EE0" w:rsidRPr="007C4ACF" w:rsidRDefault="00244380" w:rsidP="00D83EE0">
            <w:pPr>
              <w:jc w:val="both"/>
              <w:rPr>
                <w:b/>
              </w:rPr>
            </w:pPr>
            <w:r>
              <w:rPr>
                <w:b/>
              </w:rPr>
              <w:t>11</w:t>
            </w:r>
            <w:r w:rsidR="00D83EE0" w:rsidRPr="007C4ACF">
              <w:rPr>
                <w:b/>
              </w:rPr>
              <w:t>.</w:t>
            </w:r>
          </w:p>
        </w:tc>
        <w:tc>
          <w:tcPr>
            <w:tcW w:w="4280" w:type="dxa"/>
          </w:tcPr>
          <w:p w:rsidR="00D83EE0" w:rsidRPr="007C4ACF" w:rsidRDefault="00D83EE0" w:rsidP="00D83EE0">
            <w:pPr>
              <w:jc w:val="both"/>
            </w:pPr>
            <w:r w:rsidRPr="007C4ACF">
              <w:t>Проведение бесед, классных часов с обучающимися.</w:t>
            </w:r>
          </w:p>
        </w:tc>
        <w:tc>
          <w:tcPr>
            <w:tcW w:w="1623" w:type="dxa"/>
          </w:tcPr>
          <w:p w:rsidR="00D83EE0" w:rsidRPr="007C4ACF" w:rsidRDefault="00D83EE0" w:rsidP="00D83EE0">
            <w:pPr>
              <w:jc w:val="center"/>
            </w:pPr>
            <w:r>
              <w:t>в</w:t>
            </w:r>
            <w:r w:rsidRPr="007C4ACF">
              <w:t xml:space="preserve"> течение года</w:t>
            </w:r>
          </w:p>
        </w:tc>
        <w:tc>
          <w:tcPr>
            <w:tcW w:w="3480" w:type="dxa"/>
          </w:tcPr>
          <w:p w:rsidR="00D83EE0" w:rsidRPr="007C4ACF" w:rsidRDefault="00D83EE0" w:rsidP="00D83EE0">
            <w:pPr>
              <w:jc w:val="both"/>
            </w:pPr>
            <w:r w:rsidRPr="007C4ACF">
              <w:t>Классные руководители</w:t>
            </w:r>
          </w:p>
        </w:tc>
      </w:tr>
      <w:tr w:rsidR="00D83EE0" w:rsidRPr="007C4ACF" w:rsidTr="008B134E">
        <w:tc>
          <w:tcPr>
            <w:tcW w:w="648" w:type="dxa"/>
          </w:tcPr>
          <w:p w:rsidR="00D83EE0" w:rsidRPr="007C4ACF" w:rsidRDefault="00244380" w:rsidP="00D83EE0">
            <w:pPr>
              <w:jc w:val="both"/>
              <w:rPr>
                <w:b/>
              </w:rPr>
            </w:pPr>
            <w:r>
              <w:rPr>
                <w:b/>
              </w:rPr>
              <w:t>12</w:t>
            </w:r>
            <w:r w:rsidR="00D83EE0" w:rsidRPr="007C4ACF">
              <w:rPr>
                <w:b/>
              </w:rPr>
              <w:t>.</w:t>
            </w:r>
          </w:p>
        </w:tc>
        <w:tc>
          <w:tcPr>
            <w:tcW w:w="4280" w:type="dxa"/>
          </w:tcPr>
          <w:p w:rsidR="00D83EE0" w:rsidRPr="007C4ACF" w:rsidRDefault="00D83EE0" w:rsidP="00D83EE0">
            <w:pPr>
              <w:jc w:val="both"/>
            </w:pPr>
            <w:r w:rsidRPr="007C4ACF">
              <w:t>Организация горячего питания.</w:t>
            </w:r>
          </w:p>
        </w:tc>
        <w:tc>
          <w:tcPr>
            <w:tcW w:w="1623" w:type="dxa"/>
          </w:tcPr>
          <w:p w:rsidR="00D83EE0" w:rsidRPr="007C4ACF" w:rsidRDefault="00D83EE0" w:rsidP="00D83EE0">
            <w:pPr>
              <w:jc w:val="center"/>
            </w:pPr>
            <w:r>
              <w:t>в</w:t>
            </w:r>
            <w:r w:rsidRPr="007C4ACF">
              <w:t xml:space="preserve"> течение года</w:t>
            </w:r>
          </w:p>
        </w:tc>
        <w:tc>
          <w:tcPr>
            <w:tcW w:w="3480" w:type="dxa"/>
          </w:tcPr>
          <w:p w:rsidR="00D83EE0" w:rsidRPr="007C4ACF" w:rsidRDefault="00D83EE0" w:rsidP="00D83EE0">
            <w:pPr>
              <w:jc w:val="both"/>
            </w:pPr>
            <w:r w:rsidRPr="007C4ACF">
              <w:t>Администрация школы</w:t>
            </w:r>
          </w:p>
        </w:tc>
      </w:tr>
      <w:tr w:rsidR="00D83EE0" w:rsidRPr="007C4ACF" w:rsidTr="008B134E">
        <w:tc>
          <w:tcPr>
            <w:tcW w:w="648" w:type="dxa"/>
          </w:tcPr>
          <w:p w:rsidR="00D83EE0" w:rsidRPr="007C4ACF" w:rsidRDefault="00244380" w:rsidP="00D83EE0">
            <w:pPr>
              <w:jc w:val="both"/>
              <w:rPr>
                <w:b/>
              </w:rPr>
            </w:pPr>
            <w:r>
              <w:rPr>
                <w:b/>
              </w:rPr>
              <w:t>13</w:t>
            </w:r>
            <w:r w:rsidR="00D83EE0" w:rsidRPr="007C4ACF">
              <w:rPr>
                <w:b/>
              </w:rPr>
              <w:t>.</w:t>
            </w:r>
          </w:p>
        </w:tc>
        <w:tc>
          <w:tcPr>
            <w:tcW w:w="4280" w:type="dxa"/>
          </w:tcPr>
          <w:p w:rsidR="00D83EE0" w:rsidRPr="007C4ACF" w:rsidRDefault="00D83EE0" w:rsidP="00D83EE0">
            <w:pPr>
              <w:jc w:val="both"/>
            </w:pPr>
            <w:r w:rsidRPr="007C4ACF">
              <w:t>Участие в спортивных соревнованиях.</w:t>
            </w:r>
          </w:p>
        </w:tc>
        <w:tc>
          <w:tcPr>
            <w:tcW w:w="1623" w:type="dxa"/>
          </w:tcPr>
          <w:p w:rsidR="00D83EE0" w:rsidRPr="007C4ACF" w:rsidRDefault="00D83EE0" w:rsidP="00D83EE0">
            <w:pPr>
              <w:jc w:val="center"/>
            </w:pPr>
            <w:r>
              <w:t>в</w:t>
            </w:r>
            <w:r w:rsidRPr="007C4ACF">
              <w:t xml:space="preserve"> течение года</w:t>
            </w:r>
          </w:p>
        </w:tc>
        <w:tc>
          <w:tcPr>
            <w:tcW w:w="3480" w:type="dxa"/>
          </w:tcPr>
          <w:p w:rsidR="00D83EE0" w:rsidRPr="007C4ACF" w:rsidRDefault="00D83EE0" w:rsidP="00D83EE0">
            <w:pPr>
              <w:jc w:val="both"/>
            </w:pPr>
            <w:r w:rsidRPr="007C4ACF">
              <w:t>Учитель физкультуры</w:t>
            </w:r>
          </w:p>
        </w:tc>
      </w:tr>
      <w:tr w:rsidR="00D83EE0" w:rsidRPr="007C4ACF" w:rsidTr="008B134E">
        <w:tc>
          <w:tcPr>
            <w:tcW w:w="648" w:type="dxa"/>
          </w:tcPr>
          <w:p w:rsidR="00D83EE0" w:rsidRPr="007C4ACF" w:rsidRDefault="00244380" w:rsidP="00D83EE0">
            <w:pPr>
              <w:jc w:val="both"/>
              <w:rPr>
                <w:b/>
              </w:rPr>
            </w:pPr>
            <w:r>
              <w:rPr>
                <w:b/>
              </w:rPr>
              <w:t>15.</w:t>
            </w:r>
          </w:p>
        </w:tc>
        <w:tc>
          <w:tcPr>
            <w:tcW w:w="4280" w:type="dxa"/>
          </w:tcPr>
          <w:p w:rsidR="00D83EE0" w:rsidRPr="00F70656" w:rsidRDefault="00D83EE0" w:rsidP="00586B3A">
            <w:pPr>
              <w:jc w:val="both"/>
            </w:pPr>
            <w:r w:rsidRPr="00F70656">
              <w:t>Участие и проведение антинаркотического марафона под девизом «Мы выбираем  жизнь!»</w:t>
            </w:r>
          </w:p>
        </w:tc>
        <w:tc>
          <w:tcPr>
            <w:tcW w:w="1623" w:type="dxa"/>
          </w:tcPr>
          <w:p w:rsidR="00D83EE0" w:rsidRPr="00F70656" w:rsidRDefault="00D83EE0" w:rsidP="00D83EE0">
            <w:pPr>
              <w:jc w:val="center"/>
            </w:pPr>
            <w:r w:rsidRPr="00F70656">
              <w:t>ноябрь</w:t>
            </w:r>
          </w:p>
          <w:p w:rsidR="00D83EE0" w:rsidRPr="00F70656" w:rsidRDefault="00D83EE0" w:rsidP="00D83EE0">
            <w:pPr>
              <w:jc w:val="center"/>
            </w:pPr>
          </w:p>
        </w:tc>
        <w:tc>
          <w:tcPr>
            <w:tcW w:w="3480" w:type="dxa"/>
          </w:tcPr>
          <w:p w:rsidR="00D83EE0" w:rsidRPr="00F70656" w:rsidRDefault="00D83EE0" w:rsidP="00D83EE0">
            <w:pPr>
              <w:pStyle w:val="affff0"/>
              <w:jc w:val="left"/>
              <w:rPr>
                <w:b w:val="0"/>
                <w:sz w:val="24"/>
              </w:rPr>
            </w:pPr>
            <w:r w:rsidRPr="00F70656">
              <w:rPr>
                <w:b w:val="0"/>
                <w:sz w:val="24"/>
              </w:rPr>
              <w:t>Зам дир. по ВР, классные руководители 1-11 кл.</w:t>
            </w:r>
          </w:p>
        </w:tc>
      </w:tr>
      <w:tr w:rsidR="00D83EE0" w:rsidRPr="007C4ACF" w:rsidTr="008B134E">
        <w:tc>
          <w:tcPr>
            <w:tcW w:w="648" w:type="dxa"/>
          </w:tcPr>
          <w:p w:rsidR="00D83EE0" w:rsidRPr="007C4ACF" w:rsidRDefault="00244380" w:rsidP="00D83EE0">
            <w:pPr>
              <w:jc w:val="both"/>
              <w:rPr>
                <w:b/>
              </w:rPr>
            </w:pPr>
            <w:r>
              <w:rPr>
                <w:b/>
              </w:rPr>
              <w:t>16</w:t>
            </w:r>
            <w:r w:rsidR="00D83EE0" w:rsidRPr="007C4ACF">
              <w:rPr>
                <w:b/>
              </w:rPr>
              <w:t>.</w:t>
            </w:r>
          </w:p>
        </w:tc>
        <w:tc>
          <w:tcPr>
            <w:tcW w:w="4280" w:type="dxa"/>
          </w:tcPr>
          <w:p w:rsidR="00D83EE0" w:rsidRPr="007C4ACF" w:rsidRDefault="00D83EE0" w:rsidP="00D83EE0">
            <w:pPr>
              <w:jc w:val="both"/>
            </w:pPr>
            <w:r w:rsidRPr="007C4ACF">
              <w:t>Международный день борьбы со СПИДом.</w:t>
            </w:r>
          </w:p>
        </w:tc>
        <w:tc>
          <w:tcPr>
            <w:tcW w:w="1623" w:type="dxa"/>
          </w:tcPr>
          <w:p w:rsidR="00D83EE0" w:rsidRPr="007C4ACF" w:rsidRDefault="00D83EE0" w:rsidP="00D83EE0">
            <w:pPr>
              <w:jc w:val="center"/>
            </w:pPr>
            <w:r w:rsidRPr="007C4ACF">
              <w:t>1 декабря</w:t>
            </w:r>
          </w:p>
        </w:tc>
        <w:tc>
          <w:tcPr>
            <w:tcW w:w="3480" w:type="dxa"/>
          </w:tcPr>
          <w:p w:rsidR="00D83EE0" w:rsidRPr="007C4ACF" w:rsidRDefault="00D83EE0" w:rsidP="00D83EE0">
            <w:pPr>
              <w:jc w:val="both"/>
            </w:pPr>
            <w:r w:rsidRPr="007C4ACF">
              <w:t>Заместитель директора по ВР</w:t>
            </w:r>
          </w:p>
        </w:tc>
      </w:tr>
      <w:tr w:rsidR="00D83EE0" w:rsidRPr="00FB34BD" w:rsidTr="008B134E">
        <w:tc>
          <w:tcPr>
            <w:tcW w:w="648" w:type="dxa"/>
          </w:tcPr>
          <w:p w:rsidR="00D83EE0" w:rsidRPr="007C4ACF" w:rsidRDefault="00244380" w:rsidP="00D83EE0">
            <w:pPr>
              <w:jc w:val="both"/>
              <w:rPr>
                <w:b/>
              </w:rPr>
            </w:pPr>
            <w:r>
              <w:rPr>
                <w:b/>
              </w:rPr>
              <w:t>20.</w:t>
            </w:r>
          </w:p>
        </w:tc>
        <w:tc>
          <w:tcPr>
            <w:tcW w:w="4280" w:type="dxa"/>
          </w:tcPr>
          <w:p w:rsidR="00D83EE0" w:rsidRPr="00E948A8" w:rsidRDefault="00D83EE0" w:rsidP="00D83EE0">
            <w:pPr>
              <w:jc w:val="both"/>
            </w:pPr>
            <w:r>
              <w:t>Всемирный д</w:t>
            </w:r>
            <w:r w:rsidRPr="00E948A8">
              <w:t>ень здоровья.</w:t>
            </w:r>
          </w:p>
        </w:tc>
        <w:tc>
          <w:tcPr>
            <w:tcW w:w="1623" w:type="dxa"/>
          </w:tcPr>
          <w:p w:rsidR="00D83EE0" w:rsidRPr="007C4ACF" w:rsidRDefault="00D83EE0" w:rsidP="00D83EE0">
            <w:pPr>
              <w:jc w:val="center"/>
            </w:pPr>
            <w:r>
              <w:t>7 апреля</w:t>
            </w:r>
          </w:p>
        </w:tc>
        <w:tc>
          <w:tcPr>
            <w:tcW w:w="3480" w:type="dxa"/>
          </w:tcPr>
          <w:p w:rsidR="00D83EE0" w:rsidRPr="007C4ACF" w:rsidRDefault="00D83EE0" w:rsidP="00D83EE0">
            <w:pPr>
              <w:jc w:val="both"/>
            </w:pPr>
            <w:r w:rsidRPr="007C4ACF">
              <w:t>Заместитель директора по ВР, классные руководители, учитель физкультуры</w:t>
            </w:r>
          </w:p>
        </w:tc>
      </w:tr>
      <w:tr w:rsidR="00D83EE0" w:rsidRPr="00FB34BD" w:rsidTr="008B134E">
        <w:tc>
          <w:tcPr>
            <w:tcW w:w="648" w:type="dxa"/>
          </w:tcPr>
          <w:p w:rsidR="00D83EE0" w:rsidRPr="007C4ACF" w:rsidRDefault="00244380" w:rsidP="00D83EE0">
            <w:pPr>
              <w:jc w:val="both"/>
              <w:rPr>
                <w:b/>
              </w:rPr>
            </w:pPr>
            <w:r>
              <w:rPr>
                <w:b/>
              </w:rPr>
              <w:t>21.</w:t>
            </w:r>
          </w:p>
        </w:tc>
        <w:tc>
          <w:tcPr>
            <w:tcW w:w="4280" w:type="dxa"/>
          </w:tcPr>
          <w:p w:rsidR="00D83EE0" w:rsidRPr="00F70656" w:rsidRDefault="00D83EE0" w:rsidP="00D83EE0">
            <w:r w:rsidRPr="00F70656">
              <w:t xml:space="preserve">Участие в районном </w:t>
            </w:r>
            <w:r>
              <w:t>конкурсе «Безопасное колесо 2016</w:t>
            </w:r>
            <w:r w:rsidRPr="00F70656">
              <w:t>»</w:t>
            </w:r>
          </w:p>
        </w:tc>
        <w:tc>
          <w:tcPr>
            <w:tcW w:w="1623" w:type="dxa"/>
          </w:tcPr>
          <w:p w:rsidR="00D83EE0" w:rsidRPr="00F70656" w:rsidRDefault="00D83EE0" w:rsidP="00D83EE0">
            <w:pPr>
              <w:jc w:val="center"/>
            </w:pPr>
            <w:r w:rsidRPr="00F70656">
              <w:t>апрель</w:t>
            </w:r>
          </w:p>
        </w:tc>
        <w:tc>
          <w:tcPr>
            <w:tcW w:w="3480" w:type="dxa"/>
          </w:tcPr>
          <w:p w:rsidR="00D83EE0" w:rsidRPr="00D83EE0" w:rsidRDefault="00D83EE0" w:rsidP="00D83EE0">
            <w:pPr>
              <w:pStyle w:val="affff0"/>
              <w:jc w:val="left"/>
              <w:rPr>
                <w:b w:val="0"/>
                <w:sz w:val="24"/>
                <w:u w:val="none"/>
              </w:rPr>
            </w:pPr>
            <w:r w:rsidRPr="00D83EE0">
              <w:rPr>
                <w:b w:val="0"/>
                <w:sz w:val="24"/>
                <w:u w:val="none"/>
              </w:rPr>
              <w:t>Преподаватель-организатор ОБЖ</w:t>
            </w:r>
          </w:p>
        </w:tc>
      </w:tr>
    </w:tbl>
    <w:p w:rsidR="00F70656" w:rsidRDefault="00F70656" w:rsidP="00FA746E">
      <w:pPr>
        <w:pStyle w:val="2"/>
        <w:spacing w:before="0" w:after="0"/>
        <w:jc w:val="both"/>
        <w:rPr>
          <w:rFonts w:cs="Times New Roman"/>
          <w:sz w:val="24"/>
          <w:szCs w:val="24"/>
        </w:rPr>
      </w:pPr>
    </w:p>
    <w:p w:rsidR="008D3987" w:rsidRPr="008A0A5F" w:rsidRDefault="008D3987" w:rsidP="008D3987">
      <w:pPr>
        <w:pStyle w:val="2"/>
        <w:spacing w:before="0" w:after="0"/>
        <w:ind w:firstLine="720"/>
        <w:jc w:val="both"/>
        <w:rPr>
          <w:rFonts w:cs="Times New Roman"/>
          <w:sz w:val="24"/>
          <w:szCs w:val="24"/>
        </w:rPr>
      </w:pPr>
      <w:r w:rsidRPr="008A0A5F">
        <w:rPr>
          <w:rFonts w:cs="Times New Roman"/>
          <w:sz w:val="24"/>
          <w:szCs w:val="24"/>
        </w:rPr>
        <w:t>5) Воспитание ценностного отношения к природе, окружающей среде (экологическое воспитание)</w:t>
      </w:r>
    </w:p>
    <w:p w:rsidR="008D3987" w:rsidRPr="008A0A5F" w:rsidRDefault="008D3987" w:rsidP="0075234F">
      <w:pPr>
        <w:ind w:firstLine="708"/>
        <w:jc w:val="both"/>
        <w:rPr>
          <w:u w:val="single"/>
          <w:lang w:eastAsia="en-US"/>
        </w:rPr>
      </w:pPr>
      <w:r w:rsidRPr="008A0A5F">
        <w:rPr>
          <w:u w:val="single"/>
          <w:lang w:eastAsia="en-US"/>
        </w:rPr>
        <w:t>Задачи:</w:t>
      </w:r>
    </w:p>
    <w:p w:rsidR="008D3987" w:rsidRPr="0075234F" w:rsidRDefault="008D3987" w:rsidP="00C964EA">
      <w:pPr>
        <w:pStyle w:val="211"/>
        <w:widowControl w:val="0"/>
        <w:numPr>
          <w:ilvl w:val="0"/>
          <w:numId w:val="48"/>
        </w:numPr>
        <w:spacing w:line="240" w:lineRule="auto"/>
        <w:rPr>
          <w:sz w:val="24"/>
        </w:rPr>
      </w:pPr>
      <w:r w:rsidRPr="0075234F">
        <w:rPr>
          <w:sz w:val="24"/>
        </w:rPr>
        <w:t>развитие интереса к природе, природным явлениям и формам жизни, понимание активной роли человека в природе;</w:t>
      </w:r>
    </w:p>
    <w:p w:rsidR="008D3987" w:rsidRPr="0075234F" w:rsidRDefault="008D3987" w:rsidP="00C964EA">
      <w:pPr>
        <w:pStyle w:val="211"/>
        <w:widowControl w:val="0"/>
        <w:numPr>
          <w:ilvl w:val="0"/>
          <w:numId w:val="48"/>
        </w:numPr>
        <w:spacing w:line="240" w:lineRule="auto"/>
        <w:rPr>
          <w:sz w:val="24"/>
        </w:rPr>
      </w:pPr>
      <w:r w:rsidRPr="0075234F">
        <w:rPr>
          <w:sz w:val="24"/>
        </w:rPr>
        <w:t>ценностное отношение к природе и всем формам жизни;</w:t>
      </w:r>
    </w:p>
    <w:p w:rsidR="008D3987" w:rsidRPr="0075234F" w:rsidRDefault="008D3987" w:rsidP="00C964EA">
      <w:pPr>
        <w:pStyle w:val="211"/>
        <w:widowControl w:val="0"/>
        <w:numPr>
          <w:ilvl w:val="0"/>
          <w:numId w:val="48"/>
        </w:numPr>
        <w:spacing w:line="240" w:lineRule="auto"/>
        <w:rPr>
          <w:sz w:val="24"/>
        </w:rPr>
      </w:pPr>
      <w:r w:rsidRPr="0075234F">
        <w:rPr>
          <w:sz w:val="24"/>
        </w:rPr>
        <w:t>опыт природоохранительной деятельности;</w:t>
      </w:r>
    </w:p>
    <w:p w:rsidR="008D3987" w:rsidRPr="0075234F" w:rsidRDefault="008D3987" w:rsidP="00C964EA">
      <w:pPr>
        <w:pStyle w:val="211"/>
        <w:widowControl w:val="0"/>
        <w:numPr>
          <w:ilvl w:val="0"/>
          <w:numId w:val="48"/>
        </w:numPr>
        <w:spacing w:line="240" w:lineRule="auto"/>
        <w:rPr>
          <w:sz w:val="24"/>
        </w:rPr>
      </w:pPr>
      <w:r w:rsidRPr="0075234F">
        <w:rPr>
          <w:sz w:val="24"/>
        </w:rPr>
        <w:t>бережное о</w:t>
      </w:r>
      <w:r w:rsidR="0075234F">
        <w:rPr>
          <w:sz w:val="24"/>
        </w:rPr>
        <w:t>тношение к растениям и животным.</w:t>
      </w:r>
    </w:p>
    <w:p w:rsidR="0075234F" w:rsidRDefault="0075234F" w:rsidP="0075234F">
      <w:pPr>
        <w:pStyle w:val="211"/>
        <w:widowControl w:val="0"/>
        <w:spacing w:line="240" w:lineRule="auto"/>
        <w:rPr>
          <w:sz w:val="24"/>
          <w:szCs w:val="24"/>
          <w:u w:val="single"/>
        </w:rPr>
      </w:pPr>
    </w:p>
    <w:p w:rsidR="008D3987" w:rsidRPr="0075234F" w:rsidRDefault="008D3987" w:rsidP="0075234F">
      <w:pPr>
        <w:pStyle w:val="211"/>
        <w:widowControl w:val="0"/>
        <w:spacing w:line="240" w:lineRule="auto"/>
        <w:rPr>
          <w:sz w:val="24"/>
          <w:szCs w:val="24"/>
          <w:u w:val="single"/>
        </w:rPr>
      </w:pPr>
      <w:r w:rsidRPr="0075234F">
        <w:rPr>
          <w:sz w:val="24"/>
          <w:szCs w:val="24"/>
          <w:u w:val="single"/>
        </w:rPr>
        <w:t>Виды деятельности:</w:t>
      </w:r>
    </w:p>
    <w:p w:rsidR="008D3987" w:rsidRPr="0075234F" w:rsidRDefault="008D3987" w:rsidP="00C964EA">
      <w:pPr>
        <w:widowControl w:val="0"/>
        <w:numPr>
          <w:ilvl w:val="0"/>
          <w:numId w:val="49"/>
        </w:numPr>
        <w:jc w:val="both"/>
        <w:rPr>
          <w:i/>
        </w:rPr>
      </w:pPr>
      <w:r w:rsidRPr="0075234F">
        <w:t xml:space="preserve">усвоение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r w:rsidRPr="0075234F">
        <w:rPr>
          <w:i/>
        </w:rPr>
        <w:t>(в ходе изучения учебных дисциплин, бесед, просмотра учебных фильмов);</w:t>
      </w:r>
    </w:p>
    <w:p w:rsidR="008D3987" w:rsidRPr="0075234F" w:rsidRDefault="008D3987" w:rsidP="00C964EA">
      <w:pPr>
        <w:widowControl w:val="0"/>
        <w:numPr>
          <w:ilvl w:val="0"/>
          <w:numId w:val="49"/>
        </w:numPr>
        <w:jc w:val="both"/>
        <w:rPr>
          <w:i/>
        </w:rPr>
      </w:pPr>
      <w:r w:rsidRPr="0075234F">
        <w:t xml:space="preserve">получение опыта эмоционально-чувственного  непосредственного взаимодействия с природой, экологически грамотного поведения в природе </w:t>
      </w:r>
      <w:r w:rsidRPr="0075234F">
        <w:rPr>
          <w:i/>
        </w:rPr>
        <w:t>(в ходе экскурсии, прогулки, туристических походов и путешествий по родному краю);</w:t>
      </w:r>
    </w:p>
    <w:p w:rsidR="008D3987" w:rsidRPr="0075234F" w:rsidRDefault="008D3987" w:rsidP="00C964EA">
      <w:pPr>
        <w:widowControl w:val="0"/>
        <w:numPr>
          <w:ilvl w:val="0"/>
          <w:numId w:val="49"/>
        </w:numPr>
        <w:jc w:val="both"/>
      </w:pPr>
      <w:r w:rsidRPr="0075234F">
        <w:t xml:space="preserve">получение опыта участия в природоохранительной деятельности </w:t>
      </w:r>
      <w:r w:rsidRPr="0075234F">
        <w:rPr>
          <w:i/>
        </w:rPr>
        <w:t>(в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w:t>
      </w:r>
      <w:r w:rsidRPr="0075234F">
        <w:t xml:space="preserve"> </w:t>
      </w:r>
      <w:r w:rsidRPr="0075234F">
        <w:lastRenderedPageBreak/>
        <w:t>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8D3987" w:rsidRPr="0075234F" w:rsidRDefault="008D3987" w:rsidP="00C964EA">
      <w:pPr>
        <w:widowControl w:val="0"/>
        <w:numPr>
          <w:ilvl w:val="0"/>
          <w:numId w:val="49"/>
        </w:numPr>
        <w:jc w:val="both"/>
      </w:pPr>
      <w:r w:rsidRPr="0075234F">
        <w:t>посильное участие в деятельности детско-юношеских общественных экологических организаций;</w:t>
      </w:r>
    </w:p>
    <w:p w:rsidR="008D3987" w:rsidRPr="0075234F" w:rsidRDefault="008D3987" w:rsidP="00C964EA">
      <w:pPr>
        <w:widowControl w:val="0"/>
        <w:numPr>
          <w:ilvl w:val="0"/>
          <w:numId w:val="49"/>
        </w:numPr>
        <w:jc w:val="both"/>
        <w:rPr>
          <w:i/>
        </w:rPr>
      </w:pPr>
      <w:r w:rsidRPr="0075234F">
        <w:t xml:space="preserve">усвоение в семье позитивных образцов взаимодействия с природой,  </w:t>
      </w:r>
      <w:r w:rsidRPr="0075234F">
        <w:rPr>
          <w:i/>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75234F" w:rsidRDefault="0075234F" w:rsidP="008D3987">
      <w:pPr>
        <w:jc w:val="both"/>
        <w:rPr>
          <w:u w:val="single"/>
        </w:rPr>
      </w:pPr>
    </w:p>
    <w:p w:rsidR="008D3987" w:rsidRPr="008A0A5F" w:rsidRDefault="008D3987" w:rsidP="008D3987">
      <w:pPr>
        <w:jc w:val="both"/>
        <w:rPr>
          <w:u w:val="single"/>
        </w:rPr>
      </w:pPr>
      <w:r w:rsidRPr="008A0A5F">
        <w:rPr>
          <w:u w:val="single"/>
        </w:rPr>
        <w:t>Планируемые результаты</w:t>
      </w:r>
    </w:p>
    <w:p w:rsidR="008D3987" w:rsidRPr="008A0A5F" w:rsidRDefault="008D3987" w:rsidP="00C964EA">
      <w:pPr>
        <w:widowControl w:val="0"/>
        <w:numPr>
          <w:ilvl w:val="0"/>
          <w:numId w:val="35"/>
        </w:numPr>
        <w:tabs>
          <w:tab w:val="clear" w:pos="1426"/>
          <w:tab w:val="num" w:pos="-180"/>
        </w:tabs>
        <w:ind w:left="360"/>
        <w:jc w:val="both"/>
      </w:pPr>
      <w:r w:rsidRPr="008A0A5F">
        <w:t>ценностное отношение к природе;</w:t>
      </w:r>
    </w:p>
    <w:p w:rsidR="008D3987" w:rsidRPr="008A0A5F" w:rsidRDefault="008D3987" w:rsidP="00C964EA">
      <w:pPr>
        <w:widowControl w:val="0"/>
        <w:numPr>
          <w:ilvl w:val="0"/>
          <w:numId w:val="35"/>
        </w:numPr>
        <w:tabs>
          <w:tab w:val="clear" w:pos="1426"/>
          <w:tab w:val="num" w:pos="-180"/>
        </w:tabs>
        <w:ind w:left="360"/>
        <w:jc w:val="both"/>
      </w:pPr>
      <w:r w:rsidRPr="008A0A5F">
        <w:t>опыт эстетического, эмоционально-нравственного отношения к природе;</w:t>
      </w:r>
    </w:p>
    <w:p w:rsidR="008D3987" w:rsidRPr="008A0A5F" w:rsidRDefault="008D3987" w:rsidP="00C964EA">
      <w:pPr>
        <w:widowControl w:val="0"/>
        <w:numPr>
          <w:ilvl w:val="0"/>
          <w:numId w:val="35"/>
        </w:numPr>
        <w:tabs>
          <w:tab w:val="clear" w:pos="1426"/>
          <w:tab w:val="num" w:pos="-180"/>
        </w:tabs>
        <w:ind w:left="360"/>
        <w:jc w:val="both"/>
      </w:pPr>
      <w:r w:rsidRPr="008A0A5F">
        <w:t xml:space="preserve">знания о традициях нравственно-этического отношения к природе в культуре народов России, нормах экологической этики; </w:t>
      </w:r>
    </w:p>
    <w:p w:rsidR="008D3987" w:rsidRPr="008A0A5F" w:rsidRDefault="008D3987" w:rsidP="00C964EA">
      <w:pPr>
        <w:widowControl w:val="0"/>
        <w:numPr>
          <w:ilvl w:val="0"/>
          <w:numId w:val="35"/>
        </w:numPr>
        <w:tabs>
          <w:tab w:val="clear" w:pos="1426"/>
          <w:tab w:val="num" w:pos="-180"/>
        </w:tabs>
        <w:ind w:left="360"/>
        <w:jc w:val="both"/>
      </w:pPr>
      <w:r w:rsidRPr="008A0A5F">
        <w:t xml:space="preserve">опыт участия в природоохранной деятельности в школе, на пришкольном участке, по месту жительства; </w:t>
      </w:r>
    </w:p>
    <w:p w:rsidR="008D3987" w:rsidRPr="008A0A5F" w:rsidRDefault="008D3987" w:rsidP="00C964EA">
      <w:pPr>
        <w:widowControl w:val="0"/>
        <w:numPr>
          <w:ilvl w:val="0"/>
          <w:numId w:val="35"/>
        </w:numPr>
        <w:tabs>
          <w:tab w:val="clear" w:pos="1426"/>
          <w:tab w:val="num" w:pos="-180"/>
        </w:tabs>
        <w:ind w:left="360"/>
        <w:jc w:val="both"/>
      </w:pPr>
      <w:r w:rsidRPr="008A0A5F">
        <w:t xml:space="preserve">личный опыт участия в экологических инициативах, проектах. </w:t>
      </w:r>
    </w:p>
    <w:p w:rsidR="008D3987" w:rsidRPr="002947A1" w:rsidRDefault="008D3987" w:rsidP="008D3987">
      <w:pPr>
        <w:jc w:val="both"/>
        <w:rPr>
          <w:b/>
          <w:i/>
        </w:rPr>
      </w:pPr>
      <w:r w:rsidRPr="002947A1">
        <w:rPr>
          <w:b/>
          <w:i/>
        </w:rPr>
        <w:t>План традиционных мероприятий по экологическому воспитанию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254"/>
        <w:gridCol w:w="1699"/>
        <w:gridCol w:w="3544"/>
      </w:tblGrid>
      <w:tr w:rsidR="008D3987" w:rsidRPr="00FB34BD" w:rsidTr="008B134E">
        <w:tc>
          <w:tcPr>
            <w:tcW w:w="534" w:type="dxa"/>
          </w:tcPr>
          <w:p w:rsidR="008D3987" w:rsidRPr="002947A1" w:rsidRDefault="008D3987" w:rsidP="008B134E">
            <w:pPr>
              <w:pStyle w:val="affc"/>
              <w:jc w:val="both"/>
              <w:rPr>
                <w:b/>
              </w:rPr>
            </w:pPr>
            <w:r w:rsidRPr="002947A1">
              <w:rPr>
                <w:b/>
              </w:rPr>
              <w:t>№</w:t>
            </w:r>
          </w:p>
        </w:tc>
        <w:tc>
          <w:tcPr>
            <w:tcW w:w="4254" w:type="dxa"/>
          </w:tcPr>
          <w:p w:rsidR="008D3987" w:rsidRPr="002947A1" w:rsidRDefault="008D3987" w:rsidP="008B134E">
            <w:pPr>
              <w:pStyle w:val="affc"/>
              <w:jc w:val="both"/>
              <w:rPr>
                <w:b/>
              </w:rPr>
            </w:pPr>
            <w:r w:rsidRPr="002947A1">
              <w:rPr>
                <w:b/>
              </w:rPr>
              <w:t>Виды работы</w:t>
            </w:r>
          </w:p>
        </w:tc>
        <w:tc>
          <w:tcPr>
            <w:tcW w:w="1699" w:type="dxa"/>
          </w:tcPr>
          <w:p w:rsidR="008D3987" w:rsidRPr="002947A1" w:rsidRDefault="008D3987" w:rsidP="008B134E">
            <w:pPr>
              <w:pStyle w:val="affc"/>
              <w:jc w:val="both"/>
              <w:rPr>
                <w:b/>
              </w:rPr>
            </w:pPr>
            <w:r w:rsidRPr="002947A1">
              <w:rPr>
                <w:b/>
              </w:rPr>
              <w:t>Сроки проведения</w:t>
            </w:r>
          </w:p>
        </w:tc>
        <w:tc>
          <w:tcPr>
            <w:tcW w:w="3544" w:type="dxa"/>
          </w:tcPr>
          <w:p w:rsidR="008D3987" w:rsidRPr="002947A1" w:rsidRDefault="008D3987" w:rsidP="008B134E">
            <w:pPr>
              <w:pStyle w:val="affc"/>
              <w:jc w:val="both"/>
              <w:rPr>
                <w:b/>
              </w:rPr>
            </w:pPr>
            <w:r w:rsidRPr="002947A1">
              <w:rPr>
                <w:b/>
              </w:rPr>
              <w:t>Ответственные</w:t>
            </w:r>
          </w:p>
        </w:tc>
      </w:tr>
      <w:tr w:rsidR="008D3987" w:rsidRPr="00FB34BD" w:rsidTr="008B134E">
        <w:tc>
          <w:tcPr>
            <w:tcW w:w="534" w:type="dxa"/>
          </w:tcPr>
          <w:p w:rsidR="008D3987" w:rsidRPr="00FB34BD" w:rsidRDefault="008D3987" w:rsidP="00C964EA">
            <w:pPr>
              <w:numPr>
                <w:ilvl w:val="0"/>
                <w:numId w:val="54"/>
              </w:numPr>
              <w:spacing w:after="200" w:line="276" w:lineRule="auto"/>
              <w:jc w:val="both"/>
            </w:pPr>
          </w:p>
        </w:tc>
        <w:tc>
          <w:tcPr>
            <w:tcW w:w="4254" w:type="dxa"/>
          </w:tcPr>
          <w:p w:rsidR="00774315" w:rsidRPr="00774315" w:rsidRDefault="00774315" w:rsidP="00774315">
            <w:pPr>
              <w:jc w:val="both"/>
            </w:pPr>
            <w:r>
              <w:t>Б</w:t>
            </w:r>
            <w:r w:rsidRPr="00774315">
              <w:t>лагоустройство школьного</w:t>
            </w:r>
            <w:r>
              <w:t xml:space="preserve"> оазиса, школьного двора, парка.</w:t>
            </w:r>
          </w:p>
          <w:p w:rsidR="008D3987" w:rsidRPr="002B1168" w:rsidRDefault="008D3987" w:rsidP="008B134E">
            <w:pPr>
              <w:jc w:val="both"/>
            </w:pPr>
          </w:p>
        </w:tc>
        <w:tc>
          <w:tcPr>
            <w:tcW w:w="1699" w:type="dxa"/>
          </w:tcPr>
          <w:p w:rsidR="008D3987" w:rsidRPr="002B1168" w:rsidRDefault="00774315" w:rsidP="008B134E">
            <w:pPr>
              <w:jc w:val="both"/>
            </w:pPr>
            <w:r>
              <w:t>в течение года</w:t>
            </w:r>
          </w:p>
        </w:tc>
        <w:tc>
          <w:tcPr>
            <w:tcW w:w="3544" w:type="dxa"/>
          </w:tcPr>
          <w:p w:rsidR="008D3987" w:rsidRPr="002B1168" w:rsidRDefault="00774315" w:rsidP="008B134E">
            <w:pPr>
              <w:jc w:val="both"/>
            </w:pPr>
            <w:r>
              <w:t>Учитель технологии, биологии, классные руководители</w:t>
            </w:r>
          </w:p>
        </w:tc>
      </w:tr>
      <w:tr w:rsidR="008D3987" w:rsidRPr="00FB34BD" w:rsidTr="008B134E">
        <w:tc>
          <w:tcPr>
            <w:tcW w:w="534" w:type="dxa"/>
          </w:tcPr>
          <w:p w:rsidR="008D3987" w:rsidRPr="00FB34BD" w:rsidRDefault="008D3987" w:rsidP="00C964EA">
            <w:pPr>
              <w:numPr>
                <w:ilvl w:val="0"/>
                <w:numId w:val="54"/>
              </w:numPr>
              <w:spacing w:after="200" w:line="276" w:lineRule="auto"/>
              <w:jc w:val="both"/>
            </w:pPr>
          </w:p>
        </w:tc>
        <w:tc>
          <w:tcPr>
            <w:tcW w:w="4254" w:type="dxa"/>
          </w:tcPr>
          <w:p w:rsidR="008D3987" w:rsidRPr="002B1168" w:rsidRDefault="008D3987" w:rsidP="008B134E">
            <w:pPr>
              <w:jc w:val="both"/>
            </w:pPr>
            <w:r w:rsidRPr="002B1168">
              <w:t>Конкурсы рисунков экологического направления.</w:t>
            </w:r>
          </w:p>
        </w:tc>
        <w:tc>
          <w:tcPr>
            <w:tcW w:w="1699" w:type="dxa"/>
          </w:tcPr>
          <w:p w:rsidR="008D3987" w:rsidRPr="002B1168" w:rsidRDefault="00FA746E" w:rsidP="008B134E">
            <w:pPr>
              <w:jc w:val="both"/>
            </w:pPr>
            <w:r>
              <w:t>в</w:t>
            </w:r>
            <w:r w:rsidR="008D3987" w:rsidRPr="002B1168">
              <w:t xml:space="preserve"> течение года</w:t>
            </w:r>
          </w:p>
        </w:tc>
        <w:tc>
          <w:tcPr>
            <w:tcW w:w="3544" w:type="dxa"/>
          </w:tcPr>
          <w:p w:rsidR="008D3987" w:rsidRPr="002B1168" w:rsidRDefault="008D3987" w:rsidP="008B134E">
            <w:pPr>
              <w:jc w:val="both"/>
            </w:pPr>
            <w:r w:rsidRPr="002B1168">
              <w:t>Учитель ИЗО</w:t>
            </w:r>
          </w:p>
        </w:tc>
      </w:tr>
      <w:tr w:rsidR="008D3987" w:rsidRPr="00FB34BD" w:rsidTr="008B134E">
        <w:tc>
          <w:tcPr>
            <w:tcW w:w="534" w:type="dxa"/>
          </w:tcPr>
          <w:p w:rsidR="008D3987" w:rsidRPr="00FB34BD" w:rsidRDefault="008D3987" w:rsidP="00C964EA">
            <w:pPr>
              <w:numPr>
                <w:ilvl w:val="0"/>
                <w:numId w:val="54"/>
              </w:numPr>
              <w:spacing w:after="200" w:line="276" w:lineRule="auto"/>
              <w:jc w:val="both"/>
            </w:pPr>
          </w:p>
        </w:tc>
        <w:tc>
          <w:tcPr>
            <w:tcW w:w="4254" w:type="dxa"/>
          </w:tcPr>
          <w:p w:rsidR="008D3987" w:rsidRPr="002B1168" w:rsidRDefault="00FA746E" w:rsidP="008B134E">
            <w:pPr>
              <w:jc w:val="both"/>
            </w:pPr>
            <w:r>
              <w:t>Всемирный д</w:t>
            </w:r>
            <w:r w:rsidR="008D3987" w:rsidRPr="002B1168">
              <w:t>ень Земли.</w:t>
            </w:r>
          </w:p>
        </w:tc>
        <w:tc>
          <w:tcPr>
            <w:tcW w:w="1699" w:type="dxa"/>
          </w:tcPr>
          <w:p w:rsidR="008D3987" w:rsidRPr="002B1168" w:rsidRDefault="00FA746E" w:rsidP="008B134E">
            <w:pPr>
              <w:jc w:val="both"/>
            </w:pPr>
            <w:r>
              <w:t>21 марта</w:t>
            </w:r>
          </w:p>
        </w:tc>
        <w:tc>
          <w:tcPr>
            <w:tcW w:w="3544" w:type="dxa"/>
          </w:tcPr>
          <w:p w:rsidR="008D3987" w:rsidRPr="002B1168" w:rsidRDefault="008D3987" w:rsidP="008B134E">
            <w:pPr>
              <w:jc w:val="both"/>
            </w:pPr>
            <w:r w:rsidRPr="002B1168">
              <w:t>Учитель биологии</w:t>
            </w:r>
          </w:p>
        </w:tc>
      </w:tr>
      <w:tr w:rsidR="008D3987" w:rsidRPr="00FB34BD" w:rsidTr="008B134E">
        <w:tc>
          <w:tcPr>
            <w:tcW w:w="534" w:type="dxa"/>
          </w:tcPr>
          <w:p w:rsidR="008D3987" w:rsidRPr="00FB34BD" w:rsidRDefault="008D3987" w:rsidP="00C964EA">
            <w:pPr>
              <w:numPr>
                <w:ilvl w:val="0"/>
                <w:numId w:val="54"/>
              </w:numPr>
              <w:spacing w:after="200" w:line="276" w:lineRule="auto"/>
              <w:jc w:val="both"/>
            </w:pPr>
          </w:p>
        </w:tc>
        <w:tc>
          <w:tcPr>
            <w:tcW w:w="4254" w:type="dxa"/>
          </w:tcPr>
          <w:p w:rsidR="008D3987" w:rsidRPr="002B1168" w:rsidRDefault="00FA746E" w:rsidP="008B134E">
            <w:pPr>
              <w:jc w:val="both"/>
            </w:pPr>
            <w:r>
              <w:t>Всемирный д</w:t>
            </w:r>
            <w:r w:rsidR="008D3987" w:rsidRPr="002B1168">
              <w:t>ень Воды.</w:t>
            </w:r>
          </w:p>
        </w:tc>
        <w:tc>
          <w:tcPr>
            <w:tcW w:w="1699" w:type="dxa"/>
          </w:tcPr>
          <w:p w:rsidR="008D3987" w:rsidRPr="002B1168" w:rsidRDefault="008D3987" w:rsidP="008B134E">
            <w:pPr>
              <w:jc w:val="both"/>
            </w:pPr>
            <w:r w:rsidRPr="002B1168">
              <w:t>22 марта</w:t>
            </w:r>
          </w:p>
        </w:tc>
        <w:tc>
          <w:tcPr>
            <w:tcW w:w="3544" w:type="dxa"/>
          </w:tcPr>
          <w:p w:rsidR="008D3987" w:rsidRPr="002B1168" w:rsidRDefault="008D3987" w:rsidP="008B134E">
            <w:pPr>
              <w:jc w:val="both"/>
            </w:pPr>
            <w:r w:rsidRPr="002B1168">
              <w:t>Учитель биологии</w:t>
            </w:r>
          </w:p>
        </w:tc>
      </w:tr>
      <w:tr w:rsidR="00FA746E" w:rsidRPr="00FB34BD" w:rsidTr="008B134E">
        <w:tc>
          <w:tcPr>
            <w:tcW w:w="534" w:type="dxa"/>
          </w:tcPr>
          <w:p w:rsidR="00FA746E" w:rsidRPr="00FB34BD" w:rsidRDefault="00FA746E" w:rsidP="00C964EA">
            <w:pPr>
              <w:numPr>
                <w:ilvl w:val="0"/>
                <w:numId w:val="54"/>
              </w:numPr>
              <w:spacing w:after="200" w:line="276" w:lineRule="auto"/>
              <w:jc w:val="both"/>
            </w:pPr>
          </w:p>
        </w:tc>
        <w:tc>
          <w:tcPr>
            <w:tcW w:w="4254" w:type="dxa"/>
          </w:tcPr>
          <w:p w:rsidR="00FA746E" w:rsidRDefault="00FA746E" w:rsidP="008B134E">
            <w:pPr>
              <w:jc w:val="both"/>
            </w:pPr>
            <w:r w:rsidRPr="00FA746E">
              <w:t>Озеленение школьного двора перед школой (посадка деревьев), школьного оазиса</w:t>
            </w:r>
          </w:p>
        </w:tc>
        <w:tc>
          <w:tcPr>
            <w:tcW w:w="1699" w:type="dxa"/>
          </w:tcPr>
          <w:p w:rsidR="00FA746E" w:rsidRPr="002B1168" w:rsidRDefault="00FA746E" w:rsidP="008B134E">
            <w:pPr>
              <w:jc w:val="both"/>
            </w:pPr>
            <w:r>
              <w:t>март-апрель</w:t>
            </w:r>
          </w:p>
        </w:tc>
        <w:tc>
          <w:tcPr>
            <w:tcW w:w="3544" w:type="dxa"/>
          </w:tcPr>
          <w:p w:rsidR="00FA746E" w:rsidRPr="002B1168" w:rsidRDefault="008968A5" w:rsidP="008B134E">
            <w:pPr>
              <w:jc w:val="both"/>
            </w:pPr>
            <w:r>
              <w:t>Учитель технологии, классные руководители</w:t>
            </w:r>
          </w:p>
        </w:tc>
      </w:tr>
      <w:tr w:rsidR="00FA746E" w:rsidRPr="00FB34BD" w:rsidTr="00774315">
        <w:trPr>
          <w:trHeight w:val="390"/>
        </w:trPr>
        <w:tc>
          <w:tcPr>
            <w:tcW w:w="534" w:type="dxa"/>
          </w:tcPr>
          <w:p w:rsidR="00FA746E" w:rsidRPr="00FB34BD" w:rsidRDefault="00FA746E" w:rsidP="00C964EA">
            <w:pPr>
              <w:numPr>
                <w:ilvl w:val="0"/>
                <w:numId w:val="54"/>
              </w:numPr>
              <w:spacing w:after="200" w:line="276" w:lineRule="auto"/>
              <w:jc w:val="both"/>
            </w:pPr>
          </w:p>
        </w:tc>
        <w:tc>
          <w:tcPr>
            <w:tcW w:w="4254" w:type="dxa"/>
          </w:tcPr>
          <w:p w:rsidR="00FA746E" w:rsidRPr="00FA746E" w:rsidRDefault="00FA746E" w:rsidP="00FA746E">
            <w:pPr>
              <w:jc w:val="both"/>
            </w:pPr>
            <w:r w:rsidRPr="00FA746E">
              <w:t>Международный день птиц</w:t>
            </w:r>
          </w:p>
        </w:tc>
        <w:tc>
          <w:tcPr>
            <w:tcW w:w="1699" w:type="dxa"/>
          </w:tcPr>
          <w:p w:rsidR="00FA746E" w:rsidRPr="00FA746E" w:rsidRDefault="00FA746E" w:rsidP="00FA746E">
            <w:pPr>
              <w:jc w:val="center"/>
            </w:pPr>
            <w:r w:rsidRPr="00FA746E">
              <w:t>1 апреля</w:t>
            </w:r>
          </w:p>
        </w:tc>
        <w:tc>
          <w:tcPr>
            <w:tcW w:w="3544" w:type="dxa"/>
          </w:tcPr>
          <w:p w:rsidR="00FA746E" w:rsidRPr="002B1168" w:rsidRDefault="00FA746E" w:rsidP="00FA746E">
            <w:pPr>
              <w:jc w:val="both"/>
            </w:pPr>
            <w:r w:rsidRPr="002B1168">
              <w:t>Учитель биологии</w:t>
            </w:r>
          </w:p>
        </w:tc>
      </w:tr>
      <w:tr w:rsidR="00FA746E" w:rsidRPr="00FB34BD" w:rsidTr="008B134E">
        <w:tc>
          <w:tcPr>
            <w:tcW w:w="534" w:type="dxa"/>
          </w:tcPr>
          <w:p w:rsidR="00FA746E" w:rsidRPr="00FB34BD" w:rsidRDefault="00FA746E" w:rsidP="00C964EA">
            <w:pPr>
              <w:numPr>
                <w:ilvl w:val="0"/>
                <w:numId w:val="54"/>
              </w:numPr>
              <w:spacing w:after="200" w:line="276" w:lineRule="auto"/>
              <w:jc w:val="both"/>
            </w:pPr>
          </w:p>
        </w:tc>
        <w:tc>
          <w:tcPr>
            <w:tcW w:w="4254" w:type="dxa"/>
          </w:tcPr>
          <w:p w:rsidR="00FA746E" w:rsidRPr="00FA746E" w:rsidRDefault="00FA746E" w:rsidP="00FA746E">
            <w:pPr>
              <w:jc w:val="both"/>
            </w:pPr>
            <w:r w:rsidRPr="00FA746E">
              <w:t>Классные часы, проводимые в рамках Дней защиты от экологической опасности «Экология- безопасность- жизнь»</w:t>
            </w:r>
          </w:p>
        </w:tc>
        <w:tc>
          <w:tcPr>
            <w:tcW w:w="1699" w:type="dxa"/>
          </w:tcPr>
          <w:p w:rsidR="00FA746E" w:rsidRPr="00FA746E" w:rsidRDefault="00FA746E" w:rsidP="00FA746E">
            <w:pPr>
              <w:jc w:val="center"/>
            </w:pPr>
            <w:r w:rsidRPr="00FA746E">
              <w:t>март-май</w:t>
            </w:r>
          </w:p>
        </w:tc>
        <w:tc>
          <w:tcPr>
            <w:tcW w:w="3544" w:type="dxa"/>
          </w:tcPr>
          <w:p w:rsidR="00FA746E" w:rsidRDefault="00FA746E" w:rsidP="00FA746E">
            <w:r w:rsidRPr="00FA746E">
              <w:t>Классные руководители</w:t>
            </w:r>
          </w:p>
          <w:p w:rsidR="00FA746E" w:rsidRPr="00FA746E" w:rsidRDefault="00FA746E" w:rsidP="00FA746E">
            <w:r w:rsidRPr="00FA746E">
              <w:t xml:space="preserve"> 1-11 кл.</w:t>
            </w:r>
          </w:p>
        </w:tc>
      </w:tr>
      <w:tr w:rsidR="00FA746E" w:rsidRPr="00FB34BD" w:rsidTr="008B134E">
        <w:tc>
          <w:tcPr>
            <w:tcW w:w="534" w:type="dxa"/>
          </w:tcPr>
          <w:p w:rsidR="00FA746E" w:rsidRPr="00FB34BD" w:rsidRDefault="00FA746E" w:rsidP="00C964EA">
            <w:pPr>
              <w:numPr>
                <w:ilvl w:val="0"/>
                <w:numId w:val="54"/>
              </w:numPr>
              <w:spacing w:after="200" w:line="276" w:lineRule="auto"/>
              <w:jc w:val="both"/>
            </w:pPr>
          </w:p>
        </w:tc>
        <w:tc>
          <w:tcPr>
            <w:tcW w:w="4254" w:type="dxa"/>
          </w:tcPr>
          <w:p w:rsidR="00774315" w:rsidRDefault="00774315" w:rsidP="00774315">
            <w:pPr>
              <w:jc w:val="both"/>
              <w:rPr>
                <w:sz w:val="28"/>
                <w:szCs w:val="28"/>
              </w:rPr>
            </w:pPr>
            <w:r>
              <w:t>Акции:</w:t>
            </w:r>
            <w:r>
              <w:rPr>
                <w:sz w:val="28"/>
                <w:szCs w:val="28"/>
              </w:rPr>
              <w:t xml:space="preserve"> </w:t>
            </w:r>
          </w:p>
          <w:p w:rsidR="00774315" w:rsidRPr="00774315" w:rsidRDefault="00774315" w:rsidP="00774315">
            <w:pPr>
              <w:jc w:val="both"/>
            </w:pPr>
            <w:r>
              <w:rPr>
                <w:sz w:val="28"/>
                <w:szCs w:val="28"/>
              </w:rPr>
              <w:t xml:space="preserve">- </w:t>
            </w:r>
            <w:r w:rsidRPr="00774315">
              <w:t>«День птиц»;</w:t>
            </w:r>
          </w:p>
          <w:p w:rsidR="00774315" w:rsidRDefault="00774315" w:rsidP="00774315">
            <w:pPr>
              <w:jc w:val="both"/>
            </w:pPr>
            <w:r w:rsidRPr="00774315">
              <w:t>- «Чистой речке чистые берега» с участием волонтёрского движения»</w:t>
            </w:r>
            <w:r>
              <w:t>;</w:t>
            </w:r>
          </w:p>
          <w:p w:rsidR="00774315" w:rsidRDefault="00774315" w:rsidP="00774315">
            <w:pPr>
              <w:pStyle w:val="2"/>
              <w:spacing w:before="0" w:after="0"/>
              <w:rPr>
                <w:b w:val="0"/>
                <w:i w:val="0"/>
                <w:sz w:val="24"/>
                <w:szCs w:val="24"/>
              </w:rPr>
            </w:pPr>
            <w:r w:rsidRPr="00774315">
              <w:rPr>
                <w:sz w:val="24"/>
                <w:szCs w:val="24"/>
              </w:rPr>
              <w:t xml:space="preserve">-  </w:t>
            </w:r>
            <w:r w:rsidRPr="00774315">
              <w:rPr>
                <w:b w:val="0"/>
                <w:i w:val="0"/>
                <w:sz w:val="24"/>
                <w:szCs w:val="24"/>
              </w:rPr>
              <w:t xml:space="preserve">«Нет пакетам», </w:t>
            </w:r>
          </w:p>
          <w:p w:rsidR="00774315" w:rsidRDefault="00774315" w:rsidP="00774315">
            <w:pPr>
              <w:pStyle w:val="2"/>
              <w:spacing w:before="0" w:after="0"/>
              <w:rPr>
                <w:b w:val="0"/>
                <w:i w:val="0"/>
                <w:sz w:val="24"/>
                <w:szCs w:val="24"/>
              </w:rPr>
            </w:pPr>
            <w:r>
              <w:rPr>
                <w:b w:val="0"/>
                <w:i w:val="0"/>
                <w:sz w:val="24"/>
                <w:szCs w:val="24"/>
              </w:rPr>
              <w:t>-</w:t>
            </w:r>
            <w:r w:rsidRPr="00774315">
              <w:rPr>
                <w:b w:val="0"/>
                <w:i w:val="0"/>
                <w:sz w:val="24"/>
                <w:szCs w:val="24"/>
              </w:rPr>
              <w:t>«Очистим свой край от мусора»;</w:t>
            </w:r>
          </w:p>
          <w:p w:rsidR="00FA746E" w:rsidRPr="00774315" w:rsidRDefault="00774315" w:rsidP="00774315">
            <w:pPr>
              <w:pStyle w:val="2"/>
              <w:spacing w:before="0" w:after="0"/>
              <w:rPr>
                <w:rFonts w:cs="Times New Roman"/>
                <w:bCs w:val="0"/>
                <w:sz w:val="24"/>
                <w:szCs w:val="24"/>
              </w:rPr>
            </w:pPr>
            <w:r>
              <w:rPr>
                <w:b w:val="0"/>
                <w:i w:val="0"/>
                <w:sz w:val="24"/>
                <w:szCs w:val="24"/>
              </w:rPr>
              <w:t xml:space="preserve"> -П</w:t>
            </w:r>
            <w:r w:rsidRPr="00774315">
              <w:rPr>
                <w:b w:val="0"/>
                <w:i w:val="0"/>
                <w:sz w:val="24"/>
                <w:szCs w:val="24"/>
              </w:rPr>
              <w:t>осадка деревьев, кустарников.</w:t>
            </w:r>
            <w:r>
              <w:t xml:space="preserve">  </w:t>
            </w:r>
          </w:p>
        </w:tc>
        <w:tc>
          <w:tcPr>
            <w:tcW w:w="1699" w:type="dxa"/>
          </w:tcPr>
          <w:p w:rsidR="00FA746E" w:rsidRPr="002B1168" w:rsidRDefault="00FA746E" w:rsidP="00FA746E">
            <w:pPr>
              <w:jc w:val="both"/>
            </w:pPr>
            <w:r>
              <w:t>в</w:t>
            </w:r>
            <w:r w:rsidRPr="002B1168">
              <w:t xml:space="preserve"> течение года</w:t>
            </w:r>
          </w:p>
        </w:tc>
        <w:tc>
          <w:tcPr>
            <w:tcW w:w="3544" w:type="dxa"/>
          </w:tcPr>
          <w:p w:rsidR="00FA746E" w:rsidRPr="002B1168" w:rsidRDefault="00FA746E" w:rsidP="00FA746E">
            <w:pPr>
              <w:jc w:val="both"/>
            </w:pPr>
            <w:r w:rsidRPr="002B1168">
              <w:t>Заместитель директора по ВР, классные руководители</w:t>
            </w:r>
          </w:p>
        </w:tc>
      </w:tr>
      <w:tr w:rsidR="00FA746E" w:rsidRPr="00FB34BD" w:rsidTr="008B134E">
        <w:tc>
          <w:tcPr>
            <w:tcW w:w="534" w:type="dxa"/>
          </w:tcPr>
          <w:p w:rsidR="00FA746E" w:rsidRPr="00FB34BD" w:rsidRDefault="00FA746E" w:rsidP="00C964EA">
            <w:pPr>
              <w:numPr>
                <w:ilvl w:val="0"/>
                <w:numId w:val="54"/>
              </w:numPr>
              <w:spacing w:after="200" w:line="276" w:lineRule="auto"/>
              <w:jc w:val="both"/>
            </w:pPr>
          </w:p>
        </w:tc>
        <w:tc>
          <w:tcPr>
            <w:tcW w:w="4254" w:type="dxa"/>
          </w:tcPr>
          <w:p w:rsidR="00FA746E" w:rsidRPr="002B1168" w:rsidRDefault="00FA746E" w:rsidP="00FA746E">
            <w:pPr>
              <w:jc w:val="both"/>
            </w:pPr>
            <w:r w:rsidRPr="002B1168">
              <w:t>Тематические классные часы по экологии.</w:t>
            </w:r>
          </w:p>
        </w:tc>
        <w:tc>
          <w:tcPr>
            <w:tcW w:w="1699" w:type="dxa"/>
          </w:tcPr>
          <w:p w:rsidR="00FA746E" w:rsidRPr="002B1168" w:rsidRDefault="00FA746E" w:rsidP="00FA746E">
            <w:pPr>
              <w:jc w:val="both"/>
            </w:pPr>
            <w:r>
              <w:t>в</w:t>
            </w:r>
            <w:r w:rsidRPr="002B1168">
              <w:t xml:space="preserve"> течение года</w:t>
            </w:r>
          </w:p>
        </w:tc>
        <w:tc>
          <w:tcPr>
            <w:tcW w:w="3544" w:type="dxa"/>
          </w:tcPr>
          <w:p w:rsidR="00FA746E" w:rsidRPr="002B1168" w:rsidRDefault="00FA746E" w:rsidP="00FA746E">
            <w:pPr>
              <w:jc w:val="both"/>
            </w:pPr>
            <w:r w:rsidRPr="002B1168">
              <w:t>Классные  руководители</w:t>
            </w:r>
          </w:p>
        </w:tc>
      </w:tr>
      <w:tr w:rsidR="00FA746E" w:rsidRPr="00FB34BD" w:rsidTr="008B134E">
        <w:tc>
          <w:tcPr>
            <w:tcW w:w="534" w:type="dxa"/>
          </w:tcPr>
          <w:p w:rsidR="00FA746E" w:rsidRPr="00FB34BD" w:rsidRDefault="00FA746E" w:rsidP="00C964EA">
            <w:pPr>
              <w:numPr>
                <w:ilvl w:val="0"/>
                <w:numId w:val="54"/>
              </w:numPr>
              <w:spacing w:after="200" w:line="276" w:lineRule="auto"/>
              <w:jc w:val="both"/>
            </w:pPr>
          </w:p>
        </w:tc>
        <w:tc>
          <w:tcPr>
            <w:tcW w:w="4254" w:type="dxa"/>
          </w:tcPr>
          <w:p w:rsidR="00FA746E" w:rsidRPr="002B1168" w:rsidRDefault="00FA746E" w:rsidP="00FA746E">
            <w:pPr>
              <w:jc w:val="both"/>
            </w:pPr>
            <w:r>
              <w:t>Участие в слёте юных экологов</w:t>
            </w:r>
          </w:p>
        </w:tc>
        <w:tc>
          <w:tcPr>
            <w:tcW w:w="1699" w:type="dxa"/>
          </w:tcPr>
          <w:p w:rsidR="00FA746E" w:rsidRDefault="00FA746E" w:rsidP="00FA746E">
            <w:pPr>
              <w:jc w:val="both"/>
            </w:pPr>
            <w:r>
              <w:t>май</w:t>
            </w:r>
          </w:p>
        </w:tc>
        <w:tc>
          <w:tcPr>
            <w:tcW w:w="3544" w:type="dxa"/>
          </w:tcPr>
          <w:p w:rsidR="00FA746E" w:rsidRPr="002B1168" w:rsidRDefault="00FA746E" w:rsidP="00FA746E">
            <w:pPr>
              <w:jc w:val="both"/>
            </w:pPr>
            <w:r w:rsidRPr="002B1168">
              <w:t>Учитель биологии</w:t>
            </w:r>
          </w:p>
        </w:tc>
      </w:tr>
    </w:tbl>
    <w:p w:rsidR="00774315" w:rsidRDefault="00774315" w:rsidP="00774315"/>
    <w:p w:rsidR="008D3987" w:rsidRPr="008A0A5F" w:rsidRDefault="008D3987" w:rsidP="008D3987">
      <w:pPr>
        <w:pStyle w:val="2"/>
        <w:spacing w:before="0" w:after="0"/>
        <w:jc w:val="both"/>
        <w:rPr>
          <w:rFonts w:cs="Times New Roman"/>
          <w:bCs w:val="0"/>
          <w:sz w:val="24"/>
          <w:szCs w:val="24"/>
        </w:rPr>
      </w:pPr>
      <w:r w:rsidRPr="008A0A5F">
        <w:rPr>
          <w:rFonts w:cs="Times New Roman"/>
          <w:bCs w:val="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8D3987" w:rsidRPr="008A0A5F" w:rsidRDefault="008D3987" w:rsidP="0075234F">
      <w:pPr>
        <w:ind w:firstLine="708"/>
        <w:jc w:val="both"/>
        <w:rPr>
          <w:u w:val="single"/>
          <w:lang w:eastAsia="en-US"/>
        </w:rPr>
      </w:pPr>
      <w:r w:rsidRPr="008A0A5F">
        <w:rPr>
          <w:u w:val="single"/>
          <w:lang w:eastAsia="en-US"/>
        </w:rPr>
        <w:t>Задачи:</w:t>
      </w:r>
    </w:p>
    <w:p w:rsidR="008D3987" w:rsidRPr="0075234F" w:rsidRDefault="008D3987" w:rsidP="00C964EA">
      <w:pPr>
        <w:pStyle w:val="211"/>
        <w:widowControl w:val="0"/>
        <w:numPr>
          <w:ilvl w:val="0"/>
          <w:numId w:val="50"/>
        </w:numPr>
        <w:spacing w:line="240" w:lineRule="auto"/>
        <w:rPr>
          <w:sz w:val="24"/>
        </w:rPr>
      </w:pPr>
      <w:r w:rsidRPr="0075234F">
        <w:rPr>
          <w:sz w:val="24"/>
        </w:rPr>
        <w:t>представления о душевной и физической красоте человека;</w:t>
      </w:r>
    </w:p>
    <w:p w:rsidR="008D3987" w:rsidRPr="0075234F" w:rsidRDefault="008D3987" w:rsidP="00C964EA">
      <w:pPr>
        <w:pStyle w:val="211"/>
        <w:widowControl w:val="0"/>
        <w:numPr>
          <w:ilvl w:val="0"/>
          <w:numId w:val="50"/>
        </w:numPr>
        <w:spacing w:line="240" w:lineRule="auto"/>
        <w:rPr>
          <w:sz w:val="24"/>
        </w:rPr>
      </w:pPr>
      <w:r w:rsidRPr="0075234F">
        <w:rPr>
          <w:sz w:val="24"/>
        </w:rPr>
        <w:lastRenderedPageBreak/>
        <w:t>умение видеть красоту природы, труда и творчества;</w:t>
      </w:r>
    </w:p>
    <w:p w:rsidR="008D3987" w:rsidRPr="0075234F" w:rsidRDefault="008D3987" w:rsidP="00C964EA">
      <w:pPr>
        <w:pStyle w:val="211"/>
        <w:widowControl w:val="0"/>
        <w:numPr>
          <w:ilvl w:val="0"/>
          <w:numId w:val="50"/>
        </w:numPr>
        <w:spacing w:line="240" w:lineRule="auto"/>
        <w:rPr>
          <w:sz w:val="24"/>
        </w:rPr>
      </w:pPr>
      <w:r w:rsidRPr="0075234F">
        <w:rPr>
          <w:sz w:val="24"/>
        </w:rPr>
        <w:t>интерес к чтению, произведениям искусства, детским спектаклям, концертам, выставкам;</w:t>
      </w:r>
    </w:p>
    <w:p w:rsidR="008D3987" w:rsidRPr="0075234F" w:rsidRDefault="008D3987" w:rsidP="00C964EA">
      <w:pPr>
        <w:pStyle w:val="211"/>
        <w:widowControl w:val="0"/>
        <w:numPr>
          <w:ilvl w:val="0"/>
          <w:numId w:val="50"/>
        </w:numPr>
        <w:spacing w:line="240" w:lineRule="auto"/>
        <w:rPr>
          <w:sz w:val="24"/>
        </w:rPr>
      </w:pPr>
      <w:r w:rsidRPr="0075234F">
        <w:rPr>
          <w:sz w:val="24"/>
        </w:rPr>
        <w:t>интерес к занятиям художественным творчеством;</w:t>
      </w:r>
    </w:p>
    <w:p w:rsidR="008D3987" w:rsidRPr="0075234F" w:rsidRDefault="008D3987" w:rsidP="00C964EA">
      <w:pPr>
        <w:pStyle w:val="211"/>
        <w:widowControl w:val="0"/>
        <w:numPr>
          <w:ilvl w:val="0"/>
          <w:numId w:val="50"/>
        </w:numPr>
        <w:spacing w:line="240" w:lineRule="auto"/>
        <w:rPr>
          <w:sz w:val="24"/>
        </w:rPr>
      </w:pPr>
      <w:r w:rsidRPr="0075234F">
        <w:rPr>
          <w:sz w:val="24"/>
        </w:rPr>
        <w:t>стремление к опрятному внешнему виду;</w:t>
      </w:r>
    </w:p>
    <w:p w:rsidR="008D3987" w:rsidRPr="0075234F" w:rsidRDefault="008D3987" w:rsidP="00C964EA">
      <w:pPr>
        <w:pStyle w:val="211"/>
        <w:widowControl w:val="0"/>
        <w:numPr>
          <w:ilvl w:val="0"/>
          <w:numId w:val="50"/>
        </w:numPr>
        <w:spacing w:line="240" w:lineRule="auto"/>
        <w:rPr>
          <w:sz w:val="24"/>
        </w:rPr>
      </w:pPr>
      <w:r w:rsidRPr="0075234F">
        <w:rPr>
          <w:sz w:val="24"/>
        </w:rPr>
        <w:t>отрицательное отношение к некрасивым поступкам и неряшливости.</w:t>
      </w:r>
    </w:p>
    <w:p w:rsidR="0075234F" w:rsidRDefault="0075234F" w:rsidP="0075234F">
      <w:pPr>
        <w:pStyle w:val="211"/>
        <w:widowControl w:val="0"/>
        <w:spacing w:line="240" w:lineRule="auto"/>
        <w:rPr>
          <w:sz w:val="24"/>
          <w:szCs w:val="24"/>
          <w:u w:val="single"/>
        </w:rPr>
      </w:pPr>
    </w:p>
    <w:p w:rsidR="008D3987" w:rsidRPr="0075234F" w:rsidRDefault="008D3987" w:rsidP="0075234F">
      <w:pPr>
        <w:pStyle w:val="211"/>
        <w:widowControl w:val="0"/>
        <w:spacing w:line="240" w:lineRule="auto"/>
        <w:rPr>
          <w:sz w:val="24"/>
          <w:szCs w:val="24"/>
          <w:u w:val="single"/>
        </w:rPr>
      </w:pPr>
      <w:r w:rsidRPr="0075234F">
        <w:rPr>
          <w:sz w:val="24"/>
          <w:szCs w:val="24"/>
          <w:u w:val="single"/>
        </w:rPr>
        <w:t>Виды деятельнсти:</w:t>
      </w:r>
    </w:p>
    <w:p w:rsidR="008D3987" w:rsidRPr="0075234F" w:rsidRDefault="008D3987" w:rsidP="00C964EA">
      <w:pPr>
        <w:pStyle w:val="211"/>
        <w:widowControl w:val="0"/>
        <w:numPr>
          <w:ilvl w:val="0"/>
          <w:numId w:val="51"/>
        </w:numPr>
        <w:spacing w:line="240" w:lineRule="auto"/>
        <w:rPr>
          <w:i/>
          <w:sz w:val="24"/>
          <w:szCs w:val="24"/>
        </w:rPr>
      </w:pPr>
      <w:r w:rsidRPr="0075234F">
        <w:rPr>
          <w:sz w:val="24"/>
          <w:szCs w:val="24"/>
        </w:rPr>
        <w:t xml:space="preserve">получение представлений об эстетических идеалах и художественных ценностях культуры России, культур народов России </w:t>
      </w:r>
      <w:r w:rsidRPr="0075234F">
        <w:rPr>
          <w:i/>
          <w:sz w:val="24"/>
          <w:szCs w:val="24"/>
        </w:rPr>
        <w:t xml:space="preserve">(в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8D3987" w:rsidRPr="0075234F" w:rsidRDefault="008D3987" w:rsidP="00C964EA">
      <w:pPr>
        <w:pStyle w:val="211"/>
        <w:widowControl w:val="0"/>
        <w:numPr>
          <w:ilvl w:val="0"/>
          <w:numId w:val="51"/>
        </w:numPr>
        <w:spacing w:line="240" w:lineRule="auto"/>
        <w:rPr>
          <w:i/>
          <w:sz w:val="24"/>
          <w:szCs w:val="24"/>
        </w:rPr>
      </w:pPr>
      <w:r w:rsidRPr="0075234F">
        <w:rPr>
          <w:sz w:val="24"/>
          <w:szCs w:val="24"/>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w:t>
      </w:r>
      <w:r w:rsidRPr="0075234F">
        <w:rPr>
          <w:i/>
          <w:sz w:val="24"/>
          <w:szCs w:val="24"/>
        </w:rPr>
        <w:t>( в системе экскурсионно-краеведческой деятельности, внеклассных мероприятий, посещение  художественных мастерских, театрализованных народных ярмарок, фестивалей народного творчества, тематических выставок);</w:t>
      </w:r>
    </w:p>
    <w:p w:rsidR="008D3987" w:rsidRPr="0075234F" w:rsidRDefault="008D3987" w:rsidP="00C964EA">
      <w:pPr>
        <w:pStyle w:val="211"/>
        <w:widowControl w:val="0"/>
        <w:numPr>
          <w:ilvl w:val="0"/>
          <w:numId w:val="51"/>
        </w:numPr>
        <w:spacing w:line="240" w:lineRule="auto"/>
        <w:rPr>
          <w:sz w:val="24"/>
          <w:szCs w:val="24"/>
        </w:rPr>
      </w:pPr>
      <w:r w:rsidRPr="0075234F">
        <w:rPr>
          <w:sz w:val="24"/>
          <w:szCs w:val="24"/>
        </w:rPr>
        <w:t>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(р</w:t>
      </w:r>
      <w:r w:rsidRPr="0075234F">
        <w:rPr>
          <w:i/>
          <w:sz w:val="24"/>
          <w:szCs w:val="24"/>
        </w:rPr>
        <w:t>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r w:rsidRPr="0075234F">
        <w:rPr>
          <w:sz w:val="24"/>
          <w:szCs w:val="24"/>
        </w:rPr>
        <w:t xml:space="preserve"> Обучение понимать красоту окружающего  мира через художественные образы;</w:t>
      </w:r>
    </w:p>
    <w:p w:rsidR="008D3987" w:rsidRPr="0075234F" w:rsidRDefault="008D3987" w:rsidP="00C964EA">
      <w:pPr>
        <w:pStyle w:val="211"/>
        <w:widowControl w:val="0"/>
        <w:numPr>
          <w:ilvl w:val="0"/>
          <w:numId w:val="51"/>
        </w:numPr>
        <w:spacing w:line="240" w:lineRule="auto"/>
        <w:rPr>
          <w:i/>
          <w:sz w:val="24"/>
          <w:szCs w:val="24"/>
        </w:rPr>
      </w:pPr>
      <w:r w:rsidRPr="0075234F">
        <w:rPr>
          <w:sz w:val="24"/>
          <w:szCs w:val="24"/>
        </w:rPr>
        <w:t xml:space="preserve">обучение видеть прекрасное в поведении и труде людей </w:t>
      </w:r>
      <w:r w:rsidRPr="0075234F">
        <w:rPr>
          <w:i/>
          <w:sz w:val="24"/>
          <w:szCs w:val="24"/>
        </w:rPr>
        <w:t>(участие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8D3987" w:rsidRPr="0075234F" w:rsidRDefault="008D3987" w:rsidP="00C964EA">
      <w:pPr>
        <w:pStyle w:val="211"/>
        <w:widowControl w:val="0"/>
        <w:numPr>
          <w:ilvl w:val="0"/>
          <w:numId w:val="51"/>
        </w:numPr>
        <w:spacing w:line="240" w:lineRule="auto"/>
        <w:rPr>
          <w:i/>
          <w:sz w:val="24"/>
          <w:szCs w:val="24"/>
        </w:rPr>
      </w:pPr>
      <w:r w:rsidRPr="0075234F">
        <w:rPr>
          <w:sz w:val="24"/>
          <w:szCs w:val="24"/>
        </w:rPr>
        <w:t xml:space="preserve">получение опыта самореализации в различных видах творческой деятельности, умения выражать себя в доступных видах и формах художественного творчества </w:t>
      </w:r>
      <w:r w:rsidRPr="0075234F">
        <w:rPr>
          <w:i/>
          <w:sz w:val="24"/>
          <w:szCs w:val="24"/>
        </w:rPr>
        <w:t>(на уроках художественного труда и в системе учреждений дополнительного образования);</w:t>
      </w:r>
    </w:p>
    <w:p w:rsidR="008D3987" w:rsidRPr="0075234F" w:rsidRDefault="008D3987" w:rsidP="00C964EA">
      <w:pPr>
        <w:pStyle w:val="211"/>
        <w:widowControl w:val="0"/>
        <w:numPr>
          <w:ilvl w:val="0"/>
          <w:numId w:val="51"/>
        </w:numPr>
        <w:spacing w:line="240" w:lineRule="auto"/>
        <w:rPr>
          <w:sz w:val="24"/>
          <w:szCs w:val="24"/>
        </w:rPr>
      </w:pPr>
      <w:r w:rsidRPr="0075234F">
        <w:rPr>
          <w:sz w:val="24"/>
          <w:szCs w:val="24"/>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D3987" w:rsidRPr="0075234F" w:rsidRDefault="008D3987" w:rsidP="00C964EA">
      <w:pPr>
        <w:pStyle w:val="211"/>
        <w:widowControl w:val="0"/>
        <w:numPr>
          <w:ilvl w:val="0"/>
          <w:numId w:val="51"/>
        </w:numPr>
        <w:spacing w:line="240" w:lineRule="auto"/>
        <w:rPr>
          <w:sz w:val="24"/>
          <w:szCs w:val="24"/>
        </w:rPr>
      </w:pPr>
      <w:r w:rsidRPr="0075234F">
        <w:rPr>
          <w:sz w:val="24"/>
          <w:szCs w:val="24"/>
        </w:rPr>
        <w:t>получение представлений о стиле одежды как способе выражения внутреннего душевного состояния человека;</w:t>
      </w:r>
    </w:p>
    <w:p w:rsidR="008D3987" w:rsidRPr="0075234F" w:rsidRDefault="008D3987" w:rsidP="00C964EA">
      <w:pPr>
        <w:pStyle w:val="211"/>
        <w:widowControl w:val="0"/>
        <w:numPr>
          <w:ilvl w:val="0"/>
          <w:numId w:val="51"/>
        </w:numPr>
        <w:spacing w:line="240" w:lineRule="auto"/>
        <w:rPr>
          <w:sz w:val="24"/>
          <w:szCs w:val="24"/>
        </w:rPr>
      </w:pPr>
      <w:r w:rsidRPr="0075234F">
        <w:rPr>
          <w:sz w:val="24"/>
          <w:szCs w:val="24"/>
        </w:rPr>
        <w:t xml:space="preserve">участие в художественном оформлении помещений. </w:t>
      </w:r>
    </w:p>
    <w:p w:rsidR="0075234F" w:rsidRDefault="0075234F" w:rsidP="008D3987">
      <w:pPr>
        <w:jc w:val="both"/>
        <w:rPr>
          <w:u w:val="single"/>
        </w:rPr>
      </w:pPr>
    </w:p>
    <w:p w:rsidR="008D3987" w:rsidRPr="008A0A5F" w:rsidRDefault="008D3987" w:rsidP="008D3987">
      <w:pPr>
        <w:jc w:val="both"/>
        <w:rPr>
          <w:u w:val="single"/>
        </w:rPr>
      </w:pPr>
      <w:r w:rsidRPr="008A0A5F">
        <w:rPr>
          <w:u w:val="single"/>
        </w:rPr>
        <w:t>Планируемые результаты</w:t>
      </w:r>
    </w:p>
    <w:p w:rsidR="008D3987" w:rsidRPr="0075234F" w:rsidRDefault="008D3987" w:rsidP="00C964EA">
      <w:pPr>
        <w:widowControl w:val="0"/>
        <w:numPr>
          <w:ilvl w:val="0"/>
          <w:numId w:val="35"/>
        </w:numPr>
        <w:tabs>
          <w:tab w:val="clear" w:pos="1426"/>
          <w:tab w:val="num" w:pos="-180"/>
        </w:tabs>
        <w:ind w:left="360"/>
        <w:jc w:val="both"/>
      </w:pPr>
      <w:r w:rsidRPr="0075234F">
        <w:t>умения видеть красоту в окружающем мире;</w:t>
      </w:r>
    </w:p>
    <w:p w:rsidR="008D3987" w:rsidRPr="0075234F" w:rsidRDefault="008D3987" w:rsidP="00C964EA">
      <w:pPr>
        <w:widowControl w:val="0"/>
        <w:numPr>
          <w:ilvl w:val="0"/>
          <w:numId w:val="35"/>
        </w:numPr>
        <w:tabs>
          <w:tab w:val="clear" w:pos="1426"/>
          <w:tab w:val="num" w:pos="-180"/>
        </w:tabs>
        <w:ind w:left="360"/>
        <w:jc w:val="both"/>
      </w:pPr>
      <w:r w:rsidRPr="0075234F">
        <w:t>умения видеть красоту в поведении, поступках людей;</w:t>
      </w:r>
    </w:p>
    <w:p w:rsidR="008D3987" w:rsidRPr="0075234F" w:rsidRDefault="008D3987" w:rsidP="00C964EA">
      <w:pPr>
        <w:pStyle w:val="211"/>
        <w:widowControl w:val="0"/>
        <w:numPr>
          <w:ilvl w:val="0"/>
          <w:numId w:val="36"/>
        </w:numPr>
        <w:tabs>
          <w:tab w:val="clear" w:pos="1426"/>
        </w:tabs>
        <w:spacing w:line="240" w:lineRule="auto"/>
        <w:ind w:left="360"/>
        <w:rPr>
          <w:sz w:val="24"/>
          <w:szCs w:val="24"/>
        </w:rPr>
      </w:pPr>
      <w:r w:rsidRPr="0075234F">
        <w:rPr>
          <w:sz w:val="24"/>
          <w:szCs w:val="24"/>
        </w:rPr>
        <w:t>представления об эстетических и художественных ценностях отечественной культуры;</w:t>
      </w:r>
    </w:p>
    <w:p w:rsidR="008D3987" w:rsidRPr="0075234F" w:rsidRDefault="008D3987" w:rsidP="00C964EA">
      <w:pPr>
        <w:pStyle w:val="211"/>
        <w:widowControl w:val="0"/>
        <w:numPr>
          <w:ilvl w:val="0"/>
          <w:numId w:val="36"/>
        </w:numPr>
        <w:tabs>
          <w:tab w:val="clear" w:pos="1426"/>
        </w:tabs>
        <w:spacing w:line="240" w:lineRule="auto"/>
        <w:ind w:left="360"/>
        <w:rPr>
          <w:sz w:val="24"/>
          <w:szCs w:val="24"/>
        </w:rPr>
      </w:pPr>
      <w:r w:rsidRPr="0075234F">
        <w:rPr>
          <w:sz w:val="24"/>
          <w:szCs w:val="24"/>
        </w:rPr>
        <w:t>опыт эмоционального постижения народного творчества, этнокультурных традиций, фольклора народов России;</w:t>
      </w:r>
    </w:p>
    <w:p w:rsidR="008D3987" w:rsidRPr="0075234F" w:rsidRDefault="008D3987" w:rsidP="00C964EA">
      <w:pPr>
        <w:pStyle w:val="211"/>
        <w:widowControl w:val="0"/>
        <w:numPr>
          <w:ilvl w:val="0"/>
          <w:numId w:val="36"/>
        </w:numPr>
        <w:tabs>
          <w:tab w:val="clear" w:pos="1426"/>
        </w:tabs>
        <w:spacing w:line="240" w:lineRule="auto"/>
        <w:ind w:left="360"/>
        <w:rPr>
          <w:sz w:val="24"/>
          <w:szCs w:val="24"/>
        </w:rPr>
      </w:pPr>
      <w:r w:rsidRPr="0075234F">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D3987" w:rsidRPr="0075234F" w:rsidRDefault="008D3987" w:rsidP="00C964EA">
      <w:pPr>
        <w:pStyle w:val="211"/>
        <w:widowControl w:val="0"/>
        <w:numPr>
          <w:ilvl w:val="0"/>
          <w:numId w:val="36"/>
        </w:numPr>
        <w:tabs>
          <w:tab w:val="clear" w:pos="1426"/>
        </w:tabs>
        <w:spacing w:line="240" w:lineRule="auto"/>
        <w:ind w:left="360"/>
        <w:rPr>
          <w:sz w:val="24"/>
          <w:szCs w:val="24"/>
        </w:rPr>
      </w:pPr>
      <w:r w:rsidRPr="0075234F">
        <w:rPr>
          <w:sz w:val="24"/>
          <w:szCs w:val="24"/>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8D3987" w:rsidRPr="0075234F" w:rsidRDefault="008D3987" w:rsidP="00C964EA">
      <w:pPr>
        <w:pStyle w:val="211"/>
        <w:widowControl w:val="0"/>
        <w:numPr>
          <w:ilvl w:val="0"/>
          <w:numId w:val="36"/>
        </w:numPr>
        <w:tabs>
          <w:tab w:val="clear" w:pos="1426"/>
        </w:tabs>
        <w:spacing w:line="240" w:lineRule="auto"/>
        <w:ind w:left="360"/>
        <w:rPr>
          <w:sz w:val="24"/>
          <w:szCs w:val="24"/>
        </w:rPr>
      </w:pPr>
      <w:r w:rsidRPr="0075234F">
        <w:rPr>
          <w:sz w:val="24"/>
          <w:szCs w:val="24"/>
        </w:rPr>
        <w:lastRenderedPageBreak/>
        <w:t>мотивация к реализации эстетических ценностей в пространстве школы и семьи.</w:t>
      </w:r>
    </w:p>
    <w:p w:rsidR="008D3987" w:rsidRPr="008A0A5F" w:rsidRDefault="008D3987" w:rsidP="008D3987">
      <w:pPr>
        <w:ind w:left="720" w:hanging="720"/>
        <w:jc w:val="both"/>
      </w:pPr>
    </w:p>
    <w:p w:rsidR="008D3987" w:rsidRPr="00222367" w:rsidRDefault="008D3987" w:rsidP="008D3987">
      <w:pPr>
        <w:jc w:val="both"/>
        <w:rPr>
          <w:b/>
          <w:i/>
        </w:rPr>
      </w:pPr>
      <w:r w:rsidRPr="00222367">
        <w:rPr>
          <w:b/>
          <w:i/>
        </w:rPr>
        <w:t>План традиционных мероприятий по эстетическому воспитанию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3879"/>
        <w:gridCol w:w="1980"/>
        <w:gridCol w:w="3548"/>
      </w:tblGrid>
      <w:tr w:rsidR="008D3987" w:rsidRPr="00FB34BD" w:rsidTr="008B134E">
        <w:tc>
          <w:tcPr>
            <w:tcW w:w="624" w:type="dxa"/>
          </w:tcPr>
          <w:p w:rsidR="008D3987" w:rsidRPr="00C70934" w:rsidRDefault="008D3987" w:rsidP="008B134E">
            <w:pPr>
              <w:pStyle w:val="affc"/>
              <w:jc w:val="both"/>
              <w:rPr>
                <w:rStyle w:val="afff0"/>
              </w:rPr>
            </w:pPr>
            <w:r w:rsidRPr="00C70934">
              <w:rPr>
                <w:rStyle w:val="afff0"/>
              </w:rPr>
              <w:t>№</w:t>
            </w:r>
          </w:p>
        </w:tc>
        <w:tc>
          <w:tcPr>
            <w:tcW w:w="3879" w:type="dxa"/>
          </w:tcPr>
          <w:p w:rsidR="008D3987" w:rsidRPr="00C70934" w:rsidRDefault="008D3987" w:rsidP="008B134E">
            <w:pPr>
              <w:pStyle w:val="affc"/>
              <w:jc w:val="both"/>
              <w:rPr>
                <w:rStyle w:val="afff0"/>
              </w:rPr>
            </w:pPr>
            <w:r w:rsidRPr="00C70934">
              <w:rPr>
                <w:rStyle w:val="afff0"/>
              </w:rPr>
              <w:t>Виды работы</w:t>
            </w:r>
          </w:p>
        </w:tc>
        <w:tc>
          <w:tcPr>
            <w:tcW w:w="1980" w:type="dxa"/>
          </w:tcPr>
          <w:p w:rsidR="008D3987" w:rsidRPr="00C70934" w:rsidRDefault="008D3987" w:rsidP="008B134E">
            <w:pPr>
              <w:pStyle w:val="affc"/>
              <w:jc w:val="both"/>
              <w:rPr>
                <w:rStyle w:val="afff0"/>
              </w:rPr>
            </w:pPr>
            <w:r w:rsidRPr="00C70934">
              <w:rPr>
                <w:rStyle w:val="afff0"/>
              </w:rPr>
              <w:t>Сроки проведения</w:t>
            </w:r>
          </w:p>
        </w:tc>
        <w:tc>
          <w:tcPr>
            <w:tcW w:w="3548" w:type="dxa"/>
          </w:tcPr>
          <w:p w:rsidR="008D3987" w:rsidRPr="00C70934" w:rsidRDefault="008D3987" w:rsidP="008B134E">
            <w:pPr>
              <w:pStyle w:val="affc"/>
              <w:jc w:val="both"/>
              <w:rPr>
                <w:rStyle w:val="afff0"/>
              </w:rPr>
            </w:pPr>
            <w:r w:rsidRPr="00C70934">
              <w:rPr>
                <w:rStyle w:val="afff0"/>
              </w:rPr>
              <w:t>Ответственные</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8D3987" w:rsidP="008B134E">
            <w:pPr>
              <w:jc w:val="both"/>
            </w:pPr>
            <w:r w:rsidRPr="00774315">
              <w:t>Музыкальные конкурсы.</w:t>
            </w:r>
          </w:p>
        </w:tc>
        <w:tc>
          <w:tcPr>
            <w:tcW w:w="1980" w:type="dxa"/>
          </w:tcPr>
          <w:p w:rsidR="008D3987" w:rsidRPr="00774315" w:rsidRDefault="00774315" w:rsidP="00610F50">
            <w:pPr>
              <w:jc w:val="center"/>
            </w:pPr>
            <w:r>
              <w:t>в</w:t>
            </w:r>
            <w:r w:rsidR="008D3987" w:rsidRPr="00774315">
              <w:t xml:space="preserve"> течение года</w:t>
            </w:r>
          </w:p>
        </w:tc>
        <w:tc>
          <w:tcPr>
            <w:tcW w:w="3548" w:type="dxa"/>
          </w:tcPr>
          <w:p w:rsidR="008D3987" w:rsidRPr="00774315" w:rsidRDefault="00610F50" w:rsidP="008B134E">
            <w:pPr>
              <w:jc w:val="both"/>
            </w:pPr>
            <w:r>
              <w:t>Педагог ДО</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357855" w:rsidP="008B134E">
            <w:pPr>
              <w:jc w:val="both"/>
            </w:pPr>
            <w:r w:rsidRPr="00357855">
              <w:t>Золотая осень, осенний бал</w:t>
            </w:r>
            <w:r w:rsidR="00610F50">
              <w:t>.</w:t>
            </w:r>
          </w:p>
        </w:tc>
        <w:tc>
          <w:tcPr>
            <w:tcW w:w="1980" w:type="dxa"/>
          </w:tcPr>
          <w:p w:rsidR="008D3987" w:rsidRPr="00774315" w:rsidRDefault="00774315" w:rsidP="00610F50">
            <w:pPr>
              <w:jc w:val="center"/>
            </w:pPr>
            <w:r>
              <w:t>о</w:t>
            </w:r>
            <w:r w:rsidR="008D3987" w:rsidRPr="00774315">
              <w:t>ктябрь</w:t>
            </w:r>
          </w:p>
        </w:tc>
        <w:tc>
          <w:tcPr>
            <w:tcW w:w="3548" w:type="dxa"/>
          </w:tcPr>
          <w:p w:rsidR="008D3987" w:rsidRPr="00774315" w:rsidRDefault="008D3987" w:rsidP="008B134E">
            <w:pPr>
              <w:jc w:val="both"/>
            </w:pPr>
            <w:r w:rsidRPr="00774315">
              <w:t>Заместитель директора по ВР, классные руководители</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8D3987" w:rsidP="008B134E">
            <w:pPr>
              <w:jc w:val="both"/>
            </w:pPr>
            <w:r w:rsidRPr="00774315">
              <w:t>Конкурсы рисунков районного, областного уровней.</w:t>
            </w:r>
          </w:p>
        </w:tc>
        <w:tc>
          <w:tcPr>
            <w:tcW w:w="1980" w:type="dxa"/>
          </w:tcPr>
          <w:p w:rsidR="008D3987" w:rsidRPr="00774315" w:rsidRDefault="00586B3A" w:rsidP="00610F50">
            <w:pPr>
              <w:jc w:val="center"/>
            </w:pPr>
            <w:r>
              <w:t xml:space="preserve">В </w:t>
            </w:r>
            <w:r w:rsidR="008D3987" w:rsidRPr="00774315">
              <w:t>течение года</w:t>
            </w:r>
          </w:p>
        </w:tc>
        <w:tc>
          <w:tcPr>
            <w:tcW w:w="3548" w:type="dxa"/>
          </w:tcPr>
          <w:p w:rsidR="008D3987" w:rsidRPr="00774315" w:rsidRDefault="008D3987" w:rsidP="008B134E">
            <w:pPr>
              <w:jc w:val="both"/>
            </w:pPr>
            <w:r w:rsidRPr="00774315">
              <w:t>Учитель ИЗО</w:t>
            </w:r>
            <w:r w:rsidR="00610F50">
              <w:t>, учителя нач. классов</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8D3987" w:rsidP="008B134E">
            <w:pPr>
              <w:jc w:val="both"/>
            </w:pPr>
            <w:r w:rsidRPr="00774315">
              <w:t>Классные часы эстетической направленности.</w:t>
            </w:r>
          </w:p>
        </w:tc>
        <w:tc>
          <w:tcPr>
            <w:tcW w:w="1980" w:type="dxa"/>
          </w:tcPr>
          <w:p w:rsidR="008D3987" w:rsidRPr="00774315" w:rsidRDefault="00774315" w:rsidP="00610F50">
            <w:pPr>
              <w:jc w:val="center"/>
            </w:pPr>
            <w:r>
              <w:t>в</w:t>
            </w:r>
            <w:r w:rsidR="008D3987" w:rsidRPr="00774315">
              <w:t xml:space="preserve"> течение года</w:t>
            </w:r>
          </w:p>
        </w:tc>
        <w:tc>
          <w:tcPr>
            <w:tcW w:w="3548" w:type="dxa"/>
          </w:tcPr>
          <w:p w:rsidR="008D3987" w:rsidRPr="00774315" w:rsidRDefault="008D3987" w:rsidP="008B134E">
            <w:pPr>
              <w:jc w:val="both"/>
            </w:pPr>
            <w:r w:rsidRPr="00774315">
              <w:t>Классные руководители</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8D3987" w:rsidP="008B134E">
            <w:pPr>
              <w:jc w:val="both"/>
            </w:pPr>
            <w:r w:rsidRPr="00774315">
              <w:t>Конкурсы чтецов.</w:t>
            </w:r>
          </w:p>
        </w:tc>
        <w:tc>
          <w:tcPr>
            <w:tcW w:w="1980" w:type="dxa"/>
          </w:tcPr>
          <w:p w:rsidR="008D3987" w:rsidRPr="00774315" w:rsidRDefault="00774315" w:rsidP="00610F50">
            <w:pPr>
              <w:jc w:val="center"/>
            </w:pPr>
            <w:r>
              <w:t>в</w:t>
            </w:r>
            <w:r w:rsidR="008D3987" w:rsidRPr="00774315">
              <w:t xml:space="preserve"> течение года</w:t>
            </w:r>
          </w:p>
        </w:tc>
        <w:tc>
          <w:tcPr>
            <w:tcW w:w="3548" w:type="dxa"/>
          </w:tcPr>
          <w:p w:rsidR="008D3987" w:rsidRPr="00774315" w:rsidRDefault="008D3987" w:rsidP="008B134E">
            <w:pPr>
              <w:jc w:val="both"/>
            </w:pPr>
            <w:r w:rsidRPr="00774315">
              <w:t>Учителя русского языка и литературы</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8D3987" w:rsidP="008B134E">
            <w:pPr>
              <w:jc w:val="both"/>
            </w:pPr>
            <w:r w:rsidRPr="00774315">
              <w:t>День знаний.</w:t>
            </w:r>
          </w:p>
        </w:tc>
        <w:tc>
          <w:tcPr>
            <w:tcW w:w="1980" w:type="dxa"/>
          </w:tcPr>
          <w:p w:rsidR="008D3987" w:rsidRPr="00774315" w:rsidRDefault="008D3987" w:rsidP="00610F50">
            <w:pPr>
              <w:jc w:val="center"/>
            </w:pPr>
            <w:r w:rsidRPr="00774315">
              <w:t>1 сентября</w:t>
            </w:r>
          </w:p>
        </w:tc>
        <w:tc>
          <w:tcPr>
            <w:tcW w:w="3548" w:type="dxa"/>
          </w:tcPr>
          <w:p w:rsidR="008D3987" w:rsidRPr="00774315" w:rsidRDefault="008D3987" w:rsidP="008B134E">
            <w:pPr>
              <w:jc w:val="both"/>
            </w:pPr>
            <w:r w:rsidRPr="00774315">
              <w:t>Заместитель директора по ВР</w:t>
            </w:r>
          </w:p>
        </w:tc>
      </w:tr>
      <w:tr w:rsidR="008D3987" w:rsidRPr="00FB34BD" w:rsidTr="008B134E">
        <w:tc>
          <w:tcPr>
            <w:tcW w:w="624" w:type="dxa"/>
          </w:tcPr>
          <w:p w:rsidR="008D3987" w:rsidRPr="008E32AD" w:rsidRDefault="008D3987" w:rsidP="00C964EA">
            <w:pPr>
              <w:numPr>
                <w:ilvl w:val="0"/>
                <w:numId w:val="55"/>
              </w:numPr>
              <w:spacing w:after="200" w:line="276" w:lineRule="auto"/>
              <w:jc w:val="both"/>
              <w:rPr>
                <w:b/>
              </w:rPr>
            </w:pPr>
          </w:p>
        </w:tc>
        <w:tc>
          <w:tcPr>
            <w:tcW w:w="3879" w:type="dxa"/>
          </w:tcPr>
          <w:p w:rsidR="008D3987" w:rsidRPr="00774315" w:rsidRDefault="00357855" w:rsidP="008B134E">
            <w:pPr>
              <w:jc w:val="both"/>
            </w:pPr>
            <w:r w:rsidRPr="00357855">
              <w:t>Концертная программа ко Дню учителя</w:t>
            </w:r>
          </w:p>
        </w:tc>
        <w:tc>
          <w:tcPr>
            <w:tcW w:w="1980" w:type="dxa"/>
          </w:tcPr>
          <w:p w:rsidR="008D3987" w:rsidRPr="00774315" w:rsidRDefault="008D3987" w:rsidP="00610F50">
            <w:pPr>
              <w:jc w:val="center"/>
            </w:pPr>
            <w:r w:rsidRPr="00774315">
              <w:t>5 октября</w:t>
            </w:r>
          </w:p>
        </w:tc>
        <w:tc>
          <w:tcPr>
            <w:tcW w:w="3548" w:type="dxa"/>
          </w:tcPr>
          <w:p w:rsidR="008D3987" w:rsidRPr="00774315" w:rsidRDefault="008D3987" w:rsidP="008B134E">
            <w:pPr>
              <w:jc w:val="both"/>
            </w:pPr>
            <w:r w:rsidRPr="00774315">
              <w:t>Заместитель директора по ВР, Совет старшеклассников</w:t>
            </w:r>
          </w:p>
        </w:tc>
      </w:tr>
      <w:tr w:rsidR="00357855" w:rsidRPr="00FB34BD" w:rsidTr="008B134E">
        <w:tc>
          <w:tcPr>
            <w:tcW w:w="624" w:type="dxa"/>
          </w:tcPr>
          <w:p w:rsidR="00357855" w:rsidRPr="008E32AD" w:rsidRDefault="00357855" w:rsidP="00C964EA">
            <w:pPr>
              <w:numPr>
                <w:ilvl w:val="0"/>
                <w:numId w:val="55"/>
              </w:numPr>
              <w:spacing w:after="200" w:line="276" w:lineRule="auto"/>
              <w:jc w:val="both"/>
              <w:rPr>
                <w:b/>
              </w:rPr>
            </w:pPr>
          </w:p>
        </w:tc>
        <w:tc>
          <w:tcPr>
            <w:tcW w:w="3879" w:type="dxa"/>
          </w:tcPr>
          <w:p w:rsidR="00357855" w:rsidRPr="00357855" w:rsidRDefault="00357855" w:rsidP="008B134E">
            <w:pPr>
              <w:jc w:val="both"/>
            </w:pPr>
            <w:r w:rsidRPr="00357855">
              <w:t>Концерт, посвящённый Дню матери</w:t>
            </w:r>
            <w:r w:rsidR="007A65F4">
              <w:t>.</w:t>
            </w:r>
          </w:p>
        </w:tc>
        <w:tc>
          <w:tcPr>
            <w:tcW w:w="1980" w:type="dxa"/>
          </w:tcPr>
          <w:p w:rsidR="00357855" w:rsidRPr="00774315" w:rsidRDefault="00357855" w:rsidP="00610F50">
            <w:pPr>
              <w:jc w:val="center"/>
            </w:pPr>
            <w:r>
              <w:t>27 ноября</w:t>
            </w:r>
          </w:p>
        </w:tc>
        <w:tc>
          <w:tcPr>
            <w:tcW w:w="3548" w:type="dxa"/>
          </w:tcPr>
          <w:p w:rsidR="00357855" w:rsidRPr="00774315" w:rsidRDefault="00357855" w:rsidP="008B134E">
            <w:pPr>
              <w:jc w:val="both"/>
            </w:pPr>
            <w:r w:rsidRPr="00774315">
              <w:t>Заместитель директора по ВР, классные руководители</w:t>
            </w:r>
          </w:p>
        </w:tc>
      </w:tr>
      <w:tr w:rsidR="00357855" w:rsidRPr="00FB34BD" w:rsidTr="008B134E">
        <w:tc>
          <w:tcPr>
            <w:tcW w:w="624" w:type="dxa"/>
          </w:tcPr>
          <w:p w:rsidR="00357855" w:rsidRPr="008E32AD" w:rsidRDefault="00357855" w:rsidP="00C964EA">
            <w:pPr>
              <w:numPr>
                <w:ilvl w:val="0"/>
                <w:numId w:val="55"/>
              </w:numPr>
              <w:spacing w:after="200" w:line="276" w:lineRule="auto"/>
              <w:jc w:val="both"/>
              <w:rPr>
                <w:b/>
              </w:rPr>
            </w:pPr>
          </w:p>
        </w:tc>
        <w:tc>
          <w:tcPr>
            <w:tcW w:w="3879" w:type="dxa"/>
          </w:tcPr>
          <w:p w:rsidR="00357855" w:rsidRPr="00357855" w:rsidRDefault="00357855" w:rsidP="00357855">
            <w:pPr>
              <w:jc w:val="both"/>
            </w:pPr>
            <w:r w:rsidRPr="00357855">
              <w:t>Праздник «Прощание с букварём»</w:t>
            </w:r>
            <w:r w:rsidR="007A65F4">
              <w:t>.</w:t>
            </w:r>
          </w:p>
        </w:tc>
        <w:tc>
          <w:tcPr>
            <w:tcW w:w="1980" w:type="dxa"/>
          </w:tcPr>
          <w:p w:rsidR="00357855" w:rsidRPr="00357855" w:rsidRDefault="00357855" w:rsidP="00610F50">
            <w:pPr>
              <w:jc w:val="center"/>
            </w:pPr>
            <w:r w:rsidRPr="00357855">
              <w:t>ноябрь</w:t>
            </w:r>
          </w:p>
        </w:tc>
        <w:tc>
          <w:tcPr>
            <w:tcW w:w="3548" w:type="dxa"/>
          </w:tcPr>
          <w:p w:rsidR="00357855" w:rsidRPr="00357855" w:rsidRDefault="00357855" w:rsidP="00357855">
            <w:r w:rsidRPr="00357855">
              <w:t>Классный руководитель 1 класса</w:t>
            </w:r>
          </w:p>
        </w:tc>
      </w:tr>
      <w:tr w:rsidR="00357855" w:rsidRPr="00FB34BD" w:rsidTr="008B134E">
        <w:tc>
          <w:tcPr>
            <w:tcW w:w="624" w:type="dxa"/>
          </w:tcPr>
          <w:p w:rsidR="00357855" w:rsidRPr="008E32AD" w:rsidRDefault="00357855" w:rsidP="00C964EA">
            <w:pPr>
              <w:numPr>
                <w:ilvl w:val="0"/>
                <w:numId w:val="55"/>
              </w:numPr>
              <w:spacing w:after="200" w:line="276" w:lineRule="auto"/>
              <w:jc w:val="both"/>
              <w:rPr>
                <w:b/>
              </w:rPr>
            </w:pPr>
          </w:p>
        </w:tc>
        <w:tc>
          <w:tcPr>
            <w:tcW w:w="3879" w:type="dxa"/>
          </w:tcPr>
          <w:p w:rsidR="00357855" w:rsidRPr="00774315" w:rsidRDefault="00357855" w:rsidP="00357855">
            <w:pPr>
              <w:jc w:val="both"/>
            </w:pPr>
            <w:r w:rsidRPr="00774315">
              <w:t>Новогодние праздники.</w:t>
            </w:r>
          </w:p>
        </w:tc>
        <w:tc>
          <w:tcPr>
            <w:tcW w:w="1980" w:type="dxa"/>
          </w:tcPr>
          <w:p w:rsidR="00357855" w:rsidRPr="00774315" w:rsidRDefault="00357855" w:rsidP="00610F50">
            <w:pPr>
              <w:jc w:val="center"/>
            </w:pPr>
            <w:r>
              <w:t>д</w:t>
            </w:r>
            <w:r w:rsidRPr="00774315">
              <w:t>екабрь</w:t>
            </w:r>
          </w:p>
        </w:tc>
        <w:tc>
          <w:tcPr>
            <w:tcW w:w="3548" w:type="dxa"/>
          </w:tcPr>
          <w:p w:rsidR="00357855" w:rsidRPr="00774315" w:rsidRDefault="00357855" w:rsidP="00357855">
            <w:pPr>
              <w:jc w:val="both"/>
            </w:pPr>
            <w:r w:rsidRPr="00774315">
              <w:t>Заместитель директора по ВР, классные руководители</w:t>
            </w:r>
          </w:p>
        </w:tc>
      </w:tr>
      <w:tr w:rsidR="00357855" w:rsidRPr="00FB34BD" w:rsidTr="008B134E">
        <w:tc>
          <w:tcPr>
            <w:tcW w:w="624" w:type="dxa"/>
          </w:tcPr>
          <w:p w:rsidR="00357855" w:rsidRPr="008E32AD" w:rsidRDefault="00357855" w:rsidP="00C964EA">
            <w:pPr>
              <w:numPr>
                <w:ilvl w:val="0"/>
                <w:numId w:val="55"/>
              </w:numPr>
              <w:spacing w:after="200" w:line="276" w:lineRule="auto"/>
              <w:jc w:val="both"/>
              <w:rPr>
                <w:b/>
              </w:rPr>
            </w:pPr>
          </w:p>
        </w:tc>
        <w:tc>
          <w:tcPr>
            <w:tcW w:w="3879" w:type="dxa"/>
          </w:tcPr>
          <w:p w:rsidR="00357855" w:rsidRPr="00774315" w:rsidRDefault="00357855" w:rsidP="00357855">
            <w:pPr>
              <w:jc w:val="both"/>
            </w:pPr>
            <w:r w:rsidRPr="00774315">
              <w:t>Посещение театров, музеев, выставок.</w:t>
            </w:r>
          </w:p>
        </w:tc>
        <w:tc>
          <w:tcPr>
            <w:tcW w:w="1980" w:type="dxa"/>
          </w:tcPr>
          <w:p w:rsidR="00357855" w:rsidRPr="00774315" w:rsidRDefault="00357855" w:rsidP="00610F50">
            <w:pPr>
              <w:jc w:val="center"/>
            </w:pPr>
            <w:r>
              <w:t>в</w:t>
            </w:r>
            <w:r w:rsidRPr="00774315">
              <w:t xml:space="preserve"> течение года</w:t>
            </w:r>
          </w:p>
        </w:tc>
        <w:tc>
          <w:tcPr>
            <w:tcW w:w="3548" w:type="dxa"/>
          </w:tcPr>
          <w:p w:rsidR="00357855" w:rsidRPr="00774315" w:rsidRDefault="00357855" w:rsidP="00357855">
            <w:pPr>
              <w:jc w:val="both"/>
            </w:pPr>
            <w:r w:rsidRPr="00774315">
              <w:t>Классные  руководители</w:t>
            </w:r>
          </w:p>
        </w:tc>
      </w:tr>
      <w:tr w:rsidR="00357855" w:rsidRPr="00FB34BD" w:rsidTr="008B134E">
        <w:tc>
          <w:tcPr>
            <w:tcW w:w="624" w:type="dxa"/>
          </w:tcPr>
          <w:p w:rsidR="00357855" w:rsidRPr="008E32AD" w:rsidRDefault="00357855" w:rsidP="00C964EA">
            <w:pPr>
              <w:numPr>
                <w:ilvl w:val="0"/>
                <w:numId w:val="55"/>
              </w:numPr>
              <w:spacing w:after="200" w:line="276" w:lineRule="auto"/>
              <w:jc w:val="both"/>
              <w:rPr>
                <w:b/>
              </w:rPr>
            </w:pPr>
          </w:p>
        </w:tc>
        <w:tc>
          <w:tcPr>
            <w:tcW w:w="3879" w:type="dxa"/>
          </w:tcPr>
          <w:p w:rsidR="00357855" w:rsidRPr="00357855" w:rsidRDefault="00357855" w:rsidP="00357855">
            <w:pPr>
              <w:jc w:val="both"/>
            </w:pPr>
            <w:r w:rsidRPr="00357855">
              <w:t>Вечер встречи выпускников</w:t>
            </w:r>
            <w:r w:rsidR="007A65F4">
              <w:t>.</w:t>
            </w:r>
          </w:p>
        </w:tc>
        <w:tc>
          <w:tcPr>
            <w:tcW w:w="1980" w:type="dxa"/>
          </w:tcPr>
          <w:p w:rsidR="00357855" w:rsidRPr="00357855" w:rsidRDefault="007A65F4" w:rsidP="00610F50">
            <w:pPr>
              <w:jc w:val="center"/>
            </w:pPr>
            <w:r>
              <w:t>февраль</w:t>
            </w:r>
          </w:p>
        </w:tc>
        <w:tc>
          <w:tcPr>
            <w:tcW w:w="3548" w:type="dxa"/>
          </w:tcPr>
          <w:p w:rsidR="00357855" w:rsidRPr="00357855" w:rsidRDefault="00357855" w:rsidP="00357855">
            <w:r w:rsidRPr="00774315">
              <w:t xml:space="preserve">Заместитель директора по ВР, </w:t>
            </w:r>
            <w:r w:rsidR="007A65F4">
              <w:t>классные руководители</w:t>
            </w:r>
          </w:p>
        </w:tc>
      </w:tr>
      <w:tr w:rsidR="007A65F4" w:rsidRPr="00FB34BD" w:rsidTr="008B134E">
        <w:tc>
          <w:tcPr>
            <w:tcW w:w="624" w:type="dxa"/>
          </w:tcPr>
          <w:p w:rsidR="007A65F4" w:rsidRPr="008E32AD" w:rsidRDefault="007A65F4" w:rsidP="00C964EA">
            <w:pPr>
              <w:numPr>
                <w:ilvl w:val="0"/>
                <w:numId w:val="55"/>
              </w:numPr>
              <w:spacing w:after="200" w:line="276" w:lineRule="auto"/>
              <w:jc w:val="both"/>
              <w:rPr>
                <w:b/>
              </w:rPr>
            </w:pPr>
          </w:p>
        </w:tc>
        <w:tc>
          <w:tcPr>
            <w:tcW w:w="3879" w:type="dxa"/>
          </w:tcPr>
          <w:p w:rsidR="007A65F4" w:rsidRPr="00357855" w:rsidRDefault="007A65F4" w:rsidP="007A65F4">
            <w:pPr>
              <w:jc w:val="both"/>
            </w:pPr>
            <w:r w:rsidRPr="00357855">
              <w:t>День Святого Валентин</w:t>
            </w:r>
            <w:r>
              <w:t>.</w:t>
            </w:r>
          </w:p>
        </w:tc>
        <w:tc>
          <w:tcPr>
            <w:tcW w:w="1980" w:type="dxa"/>
          </w:tcPr>
          <w:p w:rsidR="007A65F4" w:rsidRPr="00357855" w:rsidRDefault="007A65F4" w:rsidP="00610F50">
            <w:pPr>
              <w:jc w:val="center"/>
            </w:pPr>
            <w:r w:rsidRPr="00357855">
              <w:t>14 февраля</w:t>
            </w:r>
          </w:p>
        </w:tc>
        <w:tc>
          <w:tcPr>
            <w:tcW w:w="3548" w:type="dxa"/>
          </w:tcPr>
          <w:p w:rsidR="007A65F4" w:rsidRPr="00357855" w:rsidRDefault="007A65F4" w:rsidP="007A65F4">
            <w:r w:rsidRPr="00357855">
              <w:t>Зам</w:t>
            </w:r>
            <w:r>
              <w:t xml:space="preserve">еститель  директора </w:t>
            </w:r>
            <w:r w:rsidRPr="00357855">
              <w:t xml:space="preserve"> по ВР Совет старшеклассников</w:t>
            </w:r>
          </w:p>
        </w:tc>
      </w:tr>
      <w:tr w:rsidR="007A65F4" w:rsidRPr="00FB34BD" w:rsidTr="008B134E">
        <w:tc>
          <w:tcPr>
            <w:tcW w:w="624" w:type="dxa"/>
          </w:tcPr>
          <w:p w:rsidR="007A65F4" w:rsidRPr="008E32AD" w:rsidRDefault="007A65F4" w:rsidP="00C964EA">
            <w:pPr>
              <w:numPr>
                <w:ilvl w:val="0"/>
                <w:numId w:val="55"/>
              </w:numPr>
              <w:spacing w:after="200" w:line="276" w:lineRule="auto"/>
              <w:jc w:val="both"/>
              <w:rPr>
                <w:b/>
              </w:rPr>
            </w:pPr>
          </w:p>
        </w:tc>
        <w:tc>
          <w:tcPr>
            <w:tcW w:w="3879" w:type="dxa"/>
          </w:tcPr>
          <w:p w:rsidR="007A65F4" w:rsidRPr="00357855" w:rsidRDefault="007A65F4" w:rsidP="007A65F4">
            <w:pPr>
              <w:jc w:val="both"/>
            </w:pPr>
            <w:r>
              <w:t>Праздник «Масленица»</w:t>
            </w:r>
          </w:p>
        </w:tc>
        <w:tc>
          <w:tcPr>
            <w:tcW w:w="1980" w:type="dxa"/>
          </w:tcPr>
          <w:p w:rsidR="007A65F4" w:rsidRPr="00357855" w:rsidRDefault="007A65F4" w:rsidP="00610F50">
            <w:pPr>
              <w:jc w:val="center"/>
            </w:pPr>
            <w:r>
              <w:t>февраль</w:t>
            </w:r>
          </w:p>
        </w:tc>
        <w:tc>
          <w:tcPr>
            <w:tcW w:w="3548" w:type="dxa"/>
          </w:tcPr>
          <w:p w:rsidR="007A65F4" w:rsidRPr="00357855" w:rsidRDefault="007A65F4" w:rsidP="007A65F4">
            <w:r>
              <w:t>Классные руководители</w:t>
            </w:r>
          </w:p>
        </w:tc>
      </w:tr>
      <w:tr w:rsidR="007A65F4" w:rsidRPr="00FB34BD" w:rsidTr="008B134E">
        <w:tc>
          <w:tcPr>
            <w:tcW w:w="624" w:type="dxa"/>
          </w:tcPr>
          <w:p w:rsidR="007A65F4" w:rsidRPr="008E32AD" w:rsidRDefault="007A65F4" w:rsidP="00C964EA">
            <w:pPr>
              <w:numPr>
                <w:ilvl w:val="0"/>
                <w:numId w:val="55"/>
              </w:numPr>
              <w:spacing w:after="200" w:line="276" w:lineRule="auto"/>
              <w:jc w:val="both"/>
              <w:rPr>
                <w:b/>
              </w:rPr>
            </w:pPr>
          </w:p>
        </w:tc>
        <w:tc>
          <w:tcPr>
            <w:tcW w:w="3879" w:type="dxa"/>
          </w:tcPr>
          <w:p w:rsidR="007A65F4" w:rsidRPr="00357855" w:rsidRDefault="007A65F4" w:rsidP="00610F50">
            <w:r w:rsidRPr="00357855">
              <w:t>Концерт, посвященный Международному женскому дню 8 март</w:t>
            </w:r>
            <w:r w:rsidR="00610F50">
              <w:t>.</w:t>
            </w:r>
          </w:p>
        </w:tc>
        <w:tc>
          <w:tcPr>
            <w:tcW w:w="1980" w:type="dxa"/>
          </w:tcPr>
          <w:p w:rsidR="007A65F4" w:rsidRPr="00357855" w:rsidRDefault="007A65F4" w:rsidP="00610F50">
            <w:pPr>
              <w:jc w:val="center"/>
            </w:pPr>
            <w:r w:rsidRPr="00357855">
              <w:t>7 марта</w:t>
            </w:r>
          </w:p>
        </w:tc>
        <w:tc>
          <w:tcPr>
            <w:tcW w:w="3548" w:type="dxa"/>
          </w:tcPr>
          <w:p w:rsidR="007A65F4" w:rsidRPr="00357855" w:rsidRDefault="007A65F4" w:rsidP="007A65F4">
            <w:r w:rsidRPr="00357855">
              <w:t>Зам</w:t>
            </w:r>
            <w:r>
              <w:t xml:space="preserve">еститель  директора </w:t>
            </w:r>
            <w:r w:rsidRPr="00357855">
              <w:t xml:space="preserve"> по ВР Классные руководители 1-11 классы</w:t>
            </w:r>
          </w:p>
        </w:tc>
      </w:tr>
      <w:tr w:rsidR="007A65F4" w:rsidRPr="00FB34BD" w:rsidTr="008B134E">
        <w:tc>
          <w:tcPr>
            <w:tcW w:w="624" w:type="dxa"/>
          </w:tcPr>
          <w:p w:rsidR="007A65F4" w:rsidRPr="008E32AD" w:rsidRDefault="007A65F4" w:rsidP="00C964EA">
            <w:pPr>
              <w:numPr>
                <w:ilvl w:val="0"/>
                <w:numId w:val="55"/>
              </w:numPr>
              <w:spacing w:after="200" w:line="276" w:lineRule="auto"/>
              <w:jc w:val="both"/>
              <w:rPr>
                <w:b/>
              </w:rPr>
            </w:pPr>
          </w:p>
        </w:tc>
        <w:tc>
          <w:tcPr>
            <w:tcW w:w="3879" w:type="dxa"/>
          </w:tcPr>
          <w:p w:rsidR="007A65F4" w:rsidRPr="00774315" w:rsidRDefault="007A65F4" w:rsidP="007A65F4">
            <w:pPr>
              <w:jc w:val="both"/>
            </w:pPr>
            <w:r w:rsidRPr="00774315">
              <w:t>Викторины по темам.</w:t>
            </w:r>
          </w:p>
        </w:tc>
        <w:tc>
          <w:tcPr>
            <w:tcW w:w="1980" w:type="dxa"/>
          </w:tcPr>
          <w:p w:rsidR="007A65F4" w:rsidRPr="00774315" w:rsidRDefault="007A65F4" w:rsidP="00610F50">
            <w:pPr>
              <w:jc w:val="center"/>
            </w:pPr>
            <w:r>
              <w:t>в</w:t>
            </w:r>
            <w:r w:rsidRPr="00774315">
              <w:t xml:space="preserve">  течение года</w:t>
            </w:r>
          </w:p>
        </w:tc>
        <w:tc>
          <w:tcPr>
            <w:tcW w:w="3548" w:type="dxa"/>
          </w:tcPr>
          <w:p w:rsidR="007A65F4" w:rsidRPr="00774315" w:rsidRDefault="007A65F4" w:rsidP="007A65F4">
            <w:pPr>
              <w:jc w:val="both"/>
            </w:pPr>
            <w:r w:rsidRPr="00774315">
              <w:t>Классные  руководители</w:t>
            </w:r>
          </w:p>
        </w:tc>
      </w:tr>
      <w:tr w:rsidR="007A65F4" w:rsidRPr="00FB34BD" w:rsidTr="008B134E">
        <w:tc>
          <w:tcPr>
            <w:tcW w:w="624" w:type="dxa"/>
          </w:tcPr>
          <w:p w:rsidR="007A65F4" w:rsidRPr="008E32AD" w:rsidRDefault="007A65F4" w:rsidP="00C964EA">
            <w:pPr>
              <w:numPr>
                <w:ilvl w:val="0"/>
                <w:numId w:val="55"/>
              </w:numPr>
              <w:spacing w:after="200" w:line="276" w:lineRule="auto"/>
              <w:jc w:val="both"/>
              <w:rPr>
                <w:b/>
              </w:rPr>
            </w:pPr>
          </w:p>
        </w:tc>
        <w:tc>
          <w:tcPr>
            <w:tcW w:w="3879" w:type="dxa"/>
          </w:tcPr>
          <w:p w:rsidR="007A65F4" w:rsidRPr="00774315" w:rsidRDefault="007A65F4" w:rsidP="007A65F4">
            <w:pPr>
              <w:jc w:val="both"/>
            </w:pPr>
            <w:r w:rsidRPr="00774315">
              <w:t xml:space="preserve">Беседы об искусстве, театре. </w:t>
            </w:r>
          </w:p>
        </w:tc>
        <w:tc>
          <w:tcPr>
            <w:tcW w:w="1980" w:type="dxa"/>
          </w:tcPr>
          <w:p w:rsidR="007A65F4" w:rsidRPr="00774315" w:rsidRDefault="007A65F4" w:rsidP="00610F50">
            <w:pPr>
              <w:jc w:val="center"/>
            </w:pPr>
            <w:r>
              <w:t>в</w:t>
            </w:r>
            <w:r w:rsidRPr="00774315">
              <w:t xml:space="preserve">  течение года</w:t>
            </w:r>
          </w:p>
        </w:tc>
        <w:tc>
          <w:tcPr>
            <w:tcW w:w="3548" w:type="dxa"/>
          </w:tcPr>
          <w:p w:rsidR="007A65F4" w:rsidRPr="00774315" w:rsidRDefault="007A65F4" w:rsidP="007A65F4">
            <w:pPr>
              <w:jc w:val="both"/>
            </w:pPr>
            <w:r w:rsidRPr="00774315">
              <w:t>Классные руководители, учителя ИЗО, музыки</w:t>
            </w:r>
          </w:p>
        </w:tc>
      </w:tr>
      <w:tr w:rsidR="007A65F4" w:rsidRPr="00FB34BD" w:rsidTr="008B134E">
        <w:tc>
          <w:tcPr>
            <w:tcW w:w="624" w:type="dxa"/>
          </w:tcPr>
          <w:p w:rsidR="007A65F4" w:rsidRPr="008E32AD" w:rsidRDefault="007A65F4" w:rsidP="00C964EA">
            <w:pPr>
              <w:numPr>
                <w:ilvl w:val="0"/>
                <w:numId w:val="55"/>
              </w:numPr>
              <w:spacing w:after="200" w:line="276" w:lineRule="auto"/>
              <w:jc w:val="both"/>
              <w:rPr>
                <w:b/>
              </w:rPr>
            </w:pPr>
          </w:p>
        </w:tc>
        <w:tc>
          <w:tcPr>
            <w:tcW w:w="3879" w:type="dxa"/>
          </w:tcPr>
          <w:p w:rsidR="007A65F4" w:rsidRPr="00774315" w:rsidRDefault="007A65F4" w:rsidP="007A65F4">
            <w:pPr>
              <w:jc w:val="both"/>
            </w:pPr>
            <w:r w:rsidRPr="00774315">
              <w:t>Тематические выставки школьной библиотеки.</w:t>
            </w:r>
          </w:p>
        </w:tc>
        <w:tc>
          <w:tcPr>
            <w:tcW w:w="1980" w:type="dxa"/>
          </w:tcPr>
          <w:p w:rsidR="007A65F4" w:rsidRPr="00774315" w:rsidRDefault="007A65F4" w:rsidP="00610F50">
            <w:pPr>
              <w:jc w:val="center"/>
            </w:pPr>
            <w:r>
              <w:t>в</w:t>
            </w:r>
            <w:r w:rsidRPr="00774315">
              <w:t xml:space="preserve">  течение года</w:t>
            </w:r>
          </w:p>
        </w:tc>
        <w:tc>
          <w:tcPr>
            <w:tcW w:w="3548" w:type="dxa"/>
          </w:tcPr>
          <w:p w:rsidR="007A65F4" w:rsidRPr="00774315" w:rsidRDefault="007A65F4" w:rsidP="007A65F4">
            <w:pPr>
              <w:jc w:val="both"/>
            </w:pPr>
            <w:r w:rsidRPr="00774315">
              <w:t xml:space="preserve">Библиотекарь </w:t>
            </w:r>
          </w:p>
        </w:tc>
      </w:tr>
      <w:tr w:rsidR="00610F50" w:rsidRPr="00FB34BD" w:rsidTr="008B134E">
        <w:tc>
          <w:tcPr>
            <w:tcW w:w="624" w:type="dxa"/>
          </w:tcPr>
          <w:p w:rsidR="00610F50" w:rsidRPr="008E32AD" w:rsidRDefault="00610F50" w:rsidP="00C964EA">
            <w:pPr>
              <w:numPr>
                <w:ilvl w:val="0"/>
                <w:numId w:val="55"/>
              </w:numPr>
              <w:spacing w:after="200" w:line="276" w:lineRule="auto"/>
              <w:jc w:val="both"/>
              <w:rPr>
                <w:b/>
              </w:rPr>
            </w:pPr>
          </w:p>
        </w:tc>
        <w:tc>
          <w:tcPr>
            <w:tcW w:w="3879" w:type="dxa"/>
          </w:tcPr>
          <w:p w:rsidR="00610F50" w:rsidRPr="00357855" w:rsidRDefault="00610F50" w:rsidP="00610F50">
            <w:pPr>
              <w:jc w:val="both"/>
            </w:pPr>
            <w:r w:rsidRPr="00357855">
              <w:t>Фестиваль Дружбы народов</w:t>
            </w:r>
          </w:p>
        </w:tc>
        <w:tc>
          <w:tcPr>
            <w:tcW w:w="1980" w:type="dxa"/>
          </w:tcPr>
          <w:p w:rsidR="00610F50" w:rsidRPr="00357855" w:rsidRDefault="00610F50" w:rsidP="00610F50">
            <w:pPr>
              <w:jc w:val="center"/>
            </w:pPr>
            <w:r>
              <w:t xml:space="preserve">30 </w:t>
            </w:r>
            <w:r w:rsidRPr="00357855">
              <w:t>апрел</w:t>
            </w:r>
            <w:r>
              <w:t>я</w:t>
            </w:r>
          </w:p>
        </w:tc>
        <w:tc>
          <w:tcPr>
            <w:tcW w:w="3548" w:type="dxa"/>
          </w:tcPr>
          <w:p w:rsidR="00610F50" w:rsidRPr="00357855" w:rsidRDefault="00610F50" w:rsidP="00610F50">
            <w:r w:rsidRPr="00357855">
              <w:t>Зам. дир. по ВР Классные руководители 1-11 классы</w:t>
            </w:r>
          </w:p>
        </w:tc>
      </w:tr>
      <w:tr w:rsidR="00610F50" w:rsidRPr="00FB34BD" w:rsidTr="008B134E">
        <w:tc>
          <w:tcPr>
            <w:tcW w:w="624" w:type="dxa"/>
          </w:tcPr>
          <w:p w:rsidR="00610F50" w:rsidRPr="008E32AD" w:rsidRDefault="00610F50" w:rsidP="00C964EA">
            <w:pPr>
              <w:numPr>
                <w:ilvl w:val="0"/>
                <w:numId w:val="55"/>
              </w:numPr>
              <w:spacing w:after="200" w:line="276" w:lineRule="auto"/>
              <w:jc w:val="both"/>
              <w:rPr>
                <w:b/>
              </w:rPr>
            </w:pPr>
          </w:p>
        </w:tc>
        <w:tc>
          <w:tcPr>
            <w:tcW w:w="3879" w:type="dxa"/>
          </w:tcPr>
          <w:p w:rsidR="00610F50" w:rsidRPr="00774315" w:rsidRDefault="00610F50" w:rsidP="00A81F4D">
            <w:pPr>
              <w:jc w:val="both"/>
            </w:pPr>
            <w:r w:rsidRPr="00774315">
              <w:t xml:space="preserve">Конкурс патриотической песни. </w:t>
            </w:r>
          </w:p>
        </w:tc>
        <w:tc>
          <w:tcPr>
            <w:tcW w:w="1980" w:type="dxa"/>
          </w:tcPr>
          <w:p w:rsidR="00610F50" w:rsidRPr="00774315" w:rsidRDefault="00610F50" w:rsidP="00A81F4D">
            <w:pPr>
              <w:jc w:val="center"/>
            </w:pPr>
            <w:r>
              <w:t>м</w:t>
            </w:r>
            <w:r w:rsidRPr="00774315">
              <w:t>ай</w:t>
            </w:r>
          </w:p>
        </w:tc>
        <w:tc>
          <w:tcPr>
            <w:tcW w:w="3548" w:type="dxa"/>
          </w:tcPr>
          <w:p w:rsidR="00610F50" w:rsidRPr="00774315" w:rsidRDefault="00610F50" w:rsidP="00A81F4D">
            <w:pPr>
              <w:jc w:val="both"/>
            </w:pPr>
            <w:r w:rsidRPr="00774315">
              <w:t>Заместитель директора по ВР, классные руководители</w:t>
            </w:r>
          </w:p>
        </w:tc>
      </w:tr>
      <w:tr w:rsidR="00610F50" w:rsidRPr="00FB34BD" w:rsidTr="008B134E">
        <w:tc>
          <w:tcPr>
            <w:tcW w:w="624" w:type="dxa"/>
          </w:tcPr>
          <w:p w:rsidR="00610F50" w:rsidRPr="008E32AD" w:rsidRDefault="00610F50" w:rsidP="00C964EA">
            <w:pPr>
              <w:numPr>
                <w:ilvl w:val="0"/>
                <w:numId w:val="55"/>
              </w:numPr>
              <w:spacing w:after="200" w:line="276" w:lineRule="auto"/>
              <w:jc w:val="both"/>
              <w:rPr>
                <w:b/>
              </w:rPr>
            </w:pPr>
          </w:p>
        </w:tc>
        <w:tc>
          <w:tcPr>
            <w:tcW w:w="3879" w:type="dxa"/>
          </w:tcPr>
          <w:p w:rsidR="00610F50" w:rsidRPr="00357855" w:rsidRDefault="00610F50" w:rsidP="00610F50">
            <w:pPr>
              <w:jc w:val="both"/>
            </w:pPr>
            <w:r w:rsidRPr="00357855">
              <w:t>Праздник, посвящённый Дню семь</w:t>
            </w:r>
            <w:r>
              <w:t>и.</w:t>
            </w:r>
          </w:p>
        </w:tc>
        <w:tc>
          <w:tcPr>
            <w:tcW w:w="1980" w:type="dxa"/>
          </w:tcPr>
          <w:p w:rsidR="00610F50" w:rsidRPr="00357855" w:rsidRDefault="00610F50" w:rsidP="00A81F4D">
            <w:pPr>
              <w:jc w:val="center"/>
            </w:pPr>
            <w:r w:rsidRPr="00357855">
              <w:t>15 мая</w:t>
            </w:r>
          </w:p>
        </w:tc>
        <w:tc>
          <w:tcPr>
            <w:tcW w:w="3548" w:type="dxa"/>
          </w:tcPr>
          <w:p w:rsidR="00610F50" w:rsidRPr="00357855" w:rsidRDefault="00610F50" w:rsidP="00A81F4D">
            <w:r w:rsidRPr="00357855">
              <w:t>Классные руководители 1-4 кл.</w:t>
            </w:r>
          </w:p>
        </w:tc>
      </w:tr>
      <w:tr w:rsidR="00610F50" w:rsidRPr="00FB34BD" w:rsidTr="008B134E">
        <w:tc>
          <w:tcPr>
            <w:tcW w:w="624" w:type="dxa"/>
          </w:tcPr>
          <w:p w:rsidR="00610F50" w:rsidRPr="008E32AD" w:rsidRDefault="00610F50" w:rsidP="00C964EA">
            <w:pPr>
              <w:numPr>
                <w:ilvl w:val="0"/>
                <w:numId w:val="55"/>
              </w:numPr>
              <w:spacing w:after="200" w:line="276" w:lineRule="auto"/>
              <w:jc w:val="both"/>
              <w:rPr>
                <w:b/>
              </w:rPr>
            </w:pPr>
          </w:p>
        </w:tc>
        <w:tc>
          <w:tcPr>
            <w:tcW w:w="3879" w:type="dxa"/>
          </w:tcPr>
          <w:p w:rsidR="00610F50" w:rsidRPr="00357855" w:rsidRDefault="00610F50" w:rsidP="00A81F4D">
            <w:pPr>
              <w:jc w:val="both"/>
            </w:pPr>
            <w:r w:rsidRPr="00357855">
              <w:t>Праздник последнего звонка</w:t>
            </w:r>
            <w:r>
              <w:t>.</w:t>
            </w:r>
          </w:p>
        </w:tc>
        <w:tc>
          <w:tcPr>
            <w:tcW w:w="1980" w:type="dxa"/>
          </w:tcPr>
          <w:p w:rsidR="00610F50" w:rsidRPr="00357855" w:rsidRDefault="00610F50" w:rsidP="00A81F4D">
            <w:pPr>
              <w:jc w:val="center"/>
            </w:pPr>
            <w:r w:rsidRPr="00357855">
              <w:t>май</w:t>
            </w:r>
          </w:p>
        </w:tc>
        <w:tc>
          <w:tcPr>
            <w:tcW w:w="3548" w:type="dxa"/>
          </w:tcPr>
          <w:p w:rsidR="00610F50" w:rsidRPr="00357855" w:rsidRDefault="00610F50" w:rsidP="00A81F4D">
            <w:r w:rsidRPr="00357855">
              <w:t>Зам</w:t>
            </w:r>
            <w:r>
              <w:t xml:space="preserve">еститель  директора </w:t>
            </w:r>
            <w:r w:rsidRPr="00357855">
              <w:t>по ВР, классный руководитель 11 кл.</w:t>
            </w:r>
          </w:p>
        </w:tc>
      </w:tr>
    </w:tbl>
    <w:p w:rsidR="008D3987" w:rsidRDefault="008D3987" w:rsidP="008D3987">
      <w:pPr>
        <w:ind w:left="720" w:hanging="720"/>
        <w:jc w:val="both"/>
      </w:pPr>
    </w:p>
    <w:p w:rsidR="00357855" w:rsidRPr="008A0A5F" w:rsidRDefault="00357855" w:rsidP="00610F50">
      <w:pPr>
        <w:jc w:val="both"/>
      </w:pPr>
    </w:p>
    <w:p w:rsidR="008D3987" w:rsidRPr="0075234F" w:rsidRDefault="008D3987" w:rsidP="00C964EA">
      <w:pPr>
        <w:pStyle w:val="afe"/>
        <w:numPr>
          <w:ilvl w:val="2"/>
          <w:numId w:val="58"/>
        </w:numPr>
        <w:rPr>
          <w:b/>
          <w:lang w:val="ru-RU"/>
        </w:rPr>
      </w:pPr>
      <w:r w:rsidRPr="0075234F">
        <w:rPr>
          <w:b/>
          <w:lang w:val="ru-RU"/>
        </w:rPr>
        <w:lastRenderedPageBreak/>
        <w:t>Совместная деятельность школы, семьи и общественности по духовно-нравственному развитию и воспитанию школьников</w:t>
      </w:r>
    </w:p>
    <w:p w:rsidR="008D3987" w:rsidRPr="008A0A5F" w:rsidRDefault="008D3987" w:rsidP="008D3987">
      <w:pPr>
        <w:ind w:firstLine="720"/>
        <w:jc w:val="both"/>
      </w:pPr>
      <w:r w:rsidRPr="008A0A5F">
        <w:t xml:space="preserve">Духовно-нравственное развитие и воспитание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8D3987" w:rsidRPr="008A0A5F" w:rsidRDefault="008D3987" w:rsidP="008D3987">
      <w:pPr>
        <w:ind w:firstLine="720"/>
        <w:jc w:val="both"/>
      </w:pPr>
      <w:r w:rsidRPr="008A0A5F">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p>
    <w:p w:rsidR="008D3987" w:rsidRPr="0075234F" w:rsidRDefault="008D3987" w:rsidP="008D3987">
      <w:pPr>
        <w:pStyle w:val="29"/>
        <w:spacing w:after="0" w:line="240" w:lineRule="auto"/>
        <w:jc w:val="both"/>
        <w:rPr>
          <w:rFonts w:cs="Times New Roman"/>
          <w:b w:val="0"/>
          <w:sz w:val="24"/>
          <w:szCs w:val="24"/>
          <w:u w:val="single"/>
        </w:rPr>
      </w:pPr>
      <w:bookmarkStart w:id="2" w:name="_Toc231265559"/>
      <w:r w:rsidRPr="0075234F">
        <w:rPr>
          <w:rFonts w:cs="Times New Roman"/>
          <w:b w:val="0"/>
          <w:sz w:val="24"/>
          <w:szCs w:val="24"/>
          <w:u w:val="single"/>
        </w:rPr>
        <w:t>Повышение педагогической культуры родителей</w:t>
      </w:r>
      <w:bookmarkEnd w:id="2"/>
    </w:p>
    <w:p w:rsidR="008D3987" w:rsidRPr="008A0A5F" w:rsidRDefault="008D3987" w:rsidP="008D3987">
      <w:pPr>
        <w:ind w:firstLine="720"/>
        <w:jc w:val="both"/>
      </w:pPr>
      <w:r w:rsidRPr="008A0A5F">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w:t>
      </w:r>
    </w:p>
    <w:p w:rsidR="008D3987" w:rsidRPr="008A0A5F" w:rsidRDefault="008D3987" w:rsidP="008D3987">
      <w:pPr>
        <w:ind w:firstLine="720"/>
        <w:jc w:val="both"/>
      </w:pPr>
      <w:r w:rsidRPr="008A0A5F">
        <w:t xml:space="preserve">В нашей стране в советский период ее истории был накоплен позитивный опыт организации систематического повышения педагогической культуры родителей, деятельности родительских комитетов школ и классов, советов содействия семье и школе на предприятиях, советов общественности по месту жительства. Сегодня этот опыт требует переосмысления. Необходимо восстановить с учетом современных реалий традиции содержательного педагогического взаимодействия семьи и школы. В быстро меняющемся мире родители, чтобы не разрушить семейные связи, должны развиваться так же динамично, как и их дети. </w:t>
      </w:r>
    </w:p>
    <w:p w:rsidR="008D3987" w:rsidRPr="008A0A5F" w:rsidRDefault="008D3987" w:rsidP="008D3987">
      <w:pPr>
        <w:ind w:firstLine="720"/>
        <w:jc w:val="both"/>
      </w:pPr>
      <w:r w:rsidRPr="008A0A5F">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8D3987" w:rsidRPr="008A0A5F" w:rsidRDefault="008D3987" w:rsidP="008D3987">
      <w:pPr>
        <w:ind w:firstLine="720"/>
        <w:jc w:val="both"/>
      </w:pPr>
      <w:r w:rsidRPr="008A0A5F">
        <w:t>Система работы школы по повышению педагогической культуры родителей основана на следующих  принципах:</w:t>
      </w:r>
    </w:p>
    <w:p w:rsidR="008D3987" w:rsidRPr="008A0A5F" w:rsidRDefault="008D3987" w:rsidP="008D3987">
      <w:pPr>
        <w:ind w:firstLine="720"/>
        <w:jc w:val="both"/>
      </w:pPr>
      <w:r w:rsidRPr="008A0A5F">
        <w:t>– совместная педагогическая деятельность семьи и школы;</w:t>
      </w:r>
    </w:p>
    <w:p w:rsidR="008D3987" w:rsidRPr="008A0A5F" w:rsidRDefault="008D3987" w:rsidP="008D3987">
      <w:pPr>
        <w:ind w:firstLine="720"/>
        <w:jc w:val="both"/>
      </w:pPr>
      <w:r w:rsidRPr="008A0A5F">
        <w:t>– сочетание педагогического просвещения с педагогическим самообразованием родителей;</w:t>
      </w:r>
    </w:p>
    <w:p w:rsidR="008D3987" w:rsidRPr="008A0A5F" w:rsidRDefault="008D3987" w:rsidP="008D3987">
      <w:pPr>
        <w:ind w:firstLine="720"/>
        <w:jc w:val="both"/>
      </w:pPr>
      <w:r w:rsidRPr="008A0A5F">
        <w:t>– педагогическое внимание, уважение и требовательность к родителям;</w:t>
      </w:r>
    </w:p>
    <w:p w:rsidR="008D3987" w:rsidRPr="008A0A5F" w:rsidRDefault="008D3987" w:rsidP="008D3987">
      <w:pPr>
        <w:ind w:firstLine="720"/>
        <w:jc w:val="both"/>
      </w:pPr>
      <w:r w:rsidRPr="008A0A5F">
        <w:t>– поддержка и индивидуальное сопровождение становления и развития педагогической культуры каждого из родителей;</w:t>
      </w:r>
    </w:p>
    <w:p w:rsidR="008D3987" w:rsidRPr="008A0A5F" w:rsidRDefault="008D3987" w:rsidP="008D3987">
      <w:pPr>
        <w:ind w:firstLine="720"/>
        <w:jc w:val="both"/>
      </w:pPr>
      <w:r w:rsidRPr="008A0A5F">
        <w:t>– содействие родителям в решении индивидуальных проблем воспитания детей;</w:t>
      </w:r>
    </w:p>
    <w:p w:rsidR="008D3987" w:rsidRPr="008A0A5F" w:rsidRDefault="008D3987" w:rsidP="008D3987">
      <w:pPr>
        <w:ind w:firstLine="720"/>
        <w:jc w:val="both"/>
      </w:pPr>
      <w:r w:rsidRPr="008A0A5F">
        <w:t>– опора на положительный опыт семейного воспитания.</w:t>
      </w:r>
    </w:p>
    <w:p w:rsidR="008D3987" w:rsidRPr="008A0A5F" w:rsidRDefault="008D3987" w:rsidP="008D3987">
      <w:pPr>
        <w:ind w:firstLine="720"/>
        <w:jc w:val="both"/>
      </w:pPr>
      <w:r w:rsidRPr="008A0A5F">
        <w:t xml:space="preserve">Родители принимают деятельное участие в определении основных направлений, ценностей и приоритетов деятельности школы по воспитанию школьников,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w:t>
      </w:r>
      <w:r w:rsidRPr="008A0A5F">
        <w:lastRenderedPageBreak/>
        <w:t xml:space="preserve">воспитательных программах и мероприятиях. Работа  с  родителями,  как  правило, должна предшествовать работе с учащимися и подготавливать к ней. </w:t>
      </w:r>
    </w:p>
    <w:p w:rsidR="008D3987" w:rsidRPr="008A0A5F" w:rsidRDefault="008D3987" w:rsidP="008D3987">
      <w:pPr>
        <w:ind w:firstLine="720"/>
        <w:jc w:val="both"/>
      </w:pPr>
    </w:p>
    <w:p w:rsidR="008D3987" w:rsidRPr="00222367" w:rsidRDefault="008D3987" w:rsidP="008D3987">
      <w:pPr>
        <w:jc w:val="both"/>
        <w:rPr>
          <w:b/>
          <w:i/>
        </w:rPr>
      </w:pPr>
      <w:r w:rsidRPr="00222367">
        <w:rPr>
          <w:b/>
          <w:i/>
        </w:rPr>
        <w:t>План традиционных мероприятий  по семейному воспитанию обучающихся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4379"/>
        <w:gridCol w:w="1796"/>
        <w:gridCol w:w="3291"/>
      </w:tblGrid>
      <w:tr w:rsidR="008D3987" w:rsidRPr="00FB34BD" w:rsidTr="002B1168">
        <w:tc>
          <w:tcPr>
            <w:tcW w:w="565" w:type="dxa"/>
          </w:tcPr>
          <w:p w:rsidR="008D3987" w:rsidRPr="008E32AD" w:rsidRDefault="008D3987" w:rsidP="008B134E">
            <w:pPr>
              <w:pStyle w:val="affc"/>
              <w:jc w:val="both"/>
              <w:rPr>
                <w:b/>
              </w:rPr>
            </w:pPr>
            <w:r w:rsidRPr="008E32AD">
              <w:rPr>
                <w:b/>
              </w:rPr>
              <w:t>№</w:t>
            </w:r>
          </w:p>
        </w:tc>
        <w:tc>
          <w:tcPr>
            <w:tcW w:w="4379" w:type="dxa"/>
          </w:tcPr>
          <w:p w:rsidR="008D3987" w:rsidRPr="008E32AD" w:rsidRDefault="008D3987" w:rsidP="008B134E">
            <w:pPr>
              <w:pStyle w:val="affc"/>
              <w:jc w:val="both"/>
              <w:rPr>
                <w:b/>
              </w:rPr>
            </w:pPr>
            <w:r w:rsidRPr="008E32AD">
              <w:rPr>
                <w:b/>
              </w:rPr>
              <w:t>Вид работы</w:t>
            </w:r>
          </w:p>
        </w:tc>
        <w:tc>
          <w:tcPr>
            <w:tcW w:w="1796" w:type="dxa"/>
          </w:tcPr>
          <w:p w:rsidR="008D3987" w:rsidRPr="008E32AD" w:rsidRDefault="008D3987" w:rsidP="008B134E">
            <w:pPr>
              <w:pStyle w:val="affc"/>
              <w:jc w:val="both"/>
              <w:rPr>
                <w:b/>
              </w:rPr>
            </w:pPr>
            <w:r w:rsidRPr="008E32AD">
              <w:rPr>
                <w:b/>
              </w:rPr>
              <w:t>Сроки</w:t>
            </w:r>
          </w:p>
          <w:p w:rsidR="008D3987" w:rsidRPr="008E32AD" w:rsidRDefault="008D3987" w:rsidP="008B134E">
            <w:pPr>
              <w:pStyle w:val="affc"/>
              <w:jc w:val="both"/>
              <w:rPr>
                <w:b/>
              </w:rPr>
            </w:pPr>
            <w:r w:rsidRPr="008E32AD">
              <w:rPr>
                <w:b/>
              </w:rPr>
              <w:t>проведения</w:t>
            </w:r>
          </w:p>
        </w:tc>
        <w:tc>
          <w:tcPr>
            <w:tcW w:w="3291" w:type="dxa"/>
          </w:tcPr>
          <w:p w:rsidR="008D3987" w:rsidRPr="008E32AD" w:rsidRDefault="008D3987" w:rsidP="008B134E">
            <w:pPr>
              <w:pStyle w:val="affc"/>
              <w:jc w:val="both"/>
              <w:rPr>
                <w:b/>
              </w:rPr>
            </w:pPr>
            <w:r w:rsidRPr="008E32AD">
              <w:rPr>
                <w:b/>
              </w:rPr>
              <w:t>Ответственные</w:t>
            </w:r>
          </w:p>
        </w:tc>
      </w:tr>
      <w:tr w:rsidR="008D3987" w:rsidRPr="00FB34BD" w:rsidTr="002B1168">
        <w:tc>
          <w:tcPr>
            <w:tcW w:w="565" w:type="dxa"/>
          </w:tcPr>
          <w:p w:rsidR="008D3987" w:rsidRPr="008E32AD" w:rsidRDefault="008D3987" w:rsidP="008B134E">
            <w:pPr>
              <w:jc w:val="both"/>
              <w:rPr>
                <w:b/>
              </w:rPr>
            </w:pPr>
            <w:r w:rsidRPr="008E32AD">
              <w:rPr>
                <w:b/>
              </w:rPr>
              <w:t>1.</w:t>
            </w:r>
          </w:p>
        </w:tc>
        <w:tc>
          <w:tcPr>
            <w:tcW w:w="4379" w:type="dxa"/>
          </w:tcPr>
          <w:p w:rsidR="008D3987" w:rsidRPr="002B1168" w:rsidRDefault="008D3987" w:rsidP="008B134E">
            <w:pPr>
              <w:jc w:val="both"/>
            </w:pPr>
            <w:r w:rsidRPr="002B1168">
              <w:t>Поздравление родителей, сюрпризы.</w:t>
            </w:r>
          </w:p>
        </w:tc>
        <w:tc>
          <w:tcPr>
            <w:tcW w:w="1796" w:type="dxa"/>
          </w:tcPr>
          <w:p w:rsidR="008D3987" w:rsidRPr="002B1168" w:rsidRDefault="00610F50" w:rsidP="008B134E">
            <w:pPr>
              <w:jc w:val="both"/>
            </w:pPr>
            <w:r>
              <w:t>п</w:t>
            </w:r>
            <w:r w:rsidR="008D3987" w:rsidRPr="002B1168">
              <w:t>о праздникам</w:t>
            </w:r>
          </w:p>
        </w:tc>
        <w:tc>
          <w:tcPr>
            <w:tcW w:w="3291" w:type="dxa"/>
          </w:tcPr>
          <w:p w:rsidR="008D3987" w:rsidRPr="002B1168" w:rsidRDefault="008D3987" w:rsidP="008B134E">
            <w:pPr>
              <w:jc w:val="both"/>
            </w:pPr>
            <w:r w:rsidRPr="002B1168">
              <w:t>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2.</w:t>
            </w:r>
          </w:p>
        </w:tc>
        <w:tc>
          <w:tcPr>
            <w:tcW w:w="4379" w:type="dxa"/>
          </w:tcPr>
          <w:p w:rsidR="008D3987" w:rsidRPr="002B1168" w:rsidRDefault="008D3987" w:rsidP="008B134E">
            <w:pPr>
              <w:jc w:val="both"/>
            </w:pPr>
            <w:r w:rsidRPr="002B1168">
              <w:t>Общешкольные родительские собрания.</w:t>
            </w:r>
          </w:p>
        </w:tc>
        <w:tc>
          <w:tcPr>
            <w:tcW w:w="1796" w:type="dxa"/>
          </w:tcPr>
          <w:p w:rsidR="002B1168" w:rsidRDefault="008D3987" w:rsidP="002B1168">
            <w:pPr>
              <w:jc w:val="both"/>
            </w:pPr>
            <w:r w:rsidRPr="002B1168">
              <w:t xml:space="preserve">1 </w:t>
            </w:r>
            <w:r w:rsidR="002B1168">
              <w:t>р/в год</w:t>
            </w:r>
          </w:p>
          <w:p w:rsidR="002B1168" w:rsidRPr="002B1168" w:rsidRDefault="002B1168" w:rsidP="002B1168">
            <w:r>
              <w:t>по мере необходимости</w:t>
            </w:r>
          </w:p>
        </w:tc>
        <w:tc>
          <w:tcPr>
            <w:tcW w:w="3291" w:type="dxa"/>
          </w:tcPr>
          <w:p w:rsidR="008D3987" w:rsidRPr="002B1168" w:rsidRDefault="008D3987" w:rsidP="002B1168">
            <w:pPr>
              <w:jc w:val="both"/>
            </w:pPr>
            <w:r w:rsidRPr="002B1168">
              <w:t>Администрация</w:t>
            </w:r>
            <w:r w:rsidR="002B1168">
              <w:t xml:space="preserve"> школы</w:t>
            </w:r>
          </w:p>
        </w:tc>
      </w:tr>
      <w:tr w:rsidR="008D3987" w:rsidRPr="00FB34BD" w:rsidTr="002B1168">
        <w:tc>
          <w:tcPr>
            <w:tcW w:w="565" w:type="dxa"/>
          </w:tcPr>
          <w:p w:rsidR="008D3987" w:rsidRPr="008E32AD" w:rsidRDefault="008D3987" w:rsidP="008B134E">
            <w:pPr>
              <w:jc w:val="both"/>
              <w:rPr>
                <w:b/>
              </w:rPr>
            </w:pPr>
            <w:r w:rsidRPr="008E32AD">
              <w:rPr>
                <w:b/>
              </w:rPr>
              <w:t>3.</w:t>
            </w:r>
          </w:p>
        </w:tc>
        <w:tc>
          <w:tcPr>
            <w:tcW w:w="4379" w:type="dxa"/>
          </w:tcPr>
          <w:p w:rsidR="008D3987" w:rsidRPr="002B1168" w:rsidRDefault="008D3987" w:rsidP="008B134E">
            <w:pPr>
              <w:jc w:val="both"/>
            </w:pPr>
            <w:r w:rsidRPr="002B1168">
              <w:t>Классные родительские собрания.</w:t>
            </w:r>
          </w:p>
        </w:tc>
        <w:tc>
          <w:tcPr>
            <w:tcW w:w="1796" w:type="dxa"/>
          </w:tcPr>
          <w:p w:rsidR="008D3987" w:rsidRPr="002B1168" w:rsidRDefault="008D3987" w:rsidP="008B134E">
            <w:pPr>
              <w:jc w:val="both"/>
            </w:pPr>
            <w:r w:rsidRPr="002B1168">
              <w:t>1 р/четв.</w:t>
            </w:r>
          </w:p>
        </w:tc>
        <w:tc>
          <w:tcPr>
            <w:tcW w:w="3291" w:type="dxa"/>
          </w:tcPr>
          <w:p w:rsidR="008D3987" w:rsidRPr="002B1168" w:rsidRDefault="008D3987" w:rsidP="008B134E">
            <w:pPr>
              <w:jc w:val="both"/>
            </w:pPr>
            <w:r w:rsidRPr="002B1168">
              <w:t>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4.</w:t>
            </w:r>
          </w:p>
        </w:tc>
        <w:tc>
          <w:tcPr>
            <w:tcW w:w="4379" w:type="dxa"/>
          </w:tcPr>
          <w:p w:rsidR="008D3987" w:rsidRPr="002B1168" w:rsidRDefault="008D3987" w:rsidP="008B134E">
            <w:pPr>
              <w:jc w:val="both"/>
            </w:pPr>
            <w:r w:rsidRPr="002B1168">
              <w:t>Выявление неблагополучных семей.</w:t>
            </w:r>
          </w:p>
        </w:tc>
        <w:tc>
          <w:tcPr>
            <w:tcW w:w="1796" w:type="dxa"/>
          </w:tcPr>
          <w:p w:rsidR="008D3987" w:rsidRPr="002B1168" w:rsidRDefault="008D3987" w:rsidP="008B134E">
            <w:pPr>
              <w:jc w:val="both"/>
            </w:pPr>
            <w:r w:rsidRPr="002B1168">
              <w:t>сентябрь</w:t>
            </w:r>
          </w:p>
        </w:tc>
        <w:tc>
          <w:tcPr>
            <w:tcW w:w="3291" w:type="dxa"/>
          </w:tcPr>
          <w:p w:rsidR="008D3987" w:rsidRPr="002B1168" w:rsidRDefault="002B1168" w:rsidP="008B134E">
            <w:pPr>
              <w:jc w:val="both"/>
            </w:pPr>
            <w:r>
              <w:t xml:space="preserve"> Инспектор по охране и защите прав детства, 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5.</w:t>
            </w:r>
          </w:p>
        </w:tc>
        <w:tc>
          <w:tcPr>
            <w:tcW w:w="4379" w:type="dxa"/>
          </w:tcPr>
          <w:p w:rsidR="008D3987" w:rsidRPr="002B1168" w:rsidRDefault="008D3987" w:rsidP="008B134E">
            <w:pPr>
              <w:jc w:val="both"/>
            </w:pPr>
            <w:r w:rsidRPr="002B1168">
              <w:t>Договоры между родителями и школой.</w:t>
            </w:r>
          </w:p>
        </w:tc>
        <w:tc>
          <w:tcPr>
            <w:tcW w:w="1796" w:type="dxa"/>
          </w:tcPr>
          <w:p w:rsidR="008D3987" w:rsidRPr="002B1168" w:rsidRDefault="008D3987" w:rsidP="008B134E">
            <w:pPr>
              <w:jc w:val="both"/>
            </w:pPr>
            <w:r w:rsidRPr="002B1168">
              <w:t>Август-сентябрь</w:t>
            </w:r>
          </w:p>
        </w:tc>
        <w:tc>
          <w:tcPr>
            <w:tcW w:w="3291" w:type="dxa"/>
          </w:tcPr>
          <w:p w:rsidR="008D3987" w:rsidRPr="002B1168" w:rsidRDefault="008D3987" w:rsidP="008B134E">
            <w:pPr>
              <w:jc w:val="both"/>
            </w:pPr>
            <w:r w:rsidRPr="002B1168">
              <w:t>Администрация</w:t>
            </w:r>
          </w:p>
        </w:tc>
      </w:tr>
      <w:tr w:rsidR="008D3987" w:rsidRPr="00FB34BD" w:rsidTr="002B1168">
        <w:tc>
          <w:tcPr>
            <w:tcW w:w="565" w:type="dxa"/>
          </w:tcPr>
          <w:p w:rsidR="008D3987" w:rsidRPr="008E32AD" w:rsidRDefault="008D3987" w:rsidP="008B134E">
            <w:pPr>
              <w:jc w:val="both"/>
              <w:rPr>
                <w:b/>
              </w:rPr>
            </w:pPr>
            <w:r w:rsidRPr="008E32AD">
              <w:rPr>
                <w:b/>
              </w:rPr>
              <w:t>6.</w:t>
            </w:r>
          </w:p>
        </w:tc>
        <w:tc>
          <w:tcPr>
            <w:tcW w:w="4379" w:type="dxa"/>
          </w:tcPr>
          <w:p w:rsidR="008D3987" w:rsidRPr="002B1168" w:rsidRDefault="008D3987" w:rsidP="008B134E">
            <w:pPr>
              <w:jc w:val="both"/>
            </w:pPr>
            <w:r w:rsidRPr="002B1168">
              <w:t>Заседания МО классных руководителей по проблемам семейного воспитания.</w:t>
            </w:r>
          </w:p>
        </w:tc>
        <w:tc>
          <w:tcPr>
            <w:tcW w:w="1796" w:type="dxa"/>
          </w:tcPr>
          <w:p w:rsidR="008D3987" w:rsidRPr="002B1168" w:rsidRDefault="008D3987" w:rsidP="008B134E">
            <w:pPr>
              <w:jc w:val="both"/>
            </w:pPr>
            <w:r w:rsidRPr="002B1168">
              <w:t>1 р/год</w:t>
            </w:r>
          </w:p>
        </w:tc>
        <w:tc>
          <w:tcPr>
            <w:tcW w:w="3291" w:type="dxa"/>
          </w:tcPr>
          <w:p w:rsidR="008D3987" w:rsidRPr="002B1168" w:rsidRDefault="008D3987" w:rsidP="008B134E">
            <w:pPr>
              <w:jc w:val="both"/>
            </w:pPr>
            <w:r w:rsidRPr="002B1168">
              <w:t>Руководитель МО</w:t>
            </w:r>
          </w:p>
        </w:tc>
      </w:tr>
      <w:tr w:rsidR="008D3987" w:rsidRPr="00FB34BD" w:rsidTr="002B1168">
        <w:tc>
          <w:tcPr>
            <w:tcW w:w="565" w:type="dxa"/>
          </w:tcPr>
          <w:p w:rsidR="008D3987" w:rsidRPr="008E32AD" w:rsidRDefault="008D3987" w:rsidP="008B134E">
            <w:pPr>
              <w:jc w:val="both"/>
              <w:rPr>
                <w:b/>
              </w:rPr>
            </w:pPr>
            <w:r w:rsidRPr="008E32AD">
              <w:rPr>
                <w:b/>
              </w:rPr>
              <w:t>7.</w:t>
            </w:r>
          </w:p>
        </w:tc>
        <w:tc>
          <w:tcPr>
            <w:tcW w:w="4379" w:type="dxa"/>
          </w:tcPr>
          <w:p w:rsidR="008D3987" w:rsidRPr="002B1168" w:rsidRDefault="008D3987" w:rsidP="008B134E">
            <w:pPr>
              <w:jc w:val="both"/>
            </w:pPr>
            <w:r w:rsidRPr="002B1168">
              <w:t>Работа классных и общешкольного родительских комитетов.</w:t>
            </w:r>
          </w:p>
        </w:tc>
        <w:tc>
          <w:tcPr>
            <w:tcW w:w="1796" w:type="dxa"/>
          </w:tcPr>
          <w:p w:rsidR="008D3987" w:rsidRPr="002B1168" w:rsidRDefault="008D3987" w:rsidP="008B134E">
            <w:pPr>
              <w:jc w:val="both"/>
            </w:pPr>
            <w:r w:rsidRPr="002B1168">
              <w:t>В течение года</w:t>
            </w:r>
          </w:p>
        </w:tc>
        <w:tc>
          <w:tcPr>
            <w:tcW w:w="3291" w:type="dxa"/>
          </w:tcPr>
          <w:p w:rsidR="008D3987" w:rsidRPr="002B1168" w:rsidRDefault="002B1168" w:rsidP="002B1168">
            <w:pPr>
              <w:jc w:val="both"/>
            </w:pPr>
            <w:r w:rsidRPr="002B1168">
              <w:t>Заместитель директора по ВР, классные рук</w:t>
            </w:r>
            <w:r>
              <w:t>оводители</w:t>
            </w:r>
          </w:p>
        </w:tc>
      </w:tr>
      <w:tr w:rsidR="008D3987" w:rsidRPr="00FB34BD" w:rsidTr="002B1168">
        <w:tc>
          <w:tcPr>
            <w:tcW w:w="565" w:type="dxa"/>
          </w:tcPr>
          <w:p w:rsidR="008D3987" w:rsidRPr="008E32AD" w:rsidRDefault="008D3987" w:rsidP="008B134E">
            <w:pPr>
              <w:jc w:val="both"/>
              <w:rPr>
                <w:b/>
              </w:rPr>
            </w:pPr>
            <w:r w:rsidRPr="008E32AD">
              <w:rPr>
                <w:b/>
              </w:rPr>
              <w:t>8.</w:t>
            </w:r>
          </w:p>
        </w:tc>
        <w:tc>
          <w:tcPr>
            <w:tcW w:w="4379" w:type="dxa"/>
          </w:tcPr>
          <w:p w:rsidR="008D3987" w:rsidRPr="002B1168" w:rsidRDefault="008D3987" w:rsidP="008B134E">
            <w:pPr>
              <w:jc w:val="both"/>
            </w:pPr>
            <w:r w:rsidRPr="002B1168">
              <w:t>Посещение уроков родителями.</w:t>
            </w:r>
          </w:p>
        </w:tc>
        <w:tc>
          <w:tcPr>
            <w:tcW w:w="1796" w:type="dxa"/>
          </w:tcPr>
          <w:p w:rsidR="008D3987" w:rsidRPr="002B1168" w:rsidRDefault="008D3987" w:rsidP="008B134E">
            <w:pPr>
              <w:jc w:val="both"/>
            </w:pPr>
            <w:r w:rsidRPr="002B1168">
              <w:t>В течение года</w:t>
            </w:r>
          </w:p>
        </w:tc>
        <w:tc>
          <w:tcPr>
            <w:tcW w:w="3291" w:type="dxa"/>
          </w:tcPr>
          <w:p w:rsidR="008D3987" w:rsidRPr="002B1168" w:rsidRDefault="008D3987" w:rsidP="008B134E">
            <w:pPr>
              <w:jc w:val="both"/>
            </w:pPr>
            <w:r w:rsidRPr="002B1168">
              <w:t>педагоги</w:t>
            </w:r>
          </w:p>
        </w:tc>
      </w:tr>
      <w:tr w:rsidR="008D3987" w:rsidRPr="00FB34BD" w:rsidTr="002B1168">
        <w:tc>
          <w:tcPr>
            <w:tcW w:w="565" w:type="dxa"/>
          </w:tcPr>
          <w:p w:rsidR="008D3987" w:rsidRPr="008E32AD" w:rsidRDefault="008D3987" w:rsidP="008B134E">
            <w:pPr>
              <w:jc w:val="both"/>
              <w:rPr>
                <w:b/>
              </w:rPr>
            </w:pPr>
            <w:r w:rsidRPr="008E32AD">
              <w:rPr>
                <w:b/>
              </w:rPr>
              <w:t>9.</w:t>
            </w:r>
          </w:p>
        </w:tc>
        <w:tc>
          <w:tcPr>
            <w:tcW w:w="4379" w:type="dxa"/>
          </w:tcPr>
          <w:p w:rsidR="008D3987" w:rsidRPr="002B1168" w:rsidRDefault="008D3987" w:rsidP="008B134E">
            <w:pPr>
              <w:jc w:val="both"/>
            </w:pPr>
            <w:r w:rsidRPr="002B1168">
              <w:t>Индивидуальные встречи.</w:t>
            </w:r>
          </w:p>
        </w:tc>
        <w:tc>
          <w:tcPr>
            <w:tcW w:w="1796" w:type="dxa"/>
          </w:tcPr>
          <w:p w:rsidR="008D3987" w:rsidRPr="002B1168" w:rsidRDefault="008D3987" w:rsidP="008B134E">
            <w:pPr>
              <w:jc w:val="both"/>
            </w:pPr>
            <w:r w:rsidRPr="002B1168">
              <w:t>В течение года</w:t>
            </w:r>
          </w:p>
        </w:tc>
        <w:tc>
          <w:tcPr>
            <w:tcW w:w="3291" w:type="dxa"/>
          </w:tcPr>
          <w:p w:rsidR="008D3987" w:rsidRPr="002B1168" w:rsidRDefault="008D3987" w:rsidP="008B134E">
            <w:pPr>
              <w:jc w:val="both"/>
            </w:pPr>
            <w:r w:rsidRPr="002B1168">
              <w:t>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10.</w:t>
            </w:r>
          </w:p>
        </w:tc>
        <w:tc>
          <w:tcPr>
            <w:tcW w:w="4379" w:type="dxa"/>
          </w:tcPr>
          <w:p w:rsidR="008D3987" w:rsidRPr="002B1168" w:rsidRDefault="008D3987" w:rsidP="008B134E">
            <w:pPr>
              <w:jc w:val="both"/>
            </w:pPr>
            <w:r w:rsidRPr="002B1168">
              <w:t>Участие родителей в различных мероприятиях.</w:t>
            </w:r>
          </w:p>
        </w:tc>
        <w:tc>
          <w:tcPr>
            <w:tcW w:w="1796" w:type="dxa"/>
          </w:tcPr>
          <w:p w:rsidR="008D3987" w:rsidRPr="002B1168" w:rsidRDefault="008D3987" w:rsidP="008B134E">
            <w:pPr>
              <w:jc w:val="both"/>
            </w:pPr>
            <w:r w:rsidRPr="002B1168">
              <w:t xml:space="preserve"> В течение года</w:t>
            </w:r>
          </w:p>
        </w:tc>
        <w:tc>
          <w:tcPr>
            <w:tcW w:w="3291" w:type="dxa"/>
          </w:tcPr>
          <w:p w:rsidR="008D3987" w:rsidRPr="002B1168" w:rsidRDefault="008D3987" w:rsidP="008B134E">
            <w:pPr>
              <w:jc w:val="both"/>
            </w:pPr>
            <w:r w:rsidRPr="002B1168">
              <w:t>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11.</w:t>
            </w:r>
          </w:p>
        </w:tc>
        <w:tc>
          <w:tcPr>
            <w:tcW w:w="4379" w:type="dxa"/>
          </w:tcPr>
          <w:p w:rsidR="008D3987" w:rsidRPr="002B1168" w:rsidRDefault="008D3987" w:rsidP="008B134E">
            <w:pPr>
              <w:jc w:val="both"/>
            </w:pPr>
            <w:r w:rsidRPr="002B1168">
              <w:t>Привлечение родителей к ремонту школы.</w:t>
            </w:r>
          </w:p>
        </w:tc>
        <w:tc>
          <w:tcPr>
            <w:tcW w:w="1796" w:type="dxa"/>
          </w:tcPr>
          <w:p w:rsidR="008D3987" w:rsidRPr="002B1168" w:rsidRDefault="008D3987" w:rsidP="008B134E">
            <w:pPr>
              <w:jc w:val="both"/>
            </w:pPr>
            <w:r w:rsidRPr="002B1168">
              <w:t>Лето</w:t>
            </w:r>
          </w:p>
        </w:tc>
        <w:tc>
          <w:tcPr>
            <w:tcW w:w="3291" w:type="dxa"/>
          </w:tcPr>
          <w:p w:rsidR="008D3987" w:rsidRPr="002B1168" w:rsidRDefault="008D3987" w:rsidP="008B134E">
            <w:pPr>
              <w:jc w:val="both"/>
            </w:pPr>
            <w:r w:rsidRPr="002B1168">
              <w:t>Администрация</w:t>
            </w:r>
          </w:p>
        </w:tc>
      </w:tr>
      <w:tr w:rsidR="008D3987" w:rsidRPr="00FB34BD" w:rsidTr="002B1168">
        <w:tc>
          <w:tcPr>
            <w:tcW w:w="565" w:type="dxa"/>
          </w:tcPr>
          <w:p w:rsidR="008D3987" w:rsidRPr="008E32AD" w:rsidRDefault="008D3987" w:rsidP="008B134E">
            <w:pPr>
              <w:jc w:val="both"/>
              <w:rPr>
                <w:b/>
              </w:rPr>
            </w:pPr>
            <w:r w:rsidRPr="008E32AD">
              <w:rPr>
                <w:b/>
              </w:rPr>
              <w:t>12.</w:t>
            </w:r>
          </w:p>
        </w:tc>
        <w:tc>
          <w:tcPr>
            <w:tcW w:w="4379" w:type="dxa"/>
          </w:tcPr>
          <w:p w:rsidR="008D3987" w:rsidRPr="002B1168" w:rsidRDefault="008D3987" w:rsidP="008B134E">
            <w:pPr>
              <w:jc w:val="both"/>
            </w:pPr>
            <w:r w:rsidRPr="002B1168">
              <w:t>Профориентационная работа родителей с учащимися.</w:t>
            </w:r>
          </w:p>
        </w:tc>
        <w:tc>
          <w:tcPr>
            <w:tcW w:w="1796" w:type="dxa"/>
          </w:tcPr>
          <w:p w:rsidR="008D3987" w:rsidRPr="002B1168" w:rsidRDefault="008D3987" w:rsidP="008B134E">
            <w:pPr>
              <w:jc w:val="both"/>
            </w:pPr>
            <w:r w:rsidRPr="002B1168">
              <w:t>В течение года</w:t>
            </w:r>
          </w:p>
        </w:tc>
        <w:tc>
          <w:tcPr>
            <w:tcW w:w="3291" w:type="dxa"/>
          </w:tcPr>
          <w:p w:rsidR="008D3987" w:rsidRPr="002B1168" w:rsidRDefault="008D3987" w:rsidP="008B134E">
            <w:pPr>
              <w:jc w:val="both"/>
            </w:pPr>
            <w:r w:rsidRPr="002B1168">
              <w:t>Администрация, 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13.</w:t>
            </w:r>
          </w:p>
        </w:tc>
        <w:tc>
          <w:tcPr>
            <w:tcW w:w="4379" w:type="dxa"/>
          </w:tcPr>
          <w:p w:rsidR="008D3987" w:rsidRPr="002B1168" w:rsidRDefault="008D3987" w:rsidP="008B134E">
            <w:pPr>
              <w:jc w:val="both"/>
            </w:pPr>
            <w:r w:rsidRPr="002B1168">
              <w:t>Циклы бесед с родителями.</w:t>
            </w:r>
          </w:p>
        </w:tc>
        <w:tc>
          <w:tcPr>
            <w:tcW w:w="1796" w:type="dxa"/>
          </w:tcPr>
          <w:p w:rsidR="008D3987" w:rsidRPr="002B1168" w:rsidRDefault="008D3987" w:rsidP="008B134E">
            <w:pPr>
              <w:jc w:val="both"/>
            </w:pPr>
            <w:r w:rsidRPr="002B1168">
              <w:t>В течение года</w:t>
            </w:r>
          </w:p>
        </w:tc>
        <w:tc>
          <w:tcPr>
            <w:tcW w:w="3291" w:type="dxa"/>
          </w:tcPr>
          <w:p w:rsidR="008D3987" w:rsidRPr="002B1168" w:rsidRDefault="008D3987" w:rsidP="008B134E">
            <w:pPr>
              <w:jc w:val="both"/>
            </w:pPr>
            <w:r w:rsidRPr="002B1168">
              <w:t>Администрация, классные руководители</w:t>
            </w:r>
          </w:p>
        </w:tc>
      </w:tr>
      <w:tr w:rsidR="008D3987" w:rsidRPr="00FB34BD" w:rsidTr="002B1168">
        <w:tc>
          <w:tcPr>
            <w:tcW w:w="565" w:type="dxa"/>
          </w:tcPr>
          <w:p w:rsidR="008D3987" w:rsidRPr="008E32AD" w:rsidRDefault="008D3987" w:rsidP="008B134E">
            <w:pPr>
              <w:jc w:val="both"/>
              <w:rPr>
                <w:b/>
              </w:rPr>
            </w:pPr>
            <w:r w:rsidRPr="008E32AD">
              <w:rPr>
                <w:b/>
              </w:rPr>
              <w:t>14.</w:t>
            </w:r>
          </w:p>
        </w:tc>
        <w:tc>
          <w:tcPr>
            <w:tcW w:w="4379" w:type="dxa"/>
          </w:tcPr>
          <w:p w:rsidR="008D3987" w:rsidRPr="002B1168" w:rsidRDefault="008D3987" w:rsidP="008B134E">
            <w:pPr>
              <w:jc w:val="both"/>
            </w:pPr>
            <w:r w:rsidRPr="002B1168">
              <w:t>День матери.</w:t>
            </w:r>
          </w:p>
        </w:tc>
        <w:tc>
          <w:tcPr>
            <w:tcW w:w="1796" w:type="dxa"/>
          </w:tcPr>
          <w:p w:rsidR="008D3987" w:rsidRPr="002B1168" w:rsidRDefault="008D3987" w:rsidP="008B134E">
            <w:pPr>
              <w:jc w:val="both"/>
            </w:pPr>
            <w:r w:rsidRPr="002B1168">
              <w:t>Ноябрь</w:t>
            </w:r>
          </w:p>
        </w:tc>
        <w:tc>
          <w:tcPr>
            <w:tcW w:w="3291" w:type="dxa"/>
          </w:tcPr>
          <w:p w:rsidR="008D3987" w:rsidRPr="002B1168" w:rsidRDefault="008D3987" w:rsidP="008B134E">
            <w:pPr>
              <w:jc w:val="both"/>
            </w:pPr>
            <w:r w:rsidRPr="002B1168">
              <w:t>Заместитель директора по ВР, классные рук</w:t>
            </w:r>
            <w:r w:rsidR="00610F50">
              <w:t>оводители</w:t>
            </w:r>
          </w:p>
        </w:tc>
      </w:tr>
      <w:tr w:rsidR="009530C5" w:rsidRPr="00FB34BD" w:rsidTr="002B1168">
        <w:tc>
          <w:tcPr>
            <w:tcW w:w="565" w:type="dxa"/>
          </w:tcPr>
          <w:p w:rsidR="009530C5" w:rsidRPr="008E32AD" w:rsidRDefault="009530C5" w:rsidP="008B134E">
            <w:pPr>
              <w:jc w:val="both"/>
              <w:rPr>
                <w:b/>
              </w:rPr>
            </w:pPr>
            <w:r>
              <w:rPr>
                <w:b/>
              </w:rPr>
              <w:t>15.</w:t>
            </w:r>
          </w:p>
        </w:tc>
        <w:tc>
          <w:tcPr>
            <w:tcW w:w="4379" w:type="dxa"/>
          </w:tcPr>
          <w:p w:rsidR="009530C5" w:rsidRPr="002B1168" w:rsidRDefault="009530C5" w:rsidP="009530C5">
            <w:r w:rsidRPr="002B1168">
              <w:t>Праздничные мероприятия к 23 февраля, 8 марта</w:t>
            </w:r>
          </w:p>
        </w:tc>
        <w:tc>
          <w:tcPr>
            <w:tcW w:w="1796" w:type="dxa"/>
          </w:tcPr>
          <w:p w:rsidR="009530C5" w:rsidRPr="002B1168" w:rsidRDefault="009530C5" w:rsidP="001028C2">
            <w:pPr>
              <w:jc w:val="both"/>
            </w:pPr>
            <w:r w:rsidRPr="002B1168">
              <w:t>Февраль, март</w:t>
            </w:r>
          </w:p>
        </w:tc>
        <w:tc>
          <w:tcPr>
            <w:tcW w:w="3291" w:type="dxa"/>
          </w:tcPr>
          <w:p w:rsidR="009530C5" w:rsidRPr="002B1168" w:rsidRDefault="009530C5" w:rsidP="001028C2">
            <w:pPr>
              <w:jc w:val="both"/>
            </w:pPr>
            <w:r w:rsidRPr="002B1168">
              <w:t>Классные руководители</w:t>
            </w:r>
          </w:p>
        </w:tc>
      </w:tr>
      <w:tr w:rsidR="009530C5" w:rsidRPr="00FB34BD" w:rsidTr="002B1168">
        <w:tc>
          <w:tcPr>
            <w:tcW w:w="565" w:type="dxa"/>
          </w:tcPr>
          <w:p w:rsidR="009530C5" w:rsidRPr="008E32AD" w:rsidRDefault="009530C5" w:rsidP="008B134E">
            <w:pPr>
              <w:jc w:val="both"/>
              <w:rPr>
                <w:b/>
              </w:rPr>
            </w:pPr>
            <w:r>
              <w:rPr>
                <w:b/>
              </w:rPr>
              <w:t>16.</w:t>
            </w:r>
          </w:p>
        </w:tc>
        <w:tc>
          <w:tcPr>
            <w:tcW w:w="4379" w:type="dxa"/>
          </w:tcPr>
          <w:p w:rsidR="009530C5" w:rsidRPr="002B1168" w:rsidRDefault="009530C5" w:rsidP="001028C2">
            <w:pPr>
              <w:jc w:val="both"/>
            </w:pPr>
            <w:r>
              <w:t>Фестиваль дружбы народов</w:t>
            </w:r>
          </w:p>
        </w:tc>
        <w:tc>
          <w:tcPr>
            <w:tcW w:w="1796" w:type="dxa"/>
          </w:tcPr>
          <w:p w:rsidR="009530C5" w:rsidRPr="002B1168" w:rsidRDefault="009530C5" w:rsidP="001028C2">
            <w:pPr>
              <w:jc w:val="both"/>
            </w:pPr>
            <w:r>
              <w:t>Апрель</w:t>
            </w:r>
          </w:p>
        </w:tc>
        <w:tc>
          <w:tcPr>
            <w:tcW w:w="3291" w:type="dxa"/>
          </w:tcPr>
          <w:p w:rsidR="009530C5" w:rsidRPr="002B1168" w:rsidRDefault="009530C5" w:rsidP="001028C2">
            <w:pPr>
              <w:jc w:val="both"/>
            </w:pPr>
            <w:r w:rsidRPr="002B1168">
              <w:t>Заместитель директора по ВР</w:t>
            </w:r>
            <w:r>
              <w:t>, классные руководители</w:t>
            </w:r>
          </w:p>
        </w:tc>
      </w:tr>
      <w:tr w:rsidR="009530C5" w:rsidRPr="00FB34BD" w:rsidTr="002B1168">
        <w:tc>
          <w:tcPr>
            <w:tcW w:w="565" w:type="dxa"/>
          </w:tcPr>
          <w:p w:rsidR="009530C5" w:rsidRPr="008E32AD" w:rsidRDefault="009530C5" w:rsidP="008B134E">
            <w:pPr>
              <w:jc w:val="both"/>
              <w:rPr>
                <w:b/>
              </w:rPr>
            </w:pPr>
            <w:r>
              <w:rPr>
                <w:b/>
              </w:rPr>
              <w:t>17</w:t>
            </w:r>
            <w:r w:rsidRPr="008E32AD">
              <w:rPr>
                <w:b/>
              </w:rPr>
              <w:t>.</w:t>
            </w:r>
          </w:p>
        </w:tc>
        <w:tc>
          <w:tcPr>
            <w:tcW w:w="4379" w:type="dxa"/>
          </w:tcPr>
          <w:p w:rsidR="009530C5" w:rsidRPr="002B1168" w:rsidRDefault="009530C5" w:rsidP="008B134E">
            <w:pPr>
              <w:jc w:val="both"/>
            </w:pPr>
            <w:r w:rsidRPr="002B1168">
              <w:t>День семьи.</w:t>
            </w:r>
          </w:p>
        </w:tc>
        <w:tc>
          <w:tcPr>
            <w:tcW w:w="1796" w:type="dxa"/>
          </w:tcPr>
          <w:p w:rsidR="009530C5" w:rsidRPr="002B1168" w:rsidRDefault="009530C5" w:rsidP="008B134E">
            <w:pPr>
              <w:jc w:val="both"/>
            </w:pPr>
            <w:r w:rsidRPr="002B1168">
              <w:t>Май</w:t>
            </w:r>
          </w:p>
        </w:tc>
        <w:tc>
          <w:tcPr>
            <w:tcW w:w="3291" w:type="dxa"/>
          </w:tcPr>
          <w:p w:rsidR="009530C5" w:rsidRPr="002B1168" w:rsidRDefault="00610F50" w:rsidP="008B134E">
            <w:pPr>
              <w:jc w:val="both"/>
            </w:pPr>
            <w:r>
              <w:t>Классные руководители 1-4 классов</w:t>
            </w:r>
          </w:p>
        </w:tc>
      </w:tr>
      <w:tr w:rsidR="009530C5" w:rsidRPr="00FB34BD" w:rsidTr="002B1168">
        <w:tc>
          <w:tcPr>
            <w:tcW w:w="565" w:type="dxa"/>
          </w:tcPr>
          <w:p w:rsidR="009530C5" w:rsidRPr="008E32AD" w:rsidRDefault="009530C5" w:rsidP="008B134E">
            <w:pPr>
              <w:jc w:val="both"/>
              <w:rPr>
                <w:b/>
              </w:rPr>
            </w:pPr>
            <w:r>
              <w:rPr>
                <w:b/>
              </w:rPr>
              <w:t>18</w:t>
            </w:r>
            <w:r w:rsidRPr="008E32AD">
              <w:rPr>
                <w:b/>
              </w:rPr>
              <w:t>.</w:t>
            </w:r>
          </w:p>
        </w:tc>
        <w:tc>
          <w:tcPr>
            <w:tcW w:w="4379" w:type="dxa"/>
          </w:tcPr>
          <w:p w:rsidR="009530C5" w:rsidRPr="002B1168" w:rsidRDefault="009530C5" w:rsidP="008B134E">
            <w:pPr>
              <w:jc w:val="both"/>
            </w:pPr>
            <w:r w:rsidRPr="002B1168">
              <w:t>Участие в межведомственной операции «Подросток»</w:t>
            </w:r>
          </w:p>
        </w:tc>
        <w:tc>
          <w:tcPr>
            <w:tcW w:w="1796" w:type="dxa"/>
          </w:tcPr>
          <w:p w:rsidR="009530C5" w:rsidRPr="002B1168" w:rsidRDefault="009530C5" w:rsidP="008B134E">
            <w:pPr>
              <w:jc w:val="both"/>
            </w:pPr>
            <w:r w:rsidRPr="002B1168">
              <w:t>Май-октябрь</w:t>
            </w:r>
          </w:p>
        </w:tc>
        <w:tc>
          <w:tcPr>
            <w:tcW w:w="3291" w:type="dxa"/>
          </w:tcPr>
          <w:p w:rsidR="00610F50" w:rsidRPr="002B1168" w:rsidRDefault="009530C5" w:rsidP="008B134E">
            <w:pPr>
              <w:jc w:val="both"/>
            </w:pPr>
            <w:r w:rsidRPr="002B1168">
              <w:t>Заместитель директора по ВР</w:t>
            </w:r>
            <w:r w:rsidR="00610F50">
              <w:t>, классные руководители</w:t>
            </w:r>
          </w:p>
        </w:tc>
      </w:tr>
    </w:tbl>
    <w:p w:rsidR="008D3987" w:rsidRPr="008A0A5F" w:rsidRDefault="008D3987" w:rsidP="008D3987">
      <w:pPr>
        <w:ind w:firstLine="720"/>
        <w:jc w:val="both"/>
      </w:pPr>
    </w:p>
    <w:p w:rsidR="008D3987" w:rsidRPr="0075234F" w:rsidRDefault="008D3987" w:rsidP="008D3987">
      <w:pPr>
        <w:pStyle w:val="29"/>
        <w:spacing w:after="0" w:line="240" w:lineRule="auto"/>
        <w:jc w:val="both"/>
        <w:rPr>
          <w:rFonts w:cs="Times New Roman"/>
          <w:b w:val="0"/>
          <w:sz w:val="24"/>
          <w:szCs w:val="24"/>
          <w:u w:val="single"/>
        </w:rPr>
      </w:pPr>
      <w:bookmarkStart w:id="3" w:name="_Toc231265560"/>
      <w:r w:rsidRPr="0075234F">
        <w:rPr>
          <w:rFonts w:cs="Times New Roman"/>
          <w:b w:val="0"/>
          <w:sz w:val="24"/>
          <w:szCs w:val="24"/>
          <w:u w:val="single"/>
        </w:rPr>
        <w:t>Взаимодействие школы с общественными и традиционными религиозными организациями</w:t>
      </w:r>
      <w:bookmarkEnd w:id="3"/>
    </w:p>
    <w:p w:rsidR="008D3987" w:rsidRPr="00222367" w:rsidRDefault="008D3987" w:rsidP="008D3987">
      <w:pPr>
        <w:ind w:firstLine="720"/>
        <w:jc w:val="both"/>
      </w:pPr>
      <w:r w:rsidRPr="00222367">
        <w:t>При разработке и осуществлении программ воспитания и социализации учащихся начальной школы образовательное учреждение может взаимодействовать с традиционными российскими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российскими религиозными организациями,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
    <w:p w:rsidR="008D3987" w:rsidRPr="00222367" w:rsidRDefault="008D3987" w:rsidP="008D3987">
      <w:pPr>
        <w:ind w:firstLine="720"/>
        <w:jc w:val="both"/>
      </w:pPr>
      <w:r w:rsidRPr="00222367">
        <w:t xml:space="preserve">Образовательное учреждение взаимодействует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w:t>
      </w:r>
      <w:r w:rsidRPr="00222367">
        <w:lastRenderedPageBreak/>
        <w:t xml:space="preserve">формирования идентичности гражданина России, более полной реализации Программы воспитания обучающихся. </w:t>
      </w:r>
    </w:p>
    <w:p w:rsidR="008D3987" w:rsidRPr="00222367" w:rsidRDefault="008D3987" w:rsidP="008D3987">
      <w:pPr>
        <w:ind w:firstLine="720"/>
        <w:jc w:val="both"/>
      </w:pPr>
      <w:r w:rsidRPr="00222367">
        <w:t>Образовательное учреждение может приглашать представителей традиционных общественных и религиозных организаций для проведения отдельных мероприятий в рамках основных направлений воспитания и социализации младших школьников.</w:t>
      </w:r>
    </w:p>
    <w:p w:rsidR="008D3987" w:rsidRPr="00222367" w:rsidRDefault="008D3987" w:rsidP="008D3987">
      <w:pPr>
        <w:ind w:firstLine="720"/>
        <w:jc w:val="both"/>
      </w:pPr>
      <w:r w:rsidRPr="00222367">
        <w:t xml:space="preserve">Образовательное учреждение может осуществлять педагогическое взаимодействие с традиционными общественными и религиозными организациями на систематической основе. Для этого программы работы этих организаций со школьниками должны быть согласованы с основными направлениями школьной программы воспитания и социализации учащихся начальных классов, одобрены педагогическим советом школы и родительским комитетом начальной школы. </w:t>
      </w:r>
    </w:p>
    <w:p w:rsidR="008D3987" w:rsidRPr="008A0A5F" w:rsidRDefault="008D3987" w:rsidP="008D3987">
      <w:pPr>
        <w:tabs>
          <w:tab w:val="left" w:pos="180"/>
        </w:tabs>
        <w:ind w:left="360"/>
        <w:jc w:val="both"/>
      </w:pPr>
    </w:p>
    <w:p w:rsidR="008D3987" w:rsidRPr="00102A17" w:rsidRDefault="008D3987" w:rsidP="0075234F">
      <w:pPr>
        <w:tabs>
          <w:tab w:val="left" w:pos="180"/>
        </w:tabs>
        <w:jc w:val="both"/>
        <w:rPr>
          <w:bCs/>
          <w:u w:val="single"/>
        </w:rPr>
      </w:pPr>
      <w:r w:rsidRPr="00102A17">
        <w:rPr>
          <w:bCs/>
          <w:u w:val="single"/>
        </w:rPr>
        <w:t>Совместная работа с социальными партнерами школьного микрорайона</w:t>
      </w:r>
    </w:p>
    <w:p w:rsidR="008D3987" w:rsidRPr="00102A17" w:rsidRDefault="0075234F" w:rsidP="008D3987">
      <w:pPr>
        <w:tabs>
          <w:tab w:val="left" w:pos="180"/>
        </w:tabs>
        <w:ind w:left="360"/>
        <w:jc w:val="both"/>
        <w:rPr>
          <w:bCs/>
        </w:rPr>
      </w:pPr>
      <w:r w:rsidRPr="00102A17">
        <w:rPr>
          <w:bCs/>
        </w:rPr>
        <w:t xml:space="preserve">- </w:t>
      </w:r>
      <w:r w:rsidR="008D3987" w:rsidRPr="00102A17">
        <w:rPr>
          <w:bCs/>
        </w:rPr>
        <w:t xml:space="preserve">С </w:t>
      </w:r>
      <w:r w:rsidR="00102A17">
        <w:rPr>
          <w:bCs/>
        </w:rPr>
        <w:t>а</w:t>
      </w:r>
      <w:r w:rsidR="008D3987" w:rsidRPr="00102A17">
        <w:rPr>
          <w:bCs/>
        </w:rPr>
        <w:t xml:space="preserve">дминистрацией </w:t>
      </w:r>
      <w:r w:rsidR="00102A17">
        <w:rPr>
          <w:bCs/>
        </w:rPr>
        <w:t xml:space="preserve"> Манычского сельского поселения</w:t>
      </w:r>
    </w:p>
    <w:p w:rsidR="008D3987" w:rsidRPr="00102A17" w:rsidRDefault="008D3987" w:rsidP="008D3987">
      <w:pPr>
        <w:tabs>
          <w:tab w:val="left" w:pos="180"/>
        </w:tabs>
        <w:ind w:left="360"/>
        <w:jc w:val="both"/>
        <w:rPr>
          <w:bCs/>
        </w:rPr>
      </w:pPr>
      <w:r w:rsidRPr="00102A17">
        <w:rPr>
          <w:bCs/>
        </w:rPr>
        <w:t xml:space="preserve">     1. Предоставлять информацию о социуме села.</w:t>
      </w:r>
    </w:p>
    <w:p w:rsidR="008D3987" w:rsidRPr="00102A17" w:rsidRDefault="008D3987" w:rsidP="008D3987">
      <w:pPr>
        <w:tabs>
          <w:tab w:val="left" w:pos="180"/>
        </w:tabs>
        <w:ind w:left="360"/>
        <w:jc w:val="both"/>
        <w:rPr>
          <w:bCs/>
        </w:rPr>
      </w:pPr>
      <w:r w:rsidRPr="00102A17">
        <w:rPr>
          <w:bCs/>
        </w:rPr>
        <w:t xml:space="preserve">     2. Организовать работу Общественной комиссии по делам несовершеннолетних (по работе с неблагополучными семьями и  трудными учащимися).</w:t>
      </w:r>
    </w:p>
    <w:p w:rsidR="008D3987" w:rsidRPr="00102A17" w:rsidRDefault="008D3987" w:rsidP="008D3987">
      <w:pPr>
        <w:tabs>
          <w:tab w:val="left" w:pos="180"/>
        </w:tabs>
        <w:ind w:left="360"/>
        <w:jc w:val="both"/>
        <w:rPr>
          <w:bCs/>
        </w:rPr>
      </w:pPr>
      <w:r w:rsidRPr="00102A17">
        <w:rPr>
          <w:bCs/>
        </w:rPr>
        <w:tab/>
        <w:t>3. Оказывать помощь в организации бригад через районные службы (служба занятости, центр социального обслуживания населения).</w:t>
      </w:r>
    </w:p>
    <w:p w:rsidR="008D3987" w:rsidRPr="00102A17" w:rsidRDefault="008D3987" w:rsidP="008D3987">
      <w:pPr>
        <w:tabs>
          <w:tab w:val="left" w:pos="180"/>
        </w:tabs>
        <w:ind w:left="360"/>
        <w:jc w:val="both"/>
        <w:rPr>
          <w:bCs/>
        </w:rPr>
      </w:pPr>
      <w:r w:rsidRPr="00102A17">
        <w:rPr>
          <w:bCs/>
        </w:rPr>
        <w:tab/>
        <w:t>4. Посещение руководителями администрации массовых мероприятий школы.</w:t>
      </w:r>
    </w:p>
    <w:p w:rsidR="008D3987" w:rsidRPr="00102A17" w:rsidRDefault="008D3987" w:rsidP="008D3987">
      <w:pPr>
        <w:tabs>
          <w:tab w:val="left" w:pos="180"/>
        </w:tabs>
        <w:ind w:left="360"/>
        <w:jc w:val="both"/>
        <w:rPr>
          <w:bCs/>
        </w:rPr>
      </w:pPr>
      <w:r w:rsidRPr="00102A17">
        <w:rPr>
          <w:bCs/>
        </w:rPr>
        <w:tab/>
        <w:t>5. Проведение бесед с учащимися.</w:t>
      </w:r>
    </w:p>
    <w:p w:rsidR="008D3987" w:rsidRPr="00102A17" w:rsidRDefault="008D3987" w:rsidP="008D3987">
      <w:pPr>
        <w:tabs>
          <w:tab w:val="left" w:pos="180"/>
        </w:tabs>
        <w:ind w:left="360"/>
        <w:jc w:val="both"/>
        <w:rPr>
          <w:bCs/>
        </w:rPr>
      </w:pPr>
      <w:r w:rsidRPr="00102A17">
        <w:rPr>
          <w:bCs/>
        </w:rPr>
        <w:tab/>
        <w:t>6. Организация тор</w:t>
      </w:r>
      <w:r w:rsidR="00102A17">
        <w:rPr>
          <w:bCs/>
        </w:rPr>
        <w:t>жественного вручения документов</w:t>
      </w:r>
    </w:p>
    <w:p w:rsidR="008D3987" w:rsidRPr="00102A17" w:rsidRDefault="0075234F" w:rsidP="008D3987">
      <w:pPr>
        <w:tabs>
          <w:tab w:val="left" w:pos="180"/>
        </w:tabs>
        <w:ind w:left="360"/>
        <w:jc w:val="both"/>
        <w:rPr>
          <w:bCs/>
        </w:rPr>
      </w:pPr>
      <w:r w:rsidRPr="00102A17">
        <w:rPr>
          <w:bCs/>
        </w:rPr>
        <w:t xml:space="preserve">- </w:t>
      </w:r>
      <w:r w:rsidR="008D3987" w:rsidRPr="00102A17">
        <w:rPr>
          <w:bCs/>
        </w:rPr>
        <w:t xml:space="preserve">С </w:t>
      </w:r>
      <w:r w:rsidRPr="00102A17">
        <w:rPr>
          <w:bCs/>
        </w:rPr>
        <w:t>С</w:t>
      </w:r>
      <w:r w:rsidR="00102A17">
        <w:rPr>
          <w:bCs/>
        </w:rPr>
        <w:t>ДК п.Степной Курган:</w:t>
      </w:r>
    </w:p>
    <w:p w:rsidR="008D3987" w:rsidRPr="00102A17" w:rsidRDefault="008D3987" w:rsidP="008D3987">
      <w:pPr>
        <w:tabs>
          <w:tab w:val="left" w:pos="180"/>
        </w:tabs>
        <w:jc w:val="both"/>
        <w:rPr>
          <w:bCs/>
        </w:rPr>
      </w:pPr>
      <w:r w:rsidRPr="00102A17">
        <w:rPr>
          <w:bCs/>
        </w:rPr>
        <w:tab/>
      </w:r>
      <w:r w:rsidRPr="00102A17">
        <w:rPr>
          <w:bCs/>
        </w:rPr>
        <w:tab/>
        <w:t>1. Организовать совместные кружки.</w:t>
      </w:r>
    </w:p>
    <w:p w:rsidR="008D3987" w:rsidRPr="00102A17" w:rsidRDefault="008D3987" w:rsidP="008D3987">
      <w:pPr>
        <w:tabs>
          <w:tab w:val="left" w:pos="180"/>
        </w:tabs>
        <w:jc w:val="both"/>
        <w:rPr>
          <w:bCs/>
        </w:rPr>
      </w:pPr>
      <w:r w:rsidRPr="00102A17">
        <w:rPr>
          <w:bCs/>
        </w:rPr>
        <w:tab/>
      </w:r>
      <w:r w:rsidRPr="00102A17">
        <w:rPr>
          <w:bCs/>
        </w:rPr>
        <w:tab/>
        <w:t>2. Оказывать взаимную помощь в проведении вечеров, концертов, праздников.</w:t>
      </w:r>
    </w:p>
    <w:p w:rsidR="008D3987" w:rsidRPr="00102A17" w:rsidRDefault="008D3987" w:rsidP="008D3987">
      <w:pPr>
        <w:tabs>
          <w:tab w:val="left" w:pos="180"/>
        </w:tabs>
        <w:jc w:val="both"/>
        <w:rPr>
          <w:bCs/>
        </w:rPr>
      </w:pPr>
      <w:r w:rsidRPr="00102A17">
        <w:rPr>
          <w:bCs/>
        </w:rPr>
        <w:tab/>
      </w:r>
      <w:r w:rsidRPr="00102A17">
        <w:rPr>
          <w:bCs/>
        </w:rPr>
        <w:tab/>
        <w:t>3. Привлекать работников ДК к организации поездок учащихся в культурные учреждения.</w:t>
      </w:r>
    </w:p>
    <w:p w:rsidR="008D3987" w:rsidRPr="00102A17" w:rsidRDefault="008D3987" w:rsidP="008D3987">
      <w:pPr>
        <w:tabs>
          <w:tab w:val="left" w:pos="180"/>
        </w:tabs>
        <w:jc w:val="both"/>
        <w:rPr>
          <w:bCs/>
        </w:rPr>
      </w:pPr>
      <w:r w:rsidRPr="00102A17">
        <w:rPr>
          <w:bCs/>
        </w:rPr>
        <w:tab/>
      </w:r>
      <w:r w:rsidRPr="00102A17">
        <w:rPr>
          <w:bCs/>
        </w:rPr>
        <w:tab/>
        <w:t>4.  Проведение бесед с учащимися.</w:t>
      </w:r>
    </w:p>
    <w:p w:rsidR="008D3987" w:rsidRPr="00102A17" w:rsidRDefault="008D3987" w:rsidP="008D3987">
      <w:pPr>
        <w:tabs>
          <w:tab w:val="left" w:pos="180"/>
        </w:tabs>
        <w:jc w:val="both"/>
        <w:rPr>
          <w:bCs/>
        </w:rPr>
      </w:pPr>
      <w:r w:rsidRPr="00102A17">
        <w:rPr>
          <w:bCs/>
        </w:rPr>
        <w:tab/>
      </w:r>
      <w:r w:rsidRPr="00102A17">
        <w:rPr>
          <w:bCs/>
        </w:rPr>
        <w:tab/>
        <w:t>5. Обеспечение связей между школой и районными учреждениями культуры.</w:t>
      </w:r>
    </w:p>
    <w:p w:rsidR="008D3987" w:rsidRPr="00102A17" w:rsidRDefault="008D3987" w:rsidP="008D3987">
      <w:pPr>
        <w:tabs>
          <w:tab w:val="left" w:pos="180"/>
        </w:tabs>
        <w:jc w:val="both"/>
        <w:rPr>
          <w:bCs/>
        </w:rPr>
      </w:pPr>
      <w:r w:rsidRPr="00102A17">
        <w:rPr>
          <w:bCs/>
        </w:rPr>
        <w:tab/>
      </w:r>
      <w:r w:rsidRPr="00102A17">
        <w:rPr>
          <w:bCs/>
        </w:rPr>
        <w:tab/>
        <w:t>6.  Взаимная помощь в обеспечении костюмами и реквизитом.</w:t>
      </w:r>
    </w:p>
    <w:p w:rsidR="008D3987" w:rsidRPr="00102A17" w:rsidRDefault="0075234F" w:rsidP="008D3987">
      <w:pPr>
        <w:ind w:left="360"/>
        <w:jc w:val="both"/>
      </w:pPr>
      <w:r w:rsidRPr="00102A17">
        <w:t xml:space="preserve">- </w:t>
      </w:r>
      <w:r w:rsidR="00102A17">
        <w:t>с ООО  им.«Фрунзе</w:t>
      </w:r>
      <w:r w:rsidR="008D3987" w:rsidRPr="00102A17">
        <w:t>»</w:t>
      </w:r>
      <w:r w:rsidR="00102A17">
        <w:t>:</w:t>
      </w:r>
    </w:p>
    <w:p w:rsidR="008D3987" w:rsidRPr="00102A17" w:rsidRDefault="008D3987" w:rsidP="00C964EA">
      <w:pPr>
        <w:numPr>
          <w:ilvl w:val="0"/>
          <w:numId w:val="41"/>
        </w:numPr>
        <w:jc w:val="both"/>
      </w:pPr>
      <w:r w:rsidRPr="00102A17">
        <w:t>Организовать летний труд учащихся.</w:t>
      </w:r>
    </w:p>
    <w:p w:rsidR="008D3987" w:rsidRPr="00102A17" w:rsidRDefault="008D3987" w:rsidP="00C964EA">
      <w:pPr>
        <w:numPr>
          <w:ilvl w:val="0"/>
          <w:numId w:val="41"/>
        </w:numPr>
        <w:jc w:val="both"/>
      </w:pPr>
      <w:r w:rsidRPr="00102A17">
        <w:t>Предоставить старшеклассникам оплачиваемые рабочие места на летний период.</w:t>
      </w:r>
    </w:p>
    <w:p w:rsidR="008D3987" w:rsidRPr="00102A17" w:rsidRDefault="008D3987" w:rsidP="00C964EA">
      <w:pPr>
        <w:numPr>
          <w:ilvl w:val="0"/>
          <w:numId w:val="41"/>
        </w:numPr>
        <w:jc w:val="both"/>
      </w:pPr>
      <w:r w:rsidRPr="00102A17">
        <w:t>Проводить профориентационную работу.</w:t>
      </w:r>
    </w:p>
    <w:p w:rsidR="008D3987" w:rsidRPr="00102A17" w:rsidRDefault="008D3987" w:rsidP="00C964EA">
      <w:pPr>
        <w:numPr>
          <w:ilvl w:val="0"/>
          <w:numId w:val="41"/>
        </w:numPr>
        <w:jc w:val="both"/>
      </w:pPr>
      <w:r w:rsidRPr="00102A17">
        <w:t>Организовывать встречи с руководителями хозяйства и рабочими-передовиками.</w:t>
      </w:r>
    </w:p>
    <w:p w:rsidR="008D3987" w:rsidRPr="00102A17" w:rsidRDefault="0075234F" w:rsidP="0075234F">
      <w:pPr>
        <w:ind w:firstLine="142"/>
        <w:jc w:val="both"/>
      </w:pPr>
      <w:r w:rsidRPr="00102A17">
        <w:t xml:space="preserve">    - </w:t>
      </w:r>
      <w:r w:rsidR="008D3987" w:rsidRPr="00102A17">
        <w:t>С сель</w:t>
      </w:r>
      <w:r w:rsidR="00102A17">
        <w:t>ской библиотекой:</w:t>
      </w:r>
    </w:p>
    <w:p w:rsidR="008D3987" w:rsidRPr="00102A17" w:rsidRDefault="008D3987" w:rsidP="00C964EA">
      <w:pPr>
        <w:numPr>
          <w:ilvl w:val="0"/>
          <w:numId w:val="42"/>
        </w:numPr>
        <w:tabs>
          <w:tab w:val="clear" w:pos="1440"/>
          <w:tab w:val="num" w:pos="0"/>
        </w:tabs>
        <w:ind w:left="142" w:firstLine="0"/>
        <w:jc w:val="both"/>
      </w:pPr>
      <w:r w:rsidRPr="00102A17">
        <w:t>Помогать учащимся в подборе литературы.</w:t>
      </w:r>
    </w:p>
    <w:p w:rsidR="008D3987" w:rsidRPr="00102A17" w:rsidRDefault="008D3987" w:rsidP="00C964EA">
      <w:pPr>
        <w:numPr>
          <w:ilvl w:val="0"/>
          <w:numId w:val="42"/>
        </w:numPr>
        <w:tabs>
          <w:tab w:val="clear" w:pos="1440"/>
          <w:tab w:val="num" w:pos="0"/>
        </w:tabs>
        <w:ind w:left="142" w:firstLine="0"/>
        <w:jc w:val="both"/>
      </w:pPr>
      <w:r w:rsidRPr="00102A17">
        <w:t>Проводить беседы, читательские конференции.</w:t>
      </w:r>
    </w:p>
    <w:p w:rsidR="008D3987" w:rsidRPr="00102A17" w:rsidRDefault="008D3987" w:rsidP="00C964EA">
      <w:pPr>
        <w:numPr>
          <w:ilvl w:val="0"/>
          <w:numId w:val="42"/>
        </w:numPr>
        <w:tabs>
          <w:tab w:val="clear" w:pos="1440"/>
          <w:tab w:val="num" w:pos="0"/>
        </w:tabs>
        <w:ind w:left="142" w:firstLine="0"/>
        <w:jc w:val="both"/>
      </w:pPr>
      <w:r w:rsidRPr="00102A17">
        <w:t>Знакомить с новинками литературы.</w:t>
      </w:r>
    </w:p>
    <w:p w:rsidR="008D3987" w:rsidRPr="00102A17" w:rsidRDefault="008D3987" w:rsidP="00C964EA">
      <w:pPr>
        <w:numPr>
          <w:ilvl w:val="0"/>
          <w:numId w:val="42"/>
        </w:numPr>
        <w:tabs>
          <w:tab w:val="clear" w:pos="1440"/>
          <w:tab w:val="num" w:pos="0"/>
        </w:tabs>
        <w:ind w:left="142" w:firstLine="0"/>
        <w:jc w:val="both"/>
      </w:pPr>
      <w:r w:rsidRPr="00102A17">
        <w:t>Организовывать выставки.</w:t>
      </w:r>
    </w:p>
    <w:p w:rsidR="008D3987" w:rsidRPr="00102A17" w:rsidRDefault="008D3987" w:rsidP="00C964EA">
      <w:pPr>
        <w:numPr>
          <w:ilvl w:val="0"/>
          <w:numId w:val="42"/>
        </w:numPr>
        <w:tabs>
          <w:tab w:val="clear" w:pos="1440"/>
          <w:tab w:val="num" w:pos="0"/>
        </w:tabs>
        <w:ind w:left="142" w:firstLine="0"/>
        <w:jc w:val="both"/>
      </w:pPr>
      <w:r w:rsidRPr="00102A17">
        <w:t>Проводить экскурсии, конкурсы.</w:t>
      </w:r>
    </w:p>
    <w:p w:rsidR="008D3987" w:rsidRPr="00102A17" w:rsidRDefault="008D3987" w:rsidP="00C964EA">
      <w:pPr>
        <w:numPr>
          <w:ilvl w:val="0"/>
          <w:numId w:val="42"/>
        </w:numPr>
        <w:tabs>
          <w:tab w:val="clear" w:pos="1440"/>
          <w:tab w:val="num" w:pos="0"/>
        </w:tabs>
        <w:ind w:left="142" w:firstLine="0"/>
        <w:jc w:val="both"/>
      </w:pPr>
      <w:r w:rsidRPr="00102A17">
        <w:t>Наладить связь с районной библиотекой.</w:t>
      </w:r>
    </w:p>
    <w:p w:rsidR="008D3987" w:rsidRPr="00102A17" w:rsidRDefault="008D3987" w:rsidP="008D3987">
      <w:pPr>
        <w:jc w:val="both"/>
      </w:pPr>
      <w:r w:rsidRPr="00102A17">
        <w:t xml:space="preserve"> </w:t>
      </w:r>
      <w:r w:rsidR="0075234F" w:rsidRPr="00102A17">
        <w:t xml:space="preserve">       - </w:t>
      </w:r>
      <w:r w:rsidR="00102A17">
        <w:t>С ФАП   Манычского сельского поседения:</w:t>
      </w:r>
    </w:p>
    <w:p w:rsidR="008D3987" w:rsidRPr="00102A17" w:rsidRDefault="008D3987" w:rsidP="008D3987">
      <w:pPr>
        <w:jc w:val="both"/>
      </w:pPr>
      <w:r w:rsidRPr="00102A17">
        <w:t>1. Организация текущих медосмотров.</w:t>
      </w:r>
    </w:p>
    <w:p w:rsidR="008D3987" w:rsidRPr="00102A17" w:rsidRDefault="008D3987" w:rsidP="008D3987">
      <w:pPr>
        <w:jc w:val="both"/>
      </w:pPr>
      <w:r w:rsidRPr="00102A17">
        <w:t>2. Посещение фельдшерами, медсестрами уроков с высокой физической и умственной нагрузкой.</w:t>
      </w:r>
    </w:p>
    <w:p w:rsidR="008D3987" w:rsidRPr="00102A17" w:rsidRDefault="008D3987" w:rsidP="008D3987">
      <w:pPr>
        <w:jc w:val="both"/>
      </w:pPr>
      <w:r w:rsidRPr="00102A17">
        <w:t>3. Проведение бесед о здоровом образе жизни.</w:t>
      </w:r>
    </w:p>
    <w:p w:rsidR="008D3987" w:rsidRPr="00102A17" w:rsidRDefault="008D3987" w:rsidP="008D3987">
      <w:pPr>
        <w:jc w:val="both"/>
      </w:pPr>
      <w:r w:rsidRPr="00102A17">
        <w:t>4. Привлечение работников ЦРБ к профилактической работе с учащимися.</w:t>
      </w:r>
    </w:p>
    <w:p w:rsidR="008D3987" w:rsidRPr="00102A17" w:rsidRDefault="008D3987" w:rsidP="008D3987">
      <w:pPr>
        <w:jc w:val="both"/>
      </w:pPr>
      <w:r w:rsidRPr="00102A17">
        <w:t>5. Выявление детей с отклонениями в здоровье и информирование учителей.</w:t>
      </w:r>
    </w:p>
    <w:p w:rsidR="008D3987" w:rsidRPr="00102A17" w:rsidRDefault="008D3987" w:rsidP="008D3987">
      <w:pPr>
        <w:jc w:val="both"/>
      </w:pPr>
      <w:r w:rsidRPr="00102A17">
        <w:t>6. Разработка мероприятий о здоровье.</w:t>
      </w:r>
    </w:p>
    <w:p w:rsidR="008D3987" w:rsidRPr="00102A17" w:rsidRDefault="008D3987" w:rsidP="008D3987">
      <w:pPr>
        <w:jc w:val="both"/>
      </w:pPr>
      <w:r w:rsidRPr="00102A17">
        <w:t>7. Составление совместной программы по укреплению здоровья детей.</w:t>
      </w:r>
    </w:p>
    <w:p w:rsidR="008D3987" w:rsidRPr="00102A17" w:rsidRDefault="008D3987" w:rsidP="008D3987">
      <w:pPr>
        <w:jc w:val="both"/>
      </w:pPr>
      <w:r w:rsidRPr="00102A17">
        <w:t>8. Присутствие медработников на общешкольных спортивных  мероприятиях.</w:t>
      </w:r>
    </w:p>
    <w:p w:rsidR="008D3987" w:rsidRPr="00102A17" w:rsidRDefault="008D3987" w:rsidP="008D3987">
      <w:pPr>
        <w:jc w:val="both"/>
      </w:pPr>
      <w:r w:rsidRPr="00102A17">
        <w:t>9. Оснащение школьной библиотеки современной литературой по здоровому образу жизни.</w:t>
      </w:r>
    </w:p>
    <w:p w:rsidR="008D3987" w:rsidRPr="008A0A5F" w:rsidRDefault="008D3987" w:rsidP="008D3987">
      <w:pPr>
        <w:jc w:val="both"/>
      </w:pPr>
      <w:r w:rsidRPr="00102A17">
        <w:lastRenderedPageBreak/>
        <w:t>11. Проведение тематических линеек.</w:t>
      </w:r>
    </w:p>
    <w:p w:rsidR="008D3987" w:rsidRPr="008A0A5F" w:rsidRDefault="008D3987" w:rsidP="008D3987">
      <w:pPr>
        <w:ind w:left="1515"/>
        <w:jc w:val="both"/>
      </w:pPr>
    </w:p>
    <w:p w:rsidR="008D3987" w:rsidRPr="0075234F" w:rsidRDefault="008D3987" w:rsidP="00C964EA">
      <w:pPr>
        <w:pStyle w:val="afe"/>
        <w:numPr>
          <w:ilvl w:val="2"/>
          <w:numId w:val="58"/>
        </w:numPr>
        <w:rPr>
          <w:b/>
          <w:lang w:val="ru-RU"/>
        </w:rPr>
      </w:pPr>
      <w:r w:rsidRPr="0075234F">
        <w:rPr>
          <w:b/>
          <w:lang w:val="ru-RU"/>
        </w:rPr>
        <w:t>Планируемые результаты духовно-нравственного развития и воспитания обучающихся</w:t>
      </w:r>
    </w:p>
    <w:p w:rsidR="008D3987" w:rsidRPr="008A0A5F" w:rsidRDefault="008D3987" w:rsidP="008D3987">
      <w:pPr>
        <w:widowControl w:val="0"/>
        <w:ind w:firstLine="706"/>
        <w:jc w:val="both"/>
      </w:pPr>
      <w:r w:rsidRPr="008A0A5F">
        <w:t xml:space="preserve">Каждое из основных направлений духовно-нравственного развития и воспитания школьников должно обеспечивать принятие ими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8D3987" w:rsidRPr="008A0A5F" w:rsidRDefault="008D3987" w:rsidP="008D3987">
      <w:pPr>
        <w:ind w:firstLine="700"/>
        <w:jc w:val="both"/>
      </w:pPr>
      <w:r w:rsidRPr="008A0A5F">
        <w:t>При организации любого вида деятельности школьников в целях их воспитания необходимо понимать различие между воспитательными результатами и эффектами.</w:t>
      </w:r>
    </w:p>
    <w:p w:rsidR="008D3987" w:rsidRPr="008A0A5F" w:rsidRDefault="008D3987" w:rsidP="008D3987">
      <w:pPr>
        <w:ind w:firstLine="700"/>
        <w:jc w:val="both"/>
      </w:pPr>
      <w:r w:rsidRPr="008A0A5F">
        <w:rPr>
          <w:u w:val="single"/>
        </w:rPr>
        <w:t>Воспитательный результат</w:t>
      </w:r>
      <w:r w:rsidRPr="008A0A5F">
        <w:t xml:space="preserve"> – это те духовно-нравственные приобретения, которые получил школьник вследствие участия в той или иной деятельности.  </w:t>
      </w:r>
    </w:p>
    <w:p w:rsidR="008D3987" w:rsidRPr="008A0A5F" w:rsidRDefault="008D3987" w:rsidP="008D3987">
      <w:pPr>
        <w:ind w:firstLine="700"/>
        <w:jc w:val="both"/>
      </w:pPr>
      <w:r w:rsidRPr="008A0A5F">
        <w:rPr>
          <w:u w:val="single"/>
        </w:rPr>
        <w:t>Эффект</w:t>
      </w:r>
      <w:r w:rsidRPr="008A0A5F">
        <w:t xml:space="preserve"> – это последствие результата, то, к чему привело достижение результата. </w:t>
      </w:r>
    </w:p>
    <w:p w:rsidR="008D3987" w:rsidRPr="008A0A5F" w:rsidRDefault="008D3987" w:rsidP="008D3987">
      <w:pPr>
        <w:ind w:firstLine="700"/>
        <w:jc w:val="both"/>
      </w:pPr>
      <w:r w:rsidRPr="008A0A5F">
        <w:t>Воспитательные результаты любого из видов деятельности школьников распределяются по трем уровням.</w:t>
      </w:r>
    </w:p>
    <w:p w:rsidR="008D3987" w:rsidRPr="008A0A5F" w:rsidRDefault="008D3987" w:rsidP="008D3987">
      <w:pPr>
        <w:ind w:firstLine="700"/>
        <w:jc w:val="both"/>
      </w:pPr>
      <w:r w:rsidRPr="008A0A5F">
        <w:rPr>
          <w:i/>
        </w:rPr>
        <w:t>Первый уровень результатов</w:t>
      </w:r>
      <w:r w:rsidRPr="008A0A5F">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D3987" w:rsidRPr="008A0A5F" w:rsidRDefault="008D3987" w:rsidP="008D3987">
      <w:pPr>
        <w:ind w:firstLine="700"/>
        <w:jc w:val="both"/>
      </w:pPr>
      <w:r w:rsidRPr="008A0A5F">
        <w:rPr>
          <w:i/>
        </w:rPr>
        <w:t>Второй уровень результатов</w:t>
      </w:r>
      <w:r w:rsidRPr="008A0A5F">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8D3987" w:rsidRPr="008A0A5F" w:rsidRDefault="008D3987" w:rsidP="008D3987">
      <w:pPr>
        <w:ind w:firstLine="700"/>
        <w:jc w:val="both"/>
      </w:pPr>
      <w:r w:rsidRPr="008A0A5F">
        <w:rPr>
          <w:i/>
        </w:rPr>
        <w:t>Третий уровень результатов</w:t>
      </w:r>
      <w:r w:rsidRPr="008A0A5F">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8D3987" w:rsidRPr="008A0A5F" w:rsidRDefault="008D3987" w:rsidP="008D3987">
      <w:pPr>
        <w:ind w:firstLine="700"/>
        <w:jc w:val="both"/>
      </w:pPr>
      <w:r w:rsidRPr="008A0A5F">
        <w:t>Переход от одного уровня воспитательных результатов к другому должен быть последовательным, постепенным.</w:t>
      </w:r>
    </w:p>
    <w:p w:rsidR="008D3987" w:rsidRPr="008A0A5F" w:rsidRDefault="008D3987" w:rsidP="0075234F">
      <w:pPr>
        <w:ind w:firstLine="700"/>
        <w:jc w:val="both"/>
      </w:pPr>
      <w:r w:rsidRPr="008A0A5F">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8D3987" w:rsidRPr="008A0A5F" w:rsidRDefault="008D3987" w:rsidP="008D3987">
      <w:pPr>
        <w:tabs>
          <w:tab w:val="left" w:pos="0"/>
        </w:tabs>
        <w:jc w:val="both"/>
        <w:rPr>
          <w:b/>
        </w:rPr>
      </w:pPr>
      <w:r w:rsidRPr="008A0A5F">
        <w:rPr>
          <w:b/>
        </w:rPr>
        <w:t>Модель личности школьника</w:t>
      </w:r>
    </w:p>
    <w:p w:rsidR="008D3987" w:rsidRPr="008A0A5F" w:rsidRDefault="008D3987" w:rsidP="008D3987">
      <w:pPr>
        <w:tabs>
          <w:tab w:val="left" w:pos="0"/>
        </w:tabs>
        <w:jc w:val="both"/>
      </w:pPr>
      <w:r w:rsidRPr="008A0A5F">
        <w:t>Модель – это обобщенный образ обучающегося, который отражает социальный заказ и является ориентиром для всех участников учебно-воспитательного процесса.</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Осмысленность личной жизни, целеустремленность:</w:t>
      </w:r>
    </w:p>
    <w:p w:rsidR="008D3987" w:rsidRPr="008A0A5F" w:rsidRDefault="008D3987" w:rsidP="008D3987">
      <w:pPr>
        <w:tabs>
          <w:tab w:val="left" w:pos="0"/>
          <w:tab w:val="left" w:pos="1260"/>
        </w:tabs>
        <w:jc w:val="both"/>
      </w:pPr>
      <w:r w:rsidRPr="008A0A5F">
        <w:t>а) сформированное понимание (представление) о смысле жизни, идеале, счастье;</w:t>
      </w:r>
    </w:p>
    <w:p w:rsidR="008D3987" w:rsidRPr="008A0A5F" w:rsidRDefault="008D3987" w:rsidP="008D3987">
      <w:pPr>
        <w:tabs>
          <w:tab w:val="left" w:pos="0"/>
          <w:tab w:val="left" w:pos="1260"/>
        </w:tabs>
        <w:jc w:val="both"/>
      </w:pPr>
      <w:r w:rsidRPr="008A0A5F">
        <w:t>б) наличие жизненных планов:</w:t>
      </w:r>
    </w:p>
    <w:p w:rsidR="008D3987" w:rsidRPr="008A0A5F" w:rsidRDefault="008D3987" w:rsidP="008D3987">
      <w:pPr>
        <w:tabs>
          <w:tab w:val="left" w:pos="0"/>
        </w:tabs>
        <w:jc w:val="both"/>
      </w:pPr>
      <w:r w:rsidRPr="008A0A5F">
        <w:tab/>
        <w:t>- активная профессиональная подготовка,</w:t>
      </w:r>
    </w:p>
    <w:p w:rsidR="008D3987" w:rsidRPr="008A0A5F" w:rsidRDefault="008D3987" w:rsidP="008D3987">
      <w:pPr>
        <w:tabs>
          <w:tab w:val="left" w:pos="0"/>
        </w:tabs>
        <w:jc w:val="both"/>
      </w:pPr>
      <w:r w:rsidRPr="008A0A5F">
        <w:tab/>
        <w:t>-стремление к материальному благополучию и готовность экономически самостоятельно себя обеспечить</w:t>
      </w:r>
    </w:p>
    <w:p w:rsidR="008D3987" w:rsidRPr="008A0A5F" w:rsidRDefault="008D3987" w:rsidP="008D3987">
      <w:pPr>
        <w:tabs>
          <w:tab w:val="left" w:pos="0"/>
        </w:tabs>
        <w:jc w:val="both"/>
      </w:pPr>
      <w:r w:rsidRPr="008A0A5F">
        <w:tab/>
        <w:t>- желание создать крепкую, благополучную, счастливую семью,</w:t>
      </w:r>
    </w:p>
    <w:p w:rsidR="008D3987" w:rsidRPr="008A0A5F" w:rsidRDefault="008D3987" w:rsidP="008D3987">
      <w:pPr>
        <w:tabs>
          <w:tab w:val="left" w:pos="0"/>
        </w:tabs>
        <w:jc w:val="both"/>
      </w:pPr>
      <w:r w:rsidRPr="008A0A5F">
        <w:lastRenderedPageBreak/>
        <w:tab/>
        <w:t>- понимание жизненного, целеполагания (жизненные целеустремленности).</w:t>
      </w:r>
    </w:p>
    <w:p w:rsidR="008D3987" w:rsidRPr="008A0A5F" w:rsidRDefault="008D3987" w:rsidP="00C964EA">
      <w:pPr>
        <w:numPr>
          <w:ilvl w:val="0"/>
          <w:numId w:val="37"/>
        </w:numPr>
        <w:tabs>
          <w:tab w:val="clear" w:pos="1080"/>
          <w:tab w:val="left" w:pos="0"/>
        </w:tabs>
        <w:ind w:left="0" w:firstLine="0"/>
        <w:jc w:val="both"/>
        <w:rPr>
          <w:u w:val="single"/>
        </w:rPr>
      </w:pPr>
      <w:r w:rsidRPr="008A0A5F">
        <w:rPr>
          <w:u w:val="single"/>
        </w:rPr>
        <w:t xml:space="preserve">Мировоззрение. Мироощущение. </w:t>
      </w:r>
    </w:p>
    <w:p w:rsidR="008D3987" w:rsidRPr="008A0A5F" w:rsidRDefault="008D3987" w:rsidP="008D3987">
      <w:pPr>
        <w:tabs>
          <w:tab w:val="left" w:pos="0"/>
          <w:tab w:val="left" w:pos="1260"/>
        </w:tabs>
        <w:jc w:val="both"/>
      </w:pPr>
      <w:r w:rsidRPr="008A0A5F">
        <w:t>а) материалистическое мировоззрение, знание современной научной картины мира,</w:t>
      </w:r>
    </w:p>
    <w:p w:rsidR="008D3987" w:rsidRPr="008A0A5F" w:rsidRDefault="008D3987" w:rsidP="008D3987">
      <w:pPr>
        <w:tabs>
          <w:tab w:val="left" w:pos="0"/>
          <w:tab w:val="left" w:pos="1260"/>
        </w:tabs>
        <w:jc w:val="both"/>
      </w:pPr>
      <w:r w:rsidRPr="008A0A5F">
        <w:t>б) мировоззренческая терпимость,</w:t>
      </w:r>
    </w:p>
    <w:p w:rsidR="008D3987" w:rsidRPr="008A0A5F" w:rsidRDefault="008D3987" w:rsidP="008D3987">
      <w:pPr>
        <w:tabs>
          <w:tab w:val="left" w:pos="0"/>
          <w:tab w:val="left" w:pos="1260"/>
        </w:tabs>
        <w:jc w:val="both"/>
      </w:pPr>
      <w:r w:rsidRPr="008A0A5F">
        <w:t>в) понимание и принятие философии прав и свобод человека,</w:t>
      </w:r>
    </w:p>
    <w:p w:rsidR="008D3987" w:rsidRPr="008A0A5F" w:rsidRDefault="008D3987" w:rsidP="008D3987">
      <w:pPr>
        <w:tabs>
          <w:tab w:val="left" w:pos="0"/>
          <w:tab w:val="left" w:pos="1260"/>
        </w:tabs>
        <w:jc w:val="both"/>
      </w:pPr>
      <w:r w:rsidRPr="008A0A5F">
        <w:t>г) патриотизм (чувство гордости за Отчизну и желание ее процветания),</w:t>
      </w:r>
    </w:p>
    <w:p w:rsidR="008D3987" w:rsidRPr="008A0A5F" w:rsidRDefault="008D3987" w:rsidP="008D3987">
      <w:pPr>
        <w:tabs>
          <w:tab w:val="left" w:pos="0"/>
          <w:tab w:val="left" w:pos="1260"/>
        </w:tabs>
        <w:jc w:val="both"/>
      </w:pPr>
      <w:r w:rsidRPr="008A0A5F">
        <w:t>д) правовая и политическая культура,</w:t>
      </w:r>
    </w:p>
    <w:p w:rsidR="008D3987" w:rsidRPr="008A0A5F" w:rsidRDefault="008D3987" w:rsidP="008D3987">
      <w:pPr>
        <w:tabs>
          <w:tab w:val="left" w:pos="0"/>
          <w:tab w:val="left" w:pos="1260"/>
        </w:tabs>
        <w:jc w:val="both"/>
      </w:pPr>
      <w:r w:rsidRPr="008A0A5F">
        <w:t>е) жизненный социальный оптимизм,</w:t>
      </w:r>
    </w:p>
    <w:p w:rsidR="008D3987" w:rsidRPr="008A0A5F" w:rsidRDefault="008D3987" w:rsidP="008D3987">
      <w:pPr>
        <w:tabs>
          <w:tab w:val="left" w:pos="0"/>
          <w:tab w:val="left" w:pos="1260"/>
        </w:tabs>
        <w:jc w:val="both"/>
      </w:pPr>
      <w:r w:rsidRPr="008A0A5F">
        <w:t>ж) способность сделать правильный, нравственный, социальный и политический выбор.</w:t>
      </w:r>
    </w:p>
    <w:p w:rsidR="008D3987" w:rsidRPr="008A0A5F" w:rsidRDefault="008D3987" w:rsidP="00C964EA">
      <w:pPr>
        <w:numPr>
          <w:ilvl w:val="0"/>
          <w:numId w:val="37"/>
        </w:numPr>
        <w:tabs>
          <w:tab w:val="clear" w:pos="1080"/>
          <w:tab w:val="left" w:pos="0"/>
        </w:tabs>
        <w:ind w:left="0" w:firstLine="0"/>
        <w:jc w:val="both"/>
        <w:rPr>
          <w:u w:val="single"/>
        </w:rPr>
      </w:pPr>
      <w:r w:rsidRPr="008A0A5F">
        <w:rPr>
          <w:u w:val="single"/>
        </w:rPr>
        <w:t>Интеллектуальное развитие:</w:t>
      </w:r>
    </w:p>
    <w:p w:rsidR="008D3987" w:rsidRPr="008A0A5F" w:rsidRDefault="008D3987" w:rsidP="008D3987">
      <w:pPr>
        <w:tabs>
          <w:tab w:val="left" w:pos="0"/>
        </w:tabs>
        <w:ind w:left="426"/>
        <w:jc w:val="both"/>
      </w:pPr>
      <w:r w:rsidRPr="008A0A5F">
        <w:tab/>
        <w:t>а) информационный кругозор,</w:t>
      </w:r>
    </w:p>
    <w:p w:rsidR="008D3987" w:rsidRPr="008A0A5F" w:rsidRDefault="008D3987" w:rsidP="008D3987">
      <w:pPr>
        <w:tabs>
          <w:tab w:val="left" w:pos="0"/>
        </w:tabs>
        <w:ind w:left="426"/>
        <w:jc w:val="both"/>
      </w:pPr>
      <w:r w:rsidRPr="008A0A5F">
        <w:tab/>
        <w:t xml:space="preserve">б) потребность применять знания на практике, </w:t>
      </w:r>
    </w:p>
    <w:p w:rsidR="008D3987" w:rsidRPr="008A0A5F" w:rsidRDefault="008D3987" w:rsidP="008D3987">
      <w:pPr>
        <w:tabs>
          <w:tab w:val="left" w:pos="0"/>
        </w:tabs>
        <w:ind w:left="426"/>
        <w:jc w:val="both"/>
      </w:pPr>
      <w:r w:rsidRPr="008A0A5F">
        <w:tab/>
        <w:t>в) умение обобщать, анализировать, делать выводы,</w:t>
      </w:r>
    </w:p>
    <w:p w:rsidR="008D3987" w:rsidRPr="008A0A5F" w:rsidRDefault="008D3987" w:rsidP="008D3987">
      <w:pPr>
        <w:tabs>
          <w:tab w:val="left" w:pos="0"/>
        </w:tabs>
        <w:ind w:left="426"/>
        <w:jc w:val="both"/>
      </w:pPr>
      <w:r w:rsidRPr="008A0A5F">
        <w:tab/>
        <w:t xml:space="preserve">г) критичность, ничего не принимать на веру, </w:t>
      </w:r>
    </w:p>
    <w:p w:rsidR="008D3987" w:rsidRPr="008A0A5F" w:rsidRDefault="008D3987" w:rsidP="008D3987">
      <w:pPr>
        <w:tabs>
          <w:tab w:val="left" w:pos="0"/>
        </w:tabs>
        <w:ind w:left="426"/>
        <w:jc w:val="both"/>
      </w:pPr>
      <w:r w:rsidRPr="008A0A5F">
        <w:tab/>
        <w:t xml:space="preserve">д) гибкое мышление, свободное от догматизма, </w:t>
      </w:r>
    </w:p>
    <w:p w:rsidR="008D3987" w:rsidRPr="008A0A5F" w:rsidRDefault="008D3987" w:rsidP="008D3987">
      <w:pPr>
        <w:tabs>
          <w:tab w:val="left" w:pos="0"/>
        </w:tabs>
        <w:ind w:left="426"/>
        <w:jc w:val="both"/>
      </w:pPr>
      <w:r w:rsidRPr="008A0A5F">
        <w:tab/>
        <w:t>е) стремление к постоянному интеллектуальному саморазвитию,</w:t>
      </w:r>
    </w:p>
    <w:p w:rsidR="008D3987" w:rsidRPr="008A0A5F" w:rsidRDefault="008D3987" w:rsidP="008D3987">
      <w:pPr>
        <w:tabs>
          <w:tab w:val="left" w:pos="0"/>
        </w:tabs>
        <w:ind w:left="426"/>
        <w:jc w:val="both"/>
      </w:pPr>
      <w:r w:rsidRPr="008A0A5F">
        <w:tab/>
        <w:t>ж) умение ориентироваться в справочной, художественной, научной литературе,</w:t>
      </w:r>
    </w:p>
    <w:p w:rsidR="008D3987" w:rsidRPr="008A0A5F" w:rsidRDefault="008D3987" w:rsidP="008D3987">
      <w:pPr>
        <w:tabs>
          <w:tab w:val="left" w:pos="0"/>
        </w:tabs>
        <w:ind w:left="426"/>
        <w:jc w:val="both"/>
      </w:pPr>
      <w:r w:rsidRPr="008A0A5F">
        <w:tab/>
        <w:t>з) умение и желание организовывать себя,</w:t>
      </w:r>
    </w:p>
    <w:p w:rsidR="008D3987" w:rsidRPr="008A0A5F" w:rsidRDefault="008D3987" w:rsidP="008D3987">
      <w:pPr>
        <w:tabs>
          <w:tab w:val="left" w:pos="0"/>
        </w:tabs>
        <w:ind w:left="426"/>
        <w:jc w:val="both"/>
      </w:pPr>
      <w:r w:rsidRPr="008A0A5F">
        <w:tab/>
        <w:t>и) умение заниматься самообразованием,</w:t>
      </w:r>
    </w:p>
    <w:p w:rsidR="008D3987" w:rsidRPr="008A0A5F" w:rsidRDefault="008D3987" w:rsidP="008D3987">
      <w:pPr>
        <w:tabs>
          <w:tab w:val="left" w:pos="0"/>
        </w:tabs>
        <w:ind w:left="426"/>
        <w:jc w:val="both"/>
      </w:pPr>
      <w:r w:rsidRPr="008A0A5F">
        <w:tab/>
        <w:t>к) умение и желание образовываться на протяжение всей жизни.</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Отношение к труду, деятельности, обязанностям:</w:t>
      </w:r>
    </w:p>
    <w:p w:rsidR="008D3987" w:rsidRPr="008A0A5F" w:rsidRDefault="008D3987" w:rsidP="008D3987">
      <w:pPr>
        <w:tabs>
          <w:tab w:val="left" w:pos="0"/>
        </w:tabs>
        <w:ind w:left="426"/>
        <w:jc w:val="both"/>
      </w:pPr>
      <w:r w:rsidRPr="008A0A5F">
        <w:tab/>
        <w:t>а) добросовестность,</w:t>
      </w:r>
    </w:p>
    <w:p w:rsidR="008D3987" w:rsidRPr="008A0A5F" w:rsidRDefault="008D3987" w:rsidP="008D3987">
      <w:pPr>
        <w:tabs>
          <w:tab w:val="left" w:pos="0"/>
        </w:tabs>
        <w:ind w:left="426"/>
        <w:jc w:val="both"/>
      </w:pPr>
      <w:r w:rsidRPr="008A0A5F">
        <w:tab/>
        <w:t>б) старательность,</w:t>
      </w:r>
    </w:p>
    <w:p w:rsidR="008D3987" w:rsidRPr="008A0A5F" w:rsidRDefault="008D3987" w:rsidP="008D3987">
      <w:pPr>
        <w:tabs>
          <w:tab w:val="left" w:pos="0"/>
        </w:tabs>
        <w:ind w:left="426"/>
        <w:jc w:val="both"/>
      </w:pPr>
      <w:r w:rsidRPr="008A0A5F">
        <w:tab/>
        <w:t>в) настойчивость,</w:t>
      </w:r>
    </w:p>
    <w:p w:rsidR="008D3987" w:rsidRPr="008A0A5F" w:rsidRDefault="008D3987" w:rsidP="008D3987">
      <w:pPr>
        <w:tabs>
          <w:tab w:val="left" w:pos="0"/>
        </w:tabs>
        <w:ind w:left="426"/>
        <w:jc w:val="both"/>
      </w:pPr>
      <w:r w:rsidRPr="008A0A5F">
        <w:tab/>
        <w:t>г) предприимчивость, самостоятельность,</w:t>
      </w:r>
    </w:p>
    <w:p w:rsidR="008D3987" w:rsidRPr="008A0A5F" w:rsidRDefault="008D3987" w:rsidP="008D3987">
      <w:pPr>
        <w:tabs>
          <w:tab w:val="left" w:pos="0"/>
        </w:tabs>
        <w:ind w:left="426"/>
        <w:jc w:val="both"/>
      </w:pPr>
      <w:r w:rsidRPr="008A0A5F">
        <w:tab/>
        <w:t>д) творческий подход к работе,</w:t>
      </w:r>
    </w:p>
    <w:p w:rsidR="008D3987" w:rsidRPr="008A0A5F" w:rsidRDefault="008D3987" w:rsidP="008D3987">
      <w:pPr>
        <w:tabs>
          <w:tab w:val="left" w:pos="0"/>
        </w:tabs>
        <w:ind w:left="426"/>
        <w:jc w:val="both"/>
      </w:pPr>
      <w:r w:rsidRPr="008A0A5F">
        <w:tab/>
        <w:t>е)</w:t>
      </w:r>
      <w:r>
        <w:t xml:space="preserve"> </w:t>
      </w:r>
      <w:r w:rsidRPr="008A0A5F">
        <w:t>конкурентоспособный, умеющий реализовать свои притязания</w:t>
      </w:r>
      <w:r>
        <w:t xml:space="preserve"> </w:t>
      </w:r>
      <w:r w:rsidRPr="008A0A5F">
        <w:t>на право занять значимое место в обществе.</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Личностные качества (черты характера):</w:t>
      </w:r>
    </w:p>
    <w:p w:rsidR="008D3987" w:rsidRPr="008A0A5F" w:rsidRDefault="008D3987" w:rsidP="008D3987">
      <w:pPr>
        <w:tabs>
          <w:tab w:val="left" w:pos="0"/>
        </w:tabs>
        <w:ind w:left="426"/>
        <w:jc w:val="both"/>
      </w:pPr>
      <w:r w:rsidRPr="008A0A5F">
        <w:tab/>
        <w:t>а) сознательная дисциплинированность, обязательность,</w:t>
      </w:r>
    </w:p>
    <w:p w:rsidR="008D3987" w:rsidRPr="008A0A5F" w:rsidRDefault="008D3987" w:rsidP="008D3987">
      <w:pPr>
        <w:tabs>
          <w:tab w:val="left" w:pos="0"/>
        </w:tabs>
        <w:ind w:left="426"/>
        <w:jc w:val="both"/>
      </w:pPr>
      <w:r w:rsidRPr="008A0A5F">
        <w:tab/>
        <w:t>б) внутренняя свобода, независимость,</w:t>
      </w:r>
    </w:p>
    <w:p w:rsidR="008D3987" w:rsidRPr="008A0A5F" w:rsidRDefault="008D3987" w:rsidP="008D3987">
      <w:pPr>
        <w:tabs>
          <w:tab w:val="left" w:pos="0"/>
        </w:tabs>
        <w:ind w:left="426"/>
        <w:jc w:val="both"/>
      </w:pPr>
      <w:r w:rsidRPr="008A0A5F">
        <w:tab/>
        <w:t>в) стойкость, умение переносить трудности,</w:t>
      </w:r>
    </w:p>
    <w:p w:rsidR="008D3987" w:rsidRPr="008A0A5F" w:rsidRDefault="008D3987" w:rsidP="008D3987">
      <w:pPr>
        <w:tabs>
          <w:tab w:val="left" w:pos="0"/>
        </w:tabs>
        <w:ind w:left="426"/>
        <w:jc w:val="both"/>
      </w:pPr>
      <w:r w:rsidRPr="008A0A5F">
        <w:tab/>
        <w:t>г)</w:t>
      </w:r>
      <w:r>
        <w:t xml:space="preserve"> </w:t>
      </w:r>
      <w:r w:rsidRPr="008A0A5F">
        <w:t>решительность, смелость, умение преодолевать неуверенность, страх,</w:t>
      </w:r>
    </w:p>
    <w:p w:rsidR="008D3987" w:rsidRPr="008A0A5F" w:rsidRDefault="008D3987" w:rsidP="008D3987">
      <w:pPr>
        <w:tabs>
          <w:tab w:val="left" w:pos="0"/>
        </w:tabs>
        <w:ind w:left="426"/>
        <w:jc w:val="both"/>
      </w:pPr>
      <w:r w:rsidRPr="008A0A5F">
        <w:tab/>
        <w:t>д) порядочность,</w:t>
      </w:r>
    </w:p>
    <w:p w:rsidR="008D3987" w:rsidRPr="008A0A5F" w:rsidRDefault="008D3987" w:rsidP="008D3987">
      <w:pPr>
        <w:tabs>
          <w:tab w:val="left" w:pos="0"/>
        </w:tabs>
        <w:ind w:left="426"/>
        <w:jc w:val="both"/>
      </w:pPr>
      <w:r w:rsidRPr="008A0A5F">
        <w:tab/>
        <w:t>е) честность, правдивость,</w:t>
      </w:r>
    </w:p>
    <w:p w:rsidR="008D3987" w:rsidRPr="008A0A5F" w:rsidRDefault="008D3987" w:rsidP="008D3987">
      <w:pPr>
        <w:tabs>
          <w:tab w:val="left" w:pos="0"/>
        </w:tabs>
        <w:ind w:left="426"/>
        <w:jc w:val="both"/>
      </w:pPr>
      <w:r w:rsidRPr="008A0A5F">
        <w:tab/>
        <w:t>ж) раскованность,</w:t>
      </w:r>
    </w:p>
    <w:p w:rsidR="008D3987" w:rsidRPr="008A0A5F" w:rsidRDefault="008D3987" w:rsidP="008D3987">
      <w:pPr>
        <w:tabs>
          <w:tab w:val="left" w:pos="0"/>
        </w:tabs>
        <w:ind w:left="426"/>
        <w:jc w:val="both"/>
      </w:pPr>
      <w:r w:rsidRPr="008A0A5F">
        <w:tab/>
        <w:t>з) развитое чувство собственного достоинства (самоуважение),</w:t>
      </w:r>
    </w:p>
    <w:p w:rsidR="008D3987" w:rsidRPr="008A0A5F" w:rsidRDefault="008D3987" w:rsidP="008D3987">
      <w:pPr>
        <w:tabs>
          <w:tab w:val="left" w:pos="0"/>
        </w:tabs>
        <w:ind w:left="426"/>
        <w:jc w:val="both"/>
      </w:pPr>
      <w:r w:rsidRPr="008A0A5F">
        <w:tab/>
        <w:t>и) социально закаленный к негативным воздействиям социальной среды,</w:t>
      </w:r>
    </w:p>
    <w:p w:rsidR="008D3987" w:rsidRPr="008A0A5F" w:rsidRDefault="008D3987" w:rsidP="008D3987">
      <w:pPr>
        <w:tabs>
          <w:tab w:val="left" w:pos="0"/>
          <w:tab w:val="left" w:pos="900"/>
        </w:tabs>
        <w:ind w:left="426"/>
        <w:jc w:val="both"/>
        <w:rPr>
          <w:u w:val="single"/>
        </w:rPr>
      </w:pPr>
      <w:r>
        <w:t xml:space="preserve">           </w:t>
      </w:r>
      <w:r w:rsidRPr="008A0A5F">
        <w:t xml:space="preserve">к) устремленный к обретению свободы, к расширению границ своих возможностей, </w:t>
      </w:r>
      <w:r w:rsidRPr="008A0A5F">
        <w:rPr>
          <w:u w:val="single"/>
        </w:rPr>
        <w:t>Отношение к окружающим:</w:t>
      </w:r>
    </w:p>
    <w:p w:rsidR="008D3987" w:rsidRPr="008A0A5F" w:rsidRDefault="008D3987" w:rsidP="008D3987">
      <w:pPr>
        <w:tabs>
          <w:tab w:val="left" w:pos="0"/>
          <w:tab w:val="left" w:pos="900"/>
        </w:tabs>
        <w:ind w:left="426"/>
        <w:jc w:val="both"/>
      </w:pPr>
      <w:r w:rsidRPr="008A0A5F">
        <w:t>а) гуманность, уважение прав, свобод и достоинства других людей,</w:t>
      </w:r>
    </w:p>
    <w:p w:rsidR="008D3987" w:rsidRPr="008A0A5F" w:rsidRDefault="008D3987" w:rsidP="008D3987">
      <w:pPr>
        <w:tabs>
          <w:tab w:val="left" w:pos="0"/>
          <w:tab w:val="left" w:pos="900"/>
        </w:tabs>
        <w:ind w:left="426"/>
        <w:jc w:val="both"/>
      </w:pPr>
      <w:r w:rsidRPr="008A0A5F">
        <w:t>б) альтруистическая жизненная позиция – бескорыстная забота о других,</w:t>
      </w:r>
    </w:p>
    <w:p w:rsidR="008D3987" w:rsidRPr="008A0A5F" w:rsidRDefault="008D3987" w:rsidP="008D3987">
      <w:pPr>
        <w:tabs>
          <w:tab w:val="left" w:pos="0"/>
          <w:tab w:val="left" w:pos="900"/>
        </w:tabs>
        <w:ind w:left="426"/>
        <w:jc w:val="both"/>
      </w:pPr>
      <w:r w:rsidRPr="008A0A5F">
        <w:t>в) интерес к людям, общительность,</w:t>
      </w:r>
    </w:p>
    <w:p w:rsidR="008D3987" w:rsidRPr="008A0A5F" w:rsidRDefault="008D3987" w:rsidP="008D3987">
      <w:pPr>
        <w:tabs>
          <w:tab w:val="left" w:pos="0"/>
          <w:tab w:val="left" w:pos="900"/>
        </w:tabs>
        <w:ind w:left="426"/>
        <w:jc w:val="both"/>
      </w:pPr>
      <w:r w:rsidRPr="008A0A5F">
        <w:t>г) доброжелательность, склонность не к конфликтам а к сотрудничеству,</w:t>
      </w:r>
    </w:p>
    <w:p w:rsidR="008D3987" w:rsidRPr="008A0A5F" w:rsidRDefault="008D3987" w:rsidP="008D3987">
      <w:pPr>
        <w:tabs>
          <w:tab w:val="left" w:pos="0"/>
          <w:tab w:val="left" w:pos="900"/>
        </w:tabs>
        <w:ind w:left="426"/>
        <w:jc w:val="both"/>
      </w:pPr>
      <w:r w:rsidRPr="008A0A5F">
        <w:t xml:space="preserve">д) терпимость, уступчивость, толерантность, </w:t>
      </w:r>
    </w:p>
    <w:p w:rsidR="008D3987" w:rsidRPr="008A0A5F" w:rsidRDefault="008D3987" w:rsidP="008D3987">
      <w:pPr>
        <w:tabs>
          <w:tab w:val="left" w:pos="0"/>
          <w:tab w:val="left" w:pos="900"/>
        </w:tabs>
        <w:ind w:left="426"/>
        <w:jc w:val="both"/>
      </w:pPr>
      <w:r w:rsidRPr="008A0A5F">
        <w:t>е) умение постоять за себя,</w:t>
      </w:r>
    </w:p>
    <w:p w:rsidR="008D3987" w:rsidRPr="008A0A5F" w:rsidRDefault="008D3987" w:rsidP="008D3987">
      <w:pPr>
        <w:tabs>
          <w:tab w:val="left" w:pos="0"/>
          <w:tab w:val="left" w:pos="900"/>
        </w:tabs>
        <w:ind w:left="426"/>
        <w:jc w:val="both"/>
      </w:pPr>
      <w:r w:rsidRPr="008A0A5F">
        <w:t>ж) умение посылать «сигнальные огни» о габаритах своих прав и достоинствах.</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Человек – творец самого себя:</w:t>
      </w:r>
    </w:p>
    <w:p w:rsidR="008D3987" w:rsidRPr="008A0A5F" w:rsidRDefault="008D3987" w:rsidP="008D3987">
      <w:pPr>
        <w:tabs>
          <w:tab w:val="left" w:pos="0"/>
          <w:tab w:val="left" w:pos="900"/>
        </w:tabs>
        <w:ind w:left="426"/>
        <w:jc w:val="both"/>
      </w:pPr>
      <w:r w:rsidRPr="008A0A5F">
        <w:t>а) субъективная самооценка, умение видеть свои недостатки (без угнетения, чувства неполноценности и комплексов),</w:t>
      </w:r>
    </w:p>
    <w:p w:rsidR="008D3987" w:rsidRPr="008A0A5F" w:rsidRDefault="008D3987" w:rsidP="008D3987">
      <w:pPr>
        <w:tabs>
          <w:tab w:val="left" w:pos="0"/>
          <w:tab w:val="left" w:pos="900"/>
        </w:tabs>
        <w:ind w:left="426"/>
        <w:jc w:val="both"/>
      </w:pPr>
      <w:r w:rsidRPr="008A0A5F">
        <w:t>б) «любящий себя» - значит уважающий себя, верящий в себя и в свою уникальность, свое предназначение,</w:t>
      </w:r>
    </w:p>
    <w:p w:rsidR="008D3987" w:rsidRPr="008A0A5F" w:rsidRDefault="008D3987" w:rsidP="008D3987">
      <w:pPr>
        <w:tabs>
          <w:tab w:val="left" w:pos="0"/>
          <w:tab w:val="left" w:pos="900"/>
        </w:tabs>
        <w:ind w:left="426"/>
        <w:jc w:val="both"/>
      </w:pPr>
      <w:r w:rsidRPr="008A0A5F">
        <w:t>в) стремиться к саморазвитию, самовоспитанию, самоизменению.</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lastRenderedPageBreak/>
        <w:t xml:space="preserve"> Культура поведения (общения):</w:t>
      </w:r>
    </w:p>
    <w:p w:rsidR="008D3987" w:rsidRPr="008A0A5F" w:rsidRDefault="008D3987" w:rsidP="008D3987">
      <w:pPr>
        <w:tabs>
          <w:tab w:val="left" w:pos="0"/>
          <w:tab w:val="left" w:pos="900"/>
        </w:tabs>
        <w:ind w:left="426"/>
        <w:jc w:val="both"/>
      </w:pPr>
      <w:r w:rsidRPr="008A0A5F">
        <w:t>а) умение жить вместе с другими (социально-адаптированный),</w:t>
      </w:r>
    </w:p>
    <w:p w:rsidR="008D3987" w:rsidRPr="008A0A5F" w:rsidRDefault="008D3987" w:rsidP="008D3987">
      <w:pPr>
        <w:tabs>
          <w:tab w:val="left" w:pos="0"/>
          <w:tab w:val="left" w:pos="900"/>
        </w:tabs>
        <w:ind w:left="426"/>
        <w:jc w:val="both"/>
      </w:pPr>
      <w:r w:rsidRPr="008A0A5F">
        <w:t>б) умение контролировать себя,</w:t>
      </w:r>
    </w:p>
    <w:p w:rsidR="008D3987" w:rsidRPr="008A0A5F" w:rsidRDefault="008D3987" w:rsidP="008D3987">
      <w:pPr>
        <w:tabs>
          <w:tab w:val="left" w:pos="0"/>
          <w:tab w:val="left" w:pos="900"/>
        </w:tabs>
        <w:ind w:left="426"/>
        <w:jc w:val="both"/>
      </w:pPr>
      <w:r w:rsidRPr="008A0A5F">
        <w:t xml:space="preserve">в) сдержанность, </w:t>
      </w:r>
    </w:p>
    <w:p w:rsidR="008D3987" w:rsidRPr="008A0A5F" w:rsidRDefault="008D3987" w:rsidP="008D3987">
      <w:pPr>
        <w:tabs>
          <w:tab w:val="left" w:pos="0"/>
          <w:tab w:val="left" w:pos="900"/>
        </w:tabs>
        <w:ind w:left="426"/>
        <w:jc w:val="both"/>
      </w:pPr>
      <w:r w:rsidRPr="008A0A5F">
        <w:t>г) тактичность,</w:t>
      </w:r>
    </w:p>
    <w:p w:rsidR="008D3987" w:rsidRPr="008A0A5F" w:rsidRDefault="008D3987" w:rsidP="008D3987">
      <w:pPr>
        <w:tabs>
          <w:tab w:val="left" w:pos="0"/>
          <w:tab w:val="left" w:pos="900"/>
        </w:tabs>
        <w:ind w:left="426"/>
        <w:jc w:val="both"/>
      </w:pPr>
      <w:r w:rsidRPr="008A0A5F">
        <w:t>д) знание психологических основ общения (улыбаться, уметь слушать, называть по имени и отчеству),</w:t>
      </w:r>
    </w:p>
    <w:p w:rsidR="008D3987" w:rsidRPr="008A0A5F" w:rsidRDefault="008D3987" w:rsidP="008D3987">
      <w:pPr>
        <w:tabs>
          <w:tab w:val="left" w:pos="0"/>
          <w:tab w:val="left" w:pos="900"/>
        </w:tabs>
        <w:ind w:left="426"/>
        <w:jc w:val="both"/>
      </w:pPr>
      <w:r w:rsidRPr="008A0A5F">
        <w:t>е) чувство меры в общении,</w:t>
      </w:r>
    </w:p>
    <w:p w:rsidR="008D3987" w:rsidRPr="008A0A5F" w:rsidRDefault="008D3987" w:rsidP="008D3987">
      <w:pPr>
        <w:tabs>
          <w:tab w:val="left" w:pos="0"/>
          <w:tab w:val="left" w:pos="900"/>
        </w:tabs>
        <w:ind w:left="426"/>
        <w:jc w:val="both"/>
      </w:pPr>
      <w:r w:rsidRPr="008A0A5F">
        <w:t>ж) умение соблюдать «дистанцию»,</w:t>
      </w:r>
    </w:p>
    <w:p w:rsidR="008D3987" w:rsidRPr="008A0A5F" w:rsidRDefault="008D3987" w:rsidP="008D3987">
      <w:pPr>
        <w:tabs>
          <w:tab w:val="left" w:pos="0"/>
          <w:tab w:val="left" w:pos="900"/>
        </w:tabs>
        <w:ind w:left="426"/>
        <w:jc w:val="both"/>
      </w:pPr>
      <w:r w:rsidRPr="008A0A5F">
        <w:t>з) умение приветствовать,</w:t>
      </w:r>
    </w:p>
    <w:p w:rsidR="008D3987" w:rsidRPr="008A0A5F" w:rsidRDefault="008D3987" w:rsidP="008D3987">
      <w:pPr>
        <w:tabs>
          <w:tab w:val="left" w:pos="0"/>
          <w:tab w:val="left" w:pos="900"/>
        </w:tabs>
        <w:ind w:left="426"/>
        <w:jc w:val="both"/>
      </w:pPr>
      <w:r w:rsidRPr="008A0A5F">
        <w:t>и) культура речи.</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Здоровье и здоровый образ жизни:</w:t>
      </w:r>
    </w:p>
    <w:p w:rsidR="008D3987" w:rsidRPr="008A0A5F" w:rsidRDefault="008D3987" w:rsidP="008D3987">
      <w:pPr>
        <w:tabs>
          <w:tab w:val="left" w:pos="0"/>
          <w:tab w:val="left" w:pos="900"/>
        </w:tabs>
        <w:ind w:left="426"/>
        <w:jc w:val="both"/>
      </w:pPr>
      <w:r w:rsidRPr="008A0A5F">
        <w:t>а) относиться к своему здоровью как к важной личной и общественной ценности,</w:t>
      </w:r>
    </w:p>
    <w:p w:rsidR="008D3987" w:rsidRPr="008A0A5F" w:rsidRDefault="008D3987" w:rsidP="008D3987">
      <w:pPr>
        <w:tabs>
          <w:tab w:val="left" w:pos="0"/>
          <w:tab w:val="left" w:pos="900"/>
        </w:tabs>
        <w:ind w:left="426"/>
        <w:jc w:val="both"/>
      </w:pPr>
      <w:r w:rsidRPr="008A0A5F">
        <w:t>б) знать механизмы и способы поддержания здоровья,</w:t>
      </w:r>
    </w:p>
    <w:p w:rsidR="008D3987" w:rsidRPr="008A0A5F" w:rsidRDefault="008D3987" w:rsidP="008D3987">
      <w:pPr>
        <w:tabs>
          <w:tab w:val="left" w:pos="0"/>
          <w:tab w:val="left" w:pos="900"/>
        </w:tabs>
        <w:ind w:left="426"/>
        <w:jc w:val="both"/>
      </w:pPr>
      <w:r w:rsidRPr="008A0A5F">
        <w:t>в) физически развитый,</w:t>
      </w:r>
    </w:p>
    <w:p w:rsidR="008D3987" w:rsidRPr="008A0A5F" w:rsidRDefault="008D3987" w:rsidP="008D3987">
      <w:pPr>
        <w:tabs>
          <w:tab w:val="left" w:pos="0"/>
          <w:tab w:val="left" w:pos="900"/>
        </w:tabs>
        <w:ind w:left="426"/>
        <w:jc w:val="both"/>
      </w:pPr>
      <w:r w:rsidRPr="008A0A5F">
        <w:t>г) стремиться к физическому совершенствованию,</w:t>
      </w:r>
    </w:p>
    <w:p w:rsidR="008D3987" w:rsidRPr="008A0A5F" w:rsidRDefault="008D3987" w:rsidP="008D3987">
      <w:pPr>
        <w:tabs>
          <w:tab w:val="left" w:pos="0"/>
          <w:tab w:val="left" w:pos="900"/>
        </w:tabs>
        <w:ind w:left="426"/>
        <w:jc w:val="both"/>
      </w:pPr>
      <w:r w:rsidRPr="008A0A5F">
        <w:t xml:space="preserve">д) не иметь вредных привычек, </w:t>
      </w:r>
    </w:p>
    <w:p w:rsidR="008D3987" w:rsidRPr="008A0A5F" w:rsidRDefault="008D3987" w:rsidP="008D3987">
      <w:pPr>
        <w:tabs>
          <w:tab w:val="left" w:pos="0"/>
          <w:tab w:val="left" w:pos="900"/>
        </w:tabs>
        <w:ind w:left="426"/>
        <w:jc w:val="both"/>
      </w:pPr>
      <w:r w:rsidRPr="008A0A5F">
        <w:t>е) знать и владеть приемами и способами оздоровления своего организма.</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 xml:space="preserve"> Семья. Брак. Любовь:</w:t>
      </w:r>
    </w:p>
    <w:p w:rsidR="008D3987" w:rsidRPr="008A0A5F" w:rsidRDefault="008D3987" w:rsidP="008D3987">
      <w:pPr>
        <w:tabs>
          <w:tab w:val="left" w:pos="0"/>
          <w:tab w:val="left" w:pos="900"/>
        </w:tabs>
        <w:ind w:left="426"/>
        <w:jc w:val="both"/>
      </w:pPr>
      <w:r w:rsidRPr="008A0A5F">
        <w:t>а) отношение к браку как к важнейшему жизненному выбору,</w:t>
      </w:r>
    </w:p>
    <w:p w:rsidR="008D3987" w:rsidRPr="008A0A5F" w:rsidRDefault="008D3987" w:rsidP="008D3987">
      <w:pPr>
        <w:tabs>
          <w:tab w:val="left" w:pos="0"/>
          <w:tab w:val="left" w:pos="900"/>
        </w:tabs>
        <w:ind w:left="426"/>
        <w:jc w:val="both"/>
      </w:pPr>
      <w:r w:rsidRPr="008A0A5F">
        <w:t>б) уважительное отношение к женщине, девушке,</w:t>
      </w:r>
    </w:p>
    <w:p w:rsidR="008D3987" w:rsidRPr="008A0A5F" w:rsidRDefault="008D3987" w:rsidP="008D3987">
      <w:pPr>
        <w:tabs>
          <w:tab w:val="left" w:pos="0"/>
          <w:tab w:val="left" w:pos="900"/>
        </w:tabs>
        <w:ind w:left="426"/>
        <w:jc w:val="both"/>
      </w:pPr>
      <w:r w:rsidRPr="008A0A5F">
        <w:t>в) сексуальный ликбез,</w:t>
      </w:r>
    </w:p>
    <w:p w:rsidR="008D3987" w:rsidRPr="008A0A5F" w:rsidRDefault="008D3987" w:rsidP="008D3987">
      <w:pPr>
        <w:tabs>
          <w:tab w:val="left" w:pos="0"/>
          <w:tab w:val="left" w:pos="900"/>
        </w:tabs>
        <w:ind w:left="426"/>
        <w:jc w:val="both"/>
      </w:pPr>
      <w:r w:rsidRPr="008A0A5F">
        <w:t>г) осознание ответственности за воспитание своих детей,</w:t>
      </w:r>
    </w:p>
    <w:p w:rsidR="008D3987" w:rsidRPr="008A0A5F" w:rsidRDefault="008D3987" w:rsidP="008D3987">
      <w:pPr>
        <w:tabs>
          <w:tab w:val="left" w:pos="0"/>
          <w:tab w:val="left" w:pos="900"/>
        </w:tabs>
        <w:ind w:left="426"/>
        <w:jc w:val="both"/>
      </w:pPr>
      <w:r w:rsidRPr="008A0A5F">
        <w:t>д) уважительное отношение к старшему поколению, к родителям.</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Эстетическая культура:</w:t>
      </w:r>
    </w:p>
    <w:p w:rsidR="008D3987" w:rsidRPr="008A0A5F" w:rsidRDefault="008D3987" w:rsidP="008D3987">
      <w:pPr>
        <w:tabs>
          <w:tab w:val="left" w:pos="0"/>
          <w:tab w:val="left" w:pos="900"/>
        </w:tabs>
        <w:ind w:left="426"/>
        <w:jc w:val="both"/>
      </w:pPr>
      <w:r w:rsidRPr="008A0A5F">
        <w:t>а) иметь эстетический кругозор и эстетический вкус,</w:t>
      </w:r>
    </w:p>
    <w:p w:rsidR="008D3987" w:rsidRPr="008A0A5F" w:rsidRDefault="008D3987" w:rsidP="008D3987">
      <w:pPr>
        <w:tabs>
          <w:tab w:val="left" w:pos="0"/>
          <w:tab w:val="left" w:pos="900"/>
        </w:tabs>
        <w:ind w:left="426"/>
        <w:jc w:val="both"/>
      </w:pPr>
      <w:r w:rsidRPr="008A0A5F">
        <w:t>б) отличать прекрасное и безобразное в природе, искусстве, жизни, труде, общении, учении,</w:t>
      </w:r>
    </w:p>
    <w:p w:rsidR="008D3987" w:rsidRPr="008A0A5F" w:rsidRDefault="008D3987" w:rsidP="008D3987">
      <w:pPr>
        <w:tabs>
          <w:tab w:val="left" w:pos="0"/>
          <w:tab w:val="left" w:pos="900"/>
        </w:tabs>
        <w:ind w:left="426"/>
        <w:jc w:val="both"/>
      </w:pPr>
      <w:r w:rsidRPr="008A0A5F">
        <w:t>в) иметь развитое творческое начало,</w:t>
      </w:r>
    </w:p>
    <w:p w:rsidR="008D3987" w:rsidRPr="008A0A5F" w:rsidRDefault="008D3987" w:rsidP="008D3987">
      <w:pPr>
        <w:tabs>
          <w:tab w:val="left" w:pos="0"/>
          <w:tab w:val="left" w:pos="900"/>
        </w:tabs>
        <w:ind w:left="426"/>
        <w:jc w:val="both"/>
      </w:pPr>
      <w:r w:rsidRPr="008A0A5F">
        <w:t>г) уметь рисовать, петь, танцевать,</w:t>
      </w:r>
    </w:p>
    <w:p w:rsidR="008D3987" w:rsidRPr="008A0A5F" w:rsidRDefault="008D3987" w:rsidP="008D3987">
      <w:pPr>
        <w:tabs>
          <w:tab w:val="left" w:pos="0"/>
          <w:tab w:val="left" w:pos="900"/>
        </w:tabs>
        <w:ind w:left="426"/>
        <w:jc w:val="both"/>
      </w:pPr>
      <w:r w:rsidRPr="008A0A5F">
        <w:t>д) иметь чувство эстетической меры,</w:t>
      </w:r>
    </w:p>
    <w:p w:rsidR="008D3987" w:rsidRPr="008A0A5F" w:rsidRDefault="008D3987" w:rsidP="008D3987">
      <w:pPr>
        <w:tabs>
          <w:tab w:val="left" w:pos="0"/>
          <w:tab w:val="left" w:pos="900"/>
        </w:tabs>
        <w:ind w:left="426"/>
        <w:jc w:val="both"/>
      </w:pPr>
      <w:r w:rsidRPr="008A0A5F">
        <w:t>е) уметь со вкусом одеваться, организовать быт,</w:t>
      </w:r>
    </w:p>
    <w:p w:rsidR="008D3987" w:rsidRPr="008A0A5F" w:rsidRDefault="008D3987" w:rsidP="008D3987">
      <w:pPr>
        <w:tabs>
          <w:tab w:val="left" w:pos="0"/>
          <w:tab w:val="left" w:pos="900"/>
        </w:tabs>
        <w:ind w:left="426"/>
        <w:jc w:val="both"/>
      </w:pPr>
      <w:r w:rsidRPr="008A0A5F">
        <w:t>ж) уметь красиво оформлять записи, официальные бумаги</w:t>
      </w:r>
    </w:p>
    <w:p w:rsidR="008D3987" w:rsidRPr="008A0A5F" w:rsidRDefault="008D3987" w:rsidP="00C964EA">
      <w:pPr>
        <w:numPr>
          <w:ilvl w:val="0"/>
          <w:numId w:val="37"/>
        </w:numPr>
        <w:tabs>
          <w:tab w:val="clear" w:pos="1080"/>
          <w:tab w:val="left" w:pos="0"/>
        </w:tabs>
        <w:ind w:left="426" w:firstLine="0"/>
        <w:jc w:val="both"/>
        <w:rPr>
          <w:u w:val="single"/>
        </w:rPr>
      </w:pPr>
      <w:r w:rsidRPr="008A0A5F">
        <w:rPr>
          <w:u w:val="single"/>
        </w:rPr>
        <w:t xml:space="preserve"> Отношение к природе:</w:t>
      </w:r>
    </w:p>
    <w:p w:rsidR="008D3987" w:rsidRPr="008A0A5F" w:rsidRDefault="008D3987" w:rsidP="008D3987">
      <w:pPr>
        <w:tabs>
          <w:tab w:val="left" w:pos="0"/>
          <w:tab w:val="left" w:pos="900"/>
        </w:tabs>
        <w:ind w:left="426"/>
        <w:jc w:val="both"/>
      </w:pPr>
      <w:r w:rsidRPr="008A0A5F">
        <w:t>а) сформированная экологическая и природоохранительная культура со следующими главными составляющими:</w:t>
      </w:r>
    </w:p>
    <w:p w:rsidR="008D3987" w:rsidRPr="008A0A5F" w:rsidRDefault="008D3987" w:rsidP="008D3987">
      <w:pPr>
        <w:tabs>
          <w:tab w:val="left" w:pos="0"/>
          <w:tab w:val="left" w:pos="900"/>
        </w:tabs>
        <w:ind w:left="426"/>
        <w:jc w:val="both"/>
      </w:pPr>
      <w:r w:rsidRPr="008A0A5F">
        <w:tab/>
        <w:t>- рациональное (личное) использование,</w:t>
      </w:r>
    </w:p>
    <w:p w:rsidR="008D3987" w:rsidRPr="008A0A5F" w:rsidRDefault="008D3987" w:rsidP="008D3987">
      <w:pPr>
        <w:tabs>
          <w:tab w:val="left" w:pos="0"/>
          <w:tab w:val="left" w:pos="900"/>
        </w:tabs>
        <w:ind w:left="426"/>
        <w:jc w:val="both"/>
      </w:pPr>
      <w:r w:rsidRPr="008A0A5F">
        <w:tab/>
        <w:t>- готовность охранять и защищать природу (флору и фауну),</w:t>
      </w:r>
    </w:p>
    <w:p w:rsidR="008D3987" w:rsidRPr="008A0A5F" w:rsidRDefault="008D3987" w:rsidP="008D3987">
      <w:pPr>
        <w:tabs>
          <w:tab w:val="left" w:pos="0"/>
          <w:tab w:val="left" w:pos="900"/>
        </w:tabs>
        <w:ind w:left="426"/>
        <w:jc w:val="both"/>
      </w:pPr>
      <w:r w:rsidRPr="008A0A5F">
        <w:tab/>
        <w:t>- не вредить окружающей среде,</w:t>
      </w:r>
    </w:p>
    <w:p w:rsidR="008D3987" w:rsidRDefault="008D3987" w:rsidP="008D3987">
      <w:pPr>
        <w:tabs>
          <w:tab w:val="left" w:pos="0"/>
          <w:tab w:val="left" w:pos="900"/>
        </w:tabs>
        <w:ind w:left="426"/>
        <w:jc w:val="both"/>
      </w:pPr>
      <w:r w:rsidRPr="008A0A5F">
        <w:tab/>
        <w:t>- воплощение в своей практической жизни идеи (долга) заниматься возобновлением природы.</w:t>
      </w:r>
    </w:p>
    <w:p w:rsidR="009E20CF" w:rsidRPr="00E643D1" w:rsidRDefault="009E20CF" w:rsidP="009E20CF">
      <w:pPr>
        <w:pStyle w:val="affc"/>
        <w:jc w:val="center"/>
        <w:rPr>
          <w:sz w:val="28"/>
          <w:szCs w:val="28"/>
        </w:rPr>
      </w:pPr>
    </w:p>
    <w:p w:rsidR="00BF7149" w:rsidRPr="006E1955" w:rsidRDefault="00BF7149" w:rsidP="00BF7149">
      <w:pPr>
        <w:widowControl w:val="0"/>
        <w:autoSpaceDE w:val="0"/>
        <w:autoSpaceDN w:val="0"/>
        <w:adjustRightInd w:val="0"/>
        <w:rPr>
          <w:rFonts w:eastAsia="Calibri"/>
        </w:rPr>
      </w:pPr>
      <w:r w:rsidRPr="006E1955">
        <w:rPr>
          <w:rFonts w:eastAsia="Calibri"/>
          <w:b/>
        </w:rPr>
        <w:t>2.</w:t>
      </w:r>
      <w:r>
        <w:rPr>
          <w:rFonts w:eastAsia="Calibri"/>
          <w:b/>
        </w:rPr>
        <w:t>4</w:t>
      </w:r>
      <w:r w:rsidRPr="006E1955">
        <w:rPr>
          <w:rFonts w:eastAsia="Calibri"/>
          <w:b/>
        </w:rPr>
        <w:t>.</w:t>
      </w:r>
      <w:r w:rsidR="00086F60">
        <w:rPr>
          <w:rFonts w:eastAsia="Calibri"/>
          <w:b/>
        </w:rPr>
        <w:t>7</w:t>
      </w:r>
      <w:r w:rsidRPr="006E1955">
        <w:rPr>
          <w:rFonts w:eastAsia="Calibri"/>
          <w:b/>
        </w:rPr>
        <w:t>. Мониторинг эффективности реализации МБОУ СОШ №</w:t>
      </w:r>
      <w:r w:rsidR="00B63991">
        <w:rPr>
          <w:rFonts w:eastAsia="Calibri"/>
          <w:b/>
        </w:rPr>
        <w:t>82 п. Степной Курган</w:t>
      </w:r>
      <w:r w:rsidR="00907E03">
        <w:rPr>
          <w:rFonts w:eastAsia="Calibri"/>
          <w:b/>
        </w:rPr>
        <w:t xml:space="preserve"> </w:t>
      </w:r>
      <w:r w:rsidRPr="006E1955">
        <w:rPr>
          <w:rFonts w:eastAsia="Calibri"/>
          <w:b/>
        </w:rPr>
        <w:t xml:space="preserve">программы </w:t>
      </w:r>
      <w:r w:rsidR="00086F60">
        <w:rPr>
          <w:rFonts w:eastAsia="Calibri"/>
          <w:b/>
        </w:rPr>
        <w:t xml:space="preserve">духовно-нравственного развития и </w:t>
      </w:r>
      <w:r w:rsidRPr="006E1955">
        <w:rPr>
          <w:rFonts w:eastAsia="Calibri"/>
          <w:b/>
        </w:rPr>
        <w:t>воспитания и обучающихся</w:t>
      </w:r>
    </w:p>
    <w:p w:rsidR="00BF7149" w:rsidRPr="006E1955" w:rsidRDefault="00BF7149" w:rsidP="00BF7149">
      <w:pPr>
        <w:widowControl w:val="0"/>
        <w:autoSpaceDE w:val="0"/>
        <w:autoSpaceDN w:val="0"/>
        <w:adjustRightInd w:val="0"/>
        <w:ind w:firstLine="454"/>
        <w:jc w:val="both"/>
        <w:rPr>
          <w:rFonts w:eastAsia="Calibri"/>
          <w:b/>
        </w:rPr>
      </w:pPr>
      <w:r w:rsidRPr="006E1955">
        <w:rPr>
          <w:rFonts w:eastAsia="Calibri"/>
        </w:rPr>
        <w:t>В качестве основных показателей и объектов исследования эффективности реализации  МБОУ СОШ №</w:t>
      </w:r>
      <w:r w:rsidR="00B63991">
        <w:rPr>
          <w:rFonts w:eastAsia="Calibri"/>
        </w:rPr>
        <w:t>82 п. Степной Курган</w:t>
      </w:r>
      <w:r w:rsidR="001B5E6A" w:rsidRPr="006E1955">
        <w:rPr>
          <w:rFonts w:eastAsia="Calibri"/>
        </w:rPr>
        <w:t xml:space="preserve"> </w:t>
      </w:r>
      <w:r w:rsidRPr="006E1955">
        <w:rPr>
          <w:rFonts w:eastAsia="Calibri"/>
        </w:rPr>
        <w:t xml:space="preserve">Программы </w:t>
      </w:r>
      <w:r w:rsidR="00086F60">
        <w:rPr>
          <w:rFonts w:eastAsia="Calibri"/>
        </w:rPr>
        <w:t xml:space="preserve">духовно-нравственного развития и </w:t>
      </w:r>
      <w:r w:rsidRPr="006E1955">
        <w:rPr>
          <w:rFonts w:eastAsia="Calibri"/>
        </w:rPr>
        <w:t>воспитания обучающихся выступают:</w:t>
      </w:r>
    </w:p>
    <w:p w:rsidR="00BF7149" w:rsidRPr="006E1955" w:rsidRDefault="00BF7149" w:rsidP="00BF7149">
      <w:pPr>
        <w:jc w:val="both"/>
      </w:pPr>
      <w:r w:rsidRPr="006E1955">
        <w:t>1. Особенности развития личностной, социальной, экологической, трудовой  и здоровьесберегающей культуры обучающихся.</w:t>
      </w:r>
    </w:p>
    <w:p w:rsidR="00BF7149" w:rsidRPr="006E1955" w:rsidRDefault="00BF7149" w:rsidP="00BF7149">
      <w:pPr>
        <w:widowControl w:val="0"/>
        <w:autoSpaceDE w:val="0"/>
        <w:autoSpaceDN w:val="0"/>
        <w:adjustRightInd w:val="0"/>
        <w:jc w:val="both"/>
        <w:rPr>
          <w:rFonts w:eastAsia="Calibri"/>
        </w:rPr>
      </w:pPr>
      <w:r w:rsidRPr="006E1955">
        <w:rPr>
          <w:rFonts w:eastAsia="Calibri"/>
        </w:rPr>
        <w:t>2. Социально-педагогическая среда, общая психологическая атмосфера и нравственный уклад школьной жизни в МБОУ СОШ №</w:t>
      </w:r>
      <w:r w:rsidR="00B63991">
        <w:rPr>
          <w:rFonts w:eastAsia="Calibri"/>
        </w:rPr>
        <w:t>82 п. Степной Курган</w:t>
      </w:r>
      <w:r w:rsidRPr="006E1955">
        <w:rPr>
          <w:rFonts w:eastAsia="Calibri"/>
        </w:rPr>
        <w:t>.</w:t>
      </w:r>
    </w:p>
    <w:p w:rsidR="00BF7149" w:rsidRPr="006E1955" w:rsidRDefault="00BF7149" w:rsidP="00BF7149">
      <w:pPr>
        <w:widowControl w:val="0"/>
        <w:autoSpaceDE w:val="0"/>
        <w:autoSpaceDN w:val="0"/>
        <w:adjustRightInd w:val="0"/>
        <w:jc w:val="both"/>
        <w:rPr>
          <w:rFonts w:eastAsia="Calibri"/>
        </w:rPr>
      </w:pPr>
      <w:r w:rsidRPr="006E1955">
        <w:rPr>
          <w:rFonts w:eastAsia="Calibri"/>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BF7149" w:rsidRPr="006E1955" w:rsidRDefault="00BF7149" w:rsidP="00BF7149">
      <w:pPr>
        <w:widowControl w:val="0"/>
        <w:autoSpaceDE w:val="0"/>
        <w:autoSpaceDN w:val="0"/>
        <w:adjustRightInd w:val="0"/>
        <w:jc w:val="both"/>
        <w:rPr>
          <w:rFonts w:eastAsia="Calibri"/>
        </w:rPr>
      </w:pPr>
      <w:r w:rsidRPr="006E1955">
        <w:rPr>
          <w:rFonts w:eastAsia="Calibri"/>
        </w:rPr>
        <w:lastRenderedPageBreak/>
        <w:t xml:space="preserve">Основные принципы организации мониторинга эффективности реализации </w:t>
      </w:r>
      <w:r w:rsidR="00B63991">
        <w:rPr>
          <w:rFonts w:eastAsia="Calibri"/>
        </w:rPr>
        <w:t xml:space="preserve">в </w:t>
      </w:r>
      <w:r w:rsidRPr="006E1955">
        <w:rPr>
          <w:rFonts w:eastAsia="Calibri"/>
        </w:rPr>
        <w:t xml:space="preserve">МБОУ СОШ № </w:t>
      </w:r>
      <w:r w:rsidR="00B63991">
        <w:rPr>
          <w:rFonts w:eastAsia="Calibri"/>
        </w:rPr>
        <w:t xml:space="preserve">82 п.Степной Курган </w:t>
      </w:r>
      <w:r w:rsidR="001B5E6A" w:rsidRPr="006E1955">
        <w:rPr>
          <w:rFonts w:eastAsia="Calibri"/>
        </w:rPr>
        <w:t xml:space="preserve"> </w:t>
      </w:r>
      <w:r w:rsidRPr="006E1955">
        <w:rPr>
          <w:rFonts w:eastAsia="Calibri"/>
        </w:rPr>
        <w:t>Программы воспитания и социализации обучающихся:</w:t>
      </w:r>
    </w:p>
    <w:p w:rsidR="00BF7149" w:rsidRPr="006E1955" w:rsidRDefault="00BF7149" w:rsidP="00BF7149">
      <w:pPr>
        <w:widowControl w:val="0"/>
        <w:autoSpaceDE w:val="0"/>
        <w:autoSpaceDN w:val="0"/>
        <w:adjustRightInd w:val="0"/>
        <w:jc w:val="both"/>
        <w:rPr>
          <w:rFonts w:eastAsia="Calibri"/>
        </w:rPr>
      </w:pPr>
      <w:r w:rsidRPr="006E1955">
        <w:rPr>
          <w:rFonts w:eastAsia="Calibri"/>
          <w:bCs/>
          <w:iCs/>
        </w:rPr>
        <w:t>— </w:t>
      </w:r>
      <w:r w:rsidRPr="006E1955">
        <w:rPr>
          <w:rFonts w:eastAsia="Calibri"/>
          <w:bCs/>
          <w:i/>
          <w:iCs/>
        </w:rPr>
        <w:t>принцип системности</w:t>
      </w:r>
      <w:r w:rsidRPr="006E1955">
        <w:rPr>
          <w:rFonts w:eastAsia="Calibri"/>
        </w:rPr>
        <w:t>;</w:t>
      </w:r>
    </w:p>
    <w:p w:rsidR="00BF7149" w:rsidRPr="006E1955" w:rsidRDefault="00BF7149" w:rsidP="00BF7149">
      <w:pPr>
        <w:widowControl w:val="0"/>
        <w:autoSpaceDE w:val="0"/>
        <w:autoSpaceDN w:val="0"/>
        <w:adjustRightInd w:val="0"/>
        <w:jc w:val="both"/>
        <w:rPr>
          <w:rFonts w:eastAsia="Calibri"/>
        </w:rPr>
      </w:pPr>
      <w:r w:rsidRPr="006E1955">
        <w:rPr>
          <w:rFonts w:eastAsia="Calibri"/>
        </w:rPr>
        <w:t>— </w:t>
      </w:r>
      <w:r w:rsidRPr="006E1955">
        <w:rPr>
          <w:rFonts w:eastAsia="Calibri"/>
          <w:i/>
        </w:rPr>
        <w:t>принцип личностно-социально-деятельностного подхода</w:t>
      </w:r>
      <w:r w:rsidRPr="006E1955">
        <w:rPr>
          <w:rFonts w:eastAsia="Calibri"/>
        </w:rPr>
        <w:t>;</w:t>
      </w:r>
    </w:p>
    <w:p w:rsidR="00BF7149" w:rsidRPr="006E1955" w:rsidRDefault="00BF7149" w:rsidP="00BF7149">
      <w:pPr>
        <w:widowControl w:val="0"/>
        <w:autoSpaceDE w:val="0"/>
        <w:autoSpaceDN w:val="0"/>
        <w:adjustRightInd w:val="0"/>
        <w:jc w:val="both"/>
        <w:rPr>
          <w:rFonts w:eastAsia="Calibri"/>
        </w:rPr>
      </w:pPr>
      <w:r w:rsidRPr="006E1955">
        <w:rPr>
          <w:rFonts w:eastAsia="Calibri"/>
          <w:bCs/>
          <w:iCs/>
        </w:rPr>
        <w:t>— </w:t>
      </w:r>
      <w:r w:rsidRPr="006E1955">
        <w:rPr>
          <w:rFonts w:eastAsia="Calibri"/>
          <w:bCs/>
          <w:i/>
          <w:iCs/>
        </w:rPr>
        <w:t>принцип объективности</w:t>
      </w:r>
      <w:r w:rsidRPr="006E1955">
        <w:rPr>
          <w:rFonts w:eastAsia="Calibri"/>
        </w:rPr>
        <w:t>;</w:t>
      </w:r>
    </w:p>
    <w:p w:rsidR="00BF7149" w:rsidRPr="006E1955" w:rsidRDefault="00BF7149" w:rsidP="00BF7149">
      <w:pPr>
        <w:widowControl w:val="0"/>
        <w:autoSpaceDE w:val="0"/>
        <w:autoSpaceDN w:val="0"/>
        <w:adjustRightInd w:val="0"/>
        <w:jc w:val="both"/>
        <w:rPr>
          <w:rFonts w:eastAsia="Calibri"/>
        </w:rPr>
      </w:pPr>
      <w:r w:rsidRPr="006E1955">
        <w:rPr>
          <w:rFonts w:eastAsia="Calibri"/>
        </w:rPr>
        <w:t>— </w:t>
      </w:r>
      <w:r w:rsidRPr="006E1955">
        <w:rPr>
          <w:rFonts w:eastAsia="Calibri"/>
          <w:i/>
        </w:rPr>
        <w:t>п</w:t>
      </w:r>
      <w:r w:rsidRPr="006E1955">
        <w:rPr>
          <w:rFonts w:eastAsia="Calibri"/>
          <w:bCs/>
          <w:i/>
        </w:rPr>
        <w:t>ринцип детерминизма (причинной обусловленности)</w:t>
      </w:r>
      <w:r w:rsidRPr="006E1955">
        <w:rPr>
          <w:rFonts w:eastAsia="Calibri"/>
        </w:rPr>
        <w:t>;</w:t>
      </w:r>
    </w:p>
    <w:p w:rsidR="00BF7149" w:rsidRPr="006E1955" w:rsidRDefault="00BF7149" w:rsidP="00BF7149">
      <w:pPr>
        <w:widowControl w:val="0"/>
        <w:autoSpaceDE w:val="0"/>
        <w:autoSpaceDN w:val="0"/>
        <w:adjustRightInd w:val="0"/>
        <w:jc w:val="both"/>
        <w:rPr>
          <w:rFonts w:eastAsia="Calibri"/>
        </w:rPr>
      </w:pPr>
      <w:r w:rsidRPr="006E1955">
        <w:rPr>
          <w:rFonts w:eastAsia="Calibri"/>
        </w:rPr>
        <w:t>—</w:t>
      </w:r>
      <w:r w:rsidRPr="006E1955">
        <w:rPr>
          <w:rFonts w:eastAsia="Calibri"/>
          <w:i/>
        </w:rPr>
        <w:t> принцип признания безусловного уважения прав</w:t>
      </w:r>
      <w:r w:rsidRPr="006E1955">
        <w:rPr>
          <w:rFonts w:eastAsia="Calibri"/>
        </w:rPr>
        <w:t>.</w:t>
      </w:r>
    </w:p>
    <w:p w:rsidR="00BF7149" w:rsidRPr="006E1955" w:rsidRDefault="00BF7149" w:rsidP="00BF7149">
      <w:pPr>
        <w:widowControl w:val="0"/>
        <w:autoSpaceDE w:val="0"/>
        <w:autoSpaceDN w:val="0"/>
        <w:adjustRightInd w:val="0"/>
        <w:jc w:val="both"/>
        <w:rPr>
          <w:rFonts w:eastAsia="Calibri"/>
        </w:rPr>
      </w:pPr>
      <w:r w:rsidRPr="006E1955">
        <w:rPr>
          <w:rFonts w:eastAsia="Calibri"/>
        </w:rPr>
        <w:t>Школа создает моральные и правовые нормы исследования,  условия для проведения мониторинга  эффективности реализации образовательным учреждением Программы воспитания и социализации обучающихся.</w:t>
      </w:r>
    </w:p>
    <w:p w:rsidR="00086F60" w:rsidRDefault="00086F60" w:rsidP="00BF7149">
      <w:pPr>
        <w:widowControl w:val="0"/>
        <w:autoSpaceDE w:val="0"/>
        <w:autoSpaceDN w:val="0"/>
        <w:adjustRightInd w:val="0"/>
        <w:rPr>
          <w:rFonts w:eastAsia="Calibri"/>
          <w:b/>
        </w:rPr>
      </w:pPr>
    </w:p>
    <w:p w:rsidR="00BF7149" w:rsidRPr="006E1955" w:rsidRDefault="00BF7149" w:rsidP="00BF7149">
      <w:pPr>
        <w:widowControl w:val="0"/>
        <w:autoSpaceDE w:val="0"/>
        <w:autoSpaceDN w:val="0"/>
        <w:adjustRightInd w:val="0"/>
        <w:rPr>
          <w:rFonts w:eastAsia="Calibri"/>
          <w:b/>
        </w:rPr>
      </w:pPr>
      <w:r w:rsidRPr="006E1955">
        <w:rPr>
          <w:rFonts w:eastAsia="Calibri"/>
          <w:b/>
        </w:rPr>
        <w:t>2.</w:t>
      </w:r>
      <w:r>
        <w:rPr>
          <w:rFonts w:eastAsia="Calibri"/>
          <w:b/>
        </w:rPr>
        <w:t>4</w:t>
      </w:r>
      <w:r w:rsidRPr="006E1955">
        <w:rPr>
          <w:rFonts w:eastAsia="Calibri"/>
          <w:b/>
        </w:rPr>
        <w:t>.</w:t>
      </w:r>
      <w:r w:rsidR="00086F60">
        <w:rPr>
          <w:rFonts w:eastAsia="Calibri"/>
          <w:b/>
        </w:rPr>
        <w:t>8</w:t>
      </w:r>
      <w:r w:rsidRPr="006E1955">
        <w:rPr>
          <w:rFonts w:eastAsia="Calibri"/>
          <w:b/>
        </w:rPr>
        <w:t xml:space="preserve">. Методологический инструментарий мониторинга </w:t>
      </w:r>
      <w:r w:rsidR="00086F60">
        <w:rPr>
          <w:rFonts w:eastAsia="Calibri"/>
          <w:b/>
        </w:rPr>
        <w:t xml:space="preserve">духовно-нравственного развития и </w:t>
      </w:r>
      <w:r w:rsidRPr="006E1955">
        <w:rPr>
          <w:rFonts w:eastAsia="Calibri"/>
          <w:b/>
        </w:rPr>
        <w:t>воспитания</w:t>
      </w:r>
      <w:r w:rsidR="00086F60">
        <w:rPr>
          <w:rFonts w:eastAsia="Calibri"/>
          <w:b/>
        </w:rPr>
        <w:t xml:space="preserve"> </w:t>
      </w:r>
      <w:r w:rsidRPr="006E1955">
        <w:rPr>
          <w:rFonts w:eastAsia="Calibri"/>
          <w:b/>
        </w:rPr>
        <w:t>обучающихся</w:t>
      </w:r>
      <w:r w:rsidR="00824CD8">
        <w:rPr>
          <w:rFonts w:eastAsia="Calibri"/>
          <w:b/>
        </w:rPr>
        <w:t>.</w:t>
      </w:r>
    </w:p>
    <w:p w:rsidR="00BF7149" w:rsidRPr="00102A17" w:rsidRDefault="00BF7149" w:rsidP="00BF7149">
      <w:pPr>
        <w:ind w:firstLine="454"/>
        <w:jc w:val="both"/>
        <w:rPr>
          <w:rFonts w:eastAsia="Cambria"/>
          <w:b/>
        </w:rPr>
      </w:pPr>
      <w:r w:rsidRPr="00102A17">
        <w:rPr>
          <w:rFonts w:eastAsia="Cambria"/>
        </w:rPr>
        <w:t xml:space="preserve">Методологический инструментарий мониторинга </w:t>
      </w:r>
      <w:r w:rsidR="00086F60" w:rsidRPr="00102A17">
        <w:rPr>
          <w:rFonts w:eastAsia="Cambria"/>
        </w:rPr>
        <w:t xml:space="preserve">духовно-нравственного развития и </w:t>
      </w:r>
      <w:r w:rsidRPr="00102A17">
        <w:rPr>
          <w:rFonts w:eastAsia="Cambria"/>
        </w:rPr>
        <w:t>воспитания обучающихся предусматривает использование следующих методов: тестирование, опрос (анкетирование, интервью, беседа), психолого-педагогическое наблюдение (включенное и узкоспециальное).</w:t>
      </w:r>
    </w:p>
    <w:p w:rsidR="00BF7149" w:rsidRPr="00102A17" w:rsidRDefault="00BF7149" w:rsidP="00BF7149">
      <w:pPr>
        <w:ind w:firstLine="454"/>
        <w:jc w:val="both"/>
      </w:pPr>
      <w:r w:rsidRPr="00102A17">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BF7149" w:rsidRPr="00102A17" w:rsidRDefault="00BF7149" w:rsidP="00BF7149">
      <w:pPr>
        <w:ind w:firstLine="454"/>
        <w:jc w:val="both"/>
      </w:pPr>
      <w:r w:rsidRPr="00102A17">
        <w:t>1. Динамика развития личностной, социальной, экологической, трудовой (профессиональной) и здоровьесберегающей культуры обучающихся.</w:t>
      </w:r>
    </w:p>
    <w:p w:rsidR="00BF7149" w:rsidRPr="00102A17" w:rsidRDefault="00BF7149" w:rsidP="00BF7149">
      <w:pPr>
        <w:widowControl w:val="0"/>
        <w:autoSpaceDE w:val="0"/>
        <w:autoSpaceDN w:val="0"/>
        <w:adjustRightInd w:val="0"/>
        <w:ind w:firstLine="454"/>
        <w:jc w:val="both"/>
        <w:rPr>
          <w:rFonts w:eastAsia="Calibri"/>
        </w:rPr>
      </w:pPr>
      <w:r w:rsidRPr="00102A17">
        <w:rPr>
          <w:rFonts w:eastAsia="Calibri"/>
        </w:rPr>
        <w:t>2. Динамика  социальной, психолого-педагогической и нравственной атмосферы в МБОУ СОШ №</w:t>
      </w:r>
      <w:r w:rsidR="00102A17">
        <w:rPr>
          <w:rFonts w:eastAsia="Calibri"/>
        </w:rPr>
        <w:t xml:space="preserve"> 82 п. Степной Курган.</w:t>
      </w:r>
    </w:p>
    <w:p w:rsidR="00BF7149" w:rsidRPr="00102A17" w:rsidRDefault="00BF7149" w:rsidP="00BF7149">
      <w:pPr>
        <w:widowControl w:val="0"/>
        <w:autoSpaceDE w:val="0"/>
        <w:autoSpaceDN w:val="0"/>
        <w:adjustRightInd w:val="0"/>
        <w:ind w:firstLine="454"/>
        <w:jc w:val="both"/>
        <w:rPr>
          <w:rFonts w:eastAsia="Calibri"/>
        </w:rPr>
      </w:pPr>
      <w:r w:rsidRPr="00102A17">
        <w:rPr>
          <w:rFonts w:eastAsia="Calibri"/>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BF7149" w:rsidRPr="00102A17" w:rsidRDefault="00BF7149" w:rsidP="00BF7149">
      <w:pPr>
        <w:widowControl w:val="0"/>
        <w:autoSpaceDE w:val="0"/>
        <w:autoSpaceDN w:val="0"/>
        <w:adjustRightInd w:val="0"/>
        <w:ind w:firstLine="454"/>
        <w:jc w:val="both"/>
        <w:rPr>
          <w:rFonts w:eastAsia="Calibri"/>
        </w:rPr>
      </w:pPr>
      <w:r w:rsidRPr="00102A17">
        <w:rPr>
          <w:rFonts w:eastAsia="Calibri"/>
        </w:rPr>
        <w:t xml:space="preserve">Критерии, по которым изучается динамика процесса </w:t>
      </w:r>
      <w:r w:rsidR="00086F60" w:rsidRPr="00102A17">
        <w:rPr>
          <w:rFonts w:eastAsia="Calibri"/>
        </w:rPr>
        <w:t xml:space="preserve">духовно-нравственного развития и </w:t>
      </w:r>
      <w:r w:rsidRPr="00102A17">
        <w:rPr>
          <w:rFonts w:eastAsia="Calibri"/>
        </w:rPr>
        <w:t>воспитания обучающихся.</w:t>
      </w:r>
    </w:p>
    <w:p w:rsidR="00BF7149" w:rsidRPr="00102A17" w:rsidRDefault="00BF7149" w:rsidP="00BF7149">
      <w:pPr>
        <w:widowControl w:val="0"/>
        <w:autoSpaceDE w:val="0"/>
        <w:autoSpaceDN w:val="0"/>
        <w:adjustRightInd w:val="0"/>
        <w:ind w:firstLine="454"/>
        <w:jc w:val="both"/>
        <w:rPr>
          <w:rFonts w:eastAsia="Calibri"/>
        </w:rPr>
      </w:pPr>
      <w:r w:rsidRPr="00102A17">
        <w:rPr>
          <w:rFonts w:eastAsia="Calibri"/>
        </w:rPr>
        <w:t>1.</w:t>
      </w:r>
      <w:r w:rsidRPr="00102A17">
        <w:rPr>
          <w:rFonts w:eastAsia="Calibri"/>
          <w:i/>
        </w:rPr>
        <w:t xml:space="preserve"> Положительная динамика </w:t>
      </w:r>
      <w:r w:rsidRPr="00102A17">
        <w:rPr>
          <w:rFonts w:eastAsia="Calibri"/>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F7149" w:rsidRPr="00102A17" w:rsidRDefault="00BF7149" w:rsidP="00BF7149">
      <w:pPr>
        <w:widowControl w:val="0"/>
        <w:autoSpaceDE w:val="0"/>
        <w:autoSpaceDN w:val="0"/>
        <w:adjustRightInd w:val="0"/>
        <w:ind w:firstLine="454"/>
        <w:jc w:val="both"/>
        <w:rPr>
          <w:rFonts w:eastAsia="Calibri"/>
        </w:rPr>
      </w:pPr>
      <w:r w:rsidRPr="00102A17">
        <w:rPr>
          <w:rFonts w:eastAsia="Calibri"/>
        </w:rPr>
        <w:t>2.</w:t>
      </w:r>
      <w:r w:rsidRPr="00102A17">
        <w:rPr>
          <w:rFonts w:eastAsia="Calibri"/>
          <w:i/>
        </w:rPr>
        <w:t xml:space="preserve"> Инертность положительной динамики </w:t>
      </w:r>
      <w:r w:rsidRPr="00102A17">
        <w:rPr>
          <w:rFonts w:eastAsia="Calibri"/>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F7149" w:rsidRDefault="00BF7149" w:rsidP="00BF7149">
      <w:pPr>
        <w:widowControl w:val="0"/>
        <w:autoSpaceDE w:val="0"/>
        <w:autoSpaceDN w:val="0"/>
        <w:adjustRightInd w:val="0"/>
        <w:ind w:firstLine="454"/>
        <w:jc w:val="both"/>
        <w:rPr>
          <w:rFonts w:eastAsia="Calibri"/>
        </w:rPr>
      </w:pPr>
      <w:r w:rsidRPr="00102A17">
        <w:rPr>
          <w:rFonts w:eastAsia="Calibri"/>
        </w:rPr>
        <w:t>3.</w:t>
      </w:r>
      <w:r w:rsidRPr="00102A17">
        <w:rPr>
          <w:rFonts w:eastAsia="Calibri"/>
          <w:i/>
        </w:rPr>
        <w:t xml:space="preserve"> Устойчивость исследуемых показателей духовно-нравственного развития, воспитания и социализации обучающихся </w:t>
      </w:r>
      <w:r w:rsidRPr="00102A17">
        <w:rPr>
          <w:rFonts w:eastAsia="Calibri"/>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86F60" w:rsidRDefault="00086F60" w:rsidP="00BF7149">
      <w:pPr>
        <w:widowControl w:val="0"/>
        <w:autoSpaceDE w:val="0"/>
        <w:autoSpaceDN w:val="0"/>
        <w:adjustRightInd w:val="0"/>
        <w:jc w:val="both"/>
        <w:rPr>
          <w:rFonts w:eastAsia="Calibri"/>
          <w:b/>
        </w:rPr>
      </w:pPr>
    </w:p>
    <w:p w:rsidR="00BF7149" w:rsidRPr="00824CD8" w:rsidRDefault="00BF7149" w:rsidP="00BF7149">
      <w:pPr>
        <w:widowControl w:val="0"/>
        <w:autoSpaceDE w:val="0"/>
        <w:autoSpaceDN w:val="0"/>
        <w:adjustRightInd w:val="0"/>
        <w:jc w:val="both"/>
        <w:rPr>
          <w:rFonts w:eastAsia="Calibri"/>
          <w:b/>
          <w:bCs/>
          <w:sz w:val="28"/>
          <w:szCs w:val="28"/>
        </w:rPr>
      </w:pPr>
      <w:r w:rsidRPr="00824CD8">
        <w:rPr>
          <w:rFonts w:eastAsia="Calibri"/>
          <w:b/>
          <w:sz w:val="28"/>
          <w:szCs w:val="28"/>
        </w:rPr>
        <w:t xml:space="preserve">2.5. Программа коррекционной работы  основного общего образования муниципального бюджетного  общеобразовательного учреждения средней общеобразовательной </w:t>
      </w:r>
      <w:r w:rsidR="00B63991" w:rsidRPr="00824CD8">
        <w:rPr>
          <w:rFonts w:eastAsia="Calibri"/>
          <w:b/>
          <w:sz w:val="28"/>
          <w:szCs w:val="28"/>
        </w:rPr>
        <w:t>школы №82</w:t>
      </w:r>
      <w:r w:rsidR="00824CD8" w:rsidRPr="00824CD8">
        <w:rPr>
          <w:rFonts w:eastAsia="Calibri"/>
          <w:b/>
          <w:sz w:val="28"/>
          <w:szCs w:val="28"/>
        </w:rPr>
        <w:t xml:space="preserve"> </w:t>
      </w:r>
      <w:r w:rsidR="00B63991" w:rsidRPr="00824CD8">
        <w:rPr>
          <w:rFonts w:eastAsia="Calibri"/>
          <w:b/>
          <w:sz w:val="28"/>
          <w:szCs w:val="28"/>
        </w:rPr>
        <w:t>п.</w:t>
      </w:r>
      <w:r w:rsidR="00824CD8" w:rsidRPr="00824CD8">
        <w:rPr>
          <w:rFonts w:eastAsia="Calibri"/>
          <w:b/>
          <w:sz w:val="28"/>
          <w:szCs w:val="28"/>
        </w:rPr>
        <w:t xml:space="preserve"> </w:t>
      </w:r>
      <w:r w:rsidR="00B63991" w:rsidRPr="00824CD8">
        <w:rPr>
          <w:rFonts w:eastAsia="Calibri"/>
          <w:b/>
          <w:sz w:val="28"/>
          <w:szCs w:val="28"/>
        </w:rPr>
        <w:t>Степной Курган</w:t>
      </w:r>
      <w:r w:rsidR="00824CD8" w:rsidRPr="00824CD8">
        <w:rPr>
          <w:rFonts w:eastAsia="Calibri"/>
          <w:b/>
          <w:sz w:val="28"/>
          <w:szCs w:val="28"/>
        </w:rPr>
        <w:t>.</w:t>
      </w:r>
    </w:p>
    <w:p w:rsidR="00BF7149" w:rsidRPr="006E1955" w:rsidRDefault="00BF7149" w:rsidP="00BF7149">
      <w:pPr>
        <w:widowControl w:val="0"/>
        <w:autoSpaceDE w:val="0"/>
        <w:autoSpaceDN w:val="0"/>
        <w:adjustRightInd w:val="0"/>
        <w:rPr>
          <w:rFonts w:eastAsia="Calibri"/>
        </w:rPr>
      </w:pPr>
      <w:r w:rsidRPr="006E1955">
        <w:rPr>
          <w:rFonts w:eastAsia="Calibri"/>
          <w:b/>
          <w:bCs/>
        </w:rPr>
        <w:t>Пояснительная записка</w:t>
      </w:r>
      <w:r w:rsidR="00824CD8">
        <w:rPr>
          <w:rFonts w:eastAsia="Calibri"/>
          <w:b/>
          <w:bCs/>
        </w:rPr>
        <w:t>.</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Программа коррекционной работы муниципального бюджетного  общеобразовательного учреждения сред</w:t>
      </w:r>
      <w:r w:rsidR="00907E03">
        <w:rPr>
          <w:rFonts w:eastAsia="Calibri"/>
        </w:rPr>
        <w:t>ней общеобразо</w:t>
      </w:r>
      <w:r w:rsidR="00B63991">
        <w:rPr>
          <w:rFonts w:eastAsia="Calibri"/>
        </w:rPr>
        <w:t>вательной школы №82 п. Степной Курган</w:t>
      </w:r>
      <w:r>
        <w:rPr>
          <w:rFonts w:eastAsia="Calibri"/>
        </w:rPr>
        <w:t xml:space="preserve"> </w:t>
      </w:r>
      <w:r w:rsidRPr="006E1955">
        <w:rPr>
          <w:rFonts w:eastAsia="Calibri"/>
        </w:rPr>
        <w:t xml:space="preserve">в соответствии с федеральным государственным образовательным стандартом основного общего образования, являющегося частью федерального государственного образовательного стандарта общего образования  (далее – ФГОС ООО),  направлена на создание системы комплексной помощи детям с ограниченными возможностями здоровья в освоении основной образовательной </w:t>
      </w:r>
      <w:r w:rsidRPr="006E1955">
        <w:rPr>
          <w:rFonts w:eastAsia="Calibri"/>
        </w:rPr>
        <w:lastRenderedPageBreak/>
        <w:t>программы основного общего образования (далее – ООП ООО),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BF7149" w:rsidRPr="006E1955" w:rsidRDefault="00BF7149" w:rsidP="00824CD8">
      <w:pPr>
        <w:autoSpaceDE w:val="0"/>
        <w:autoSpaceDN w:val="0"/>
        <w:adjustRightInd w:val="0"/>
        <w:ind w:firstLine="567"/>
        <w:jc w:val="both"/>
        <w:rPr>
          <w:color w:val="000000"/>
        </w:rPr>
      </w:pPr>
      <w:r w:rsidRPr="006E1955">
        <w:rPr>
          <w:color w:val="000000"/>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сохраняя преемственность ступеней общего образования.</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Программа</w:t>
      </w:r>
      <w:r w:rsidR="00907E03">
        <w:rPr>
          <w:rFonts w:eastAsia="Calibri"/>
        </w:rPr>
        <w:t xml:space="preserve"> </w:t>
      </w:r>
      <w:r w:rsidRPr="006E1955">
        <w:rPr>
          <w:rFonts w:eastAsia="Calibri"/>
        </w:rPr>
        <w:t>коррекционной</w:t>
      </w:r>
      <w:r w:rsidR="00907E03">
        <w:rPr>
          <w:rFonts w:eastAsia="Calibri"/>
        </w:rPr>
        <w:t xml:space="preserve"> </w:t>
      </w:r>
      <w:r w:rsidRPr="006E1955">
        <w:rPr>
          <w:rFonts w:eastAsia="Calibri"/>
        </w:rPr>
        <w:t>работы</w:t>
      </w:r>
      <w:r w:rsidR="00907E03">
        <w:rPr>
          <w:rFonts w:eastAsia="Calibri"/>
        </w:rPr>
        <w:t xml:space="preserve"> </w:t>
      </w:r>
      <w:r w:rsidRPr="006E1955">
        <w:rPr>
          <w:rFonts w:eastAsia="Calibri"/>
          <w:b/>
          <w:bCs/>
        </w:rPr>
        <w:t>обеспечивает:</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своевременное выявление детей с трудностями адаптации, обусловленными ограниченными возможностями здоровья;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определение особых образовательных потребностей детей с ограниченными возможностями здоровья, детей-инвалидов;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реализацию системы мероприятий по социальной адаптации детей с ограниченными возможностями здоровья; </w:t>
      </w:r>
    </w:p>
    <w:p w:rsidR="00BF7149" w:rsidRPr="006E1955" w:rsidRDefault="00BF7149" w:rsidP="00824CD8">
      <w:pPr>
        <w:widowControl w:val="0"/>
        <w:numPr>
          <w:ilvl w:val="0"/>
          <w:numId w:val="23"/>
        </w:numPr>
        <w:tabs>
          <w:tab w:val="clear" w:pos="720"/>
          <w:tab w:val="num" w:pos="284"/>
        </w:tabs>
        <w:autoSpaceDE w:val="0"/>
        <w:autoSpaceDN w:val="0"/>
        <w:adjustRightInd w:val="0"/>
        <w:ind w:left="0" w:firstLine="567"/>
        <w:jc w:val="both"/>
        <w:rPr>
          <w:rFonts w:eastAsia="Calibri"/>
        </w:rPr>
      </w:pPr>
      <w:r w:rsidRPr="006E1955">
        <w:rPr>
          <w:rFonts w:eastAsia="Calibri"/>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 xml:space="preserve">Содержание программы коррекционной работы определяют следующие </w:t>
      </w:r>
      <w:r w:rsidRPr="006E1955">
        <w:rPr>
          <w:rFonts w:eastAsia="Calibri"/>
          <w:b/>
          <w:bCs/>
        </w:rPr>
        <w:t>принципы:</w:t>
      </w:r>
    </w:p>
    <w:p w:rsidR="00BF7149" w:rsidRPr="006E1955" w:rsidRDefault="00BF7149" w:rsidP="00824CD8">
      <w:pPr>
        <w:widowControl w:val="0"/>
        <w:numPr>
          <w:ilvl w:val="0"/>
          <w:numId w:val="24"/>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BF7149" w:rsidRPr="006E1955" w:rsidRDefault="00BF7149" w:rsidP="00824CD8">
      <w:pPr>
        <w:widowControl w:val="0"/>
        <w:numPr>
          <w:ilvl w:val="0"/>
          <w:numId w:val="24"/>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BF7149" w:rsidRPr="006E1955" w:rsidRDefault="00BF7149" w:rsidP="00824CD8">
      <w:pPr>
        <w:widowControl w:val="0"/>
        <w:numPr>
          <w:ilvl w:val="0"/>
          <w:numId w:val="24"/>
        </w:numPr>
        <w:tabs>
          <w:tab w:val="clear" w:pos="720"/>
          <w:tab w:val="num" w:pos="284"/>
        </w:tabs>
        <w:autoSpaceDE w:val="0"/>
        <w:autoSpaceDN w:val="0"/>
        <w:adjustRightInd w:val="0"/>
        <w:ind w:left="0" w:firstLine="567"/>
        <w:jc w:val="both"/>
        <w:rPr>
          <w:rFonts w:eastAsia="Calibri"/>
        </w:rPr>
      </w:pPr>
      <w:r w:rsidRPr="006E1955">
        <w:rPr>
          <w:rFonts w:eastAsia="Calibri"/>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BF7149" w:rsidRPr="006E1955" w:rsidRDefault="00BF7149" w:rsidP="00824CD8">
      <w:pPr>
        <w:widowControl w:val="0"/>
        <w:numPr>
          <w:ilvl w:val="0"/>
          <w:numId w:val="24"/>
        </w:numPr>
        <w:tabs>
          <w:tab w:val="clear" w:pos="720"/>
          <w:tab w:val="num" w:pos="284"/>
        </w:tabs>
        <w:autoSpaceDE w:val="0"/>
        <w:autoSpaceDN w:val="0"/>
        <w:adjustRightInd w:val="0"/>
        <w:ind w:left="0" w:firstLine="567"/>
        <w:jc w:val="both"/>
        <w:rPr>
          <w:rFonts w:eastAsia="Calibri"/>
        </w:rPr>
      </w:pPr>
      <w:r w:rsidRPr="006E1955">
        <w:rPr>
          <w:rFonts w:eastAsia="Calibri"/>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w:t>
      </w:r>
      <w:r w:rsidRPr="006E1955">
        <w:rPr>
          <w:rFonts w:eastAsia="Calibri"/>
        </w:rPr>
        <w:lastRenderedPageBreak/>
        <w:t xml:space="preserve">психическом развитии. </w:t>
      </w:r>
    </w:p>
    <w:p w:rsidR="00BF7149" w:rsidRPr="006E1955" w:rsidRDefault="00BF7149" w:rsidP="00824CD8">
      <w:pPr>
        <w:widowControl w:val="0"/>
        <w:numPr>
          <w:ilvl w:val="0"/>
          <w:numId w:val="24"/>
        </w:numPr>
        <w:tabs>
          <w:tab w:val="clear" w:pos="720"/>
          <w:tab w:val="num" w:pos="284"/>
        </w:tabs>
        <w:autoSpaceDE w:val="0"/>
        <w:autoSpaceDN w:val="0"/>
        <w:adjustRightInd w:val="0"/>
        <w:ind w:left="0" w:firstLine="567"/>
        <w:jc w:val="both"/>
        <w:rPr>
          <w:rFonts w:eastAsia="Calibri"/>
        </w:rPr>
      </w:pPr>
      <w:r w:rsidRPr="006E1955">
        <w:rPr>
          <w:rFonts w:eastAsia="Calibri"/>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BF7149" w:rsidRPr="006E1955" w:rsidRDefault="00BF7149" w:rsidP="00824CD8">
      <w:pPr>
        <w:widowControl w:val="0"/>
        <w:autoSpaceDE w:val="0"/>
        <w:autoSpaceDN w:val="0"/>
        <w:adjustRightInd w:val="0"/>
        <w:ind w:firstLine="567"/>
        <w:rPr>
          <w:rFonts w:eastAsia="Calibri"/>
        </w:rPr>
      </w:pPr>
      <w:r w:rsidRPr="006E1955">
        <w:rPr>
          <w:rFonts w:eastAsia="Calibri"/>
          <w:b/>
          <w:bCs/>
        </w:rPr>
        <w:t>Направления работы</w:t>
      </w:r>
      <w:r w:rsidRPr="006E1955">
        <w:rPr>
          <w:rFonts w:eastAsia="Calibri"/>
        </w:rPr>
        <w:t> </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 xml:space="preserve">Программа коррекционной работы на ступени ООО включает в себя взаимосвязанные </w:t>
      </w:r>
      <w:r w:rsidRPr="006E1955">
        <w:rPr>
          <w:rFonts w:eastAsia="Calibri"/>
          <w:b/>
          <w:bCs/>
        </w:rPr>
        <w:t>направления</w:t>
      </w:r>
      <w:r w:rsidRPr="006E1955">
        <w:rPr>
          <w:rFonts w:eastAsia="Calibri"/>
        </w:rPr>
        <w:t>, которые  отражают её основное содержание:</w:t>
      </w:r>
    </w:p>
    <w:p w:rsidR="00BF7149" w:rsidRPr="006E1955" w:rsidRDefault="00BF7149" w:rsidP="00824CD8">
      <w:pPr>
        <w:widowControl w:val="0"/>
        <w:numPr>
          <w:ilvl w:val="0"/>
          <w:numId w:val="15"/>
        </w:numPr>
        <w:tabs>
          <w:tab w:val="clear" w:pos="720"/>
          <w:tab w:val="num" w:pos="284"/>
        </w:tabs>
        <w:autoSpaceDE w:val="0"/>
        <w:autoSpaceDN w:val="0"/>
        <w:adjustRightInd w:val="0"/>
        <w:ind w:left="0" w:firstLine="567"/>
        <w:jc w:val="both"/>
        <w:rPr>
          <w:rFonts w:eastAsia="Calibri"/>
        </w:rPr>
      </w:pPr>
      <w:r w:rsidRPr="006E1955">
        <w:rPr>
          <w:rFonts w:eastAsia="Calibri"/>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BF7149" w:rsidRPr="006E1955" w:rsidRDefault="00BF7149" w:rsidP="00824CD8">
      <w:pPr>
        <w:widowControl w:val="0"/>
        <w:numPr>
          <w:ilvl w:val="0"/>
          <w:numId w:val="15"/>
        </w:numPr>
        <w:tabs>
          <w:tab w:val="clear" w:pos="720"/>
          <w:tab w:val="num" w:pos="284"/>
        </w:tabs>
        <w:autoSpaceDE w:val="0"/>
        <w:autoSpaceDN w:val="0"/>
        <w:adjustRightInd w:val="0"/>
        <w:ind w:left="0" w:firstLine="567"/>
        <w:jc w:val="both"/>
        <w:rPr>
          <w:rFonts w:eastAsia="Calibri"/>
        </w:rPr>
      </w:pPr>
      <w:r w:rsidRPr="006E1955">
        <w:rPr>
          <w:rFonts w:eastAsia="Calibri"/>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развитию личностных, регулятивных, познавательных, коммуникативных  учебных действий у обучающихся; </w:t>
      </w:r>
    </w:p>
    <w:p w:rsidR="00BF7149" w:rsidRPr="006E1955" w:rsidRDefault="00BF7149" w:rsidP="00824CD8">
      <w:pPr>
        <w:widowControl w:val="0"/>
        <w:numPr>
          <w:ilvl w:val="0"/>
          <w:numId w:val="15"/>
        </w:numPr>
        <w:tabs>
          <w:tab w:val="clear" w:pos="720"/>
          <w:tab w:val="num" w:pos="284"/>
        </w:tabs>
        <w:autoSpaceDE w:val="0"/>
        <w:autoSpaceDN w:val="0"/>
        <w:adjustRightInd w:val="0"/>
        <w:ind w:left="0" w:firstLine="567"/>
        <w:jc w:val="both"/>
        <w:rPr>
          <w:rFonts w:eastAsia="Calibri"/>
        </w:rPr>
      </w:pPr>
      <w:r w:rsidRPr="006E1955">
        <w:rPr>
          <w:rFonts w:eastAsia="Calibri"/>
        </w:rPr>
        <w:t xml:space="preserve">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BF7149" w:rsidRPr="006E1955" w:rsidRDefault="00BF7149" w:rsidP="00824CD8">
      <w:pPr>
        <w:widowControl w:val="0"/>
        <w:numPr>
          <w:ilvl w:val="0"/>
          <w:numId w:val="15"/>
        </w:numPr>
        <w:tabs>
          <w:tab w:val="clear" w:pos="720"/>
          <w:tab w:val="num" w:pos="284"/>
        </w:tabs>
        <w:autoSpaceDE w:val="0"/>
        <w:autoSpaceDN w:val="0"/>
        <w:adjustRightInd w:val="0"/>
        <w:ind w:left="0" w:firstLine="567"/>
        <w:jc w:val="both"/>
        <w:rPr>
          <w:rFonts w:eastAsia="Calibri"/>
        </w:rPr>
      </w:pPr>
      <w:r w:rsidRPr="006E1955">
        <w:rPr>
          <w:rFonts w:eastAsia="Calibri"/>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BF7149" w:rsidRPr="006E1955" w:rsidRDefault="00BF7149" w:rsidP="00824CD8">
      <w:pPr>
        <w:widowControl w:val="0"/>
        <w:autoSpaceDE w:val="0"/>
        <w:autoSpaceDN w:val="0"/>
        <w:adjustRightInd w:val="0"/>
        <w:ind w:firstLine="567"/>
        <w:rPr>
          <w:rFonts w:eastAsia="Calibri"/>
        </w:rPr>
      </w:pPr>
      <w:r w:rsidRPr="006E1955">
        <w:rPr>
          <w:rFonts w:eastAsia="Calibri"/>
          <w:b/>
          <w:bCs/>
        </w:rPr>
        <w:t>Этапы реализации программы</w:t>
      </w:r>
      <w:r w:rsidRPr="006E1955">
        <w:rPr>
          <w:rFonts w:eastAsia="Calibri"/>
        </w:rPr>
        <w:t> </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Коррекционная работа реализуется поэтапно.</w:t>
      </w:r>
    </w:p>
    <w:p w:rsidR="00BF7149" w:rsidRPr="006E1955" w:rsidRDefault="00BF7149" w:rsidP="00824CD8">
      <w:pPr>
        <w:widowControl w:val="0"/>
        <w:numPr>
          <w:ilvl w:val="0"/>
          <w:numId w:val="16"/>
        </w:numPr>
        <w:tabs>
          <w:tab w:val="clear" w:pos="720"/>
          <w:tab w:val="num" w:pos="284"/>
        </w:tabs>
        <w:autoSpaceDE w:val="0"/>
        <w:autoSpaceDN w:val="0"/>
        <w:adjustRightInd w:val="0"/>
        <w:ind w:left="0" w:firstLine="567"/>
        <w:jc w:val="both"/>
        <w:rPr>
          <w:rFonts w:eastAsia="Calibri"/>
        </w:rPr>
      </w:pPr>
      <w:r w:rsidRPr="006E1955">
        <w:rPr>
          <w:rFonts w:eastAsia="Calibri"/>
          <w:b/>
          <w:bCs/>
        </w:rPr>
        <w:t>Этап сбора и анализа информации(информационно-аналитическая деятельность).</w:t>
      </w:r>
      <w:r w:rsidRPr="006E1955">
        <w:rPr>
          <w:rFonts w:eastAsia="Calibri"/>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BF7149" w:rsidRPr="006E1955" w:rsidRDefault="00BF7149" w:rsidP="00824CD8">
      <w:pPr>
        <w:widowControl w:val="0"/>
        <w:numPr>
          <w:ilvl w:val="0"/>
          <w:numId w:val="16"/>
        </w:numPr>
        <w:tabs>
          <w:tab w:val="clear" w:pos="720"/>
          <w:tab w:val="num" w:pos="284"/>
        </w:tabs>
        <w:autoSpaceDE w:val="0"/>
        <w:autoSpaceDN w:val="0"/>
        <w:adjustRightInd w:val="0"/>
        <w:ind w:left="0" w:firstLine="567"/>
        <w:jc w:val="both"/>
        <w:rPr>
          <w:rFonts w:eastAsia="Calibri"/>
        </w:rPr>
      </w:pPr>
      <w:r w:rsidRPr="006E1955">
        <w:rPr>
          <w:rFonts w:eastAsia="Calibri"/>
          <w:b/>
          <w:bCs/>
        </w:rPr>
        <w:t>Этап планирования, организации, координации(организационно-исполнительская деятельность).</w:t>
      </w:r>
      <w:r w:rsidRPr="006E1955">
        <w:rPr>
          <w:rFonts w:eastAsia="Calibri"/>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BF7149" w:rsidRPr="006E1955" w:rsidRDefault="00BF7149" w:rsidP="00824CD8">
      <w:pPr>
        <w:widowControl w:val="0"/>
        <w:numPr>
          <w:ilvl w:val="0"/>
          <w:numId w:val="16"/>
        </w:numPr>
        <w:tabs>
          <w:tab w:val="clear" w:pos="720"/>
          <w:tab w:val="num" w:pos="284"/>
        </w:tabs>
        <w:autoSpaceDE w:val="0"/>
        <w:autoSpaceDN w:val="0"/>
        <w:adjustRightInd w:val="0"/>
        <w:ind w:left="0" w:firstLine="567"/>
        <w:jc w:val="both"/>
        <w:rPr>
          <w:rFonts w:eastAsia="Calibri"/>
        </w:rPr>
      </w:pPr>
      <w:r w:rsidRPr="006E1955">
        <w:rPr>
          <w:rFonts w:eastAsia="Calibri"/>
          <w:b/>
          <w:bCs/>
        </w:rPr>
        <w:t>Этап диагностики коррекционно-развивающей образовательной среды(контрольно-диагностическая деятельность).</w:t>
      </w:r>
      <w:r w:rsidRPr="006E1955">
        <w:rPr>
          <w:rFonts w:eastAsia="Calibri"/>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BF7149" w:rsidRPr="006E1955" w:rsidRDefault="00BF7149" w:rsidP="00824CD8">
      <w:pPr>
        <w:widowControl w:val="0"/>
        <w:numPr>
          <w:ilvl w:val="0"/>
          <w:numId w:val="16"/>
        </w:numPr>
        <w:tabs>
          <w:tab w:val="clear" w:pos="720"/>
          <w:tab w:val="num" w:pos="284"/>
        </w:tabs>
        <w:autoSpaceDE w:val="0"/>
        <w:autoSpaceDN w:val="0"/>
        <w:adjustRightInd w:val="0"/>
        <w:ind w:left="0" w:firstLine="567"/>
        <w:jc w:val="both"/>
        <w:rPr>
          <w:rFonts w:eastAsia="Calibri"/>
        </w:rPr>
      </w:pPr>
      <w:r w:rsidRPr="006E1955">
        <w:rPr>
          <w:rFonts w:eastAsia="Calibri"/>
          <w:b/>
          <w:bCs/>
        </w:rPr>
        <w:t>Этап регуляции и корректировки.</w:t>
      </w:r>
      <w:r w:rsidRPr="006E1955">
        <w:rPr>
          <w:rFonts w:eastAsia="Calibri"/>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BF7149" w:rsidRPr="006E1955" w:rsidRDefault="00BF7149" w:rsidP="00824CD8">
      <w:pPr>
        <w:widowControl w:val="0"/>
        <w:autoSpaceDE w:val="0"/>
        <w:autoSpaceDN w:val="0"/>
        <w:adjustRightInd w:val="0"/>
        <w:ind w:firstLine="567"/>
        <w:rPr>
          <w:rFonts w:eastAsia="Calibri"/>
        </w:rPr>
      </w:pPr>
      <w:r w:rsidRPr="006E1955">
        <w:rPr>
          <w:rFonts w:eastAsia="Calibri"/>
          <w:b/>
          <w:bCs/>
        </w:rPr>
        <w:t>Механизм реализации программы</w:t>
      </w:r>
      <w:r w:rsidRPr="006E1955">
        <w:rPr>
          <w:rFonts w:eastAsia="Calibri"/>
        </w:rPr>
        <w:t> </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 xml:space="preserve">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w:t>
      </w:r>
      <w:r w:rsidRPr="006E1955">
        <w:rPr>
          <w:rFonts w:eastAsia="Calibri"/>
        </w:rPr>
        <w:lastRenderedPageBreak/>
        <w:t>образовательном процессе.</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Такое</w:t>
      </w:r>
      <w:r w:rsidR="00907E03">
        <w:rPr>
          <w:rFonts w:eastAsia="Calibri"/>
        </w:rPr>
        <w:t xml:space="preserve"> </w:t>
      </w:r>
      <w:r w:rsidRPr="006E1955">
        <w:rPr>
          <w:rFonts w:eastAsia="Calibri"/>
        </w:rPr>
        <w:t>взаимодействие</w:t>
      </w:r>
      <w:r w:rsidR="00907E03">
        <w:rPr>
          <w:rFonts w:eastAsia="Calibri"/>
        </w:rPr>
        <w:t xml:space="preserve"> </w:t>
      </w:r>
      <w:r w:rsidRPr="006E1955">
        <w:rPr>
          <w:rFonts w:eastAsia="Calibri"/>
        </w:rPr>
        <w:t>включает:</w:t>
      </w:r>
    </w:p>
    <w:p w:rsidR="00BF7149" w:rsidRPr="006E1955" w:rsidRDefault="00BF7149" w:rsidP="00824CD8">
      <w:pPr>
        <w:widowControl w:val="0"/>
        <w:numPr>
          <w:ilvl w:val="0"/>
          <w:numId w:val="17"/>
        </w:numPr>
        <w:tabs>
          <w:tab w:val="clear" w:pos="720"/>
          <w:tab w:val="num" w:pos="284"/>
        </w:tabs>
        <w:autoSpaceDE w:val="0"/>
        <w:autoSpaceDN w:val="0"/>
        <w:adjustRightInd w:val="0"/>
        <w:ind w:left="0" w:firstLine="567"/>
        <w:jc w:val="both"/>
        <w:rPr>
          <w:rFonts w:eastAsia="Calibri"/>
        </w:rPr>
      </w:pPr>
      <w:r w:rsidRPr="006E1955">
        <w:rPr>
          <w:rFonts w:eastAsia="Calibri"/>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BF7149" w:rsidRPr="006E1955" w:rsidRDefault="00BF7149" w:rsidP="00824CD8">
      <w:pPr>
        <w:widowControl w:val="0"/>
        <w:numPr>
          <w:ilvl w:val="0"/>
          <w:numId w:val="17"/>
        </w:numPr>
        <w:tabs>
          <w:tab w:val="clear" w:pos="720"/>
          <w:tab w:val="num" w:pos="284"/>
        </w:tabs>
        <w:autoSpaceDE w:val="0"/>
        <w:autoSpaceDN w:val="0"/>
        <w:adjustRightInd w:val="0"/>
        <w:ind w:left="0" w:firstLine="567"/>
        <w:jc w:val="both"/>
        <w:rPr>
          <w:rFonts w:eastAsia="Calibri"/>
        </w:rPr>
      </w:pPr>
      <w:r w:rsidRPr="006E1955">
        <w:rPr>
          <w:rFonts w:eastAsia="Calibri"/>
        </w:rPr>
        <w:t>много</w:t>
      </w:r>
      <w:r w:rsidR="00907E03">
        <w:rPr>
          <w:rFonts w:eastAsia="Calibri"/>
        </w:rPr>
        <w:t xml:space="preserve"> </w:t>
      </w:r>
      <w:r w:rsidRPr="006E1955">
        <w:rPr>
          <w:rFonts w:eastAsia="Calibri"/>
        </w:rPr>
        <w:t xml:space="preserve">аспектный анализ личностного и познавательного развития ребёнка; </w:t>
      </w:r>
    </w:p>
    <w:p w:rsidR="00BF7149" w:rsidRPr="006E1955" w:rsidRDefault="00BF7149" w:rsidP="00824CD8">
      <w:pPr>
        <w:widowControl w:val="0"/>
        <w:numPr>
          <w:ilvl w:val="0"/>
          <w:numId w:val="17"/>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b/>
          <w:bCs/>
        </w:rPr>
        <w:t>Формой</w:t>
      </w:r>
      <w:r w:rsidRPr="006E1955">
        <w:rPr>
          <w:rFonts w:eastAsia="Calibri"/>
        </w:rPr>
        <w:t xml:space="preserve"> организованного взаимодействия специалистов образовательного учреждения являются психолого</w:t>
      </w:r>
      <w:r w:rsidRPr="006E1955">
        <w:rPr>
          <w:rFonts w:eastAsia="Calibri"/>
        </w:rPr>
        <w:noBreakHyphen/>
        <w:t>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w:t>
      </w:r>
      <w:r w:rsidR="00907E03">
        <w:rPr>
          <w:rFonts w:eastAsia="Calibri"/>
        </w:rPr>
        <w:t xml:space="preserve"> </w:t>
      </w:r>
      <w:r w:rsidRPr="006E1955">
        <w:rPr>
          <w:rFonts w:eastAsia="Calibri"/>
        </w:rPr>
        <w:t>партнёрство</w:t>
      </w:r>
      <w:r w:rsidR="00907E03">
        <w:rPr>
          <w:rFonts w:eastAsia="Calibri"/>
        </w:rPr>
        <w:t xml:space="preserve"> </w:t>
      </w:r>
      <w:r w:rsidRPr="006E1955">
        <w:rPr>
          <w:rFonts w:eastAsia="Calibri"/>
        </w:rPr>
        <w:t>включает:</w:t>
      </w:r>
    </w:p>
    <w:p w:rsidR="00BF7149" w:rsidRPr="006E1955" w:rsidRDefault="00BF7149" w:rsidP="00824CD8">
      <w:pPr>
        <w:widowControl w:val="0"/>
        <w:numPr>
          <w:ilvl w:val="0"/>
          <w:numId w:val="18"/>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BF7149" w:rsidRPr="006E1955" w:rsidRDefault="00BF7149" w:rsidP="00824CD8">
      <w:pPr>
        <w:widowControl w:val="0"/>
        <w:numPr>
          <w:ilvl w:val="0"/>
          <w:numId w:val="18"/>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BF7149" w:rsidRPr="006E1955" w:rsidRDefault="00BF7149" w:rsidP="00824CD8">
      <w:pPr>
        <w:widowControl w:val="0"/>
        <w:numPr>
          <w:ilvl w:val="0"/>
          <w:numId w:val="18"/>
        </w:numPr>
        <w:tabs>
          <w:tab w:val="clear" w:pos="720"/>
          <w:tab w:val="num" w:pos="284"/>
        </w:tabs>
        <w:autoSpaceDE w:val="0"/>
        <w:autoSpaceDN w:val="0"/>
        <w:adjustRightInd w:val="0"/>
        <w:ind w:left="0" w:firstLine="567"/>
        <w:jc w:val="both"/>
        <w:rPr>
          <w:rFonts w:eastAsia="Calibri"/>
        </w:rPr>
      </w:pPr>
      <w:r w:rsidRPr="006E1955">
        <w:rPr>
          <w:rFonts w:eastAsia="Calibri"/>
        </w:rPr>
        <w:t>сотрудничество с родительской</w:t>
      </w:r>
      <w:r w:rsidR="00907E03">
        <w:rPr>
          <w:rFonts w:eastAsia="Calibri"/>
        </w:rPr>
        <w:t xml:space="preserve"> </w:t>
      </w:r>
      <w:r w:rsidRPr="006E1955">
        <w:rPr>
          <w:rFonts w:eastAsia="Calibri"/>
        </w:rPr>
        <w:t xml:space="preserve">общественностью. </w:t>
      </w:r>
    </w:p>
    <w:p w:rsidR="00BF7149" w:rsidRPr="006E1955" w:rsidRDefault="00BF7149" w:rsidP="00824CD8">
      <w:pPr>
        <w:widowControl w:val="0"/>
        <w:autoSpaceDE w:val="0"/>
        <w:autoSpaceDN w:val="0"/>
        <w:adjustRightInd w:val="0"/>
        <w:ind w:firstLine="567"/>
        <w:rPr>
          <w:rFonts w:eastAsia="Calibri"/>
        </w:rPr>
      </w:pPr>
      <w:r w:rsidRPr="006E1955">
        <w:rPr>
          <w:rFonts w:eastAsia="Calibri"/>
          <w:b/>
          <w:bCs/>
        </w:rPr>
        <w:t>Структура и содержание Программы коррекционной работы</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u w:val="single"/>
        </w:rPr>
        <w:t>Концептуальный модуль</w:t>
      </w:r>
      <w:r w:rsidRPr="006E1955">
        <w:rPr>
          <w:rFonts w:eastAsia="Calibri"/>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u w:val="single"/>
        </w:rPr>
        <w:t>Диагностико-консультативный модуль</w:t>
      </w:r>
      <w:r w:rsidRPr="006E1955">
        <w:rPr>
          <w:rFonts w:eastAsia="Calibri"/>
        </w:rPr>
        <w:t xml:space="preserve"> включает в себя программы изучения ребенка различными специалистами (педагогами, психологами, медицинскими работниками) и консультативную деятельность.</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u w:val="single"/>
        </w:rPr>
        <w:t>Коррекционно-развивающиий модуль</w:t>
      </w:r>
      <w:r w:rsidRPr="006E1955">
        <w:rPr>
          <w:rFonts w:eastAsia="Calibri"/>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u w:val="single"/>
        </w:rPr>
        <w:t>Профилактический модуль</w:t>
      </w:r>
      <w:r w:rsidRPr="006E1955">
        <w:rPr>
          <w:rFonts w:eastAsia="Calibri"/>
        </w:rPr>
        <w:t xml:space="preserve"> предполагает проведение профилактических мероприятий; соблюдение санитарно–гигиенических норм, режима дня, питания ребенка.</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u w:val="single"/>
        </w:rPr>
        <w:t>Социально-педагогический модуль</w:t>
      </w:r>
      <w:r w:rsidRPr="006E1955">
        <w:rPr>
          <w:rFonts w:eastAsia="Calibri"/>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BF7149" w:rsidRPr="006E1955" w:rsidRDefault="00BF7149" w:rsidP="00824CD8">
      <w:pPr>
        <w:widowControl w:val="0"/>
        <w:autoSpaceDE w:val="0"/>
        <w:autoSpaceDN w:val="0"/>
        <w:adjustRightInd w:val="0"/>
        <w:ind w:firstLine="567"/>
        <w:rPr>
          <w:rFonts w:eastAsia="Calibri"/>
        </w:rPr>
      </w:pPr>
      <w:r w:rsidRPr="006E1955">
        <w:rPr>
          <w:rFonts w:eastAsia="Calibri"/>
          <w:b/>
          <w:bCs/>
        </w:rPr>
        <w:t>Концептуальный модуль</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 xml:space="preserve">Основная цель сопровождения </w:t>
      </w:r>
      <w:r w:rsidRPr="006E1955">
        <w:rPr>
          <w:rFonts w:eastAsia="Calibri"/>
          <w:b/>
          <w:bCs/>
        </w:rPr>
        <w:t>–</w:t>
      </w:r>
      <w:r w:rsidRPr="006E1955">
        <w:rPr>
          <w:rFonts w:eastAsia="Calibri"/>
        </w:rPr>
        <w:t xml:space="preserve"> оказание помощи в решении проблем. Задачи </w:t>
      </w:r>
      <w:r w:rsidRPr="006E1955">
        <w:rPr>
          <w:rFonts w:eastAsia="Calibri"/>
        </w:rPr>
        <w:lastRenderedPageBreak/>
        <w:t>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b/>
          <w:bCs/>
        </w:rPr>
        <w:t>Диагностико-консультативный модуль</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психологу школы.</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В содержание исследования ребенка психологом входит следующее:</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 xml:space="preserve">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 xml:space="preserve">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 </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 xml:space="preserve">Изучение работ ребенка (тетради, рисунки, поделки и т. п.). </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 xml:space="preserve">Непосредственное обследование ребенка. Беседа с целью уточнения мотивации, запаса представлений об окружающем мире, уровня развития речи. </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 xml:space="preserve">Выявление и раскрытие причин и характера тех или иных особенностей психического развития детей. </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w:t>
      </w:r>
      <w:r w:rsidR="00824CD8">
        <w:rPr>
          <w:rFonts w:eastAsia="Calibri"/>
        </w:rPr>
        <w:t xml:space="preserve"> </w:t>
      </w:r>
      <w:r w:rsidRPr="006E1955">
        <w:rPr>
          <w:rFonts w:eastAsia="Calibri"/>
        </w:rPr>
        <w:t>дифференциально–диагностических</w:t>
      </w:r>
      <w:r w:rsidR="00824CD8">
        <w:rPr>
          <w:rFonts w:eastAsia="Calibri"/>
        </w:rPr>
        <w:t xml:space="preserve"> </w:t>
      </w:r>
      <w:r w:rsidRPr="006E1955">
        <w:rPr>
          <w:rFonts w:eastAsia="Calibri"/>
        </w:rPr>
        <w:t>случаях</w:t>
      </w:r>
      <w:r w:rsidR="00824CD8">
        <w:rPr>
          <w:rFonts w:eastAsia="Calibri"/>
        </w:rPr>
        <w:t xml:space="preserve"> </w:t>
      </w:r>
      <w:r w:rsidRPr="006E1955">
        <w:rPr>
          <w:rFonts w:eastAsia="Calibri"/>
        </w:rPr>
        <w:t>проводятся</w:t>
      </w:r>
      <w:r w:rsidR="00824CD8">
        <w:rPr>
          <w:rFonts w:eastAsia="Calibri"/>
        </w:rPr>
        <w:t xml:space="preserve"> </w:t>
      </w:r>
      <w:r w:rsidRPr="006E1955">
        <w:rPr>
          <w:rFonts w:eastAsia="Calibri"/>
        </w:rPr>
        <w:t>повторные</w:t>
      </w:r>
      <w:r w:rsidR="00824CD8">
        <w:rPr>
          <w:rFonts w:eastAsia="Calibri"/>
        </w:rPr>
        <w:t xml:space="preserve"> </w:t>
      </w:r>
      <w:r w:rsidRPr="006E1955">
        <w:rPr>
          <w:rFonts w:eastAsia="Calibri"/>
        </w:rPr>
        <w:t xml:space="preserve">обследования. </w:t>
      </w:r>
    </w:p>
    <w:p w:rsidR="00BF7149" w:rsidRPr="006E1955" w:rsidRDefault="00BF7149" w:rsidP="00824CD8">
      <w:pPr>
        <w:widowControl w:val="0"/>
        <w:numPr>
          <w:ilvl w:val="0"/>
          <w:numId w:val="19"/>
        </w:numPr>
        <w:tabs>
          <w:tab w:val="clear" w:pos="720"/>
          <w:tab w:val="num" w:pos="284"/>
        </w:tabs>
        <w:autoSpaceDE w:val="0"/>
        <w:autoSpaceDN w:val="0"/>
        <w:adjustRightInd w:val="0"/>
        <w:ind w:left="0" w:firstLine="567"/>
        <w:jc w:val="both"/>
        <w:rPr>
          <w:rFonts w:eastAsia="Calibri"/>
        </w:rPr>
      </w:pPr>
      <w:r w:rsidRPr="006E1955">
        <w:rPr>
          <w:rFonts w:eastAsia="Calibri"/>
        </w:rPr>
        <w:t xml:space="preserve">Выработка рекомендаций по обучению и воспитанию. Составление индивидуальных образовательных маршрутов медико-психолого-педагогического сопровождения. </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и т. д.</w:t>
      </w:r>
    </w:p>
    <w:p w:rsidR="00BF7149" w:rsidRPr="006E1955" w:rsidRDefault="00BF7149" w:rsidP="00824CD8">
      <w:pPr>
        <w:widowControl w:val="0"/>
        <w:autoSpaceDE w:val="0"/>
        <w:autoSpaceDN w:val="0"/>
        <w:adjustRightInd w:val="0"/>
        <w:ind w:firstLine="567"/>
        <w:jc w:val="both"/>
        <w:rPr>
          <w:rFonts w:eastAsia="Calibri"/>
        </w:rPr>
      </w:pPr>
      <w:r w:rsidRPr="006E1955">
        <w:rPr>
          <w:rFonts w:eastAsia="Calibri"/>
        </w:rPr>
        <w:t>Эти рекомендации психолог обсуждает с учителем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BF7149" w:rsidRPr="00DD1453" w:rsidRDefault="00BF7149" w:rsidP="00BF7149">
      <w:pPr>
        <w:widowControl w:val="0"/>
        <w:autoSpaceDE w:val="0"/>
        <w:autoSpaceDN w:val="0"/>
        <w:adjustRightInd w:val="0"/>
        <w:spacing w:before="100" w:beforeAutospacing="1"/>
        <w:jc w:val="both"/>
        <w:rPr>
          <w:rFonts w:eastAsia="Calibri"/>
          <w:sz w:val="28"/>
          <w:szCs w:val="28"/>
        </w:rPr>
      </w:pPr>
      <w:r w:rsidRPr="00DD1453">
        <w:rPr>
          <w:rFonts w:eastAsia="Calibri"/>
          <w:b/>
          <w:bCs/>
          <w:sz w:val="28"/>
          <w:szCs w:val="28"/>
        </w:rPr>
        <w:t>Коррекционно-развивающий модуль</w:t>
      </w:r>
    </w:p>
    <w:p w:rsidR="00BF7149" w:rsidRPr="002B05B2" w:rsidRDefault="00BF7149" w:rsidP="00BF7149">
      <w:pPr>
        <w:widowControl w:val="0"/>
        <w:autoSpaceDE w:val="0"/>
        <w:autoSpaceDN w:val="0"/>
        <w:adjustRightInd w:val="0"/>
        <w:jc w:val="both"/>
        <w:rPr>
          <w:rFonts w:eastAsia="Calibri"/>
        </w:rPr>
      </w:pPr>
      <w:r w:rsidRPr="002B05B2">
        <w:rPr>
          <w:rFonts w:eastAsia="Calibri"/>
        </w:rPr>
        <w:t>Содержание и формы коррекционной работы учителя:</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 xml:space="preserve">наблюдение за учениками во время учебной и внеурочной деятельности (ежедневно);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 xml:space="preserve">поддержание постоянной связи с учителями-предметниками, школьным психологом, администрацией школы, родителями;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 xml:space="preserve">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lastRenderedPageBreak/>
        <w:t xml:space="preserve">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 xml:space="preserve">контроль  успеваемости и поведения обучающихся в классе;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 xml:space="preserve">формирование такого микроклимата в классе, который способствовал бы тому, чтобы каждый обучающийся с ОВЗ чувствовал себя комфортно;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организация внеурочной деятельности, направленной на формирование социальной компетенции, личностной стратегии и осознания личностных особенностей и ресурсов обучающихся,  развитие познавательных интересов и их  общее развитие.</w:t>
      </w:r>
    </w:p>
    <w:p w:rsidR="00BF7149" w:rsidRPr="002B05B2" w:rsidRDefault="00BF7149" w:rsidP="00BF7149">
      <w:pPr>
        <w:widowControl w:val="0"/>
        <w:autoSpaceDE w:val="0"/>
        <w:autoSpaceDN w:val="0"/>
        <w:adjustRightInd w:val="0"/>
        <w:jc w:val="both"/>
        <w:rPr>
          <w:rFonts w:eastAsia="Calibri"/>
        </w:rPr>
      </w:pPr>
      <w:r w:rsidRPr="002B05B2">
        <w:rPr>
          <w:rFonts w:eastAsia="Calibri"/>
        </w:rPr>
        <w:t xml:space="preserve">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BF7149" w:rsidRPr="002B05B2" w:rsidRDefault="00BF7149" w:rsidP="00BF7149">
      <w:pPr>
        <w:widowControl w:val="0"/>
        <w:autoSpaceDE w:val="0"/>
        <w:autoSpaceDN w:val="0"/>
        <w:adjustRightInd w:val="0"/>
        <w:jc w:val="both"/>
        <w:rPr>
          <w:rFonts w:eastAsia="Calibri"/>
        </w:rPr>
      </w:pPr>
      <w:r w:rsidRPr="002B05B2">
        <w:rPr>
          <w:rFonts w:eastAsia="Calibri"/>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BF7149" w:rsidRPr="002B05B2" w:rsidRDefault="00BF7149" w:rsidP="00BF7149">
      <w:pPr>
        <w:widowControl w:val="0"/>
        <w:autoSpaceDE w:val="0"/>
        <w:autoSpaceDN w:val="0"/>
        <w:adjustRightInd w:val="0"/>
        <w:jc w:val="both"/>
        <w:rPr>
          <w:rFonts w:eastAsia="Calibri"/>
        </w:rPr>
      </w:pPr>
      <w:r w:rsidRPr="002B05B2">
        <w:rPr>
          <w:rFonts w:eastAsia="Calibri"/>
        </w:rPr>
        <w:t>Задачи, решаемые на коррекционно-развивающих занятиях:</w:t>
      </w:r>
    </w:p>
    <w:p w:rsidR="00BF7149" w:rsidRPr="002B05B2" w:rsidRDefault="00BF7149" w:rsidP="00636476">
      <w:pPr>
        <w:widowControl w:val="0"/>
        <w:numPr>
          <w:ilvl w:val="0"/>
          <w:numId w:val="21"/>
        </w:numPr>
        <w:tabs>
          <w:tab w:val="clear" w:pos="720"/>
          <w:tab w:val="num" w:pos="284"/>
        </w:tabs>
        <w:autoSpaceDE w:val="0"/>
        <w:autoSpaceDN w:val="0"/>
        <w:adjustRightInd w:val="0"/>
        <w:ind w:left="0" w:firstLine="0"/>
        <w:jc w:val="both"/>
        <w:rPr>
          <w:rFonts w:eastAsia="Calibri"/>
        </w:rPr>
      </w:pPr>
      <w:r w:rsidRPr="002B05B2">
        <w:rPr>
          <w:rFonts w:eastAsia="Calibri"/>
        </w:rPr>
        <w:t xml:space="preserve">создание условий для развития сохранных функций; </w:t>
      </w:r>
    </w:p>
    <w:p w:rsidR="00BF7149" w:rsidRPr="002B05B2" w:rsidRDefault="00BF7149" w:rsidP="00636476">
      <w:pPr>
        <w:widowControl w:val="0"/>
        <w:numPr>
          <w:ilvl w:val="0"/>
          <w:numId w:val="21"/>
        </w:numPr>
        <w:tabs>
          <w:tab w:val="clear" w:pos="720"/>
          <w:tab w:val="num" w:pos="284"/>
        </w:tabs>
        <w:autoSpaceDE w:val="0"/>
        <w:autoSpaceDN w:val="0"/>
        <w:adjustRightInd w:val="0"/>
        <w:ind w:left="0" w:firstLine="0"/>
        <w:jc w:val="both"/>
        <w:rPr>
          <w:rFonts w:eastAsia="Calibri"/>
        </w:rPr>
      </w:pPr>
      <w:r w:rsidRPr="002B05B2">
        <w:rPr>
          <w:rFonts w:eastAsia="Calibri"/>
        </w:rPr>
        <w:t xml:space="preserve">формирование положительной мотивации к обучению; </w:t>
      </w:r>
    </w:p>
    <w:p w:rsidR="00BF7149" w:rsidRPr="002B05B2" w:rsidRDefault="00BF7149" w:rsidP="00636476">
      <w:pPr>
        <w:widowControl w:val="0"/>
        <w:numPr>
          <w:ilvl w:val="0"/>
          <w:numId w:val="20"/>
        </w:numPr>
        <w:tabs>
          <w:tab w:val="clear" w:pos="720"/>
          <w:tab w:val="num" w:pos="284"/>
        </w:tabs>
        <w:autoSpaceDE w:val="0"/>
        <w:autoSpaceDN w:val="0"/>
        <w:adjustRightInd w:val="0"/>
        <w:ind w:left="0" w:firstLine="0"/>
        <w:jc w:val="both"/>
        <w:rPr>
          <w:rFonts w:eastAsia="Calibri"/>
        </w:rPr>
      </w:pPr>
      <w:r w:rsidRPr="002B05B2">
        <w:rPr>
          <w:rFonts w:eastAsia="Calibri"/>
        </w:rPr>
        <w:t>повышение уровня общего развития, восполнение пробелов предшествующего развития и обучения;</w:t>
      </w:r>
    </w:p>
    <w:p w:rsidR="00BF7149" w:rsidRPr="002B05B2" w:rsidRDefault="00BF7149" w:rsidP="00636476">
      <w:pPr>
        <w:widowControl w:val="0"/>
        <w:numPr>
          <w:ilvl w:val="0"/>
          <w:numId w:val="21"/>
        </w:numPr>
        <w:tabs>
          <w:tab w:val="clear" w:pos="720"/>
          <w:tab w:val="num" w:pos="284"/>
        </w:tabs>
        <w:autoSpaceDE w:val="0"/>
        <w:autoSpaceDN w:val="0"/>
        <w:adjustRightInd w:val="0"/>
        <w:ind w:left="0" w:firstLine="0"/>
        <w:jc w:val="both"/>
        <w:rPr>
          <w:rFonts w:eastAsia="Calibri"/>
        </w:rPr>
      </w:pPr>
      <w:r w:rsidRPr="002B05B2">
        <w:rPr>
          <w:rFonts w:eastAsia="Calibri"/>
        </w:rPr>
        <w:t xml:space="preserve">  формирование социальной компетенции, личностной стратегии и осознания личностных особенностей и ресурсов обучающихся;</w:t>
      </w:r>
    </w:p>
    <w:p w:rsidR="00BF7149" w:rsidRPr="002B05B2" w:rsidRDefault="00BF7149" w:rsidP="00636476">
      <w:pPr>
        <w:widowControl w:val="0"/>
        <w:numPr>
          <w:ilvl w:val="0"/>
          <w:numId w:val="21"/>
        </w:numPr>
        <w:tabs>
          <w:tab w:val="clear" w:pos="720"/>
          <w:tab w:val="num" w:pos="284"/>
        </w:tabs>
        <w:autoSpaceDE w:val="0"/>
        <w:autoSpaceDN w:val="0"/>
        <w:adjustRightInd w:val="0"/>
        <w:ind w:left="0" w:firstLine="0"/>
        <w:jc w:val="both"/>
        <w:rPr>
          <w:rFonts w:eastAsia="Calibri"/>
        </w:rPr>
      </w:pPr>
      <w:r w:rsidRPr="002B05B2">
        <w:rPr>
          <w:rFonts w:eastAsia="Calibri"/>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BF7149" w:rsidRPr="002B05B2" w:rsidRDefault="00BF7149" w:rsidP="00636476">
      <w:pPr>
        <w:widowControl w:val="0"/>
        <w:numPr>
          <w:ilvl w:val="0"/>
          <w:numId w:val="21"/>
        </w:numPr>
        <w:tabs>
          <w:tab w:val="clear" w:pos="720"/>
          <w:tab w:val="num" w:pos="284"/>
        </w:tabs>
        <w:autoSpaceDE w:val="0"/>
        <w:autoSpaceDN w:val="0"/>
        <w:adjustRightInd w:val="0"/>
        <w:ind w:left="0" w:firstLine="0"/>
        <w:jc w:val="both"/>
        <w:rPr>
          <w:rFonts w:eastAsia="Calibri"/>
        </w:rPr>
      </w:pPr>
      <w:r w:rsidRPr="002B05B2">
        <w:rPr>
          <w:rFonts w:eastAsia="Calibri"/>
        </w:rPr>
        <w:t xml:space="preserve">воспитание умения общаться, развитие коммуникативных навыков. </w:t>
      </w:r>
    </w:p>
    <w:p w:rsidR="00BF7149" w:rsidRPr="002B05B2" w:rsidRDefault="00BF7149" w:rsidP="00BF7149">
      <w:pPr>
        <w:widowControl w:val="0"/>
        <w:autoSpaceDE w:val="0"/>
        <w:autoSpaceDN w:val="0"/>
        <w:adjustRightInd w:val="0"/>
        <w:jc w:val="both"/>
        <w:rPr>
          <w:rFonts w:eastAsia="Calibri"/>
        </w:rPr>
      </w:pPr>
      <w:r w:rsidRPr="002B05B2">
        <w:rPr>
          <w:rFonts w:eastAsia="Calibri"/>
        </w:rPr>
        <w:t>Занятия строятся с учетом основных принципов коррекционно-развивающего обучения.</w:t>
      </w:r>
    </w:p>
    <w:p w:rsidR="00BF7149" w:rsidRPr="002B05B2" w:rsidRDefault="00BF7149" w:rsidP="00BF7149">
      <w:pPr>
        <w:widowControl w:val="0"/>
        <w:autoSpaceDE w:val="0"/>
        <w:autoSpaceDN w:val="0"/>
        <w:adjustRightInd w:val="0"/>
        <w:jc w:val="both"/>
        <w:rPr>
          <w:rFonts w:eastAsia="Calibri"/>
        </w:rPr>
      </w:pPr>
      <w:r w:rsidRPr="002B05B2">
        <w:rPr>
          <w:rFonts w:eastAsia="Calibri"/>
        </w:rPr>
        <w:t xml:space="preserve">1. </w:t>
      </w:r>
      <w:r w:rsidRPr="002B05B2">
        <w:rPr>
          <w:rFonts w:eastAsia="Calibri"/>
          <w:b/>
          <w:bCs/>
        </w:rPr>
        <w:t>Принцип системности коррекционных</w:t>
      </w:r>
      <w:r w:rsidRPr="002B05B2">
        <w:rPr>
          <w:rFonts w:eastAsia="Calibri"/>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2B05B2">
        <w:rPr>
          <w:rFonts w:eastAsia="Calibri"/>
          <w:b/>
          <w:bCs/>
          <w:i/>
          <w:iCs/>
        </w:rPr>
        <w:t>.</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t xml:space="preserve">2. Принцип единства диагностики и коррекции </w:t>
      </w:r>
      <w:r w:rsidRPr="002B05B2">
        <w:rPr>
          <w:rFonts w:eastAsia="Calibri"/>
        </w:rPr>
        <w:t>реализуется в двух аспектах:</w:t>
      </w:r>
    </w:p>
    <w:p w:rsidR="00BF7149" w:rsidRPr="002B05B2" w:rsidRDefault="00BF7149" w:rsidP="00636476">
      <w:pPr>
        <w:widowControl w:val="0"/>
        <w:numPr>
          <w:ilvl w:val="0"/>
          <w:numId w:val="22"/>
        </w:numPr>
        <w:tabs>
          <w:tab w:val="clear" w:pos="720"/>
          <w:tab w:val="num" w:pos="284"/>
        </w:tabs>
        <w:autoSpaceDE w:val="0"/>
        <w:autoSpaceDN w:val="0"/>
        <w:adjustRightInd w:val="0"/>
        <w:ind w:left="0" w:firstLine="0"/>
        <w:jc w:val="both"/>
        <w:rPr>
          <w:rFonts w:eastAsia="Calibri"/>
        </w:rPr>
      </w:pPr>
      <w:r w:rsidRPr="002B05B2">
        <w:rPr>
          <w:rFonts w:eastAsia="Calibri"/>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rsidR="00BF7149" w:rsidRPr="002B05B2" w:rsidRDefault="00BF7149" w:rsidP="00636476">
      <w:pPr>
        <w:widowControl w:val="0"/>
        <w:numPr>
          <w:ilvl w:val="0"/>
          <w:numId w:val="22"/>
        </w:numPr>
        <w:tabs>
          <w:tab w:val="clear" w:pos="720"/>
          <w:tab w:val="num" w:pos="284"/>
        </w:tabs>
        <w:autoSpaceDE w:val="0"/>
        <w:autoSpaceDN w:val="0"/>
        <w:adjustRightInd w:val="0"/>
        <w:ind w:left="0" w:firstLine="0"/>
        <w:jc w:val="both"/>
        <w:rPr>
          <w:rFonts w:eastAsia="Calibri"/>
        </w:rPr>
      </w:pPr>
      <w:r w:rsidRPr="002B05B2">
        <w:rPr>
          <w:rFonts w:eastAsia="Calibri"/>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t>3</w:t>
      </w:r>
      <w:r w:rsidRPr="002B05B2">
        <w:rPr>
          <w:rFonts w:eastAsia="Calibri"/>
        </w:rPr>
        <w:t xml:space="preserve">. </w:t>
      </w:r>
      <w:r w:rsidRPr="002B05B2">
        <w:rPr>
          <w:rFonts w:eastAsia="Calibri"/>
          <w:b/>
          <w:bCs/>
        </w:rPr>
        <w:t>Деятельностный принцип коррекции</w:t>
      </w:r>
      <w:r w:rsidRPr="002B05B2">
        <w:rPr>
          <w:rFonts w:eastAsia="Calibri"/>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t>4. Учет индивидуальных особенностей личности</w:t>
      </w:r>
      <w:r w:rsidRPr="002B05B2">
        <w:rPr>
          <w:rFonts w:eastAsia="Calibri"/>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t>5. Принцип динамичности восприятия</w:t>
      </w:r>
      <w:r w:rsidRPr="002B05B2">
        <w:rPr>
          <w:rFonts w:eastAsia="Calibri"/>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lastRenderedPageBreak/>
        <w:t xml:space="preserve">6. Принцип продуктивной обработки информации </w:t>
      </w:r>
      <w:r w:rsidRPr="002B05B2">
        <w:rPr>
          <w:rFonts w:eastAsia="Calibri"/>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t>7. Принцип учета эмоциональной окрашенности материала</w:t>
      </w:r>
      <w:r w:rsidRPr="002B05B2">
        <w:rPr>
          <w:rFonts w:eastAsia="Calibri"/>
        </w:rPr>
        <w:t xml:space="preserve"> предполагает, чтобы игры, задания и упражнения создавали благоприятный, эмоциональный фон, стимулировали положительные эмоции.</w:t>
      </w:r>
    </w:p>
    <w:p w:rsidR="00BF7149" w:rsidRPr="002B05B2" w:rsidRDefault="00BF7149" w:rsidP="00BF7149">
      <w:pPr>
        <w:widowControl w:val="0"/>
        <w:autoSpaceDE w:val="0"/>
        <w:autoSpaceDN w:val="0"/>
        <w:adjustRightInd w:val="0"/>
        <w:jc w:val="both"/>
        <w:rPr>
          <w:rFonts w:eastAsia="Calibri"/>
        </w:rPr>
      </w:pPr>
      <w:r w:rsidRPr="002B05B2">
        <w:rPr>
          <w:rFonts w:eastAsia="Calibri"/>
        </w:rPr>
        <w:t xml:space="preserve">Коррекционные занятия проводятся с обучающимися по мере выявления учителем и психологом индивидуальных пробелов в их развитии и обучении. </w:t>
      </w:r>
    </w:p>
    <w:p w:rsidR="00BF7149" w:rsidRPr="002B05B2" w:rsidRDefault="00BF7149" w:rsidP="00BF7149">
      <w:pPr>
        <w:widowControl w:val="0"/>
        <w:autoSpaceDE w:val="0"/>
        <w:autoSpaceDN w:val="0"/>
        <w:adjustRightInd w:val="0"/>
        <w:jc w:val="both"/>
        <w:rPr>
          <w:rFonts w:eastAsia="Calibri"/>
        </w:rPr>
      </w:pPr>
      <w:r w:rsidRPr="002B05B2">
        <w:rPr>
          <w:rFonts w:eastAsia="Calibri"/>
        </w:rP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BF7149" w:rsidRPr="002B05B2" w:rsidRDefault="00BF7149" w:rsidP="00BF7149">
      <w:pPr>
        <w:widowControl w:val="0"/>
        <w:autoSpaceDE w:val="0"/>
        <w:autoSpaceDN w:val="0"/>
        <w:adjustRightInd w:val="0"/>
        <w:jc w:val="both"/>
        <w:rPr>
          <w:rFonts w:eastAsia="Calibri"/>
        </w:rPr>
      </w:pPr>
      <w:r w:rsidRPr="002B05B2">
        <w:rPr>
          <w:rFonts w:eastAsia="Calibri"/>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найти процент от числа), сколько создание условий для  развития ребенка.</w:t>
      </w:r>
    </w:p>
    <w:p w:rsidR="00BF7149" w:rsidRPr="002B05B2" w:rsidRDefault="00BF7149" w:rsidP="00BF7149">
      <w:pPr>
        <w:widowControl w:val="0"/>
        <w:autoSpaceDE w:val="0"/>
        <w:autoSpaceDN w:val="0"/>
        <w:adjustRightInd w:val="0"/>
        <w:jc w:val="both"/>
        <w:rPr>
          <w:rFonts w:eastAsia="Calibri"/>
        </w:rPr>
      </w:pPr>
      <w:r w:rsidRPr="002B05B2">
        <w:rPr>
          <w:rFonts w:eastAsia="Calibri"/>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BF7149" w:rsidRPr="002B05B2" w:rsidRDefault="00BF7149" w:rsidP="00BF7149">
      <w:pPr>
        <w:widowControl w:val="0"/>
        <w:autoSpaceDE w:val="0"/>
        <w:autoSpaceDN w:val="0"/>
        <w:adjustRightInd w:val="0"/>
        <w:jc w:val="both"/>
        <w:rPr>
          <w:rFonts w:eastAsia="Calibri"/>
        </w:rPr>
      </w:pPr>
      <w:r w:rsidRPr="002B05B2">
        <w:rPr>
          <w:rFonts w:eastAsia="Calibri"/>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BF7149" w:rsidRPr="002B05B2" w:rsidRDefault="00BF7149" w:rsidP="00BF7149">
      <w:pPr>
        <w:widowControl w:val="0"/>
        <w:autoSpaceDE w:val="0"/>
        <w:autoSpaceDN w:val="0"/>
        <w:adjustRightInd w:val="0"/>
        <w:jc w:val="both"/>
        <w:rPr>
          <w:rFonts w:eastAsia="Calibri"/>
        </w:rPr>
      </w:pPr>
      <w:r w:rsidRPr="002B05B2">
        <w:rPr>
          <w:rFonts w:eastAsia="Calibri"/>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BF7149" w:rsidRPr="002B05B2" w:rsidRDefault="00BF7149" w:rsidP="00BF7149">
      <w:pPr>
        <w:widowControl w:val="0"/>
        <w:autoSpaceDE w:val="0"/>
        <w:autoSpaceDN w:val="0"/>
        <w:adjustRightInd w:val="0"/>
        <w:jc w:val="both"/>
        <w:rPr>
          <w:rFonts w:eastAsia="Calibri"/>
        </w:rPr>
      </w:pPr>
      <w:r w:rsidRPr="002B05B2">
        <w:rPr>
          <w:rFonts w:eastAsia="Calibri"/>
          <w:b/>
          <w:bCs/>
        </w:rPr>
        <w:t>Профилактический модуль</w:t>
      </w:r>
    </w:p>
    <w:p w:rsidR="00BF7149" w:rsidRPr="002B05B2" w:rsidRDefault="00BF7149" w:rsidP="00BF7149">
      <w:pPr>
        <w:widowControl w:val="0"/>
        <w:autoSpaceDE w:val="0"/>
        <w:autoSpaceDN w:val="0"/>
        <w:adjustRightInd w:val="0"/>
        <w:jc w:val="both"/>
        <w:rPr>
          <w:rFonts w:eastAsia="Calibri"/>
        </w:rPr>
      </w:pPr>
      <w:r w:rsidRPr="002B05B2">
        <w:rPr>
          <w:rFonts w:eastAsia="Calibri"/>
        </w:rPr>
        <w:t>Модуль предполагает проведение профилактических мероприятий; осуществление контроля над соблюдением санитарно–гигиенических норм, режимом дня, питанием ребенка,  использование здоровьесберегающих технологий на уроках и во внеурочной деятельности.</w:t>
      </w:r>
    </w:p>
    <w:p w:rsidR="00BF7149" w:rsidRPr="002B05B2" w:rsidRDefault="00BF7149" w:rsidP="00BF7149">
      <w:pPr>
        <w:widowControl w:val="0"/>
        <w:autoSpaceDE w:val="0"/>
        <w:autoSpaceDN w:val="0"/>
        <w:adjustRightInd w:val="0"/>
        <w:jc w:val="both"/>
        <w:rPr>
          <w:rFonts w:eastAsia="Calibri"/>
        </w:rPr>
      </w:pPr>
      <w:r w:rsidRPr="002B05B2">
        <w:rPr>
          <w:rFonts w:eastAsia="Calibri"/>
        </w:rPr>
        <w:t> </w:t>
      </w:r>
      <w:r w:rsidRPr="002B05B2">
        <w:rPr>
          <w:rFonts w:eastAsia="Calibri"/>
          <w:b/>
          <w:bCs/>
        </w:rPr>
        <w:t>Социально–педагогический модуль</w:t>
      </w:r>
    </w:p>
    <w:p w:rsidR="00BF7149" w:rsidRPr="002B05B2" w:rsidRDefault="00BF7149" w:rsidP="00BF7149">
      <w:pPr>
        <w:widowControl w:val="0"/>
        <w:autoSpaceDE w:val="0"/>
        <w:autoSpaceDN w:val="0"/>
        <w:adjustRightInd w:val="0"/>
        <w:jc w:val="both"/>
        <w:rPr>
          <w:rFonts w:eastAsia="Calibri"/>
        </w:rPr>
      </w:pPr>
      <w:r w:rsidRPr="002B05B2">
        <w:rPr>
          <w:rFonts w:eastAsia="Calibri"/>
        </w:rPr>
        <w:t xml:space="preserve">1. </w:t>
      </w:r>
      <w:r w:rsidRPr="002B05B2">
        <w:rPr>
          <w:rFonts w:eastAsia="Calibri"/>
          <w:u w:val="single"/>
        </w:rPr>
        <w:t>Программы повышения профессиональной компетентности педагогов</w:t>
      </w:r>
      <w:r w:rsidRPr="002B05B2">
        <w:rPr>
          <w:rFonts w:eastAsia="Calibri"/>
        </w:rPr>
        <w:t>. Учитель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специалистами,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Подготовка учителя возможна на курсах повышения квалификации на семинарах–практикумах, курсах переподготовки по направлению «Коррекционная педагогика в  образовании».</w:t>
      </w:r>
    </w:p>
    <w:p w:rsidR="00BF7149" w:rsidRPr="002B05B2" w:rsidRDefault="00BF7149" w:rsidP="00BF7149">
      <w:pPr>
        <w:widowControl w:val="0"/>
        <w:autoSpaceDE w:val="0"/>
        <w:autoSpaceDN w:val="0"/>
        <w:adjustRightInd w:val="0"/>
        <w:jc w:val="both"/>
        <w:rPr>
          <w:rFonts w:eastAsia="Calibri"/>
        </w:rPr>
      </w:pPr>
      <w:r w:rsidRPr="002B05B2">
        <w:rPr>
          <w:rFonts w:eastAsia="Calibri"/>
        </w:rPr>
        <w:t xml:space="preserve">2. </w:t>
      </w:r>
      <w:r w:rsidRPr="002B05B2">
        <w:rPr>
          <w:rFonts w:eastAsia="Calibri"/>
          <w:u w:val="single"/>
        </w:rPr>
        <w:t>Психотерапевтическая работа с семьей</w:t>
      </w:r>
      <w:r w:rsidRPr="002B05B2">
        <w:rPr>
          <w:rFonts w:eastAsia="Calibri"/>
          <w:i/>
          <w:iCs/>
        </w:rPr>
        <w:t xml:space="preserve">. </w:t>
      </w:r>
      <w:r w:rsidRPr="002B05B2">
        <w:rPr>
          <w:rFonts w:eastAsia="Calibri"/>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4F4928" w:rsidRDefault="00586B3A" w:rsidP="00586B3A">
      <w:pPr>
        <w:jc w:val="both"/>
      </w:pPr>
      <w:r>
        <w:t xml:space="preserve">В </w:t>
      </w:r>
      <w:r w:rsidR="00210FD1">
        <w:t>2020</w:t>
      </w:r>
      <w:r>
        <w:t>-2021</w:t>
      </w:r>
      <w:r w:rsidR="00DD1453" w:rsidRPr="00DD1453">
        <w:t xml:space="preserve"> учебном году на индивидуальном обучении </w:t>
      </w:r>
      <w:r w:rsidR="00DD1453" w:rsidRPr="00210FD1">
        <w:t xml:space="preserve">по  программе основного общего </w:t>
      </w:r>
      <w:r>
        <w:t>обучающихся нет.</w:t>
      </w:r>
    </w:p>
    <w:p w:rsidR="00824CD8" w:rsidRDefault="00824CD8" w:rsidP="00586B3A">
      <w:pPr>
        <w:jc w:val="both"/>
      </w:pPr>
    </w:p>
    <w:p w:rsidR="00824CD8" w:rsidRDefault="00824CD8" w:rsidP="00586B3A">
      <w:pPr>
        <w:jc w:val="both"/>
      </w:pPr>
    </w:p>
    <w:p w:rsidR="00824CD8" w:rsidRDefault="00824CD8" w:rsidP="00586B3A">
      <w:pPr>
        <w:jc w:val="both"/>
      </w:pPr>
    </w:p>
    <w:p w:rsidR="00824CD8" w:rsidRDefault="00824CD8" w:rsidP="00586B3A">
      <w:pPr>
        <w:jc w:val="both"/>
      </w:pPr>
    </w:p>
    <w:p w:rsidR="00824CD8" w:rsidRDefault="00824CD8" w:rsidP="00586B3A">
      <w:pPr>
        <w:jc w:val="both"/>
      </w:pPr>
    </w:p>
    <w:p w:rsidR="00824CD8" w:rsidRDefault="00824CD8" w:rsidP="00824CD8">
      <w:pPr>
        <w:jc w:val="both"/>
        <w:rPr>
          <w:b/>
        </w:rPr>
      </w:pPr>
      <w:r w:rsidRPr="00824CD8">
        <w:rPr>
          <w:b/>
          <w:sz w:val="28"/>
          <w:szCs w:val="28"/>
        </w:rPr>
        <w:lastRenderedPageBreak/>
        <w:t xml:space="preserve">2.6. </w:t>
      </w:r>
      <w:r w:rsidRPr="00824CD8">
        <w:rPr>
          <w:rStyle w:val="95"/>
          <w:sz w:val="28"/>
          <w:szCs w:val="28"/>
        </w:rPr>
        <w:t>Программа воспитания обучающихся</w:t>
      </w:r>
      <w:r w:rsidRPr="00824CD8">
        <w:rPr>
          <w:rStyle w:val="95"/>
          <w:b w:val="0"/>
          <w:sz w:val="28"/>
          <w:szCs w:val="28"/>
        </w:rPr>
        <w:t xml:space="preserve"> </w:t>
      </w:r>
      <w:r w:rsidRPr="00824CD8">
        <w:rPr>
          <w:b/>
          <w:color w:val="000000"/>
          <w:sz w:val="28"/>
          <w:szCs w:val="28"/>
        </w:rPr>
        <w:t>при получении</w:t>
      </w:r>
      <w:r w:rsidRPr="00824CD8">
        <w:rPr>
          <w:b/>
          <w:sz w:val="28"/>
          <w:szCs w:val="28"/>
        </w:rPr>
        <w:t xml:space="preserve"> основного общего образования.</w:t>
      </w:r>
      <w:r>
        <w:rPr>
          <w:b/>
        </w:rPr>
        <w:t xml:space="preserve"> </w:t>
      </w:r>
    </w:p>
    <w:p w:rsidR="00824CD8" w:rsidRPr="008C4B65" w:rsidRDefault="00824CD8" w:rsidP="00824CD8">
      <w:pPr>
        <w:jc w:val="both"/>
        <w:rPr>
          <w:b/>
          <w:i/>
        </w:rPr>
      </w:pPr>
      <w:r w:rsidRPr="008C4B65">
        <w:rPr>
          <w:b/>
        </w:rPr>
        <w:t>2.6.1.</w:t>
      </w:r>
      <w:r w:rsidR="008C4B65" w:rsidRPr="008C4B65">
        <w:rPr>
          <w:b/>
        </w:rPr>
        <w:t>ПОЯ</w:t>
      </w:r>
      <w:r w:rsidRPr="008C4B65">
        <w:rPr>
          <w:b/>
        </w:rPr>
        <w:t>СНИТЕЛЬНАЯ ЗАПИСКА</w:t>
      </w:r>
      <w:r w:rsidR="008C4B65" w:rsidRPr="008C4B65">
        <w:rPr>
          <w:b/>
        </w:rPr>
        <w:t>.</w:t>
      </w:r>
    </w:p>
    <w:p w:rsidR="00824CD8" w:rsidRPr="008C4B65" w:rsidRDefault="00824CD8" w:rsidP="008C4B65">
      <w:pPr>
        <w:pStyle w:val="a6"/>
        <w:spacing w:after="0"/>
        <w:ind w:right="224" w:firstLine="567"/>
      </w:pPr>
      <w:r w:rsidRPr="008C4B65">
        <w:t>Программа воспитания МБОУ СОШ № 82 п. Степной Курган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824CD8" w:rsidRPr="008C4B65" w:rsidRDefault="00824CD8" w:rsidP="00824CD8">
      <w:pPr>
        <w:ind w:firstLine="567"/>
        <w:jc w:val="both"/>
      </w:pPr>
      <w:r w:rsidRPr="008C4B65">
        <w:t>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Её основная функция – направление, организация и контроль деятельности  педагогов школы по  реализации воспитательного потенциала их совместной с детьми деятельности, тем самым сделать МБОУ СОШ № 82 п. Степной Курган воспитывающей организацией.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w:t>
      </w:r>
    </w:p>
    <w:p w:rsidR="00824CD8" w:rsidRPr="008C4B65" w:rsidRDefault="00824CD8" w:rsidP="00C964EA">
      <w:pPr>
        <w:pStyle w:val="afe"/>
        <w:numPr>
          <w:ilvl w:val="0"/>
          <w:numId w:val="143"/>
        </w:numPr>
        <w:ind w:left="426"/>
        <w:rPr>
          <w:lang w:val="ru-RU"/>
        </w:rPr>
      </w:pPr>
      <w:r w:rsidRPr="008C4B65">
        <w:rPr>
          <w:lang w:val="ru-RU"/>
        </w:rPr>
        <w:t xml:space="preserve">формирование у обучающихся основ российской идентичности; </w:t>
      </w:r>
    </w:p>
    <w:p w:rsidR="00824CD8" w:rsidRPr="008C4B65" w:rsidRDefault="00824CD8" w:rsidP="00C964EA">
      <w:pPr>
        <w:pStyle w:val="afe"/>
        <w:numPr>
          <w:ilvl w:val="0"/>
          <w:numId w:val="143"/>
        </w:numPr>
        <w:ind w:left="426"/>
      </w:pPr>
      <w:r w:rsidRPr="008C4B65">
        <w:t xml:space="preserve">готовность обучающихся к саморазвитию; </w:t>
      </w:r>
    </w:p>
    <w:p w:rsidR="00824CD8" w:rsidRPr="008C4B65" w:rsidRDefault="00824CD8" w:rsidP="00C964EA">
      <w:pPr>
        <w:pStyle w:val="afe"/>
        <w:numPr>
          <w:ilvl w:val="0"/>
          <w:numId w:val="143"/>
        </w:numPr>
        <w:ind w:left="426"/>
        <w:rPr>
          <w:lang w:val="ru-RU"/>
        </w:rPr>
      </w:pPr>
      <w:r w:rsidRPr="008C4B65">
        <w:rPr>
          <w:lang w:val="ru-RU"/>
        </w:rPr>
        <w:t xml:space="preserve">мотивацию к познанию и обучению; </w:t>
      </w:r>
    </w:p>
    <w:p w:rsidR="00824CD8" w:rsidRPr="008C4B65" w:rsidRDefault="00824CD8" w:rsidP="00C964EA">
      <w:pPr>
        <w:pStyle w:val="afe"/>
        <w:numPr>
          <w:ilvl w:val="0"/>
          <w:numId w:val="143"/>
        </w:numPr>
        <w:ind w:left="426"/>
        <w:rPr>
          <w:lang w:val="ru-RU"/>
        </w:rPr>
      </w:pPr>
      <w:r w:rsidRPr="008C4B65">
        <w:rPr>
          <w:lang w:val="ru-RU"/>
        </w:rPr>
        <w:t xml:space="preserve">ценностные установки и социально значимые качества личности; </w:t>
      </w:r>
    </w:p>
    <w:p w:rsidR="008C4B65" w:rsidRPr="008C4B65" w:rsidRDefault="00824CD8" w:rsidP="00C964EA">
      <w:pPr>
        <w:pStyle w:val="afe"/>
        <w:numPr>
          <w:ilvl w:val="0"/>
          <w:numId w:val="143"/>
        </w:numPr>
        <w:ind w:left="426"/>
        <w:rPr>
          <w:sz w:val="28"/>
          <w:szCs w:val="28"/>
          <w:lang w:val="ru-RU"/>
        </w:rPr>
      </w:pPr>
      <w:r w:rsidRPr="008C4B65">
        <w:rPr>
          <w:lang w:val="ru-RU"/>
        </w:rPr>
        <w:t>активное участие в социально-значимой деятельности.</w:t>
      </w:r>
    </w:p>
    <w:p w:rsidR="00824CD8" w:rsidRPr="008C4B65" w:rsidRDefault="008C4B65" w:rsidP="008C4B65">
      <w:pPr>
        <w:pStyle w:val="3"/>
        <w:ind w:left="72"/>
        <w:jc w:val="both"/>
        <w:rPr>
          <w:i w:val="0"/>
          <w:sz w:val="24"/>
          <w:szCs w:val="24"/>
        </w:rPr>
      </w:pPr>
      <w:r w:rsidRPr="008C4B65">
        <w:rPr>
          <w:i w:val="0"/>
          <w:sz w:val="24"/>
          <w:szCs w:val="24"/>
        </w:rPr>
        <w:t>2.6.2</w:t>
      </w:r>
      <w:r w:rsidR="00824CD8" w:rsidRPr="008C4B65">
        <w:rPr>
          <w:i w:val="0"/>
          <w:sz w:val="24"/>
          <w:szCs w:val="24"/>
        </w:rPr>
        <w:t>.</w:t>
      </w:r>
      <w:r w:rsidRPr="008C4B65">
        <w:rPr>
          <w:i w:val="0"/>
          <w:sz w:val="24"/>
          <w:szCs w:val="24"/>
        </w:rPr>
        <w:t xml:space="preserve"> </w:t>
      </w:r>
      <w:r w:rsidR="00824CD8" w:rsidRPr="008C4B65">
        <w:rPr>
          <w:i w:val="0"/>
          <w:sz w:val="24"/>
          <w:szCs w:val="24"/>
        </w:rPr>
        <w:t>Особенности организуемого в  МБОУ СОШ № 82 п. Степной Курган воспитательного процесса.</w:t>
      </w:r>
    </w:p>
    <w:p w:rsidR="00824CD8" w:rsidRPr="008C4B65" w:rsidRDefault="00824CD8" w:rsidP="00824CD8">
      <w:pPr>
        <w:ind w:left="72" w:firstLine="637"/>
        <w:jc w:val="both"/>
        <w:rPr>
          <w:highlight w:val="yellow"/>
        </w:rPr>
      </w:pPr>
      <w:r w:rsidRPr="008C4B65">
        <w:t xml:space="preserve">Муниципальное бюджетное общеобразовательное учреждение средняя общеобразовательная школа № 82 п. Степной Курган расположено в 70 километрах от  города Сальска. Общественного транспорта поблизости учреждении практически нет. </w:t>
      </w:r>
    </w:p>
    <w:p w:rsidR="00824CD8" w:rsidRPr="008C4B65" w:rsidRDefault="00824CD8" w:rsidP="00824CD8">
      <w:pPr>
        <w:ind w:left="72" w:firstLine="637"/>
        <w:jc w:val="both"/>
      </w:pPr>
      <w:r w:rsidRPr="008C4B65">
        <w:t>Особенностью расположения школы является его соседство с культурным, спортивным и социальными учреждениями:</w:t>
      </w:r>
    </w:p>
    <w:p w:rsidR="00824CD8" w:rsidRPr="008C4B65" w:rsidRDefault="00824CD8" w:rsidP="00824CD8">
      <w:pPr>
        <w:ind w:left="72" w:firstLine="637"/>
        <w:jc w:val="both"/>
      </w:pPr>
      <w:r w:rsidRPr="008C4B65">
        <w:t>- администрация Манычского сельского поселения;</w:t>
      </w:r>
    </w:p>
    <w:p w:rsidR="00824CD8" w:rsidRPr="008C4B65" w:rsidRDefault="00824CD8" w:rsidP="00824CD8">
      <w:pPr>
        <w:ind w:left="72" w:firstLine="637"/>
        <w:jc w:val="both"/>
      </w:pPr>
      <w:r w:rsidRPr="008C4B65">
        <w:t>- администрация ООО им. М.В. Фрунзе;</w:t>
      </w:r>
    </w:p>
    <w:p w:rsidR="00824CD8" w:rsidRPr="008C4B65" w:rsidRDefault="00824CD8" w:rsidP="00824CD8">
      <w:pPr>
        <w:ind w:left="72" w:firstLine="637"/>
        <w:jc w:val="both"/>
      </w:pPr>
      <w:r w:rsidRPr="008C4B65">
        <w:t>- Манычский СДК;</w:t>
      </w:r>
    </w:p>
    <w:p w:rsidR="00824CD8" w:rsidRPr="008C4B65" w:rsidRDefault="00824CD8" w:rsidP="00824CD8">
      <w:pPr>
        <w:ind w:left="72" w:firstLine="637"/>
        <w:jc w:val="both"/>
      </w:pPr>
      <w:r w:rsidRPr="008C4B65">
        <w:t>- поселенческая библиотека;</w:t>
      </w:r>
    </w:p>
    <w:p w:rsidR="00824CD8" w:rsidRPr="008C4B65" w:rsidRDefault="00824CD8" w:rsidP="00824CD8">
      <w:pPr>
        <w:ind w:left="72" w:firstLine="637"/>
        <w:jc w:val="both"/>
      </w:pPr>
      <w:r w:rsidRPr="008C4B65">
        <w:t>- МБДОУ № 31 «Родничок».</w:t>
      </w:r>
    </w:p>
    <w:p w:rsidR="00824CD8" w:rsidRPr="008C4B65" w:rsidRDefault="00824CD8" w:rsidP="00824CD8">
      <w:pPr>
        <w:ind w:left="72" w:firstLine="637"/>
        <w:jc w:val="both"/>
      </w:pPr>
      <w:r w:rsidRPr="008C4B65">
        <w:t>Данная специфика расположения МБОУ СОШ № 82 п. Степной Курган учитывается при составлении программы воспитания для минимизации отрицательного влияния социального окружения на обучающихся. С этой целью в учреждении активно развивается социальное партнерство с администрацией Манычского сельского поселения и администрацией ООО им. М.В. Фрунзе. Сотрудничество и взаимодействие с партнерами проявляется в профориентационной направленности.</w:t>
      </w:r>
    </w:p>
    <w:p w:rsidR="00824CD8" w:rsidRPr="008C4B65" w:rsidRDefault="00824CD8" w:rsidP="00824CD8">
      <w:pPr>
        <w:ind w:left="72" w:firstLine="637"/>
        <w:jc w:val="both"/>
      </w:pPr>
      <w:r w:rsidRPr="008C4B65">
        <w:t>Контингент обучающихся состоит из проживающих в п. Степной Курган, а также подвозимых детей из ближайших поселков: Тальники, Лужки и Новоярки.</w:t>
      </w:r>
    </w:p>
    <w:p w:rsidR="00824CD8" w:rsidRPr="008C4B65" w:rsidRDefault="00824CD8" w:rsidP="00824CD8">
      <w:pPr>
        <w:ind w:left="72" w:firstLine="637"/>
        <w:jc w:val="both"/>
      </w:pPr>
      <w:r w:rsidRPr="008C4B65">
        <w:t xml:space="preserve">Процесс воспитания в школе основывается на следующих принципах взаимодействия педагогов и обучающихся: </w:t>
      </w:r>
    </w:p>
    <w:p w:rsidR="00824CD8" w:rsidRPr="008C4B65" w:rsidRDefault="00824CD8" w:rsidP="00C964EA">
      <w:pPr>
        <w:numPr>
          <w:ilvl w:val="0"/>
          <w:numId w:val="142"/>
        </w:numPr>
        <w:tabs>
          <w:tab w:val="left" w:pos="851"/>
        </w:tabs>
        <w:ind w:left="72" w:firstLine="637"/>
        <w:jc w:val="both"/>
      </w:pPr>
      <w:r w:rsidRPr="008C4B65">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824CD8" w:rsidRPr="008C4B65" w:rsidRDefault="00824CD8" w:rsidP="00C964EA">
      <w:pPr>
        <w:numPr>
          <w:ilvl w:val="0"/>
          <w:numId w:val="142"/>
        </w:numPr>
        <w:tabs>
          <w:tab w:val="left" w:pos="851"/>
        </w:tabs>
        <w:ind w:left="72" w:firstLine="637"/>
        <w:jc w:val="both"/>
      </w:pPr>
      <w:r w:rsidRPr="008C4B65">
        <w:lastRenderedPageBreak/>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24CD8" w:rsidRPr="008C4B65" w:rsidRDefault="00824CD8" w:rsidP="00C964EA">
      <w:pPr>
        <w:numPr>
          <w:ilvl w:val="0"/>
          <w:numId w:val="142"/>
        </w:numPr>
        <w:tabs>
          <w:tab w:val="left" w:pos="851"/>
        </w:tabs>
        <w:ind w:left="72" w:firstLine="637"/>
        <w:jc w:val="both"/>
      </w:pPr>
      <w:r w:rsidRPr="008C4B65">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824CD8" w:rsidRPr="008C4B65" w:rsidRDefault="00824CD8" w:rsidP="00C964EA">
      <w:pPr>
        <w:numPr>
          <w:ilvl w:val="0"/>
          <w:numId w:val="142"/>
        </w:numPr>
        <w:tabs>
          <w:tab w:val="left" w:pos="851"/>
        </w:tabs>
        <w:ind w:left="72" w:firstLine="637"/>
        <w:jc w:val="both"/>
      </w:pPr>
      <w:r w:rsidRPr="008C4B65">
        <w:t xml:space="preserve">организация основных совместных дел школьников и педагогов как предмета совместной заботы и взрослых, и детей; </w:t>
      </w:r>
    </w:p>
    <w:p w:rsidR="00824CD8" w:rsidRPr="008C4B65" w:rsidRDefault="00824CD8" w:rsidP="00C964EA">
      <w:pPr>
        <w:numPr>
          <w:ilvl w:val="0"/>
          <w:numId w:val="142"/>
        </w:numPr>
        <w:tabs>
          <w:tab w:val="left" w:pos="851"/>
        </w:tabs>
        <w:ind w:left="72" w:firstLine="637"/>
        <w:jc w:val="both"/>
      </w:pPr>
      <w:r w:rsidRPr="008C4B65">
        <w:t xml:space="preserve">системность, целесообразность и нешаблонность воспитания как условия его эффективности. </w:t>
      </w:r>
    </w:p>
    <w:p w:rsidR="00824CD8" w:rsidRPr="008C4B65" w:rsidRDefault="00824CD8" w:rsidP="00824CD8">
      <w:pPr>
        <w:tabs>
          <w:tab w:val="left" w:pos="851"/>
        </w:tabs>
        <w:ind w:left="72" w:firstLine="637"/>
        <w:jc w:val="both"/>
      </w:pPr>
      <w:r w:rsidRPr="008C4B65">
        <w:t xml:space="preserve">Основными традициями воспитания в МБОУ СОШ № 82 п. Степной Курган являются опора на традиции патриотических практик, через изучение истории малой Родины и истории России – «Факельное шествие», «Гвоздики Отечества», «фестиваль Дружбы народов», а также: </w:t>
      </w:r>
    </w:p>
    <w:p w:rsidR="00824CD8" w:rsidRPr="008C4B65" w:rsidRDefault="00824CD8" w:rsidP="00C964EA">
      <w:pPr>
        <w:numPr>
          <w:ilvl w:val="0"/>
          <w:numId w:val="142"/>
        </w:numPr>
        <w:tabs>
          <w:tab w:val="left" w:pos="851"/>
        </w:tabs>
        <w:ind w:left="72" w:firstLine="637"/>
        <w:jc w:val="both"/>
      </w:pPr>
      <w:r w:rsidRPr="008C4B65">
        <w:t xml:space="preserve">ключевые общешкольные дела, через которые осуществляется интеграция воспитательных усилий педагогов; </w:t>
      </w:r>
    </w:p>
    <w:p w:rsidR="00824CD8" w:rsidRPr="008C4B65" w:rsidRDefault="00824CD8" w:rsidP="00C964EA">
      <w:pPr>
        <w:numPr>
          <w:ilvl w:val="0"/>
          <w:numId w:val="142"/>
        </w:numPr>
        <w:tabs>
          <w:tab w:val="left" w:pos="851"/>
        </w:tabs>
        <w:ind w:left="72" w:firstLine="637"/>
        <w:jc w:val="both"/>
      </w:pPr>
      <w:r w:rsidRPr="008C4B65">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824CD8" w:rsidRPr="008C4B65" w:rsidRDefault="00824CD8" w:rsidP="00C964EA">
      <w:pPr>
        <w:numPr>
          <w:ilvl w:val="0"/>
          <w:numId w:val="142"/>
        </w:numPr>
        <w:tabs>
          <w:tab w:val="left" w:pos="851"/>
        </w:tabs>
        <w:ind w:left="72" w:firstLine="637"/>
        <w:jc w:val="both"/>
      </w:pPr>
      <w:r w:rsidRPr="008C4B65">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824CD8" w:rsidRPr="008C4B65" w:rsidRDefault="00824CD8" w:rsidP="00C964EA">
      <w:pPr>
        <w:numPr>
          <w:ilvl w:val="0"/>
          <w:numId w:val="142"/>
        </w:numPr>
        <w:tabs>
          <w:tab w:val="left" w:pos="851"/>
        </w:tabs>
        <w:ind w:left="72" w:firstLine="637"/>
        <w:jc w:val="both"/>
      </w:pPr>
      <w:r w:rsidRPr="008C4B65">
        <w:t xml:space="preserve">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824CD8" w:rsidRPr="008C4B65" w:rsidRDefault="00824CD8" w:rsidP="00C964EA">
      <w:pPr>
        <w:numPr>
          <w:ilvl w:val="0"/>
          <w:numId w:val="142"/>
        </w:numPr>
        <w:tabs>
          <w:tab w:val="left" w:pos="851"/>
        </w:tabs>
        <w:ind w:left="72" w:firstLine="637"/>
        <w:jc w:val="both"/>
      </w:pPr>
      <w:r w:rsidRPr="008C4B65">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24CD8" w:rsidRPr="008C4B65" w:rsidRDefault="00824CD8" w:rsidP="00824CD8">
      <w:pPr>
        <w:pStyle w:val="afe"/>
        <w:ind w:left="57" w:right="15" w:firstLine="651"/>
        <w:rPr>
          <w:lang w:val="ru-RU"/>
        </w:rPr>
      </w:pPr>
      <w:r w:rsidRPr="008C4B65">
        <w:rPr>
          <w:lang w:val="ru-RU"/>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824CD8" w:rsidRPr="008C4B65" w:rsidRDefault="00824CD8" w:rsidP="00824CD8">
      <w:pPr>
        <w:ind w:left="72" w:right="15" w:firstLine="637"/>
        <w:jc w:val="both"/>
      </w:pPr>
      <w:r w:rsidRPr="008C4B65">
        <w:rPr>
          <w:i/>
        </w:rPr>
        <w:t xml:space="preserve"> </w:t>
      </w:r>
      <w:r w:rsidRPr="008C4B65">
        <w:rPr>
          <w:b/>
        </w:rPr>
        <w:t xml:space="preserve">В воспитании детей подросткового возраста (уровень основного общего образования) </w:t>
      </w:r>
      <w:r w:rsidRPr="008C4B65">
        <w:t xml:space="preserve">таким приоритетом в школе является создание благоприятных условий для развития социально значимых отношений школьников, и, прежде всего, ценностных отношений: </w:t>
      </w:r>
    </w:p>
    <w:p w:rsidR="00824CD8" w:rsidRPr="008C4B65" w:rsidRDefault="00824CD8" w:rsidP="00C964EA">
      <w:pPr>
        <w:numPr>
          <w:ilvl w:val="0"/>
          <w:numId w:val="144"/>
        </w:numPr>
        <w:tabs>
          <w:tab w:val="left" w:pos="851"/>
        </w:tabs>
        <w:ind w:left="72" w:right="15" w:firstLine="637"/>
        <w:jc w:val="both"/>
      </w:pPr>
      <w:r w:rsidRPr="008C4B65">
        <w:t xml:space="preserve">к семье как главной опоре в жизни человека и источнику его счастья; </w:t>
      </w:r>
    </w:p>
    <w:p w:rsidR="00824CD8" w:rsidRPr="008C4B65" w:rsidRDefault="00824CD8" w:rsidP="00C964EA">
      <w:pPr>
        <w:numPr>
          <w:ilvl w:val="0"/>
          <w:numId w:val="144"/>
        </w:numPr>
        <w:tabs>
          <w:tab w:val="left" w:pos="851"/>
        </w:tabs>
        <w:ind w:left="72" w:right="15" w:firstLine="637"/>
        <w:jc w:val="both"/>
      </w:pPr>
      <w:r w:rsidRPr="008C4B65">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 к своему Отечеству,  своей малой и большой Родине   как  к месту, в котором человек вырос и познал первые радости и неудачи, которое завещано ему предками и которое  нужно оберегать;  </w:t>
      </w:r>
    </w:p>
    <w:p w:rsidR="00824CD8" w:rsidRPr="008C4B65" w:rsidRDefault="00824CD8" w:rsidP="00C964EA">
      <w:pPr>
        <w:numPr>
          <w:ilvl w:val="0"/>
          <w:numId w:val="144"/>
        </w:numPr>
        <w:tabs>
          <w:tab w:val="left" w:pos="851"/>
        </w:tabs>
        <w:spacing w:line="270" w:lineRule="auto"/>
        <w:ind w:left="72" w:right="15" w:firstLine="637"/>
        <w:jc w:val="both"/>
      </w:pPr>
      <w:r w:rsidRPr="008C4B65">
        <w:t xml:space="preserve">к природе как к  источнику жизни на Земле, основе самого ее существования, нуждающейся в защите и постоянном внимании со стороны человека;  </w:t>
      </w:r>
    </w:p>
    <w:p w:rsidR="00824CD8" w:rsidRPr="008C4B65" w:rsidRDefault="00824CD8" w:rsidP="00C964EA">
      <w:pPr>
        <w:numPr>
          <w:ilvl w:val="0"/>
          <w:numId w:val="144"/>
        </w:numPr>
        <w:tabs>
          <w:tab w:val="left" w:pos="851"/>
        </w:tabs>
        <w:ind w:left="72" w:right="15" w:firstLine="637"/>
        <w:jc w:val="both"/>
      </w:pPr>
      <w:r w:rsidRPr="008C4B65">
        <w:t xml:space="preserve">к миру как 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824CD8" w:rsidRPr="008C4B65" w:rsidRDefault="00824CD8" w:rsidP="00C964EA">
      <w:pPr>
        <w:numPr>
          <w:ilvl w:val="0"/>
          <w:numId w:val="144"/>
        </w:numPr>
        <w:tabs>
          <w:tab w:val="left" w:pos="851"/>
        </w:tabs>
        <w:ind w:left="72" w:right="15" w:firstLine="637"/>
        <w:jc w:val="both"/>
      </w:pPr>
      <w:r w:rsidRPr="008C4B65">
        <w:t xml:space="preserve">к знаниям как к интеллектуальному ресурсу, обеспечивающему будущее человека, как результату кропотливого, но увлекательного учебного труда;  </w:t>
      </w:r>
    </w:p>
    <w:p w:rsidR="00824CD8" w:rsidRPr="008C4B65" w:rsidRDefault="00824CD8" w:rsidP="00C964EA">
      <w:pPr>
        <w:numPr>
          <w:ilvl w:val="0"/>
          <w:numId w:val="144"/>
        </w:numPr>
        <w:tabs>
          <w:tab w:val="left" w:pos="851"/>
        </w:tabs>
        <w:ind w:left="72" w:right="15" w:firstLine="637"/>
        <w:jc w:val="both"/>
      </w:pPr>
      <w:r w:rsidRPr="008C4B65">
        <w:t xml:space="preserve">к культуре как 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824CD8" w:rsidRPr="008C4B65" w:rsidRDefault="00824CD8" w:rsidP="00C964EA">
      <w:pPr>
        <w:numPr>
          <w:ilvl w:val="0"/>
          <w:numId w:val="144"/>
        </w:numPr>
        <w:tabs>
          <w:tab w:val="left" w:pos="851"/>
        </w:tabs>
        <w:ind w:left="72" w:right="15" w:firstLine="637"/>
        <w:jc w:val="both"/>
      </w:pPr>
      <w:r w:rsidRPr="008C4B65">
        <w:lastRenderedPageBreak/>
        <w:t xml:space="preserve">к здоровью как к залогу долгой и активной жизни человека, его хорошего настроения и оптимистичного взгляда на мир; </w:t>
      </w:r>
    </w:p>
    <w:p w:rsidR="00824CD8" w:rsidRPr="008C4B65" w:rsidRDefault="00824CD8" w:rsidP="00C964EA">
      <w:pPr>
        <w:numPr>
          <w:ilvl w:val="0"/>
          <w:numId w:val="144"/>
        </w:numPr>
        <w:tabs>
          <w:tab w:val="left" w:pos="851"/>
        </w:tabs>
        <w:ind w:left="72" w:right="15" w:firstLine="637"/>
        <w:jc w:val="both"/>
      </w:pPr>
      <w:r w:rsidRPr="008C4B65">
        <w:t xml:space="preserve">к окружающим людям как к безусловной и абсолютной ценности, как равноправным социальным партнерам, с которыми необходимо выстраивать доброжелательные и взаимо поддерживающие отношения, дающие человеку радость общения и позволяющие избегать чувства одиночества; </w:t>
      </w:r>
    </w:p>
    <w:p w:rsidR="00824CD8" w:rsidRPr="008C4B65" w:rsidRDefault="00824CD8" w:rsidP="00C964EA">
      <w:pPr>
        <w:numPr>
          <w:ilvl w:val="0"/>
          <w:numId w:val="144"/>
        </w:numPr>
        <w:tabs>
          <w:tab w:val="left" w:pos="851"/>
        </w:tabs>
        <w:ind w:left="72" w:right="15" w:firstLine="637"/>
        <w:jc w:val="both"/>
      </w:pPr>
      <w:r w:rsidRPr="008C4B65">
        <w:t xml:space="preserve">к самим себе как к хозяевам своей судьбы, самоопределяющимся и самореализующимся личностям, отвечающим за свое собственное будущее.  </w:t>
      </w:r>
    </w:p>
    <w:p w:rsidR="00824CD8" w:rsidRPr="008C4B65" w:rsidRDefault="00824CD8" w:rsidP="00824CD8">
      <w:pPr>
        <w:ind w:left="72" w:right="15" w:firstLine="637"/>
        <w:jc w:val="both"/>
      </w:pPr>
      <w:r w:rsidRPr="008C4B65">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824CD8" w:rsidRPr="008C4B65" w:rsidRDefault="008C4B65" w:rsidP="008C4B65">
      <w:pPr>
        <w:pStyle w:val="3"/>
        <w:spacing w:before="0"/>
        <w:ind w:right="1"/>
        <w:jc w:val="left"/>
        <w:rPr>
          <w:i w:val="0"/>
          <w:sz w:val="24"/>
          <w:szCs w:val="24"/>
        </w:rPr>
      </w:pPr>
      <w:r w:rsidRPr="008C4B65">
        <w:rPr>
          <w:i w:val="0"/>
          <w:sz w:val="24"/>
          <w:szCs w:val="24"/>
        </w:rPr>
        <w:t xml:space="preserve">2.6.3. </w:t>
      </w:r>
      <w:r w:rsidR="00824CD8" w:rsidRPr="008C4B65">
        <w:rPr>
          <w:i w:val="0"/>
          <w:sz w:val="24"/>
          <w:szCs w:val="24"/>
        </w:rPr>
        <w:t>ЦЕЛЬ И ЗАДАЧИ ВОСПИТАНИЯ</w:t>
      </w:r>
    </w:p>
    <w:p w:rsidR="00824CD8" w:rsidRPr="008C4B65" w:rsidRDefault="00824CD8" w:rsidP="00824CD8">
      <w:pPr>
        <w:pStyle w:val="2"/>
        <w:spacing w:before="0"/>
        <w:ind w:right="222" w:firstLine="567"/>
        <w:jc w:val="both"/>
        <w:rPr>
          <w:rFonts w:cs="Times New Roman"/>
          <w:sz w:val="24"/>
          <w:szCs w:val="24"/>
        </w:rPr>
      </w:pPr>
      <w:r w:rsidRPr="008C4B65">
        <w:rPr>
          <w:rFonts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основной целью  воспитания детей подросткового возраста в МБОУ СОШ № 82 п. Степной Курган  является формирование у обучающихся способности к осуществлению ответственного выбора собственной индивидуальной образовательной траектории.</w:t>
      </w:r>
    </w:p>
    <w:p w:rsidR="00824CD8" w:rsidRPr="008C4B65" w:rsidRDefault="00824CD8" w:rsidP="00824CD8">
      <w:pPr>
        <w:ind w:left="72" w:right="15" w:firstLine="637"/>
        <w:jc w:val="both"/>
      </w:pPr>
      <w:r w:rsidRPr="008C4B65">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824CD8" w:rsidRPr="008C4B65" w:rsidRDefault="00824CD8" w:rsidP="00824CD8">
      <w:pPr>
        <w:ind w:left="72" w:right="15" w:firstLine="637"/>
        <w:jc w:val="both"/>
      </w:pPr>
      <w:r w:rsidRPr="008C4B65">
        <w:t xml:space="preserve">Достижению поставленной цели воспитания школьников будет способствовать решение следующих основных </w:t>
      </w:r>
      <w:r w:rsidRPr="008C4B65">
        <w:rPr>
          <w:i/>
        </w:rPr>
        <w:t>задач</w:t>
      </w:r>
      <w:r w:rsidRPr="008C4B65">
        <w:t xml:space="preserve">:  </w:t>
      </w:r>
    </w:p>
    <w:p w:rsidR="00824CD8" w:rsidRPr="008C4B65" w:rsidRDefault="00824CD8" w:rsidP="00C964EA">
      <w:pPr>
        <w:numPr>
          <w:ilvl w:val="0"/>
          <w:numId w:val="162"/>
        </w:numPr>
        <w:tabs>
          <w:tab w:val="left" w:pos="993"/>
        </w:tabs>
        <w:spacing w:after="11" w:line="270" w:lineRule="auto"/>
        <w:ind w:left="72" w:right="15" w:firstLine="637"/>
        <w:jc w:val="both"/>
      </w:pPr>
      <w:r w:rsidRPr="008C4B65">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824CD8" w:rsidRPr="008C4B65" w:rsidRDefault="00824CD8" w:rsidP="00C964EA">
      <w:pPr>
        <w:numPr>
          <w:ilvl w:val="0"/>
          <w:numId w:val="162"/>
        </w:numPr>
        <w:tabs>
          <w:tab w:val="left" w:pos="993"/>
        </w:tabs>
        <w:spacing w:after="11" w:line="270" w:lineRule="auto"/>
        <w:ind w:left="72" w:right="15" w:firstLine="637"/>
        <w:jc w:val="both"/>
      </w:pPr>
      <w:r w:rsidRPr="008C4B65">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24CD8" w:rsidRPr="008C4B65" w:rsidRDefault="00824CD8" w:rsidP="00C964EA">
      <w:pPr>
        <w:numPr>
          <w:ilvl w:val="0"/>
          <w:numId w:val="162"/>
        </w:numPr>
        <w:tabs>
          <w:tab w:val="left" w:pos="993"/>
        </w:tabs>
        <w:spacing w:after="25" w:line="256" w:lineRule="auto"/>
        <w:ind w:left="72" w:right="15" w:firstLine="637"/>
        <w:jc w:val="both"/>
      </w:pPr>
      <w:r w:rsidRPr="008C4B65">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824CD8" w:rsidRPr="008C4B65" w:rsidRDefault="00824CD8" w:rsidP="00C964EA">
      <w:pPr>
        <w:pStyle w:val="afe"/>
        <w:numPr>
          <w:ilvl w:val="0"/>
          <w:numId w:val="162"/>
        </w:numPr>
        <w:tabs>
          <w:tab w:val="left" w:pos="993"/>
        </w:tabs>
        <w:spacing w:after="11" w:line="270" w:lineRule="auto"/>
        <w:ind w:right="15" w:hanging="10"/>
        <w:rPr>
          <w:lang w:val="ru-RU"/>
        </w:rPr>
      </w:pPr>
      <w:r w:rsidRPr="008C4B65">
        <w:rPr>
          <w:lang w:val="ru-RU"/>
        </w:rPr>
        <w:t>организовать работу с семьями школьников, их родителями или законными</w:t>
      </w:r>
    </w:p>
    <w:p w:rsidR="00824CD8" w:rsidRPr="008C4B65" w:rsidRDefault="00824CD8" w:rsidP="00824CD8">
      <w:pPr>
        <w:pStyle w:val="afe"/>
        <w:tabs>
          <w:tab w:val="left" w:pos="993"/>
        </w:tabs>
        <w:ind w:left="142" w:right="15" w:firstLine="0"/>
        <w:rPr>
          <w:lang w:val="ru-RU"/>
        </w:rPr>
      </w:pPr>
      <w:r w:rsidRPr="008C4B65">
        <w:rPr>
          <w:lang w:val="ru-RU"/>
        </w:rPr>
        <w:t xml:space="preserve">представителями, направленную на совместное решение проблем личностного развития детей. </w:t>
      </w:r>
    </w:p>
    <w:p w:rsidR="00824CD8" w:rsidRPr="008C4B65" w:rsidRDefault="00824CD8" w:rsidP="00C964EA">
      <w:pPr>
        <w:pStyle w:val="afe"/>
        <w:numPr>
          <w:ilvl w:val="0"/>
          <w:numId w:val="162"/>
        </w:numPr>
        <w:tabs>
          <w:tab w:val="left" w:pos="993"/>
        </w:tabs>
        <w:spacing w:after="11" w:line="270" w:lineRule="auto"/>
        <w:ind w:left="567" w:right="15" w:hanging="10"/>
        <w:rPr>
          <w:lang w:val="ru-RU"/>
        </w:rPr>
      </w:pPr>
      <w:r w:rsidRPr="008C4B65">
        <w:rPr>
          <w:lang w:val="ru-RU"/>
        </w:rPr>
        <w:t xml:space="preserve">  инициировать и поддерживать ученическое самоуправление – как на уровне</w:t>
      </w:r>
    </w:p>
    <w:p w:rsidR="00824CD8" w:rsidRPr="008C4B65" w:rsidRDefault="00824CD8" w:rsidP="00824CD8">
      <w:pPr>
        <w:pStyle w:val="afe"/>
        <w:tabs>
          <w:tab w:val="left" w:pos="993"/>
        </w:tabs>
        <w:ind w:left="0" w:right="15" w:firstLine="0"/>
        <w:rPr>
          <w:lang w:val="ru-RU"/>
        </w:rPr>
      </w:pPr>
      <w:r w:rsidRPr="008C4B65">
        <w:rPr>
          <w:lang w:val="ru-RU"/>
        </w:rPr>
        <w:t xml:space="preserve">школы, так и на уровне классных сообществ;  </w:t>
      </w:r>
    </w:p>
    <w:p w:rsidR="00824CD8" w:rsidRPr="008C4B65" w:rsidRDefault="00824CD8" w:rsidP="00C964EA">
      <w:pPr>
        <w:pStyle w:val="afe"/>
        <w:numPr>
          <w:ilvl w:val="0"/>
          <w:numId w:val="162"/>
        </w:numPr>
        <w:tabs>
          <w:tab w:val="left" w:pos="993"/>
        </w:tabs>
        <w:spacing w:after="11" w:line="270" w:lineRule="auto"/>
        <w:ind w:right="15" w:hanging="10"/>
        <w:rPr>
          <w:lang w:val="ru-RU"/>
        </w:rPr>
      </w:pPr>
      <w:r w:rsidRPr="008C4B65">
        <w:rPr>
          <w:lang w:val="ru-RU"/>
        </w:rPr>
        <w:t xml:space="preserve">организовывать профориентационную работу со школьниками; </w:t>
      </w:r>
    </w:p>
    <w:p w:rsidR="00824CD8" w:rsidRPr="008C4B65" w:rsidRDefault="00824CD8" w:rsidP="00C964EA">
      <w:pPr>
        <w:pStyle w:val="afe"/>
        <w:numPr>
          <w:ilvl w:val="0"/>
          <w:numId w:val="162"/>
        </w:numPr>
        <w:spacing w:after="11" w:line="270" w:lineRule="auto"/>
        <w:ind w:right="2" w:hanging="10"/>
        <w:jc w:val="left"/>
        <w:rPr>
          <w:lang w:val="ru-RU"/>
        </w:rPr>
      </w:pPr>
      <w:r w:rsidRPr="008C4B65">
        <w:rPr>
          <w:lang w:val="ru-RU"/>
        </w:rPr>
        <w:t>вовлекать школьников в реализацию ежегодных ключевых дел школы</w:t>
      </w:r>
    </w:p>
    <w:p w:rsidR="00824CD8" w:rsidRPr="008C4B65" w:rsidRDefault="00824CD8" w:rsidP="00C964EA">
      <w:pPr>
        <w:numPr>
          <w:ilvl w:val="0"/>
          <w:numId w:val="162"/>
        </w:numPr>
        <w:tabs>
          <w:tab w:val="left" w:pos="993"/>
        </w:tabs>
        <w:spacing w:after="11" w:line="270" w:lineRule="auto"/>
        <w:ind w:left="72" w:right="15" w:firstLine="637"/>
        <w:jc w:val="both"/>
      </w:pPr>
      <w:r w:rsidRPr="008C4B65">
        <w:lastRenderedPageBreak/>
        <w:t xml:space="preserve">поддерживать деятельность функционирующих на базе школы детских общественных объединений и организаций; </w:t>
      </w:r>
    </w:p>
    <w:p w:rsidR="00824CD8" w:rsidRPr="008C4B65" w:rsidRDefault="00824CD8" w:rsidP="00C964EA">
      <w:pPr>
        <w:numPr>
          <w:ilvl w:val="0"/>
          <w:numId w:val="162"/>
        </w:numPr>
        <w:tabs>
          <w:tab w:val="left" w:pos="993"/>
        </w:tabs>
        <w:spacing w:after="11" w:line="270" w:lineRule="auto"/>
        <w:ind w:left="72" w:right="15" w:firstLine="637"/>
        <w:jc w:val="both"/>
      </w:pPr>
      <w:r w:rsidRPr="008C4B65">
        <w:t>организовать работу школьных медиа, реализовывать их воспитательный потенциал;</w:t>
      </w:r>
    </w:p>
    <w:p w:rsidR="00824CD8" w:rsidRPr="008C4B65" w:rsidRDefault="00824CD8" w:rsidP="00C964EA">
      <w:pPr>
        <w:numPr>
          <w:ilvl w:val="0"/>
          <w:numId w:val="162"/>
        </w:numPr>
        <w:tabs>
          <w:tab w:val="left" w:pos="993"/>
        </w:tabs>
        <w:spacing w:after="11" w:line="270" w:lineRule="auto"/>
        <w:ind w:left="72" w:right="15" w:firstLine="495"/>
        <w:jc w:val="both"/>
      </w:pPr>
      <w:r w:rsidRPr="008C4B65">
        <w:t>организовать работу, направленную на создание системы безопасности.</w:t>
      </w:r>
    </w:p>
    <w:p w:rsidR="00824CD8" w:rsidRPr="008C4B65" w:rsidRDefault="00824CD8" w:rsidP="00C964EA">
      <w:pPr>
        <w:pStyle w:val="afe"/>
        <w:numPr>
          <w:ilvl w:val="0"/>
          <w:numId w:val="162"/>
        </w:numPr>
        <w:ind w:right="269" w:hanging="10"/>
        <w:rPr>
          <w:lang w:val="ru-RU"/>
        </w:rPr>
      </w:pPr>
      <w:r w:rsidRPr="008C4B65">
        <w:rPr>
          <w:lang w:val="ru-RU"/>
        </w:rPr>
        <w:t>Вовлекать школьников в проекты интегрированных программ «Будь здоров!» и «Правильное питание».</w:t>
      </w:r>
    </w:p>
    <w:p w:rsidR="00824CD8" w:rsidRPr="008C4B65" w:rsidRDefault="008C4B65" w:rsidP="008C4B65">
      <w:pPr>
        <w:pStyle w:val="3"/>
        <w:jc w:val="left"/>
        <w:rPr>
          <w:i w:val="0"/>
          <w:sz w:val="24"/>
          <w:szCs w:val="24"/>
        </w:rPr>
      </w:pPr>
      <w:r w:rsidRPr="008C4B65">
        <w:rPr>
          <w:i w:val="0"/>
          <w:sz w:val="24"/>
          <w:szCs w:val="24"/>
        </w:rPr>
        <w:t>2.6.4</w:t>
      </w:r>
      <w:r w:rsidR="00824CD8" w:rsidRPr="008C4B65">
        <w:rPr>
          <w:i w:val="0"/>
          <w:sz w:val="24"/>
          <w:szCs w:val="24"/>
        </w:rPr>
        <w:t>.</w:t>
      </w:r>
      <w:r w:rsidRPr="008C4B65">
        <w:rPr>
          <w:i w:val="0"/>
          <w:sz w:val="24"/>
          <w:szCs w:val="24"/>
        </w:rPr>
        <w:t xml:space="preserve"> </w:t>
      </w:r>
      <w:r w:rsidR="00824CD8" w:rsidRPr="008C4B65">
        <w:rPr>
          <w:i w:val="0"/>
          <w:sz w:val="24"/>
          <w:szCs w:val="24"/>
        </w:rPr>
        <w:t>ВИДЫ, ФОРМЫ И СОДЕРЖАНИЕ ДЕЯТЕЛЬНОСТИ.</w:t>
      </w:r>
    </w:p>
    <w:p w:rsidR="00824CD8" w:rsidRPr="008C4B65" w:rsidRDefault="00824CD8" w:rsidP="00824CD8">
      <w:pPr>
        <w:pStyle w:val="a6"/>
        <w:ind w:left="142" w:right="224" w:firstLine="567"/>
      </w:pPr>
      <w:r w:rsidRPr="008C4B65">
        <w:t>Реализация цели и задач данной программы воспитания осуществляется в рамках следующих направлений - модулях воспитательной работы школы.</w:t>
      </w:r>
    </w:p>
    <w:p w:rsidR="00824CD8" w:rsidRPr="008C4B65" w:rsidRDefault="00824CD8" w:rsidP="00824CD8">
      <w:pPr>
        <w:ind w:left="72" w:right="15" w:firstLine="637"/>
        <w:jc w:val="both"/>
      </w:pPr>
      <w:r w:rsidRPr="008C4B65">
        <w:t xml:space="preserve">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w:t>
      </w:r>
    </w:p>
    <w:tbl>
      <w:tblPr>
        <w:tblStyle w:val="TableGrid"/>
        <w:tblW w:w="9858" w:type="dxa"/>
        <w:tblInd w:w="77" w:type="dxa"/>
        <w:tblCellMar>
          <w:top w:w="50" w:type="dxa"/>
          <w:left w:w="106" w:type="dxa"/>
          <w:right w:w="115" w:type="dxa"/>
        </w:tblCellMar>
        <w:tblLook w:val="04A0"/>
      </w:tblPr>
      <w:tblGrid>
        <w:gridCol w:w="4931"/>
        <w:gridCol w:w="4927"/>
      </w:tblGrid>
      <w:tr w:rsidR="00824CD8" w:rsidRPr="008C4B65" w:rsidTr="00824CD8">
        <w:trPr>
          <w:trHeight w:val="240"/>
        </w:trPr>
        <w:tc>
          <w:tcPr>
            <w:tcW w:w="4932"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ind w:left="72" w:firstLine="637"/>
              <w:jc w:val="both"/>
              <w:rPr>
                <w:sz w:val="24"/>
                <w:szCs w:val="24"/>
              </w:rPr>
            </w:pPr>
            <w:r w:rsidRPr="008C4B65">
              <w:rPr>
                <w:b/>
                <w:i/>
                <w:sz w:val="24"/>
                <w:szCs w:val="24"/>
              </w:rPr>
              <w:t xml:space="preserve">Инвариативные модули </w:t>
            </w:r>
          </w:p>
        </w:tc>
        <w:tc>
          <w:tcPr>
            <w:tcW w:w="4927"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ind w:left="72" w:firstLine="637"/>
              <w:jc w:val="both"/>
              <w:rPr>
                <w:sz w:val="24"/>
                <w:szCs w:val="24"/>
              </w:rPr>
            </w:pPr>
            <w:r w:rsidRPr="008C4B65">
              <w:rPr>
                <w:b/>
                <w:i/>
                <w:sz w:val="24"/>
                <w:szCs w:val="24"/>
              </w:rPr>
              <w:t xml:space="preserve">Вариативные модули </w:t>
            </w:r>
          </w:p>
        </w:tc>
      </w:tr>
      <w:tr w:rsidR="00824CD8" w:rsidRPr="008C4B65" w:rsidTr="00824CD8">
        <w:trPr>
          <w:trHeight w:val="1666"/>
        </w:trPr>
        <w:tc>
          <w:tcPr>
            <w:tcW w:w="4932" w:type="dxa"/>
            <w:tcBorders>
              <w:top w:val="single" w:sz="4" w:space="0" w:color="000000"/>
              <w:left w:val="single" w:sz="4" w:space="0" w:color="000000"/>
              <w:bottom w:val="single" w:sz="4" w:space="0" w:color="000000"/>
              <w:right w:val="single" w:sz="4" w:space="0" w:color="000000"/>
            </w:tcBorders>
          </w:tcPr>
          <w:p w:rsidR="00824CD8" w:rsidRPr="008C4B65" w:rsidRDefault="00824CD8" w:rsidP="00C964EA">
            <w:pPr>
              <w:numPr>
                <w:ilvl w:val="0"/>
                <w:numId w:val="145"/>
              </w:numPr>
              <w:tabs>
                <w:tab w:val="left" w:pos="207"/>
              </w:tabs>
              <w:spacing w:after="16"/>
              <w:ind w:left="65"/>
              <w:jc w:val="both"/>
              <w:rPr>
                <w:sz w:val="24"/>
                <w:szCs w:val="24"/>
              </w:rPr>
            </w:pPr>
            <w:r w:rsidRPr="008C4B65">
              <w:rPr>
                <w:sz w:val="24"/>
                <w:szCs w:val="24"/>
              </w:rPr>
              <w:t xml:space="preserve">Классное руководство </w:t>
            </w:r>
          </w:p>
          <w:p w:rsidR="00824CD8" w:rsidRPr="008C4B65" w:rsidRDefault="00824CD8" w:rsidP="00C964EA">
            <w:pPr>
              <w:numPr>
                <w:ilvl w:val="0"/>
                <w:numId w:val="145"/>
              </w:numPr>
              <w:tabs>
                <w:tab w:val="left" w:pos="207"/>
              </w:tabs>
              <w:spacing w:after="23"/>
              <w:ind w:left="65"/>
              <w:jc w:val="both"/>
              <w:rPr>
                <w:sz w:val="24"/>
                <w:szCs w:val="24"/>
              </w:rPr>
            </w:pPr>
            <w:r w:rsidRPr="008C4B65">
              <w:rPr>
                <w:sz w:val="24"/>
                <w:szCs w:val="24"/>
              </w:rPr>
              <w:t xml:space="preserve">Школьный урок </w:t>
            </w:r>
          </w:p>
          <w:p w:rsidR="00824CD8" w:rsidRPr="008C4B65" w:rsidRDefault="00824CD8" w:rsidP="00C964EA">
            <w:pPr>
              <w:numPr>
                <w:ilvl w:val="0"/>
                <w:numId w:val="145"/>
              </w:numPr>
              <w:tabs>
                <w:tab w:val="left" w:pos="207"/>
              </w:tabs>
              <w:spacing w:after="17"/>
              <w:ind w:left="65"/>
              <w:jc w:val="both"/>
              <w:rPr>
                <w:sz w:val="24"/>
                <w:szCs w:val="24"/>
              </w:rPr>
            </w:pPr>
            <w:r w:rsidRPr="008C4B65">
              <w:rPr>
                <w:sz w:val="24"/>
                <w:szCs w:val="24"/>
              </w:rPr>
              <w:t xml:space="preserve">Курсы внеурочной деятельности </w:t>
            </w:r>
          </w:p>
          <w:p w:rsidR="00824CD8" w:rsidRPr="008C4B65" w:rsidRDefault="00824CD8" w:rsidP="00C964EA">
            <w:pPr>
              <w:numPr>
                <w:ilvl w:val="0"/>
                <w:numId w:val="145"/>
              </w:numPr>
              <w:tabs>
                <w:tab w:val="left" w:pos="207"/>
              </w:tabs>
              <w:spacing w:after="21"/>
              <w:ind w:left="65"/>
              <w:jc w:val="both"/>
              <w:rPr>
                <w:sz w:val="24"/>
                <w:szCs w:val="24"/>
              </w:rPr>
            </w:pPr>
            <w:r w:rsidRPr="008C4B65">
              <w:rPr>
                <w:sz w:val="24"/>
                <w:szCs w:val="24"/>
              </w:rPr>
              <w:t xml:space="preserve">Работа с родителями </w:t>
            </w:r>
          </w:p>
          <w:p w:rsidR="00824CD8" w:rsidRPr="008C4B65" w:rsidRDefault="00824CD8" w:rsidP="00C964EA">
            <w:pPr>
              <w:numPr>
                <w:ilvl w:val="0"/>
                <w:numId w:val="145"/>
              </w:numPr>
              <w:tabs>
                <w:tab w:val="left" w:pos="207"/>
              </w:tabs>
              <w:spacing w:after="16"/>
              <w:ind w:left="65"/>
              <w:jc w:val="both"/>
              <w:rPr>
                <w:sz w:val="24"/>
                <w:szCs w:val="24"/>
              </w:rPr>
            </w:pPr>
            <w:r w:rsidRPr="008C4B65">
              <w:rPr>
                <w:sz w:val="24"/>
                <w:szCs w:val="24"/>
              </w:rPr>
              <w:t xml:space="preserve">Самоуправление </w:t>
            </w:r>
          </w:p>
          <w:p w:rsidR="00824CD8" w:rsidRPr="008C4B65" w:rsidRDefault="00824CD8" w:rsidP="00C964EA">
            <w:pPr>
              <w:numPr>
                <w:ilvl w:val="0"/>
                <w:numId w:val="145"/>
              </w:numPr>
              <w:tabs>
                <w:tab w:val="left" w:pos="207"/>
              </w:tabs>
              <w:ind w:left="65"/>
              <w:jc w:val="both"/>
              <w:rPr>
                <w:sz w:val="24"/>
                <w:szCs w:val="24"/>
              </w:rPr>
            </w:pPr>
            <w:r w:rsidRPr="008C4B65">
              <w:rPr>
                <w:sz w:val="24"/>
                <w:szCs w:val="24"/>
              </w:rPr>
              <w:t xml:space="preserve">Профориентация </w:t>
            </w:r>
          </w:p>
        </w:tc>
        <w:tc>
          <w:tcPr>
            <w:tcW w:w="4927" w:type="dxa"/>
            <w:tcBorders>
              <w:top w:val="single" w:sz="4" w:space="0" w:color="000000"/>
              <w:left w:val="single" w:sz="4" w:space="0" w:color="000000"/>
              <w:bottom w:val="single" w:sz="4" w:space="0" w:color="000000"/>
              <w:right w:val="single" w:sz="4" w:space="0" w:color="000000"/>
            </w:tcBorders>
          </w:tcPr>
          <w:p w:rsidR="00824CD8" w:rsidRPr="008C4B65" w:rsidRDefault="00824CD8" w:rsidP="00C964EA">
            <w:pPr>
              <w:numPr>
                <w:ilvl w:val="0"/>
                <w:numId w:val="146"/>
              </w:numPr>
              <w:tabs>
                <w:tab w:val="left" w:pos="125"/>
                <w:tab w:val="left" w:pos="378"/>
              </w:tabs>
              <w:spacing w:after="18"/>
              <w:ind w:left="72" w:firstLine="22"/>
              <w:rPr>
                <w:sz w:val="24"/>
                <w:szCs w:val="24"/>
              </w:rPr>
            </w:pPr>
            <w:r w:rsidRPr="008C4B65">
              <w:rPr>
                <w:sz w:val="24"/>
                <w:szCs w:val="24"/>
              </w:rPr>
              <w:t xml:space="preserve">Ключевые общешкольные дела </w:t>
            </w:r>
          </w:p>
          <w:p w:rsidR="00824CD8" w:rsidRPr="008C4B65" w:rsidRDefault="00824CD8" w:rsidP="00C964EA">
            <w:pPr>
              <w:numPr>
                <w:ilvl w:val="0"/>
                <w:numId w:val="146"/>
              </w:numPr>
              <w:tabs>
                <w:tab w:val="left" w:pos="125"/>
                <w:tab w:val="left" w:pos="378"/>
              </w:tabs>
              <w:spacing w:after="21"/>
              <w:ind w:left="72" w:firstLine="22"/>
              <w:rPr>
                <w:sz w:val="24"/>
                <w:szCs w:val="24"/>
              </w:rPr>
            </w:pPr>
            <w:r w:rsidRPr="008C4B65">
              <w:rPr>
                <w:sz w:val="24"/>
                <w:szCs w:val="24"/>
              </w:rPr>
              <w:t xml:space="preserve">Детские общественные объединения </w:t>
            </w:r>
          </w:p>
          <w:p w:rsidR="00824CD8" w:rsidRPr="008C4B65" w:rsidRDefault="00824CD8" w:rsidP="00C964EA">
            <w:pPr>
              <w:numPr>
                <w:ilvl w:val="0"/>
                <w:numId w:val="146"/>
              </w:numPr>
              <w:tabs>
                <w:tab w:val="left" w:pos="125"/>
                <w:tab w:val="left" w:pos="378"/>
              </w:tabs>
              <w:spacing w:after="18"/>
              <w:ind w:left="72" w:firstLine="22"/>
              <w:rPr>
                <w:sz w:val="24"/>
                <w:szCs w:val="24"/>
              </w:rPr>
            </w:pPr>
            <w:r w:rsidRPr="008C4B65">
              <w:rPr>
                <w:sz w:val="24"/>
                <w:szCs w:val="24"/>
              </w:rPr>
              <w:t xml:space="preserve">Школьные медиа </w:t>
            </w:r>
          </w:p>
          <w:p w:rsidR="00824CD8" w:rsidRPr="008C4B65" w:rsidRDefault="00824CD8" w:rsidP="00824CD8">
            <w:pPr>
              <w:tabs>
                <w:tab w:val="left" w:pos="378"/>
              </w:tabs>
              <w:ind w:left="72" w:firstLine="22"/>
              <w:rPr>
                <w:sz w:val="24"/>
                <w:szCs w:val="24"/>
              </w:rPr>
            </w:pPr>
            <w:r w:rsidRPr="008C4B65">
              <w:rPr>
                <w:sz w:val="24"/>
                <w:szCs w:val="24"/>
              </w:rPr>
              <w:t>- Безопасность жизнедеятельности.</w:t>
            </w:r>
          </w:p>
          <w:p w:rsidR="00824CD8" w:rsidRPr="008C4B65" w:rsidRDefault="00824CD8" w:rsidP="00824CD8">
            <w:pPr>
              <w:tabs>
                <w:tab w:val="left" w:pos="378"/>
              </w:tabs>
              <w:ind w:left="72" w:firstLine="22"/>
              <w:rPr>
                <w:sz w:val="24"/>
                <w:szCs w:val="24"/>
              </w:rPr>
            </w:pPr>
            <w:r w:rsidRPr="008C4B65">
              <w:rPr>
                <w:sz w:val="24"/>
                <w:szCs w:val="24"/>
              </w:rPr>
              <w:t>- Будь здоров!</w:t>
            </w:r>
          </w:p>
        </w:tc>
      </w:tr>
    </w:tbl>
    <w:p w:rsidR="00824CD8" w:rsidRPr="008C4B65" w:rsidRDefault="00824CD8" w:rsidP="00824CD8">
      <w:pPr>
        <w:ind w:left="72" w:right="15" w:firstLine="637"/>
        <w:jc w:val="both"/>
        <w:rPr>
          <w:b/>
          <w:i/>
        </w:rPr>
      </w:pPr>
    </w:p>
    <w:p w:rsidR="00824CD8" w:rsidRPr="008C4B65" w:rsidRDefault="00824CD8" w:rsidP="00824CD8">
      <w:pPr>
        <w:ind w:left="72" w:right="15" w:firstLine="637"/>
        <w:jc w:val="both"/>
        <w:rPr>
          <w:b/>
        </w:rPr>
      </w:pPr>
      <w:r w:rsidRPr="008C4B65">
        <w:rPr>
          <w:b/>
        </w:rPr>
        <w:t>3.1</w:t>
      </w:r>
      <w:r w:rsidRPr="008C4B65">
        <w:rPr>
          <w:b/>
          <w:i/>
        </w:rPr>
        <w:t>.</w:t>
      </w:r>
      <w:r w:rsidRPr="008C4B65">
        <w:rPr>
          <w:b/>
        </w:rPr>
        <w:t xml:space="preserve"> Модуль «Классное руководство» </w:t>
      </w:r>
    </w:p>
    <w:p w:rsidR="00824CD8" w:rsidRPr="008C4B65" w:rsidRDefault="00824CD8" w:rsidP="00824CD8">
      <w:pPr>
        <w:ind w:left="72" w:right="15" w:firstLine="637"/>
        <w:jc w:val="both"/>
      </w:pPr>
      <w:r w:rsidRPr="008C4B65">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824CD8" w:rsidRPr="008C4B65" w:rsidRDefault="00824CD8" w:rsidP="00824CD8">
      <w:pPr>
        <w:ind w:left="72" w:firstLine="637"/>
        <w:jc w:val="both"/>
      </w:pPr>
      <w:r w:rsidRPr="008C4B65">
        <w:rPr>
          <w:i/>
        </w:rPr>
        <w:t xml:space="preserve"> Работа с классным коллективом: </w:t>
      </w:r>
    </w:p>
    <w:p w:rsidR="00824CD8" w:rsidRPr="008C4B65" w:rsidRDefault="00824CD8" w:rsidP="00C964EA">
      <w:pPr>
        <w:numPr>
          <w:ilvl w:val="0"/>
          <w:numId w:val="147"/>
        </w:numPr>
        <w:tabs>
          <w:tab w:val="left" w:pos="284"/>
          <w:tab w:val="left" w:pos="851"/>
        </w:tabs>
        <w:ind w:left="72" w:right="15" w:firstLine="637"/>
        <w:jc w:val="both"/>
      </w:pPr>
      <w:r w:rsidRPr="008C4B65">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24CD8" w:rsidRPr="008C4B65" w:rsidRDefault="00824CD8" w:rsidP="00C964EA">
      <w:pPr>
        <w:numPr>
          <w:ilvl w:val="0"/>
          <w:numId w:val="147"/>
        </w:numPr>
        <w:tabs>
          <w:tab w:val="left" w:pos="284"/>
          <w:tab w:val="left" w:pos="851"/>
        </w:tabs>
        <w:ind w:left="72" w:right="15" w:firstLine="637"/>
        <w:jc w:val="both"/>
      </w:pPr>
      <w:r w:rsidRPr="008C4B65">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24CD8" w:rsidRPr="008C4B65" w:rsidRDefault="00824CD8" w:rsidP="00C964EA">
      <w:pPr>
        <w:numPr>
          <w:ilvl w:val="0"/>
          <w:numId w:val="147"/>
        </w:numPr>
        <w:tabs>
          <w:tab w:val="left" w:pos="284"/>
          <w:tab w:val="left" w:pos="851"/>
        </w:tabs>
        <w:ind w:left="72" w:right="15" w:firstLine="637"/>
        <w:jc w:val="both"/>
      </w:pPr>
      <w:r w:rsidRPr="008C4B65">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24CD8" w:rsidRPr="008C4B65" w:rsidRDefault="00824CD8" w:rsidP="00C964EA">
      <w:pPr>
        <w:numPr>
          <w:ilvl w:val="0"/>
          <w:numId w:val="147"/>
        </w:numPr>
        <w:tabs>
          <w:tab w:val="left" w:pos="284"/>
          <w:tab w:val="left" w:pos="851"/>
        </w:tabs>
        <w:ind w:left="72" w:right="15" w:firstLine="637"/>
        <w:jc w:val="both"/>
      </w:pPr>
      <w:r w:rsidRPr="008C4B65">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824CD8" w:rsidRPr="008C4B65" w:rsidRDefault="00824CD8" w:rsidP="00C964EA">
      <w:pPr>
        <w:numPr>
          <w:ilvl w:val="0"/>
          <w:numId w:val="147"/>
        </w:numPr>
        <w:tabs>
          <w:tab w:val="left" w:pos="284"/>
          <w:tab w:val="left" w:pos="851"/>
        </w:tabs>
        <w:ind w:left="72" w:right="15" w:firstLine="637"/>
        <w:jc w:val="both"/>
      </w:pPr>
      <w:r w:rsidRPr="008C4B65">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24CD8" w:rsidRPr="008C4B65" w:rsidRDefault="00824CD8" w:rsidP="00824CD8">
      <w:pPr>
        <w:tabs>
          <w:tab w:val="left" w:pos="284"/>
          <w:tab w:val="left" w:pos="851"/>
        </w:tabs>
        <w:ind w:left="72" w:firstLine="637"/>
        <w:jc w:val="both"/>
      </w:pPr>
      <w:r w:rsidRPr="008C4B65">
        <w:rPr>
          <w:i/>
        </w:rPr>
        <w:t xml:space="preserve">Индивидуальная работа с учащимися: </w:t>
      </w:r>
    </w:p>
    <w:p w:rsidR="00824CD8" w:rsidRPr="008C4B65" w:rsidRDefault="00824CD8" w:rsidP="00C964EA">
      <w:pPr>
        <w:numPr>
          <w:ilvl w:val="0"/>
          <w:numId w:val="147"/>
        </w:numPr>
        <w:tabs>
          <w:tab w:val="left" w:pos="284"/>
          <w:tab w:val="left" w:pos="851"/>
        </w:tabs>
        <w:ind w:left="72" w:right="15" w:firstLine="637"/>
        <w:jc w:val="both"/>
      </w:pPr>
      <w:r w:rsidRPr="008C4B65">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w:t>
      </w:r>
      <w:r w:rsidRPr="008C4B65">
        <w:lastRenderedPageBreak/>
        <w:t>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24CD8" w:rsidRPr="008C4B65" w:rsidRDefault="00824CD8" w:rsidP="00C964EA">
      <w:pPr>
        <w:numPr>
          <w:ilvl w:val="0"/>
          <w:numId w:val="147"/>
        </w:numPr>
        <w:tabs>
          <w:tab w:val="left" w:pos="284"/>
          <w:tab w:val="left" w:pos="851"/>
        </w:tabs>
        <w:ind w:left="72" w:right="15" w:firstLine="637"/>
        <w:jc w:val="both"/>
      </w:pPr>
      <w:r w:rsidRPr="008C4B65">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24CD8" w:rsidRPr="008C4B65" w:rsidRDefault="00824CD8" w:rsidP="00C964EA">
      <w:pPr>
        <w:numPr>
          <w:ilvl w:val="0"/>
          <w:numId w:val="147"/>
        </w:numPr>
        <w:tabs>
          <w:tab w:val="left" w:pos="284"/>
          <w:tab w:val="left" w:pos="851"/>
        </w:tabs>
        <w:ind w:left="72" w:right="15" w:firstLine="637"/>
        <w:jc w:val="both"/>
      </w:pPr>
      <w:r w:rsidRPr="008C4B65">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24CD8" w:rsidRPr="008C4B65" w:rsidRDefault="00824CD8" w:rsidP="00C964EA">
      <w:pPr>
        <w:numPr>
          <w:ilvl w:val="0"/>
          <w:numId w:val="147"/>
        </w:numPr>
        <w:tabs>
          <w:tab w:val="left" w:pos="284"/>
          <w:tab w:val="left" w:pos="851"/>
        </w:tabs>
        <w:ind w:left="72" w:right="15" w:firstLine="637"/>
        <w:jc w:val="both"/>
      </w:pPr>
      <w:r w:rsidRPr="008C4B65">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24CD8" w:rsidRPr="008C4B65" w:rsidRDefault="00824CD8" w:rsidP="00824CD8">
      <w:pPr>
        <w:tabs>
          <w:tab w:val="left" w:pos="284"/>
          <w:tab w:val="left" w:pos="851"/>
        </w:tabs>
        <w:ind w:left="72" w:firstLine="637"/>
        <w:jc w:val="both"/>
      </w:pPr>
      <w:r w:rsidRPr="008C4B65">
        <w:rPr>
          <w:i/>
        </w:rPr>
        <w:t xml:space="preserve">Работа с учителями, преподающими в классе: </w:t>
      </w:r>
    </w:p>
    <w:p w:rsidR="00824CD8" w:rsidRPr="008C4B65" w:rsidRDefault="00824CD8" w:rsidP="00C964EA">
      <w:pPr>
        <w:numPr>
          <w:ilvl w:val="0"/>
          <w:numId w:val="147"/>
        </w:numPr>
        <w:tabs>
          <w:tab w:val="left" w:pos="284"/>
          <w:tab w:val="left" w:pos="851"/>
        </w:tabs>
        <w:ind w:left="72" w:right="15" w:firstLine="637"/>
        <w:jc w:val="both"/>
      </w:pPr>
      <w:r w:rsidRPr="008C4B65">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824CD8" w:rsidRPr="008C4B65" w:rsidRDefault="00824CD8" w:rsidP="00C964EA">
      <w:pPr>
        <w:numPr>
          <w:ilvl w:val="0"/>
          <w:numId w:val="147"/>
        </w:numPr>
        <w:tabs>
          <w:tab w:val="left" w:pos="284"/>
          <w:tab w:val="left" w:pos="851"/>
        </w:tabs>
        <w:ind w:left="72" w:right="15" w:firstLine="637"/>
        <w:jc w:val="both"/>
      </w:pPr>
      <w:r w:rsidRPr="008C4B65">
        <w:t xml:space="preserve">проведение мини-педсоветов, направленных на решение конкретных проблем класса и интеграцию воспитательных влияний на школьников; </w:t>
      </w:r>
    </w:p>
    <w:p w:rsidR="00824CD8" w:rsidRPr="008C4B65" w:rsidRDefault="00824CD8" w:rsidP="00C964EA">
      <w:pPr>
        <w:numPr>
          <w:ilvl w:val="0"/>
          <w:numId w:val="147"/>
        </w:numPr>
        <w:tabs>
          <w:tab w:val="left" w:pos="284"/>
          <w:tab w:val="left" w:pos="851"/>
        </w:tabs>
        <w:ind w:left="72" w:right="15" w:firstLine="637"/>
        <w:jc w:val="both"/>
      </w:pPr>
      <w:r w:rsidRPr="008C4B65">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824CD8" w:rsidRPr="008C4B65" w:rsidRDefault="00824CD8" w:rsidP="00C964EA">
      <w:pPr>
        <w:numPr>
          <w:ilvl w:val="0"/>
          <w:numId w:val="147"/>
        </w:numPr>
        <w:tabs>
          <w:tab w:val="left" w:pos="284"/>
          <w:tab w:val="left" w:pos="851"/>
        </w:tabs>
        <w:ind w:left="72" w:right="15" w:firstLine="637"/>
        <w:jc w:val="both"/>
      </w:pPr>
      <w:r w:rsidRPr="008C4B65">
        <w:t xml:space="preserve">привлечение учителей к участию в родительских собраниях класса для объединения усилий в деле обучения и воспитания детей. </w:t>
      </w:r>
    </w:p>
    <w:p w:rsidR="00824CD8" w:rsidRPr="008C4B65" w:rsidRDefault="00824CD8" w:rsidP="00824CD8">
      <w:pPr>
        <w:tabs>
          <w:tab w:val="left" w:pos="284"/>
          <w:tab w:val="left" w:pos="851"/>
        </w:tabs>
        <w:ind w:left="72" w:firstLine="637"/>
        <w:jc w:val="both"/>
      </w:pPr>
      <w:r w:rsidRPr="008C4B65">
        <w:rPr>
          <w:i/>
        </w:rPr>
        <w:t xml:space="preserve">Работа с родителями учащихся или их законными представителями: </w:t>
      </w:r>
    </w:p>
    <w:p w:rsidR="00824CD8" w:rsidRPr="008C4B65" w:rsidRDefault="00824CD8" w:rsidP="00C964EA">
      <w:pPr>
        <w:numPr>
          <w:ilvl w:val="0"/>
          <w:numId w:val="147"/>
        </w:numPr>
        <w:tabs>
          <w:tab w:val="left" w:pos="284"/>
          <w:tab w:val="left" w:pos="851"/>
        </w:tabs>
        <w:ind w:left="72" w:firstLine="637"/>
        <w:jc w:val="both"/>
      </w:pPr>
      <w:r w:rsidRPr="008C4B65">
        <w:t xml:space="preserve">регулярное информирование родителей о школьных успехах и проблемах их детей, о жизни класса в целом; </w:t>
      </w:r>
    </w:p>
    <w:p w:rsidR="00824CD8" w:rsidRPr="008C4B65" w:rsidRDefault="00824CD8" w:rsidP="00C964EA">
      <w:pPr>
        <w:numPr>
          <w:ilvl w:val="0"/>
          <w:numId w:val="147"/>
        </w:numPr>
        <w:tabs>
          <w:tab w:val="left" w:pos="284"/>
          <w:tab w:val="left" w:pos="851"/>
        </w:tabs>
        <w:ind w:left="72" w:firstLine="637"/>
        <w:jc w:val="both"/>
      </w:pPr>
      <w:r w:rsidRPr="008C4B65">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824CD8" w:rsidRPr="008C4B65" w:rsidRDefault="00824CD8" w:rsidP="00C964EA">
      <w:pPr>
        <w:numPr>
          <w:ilvl w:val="0"/>
          <w:numId w:val="147"/>
        </w:numPr>
        <w:tabs>
          <w:tab w:val="left" w:pos="284"/>
          <w:tab w:val="left" w:pos="851"/>
        </w:tabs>
        <w:ind w:left="72" w:right="15" w:firstLine="637"/>
        <w:jc w:val="both"/>
      </w:pPr>
      <w:r w:rsidRPr="008C4B65">
        <w:t xml:space="preserve">организация родительских собраний, происходящих в режиме обсуждения наиболее острых проблем обучения и воспитания школьников; </w:t>
      </w:r>
    </w:p>
    <w:p w:rsidR="00824CD8" w:rsidRPr="008C4B65" w:rsidRDefault="00824CD8" w:rsidP="00C964EA">
      <w:pPr>
        <w:numPr>
          <w:ilvl w:val="0"/>
          <w:numId w:val="147"/>
        </w:numPr>
        <w:tabs>
          <w:tab w:val="left" w:pos="284"/>
          <w:tab w:val="left" w:pos="851"/>
        </w:tabs>
        <w:ind w:left="72" w:right="15" w:firstLine="637"/>
        <w:jc w:val="both"/>
      </w:pPr>
      <w:r w:rsidRPr="008C4B65">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24CD8" w:rsidRPr="008C4B65" w:rsidRDefault="00824CD8" w:rsidP="00C964EA">
      <w:pPr>
        <w:numPr>
          <w:ilvl w:val="0"/>
          <w:numId w:val="148"/>
        </w:numPr>
        <w:tabs>
          <w:tab w:val="left" w:pos="284"/>
          <w:tab w:val="left" w:pos="851"/>
        </w:tabs>
        <w:ind w:left="72" w:right="15" w:firstLine="637"/>
        <w:jc w:val="both"/>
      </w:pPr>
      <w:r w:rsidRPr="008C4B65">
        <w:t xml:space="preserve">привлечение членов семей школьников к организации и проведению дел класса; </w:t>
      </w:r>
    </w:p>
    <w:p w:rsidR="00824CD8" w:rsidRPr="008C4B65" w:rsidRDefault="00824CD8" w:rsidP="00C964EA">
      <w:pPr>
        <w:numPr>
          <w:ilvl w:val="0"/>
          <w:numId w:val="148"/>
        </w:numPr>
        <w:tabs>
          <w:tab w:val="left" w:pos="284"/>
          <w:tab w:val="left" w:pos="851"/>
        </w:tabs>
        <w:ind w:left="72" w:right="15" w:firstLine="637"/>
        <w:jc w:val="both"/>
      </w:pPr>
      <w:r w:rsidRPr="008C4B65">
        <w:t xml:space="preserve">организация на базе класса семейных праздников, конкурсов, соревнований, направленных на сплочение семьи и школы. </w:t>
      </w:r>
    </w:p>
    <w:p w:rsidR="00824CD8" w:rsidRPr="008C4B65" w:rsidRDefault="00824CD8" w:rsidP="00824CD8">
      <w:pPr>
        <w:pStyle w:val="4"/>
        <w:ind w:left="72" w:firstLine="637"/>
        <w:jc w:val="both"/>
        <w:rPr>
          <w:b w:val="0"/>
          <w:i/>
          <w:sz w:val="24"/>
          <w:szCs w:val="24"/>
        </w:rPr>
      </w:pPr>
      <w:r w:rsidRPr="008C4B65">
        <w:rPr>
          <w:sz w:val="24"/>
          <w:szCs w:val="24"/>
        </w:rPr>
        <w:t xml:space="preserve">3.2. Модуль «Школьный урок» </w:t>
      </w:r>
    </w:p>
    <w:p w:rsidR="00824CD8" w:rsidRPr="008C4B65" w:rsidRDefault="00824CD8" w:rsidP="00824CD8">
      <w:pPr>
        <w:ind w:left="72" w:right="15" w:firstLine="637"/>
        <w:jc w:val="both"/>
      </w:pPr>
      <w:r w:rsidRPr="008C4B65">
        <w:t xml:space="preserve">   Реализация  педагогами школы воспитательного потенциала урока предполагает следующее: </w:t>
      </w:r>
    </w:p>
    <w:p w:rsidR="00824CD8" w:rsidRPr="008C4B65" w:rsidRDefault="00824CD8" w:rsidP="00C964EA">
      <w:pPr>
        <w:numPr>
          <w:ilvl w:val="0"/>
          <w:numId w:val="150"/>
        </w:numPr>
        <w:tabs>
          <w:tab w:val="left" w:pos="851"/>
        </w:tabs>
        <w:spacing w:after="11"/>
        <w:ind w:left="72" w:right="15" w:firstLine="637"/>
        <w:jc w:val="both"/>
      </w:pPr>
      <w:r w:rsidRPr="008C4B65">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824CD8" w:rsidRPr="008C4B65" w:rsidRDefault="00824CD8" w:rsidP="00824CD8">
      <w:pPr>
        <w:tabs>
          <w:tab w:val="left" w:pos="851"/>
        </w:tabs>
        <w:ind w:left="72" w:right="116" w:firstLine="637"/>
        <w:jc w:val="both"/>
      </w:pPr>
      <w:r w:rsidRPr="008C4B65">
        <w:t xml:space="preserve">побуждение школьников соблюдать на уроке общепринятые нормы поведения, правила </w:t>
      </w:r>
    </w:p>
    <w:p w:rsidR="00824CD8" w:rsidRPr="008C4B65" w:rsidRDefault="00824CD8" w:rsidP="00824CD8">
      <w:pPr>
        <w:tabs>
          <w:tab w:val="left" w:pos="851"/>
        </w:tabs>
        <w:ind w:left="72" w:right="15"/>
        <w:jc w:val="both"/>
      </w:pPr>
      <w:r w:rsidRPr="008C4B65">
        <w:t xml:space="preserve">общения со старшими (учителями) и сверстниками (школьниками), принципы учебной дисциплины и самоорганизации;  </w:t>
      </w:r>
    </w:p>
    <w:p w:rsidR="00824CD8" w:rsidRPr="008C4B65" w:rsidRDefault="00824CD8" w:rsidP="00C964EA">
      <w:pPr>
        <w:numPr>
          <w:ilvl w:val="0"/>
          <w:numId w:val="150"/>
        </w:numPr>
        <w:tabs>
          <w:tab w:val="left" w:pos="851"/>
        </w:tabs>
        <w:spacing w:after="11"/>
        <w:ind w:left="72" w:right="15" w:firstLine="637"/>
        <w:jc w:val="both"/>
      </w:pPr>
      <w:r w:rsidRPr="008C4B65">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24CD8" w:rsidRPr="008C4B65" w:rsidRDefault="00824CD8" w:rsidP="00C964EA">
      <w:pPr>
        <w:numPr>
          <w:ilvl w:val="0"/>
          <w:numId w:val="150"/>
        </w:numPr>
        <w:tabs>
          <w:tab w:val="left" w:pos="851"/>
        </w:tabs>
        <w:spacing w:after="11"/>
        <w:ind w:left="72" w:right="15" w:firstLine="637"/>
        <w:jc w:val="both"/>
      </w:pPr>
      <w:r w:rsidRPr="008C4B65">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24CD8" w:rsidRPr="008C4B65" w:rsidRDefault="00824CD8" w:rsidP="00C964EA">
      <w:pPr>
        <w:numPr>
          <w:ilvl w:val="0"/>
          <w:numId w:val="150"/>
        </w:numPr>
        <w:tabs>
          <w:tab w:val="left" w:pos="851"/>
        </w:tabs>
        <w:spacing w:after="11"/>
        <w:ind w:left="72" w:right="15" w:firstLine="637"/>
        <w:jc w:val="both"/>
      </w:pPr>
      <w:r w:rsidRPr="008C4B65">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24CD8" w:rsidRPr="008C4B65" w:rsidRDefault="00824CD8" w:rsidP="00C964EA">
      <w:pPr>
        <w:numPr>
          <w:ilvl w:val="0"/>
          <w:numId w:val="150"/>
        </w:numPr>
        <w:tabs>
          <w:tab w:val="left" w:pos="851"/>
        </w:tabs>
        <w:spacing w:after="11"/>
        <w:ind w:left="72" w:right="15" w:firstLine="637"/>
        <w:jc w:val="both"/>
      </w:pPr>
      <w:r w:rsidRPr="008C4B65">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24CD8" w:rsidRPr="008C4B65" w:rsidRDefault="00824CD8" w:rsidP="00C964EA">
      <w:pPr>
        <w:numPr>
          <w:ilvl w:val="0"/>
          <w:numId w:val="150"/>
        </w:numPr>
        <w:tabs>
          <w:tab w:val="left" w:pos="851"/>
        </w:tabs>
        <w:spacing w:after="11" w:line="270" w:lineRule="auto"/>
        <w:ind w:left="72" w:right="15" w:firstLine="637"/>
        <w:jc w:val="both"/>
      </w:pPr>
      <w:r w:rsidRPr="008C4B65">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824CD8" w:rsidRPr="008C4B65" w:rsidRDefault="00824CD8" w:rsidP="00C964EA">
      <w:pPr>
        <w:numPr>
          <w:ilvl w:val="0"/>
          <w:numId w:val="150"/>
        </w:numPr>
        <w:tabs>
          <w:tab w:val="left" w:pos="851"/>
        </w:tabs>
        <w:spacing w:after="11" w:line="270" w:lineRule="auto"/>
        <w:ind w:left="72" w:right="15" w:firstLine="637"/>
        <w:jc w:val="both"/>
      </w:pPr>
      <w:r w:rsidRPr="008C4B65">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24CD8" w:rsidRPr="008C4B65" w:rsidRDefault="00824CD8" w:rsidP="00824CD8">
      <w:pPr>
        <w:tabs>
          <w:tab w:val="left" w:pos="851"/>
        </w:tabs>
        <w:ind w:left="72" w:right="15" w:firstLine="637"/>
        <w:jc w:val="both"/>
        <w:rPr>
          <w:b/>
        </w:rPr>
      </w:pPr>
      <w:r w:rsidRPr="008C4B65">
        <w:rPr>
          <w:b/>
        </w:rPr>
        <w:t xml:space="preserve">3.3. Модуль «Курсы внеурочной деятельности» </w:t>
      </w:r>
    </w:p>
    <w:p w:rsidR="00824CD8" w:rsidRPr="008C4B65" w:rsidRDefault="00824CD8" w:rsidP="00824CD8">
      <w:pPr>
        <w:tabs>
          <w:tab w:val="left" w:pos="851"/>
        </w:tabs>
        <w:ind w:left="72" w:right="15" w:firstLine="637"/>
        <w:jc w:val="both"/>
      </w:pPr>
      <w:r w:rsidRPr="008C4B65">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824CD8" w:rsidRPr="008C4B65" w:rsidRDefault="00824CD8" w:rsidP="00824CD8">
      <w:pPr>
        <w:tabs>
          <w:tab w:val="left" w:pos="851"/>
        </w:tabs>
        <w:ind w:left="72" w:right="15" w:firstLine="637"/>
        <w:jc w:val="both"/>
      </w:pPr>
      <w:r w:rsidRPr="008C4B65">
        <w:t xml:space="preserve">Воспитание на занятиях курсов внеурочной деятельности в школе осуществляется преимущественно через:  </w:t>
      </w:r>
    </w:p>
    <w:p w:rsidR="00824CD8" w:rsidRPr="008C4B65" w:rsidRDefault="00824CD8" w:rsidP="00C964EA">
      <w:pPr>
        <w:numPr>
          <w:ilvl w:val="0"/>
          <w:numId w:val="149"/>
        </w:numPr>
        <w:tabs>
          <w:tab w:val="left" w:pos="284"/>
          <w:tab w:val="left" w:pos="851"/>
        </w:tabs>
        <w:ind w:left="72" w:right="370" w:firstLine="637"/>
        <w:jc w:val="both"/>
      </w:pPr>
      <w:r w:rsidRPr="008C4B65">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824CD8" w:rsidRPr="008C4B65" w:rsidRDefault="00824CD8" w:rsidP="00C964EA">
      <w:pPr>
        <w:numPr>
          <w:ilvl w:val="0"/>
          <w:numId w:val="149"/>
        </w:numPr>
        <w:tabs>
          <w:tab w:val="left" w:pos="284"/>
          <w:tab w:val="left" w:pos="851"/>
        </w:tabs>
        <w:ind w:left="72" w:right="370" w:firstLine="637"/>
        <w:jc w:val="both"/>
      </w:pPr>
      <w:r w:rsidRPr="008C4B65">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824CD8" w:rsidRPr="008C4B65" w:rsidRDefault="00824CD8" w:rsidP="00C964EA">
      <w:pPr>
        <w:numPr>
          <w:ilvl w:val="0"/>
          <w:numId w:val="149"/>
        </w:numPr>
        <w:tabs>
          <w:tab w:val="left" w:pos="284"/>
          <w:tab w:val="left" w:pos="851"/>
        </w:tabs>
        <w:ind w:left="72" w:right="370" w:firstLine="637"/>
        <w:jc w:val="both"/>
      </w:pPr>
      <w:r w:rsidRPr="008C4B65">
        <w:t xml:space="preserve">создание в детских объединениях традиций, задающих их членам определенные социально значимые формы поведения; </w:t>
      </w:r>
    </w:p>
    <w:p w:rsidR="00824CD8" w:rsidRPr="008C4B65" w:rsidRDefault="00824CD8" w:rsidP="00C964EA">
      <w:pPr>
        <w:numPr>
          <w:ilvl w:val="0"/>
          <w:numId w:val="149"/>
        </w:numPr>
        <w:tabs>
          <w:tab w:val="left" w:pos="284"/>
          <w:tab w:val="left" w:pos="851"/>
        </w:tabs>
        <w:ind w:left="72" w:right="370" w:firstLine="637"/>
        <w:jc w:val="both"/>
      </w:pPr>
      <w:r w:rsidRPr="008C4B65">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24CD8" w:rsidRPr="008C4B65" w:rsidRDefault="00824CD8" w:rsidP="00C964EA">
      <w:pPr>
        <w:numPr>
          <w:ilvl w:val="0"/>
          <w:numId w:val="149"/>
        </w:numPr>
        <w:tabs>
          <w:tab w:val="left" w:pos="284"/>
          <w:tab w:val="left" w:pos="851"/>
        </w:tabs>
        <w:ind w:left="72" w:right="370" w:firstLine="637"/>
        <w:jc w:val="both"/>
      </w:pPr>
      <w:r w:rsidRPr="008C4B65">
        <w:t xml:space="preserve">поощрение педагогами детских инициатив и детского самоуправления.  </w:t>
      </w:r>
    </w:p>
    <w:p w:rsidR="00824CD8" w:rsidRPr="008C4B65" w:rsidRDefault="00824CD8" w:rsidP="00824CD8">
      <w:pPr>
        <w:ind w:left="72" w:right="15" w:firstLine="637"/>
        <w:jc w:val="both"/>
      </w:pPr>
      <w:r w:rsidRPr="008C4B65">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824CD8" w:rsidRPr="008C4B65" w:rsidRDefault="00824CD8" w:rsidP="00824CD8">
      <w:pPr>
        <w:ind w:left="72" w:right="269" w:firstLine="637"/>
        <w:jc w:val="both"/>
      </w:pPr>
      <w:r w:rsidRPr="008C4B65">
        <w:rPr>
          <w:i/>
        </w:rPr>
        <w:t>Познавательная деятельность.</w:t>
      </w:r>
      <w:r w:rsidRPr="008C4B65">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824CD8" w:rsidRPr="008C4B65" w:rsidRDefault="00824CD8" w:rsidP="00824CD8">
      <w:pPr>
        <w:ind w:left="72" w:right="15" w:firstLine="637"/>
        <w:jc w:val="both"/>
      </w:pPr>
      <w:r w:rsidRPr="008C4B65">
        <w:rPr>
          <w:i/>
        </w:rPr>
        <w:lastRenderedPageBreak/>
        <w:t xml:space="preserve">Художественное творчество. </w:t>
      </w:r>
      <w:r w:rsidRPr="008C4B65">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824CD8" w:rsidRPr="008C4B65" w:rsidRDefault="00824CD8" w:rsidP="00824CD8">
      <w:pPr>
        <w:ind w:left="72" w:right="15" w:firstLine="637"/>
        <w:jc w:val="both"/>
      </w:pPr>
      <w:r w:rsidRPr="008C4B65">
        <w:rPr>
          <w:i/>
        </w:rPr>
        <w:t>Проблемно-ценностное общение.</w:t>
      </w:r>
      <w:r w:rsidRPr="008C4B65">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824CD8" w:rsidRPr="008C4B65" w:rsidRDefault="00824CD8" w:rsidP="00824CD8">
      <w:pPr>
        <w:ind w:left="72" w:right="269" w:firstLine="637"/>
        <w:jc w:val="both"/>
      </w:pPr>
      <w:r w:rsidRPr="008C4B65">
        <w:rPr>
          <w:i/>
        </w:rPr>
        <w:t>Краеведческая деятельность.</w:t>
      </w:r>
      <w:r w:rsidRPr="008C4B65">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824CD8" w:rsidRPr="008C4B65" w:rsidRDefault="00824CD8" w:rsidP="00824CD8">
      <w:pPr>
        <w:ind w:left="72" w:firstLine="637"/>
        <w:jc w:val="both"/>
      </w:pPr>
      <w:r w:rsidRPr="008C4B65">
        <w:rPr>
          <w:i/>
        </w:rPr>
        <w:t>Спортивно-оздоровительная деятельность.</w:t>
      </w:r>
      <w:r w:rsidRPr="008C4B65">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24CD8" w:rsidRPr="008C4B65" w:rsidRDefault="00824CD8" w:rsidP="00824CD8">
      <w:pPr>
        <w:ind w:left="72" w:right="933" w:firstLine="637"/>
        <w:jc w:val="both"/>
      </w:pPr>
      <w:r w:rsidRPr="008C4B65">
        <w:rPr>
          <w:i/>
        </w:rPr>
        <w:t>Трудовая деятельность.</w:t>
      </w:r>
      <w:r w:rsidRPr="008C4B65">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824CD8" w:rsidRPr="008C4B65" w:rsidRDefault="00824CD8" w:rsidP="00824CD8">
      <w:pPr>
        <w:ind w:left="72" w:right="15" w:firstLine="637"/>
        <w:jc w:val="both"/>
      </w:pPr>
      <w:r w:rsidRPr="008C4B65">
        <w:rPr>
          <w:i/>
        </w:rPr>
        <w:t xml:space="preserve">Игровая деятельность. </w:t>
      </w:r>
      <w:r w:rsidRPr="008C4B65">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824CD8" w:rsidRPr="008C4B65" w:rsidRDefault="00824CD8" w:rsidP="00824CD8">
      <w:pPr>
        <w:pStyle w:val="4"/>
        <w:ind w:left="72" w:firstLine="637"/>
        <w:jc w:val="both"/>
        <w:rPr>
          <w:i/>
          <w:sz w:val="24"/>
          <w:szCs w:val="24"/>
        </w:rPr>
      </w:pPr>
      <w:r w:rsidRPr="008C4B65">
        <w:rPr>
          <w:sz w:val="24"/>
          <w:szCs w:val="24"/>
        </w:rPr>
        <w:t>3.4. Модуль «Работа с родителями».</w:t>
      </w:r>
    </w:p>
    <w:p w:rsidR="00824CD8" w:rsidRPr="008C4B65" w:rsidRDefault="00824CD8" w:rsidP="00824CD8">
      <w:pPr>
        <w:ind w:left="72" w:right="15" w:firstLine="637"/>
        <w:jc w:val="both"/>
      </w:pPr>
      <w:r w:rsidRPr="008C4B65">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в школе осуществляется в рамках следующих видов и форм деятельности:  </w:t>
      </w:r>
    </w:p>
    <w:p w:rsidR="00824CD8" w:rsidRPr="008C4B65" w:rsidRDefault="00824CD8" w:rsidP="00824CD8">
      <w:pPr>
        <w:ind w:left="72" w:firstLine="637"/>
        <w:jc w:val="both"/>
      </w:pPr>
      <w:r w:rsidRPr="008C4B65">
        <w:rPr>
          <w:i/>
        </w:rPr>
        <w:t xml:space="preserve">На групповом уровне:  </w:t>
      </w:r>
    </w:p>
    <w:p w:rsidR="00824CD8" w:rsidRPr="008C4B65" w:rsidRDefault="00824CD8" w:rsidP="00C964EA">
      <w:pPr>
        <w:numPr>
          <w:ilvl w:val="0"/>
          <w:numId w:val="151"/>
        </w:numPr>
        <w:tabs>
          <w:tab w:val="left" w:pos="851"/>
        </w:tabs>
        <w:ind w:left="72" w:right="15" w:hanging="360"/>
        <w:jc w:val="both"/>
      </w:pPr>
      <w:r w:rsidRPr="008C4B65">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824CD8" w:rsidRPr="008C4B65" w:rsidRDefault="00824CD8" w:rsidP="00C964EA">
      <w:pPr>
        <w:numPr>
          <w:ilvl w:val="0"/>
          <w:numId w:val="151"/>
        </w:numPr>
        <w:tabs>
          <w:tab w:val="left" w:pos="851"/>
        </w:tabs>
        <w:ind w:left="72" w:right="15" w:hanging="360"/>
        <w:jc w:val="both"/>
      </w:pPr>
      <w:r w:rsidRPr="008C4B65">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824CD8" w:rsidRPr="008C4B65" w:rsidRDefault="00824CD8" w:rsidP="00C964EA">
      <w:pPr>
        <w:numPr>
          <w:ilvl w:val="0"/>
          <w:numId w:val="151"/>
        </w:numPr>
        <w:tabs>
          <w:tab w:val="left" w:pos="851"/>
        </w:tabs>
        <w:ind w:left="72" w:right="15" w:hanging="360"/>
        <w:jc w:val="both"/>
      </w:pPr>
      <w:r w:rsidRPr="008C4B65">
        <w:t xml:space="preserve">общешкольные родительские собрания, происходящие в режиме обсуждения наиболее острых проблем обучения и воспитания школьников; </w:t>
      </w:r>
    </w:p>
    <w:p w:rsidR="00824CD8" w:rsidRPr="008C4B65" w:rsidRDefault="00824CD8" w:rsidP="00C964EA">
      <w:pPr>
        <w:numPr>
          <w:ilvl w:val="0"/>
          <w:numId w:val="151"/>
        </w:numPr>
        <w:tabs>
          <w:tab w:val="left" w:pos="851"/>
        </w:tabs>
        <w:ind w:left="72" w:right="15" w:hanging="360"/>
        <w:jc w:val="both"/>
      </w:pPr>
      <w:r w:rsidRPr="008C4B65">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24CD8" w:rsidRPr="008C4B65" w:rsidRDefault="00824CD8" w:rsidP="00C964EA">
      <w:pPr>
        <w:numPr>
          <w:ilvl w:val="0"/>
          <w:numId w:val="151"/>
        </w:numPr>
        <w:tabs>
          <w:tab w:val="left" w:pos="851"/>
        </w:tabs>
        <w:ind w:left="72" w:right="15" w:hanging="360"/>
        <w:jc w:val="both"/>
      </w:pPr>
      <w:r w:rsidRPr="008C4B65">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824CD8" w:rsidRPr="008C4B65" w:rsidRDefault="00824CD8" w:rsidP="00824CD8">
      <w:pPr>
        <w:ind w:left="72" w:right="15" w:firstLine="637"/>
        <w:jc w:val="both"/>
      </w:pPr>
      <w:r w:rsidRPr="008C4B65">
        <w:rPr>
          <w:i/>
        </w:rPr>
        <w:t xml:space="preserve">На индивидуальном уровне: </w:t>
      </w:r>
    </w:p>
    <w:p w:rsidR="00824CD8" w:rsidRPr="008C4B65" w:rsidRDefault="00824CD8" w:rsidP="00C964EA">
      <w:pPr>
        <w:numPr>
          <w:ilvl w:val="0"/>
          <w:numId w:val="151"/>
        </w:numPr>
        <w:tabs>
          <w:tab w:val="left" w:pos="851"/>
        </w:tabs>
        <w:ind w:left="72" w:right="15" w:hanging="360"/>
        <w:jc w:val="both"/>
      </w:pPr>
      <w:r w:rsidRPr="008C4B65">
        <w:t xml:space="preserve">работа специалистов по запросу родителей для решения острых конфликтных ситуаций; </w:t>
      </w:r>
    </w:p>
    <w:p w:rsidR="00824CD8" w:rsidRPr="008C4B65" w:rsidRDefault="00824CD8" w:rsidP="00C964EA">
      <w:pPr>
        <w:numPr>
          <w:ilvl w:val="0"/>
          <w:numId w:val="151"/>
        </w:numPr>
        <w:tabs>
          <w:tab w:val="left" w:pos="851"/>
        </w:tabs>
        <w:ind w:left="72" w:right="15" w:hanging="360"/>
        <w:jc w:val="both"/>
      </w:pPr>
      <w:r w:rsidRPr="008C4B65">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24CD8" w:rsidRPr="008C4B65" w:rsidRDefault="00824CD8" w:rsidP="00C964EA">
      <w:pPr>
        <w:numPr>
          <w:ilvl w:val="0"/>
          <w:numId w:val="151"/>
        </w:numPr>
        <w:tabs>
          <w:tab w:val="left" w:pos="851"/>
        </w:tabs>
        <w:ind w:left="72" w:right="15" w:hanging="360"/>
        <w:jc w:val="both"/>
      </w:pPr>
      <w:r w:rsidRPr="008C4B65">
        <w:t xml:space="preserve">помощь со стороны родителей в подготовке и проведении общешкольных и внутриклассных мероприятий воспитательной направленности; </w:t>
      </w:r>
    </w:p>
    <w:p w:rsidR="00824CD8" w:rsidRPr="008C4B65" w:rsidRDefault="00824CD8" w:rsidP="00C964EA">
      <w:pPr>
        <w:numPr>
          <w:ilvl w:val="0"/>
          <w:numId w:val="147"/>
        </w:numPr>
        <w:tabs>
          <w:tab w:val="left" w:pos="851"/>
        </w:tabs>
        <w:ind w:left="72" w:firstLine="637"/>
        <w:jc w:val="both"/>
      </w:pPr>
      <w:r w:rsidRPr="008C4B65">
        <w:t>индивидуальное консультирование c целью координации воспитательных усилий педагогов и родителей.</w:t>
      </w:r>
    </w:p>
    <w:tbl>
      <w:tblPr>
        <w:tblStyle w:val="affa"/>
        <w:tblW w:w="10064" w:type="dxa"/>
        <w:tblInd w:w="-147" w:type="dxa"/>
        <w:tblLayout w:type="fixed"/>
        <w:tblLook w:val="04A0"/>
      </w:tblPr>
      <w:tblGrid>
        <w:gridCol w:w="1389"/>
        <w:gridCol w:w="1985"/>
        <w:gridCol w:w="5556"/>
        <w:gridCol w:w="1134"/>
      </w:tblGrid>
      <w:tr w:rsidR="00824CD8" w:rsidRPr="008C4B65" w:rsidTr="00824CD8">
        <w:tc>
          <w:tcPr>
            <w:tcW w:w="1389" w:type="dxa"/>
          </w:tcPr>
          <w:p w:rsidR="00824CD8" w:rsidRPr="008C4B65" w:rsidRDefault="00824CD8" w:rsidP="00824CD8">
            <w:pPr>
              <w:tabs>
                <w:tab w:val="left" w:pos="851"/>
              </w:tabs>
              <w:jc w:val="both"/>
              <w:rPr>
                <w:b/>
              </w:rPr>
            </w:pPr>
            <w:r w:rsidRPr="008C4B65">
              <w:rPr>
                <w:b/>
              </w:rPr>
              <w:t>Уровень участия</w:t>
            </w:r>
          </w:p>
        </w:tc>
        <w:tc>
          <w:tcPr>
            <w:tcW w:w="1985" w:type="dxa"/>
          </w:tcPr>
          <w:p w:rsidR="00824CD8" w:rsidRPr="008C4B65" w:rsidRDefault="00824CD8" w:rsidP="00824CD8">
            <w:pPr>
              <w:tabs>
                <w:tab w:val="left" w:pos="851"/>
              </w:tabs>
              <w:rPr>
                <w:b/>
              </w:rPr>
            </w:pPr>
            <w:r w:rsidRPr="008C4B65">
              <w:rPr>
                <w:b/>
              </w:rPr>
              <w:t>Виды и формы участия</w:t>
            </w:r>
          </w:p>
        </w:tc>
        <w:tc>
          <w:tcPr>
            <w:tcW w:w="5556" w:type="dxa"/>
          </w:tcPr>
          <w:p w:rsidR="00824CD8" w:rsidRPr="008C4B65" w:rsidRDefault="00824CD8" w:rsidP="00824CD8">
            <w:pPr>
              <w:tabs>
                <w:tab w:val="left" w:pos="851"/>
              </w:tabs>
              <w:jc w:val="both"/>
              <w:rPr>
                <w:b/>
              </w:rPr>
            </w:pPr>
            <w:r w:rsidRPr="008C4B65">
              <w:rPr>
                <w:b/>
              </w:rPr>
              <w:t xml:space="preserve">Содержание деятельности </w:t>
            </w:r>
          </w:p>
        </w:tc>
        <w:tc>
          <w:tcPr>
            <w:tcW w:w="1134" w:type="dxa"/>
          </w:tcPr>
          <w:p w:rsidR="00824CD8" w:rsidRPr="008C4B65" w:rsidRDefault="00824CD8" w:rsidP="00824CD8">
            <w:pPr>
              <w:tabs>
                <w:tab w:val="left" w:pos="851"/>
              </w:tabs>
              <w:jc w:val="both"/>
              <w:rPr>
                <w:b/>
              </w:rPr>
            </w:pPr>
            <w:r w:rsidRPr="008C4B65">
              <w:rPr>
                <w:b/>
              </w:rPr>
              <w:t>Сроки участия</w:t>
            </w:r>
          </w:p>
        </w:tc>
      </w:tr>
      <w:tr w:rsidR="00824CD8" w:rsidRPr="008C4B65" w:rsidTr="00824CD8">
        <w:tc>
          <w:tcPr>
            <w:tcW w:w="1389" w:type="dxa"/>
            <w:vMerge w:val="restart"/>
          </w:tcPr>
          <w:p w:rsidR="00824CD8" w:rsidRPr="008C4B65" w:rsidRDefault="00824CD8" w:rsidP="00824CD8">
            <w:pPr>
              <w:tabs>
                <w:tab w:val="left" w:pos="851"/>
              </w:tabs>
              <w:jc w:val="both"/>
            </w:pPr>
            <w:r w:rsidRPr="008C4B65">
              <w:lastRenderedPageBreak/>
              <w:t>Групповой уровень</w:t>
            </w:r>
          </w:p>
        </w:tc>
        <w:tc>
          <w:tcPr>
            <w:tcW w:w="1985" w:type="dxa"/>
          </w:tcPr>
          <w:p w:rsidR="00824CD8" w:rsidRPr="008C4B65" w:rsidRDefault="00824CD8" w:rsidP="00824CD8">
            <w:pPr>
              <w:tabs>
                <w:tab w:val="left" w:pos="851"/>
              </w:tabs>
            </w:pPr>
            <w:r w:rsidRPr="008C4B65">
              <w:t>Управляющий совет школы</w:t>
            </w:r>
          </w:p>
        </w:tc>
        <w:tc>
          <w:tcPr>
            <w:tcW w:w="5556" w:type="dxa"/>
          </w:tcPr>
          <w:p w:rsidR="00824CD8" w:rsidRPr="008C4B65" w:rsidRDefault="00824CD8" w:rsidP="00824CD8">
            <w:pPr>
              <w:tabs>
                <w:tab w:val="left" w:pos="851"/>
              </w:tabs>
              <w:jc w:val="both"/>
            </w:pPr>
            <w:r w:rsidRPr="008C4B65">
              <w:t>Участие родителей в управлении школой, решении вопросов воспитания и социализации их детей.</w:t>
            </w:r>
          </w:p>
        </w:tc>
        <w:tc>
          <w:tcPr>
            <w:tcW w:w="1134" w:type="dxa"/>
          </w:tcPr>
          <w:p w:rsidR="00824CD8" w:rsidRPr="008C4B65" w:rsidRDefault="00824CD8" w:rsidP="00824CD8">
            <w:pPr>
              <w:tabs>
                <w:tab w:val="left" w:pos="851"/>
              </w:tabs>
              <w:jc w:val="both"/>
            </w:pPr>
            <w:r w:rsidRPr="008C4B65">
              <w:t>1 раз в четверть</w:t>
            </w:r>
          </w:p>
        </w:tc>
      </w:tr>
      <w:tr w:rsidR="00824CD8" w:rsidRPr="008C4B65" w:rsidTr="00824CD8">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Общешкольные родительские собрания</w:t>
            </w:r>
          </w:p>
        </w:tc>
        <w:tc>
          <w:tcPr>
            <w:tcW w:w="5556" w:type="dxa"/>
          </w:tcPr>
          <w:p w:rsidR="00824CD8" w:rsidRPr="008C4B65" w:rsidRDefault="00824CD8" w:rsidP="00824CD8">
            <w:pPr>
              <w:tabs>
                <w:tab w:val="left" w:pos="851"/>
              </w:tabs>
              <w:jc w:val="both"/>
            </w:pPr>
            <w:r w:rsidRPr="008C4B65">
              <w:t xml:space="preserve">Обсуждение острых проблем обучения и воспитания школьников. </w:t>
            </w:r>
          </w:p>
        </w:tc>
        <w:tc>
          <w:tcPr>
            <w:tcW w:w="1134" w:type="dxa"/>
          </w:tcPr>
          <w:p w:rsidR="00824CD8" w:rsidRPr="008C4B65" w:rsidRDefault="00824CD8" w:rsidP="00824CD8">
            <w:pPr>
              <w:tabs>
                <w:tab w:val="left" w:pos="851"/>
              </w:tabs>
              <w:jc w:val="both"/>
            </w:pPr>
            <w:r w:rsidRPr="008C4B65">
              <w:t>2 раза в год:</w:t>
            </w:r>
          </w:p>
          <w:p w:rsidR="00824CD8" w:rsidRPr="008C4B65" w:rsidRDefault="00824CD8" w:rsidP="00824CD8">
            <w:pPr>
              <w:tabs>
                <w:tab w:val="left" w:pos="851"/>
              </w:tabs>
              <w:jc w:val="both"/>
            </w:pPr>
          </w:p>
        </w:tc>
      </w:tr>
      <w:tr w:rsidR="00824CD8" w:rsidRPr="008C4B65" w:rsidTr="00824CD8">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 xml:space="preserve">Собрание с родителями выпускников основной и средней школы  </w:t>
            </w:r>
          </w:p>
        </w:tc>
        <w:tc>
          <w:tcPr>
            <w:tcW w:w="5556" w:type="dxa"/>
          </w:tcPr>
          <w:p w:rsidR="00824CD8" w:rsidRPr="008C4B65" w:rsidRDefault="00824CD8" w:rsidP="00824CD8">
            <w:pPr>
              <w:tabs>
                <w:tab w:val="left" w:pos="851"/>
              </w:tabs>
              <w:jc w:val="both"/>
            </w:pPr>
            <w:r w:rsidRPr="008C4B65">
              <w:t>Обсуждение вопросов организации обучения, вопросов воспитания детей в период  подготовки к ЕГЭ, ОГЭ.</w:t>
            </w:r>
          </w:p>
        </w:tc>
        <w:tc>
          <w:tcPr>
            <w:tcW w:w="1134" w:type="dxa"/>
          </w:tcPr>
          <w:p w:rsidR="00824CD8" w:rsidRPr="008C4B65" w:rsidRDefault="00824CD8" w:rsidP="00824CD8">
            <w:pPr>
              <w:tabs>
                <w:tab w:val="left" w:pos="851"/>
              </w:tabs>
              <w:jc w:val="both"/>
            </w:pPr>
            <w:r w:rsidRPr="008C4B65">
              <w:t>ноябрь, февраль, апрель, май</w:t>
            </w:r>
          </w:p>
        </w:tc>
      </w:tr>
      <w:tr w:rsidR="00824CD8" w:rsidRPr="008C4B65" w:rsidTr="00824CD8">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Тематические классные собрания для родителей</w:t>
            </w:r>
          </w:p>
        </w:tc>
        <w:tc>
          <w:tcPr>
            <w:tcW w:w="5556" w:type="dxa"/>
          </w:tcPr>
          <w:p w:rsidR="00824CD8" w:rsidRPr="008C4B65" w:rsidRDefault="00824CD8" w:rsidP="00824CD8">
            <w:pPr>
              <w:tabs>
                <w:tab w:val="left" w:pos="851"/>
              </w:tabs>
              <w:jc w:val="both"/>
            </w:pPr>
            <w:r w:rsidRPr="008C4B65">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tc>
        <w:tc>
          <w:tcPr>
            <w:tcW w:w="1134" w:type="dxa"/>
          </w:tcPr>
          <w:p w:rsidR="00824CD8" w:rsidRPr="008C4B65" w:rsidRDefault="00824CD8" w:rsidP="00824CD8">
            <w:pPr>
              <w:tabs>
                <w:tab w:val="left" w:pos="851"/>
              </w:tabs>
              <w:jc w:val="both"/>
            </w:pPr>
            <w:r w:rsidRPr="008C4B65">
              <w:t>1 раз в четверть</w:t>
            </w:r>
          </w:p>
        </w:tc>
      </w:tr>
      <w:tr w:rsidR="00824CD8" w:rsidRPr="008C4B65" w:rsidTr="00824CD8">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Заседания семейных клубов</w:t>
            </w:r>
          </w:p>
          <w:p w:rsidR="00824CD8" w:rsidRPr="008C4B65" w:rsidRDefault="00824CD8" w:rsidP="00824CD8">
            <w:pPr>
              <w:tabs>
                <w:tab w:val="left" w:pos="851"/>
              </w:tabs>
            </w:pPr>
          </w:p>
        </w:tc>
        <w:tc>
          <w:tcPr>
            <w:tcW w:w="5556" w:type="dxa"/>
          </w:tcPr>
          <w:p w:rsidR="00824CD8" w:rsidRPr="008C4B65" w:rsidRDefault="00824CD8" w:rsidP="00824CD8">
            <w:pPr>
              <w:tabs>
                <w:tab w:val="left" w:pos="851"/>
              </w:tabs>
              <w:jc w:val="both"/>
            </w:pPr>
            <w:r w:rsidRPr="008C4B65">
              <w:t>Совместное проведение  досуга и общения  родителей, педагогов и детей: «Папа, мама, я - спортивная семья», «Новый год»,   «Семейное кафе», (к «8 марта») и др.</w:t>
            </w:r>
          </w:p>
        </w:tc>
        <w:tc>
          <w:tcPr>
            <w:tcW w:w="1134" w:type="dxa"/>
          </w:tcPr>
          <w:p w:rsidR="00824CD8" w:rsidRPr="008C4B65" w:rsidRDefault="00824CD8" w:rsidP="00824CD8">
            <w:pPr>
              <w:tabs>
                <w:tab w:val="left" w:pos="851"/>
              </w:tabs>
              <w:jc w:val="both"/>
            </w:pPr>
            <w:r w:rsidRPr="008C4B65">
              <w:t>1 раз в четверть</w:t>
            </w:r>
          </w:p>
        </w:tc>
      </w:tr>
      <w:tr w:rsidR="00824CD8" w:rsidRPr="008C4B65" w:rsidTr="00824CD8">
        <w:trPr>
          <w:trHeight w:val="132"/>
        </w:trPr>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 xml:space="preserve">Тематические собрания для родителей  детей стоящих на различных видах учёта (СОП, ВШУ). </w:t>
            </w:r>
          </w:p>
        </w:tc>
        <w:tc>
          <w:tcPr>
            <w:tcW w:w="5556" w:type="dxa"/>
          </w:tcPr>
          <w:p w:rsidR="00824CD8" w:rsidRPr="008C4B65" w:rsidRDefault="00824CD8" w:rsidP="00824CD8">
            <w:pPr>
              <w:tabs>
                <w:tab w:val="left" w:pos="851"/>
              </w:tabs>
              <w:jc w:val="both"/>
            </w:pPr>
            <w:r w:rsidRPr="008C4B65">
              <w:t>Обсуждение проблем воспитания, просвещение родителей с нарушением детско-родительских отношений.</w:t>
            </w:r>
          </w:p>
        </w:tc>
        <w:tc>
          <w:tcPr>
            <w:tcW w:w="1134" w:type="dxa"/>
          </w:tcPr>
          <w:p w:rsidR="00824CD8" w:rsidRPr="008C4B65" w:rsidRDefault="00824CD8" w:rsidP="00824CD8">
            <w:pPr>
              <w:tabs>
                <w:tab w:val="left" w:pos="851"/>
              </w:tabs>
              <w:jc w:val="both"/>
            </w:pPr>
            <w:r w:rsidRPr="008C4B65">
              <w:t>2 раза в год</w:t>
            </w:r>
          </w:p>
        </w:tc>
      </w:tr>
      <w:tr w:rsidR="00824CD8" w:rsidRPr="008C4B65" w:rsidTr="00824CD8">
        <w:tc>
          <w:tcPr>
            <w:tcW w:w="1389" w:type="dxa"/>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Взаимодействие с родителями по средствам современных технологий</w:t>
            </w:r>
          </w:p>
        </w:tc>
        <w:tc>
          <w:tcPr>
            <w:tcW w:w="5556" w:type="dxa"/>
          </w:tcPr>
          <w:p w:rsidR="00824CD8" w:rsidRPr="008C4B65" w:rsidRDefault="00824CD8" w:rsidP="00824CD8">
            <w:pPr>
              <w:tabs>
                <w:tab w:val="left" w:pos="851"/>
              </w:tabs>
              <w:jc w:val="both"/>
            </w:pPr>
            <w:r w:rsidRPr="008C4B65">
              <w:t>взаимодействие с родителями с помощью школьного сайта в разделе «Родительский угол», сообщества школы в ВКонтакте: размещается  информация, предусматривающая ознакомление родителей, школьные новости;</w:t>
            </w:r>
          </w:p>
          <w:p w:rsidR="00824CD8" w:rsidRPr="008C4B65" w:rsidRDefault="00824CD8" w:rsidP="00824CD8">
            <w:pPr>
              <w:tabs>
                <w:tab w:val="left" w:pos="851"/>
              </w:tabs>
              <w:jc w:val="both"/>
            </w:pPr>
            <w:r w:rsidRPr="008C4B65">
              <w:t xml:space="preserve">взаимодействие классного руководителя через родительские группы в  </w:t>
            </w:r>
            <w:hyperlink r:id="rId24" w:tgtFrame="_blank" w:history="1">
              <w:r w:rsidRPr="008C4B65">
                <w:rPr>
                  <w:rStyle w:val="af9"/>
                </w:rPr>
                <w:t xml:space="preserve"> WhatsApp, в ВКонтакте.</w:t>
              </w:r>
            </w:hyperlink>
          </w:p>
        </w:tc>
        <w:tc>
          <w:tcPr>
            <w:tcW w:w="1134" w:type="dxa"/>
          </w:tcPr>
          <w:p w:rsidR="00824CD8" w:rsidRPr="008C4B65" w:rsidRDefault="00824CD8" w:rsidP="00824CD8">
            <w:pPr>
              <w:tabs>
                <w:tab w:val="left" w:pos="851"/>
              </w:tabs>
              <w:jc w:val="both"/>
            </w:pPr>
            <w:r w:rsidRPr="008C4B65">
              <w:t>постоянно</w:t>
            </w:r>
          </w:p>
        </w:tc>
      </w:tr>
      <w:tr w:rsidR="00824CD8" w:rsidRPr="008C4B65" w:rsidTr="00824CD8">
        <w:trPr>
          <w:trHeight w:val="282"/>
        </w:trPr>
        <w:tc>
          <w:tcPr>
            <w:tcW w:w="1389" w:type="dxa"/>
            <w:vMerge w:val="restart"/>
          </w:tcPr>
          <w:p w:rsidR="00824CD8" w:rsidRPr="008C4B65" w:rsidRDefault="00824CD8" w:rsidP="00824CD8">
            <w:pPr>
              <w:tabs>
                <w:tab w:val="left" w:pos="851"/>
              </w:tabs>
              <w:jc w:val="both"/>
              <w:rPr>
                <w:b/>
              </w:rPr>
            </w:pPr>
            <w:r w:rsidRPr="008C4B65">
              <w:rPr>
                <w:b/>
              </w:rPr>
              <w:t>Индивидуальный уровень</w:t>
            </w:r>
          </w:p>
        </w:tc>
        <w:tc>
          <w:tcPr>
            <w:tcW w:w="1985" w:type="dxa"/>
          </w:tcPr>
          <w:p w:rsidR="00824CD8" w:rsidRPr="008C4B65" w:rsidRDefault="00824CD8" w:rsidP="00824CD8">
            <w:pPr>
              <w:tabs>
                <w:tab w:val="left" w:pos="851"/>
              </w:tabs>
            </w:pPr>
            <w:r w:rsidRPr="008C4B65">
              <w:t>Классные   родительские комитеты</w:t>
            </w:r>
          </w:p>
        </w:tc>
        <w:tc>
          <w:tcPr>
            <w:tcW w:w="5556" w:type="dxa"/>
          </w:tcPr>
          <w:p w:rsidR="00824CD8" w:rsidRPr="008C4B65" w:rsidRDefault="00824CD8" w:rsidP="00824CD8">
            <w:pPr>
              <w:tabs>
                <w:tab w:val="left" w:pos="851"/>
              </w:tabs>
              <w:jc w:val="both"/>
            </w:pPr>
            <w:r w:rsidRPr="008C4B65">
              <w:t>решение организационных вопросов при   подготовке и проведению внутриклассных мероприятий воспитательной направленности, обсуждение проблем в обучении и воспитании участников классного коллектива</w:t>
            </w:r>
          </w:p>
        </w:tc>
        <w:tc>
          <w:tcPr>
            <w:tcW w:w="1134" w:type="dxa"/>
          </w:tcPr>
          <w:p w:rsidR="00824CD8" w:rsidRPr="008C4B65" w:rsidRDefault="00824CD8" w:rsidP="00824CD8">
            <w:pPr>
              <w:tabs>
                <w:tab w:val="left" w:pos="851"/>
              </w:tabs>
              <w:jc w:val="both"/>
            </w:pPr>
            <w:r w:rsidRPr="008C4B65">
              <w:t>1 раз в четверть</w:t>
            </w:r>
          </w:p>
        </w:tc>
      </w:tr>
      <w:tr w:rsidR="00824CD8" w:rsidRPr="008C4B65" w:rsidTr="00824CD8">
        <w:trPr>
          <w:trHeight w:val="282"/>
        </w:trPr>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Индивидуальные консультации для родителей  классного руководителя</w:t>
            </w:r>
          </w:p>
        </w:tc>
        <w:tc>
          <w:tcPr>
            <w:tcW w:w="5556" w:type="dxa"/>
          </w:tcPr>
          <w:p w:rsidR="00824CD8" w:rsidRPr="008C4B65" w:rsidRDefault="00824CD8" w:rsidP="00824CD8">
            <w:pPr>
              <w:tabs>
                <w:tab w:val="left" w:pos="851"/>
              </w:tabs>
              <w:jc w:val="both"/>
            </w:pPr>
            <w:r w:rsidRPr="008C4B65">
              <w:t xml:space="preserve">консультирование родителей по проблемам поведения, обучения детей СОП, для решения острых конфликтных ситуаций,  </w:t>
            </w:r>
            <w:r w:rsidRPr="008C4B65">
              <w:rPr>
                <w:lang w:val="en-US"/>
              </w:rPr>
              <w:t>c</w:t>
            </w:r>
            <w:r w:rsidRPr="008C4B65">
              <w:t xml:space="preserve"> целью координации воспитательных усилий педагогов и родителей.</w:t>
            </w:r>
          </w:p>
        </w:tc>
        <w:tc>
          <w:tcPr>
            <w:tcW w:w="1134" w:type="dxa"/>
          </w:tcPr>
          <w:p w:rsidR="00824CD8" w:rsidRPr="008C4B65" w:rsidRDefault="00824CD8" w:rsidP="00824CD8">
            <w:pPr>
              <w:tabs>
                <w:tab w:val="left" w:pos="851"/>
              </w:tabs>
              <w:jc w:val="both"/>
            </w:pPr>
            <w:r w:rsidRPr="008C4B65">
              <w:t>по необходимости</w:t>
            </w:r>
          </w:p>
        </w:tc>
      </w:tr>
      <w:tr w:rsidR="00824CD8" w:rsidRPr="008C4B65" w:rsidTr="00824CD8">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Индивидуальные консультации для родителей узких специалистов</w:t>
            </w:r>
          </w:p>
        </w:tc>
        <w:tc>
          <w:tcPr>
            <w:tcW w:w="5556" w:type="dxa"/>
          </w:tcPr>
          <w:p w:rsidR="00824CD8" w:rsidRPr="008C4B65" w:rsidRDefault="00824CD8" w:rsidP="00824CD8">
            <w:pPr>
              <w:tabs>
                <w:tab w:val="left" w:pos="851"/>
              </w:tabs>
              <w:jc w:val="both"/>
            </w:pPr>
            <w:r w:rsidRPr="008C4B65">
              <w:t>консультирование родителей по проблемам сопровождения детей с нарушениями здоровья</w:t>
            </w:r>
          </w:p>
          <w:p w:rsidR="00824CD8" w:rsidRPr="008C4B65" w:rsidRDefault="00824CD8" w:rsidP="00824CD8">
            <w:pPr>
              <w:tabs>
                <w:tab w:val="left" w:pos="851"/>
              </w:tabs>
              <w:jc w:val="both"/>
            </w:pPr>
          </w:p>
        </w:tc>
        <w:tc>
          <w:tcPr>
            <w:tcW w:w="1134" w:type="dxa"/>
          </w:tcPr>
          <w:p w:rsidR="00824CD8" w:rsidRPr="008C4B65" w:rsidRDefault="00824CD8" w:rsidP="00824CD8">
            <w:pPr>
              <w:tabs>
                <w:tab w:val="left" w:pos="851"/>
              </w:tabs>
              <w:jc w:val="both"/>
            </w:pPr>
            <w:r w:rsidRPr="008C4B65">
              <w:t>по необходимости</w:t>
            </w:r>
          </w:p>
        </w:tc>
      </w:tr>
      <w:tr w:rsidR="00824CD8" w:rsidRPr="008C4B65" w:rsidTr="00824CD8">
        <w:tc>
          <w:tcPr>
            <w:tcW w:w="1389" w:type="dxa"/>
            <w:vMerge/>
          </w:tcPr>
          <w:p w:rsidR="00824CD8" w:rsidRPr="008C4B65" w:rsidRDefault="00824CD8" w:rsidP="00824CD8">
            <w:pPr>
              <w:tabs>
                <w:tab w:val="left" w:pos="851"/>
              </w:tabs>
              <w:jc w:val="both"/>
              <w:rPr>
                <w:b/>
              </w:rPr>
            </w:pPr>
          </w:p>
        </w:tc>
        <w:tc>
          <w:tcPr>
            <w:tcW w:w="1985" w:type="dxa"/>
          </w:tcPr>
          <w:p w:rsidR="00824CD8" w:rsidRPr="008C4B65" w:rsidRDefault="00824CD8" w:rsidP="00824CD8">
            <w:pPr>
              <w:tabs>
                <w:tab w:val="left" w:pos="851"/>
              </w:tabs>
            </w:pPr>
            <w:r w:rsidRPr="008C4B65">
              <w:t>Психолого-педагогические консилиумы</w:t>
            </w:r>
          </w:p>
        </w:tc>
        <w:tc>
          <w:tcPr>
            <w:tcW w:w="5556" w:type="dxa"/>
          </w:tcPr>
          <w:p w:rsidR="00824CD8" w:rsidRPr="008C4B65" w:rsidRDefault="00824CD8" w:rsidP="00824CD8">
            <w:pPr>
              <w:tabs>
                <w:tab w:val="left" w:pos="851"/>
              </w:tabs>
              <w:jc w:val="both"/>
            </w:pPr>
            <w:r w:rsidRPr="008C4B65">
              <w:t xml:space="preserve">участие родителей в педагогических консилиумах, собираемых в случае возникновения острых проблем, связанных с обучением и воспитанием </w:t>
            </w:r>
            <w:r w:rsidRPr="008C4B65">
              <w:lastRenderedPageBreak/>
              <w:t>конкретного ребенка;</w:t>
            </w:r>
          </w:p>
        </w:tc>
        <w:tc>
          <w:tcPr>
            <w:tcW w:w="1134" w:type="dxa"/>
          </w:tcPr>
          <w:p w:rsidR="00824CD8" w:rsidRPr="008C4B65" w:rsidRDefault="00824CD8" w:rsidP="00824CD8">
            <w:pPr>
              <w:tabs>
                <w:tab w:val="left" w:pos="851"/>
              </w:tabs>
              <w:jc w:val="both"/>
            </w:pPr>
            <w:r w:rsidRPr="008C4B65">
              <w:lastRenderedPageBreak/>
              <w:t>1 раз в четверть</w:t>
            </w:r>
          </w:p>
        </w:tc>
      </w:tr>
    </w:tbl>
    <w:p w:rsidR="00824CD8" w:rsidRPr="008C4B65" w:rsidRDefault="00824CD8" w:rsidP="00824CD8">
      <w:pPr>
        <w:pStyle w:val="4"/>
        <w:ind w:left="72" w:firstLine="637"/>
        <w:jc w:val="both"/>
        <w:rPr>
          <w:b w:val="0"/>
          <w:i/>
          <w:sz w:val="24"/>
          <w:szCs w:val="24"/>
        </w:rPr>
      </w:pPr>
      <w:r w:rsidRPr="008C4B65">
        <w:rPr>
          <w:sz w:val="24"/>
          <w:szCs w:val="24"/>
        </w:rPr>
        <w:lastRenderedPageBreak/>
        <w:t xml:space="preserve">3.5. Модуль «Самоуправление» </w:t>
      </w:r>
    </w:p>
    <w:p w:rsidR="00824CD8" w:rsidRPr="008C4B65" w:rsidRDefault="00824CD8" w:rsidP="00824CD8">
      <w:pPr>
        <w:ind w:firstLine="567"/>
        <w:jc w:val="both"/>
        <w:rPr>
          <w:rFonts w:eastAsia="Calibri"/>
          <w:lang w:eastAsia="en-US"/>
        </w:rPr>
      </w:pPr>
      <w:r w:rsidRPr="008C4B65">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8C4B65">
        <w:rPr>
          <w:rFonts w:eastAsia="Calibri"/>
          <w:lang w:eastAsia="en-US"/>
        </w:rPr>
        <w:t xml:space="preserve"> Поскольку младших и подростковых классов не всегда удается самостоятельно организовать свою деятельность, детское самоуправление иногда трансформируется в детско-взрослое самоуправление. </w:t>
      </w:r>
    </w:p>
    <w:p w:rsidR="00824CD8" w:rsidRPr="008C4B65" w:rsidRDefault="00824CD8" w:rsidP="00824CD8">
      <w:pPr>
        <w:pStyle w:val="a6"/>
        <w:tabs>
          <w:tab w:val="left" w:pos="709"/>
        </w:tabs>
        <w:ind w:right="222" w:firstLine="567"/>
        <w:rPr>
          <w:i/>
        </w:rPr>
      </w:pPr>
      <w:r w:rsidRPr="008C4B65">
        <w:t>Ученическое самоуправление в школе  осуществляется следующим образом</w:t>
      </w:r>
      <w:r w:rsidRPr="008C4B65">
        <w:rPr>
          <w:i/>
        </w:rPr>
        <w:t>.</w:t>
      </w:r>
    </w:p>
    <w:p w:rsidR="00824CD8" w:rsidRPr="008C4B65" w:rsidRDefault="00824CD8" w:rsidP="00824CD8">
      <w:pPr>
        <w:ind w:firstLine="485"/>
        <w:jc w:val="both"/>
        <w:rPr>
          <w:rFonts w:eastAsia="Calibri"/>
          <w:lang w:eastAsia="en-US"/>
        </w:rPr>
      </w:pPr>
      <w:r w:rsidRPr="008C4B65">
        <w:rPr>
          <w:rFonts w:eastAsia="Calibri"/>
          <w:lang w:eastAsia="en-US"/>
        </w:rPr>
        <w:t>В начальной школе организовано детское объединение «Лестница-Чудесница», которое формирует у учащихся активность в проявлении творческих задач, ответственность и инициативность при организации мероприятий. Актив состоит из двух учащихся из каждого класса начальной школы. Ребята актива принимают участие в организации и подготовке акций, мероприятий, контролируют участие своего класса в мероприятиях, оказывают помощь в оформлении стендов и т.д.  Особым направлением деятельности актива является организация еженедельных игровых досуговых мероприятий – «Игротека». В рамках игровой деятельности классные коллективы одной параллели сближаются друг с другом, учатся работать в группах, достойно принимать проигрыш и радоваться своим победам и чужим.</w:t>
      </w:r>
    </w:p>
    <w:p w:rsidR="00824CD8" w:rsidRPr="008C4B65" w:rsidRDefault="00824CD8" w:rsidP="00824CD8">
      <w:pPr>
        <w:jc w:val="both"/>
        <w:rPr>
          <w:rFonts w:eastAsia="Calibri"/>
          <w:lang w:eastAsia="en-US"/>
        </w:rPr>
      </w:pPr>
      <w:r w:rsidRPr="008C4B65">
        <w:rPr>
          <w:rFonts w:eastAsia="Calibri"/>
          <w:lang w:eastAsia="en-US"/>
        </w:rPr>
        <w:t xml:space="preserve">      В средней и старшей школах организован  Совет школьников. Совет школьников, как орган, представляющий интересы учащихся, работает в тесном контакте с администрацией школы. </w:t>
      </w:r>
      <w:r w:rsidRPr="008C4B65">
        <w:t xml:space="preserve"> </w:t>
      </w:r>
      <w:r w:rsidRPr="008C4B65">
        <w:rPr>
          <w:rFonts w:eastAsia="Calibri"/>
          <w:lang w:eastAsia="en-US"/>
        </w:rPr>
        <w:t xml:space="preserve">Основные задачи Совета школьников: организация жизнедеятельности ученического коллектива, активов классов на основе взаимодействия классных коллективов, вовлечение учащихся в активную жизнь школы.       </w:t>
      </w:r>
    </w:p>
    <w:p w:rsidR="00824CD8" w:rsidRPr="008C4B65" w:rsidRDefault="00824CD8" w:rsidP="00824CD8">
      <w:pPr>
        <w:tabs>
          <w:tab w:val="left" w:pos="708"/>
        </w:tabs>
        <w:suppressAutoHyphens/>
        <w:ind w:firstLine="709"/>
        <w:contextualSpacing/>
        <w:jc w:val="both"/>
        <w:rPr>
          <w:lang w:eastAsia="zh-CN"/>
        </w:rPr>
      </w:pPr>
      <w:r w:rsidRPr="008C4B65">
        <w:rPr>
          <w:lang w:eastAsia="zh-CN"/>
        </w:rPr>
        <w:t xml:space="preserve">На заседании Совета школьников обсуждаются насущные проблемы и способы их решения, проводятся и тематические заседания «Жизнь без конфликтов», «Без коррупции с детства», «Толерантность – это…». Члены Совета участвуют при разработке и реализации проектов, акций, мероприятий, например: «Засветись», </w:t>
      </w:r>
      <w:r w:rsidRPr="008C4B65">
        <w:rPr>
          <w:bCs/>
          <w:lang w:eastAsia="zh-CN"/>
        </w:rPr>
        <w:t>«Подарок учителю</w:t>
      </w:r>
      <w:r w:rsidRPr="008C4B65">
        <w:rPr>
          <w:bCs/>
          <w:shd w:val="clear" w:color="auto" w:fill="FEFBEF"/>
          <w:lang w:eastAsia="zh-CN"/>
        </w:rPr>
        <w:t>»,</w:t>
      </w:r>
      <w:r w:rsidRPr="008C4B65">
        <w:rPr>
          <w:lang w:eastAsia="zh-CN"/>
        </w:rPr>
        <w:t xml:space="preserve"> «Подарок Ветерану» и т. д.; мероприятия – «Неделя творчества», «Осенний квест», «Новогодний калейдоскоп» и т. д.  </w:t>
      </w:r>
    </w:p>
    <w:p w:rsidR="00824CD8" w:rsidRPr="008C4B65" w:rsidRDefault="00824CD8" w:rsidP="00824CD8">
      <w:pPr>
        <w:tabs>
          <w:tab w:val="left" w:pos="708"/>
        </w:tabs>
        <w:suppressAutoHyphens/>
        <w:contextualSpacing/>
        <w:jc w:val="both"/>
        <w:rPr>
          <w:lang w:eastAsia="zh-CN"/>
        </w:rPr>
      </w:pPr>
      <w:r w:rsidRPr="008C4B65">
        <w:rPr>
          <w:bCs/>
          <w:color w:val="FF0000"/>
          <w:lang w:eastAsia="zh-CN"/>
        </w:rPr>
        <w:t xml:space="preserve">         </w:t>
      </w:r>
      <w:r w:rsidRPr="008C4B65">
        <w:rPr>
          <w:bCs/>
          <w:lang w:eastAsia="zh-CN"/>
        </w:rPr>
        <w:t>Уровень классных коллективов </w:t>
      </w:r>
      <w:r w:rsidRPr="008C4B65">
        <w:rPr>
          <w:lang w:eastAsia="zh-CN"/>
        </w:rPr>
        <w:t>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824CD8" w:rsidRPr="008C4B65" w:rsidRDefault="00824CD8" w:rsidP="00824CD8">
      <w:pPr>
        <w:tabs>
          <w:tab w:val="left" w:pos="709"/>
        </w:tabs>
        <w:ind w:firstLine="567"/>
        <w:jc w:val="both"/>
        <w:rPr>
          <w:b/>
          <w:i/>
        </w:rPr>
      </w:pPr>
      <w:r w:rsidRPr="008C4B65">
        <w:rPr>
          <w:b/>
          <w:i/>
        </w:rPr>
        <w:t>На уровне школы:</w:t>
      </w:r>
    </w:p>
    <w:p w:rsidR="00824CD8" w:rsidRPr="008C4B65" w:rsidRDefault="00824CD8" w:rsidP="00C964EA">
      <w:pPr>
        <w:pStyle w:val="afe"/>
        <w:widowControl w:val="0"/>
        <w:numPr>
          <w:ilvl w:val="0"/>
          <w:numId w:val="158"/>
        </w:numPr>
        <w:tabs>
          <w:tab w:val="left" w:pos="709"/>
          <w:tab w:val="left" w:pos="2134"/>
        </w:tabs>
        <w:autoSpaceDE w:val="0"/>
        <w:autoSpaceDN w:val="0"/>
        <w:ind w:left="0" w:right="219" w:firstLine="567"/>
        <w:contextualSpacing w:val="0"/>
        <w:rPr>
          <w:lang w:val="ru-RU"/>
        </w:rPr>
      </w:pPr>
      <w:r w:rsidRPr="008C4B65">
        <w:rPr>
          <w:lang w:val="ru-RU"/>
        </w:rPr>
        <w:t>через деятельность выборного Совета школьников,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24CD8" w:rsidRPr="008C4B65" w:rsidRDefault="00824CD8" w:rsidP="00C964EA">
      <w:pPr>
        <w:pStyle w:val="afe"/>
        <w:widowControl w:val="0"/>
        <w:numPr>
          <w:ilvl w:val="0"/>
          <w:numId w:val="158"/>
        </w:numPr>
        <w:tabs>
          <w:tab w:val="left" w:pos="709"/>
          <w:tab w:val="left" w:pos="2134"/>
        </w:tabs>
        <w:autoSpaceDE w:val="0"/>
        <w:autoSpaceDN w:val="0"/>
        <w:ind w:left="0" w:right="220" w:firstLine="567"/>
        <w:contextualSpacing w:val="0"/>
        <w:rPr>
          <w:lang w:val="ru-RU"/>
        </w:rPr>
      </w:pPr>
      <w:r w:rsidRPr="008C4B65">
        <w:rPr>
          <w:lang w:val="ru-RU"/>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ит.п.</w:t>
      </w:r>
    </w:p>
    <w:p w:rsidR="00824CD8" w:rsidRPr="008C4B65" w:rsidRDefault="00824CD8" w:rsidP="00824CD8">
      <w:pPr>
        <w:tabs>
          <w:tab w:val="left" w:pos="709"/>
        </w:tabs>
        <w:ind w:firstLine="567"/>
        <w:jc w:val="both"/>
        <w:rPr>
          <w:b/>
          <w:i/>
        </w:rPr>
      </w:pPr>
      <w:r w:rsidRPr="008C4B65">
        <w:rPr>
          <w:b/>
          <w:i/>
        </w:rPr>
        <w:t>На уровне классов:</w:t>
      </w:r>
    </w:p>
    <w:p w:rsidR="00824CD8" w:rsidRPr="008C4B65" w:rsidRDefault="00824CD8" w:rsidP="00C964EA">
      <w:pPr>
        <w:pStyle w:val="afe"/>
        <w:widowControl w:val="0"/>
        <w:numPr>
          <w:ilvl w:val="0"/>
          <w:numId w:val="158"/>
        </w:numPr>
        <w:tabs>
          <w:tab w:val="left" w:pos="709"/>
          <w:tab w:val="left" w:pos="2134"/>
        </w:tabs>
        <w:autoSpaceDE w:val="0"/>
        <w:autoSpaceDN w:val="0"/>
        <w:ind w:left="0" w:right="220" w:firstLine="567"/>
        <w:contextualSpacing w:val="0"/>
        <w:rPr>
          <w:lang w:val="ru-RU"/>
        </w:rPr>
      </w:pPr>
      <w:r w:rsidRPr="008C4B65">
        <w:rPr>
          <w:lang w:val="ru-RU"/>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8C4B65">
        <w:rPr>
          <w:spacing w:val="3"/>
          <w:lang w:val="ru-RU"/>
        </w:rPr>
        <w:t>об</w:t>
      </w:r>
      <w:r w:rsidRPr="008C4B65">
        <w:rPr>
          <w:lang w:val="ru-RU"/>
        </w:rPr>
        <w:t>щешкольных органов самоуправления и классных руководителей;</w:t>
      </w:r>
    </w:p>
    <w:p w:rsidR="00824CD8" w:rsidRPr="008C4B65" w:rsidRDefault="00824CD8" w:rsidP="00C964EA">
      <w:pPr>
        <w:pStyle w:val="afe"/>
        <w:widowControl w:val="0"/>
        <w:numPr>
          <w:ilvl w:val="0"/>
          <w:numId w:val="158"/>
        </w:numPr>
        <w:tabs>
          <w:tab w:val="left" w:pos="709"/>
          <w:tab w:val="left" w:pos="2134"/>
        </w:tabs>
        <w:autoSpaceDE w:val="0"/>
        <w:autoSpaceDN w:val="0"/>
        <w:spacing w:before="4"/>
        <w:ind w:left="0" w:right="230" w:firstLine="567"/>
        <w:contextualSpacing w:val="0"/>
        <w:rPr>
          <w:lang w:val="ru-RU"/>
        </w:rPr>
      </w:pPr>
      <w:r w:rsidRPr="008C4B65">
        <w:rPr>
          <w:lang w:val="ru-RU"/>
        </w:rPr>
        <w:t>через деятельность выборных органов самоуправления, отвечающих за различные направления работы класса.</w:t>
      </w:r>
    </w:p>
    <w:p w:rsidR="00824CD8" w:rsidRPr="008C4B65" w:rsidRDefault="00824CD8" w:rsidP="00824CD8">
      <w:pPr>
        <w:tabs>
          <w:tab w:val="left" w:pos="709"/>
        </w:tabs>
        <w:ind w:firstLine="567"/>
        <w:jc w:val="both"/>
        <w:rPr>
          <w:b/>
          <w:i/>
        </w:rPr>
      </w:pPr>
      <w:r w:rsidRPr="008C4B65">
        <w:rPr>
          <w:b/>
          <w:i/>
        </w:rPr>
        <w:t>На индивидуальном уровне:</w:t>
      </w:r>
    </w:p>
    <w:p w:rsidR="00824CD8" w:rsidRPr="008C4B65" w:rsidRDefault="00824CD8" w:rsidP="00C964EA">
      <w:pPr>
        <w:pStyle w:val="afe"/>
        <w:widowControl w:val="0"/>
        <w:numPr>
          <w:ilvl w:val="0"/>
          <w:numId w:val="158"/>
        </w:numPr>
        <w:tabs>
          <w:tab w:val="left" w:pos="709"/>
          <w:tab w:val="left" w:pos="2134"/>
        </w:tabs>
        <w:autoSpaceDE w:val="0"/>
        <w:autoSpaceDN w:val="0"/>
        <w:spacing w:before="3"/>
        <w:ind w:left="0" w:right="224" w:firstLine="567"/>
        <w:contextualSpacing w:val="0"/>
        <w:rPr>
          <w:lang w:val="ru-RU"/>
        </w:rPr>
      </w:pPr>
      <w:r w:rsidRPr="008C4B65">
        <w:rPr>
          <w:lang w:val="ru-RU"/>
        </w:rPr>
        <w:lastRenderedPageBreak/>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824CD8" w:rsidRPr="008C4B65" w:rsidRDefault="00824CD8" w:rsidP="00C964EA">
      <w:pPr>
        <w:pStyle w:val="afe"/>
        <w:widowControl w:val="0"/>
        <w:numPr>
          <w:ilvl w:val="0"/>
          <w:numId w:val="158"/>
        </w:numPr>
        <w:tabs>
          <w:tab w:val="left" w:pos="709"/>
          <w:tab w:val="left" w:pos="2134"/>
        </w:tabs>
        <w:autoSpaceDE w:val="0"/>
        <w:autoSpaceDN w:val="0"/>
        <w:spacing w:before="7" w:line="237" w:lineRule="auto"/>
        <w:ind w:left="0" w:right="220" w:firstLine="567"/>
        <w:contextualSpacing w:val="0"/>
        <w:rPr>
          <w:lang w:val="ru-RU"/>
        </w:rPr>
      </w:pPr>
      <w:r w:rsidRPr="008C4B65">
        <w:rPr>
          <w:lang w:val="ru-RU"/>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8C4B65">
        <w:rPr>
          <w:spacing w:val="3"/>
          <w:lang w:val="ru-RU"/>
        </w:rPr>
        <w:t>ком</w:t>
      </w:r>
      <w:r w:rsidRPr="008C4B65">
        <w:rPr>
          <w:lang w:val="ru-RU"/>
        </w:rPr>
        <w:t>натой, комнатными растениями и т.п.</w:t>
      </w:r>
    </w:p>
    <w:p w:rsidR="00824CD8" w:rsidRPr="008C4B65" w:rsidRDefault="00824CD8" w:rsidP="00824CD8">
      <w:pPr>
        <w:pStyle w:val="4"/>
        <w:ind w:left="72" w:firstLine="637"/>
        <w:jc w:val="both"/>
        <w:rPr>
          <w:b w:val="0"/>
          <w:i/>
          <w:sz w:val="24"/>
          <w:szCs w:val="24"/>
        </w:rPr>
      </w:pPr>
      <w:r w:rsidRPr="008C4B65">
        <w:rPr>
          <w:sz w:val="24"/>
          <w:szCs w:val="24"/>
        </w:rPr>
        <w:t xml:space="preserve">3.6. Модуль «Профориентация» </w:t>
      </w:r>
    </w:p>
    <w:p w:rsidR="00824CD8" w:rsidRPr="008C4B65" w:rsidRDefault="00824CD8" w:rsidP="00824CD8">
      <w:pPr>
        <w:ind w:left="72" w:right="15" w:firstLine="637"/>
        <w:jc w:val="both"/>
      </w:pPr>
      <w:r w:rsidRPr="008C4B65">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
    <w:p w:rsidR="00824CD8" w:rsidRPr="008C4B65" w:rsidRDefault="00824CD8" w:rsidP="00C964EA">
      <w:pPr>
        <w:numPr>
          <w:ilvl w:val="0"/>
          <w:numId w:val="154"/>
        </w:numPr>
        <w:tabs>
          <w:tab w:val="left" w:pos="284"/>
          <w:tab w:val="left" w:pos="851"/>
        </w:tabs>
        <w:ind w:left="72" w:right="15" w:firstLine="637"/>
        <w:jc w:val="both"/>
      </w:pPr>
      <w:r w:rsidRPr="008C4B65">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824CD8" w:rsidRPr="008C4B65" w:rsidRDefault="00824CD8" w:rsidP="00C964EA">
      <w:pPr>
        <w:numPr>
          <w:ilvl w:val="0"/>
          <w:numId w:val="154"/>
        </w:numPr>
        <w:tabs>
          <w:tab w:val="left" w:pos="284"/>
          <w:tab w:val="left" w:pos="851"/>
        </w:tabs>
        <w:ind w:left="72" w:right="15" w:firstLine="637"/>
        <w:jc w:val="both"/>
      </w:pPr>
      <w:r w:rsidRPr="008C4B65">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824CD8" w:rsidRPr="008C4B65" w:rsidRDefault="00824CD8" w:rsidP="00C964EA">
      <w:pPr>
        <w:numPr>
          <w:ilvl w:val="0"/>
          <w:numId w:val="154"/>
        </w:numPr>
        <w:tabs>
          <w:tab w:val="left" w:pos="284"/>
          <w:tab w:val="left" w:pos="851"/>
        </w:tabs>
        <w:ind w:left="72" w:right="15" w:firstLine="637"/>
        <w:jc w:val="both"/>
      </w:pPr>
      <w:r w:rsidRPr="008C4B65">
        <w:t xml:space="preserve">экскурсии на предприятия поселка, дающие школьникам начальные представления о существующих профессиях и условиях работы людей, представляющих эти профессии; </w:t>
      </w:r>
    </w:p>
    <w:p w:rsidR="00824CD8" w:rsidRPr="008C4B65" w:rsidRDefault="00824CD8" w:rsidP="00C964EA">
      <w:pPr>
        <w:numPr>
          <w:ilvl w:val="0"/>
          <w:numId w:val="154"/>
        </w:numPr>
        <w:tabs>
          <w:tab w:val="left" w:pos="284"/>
          <w:tab w:val="left" w:pos="851"/>
        </w:tabs>
        <w:ind w:left="72" w:right="15" w:firstLine="637"/>
        <w:jc w:val="both"/>
      </w:pPr>
      <w:r w:rsidRPr="008C4B65">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w:t>
      </w:r>
    </w:p>
    <w:p w:rsidR="00824CD8" w:rsidRPr="008C4B65" w:rsidRDefault="00824CD8" w:rsidP="00C964EA">
      <w:pPr>
        <w:numPr>
          <w:ilvl w:val="0"/>
          <w:numId w:val="154"/>
        </w:numPr>
        <w:tabs>
          <w:tab w:val="left" w:pos="284"/>
          <w:tab w:val="left" w:pos="851"/>
        </w:tabs>
        <w:ind w:left="72" w:right="15" w:firstLine="637"/>
        <w:jc w:val="both"/>
      </w:pPr>
      <w:r w:rsidRPr="008C4B65">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824CD8" w:rsidRPr="008C4B65" w:rsidRDefault="00824CD8" w:rsidP="00C964EA">
      <w:pPr>
        <w:numPr>
          <w:ilvl w:val="0"/>
          <w:numId w:val="154"/>
        </w:numPr>
        <w:tabs>
          <w:tab w:val="left" w:pos="284"/>
          <w:tab w:val="left" w:pos="851"/>
        </w:tabs>
        <w:ind w:left="72" w:right="15" w:firstLine="637"/>
        <w:jc w:val="both"/>
      </w:pPr>
      <w:r w:rsidRPr="008C4B65">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824CD8" w:rsidRPr="008C4B65" w:rsidRDefault="00824CD8" w:rsidP="00C964EA">
      <w:pPr>
        <w:numPr>
          <w:ilvl w:val="0"/>
          <w:numId w:val="154"/>
        </w:numPr>
        <w:tabs>
          <w:tab w:val="left" w:pos="284"/>
          <w:tab w:val="left" w:pos="851"/>
        </w:tabs>
        <w:ind w:left="72" w:right="15" w:firstLine="637"/>
        <w:jc w:val="both"/>
      </w:pPr>
      <w:r w:rsidRPr="008C4B65">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824CD8" w:rsidRPr="008C4B65" w:rsidRDefault="00824CD8" w:rsidP="00C964EA">
      <w:pPr>
        <w:numPr>
          <w:ilvl w:val="0"/>
          <w:numId w:val="154"/>
        </w:numPr>
        <w:tabs>
          <w:tab w:val="left" w:pos="284"/>
          <w:tab w:val="left" w:pos="851"/>
        </w:tabs>
        <w:ind w:left="72" w:right="15" w:firstLine="637"/>
        <w:jc w:val="both"/>
      </w:pPr>
      <w:r w:rsidRPr="008C4B65">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24CD8" w:rsidRPr="008C4B65" w:rsidRDefault="00824CD8" w:rsidP="00C964EA">
      <w:pPr>
        <w:numPr>
          <w:ilvl w:val="0"/>
          <w:numId w:val="154"/>
        </w:numPr>
        <w:tabs>
          <w:tab w:val="left" w:pos="284"/>
          <w:tab w:val="left" w:pos="851"/>
        </w:tabs>
        <w:spacing w:after="25"/>
        <w:ind w:left="72" w:right="15" w:firstLine="637"/>
        <w:jc w:val="both"/>
      </w:pPr>
      <w:r w:rsidRPr="008C4B65">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824CD8" w:rsidRPr="008C4B65" w:rsidRDefault="00824CD8" w:rsidP="00824CD8">
      <w:pPr>
        <w:tabs>
          <w:tab w:val="left" w:pos="284"/>
          <w:tab w:val="left" w:pos="851"/>
        </w:tabs>
        <w:spacing w:after="25"/>
        <w:ind w:left="709" w:right="15"/>
        <w:jc w:val="both"/>
      </w:pPr>
      <w:r w:rsidRPr="008C4B65">
        <w:t xml:space="preserve"> </w:t>
      </w:r>
    </w:p>
    <w:p w:rsidR="00824CD8" w:rsidRPr="008C4B65" w:rsidRDefault="00824CD8" w:rsidP="00824CD8">
      <w:pPr>
        <w:pStyle w:val="4"/>
        <w:ind w:left="72" w:firstLine="637"/>
        <w:jc w:val="both"/>
        <w:rPr>
          <w:b w:val="0"/>
          <w:i/>
          <w:sz w:val="24"/>
          <w:szCs w:val="24"/>
        </w:rPr>
      </w:pPr>
      <w:r w:rsidRPr="008C4B65">
        <w:rPr>
          <w:sz w:val="24"/>
          <w:szCs w:val="24"/>
        </w:rPr>
        <w:t xml:space="preserve">3.7 Модуль «Ключевые общешкольные дела» </w:t>
      </w:r>
    </w:p>
    <w:p w:rsidR="00824CD8" w:rsidRPr="008C4B65" w:rsidRDefault="00824CD8" w:rsidP="00824CD8">
      <w:pPr>
        <w:pStyle w:val="a6"/>
        <w:ind w:right="221" w:firstLine="567"/>
      </w:pPr>
      <w:r w:rsidRPr="008C4B65">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824CD8" w:rsidRPr="008C4B65" w:rsidRDefault="00824CD8" w:rsidP="00824CD8">
      <w:pPr>
        <w:pStyle w:val="a6"/>
        <w:ind w:right="222" w:firstLine="567"/>
      </w:pPr>
      <w:r w:rsidRPr="008C4B65">
        <w:lastRenderedPageBreak/>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824CD8" w:rsidRPr="008C4B65" w:rsidRDefault="00824CD8" w:rsidP="00824CD8">
      <w:pPr>
        <w:spacing w:after="22"/>
        <w:ind w:left="72" w:firstLine="637"/>
        <w:jc w:val="both"/>
      </w:pPr>
      <w:r w:rsidRPr="008C4B65">
        <w:rPr>
          <w:i/>
        </w:rPr>
        <w:t xml:space="preserve">На внешкольном уровне: </w:t>
      </w:r>
    </w:p>
    <w:p w:rsidR="00824CD8" w:rsidRPr="008C4B65" w:rsidRDefault="00824CD8" w:rsidP="00C964EA">
      <w:pPr>
        <w:numPr>
          <w:ilvl w:val="0"/>
          <w:numId w:val="152"/>
        </w:numPr>
        <w:tabs>
          <w:tab w:val="left" w:pos="851"/>
        </w:tabs>
        <w:spacing w:after="25"/>
        <w:ind w:left="72" w:right="15" w:firstLine="637"/>
        <w:jc w:val="both"/>
      </w:pPr>
      <w:r w:rsidRPr="008C4B65">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824CD8" w:rsidRPr="008C4B65" w:rsidRDefault="00824CD8" w:rsidP="00C964EA">
      <w:pPr>
        <w:numPr>
          <w:ilvl w:val="0"/>
          <w:numId w:val="152"/>
        </w:numPr>
        <w:tabs>
          <w:tab w:val="left" w:pos="851"/>
        </w:tabs>
        <w:spacing w:after="11"/>
        <w:ind w:left="72" w:right="15" w:firstLine="637"/>
        <w:jc w:val="both"/>
      </w:pPr>
      <w:r w:rsidRPr="008C4B65">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824CD8" w:rsidRPr="008C4B65" w:rsidRDefault="00824CD8" w:rsidP="00C964EA">
      <w:pPr>
        <w:numPr>
          <w:ilvl w:val="0"/>
          <w:numId w:val="152"/>
        </w:numPr>
        <w:tabs>
          <w:tab w:val="left" w:pos="851"/>
        </w:tabs>
        <w:spacing w:after="25"/>
        <w:ind w:left="72" w:right="15" w:firstLine="637"/>
        <w:jc w:val="both"/>
      </w:pPr>
      <w:r w:rsidRPr="008C4B65">
        <w:t xml:space="preserve">проводимые для жителей района и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824CD8" w:rsidRPr="008C4B65" w:rsidRDefault="00824CD8" w:rsidP="00C964EA">
      <w:pPr>
        <w:numPr>
          <w:ilvl w:val="0"/>
          <w:numId w:val="152"/>
        </w:numPr>
        <w:tabs>
          <w:tab w:val="left" w:pos="851"/>
        </w:tabs>
        <w:spacing w:after="11"/>
        <w:ind w:left="72" w:right="15" w:firstLine="637"/>
        <w:jc w:val="both"/>
      </w:pPr>
      <w:r w:rsidRPr="008C4B65">
        <w:t xml:space="preserve">участие во всероссийских акциях, посвященных значимым отечественным и международным событиям. </w:t>
      </w:r>
    </w:p>
    <w:p w:rsidR="00824CD8" w:rsidRPr="008C4B65" w:rsidRDefault="00824CD8" w:rsidP="00824CD8">
      <w:pPr>
        <w:tabs>
          <w:tab w:val="left" w:pos="851"/>
        </w:tabs>
        <w:spacing w:after="22"/>
        <w:ind w:left="72" w:firstLine="637"/>
        <w:jc w:val="both"/>
        <w:rPr>
          <w:i/>
        </w:rPr>
      </w:pPr>
      <w:r w:rsidRPr="008C4B65">
        <w:rPr>
          <w:i/>
        </w:rPr>
        <w:t xml:space="preserve">На школьном уровне: </w:t>
      </w:r>
    </w:p>
    <w:p w:rsidR="00824CD8" w:rsidRPr="008C4B65" w:rsidRDefault="00824CD8" w:rsidP="00C964EA">
      <w:pPr>
        <w:pStyle w:val="afe"/>
        <w:numPr>
          <w:ilvl w:val="0"/>
          <w:numId w:val="157"/>
        </w:numPr>
        <w:shd w:val="clear" w:color="auto" w:fill="FFFFFF"/>
        <w:tabs>
          <w:tab w:val="left" w:pos="851"/>
        </w:tabs>
        <w:spacing w:after="11"/>
        <w:ind w:left="72" w:right="2" w:firstLine="495"/>
        <w:rPr>
          <w:rFonts w:eastAsia="Calibri"/>
          <w:w w:val="110"/>
          <w:lang w:val="ru-RU"/>
        </w:rPr>
      </w:pPr>
      <w:r w:rsidRPr="008C4B65">
        <w:rPr>
          <w:rFonts w:eastAsia="Calibri"/>
          <w:w w:val="110"/>
          <w:lang w:val="ru-RU"/>
        </w:rPr>
        <w:t>линейки открытия и награждения победителей и призеров школьного этапа Всероссийской олимпиады школьников,</w:t>
      </w:r>
    </w:p>
    <w:p w:rsidR="00824CD8" w:rsidRPr="008C4B65" w:rsidRDefault="00824CD8" w:rsidP="00C964EA">
      <w:pPr>
        <w:pStyle w:val="afe"/>
        <w:numPr>
          <w:ilvl w:val="0"/>
          <w:numId w:val="157"/>
        </w:numPr>
        <w:shd w:val="clear" w:color="auto" w:fill="FFFFFF"/>
        <w:tabs>
          <w:tab w:val="left" w:pos="851"/>
        </w:tabs>
        <w:spacing w:after="22"/>
        <w:ind w:left="72" w:firstLine="495"/>
        <w:rPr>
          <w:lang w:val="ru-RU"/>
        </w:rPr>
      </w:pPr>
      <w:r w:rsidRPr="008C4B65">
        <w:rPr>
          <w:rFonts w:eastAsia="Calibri"/>
          <w:w w:val="110"/>
          <w:lang w:val="ru-RU"/>
        </w:rPr>
        <w:t>линейки открытия и награждения победителей и призеров школьного этапа Научно-практической конференции.</w:t>
      </w:r>
    </w:p>
    <w:p w:rsidR="00824CD8" w:rsidRPr="008C4B65" w:rsidRDefault="00824CD8" w:rsidP="00C964EA">
      <w:pPr>
        <w:pStyle w:val="afe"/>
        <w:numPr>
          <w:ilvl w:val="0"/>
          <w:numId w:val="157"/>
        </w:numPr>
        <w:shd w:val="clear" w:color="auto" w:fill="FFFFFF"/>
        <w:tabs>
          <w:tab w:val="left" w:pos="851"/>
        </w:tabs>
        <w:spacing w:after="22"/>
        <w:ind w:left="72" w:firstLine="495"/>
        <w:rPr>
          <w:lang w:val="ru-RU"/>
        </w:rPr>
      </w:pPr>
      <w:r w:rsidRPr="008C4B65">
        <w:rPr>
          <w:rFonts w:eastAsia="Calibri"/>
          <w:w w:val="110"/>
          <w:lang w:val="ru-RU"/>
        </w:rPr>
        <w:t xml:space="preserve"> существует особый момент социально-психологического стимулирования учащихся, достигающих отличных результатов в учении. Информация об учениках-отличниках по итогам учебного года размещается на Доске Почета «Ими гордится школа».</w:t>
      </w:r>
    </w:p>
    <w:p w:rsidR="00824CD8" w:rsidRPr="008C4B65" w:rsidRDefault="00824CD8" w:rsidP="00C964EA">
      <w:pPr>
        <w:numPr>
          <w:ilvl w:val="0"/>
          <w:numId w:val="157"/>
        </w:numPr>
        <w:tabs>
          <w:tab w:val="left" w:pos="851"/>
        </w:tabs>
        <w:ind w:left="0" w:right="15" w:firstLine="567"/>
        <w:jc w:val="both"/>
      </w:pPr>
      <w:r w:rsidRPr="008C4B65">
        <w:t xml:space="preserve">церемонии награждения (по итогам года) школьников и педагогов за активное участие в жизни школы, защиту чести учреждении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824CD8" w:rsidRPr="008C4B65" w:rsidRDefault="00824CD8" w:rsidP="00C964EA">
      <w:pPr>
        <w:numPr>
          <w:ilvl w:val="0"/>
          <w:numId w:val="157"/>
        </w:numPr>
        <w:tabs>
          <w:tab w:val="left" w:pos="851"/>
        </w:tabs>
        <w:ind w:left="0" w:right="15" w:firstLine="567"/>
        <w:jc w:val="both"/>
      </w:pPr>
      <w:r w:rsidRPr="008C4B65">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p>
    <w:p w:rsidR="00824CD8" w:rsidRPr="008C4B65" w:rsidRDefault="00824CD8" w:rsidP="00824CD8">
      <w:pPr>
        <w:tabs>
          <w:tab w:val="left" w:pos="851"/>
        </w:tabs>
        <w:ind w:left="72" w:right="15"/>
        <w:jc w:val="both"/>
      </w:pPr>
      <w:r w:rsidRPr="008C4B65">
        <w:t xml:space="preserve">Лагерь дневного пребывания – ежегодные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 доброго юмора и общей радости.  </w:t>
      </w:r>
    </w:p>
    <w:p w:rsidR="00824CD8" w:rsidRPr="008C4B65" w:rsidRDefault="00824CD8" w:rsidP="00C964EA">
      <w:pPr>
        <w:numPr>
          <w:ilvl w:val="0"/>
          <w:numId w:val="152"/>
        </w:numPr>
        <w:tabs>
          <w:tab w:val="left" w:pos="851"/>
        </w:tabs>
        <w:ind w:left="72" w:right="15" w:firstLine="637"/>
        <w:jc w:val="both"/>
      </w:pPr>
      <w:r w:rsidRPr="008C4B65">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824CD8" w:rsidRPr="008C4B65" w:rsidRDefault="00824CD8" w:rsidP="00824CD8">
      <w:pPr>
        <w:tabs>
          <w:tab w:val="left" w:pos="851"/>
        </w:tabs>
        <w:ind w:left="72" w:firstLine="637"/>
        <w:jc w:val="both"/>
      </w:pPr>
      <w:r w:rsidRPr="008C4B65">
        <w:rPr>
          <w:i/>
        </w:rPr>
        <w:t xml:space="preserve">На уровне классов:  </w:t>
      </w:r>
    </w:p>
    <w:p w:rsidR="00824CD8" w:rsidRPr="008C4B65" w:rsidRDefault="00824CD8" w:rsidP="00C964EA">
      <w:pPr>
        <w:numPr>
          <w:ilvl w:val="0"/>
          <w:numId w:val="152"/>
        </w:numPr>
        <w:tabs>
          <w:tab w:val="left" w:pos="851"/>
        </w:tabs>
        <w:ind w:left="72" w:right="15" w:firstLine="637"/>
        <w:jc w:val="both"/>
      </w:pPr>
      <w:r w:rsidRPr="008C4B65">
        <w:t xml:space="preserve">выбор и делегирование представителей классов в общешкольные советы дел, ответственных за подготовку общешкольных ключевых дел; </w:t>
      </w:r>
    </w:p>
    <w:p w:rsidR="00824CD8" w:rsidRPr="008C4B65" w:rsidRDefault="00824CD8" w:rsidP="00C964EA">
      <w:pPr>
        <w:numPr>
          <w:ilvl w:val="0"/>
          <w:numId w:val="152"/>
        </w:numPr>
        <w:tabs>
          <w:tab w:val="left" w:pos="851"/>
        </w:tabs>
        <w:ind w:left="72" w:right="15" w:firstLine="637"/>
        <w:jc w:val="both"/>
      </w:pPr>
      <w:r w:rsidRPr="008C4B65">
        <w:t>участие школьных классов в реализации общешкольных ключевых дел;</w:t>
      </w:r>
    </w:p>
    <w:p w:rsidR="00824CD8" w:rsidRPr="008C4B65" w:rsidRDefault="00824CD8" w:rsidP="00C964EA">
      <w:pPr>
        <w:numPr>
          <w:ilvl w:val="0"/>
          <w:numId w:val="152"/>
        </w:numPr>
        <w:tabs>
          <w:tab w:val="left" w:pos="851"/>
        </w:tabs>
        <w:ind w:left="72" w:right="15" w:firstLine="637"/>
        <w:jc w:val="both"/>
      </w:pPr>
      <w:r w:rsidRPr="008C4B65">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24CD8" w:rsidRPr="008C4B65" w:rsidRDefault="00824CD8" w:rsidP="00824CD8">
      <w:pPr>
        <w:tabs>
          <w:tab w:val="left" w:pos="851"/>
        </w:tabs>
        <w:spacing w:after="22"/>
        <w:ind w:left="72" w:firstLine="637"/>
        <w:jc w:val="both"/>
      </w:pPr>
      <w:r w:rsidRPr="008C4B65">
        <w:rPr>
          <w:i/>
        </w:rPr>
        <w:t xml:space="preserve">На индивидуальном уровне:  </w:t>
      </w:r>
    </w:p>
    <w:p w:rsidR="00824CD8" w:rsidRPr="008C4B65" w:rsidRDefault="00824CD8" w:rsidP="00C964EA">
      <w:pPr>
        <w:numPr>
          <w:ilvl w:val="0"/>
          <w:numId w:val="152"/>
        </w:numPr>
        <w:tabs>
          <w:tab w:val="left" w:pos="851"/>
        </w:tabs>
        <w:spacing w:after="25"/>
        <w:ind w:left="72" w:right="15" w:firstLine="637"/>
        <w:jc w:val="both"/>
      </w:pPr>
      <w:r w:rsidRPr="008C4B65">
        <w:lastRenderedPageBreak/>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24CD8" w:rsidRPr="008C4B65" w:rsidRDefault="00824CD8" w:rsidP="00C964EA">
      <w:pPr>
        <w:numPr>
          <w:ilvl w:val="0"/>
          <w:numId w:val="152"/>
        </w:numPr>
        <w:tabs>
          <w:tab w:val="left" w:pos="851"/>
        </w:tabs>
        <w:spacing w:after="11"/>
        <w:ind w:left="72" w:right="15" w:firstLine="637"/>
        <w:jc w:val="both"/>
      </w:pPr>
      <w:r w:rsidRPr="008C4B65">
        <w:t xml:space="preserve">индивидуальная помощь ребенку (при необходимости) в освоении навыков подготовки, проведения и анализа ключевых дел; </w:t>
      </w:r>
    </w:p>
    <w:p w:rsidR="00824CD8" w:rsidRPr="008C4B65" w:rsidRDefault="00824CD8" w:rsidP="00C964EA">
      <w:pPr>
        <w:numPr>
          <w:ilvl w:val="0"/>
          <w:numId w:val="152"/>
        </w:numPr>
        <w:tabs>
          <w:tab w:val="left" w:pos="851"/>
        </w:tabs>
        <w:spacing w:after="11"/>
        <w:ind w:left="72" w:right="15" w:firstLine="637"/>
        <w:jc w:val="both"/>
      </w:pPr>
      <w:r w:rsidRPr="008C4B65">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824CD8" w:rsidRPr="008C4B65" w:rsidRDefault="00824CD8" w:rsidP="00C964EA">
      <w:pPr>
        <w:numPr>
          <w:ilvl w:val="0"/>
          <w:numId w:val="152"/>
        </w:numPr>
        <w:tabs>
          <w:tab w:val="left" w:pos="851"/>
        </w:tabs>
        <w:spacing w:after="11"/>
        <w:ind w:left="72" w:right="15" w:firstLine="637"/>
        <w:jc w:val="both"/>
      </w:pPr>
      <w:r w:rsidRPr="008C4B65">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24CD8" w:rsidRPr="008C4B65" w:rsidRDefault="00824CD8" w:rsidP="00824CD8">
      <w:pPr>
        <w:pStyle w:val="4"/>
        <w:ind w:left="72" w:firstLine="637"/>
        <w:jc w:val="both"/>
        <w:rPr>
          <w:sz w:val="24"/>
          <w:szCs w:val="24"/>
        </w:rPr>
      </w:pPr>
      <w:r w:rsidRPr="008C4B65">
        <w:rPr>
          <w:sz w:val="24"/>
          <w:szCs w:val="24"/>
        </w:rPr>
        <w:t>3.8. Модуль «Детские общественные объединения»</w:t>
      </w:r>
    </w:p>
    <w:p w:rsidR="00824CD8" w:rsidRPr="008C4B65" w:rsidRDefault="00824CD8" w:rsidP="00824CD8">
      <w:pPr>
        <w:ind w:left="72" w:right="15" w:firstLine="637"/>
        <w:jc w:val="both"/>
      </w:pPr>
      <w:r w:rsidRPr="008C4B65">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w:t>
      </w:r>
    </w:p>
    <w:p w:rsidR="00824CD8" w:rsidRPr="008C4B65" w:rsidRDefault="00824CD8" w:rsidP="00824CD8">
      <w:pPr>
        <w:ind w:right="15"/>
        <w:jc w:val="both"/>
      </w:pPr>
      <w:r w:rsidRPr="008C4B65">
        <w:t xml:space="preserve">(ред. от 20.12.2017) "Об общественных объединениях" (ст. 5). Воспитание в детском общественном объединении осуществляется через:  </w:t>
      </w:r>
    </w:p>
    <w:p w:rsidR="00824CD8" w:rsidRPr="008C4B65" w:rsidRDefault="00824CD8" w:rsidP="00C964EA">
      <w:pPr>
        <w:numPr>
          <w:ilvl w:val="0"/>
          <w:numId w:val="153"/>
        </w:numPr>
        <w:tabs>
          <w:tab w:val="left" w:pos="851"/>
        </w:tabs>
        <w:ind w:left="72" w:right="15" w:firstLine="637"/>
        <w:jc w:val="both"/>
      </w:pPr>
      <w:r w:rsidRPr="008C4B65">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24CD8" w:rsidRPr="008C4B65" w:rsidRDefault="00824CD8" w:rsidP="00C964EA">
      <w:pPr>
        <w:numPr>
          <w:ilvl w:val="0"/>
          <w:numId w:val="153"/>
        </w:numPr>
        <w:tabs>
          <w:tab w:val="left" w:pos="851"/>
        </w:tabs>
        <w:ind w:left="72" w:right="15" w:firstLine="637"/>
        <w:jc w:val="both"/>
      </w:pPr>
      <w:r w:rsidRPr="008C4B65">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rsidR="00824CD8" w:rsidRPr="008C4B65" w:rsidRDefault="00824CD8" w:rsidP="00C964EA">
      <w:pPr>
        <w:numPr>
          <w:ilvl w:val="0"/>
          <w:numId w:val="153"/>
        </w:numPr>
        <w:tabs>
          <w:tab w:val="left" w:pos="851"/>
        </w:tabs>
        <w:ind w:left="72" w:right="15" w:firstLine="637"/>
        <w:jc w:val="both"/>
      </w:pPr>
      <w:r w:rsidRPr="008C4B65">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824CD8" w:rsidRPr="008C4B65" w:rsidRDefault="00824CD8" w:rsidP="00C964EA">
      <w:pPr>
        <w:numPr>
          <w:ilvl w:val="0"/>
          <w:numId w:val="153"/>
        </w:numPr>
        <w:tabs>
          <w:tab w:val="left" w:pos="851"/>
        </w:tabs>
        <w:ind w:left="72" w:right="15" w:firstLine="637"/>
        <w:jc w:val="both"/>
      </w:pPr>
      <w:r w:rsidRPr="008C4B65">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w:t>
      </w:r>
    </w:p>
    <w:p w:rsidR="00824CD8" w:rsidRPr="008C4B65" w:rsidRDefault="00824CD8" w:rsidP="00C964EA">
      <w:pPr>
        <w:numPr>
          <w:ilvl w:val="0"/>
          <w:numId w:val="153"/>
        </w:numPr>
        <w:tabs>
          <w:tab w:val="left" w:pos="851"/>
        </w:tabs>
        <w:ind w:left="72" w:right="15" w:firstLine="637"/>
        <w:jc w:val="both"/>
      </w:pPr>
      <w:r w:rsidRPr="008C4B65">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824CD8" w:rsidRPr="008C4B65" w:rsidRDefault="00824CD8" w:rsidP="00C964EA">
      <w:pPr>
        <w:numPr>
          <w:ilvl w:val="0"/>
          <w:numId w:val="153"/>
        </w:numPr>
        <w:tabs>
          <w:tab w:val="left" w:pos="851"/>
        </w:tabs>
        <w:ind w:left="72" w:right="15" w:firstLine="637"/>
        <w:jc w:val="both"/>
      </w:pPr>
      <w:r w:rsidRPr="008C4B65">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824CD8" w:rsidRPr="008C4B65" w:rsidRDefault="00824CD8" w:rsidP="00C964EA">
      <w:pPr>
        <w:numPr>
          <w:ilvl w:val="0"/>
          <w:numId w:val="153"/>
        </w:numPr>
        <w:tabs>
          <w:tab w:val="left" w:pos="851"/>
        </w:tabs>
        <w:ind w:left="72" w:right="15" w:firstLine="637"/>
        <w:jc w:val="both"/>
      </w:pPr>
      <w:r w:rsidRPr="008C4B65">
        <w:lastRenderedPageBreak/>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824CD8" w:rsidRPr="008C4B65" w:rsidRDefault="00824CD8" w:rsidP="008C4B65">
      <w:pPr>
        <w:tabs>
          <w:tab w:val="left" w:pos="851"/>
        </w:tabs>
        <w:ind w:left="709" w:right="15"/>
        <w:jc w:val="both"/>
        <w:rPr>
          <w:b/>
          <w:i/>
        </w:rPr>
      </w:pPr>
      <w:r w:rsidRPr="008C4B65">
        <w:rPr>
          <w:b/>
        </w:rPr>
        <w:t xml:space="preserve"> 3.9. Модуль «Школьные медиа» </w:t>
      </w:r>
      <w:r w:rsidR="008C4B65" w:rsidRPr="008C4B65">
        <w:rPr>
          <w:b/>
        </w:rPr>
        <w:t>.</w:t>
      </w:r>
    </w:p>
    <w:p w:rsidR="00824CD8" w:rsidRPr="008C4B65" w:rsidRDefault="00824CD8" w:rsidP="00824CD8">
      <w:pPr>
        <w:ind w:left="72" w:right="15" w:firstLine="637"/>
        <w:jc w:val="both"/>
      </w:pPr>
      <w:r w:rsidRPr="008C4B65">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824CD8" w:rsidRPr="008C4B65" w:rsidRDefault="00824CD8" w:rsidP="00C964EA">
      <w:pPr>
        <w:pStyle w:val="afe"/>
        <w:numPr>
          <w:ilvl w:val="0"/>
          <w:numId w:val="155"/>
        </w:numPr>
        <w:tabs>
          <w:tab w:val="left" w:pos="284"/>
          <w:tab w:val="left" w:pos="851"/>
        </w:tabs>
        <w:ind w:left="72" w:right="15" w:firstLine="637"/>
        <w:rPr>
          <w:lang w:val="ru-RU"/>
        </w:rPr>
      </w:pPr>
      <w:r w:rsidRPr="008C4B65">
        <w:rPr>
          <w:lang w:val="ru-RU"/>
        </w:rPr>
        <w:t>разновозрастный редакционный совет подростков, старшеклассников и консультирующих их взрослых, целью которого является освещение (через Инстаграм) наиболее интересных моментов жизни организации, популяризация общешкольных ключевых дел, кружков, секций, деятельности органов ученического самоуправления;</w:t>
      </w:r>
    </w:p>
    <w:p w:rsidR="00824CD8" w:rsidRPr="008C4B65" w:rsidRDefault="00824CD8" w:rsidP="00C964EA">
      <w:pPr>
        <w:numPr>
          <w:ilvl w:val="0"/>
          <w:numId w:val="155"/>
        </w:numPr>
        <w:tabs>
          <w:tab w:val="left" w:pos="284"/>
          <w:tab w:val="left" w:pos="851"/>
        </w:tabs>
        <w:ind w:left="72" w:right="15" w:firstLine="637"/>
        <w:jc w:val="both"/>
      </w:pPr>
      <w:r w:rsidRPr="008C4B65">
        <w:t xml:space="preserve">«Вестник»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824CD8" w:rsidRPr="008C4B65" w:rsidRDefault="00824CD8" w:rsidP="00C964EA">
      <w:pPr>
        <w:numPr>
          <w:ilvl w:val="0"/>
          <w:numId w:val="155"/>
        </w:numPr>
        <w:tabs>
          <w:tab w:val="left" w:pos="284"/>
          <w:tab w:val="left" w:pos="851"/>
        </w:tabs>
        <w:ind w:left="72" w:right="15" w:firstLine="637"/>
        <w:jc w:val="both"/>
      </w:pPr>
      <w:r w:rsidRPr="008C4B65">
        <w:t xml:space="preserve">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824CD8" w:rsidRPr="008C4B65" w:rsidRDefault="00824CD8" w:rsidP="00C964EA">
      <w:pPr>
        <w:numPr>
          <w:ilvl w:val="0"/>
          <w:numId w:val="155"/>
        </w:numPr>
        <w:tabs>
          <w:tab w:val="left" w:pos="284"/>
          <w:tab w:val="left" w:pos="851"/>
        </w:tabs>
        <w:ind w:left="72" w:right="15" w:firstLine="637"/>
        <w:jc w:val="both"/>
      </w:pPr>
      <w:r w:rsidRPr="008C4B65">
        <w:t xml:space="preserve">интернет-группа учреждения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824CD8" w:rsidRPr="008C4B65" w:rsidRDefault="00824CD8" w:rsidP="00824CD8">
      <w:pPr>
        <w:ind w:left="72" w:right="15" w:firstLine="637"/>
        <w:jc w:val="both"/>
      </w:pPr>
    </w:p>
    <w:tbl>
      <w:tblPr>
        <w:tblStyle w:val="affa"/>
        <w:tblW w:w="0" w:type="auto"/>
        <w:tblLayout w:type="fixed"/>
        <w:tblLook w:val="04A0"/>
      </w:tblPr>
      <w:tblGrid>
        <w:gridCol w:w="1668"/>
        <w:gridCol w:w="2626"/>
        <w:gridCol w:w="3706"/>
        <w:gridCol w:w="2139"/>
      </w:tblGrid>
      <w:tr w:rsidR="00824CD8" w:rsidRPr="008C4B65" w:rsidTr="00824CD8">
        <w:tc>
          <w:tcPr>
            <w:tcW w:w="1668" w:type="dxa"/>
          </w:tcPr>
          <w:p w:rsidR="00824CD8" w:rsidRPr="008C4B65" w:rsidRDefault="00824CD8" w:rsidP="00824CD8">
            <w:pPr>
              <w:rPr>
                <w:shd w:val="clear" w:color="auto" w:fill="FFFFFF"/>
              </w:rPr>
            </w:pPr>
            <w:r w:rsidRPr="008C4B65">
              <w:rPr>
                <w:shd w:val="clear" w:color="auto" w:fill="FFFFFF"/>
              </w:rPr>
              <w:t>Вид, форма деятельности</w:t>
            </w:r>
          </w:p>
        </w:tc>
        <w:tc>
          <w:tcPr>
            <w:tcW w:w="2626" w:type="dxa"/>
          </w:tcPr>
          <w:p w:rsidR="00824CD8" w:rsidRPr="008C4B65" w:rsidRDefault="00824CD8" w:rsidP="00824CD8">
            <w:pPr>
              <w:rPr>
                <w:shd w:val="clear" w:color="auto" w:fill="FFFFFF"/>
              </w:rPr>
            </w:pPr>
            <w:r w:rsidRPr="008C4B65">
              <w:rPr>
                <w:shd w:val="clear" w:color="auto" w:fill="FFFFFF"/>
              </w:rPr>
              <w:t>участники</w:t>
            </w:r>
          </w:p>
        </w:tc>
        <w:tc>
          <w:tcPr>
            <w:tcW w:w="3706" w:type="dxa"/>
          </w:tcPr>
          <w:p w:rsidR="00824CD8" w:rsidRPr="008C4B65" w:rsidRDefault="00824CD8" w:rsidP="00824CD8">
            <w:pPr>
              <w:rPr>
                <w:shd w:val="clear" w:color="auto" w:fill="FFFFFF"/>
              </w:rPr>
            </w:pPr>
            <w:r w:rsidRPr="008C4B65">
              <w:rPr>
                <w:shd w:val="clear" w:color="auto" w:fill="FFFFFF"/>
              </w:rPr>
              <w:t>содержание деятельности</w:t>
            </w:r>
          </w:p>
        </w:tc>
        <w:tc>
          <w:tcPr>
            <w:tcW w:w="2139" w:type="dxa"/>
          </w:tcPr>
          <w:p w:rsidR="00824CD8" w:rsidRPr="008C4B65" w:rsidRDefault="00824CD8" w:rsidP="00824CD8">
            <w:pPr>
              <w:rPr>
                <w:shd w:val="clear" w:color="auto" w:fill="FFFFFF"/>
              </w:rPr>
            </w:pPr>
            <w:r w:rsidRPr="008C4B65">
              <w:rPr>
                <w:shd w:val="clear" w:color="auto" w:fill="FFFFFF"/>
              </w:rPr>
              <w:t>место представления деятельности</w:t>
            </w:r>
          </w:p>
        </w:tc>
      </w:tr>
      <w:tr w:rsidR="00824CD8" w:rsidRPr="008C4B65" w:rsidTr="00824CD8">
        <w:tc>
          <w:tcPr>
            <w:tcW w:w="1668" w:type="dxa"/>
          </w:tcPr>
          <w:p w:rsidR="00824CD8" w:rsidRPr="008C4B65" w:rsidRDefault="00824CD8" w:rsidP="00824CD8">
            <w:pPr>
              <w:rPr>
                <w:shd w:val="clear" w:color="auto" w:fill="FFFFFF"/>
              </w:rPr>
            </w:pPr>
            <w:r w:rsidRPr="008C4B65">
              <w:rPr>
                <w:shd w:val="clear" w:color="auto" w:fill="FFFFFF"/>
              </w:rPr>
              <w:t>школьная газета</w:t>
            </w:r>
          </w:p>
        </w:tc>
        <w:tc>
          <w:tcPr>
            <w:tcW w:w="2626" w:type="dxa"/>
          </w:tcPr>
          <w:p w:rsidR="00824CD8" w:rsidRPr="008C4B65" w:rsidRDefault="00824CD8" w:rsidP="00824CD8">
            <w:pPr>
              <w:jc w:val="both"/>
              <w:rPr>
                <w:shd w:val="clear" w:color="auto" w:fill="FFFFFF"/>
              </w:rPr>
            </w:pPr>
            <w:r w:rsidRPr="008C4B65">
              <w:rPr>
                <w:shd w:val="clear" w:color="auto" w:fill="FFFFFF"/>
              </w:rPr>
              <w:t>разновозрастный редакционный совет: учащиеся 7-11 классов (редакторы, журналисты – корреспонденты,  художники-оформители), педагог - куратор-консультант</w:t>
            </w:r>
          </w:p>
          <w:p w:rsidR="00824CD8" w:rsidRPr="008C4B65" w:rsidRDefault="00824CD8" w:rsidP="00824CD8">
            <w:pPr>
              <w:rPr>
                <w:shd w:val="clear" w:color="auto" w:fill="FFFFFF"/>
              </w:rPr>
            </w:pPr>
          </w:p>
        </w:tc>
        <w:tc>
          <w:tcPr>
            <w:tcW w:w="3706" w:type="dxa"/>
          </w:tcPr>
          <w:p w:rsidR="00824CD8" w:rsidRPr="008C4B65" w:rsidRDefault="00824CD8" w:rsidP="00824CD8">
            <w:pPr>
              <w:shd w:val="clear" w:color="auto" w:fill="FFFFFF"/>
              <w:jc w:val="both"/>
              <w:rPr>
                <w:shd w:val="clear" w:color="auto" w:fill="FFFFFF"/>
              </w:rPr>
            </w:pPr>
            <w:r w:rsidRPr="008C4B65">
              <w:rPr>
                <w:shd w:val="clear" w:color="auto" w:fill="FFFFFF"/>
              </w:rPr>
              <w:t>освещение наиболее интересных моментов жизни школы, популяризация общешкольных ключевых дел, мероприятий, деятельности органов ученического самоуправления, деятельности объединений дополнительного образования, материалов по профориентации, размещение созданных детьми рассказов, стихов, сказок, репортажей, фоторабот.</w:t>
            </w:r>
          </w:p>
        </w:tc>
        <w:tc>
          <w:tcPr>
            <w:tcW w:w="2139" w:type="dxa"/>
          </w:tcPr>
          <w:p w:rsidR="00824CD8" w:rsidRPr="008C4B65" w:rsidRDefault="00824CD8" w:rsidP="00824CD8">
            <w:pPr>
              <w:rPr>
                <w:shd w:val="clear" w:color="auto" w:fill="FFFFFF"/>
              </w:rPr>
            </w:pPr>
            <w:r w:rsidRPr="008C4B65">
              <w:rPr>
                <w:shd w:val="clear" w:color="auto" w:fill="FFFFFF"/>
              </w:rPr>
              <w:t xml:space="preserve">школьный сайт, </w:t>
            </w:r>
          </w:p>
          <w:p w:rsidR="00824CD8" w:rsidRPr="008C4B65" w:rsidRDefault="00824CD8" w:rsidP="00824CD8">
            <w:pPr>
              <w:rPr>
                <w:shd w:val="clear" w:color="auto" w:fill="FFFFFF"/>
              </w:rPr>
            </w:pPr>
            <w:r w:rsidRPr="008C4B65">
              <w:rPr>
                <w:shd w:val="clear" w:color="auto" w:fill="FFFFFF"/>
              </w:rPr>
              <w:t>публикации статей в муниципальной газете.</w:t>
            </w:r>
          </w:p>
        </w:tc>
      </w:tr>
      <w:tr w:rsidR="00824CD8" w:rsidRPr="008C4B65" w:rsidTr="00824CD8">
        <w:tc>
          <w:tcPr>
            <w:tcW w:w="1668" w:type="dxa"/>
          </w:tcPr>
          <w:p w:rsidR="00824CD8" w:rsidRPr="008C4B65" w:rsidRDefault="00824CD8" w:rsidP="00824CD8">
            <w:pPr>
              <w:rPr>
                <w:shd w:val="clear" w:color="auto" w:fill="FFFFFF"/>
              </w:rPr>
            </w:pPr>
            <w:r w:rsidRPr="008C4B65">
              <w:rPr>
                <w:shd w:val="clear" w:color="auto" w:fill="FFFFFF"/>
              </w:rPr>
              <w:t>школьный медиацентр</w:t>
            </w:r>
          </w:p>
        </w:tc>
        <w:tc>
          <w:tcPr>
            <w:tcW w:w="2626" w:type="dxa"/>
          </w:tcPr>
          <w:p w:rsidR="00824CD8" w:rsidRPr="008C4B65" w:rsidRDefault="00824CD8" w:rsidP="00824CD8">
            <w:pPr>
              <w:jc w:val="both"/>
              <w:rPr>
                <w:shd w:val="clear" w:color="auto" w:fill="FFFFFF"/>
              </w:rPr>
            </w:pPr>
            <w:r w:rsidRPr="008C4B65">
              <w:rPr>
                <w:shd w:val="clear" w:color="auto" w:fill="FFFFFF"/>
              </w:rPr>
              <w:t xml:space="preserve">разновозрастный  состав студии: учащиеся 5-11 классов (журналисты-корреспонденты, редакторы, операторы, монтажёры,  ведущие - </w:t>
            </w:r>
            <w:r w:rsidRPr="008C4B65">
              <w:rPr>
                <w:shd w:val="clear" w:color="auto" w:fill="FFFFFF"/>
              </w:rPr>
              <w:lastRenderedPageBreak/>
              <w:t xml:space="preserve">дикторы), педагог – куратор - консультант </w:t>
            </w:r>
          </w:p>
        </w:tc>
        <w:tc>
          <w:tcPr>
            <w:tcW w:w="3706" w:type="dxa"/>
          </w:tcPr>
          <w:p w:rsidR="00824CD8" w:rsidRPr="008C4B65" w:rsidRDefault="00824CD8" w:rsidP="00824CD8">
            <w:pPr>
              <w:shd w:val="clear" w:color="auto" w:fill="FFFFFF"/>
              <w:jc w:val="both"/>
              <w:rPr>
                <w:shd w:val="clear" w:color="auto" w:fill="FFFFFF"/>
              </w:rPr>
            </w:pPr>
            <w:r w:rsidRPr="008C4B65">
              <w:rPr>
                <w:shd w:val="clear" w:color="auto" w:fill="FFFFFF"/>
              </w:rPr>
              <w:lastRenderedPageBreak/>
              <w:t xml:space="preserve">создание новостных видео-выпусков  по освещению наиболее интересных моментов жизни школы, тематических видео-роликов, профессиональные пробы в жанрах телевизионной </w:t>
            </w:r>
            <w:r w:rsidRPr="008C4B65">
              <w:rPr>
                <w:shd w:val="clear" w:color="auto" w:fill="FFFFFF"/>
              </w:rPr>
              <w:lastRenderedPageBreak/>
              <w:t>журналистики (видео-интервью, видео-репортажа и др.), информационно-техническая поддержка школьных мероприятий.</w:t>
            </w:r>
          </w:p>
        </w:tc>
        <w:tc>
          <w:tcPr>
            <w:tcW w:w="2139" w:type="dxa"/>
          </w:tcPr>
          <w:p w:rsidR="00824CD8" w:rsidRPr="008C4B65" w:rsidRDefault="00824CD8" w:rsidP="00824CD8">
            <w:pPr>
              <w:rPr>
                <w:shd w:val="clear" w:color="auto" w:fill="FFFFFF"/>
              </w:rPr>
            </w:pPr>
            <w:r w:rsidRPr="008C4B65">
              <w:rPr>
                <w:shd w:val="clear" w:color="auto" w:fill="FFFFFF"/>
              </w:rPr>
              <w:lastRenderedPageBreak/>
              <w:t xml:space="preserve">интернет-сообщество, школьный сайт </w:t>
            </w:r>
          </w:p>
        </w:tc>
      </w:tr>
      <w:tr w:rsidR="00824CD8" w:rsidRPr="008C4B65" w:rsidTr="00824CD8">
        <w:tc>
          <w:tcPr>
            <w:tcW w:w="1668" w:type="dxa"/>
          </w:tcPr>
          <w:p w:rsidR="00824CD8" w:rsidRPr="008C4B65" w:rsidRDefault="00824CD8" w:rsidP="00824CD8">
            <w:pPr>
              <w:rPr>
                <w:shd w:val="clear" w:color="auto" w:fill="FFFFFF"/>
              </w:rPr>
            </w:pPr>
            <w:r w:rsidRPr="008C4B65">
              <w:rPr>
                <w:shd w:val="clear" w:color="auto" w:fill="FFFFFF"/>
              </w:rPr>
              <w:lastRenderedPageBreak/>
              <w:t>школьная интернет-группа</w:t>
            </w:r>
          </w:p>
        </w:tc>
        <w:tc>
          <w:tcPr>
            <w:tcW w:w="2626" w:type="dxa"/>
          </w:tcPr>
          <w:p w:rsidR="00824CD8" w:rsidRPr="008C4B65" w:rsidRDefault="00824CD8" w:rsidP="00824CD8">
            <w:pPr>
              <w:rPr>
                <w:shd w:val="clear" w:color="auto" w:fill="FFFFFF"/>
              </w:rPr>
            </w:pPr>
            <w:r w:rsidRPr="008C4B65">
              <w:rPr>
                <w:shd w:val="clear" w:color="auto" w:fill="FFFFFF"/>
              </w:rPr>
              <w:t>сообщество школьников и педагогов, поддерживающее школьную группу в  ВКонтакте, Инстаграм и др.</w:t>
            </w:r>
          </w:p>
        </w:tc>
        <w:tc>
          <w:tcPr>
            <w:tcW w:w="3706" w:type="dxa"/>
          </w:tcPr>
          <w:p w:rsidR="00824CD8" w:rsidRPr="008C4B65" w:rsidRDefault="00824CD8" w:rsidP="00824CD8">
            <w:pPr>
              <w:shd w:val="clear" w:color="auto" w:fill="FFFFFF"/>
              <w:rPr>
                <w:shd w:val="clear" w:color="auto" w:fill="FFFFFF"/>
              </w:rPr>
            </w:pPr>
            <w:r w:rsidRPr="008C4B65">
              <w:rPr>
                <w:shd w:val="clear" w:color="auto" w:fill="FFFFFF"/>
              </w:rPr>
              <w:t>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для обсуждения  значимых для школы вопросов всеми участниками образовательного процесса.</w:t>
            </w:r>
          </w:p>
        </w:tc>
        <w:tc>
          <w:tcPr>
            <w:tcW w:w="2139" w:type="dxa"/>
          </w:tcPr>
          <w:p w:rsidR="00824CD8" w:rsidRPr="008C4B65" w:rsidRDefault="00824CD8" w:rsidP="00824CD8">
            <w:pPr>
              <w:rPr>
                <w:shd w:val="clear" w:color="auto" w:fill="FFFFFF"/>
              </w:rPr>
            </w:pPr>
            <w:r w:rsidRPr="008C4B65">
              <w:rPr>
                <w:shd w:val="clear" w:color="auto" w:fill="FFFFFF"/>
              </w:rPr>
              <w:t>социальная сеть в ВКонтакте, Инстаграм и др.</w:t>
            </w:r>
          </w:p>
        </w:tc>
      </w:tr>
    </w:tbl>
    <w:p w:rsidR="00824CD8" w:rsidRPr="008C4B65" w:rsidRDefault="00824CD8" w:rsidP="00824CD8">
      <w:pPr>
        <w:pStyle w:val="4"/>
        <w:ind w:left="72" w:firstLine="637"/>
        <w:rPr>
          <w:b w:val="0"/>
          <w:i/>
          <w:sz w:val="24"/>
          <w:szCs w:val="24"/>
        </w:rPr>
      </w:pPr>
    </w:p>
    <w:p w:rsidR="00824CD8" w:rsidRPr="008C4B65" w:rsidRDefault="00824CD8" w:rsidP="008C4B65">
      <w:pPr>
        <w:pStyle w:val="4"/>
        <w:ind w:left="72"/>
        <w:jc w:val="left"/>
        <w:rPr>
          <w:b w:val="0"/>
          <w:i/>
          <w:sz w:val="24"/>
          <w:szCs w:val="24"/>
        </w:rPr>
      </w:pPr>
      <w:r w:rsidRPr="008C4B65">
        <w:rPr>
          <w:sz w:val="24"/>
          <w:szCs w:val="24"/>
        </w:rPr>
        <w:t>3.10. 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водные объекты, суицид).</w:t>
      </w:r>
    </w:p>
    <w:p w:rsidR="00824CD8" w:rsidRPr="008C4B65" w:rsidRDefault="00824CD8" w:rsidP="00824CD8">
      <w:pPr>
        <w:pStyle w:val="Default"/>
        <w:ind w:firstLine="567"/>
        <w:jc w:val="both"/>
      </w:pPr>
      <w:r w:rsidRPr="008C4B65">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824CD8" w:rsidRPr="008C4B65" w:rsidRDefault="00824CD8" w:rsidP="00824CD8">
      <w:pPr>
        <w:pStyle w:val="Default"/>
        <w:ind w:firstLine="567"/>
        <w:jc w:val="both"/>
      </w:pPr>
      <w:r w:rsidRPr="008C4B65">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824CD8" w:rsidRPr="008C4B65" w:rsidRDefault="00824CD8" w:rsidP="00824CD8">
      <w:pPr>
        <w:pStyle w:val="Default"/>
        <w:ind w:firstLine="567"/>
        <w:jc w:val="both"/>
      </w:pPr>
      <w:r w:rsidRPr="008C4B65">
        <w:t xml:space="preserve">Для этого в образовательной организации используются следующие формы работы: </w:t>
      </w:r>
    </w:p>
    <w:p w:rsidR="00824CD8" w:rsidRPr="008C4B65" w:rsidRDefault="00824CD8" w:rsidP="00824CD8">
      <w:pPr>
        <w:pStyle w:val="Default"/>
        <w:ind w:firstLine="567"/>
        <w:jc w:val="both"/>
      </w:pPr>
      <w:r w:rsidRPr="008C4B65">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824CD8" w:rsidRPr="008C4B65" w:rsidRDefault="00824CD8" w:rsidP="00824CD8">
      <w:pPr>
        <w:pStyle w:val="Default"/>
        <w:ind w:firstLine="567"/>
        <w:jc w:val="both"/>
      </w:pPr>
      <w:r w:rsidRPr="008C4B65">
        <w:t xml:space="preserve">−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824CD8" w:rsidRPr="008C4B65" w:rsidRDefault="00824CD8" w:rsidP="00824CD8">
      <w:pPr>
        <w:pStyle w:val="Default"/>
        <w:ind w:firstLine="567"/>
        <w:jc w:val="both"/>
      </w:pPr>
      <w:r w:rsidRPr="008C4B65">
        <w:rPr>
          <w:b/>
          <w:bCs/>
        </w:rPr>
        <w:t xml:space="preserve">На индивидуальном уровне: </w:t>
      </w:r>
    </w:p>
    <w:p w:rsidR="00824CD8" w:rsidRPr="008C4B65" w:rsidRDefault="00824CD8" w:rsidP="00824CD8">
      <w:pPr>
        <w:pStyle w:val="Default"/>
        <w:ind w:firstLine="567"/>
        <w:jc w:val="both"/>
        <w:rPr>
          <w:color w:val="auto"/>
        </w:rPr>
      </w:pPr>
      <w:r w:rsidRPr="008C4B65">
        <w:t xml:space="preserve">− Консультации, тренинги, беседы, диагностику. </w:t>
      </w:r>
    </w:p>
    <w:p w:rsidR="00824CD8" w:rsidRPr="008C4B65" w:rsidRDefault="00824CD8" w:rsidP="00824CD8">
      <w:pPr>
        <w:pStyle w:val="Default"/>
        <w:ind w:firstLine="567"/>
        <w:jc w:val="both"/>
        <w:rPr>
          <w:color w:val="auto"/>
        </w:rPr>
      </w:pPr>
      <w:r w:rsidRPr="008C4B65">
        <w:rPr>
          <w:color w:val="auto"/>
        </w:rPr>
        <w:t xml:space="preserve">− Выявление факторов, оказывающих отрицательное воздействие на развитие личности и способствующие совершению им правонарушений. </w:t>
      </w:r>
    </w:p>
    <w:p w:rsidR="00824CD8" w:rsidRPr="008C4B65" w:rsidRDefault="00824CD8" w:rsidP="00824CD8">
      <w:pPr>
        <w:pStyle w:val="Default"/>
        <w:ind w:firstLine="567"/>
        <w:jc w:val="both"/>
        <w:rPr>
          <w:color w:val="auto"/>
        </w:rPr>
      </w:pPr>
      <w:r w:rsidRPr="008C4B65">
        <w:rPr>
          <w:color w:val="auto"/>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824CD8" w:rsidRPr="008C4B65" w:rsidRDefault="00824CD8" w:rsidP="00824CD8">
      <w:pPr>
        <w:pStyle w:val="Default"/>
        <w:ind w:firstLine="567"/>
        <w:jc w:val="both"/>
        <w:rPr>
          <w:color w:val="auto"/>
        </w:rPr>
      </w:pPr>
      <w:r w:rsidRPr="008C4B65">
        <w:rPr>
          <w:color w:val="auto"/>
        </w:rPr>
        <w:t xml:space="preserve">− Социально-психологические мониторинги с целью раннего выявления проблем. </w:t>
      </w:r>
    </w:p>
    <w:p w:rsidR="00824CD8" w:rsidRPr="008C4B65" w:rsidRDefault="00824CD8" w:rsidP="00824CD8">
      <w:pPr>
        <w:pStyle w:val="Default"/>
        <w:ind w:firstLine="567"/>
        <w:jc w:val="both"/>
        <w:rPr>
          <w:color w:val="auto"/>
        </w:rPr>
      </w:pPr>
      <w:r w:rsidRPr="008C4B65">
        <w:rPr>
          <w:color w:val="auto"/>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824CD8" w:rsidRPr="008C4B65" w:rsidRDefault="00824CD8" w:rsidP="00824CD8">
      <w:pPr>
        <w:pStyle w:val="Default"/>
        <w:ind w:firstLine="567"/>
        <w:jc w:val="both"/>
        <w:rPr>
          <w:color w:val="auto"/>
        </w:rPr>
      </w:pPr>
      <w:r w:rsidRPr="008C4B65">
        <w:rPr>
          <w:color w:val="auto"/>
        </w:rPr>
        <w:t xml:space="preserve">− Организация психокоррекционной работы. </w:t>
      </w:r>
    </w:p>
    <w:p w:rsidR="00824CD8" w:rsidRPr="008C4B65" w:rsidRDefault="00824CD8" w:rsidP="00824CD8">
      <w:pPr>
        <w:pStyle w:val="Default"/>
        <w:ind w:firstLine="567"/>
        <w:jc w:val="both"/>
        <w:rPr>
          <w:color w:val="auto"/>
        </w:rPr>
      </w:pPr>
      <w:r w:rsidRPr="008C4B65">
        <w:rPr>
          <w:color w:val="auto"/>
        </w:rPr>
        <w:t xml:space="preserve">− Оказание помощи в профессиональном самоопределении. </w:t>
      </w:r>
    </w:p>
    <w:p w:rsidR="00824CD8" w:rsidRPr="008C4B65" w:rsidRDefault="00824CD8" w:rsidP="00824CD8">
      <w:pPr>
        <w:pStyle w:val="Default"/>
        <w:ind w:firstLine="567"/>
        <w:jc w:val="both"/>
        <w:rPr>
          <w:color w:val="auto"/>
        </w:rPr>
      </w:pPr>
      <w:r w:rsidRPr="008C4B65">
        <w:rPr>
          <w:color w:val="auto"/>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824CD8" w:rsidRPr="008C4B65" w:rsidRDefault="00824CD8" w:rsidP="00824CD8">
      <w:pPr>
        <w:pStyle w:val="Default"/>
        <w:ind w:firstLine="567"/>
        <w:jc w:val="both"/>
        <w:rPr>
          <w:color w:val="auto"/>
        </w:rPr>
      </w:pPr>
      <w:r w:rsidRPr="008C4B65">
        <w:rPr>
          <w:color w:val="auto"/>
        </w:rPr>
        <w:lastRenderedPageBreak/>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824CD8" w:rsidRPr="008C4B65" w:rsidRDefault="00824CD8" w:rsidP="00824CD8">
      <w:pPr>
        <w:pStyle w:val="Default"/>
        <w:ind w:firstLine="567"/>
        <w:rPr>
          <w:color w:val="auto"/>
        </w:rPr>
      </w:pPr>
      <w:r w:rsidRPr="008C4B65">
        <w:rPr>
          <w:b/>
          <w:color w:val="auto"/>
        </w:rPr>
        <w:t xml:space="preserve">3.11. </w:t>
      </w:r>
      <w:r w:rsidRPr="008C4B65">
        <w:rPr>
          <w:b/>
          <w:bCs/>
          <w:color w:val="auto"/>
        </w:rPr>
        <w:t>Модуль «Будь здоров!»  (правильное питание, профилактика ПАВ, ЗОЖ, дополнительное образование)</w:t>
      </w:r>
    </w:p>
    <w:p w:rsidR="00824CD8" w:rsidRPr="008C4B65" w:rsidRDefault="00824CD8" w:rsidP="00824CD8">
      <w:pPr>
        <w:pStyle w:val="Default"/>
        <w:ind w:firstLine="567"/>
        <w:jc w:val="both"/>
      </w:pPr>
      <w:r w:rsidRPr="008C4B65">
        <w:t xml:space="preserve">− Реализация интегрированной программ «Будь здоров!», « Правильное питание» направленные на позитивное отношение к ЗОЖ; </w:t>
      </w:r>
    </w:p>
    <w:p w:rsidR="00824CD8" w:rsidRPr="008C4B65" w:rsidRDefault="00824CD8" w:rsidP="00824CD8">
      <w:pPr>
        <w:pStyle w:val="Default"/>
        <w:ind w:firstLine="567"/>
        <w:jc w:val="both"/>
      </w:pPr>
      <w:r w:rsidRPr="008C4B65">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824CD8" w:rsidRPr="008C4B65" w:rsidRDefault="00824CD8" w:rsidP="00824CD8">
      <w:pPr>
        <w:pStyle w:val="afe"/>
        <w:widowControl w:val="0"/>
        <w:tabs>
          <w:tab w:val="left" w:pos="0"/>
        </w:tabs>
        <w:autoSpaceDE w:val="0"/>
        <w:autoSpaceDN w:val="0"/>
        <w:spacing w:line="237" w:lineRule="auto"/>
        <w:ind w:left="567" w:right="282" w:firstLine="0"/>
        <w:contextualSpacing w:val="0"/>
        <w:rPr>
          <w:lang w:val="ru-RU"/>
        </w:rPr>
      </w:pPr>
      <w:r w:rsidRPr="008C4B65">
        <w:rPr>
          <w:lang w:val="ru-RU"/>
        </w:rPr>
        <w:t>- Формирование санитарно-гигиенических навыков и культуры сохранения и совершенствования здоровья.</w:t>
      </w:r>
    </w:p>
    <w:p w:rsidR="00824CD8" w:rsidRPr="008C4B65" w:rsidRDefault="00824CD8" w:rsidP="00824CD8">
      <w:pPr>
        <w:pStyle w:val="Default"/>
        <w:tabs>
          <w:tab w:val="left" w:pos="0"/>
        </w:tabs>
        <w:ind w:firstLine="567"/>
        <w:jc w:val="both"/>
      </w:pPr>
      <w:r w:rsidRPr="008C4B65">
        <w:t>- Развитие</w:t>
      </w:r>
      <w:r w:rsidRPr="008C4B65">
        <w:tab/>
        <w:t>ценностного отношения к своему здоровью</w:t>
      </w:r>
    </w:p>
    <w:p w:rsidR="00824CD8" w:rsidRPr="008C4B65" w:rsidRDefault="00824CD8" w:rsidP="00824CD8">
      <w:pPr>
        <w:pStyle w:val="Default"/>
        <w:ind w:firstLine="567"/>
        <w:jc w:val="both"/>
      </w:pPr>
      <w:r w:rsidRPr="008C4B65">
        <w:t xml:space="preserve">- Внедрение сетевых форм реализации программ дополнительного образования. </w:t>
      </w:r>
    </w:p>
    <w:p w:rsidR="00824CD8" w:rsidRPr="008C4B65" w:rsidRDefault="00824CD8" w:rsidP="00824CD8">
      <w:pPr>
        <w:pStyle w:val="Default"/>
        <w:ind w:firstLine="567"/>
        <w:jc w:val="both"/>
      </w:pPr>
      <w:r w:rsidRPr="008C4B65">
        <w:t xml:space="preserve">- Организация внеурочной деятельности в каникулярный период, разработка соответствующих образовательных программ, в том числе для пришкольных лагерей. </w:t>
      </w:r>
    </w:p>
    <w:p w:rsidR="00824CD8" w:rsidRPr="008C4B65" w:rsidRDefault="00824CD8" w:rsidP="00824CD8">
      <w:pPr>
        <w:pStyle w:val="Default"/>
        <w:ind w:firstLine="567"/>
        <w:jc w:val="both"/>
        <w:rPr>
          <w:color w:val="auto"/>
        </w:rPr>
      </w:pPr>
      <w:r w:rsidRPr="008C4B65">
        <w:rPr>
          <w:color w:val="auto"/>
        </w:rPr>
        <w:t xml:space="preserve">- Содействие развитию шахматного образования. </w:t>
      </w:r>
    </w:p>
    <w:p w:rsidR="00824CD8" w:rsidRPr="008C4B65" w:rsidRDefault="00824CD8" w:rsidP="00824CD8">
      <w:pPr>
        <w:pStyle w:val="Default"/>
        <w:ind w:firstLine="567"/>
        <w:jc w:val="both"/>
        <w:rPr>
          <w:color w:val="auto"/>
        </w:rPr>
      </w:pPr>
      <w:r w:rsidRPr="008C4B65">
        <w:rPr>
          <w:color w:val="auto"/>
        </w:rPr>
        <w:t>- Содействие созданию и развитию  различные программы дополнительного образования детей.</w:t>
      </w:r>
    </w:p>
    <w:p w:rsidR="00824CD8" w:rsidRPr="008C4B65" w:rsidRDefault="008C4B65" w:rsidP="008C4B65">
      <w:pPr>
        <w:pStyle w:val="3"/>
        <w:jc w:val="both"/>
        <w:rPr>
          <w:i w:val="0"/>
          <w:sz w:val="24"/>
          <w:szCs w:val="24"/>
        </w:rPr>
      </w:pPr>
      <w:r w:rsidRPr="008C4B65">
        <w:rPr>
          <w:i w:val="0"/>
          <w:sz w:val="24"/>
          <w:szCs w:val="24"/>
        </w:rPr>
        <w:t>2.6.5</w:t>
      </w:r>
      <w:r w:rsidR="00824CD8" w:rsidRPr="008C4B65">
        <w:rPr>
          <w:i w:val="0"/>
          <w:sz w:val="24"/>
          <w:szCs w:val="24"/>
        </w:rPr>
        <w:t>.</w:t>
      </w:r>
      <w:r w:rsidRPr="008C4B65">
        <w:rPr>
          <w:i w:val="0"/>
          <w:sz w:val="24"/>
          <w:szCs w:val="24"/>
        </w:rPr>
        <w:t xml:space="preserve"> </w:t>
      </w:r>
      <w:r w:rsidR="00824CD8" w:rsidRPr="008C4B65">
        <w:rPr>
          <w:i w:val="0"/>
          <w:sz w:val="24"/>
          <w:szCs w:val="24"/>
        </w:rPr>
        <w:t>ОСНОВНЫЕ НАПРАВЛЕНИЯ САМОАНАЛИЗА ВОСПИТАТЕЛЬНОЙ РАБОТЫ</w:t>
      </w:r>
      <w:r w:rsidRPr="008C4B65">
        <w:rPr>
          <w:i w:val="0"/>
          <w:sz w:val="24"/>
          <w:szCs w:val="24"/>
        </w:rPr>
        <w:t>.</w:t>
      </w:r>
      <w:r w:rsidR="00824CD8" w:rsidRPr="008C4B65">
        <w:rPr>
          <w:i w:val="0"/>
          <w:sz w:val="24"/>
          <w:szCs w:val="24"/>
        </w:rPr>
        <w:t xml:space="preserve"> </w:t>
      </w:r>
    </w:p>
    <w:p w:rsidR="00824CD8" w:rsidRPr="008C4B65" w:rsidRDefault="00824CD8" w:rsidP="00824CD8">
      <w:pPr>
        <w:pStyle w:val="a6"/>
        <w:ind w:right="232" w:firstLine="785"/>
      </w:pPr>
      <w:r w:rsidRPr="008C4B65">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824CD8" w:rsidRPr="008C4B65" w:rsidRDefault="00824CD8" w:rsidP="00824CD8">
      <w:pPr>
        <w:pStyle w:val="a6"/>
        <w:spacing w:before="69"/>
        <w:ind w:right="222"/>
      </w:pPr>
      <w:r w:rsidRPr="008C4B65">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824CD8" w:rsidRPr="008C4B65" w:rsidRDefault="00824CD8" w:rsidP="00824CD8">
      <w:pPr>
        <w:pStyle w:val="a6"/>
        <w:spacing w:before="1"/>
        <w:ind w:right="227"/>
      </w:pPr>
      <w:r w:rsidRPr="008C4B65">
        <w:t>Основными принципами, на основе которых осуществляется самоанализ воспитательной работы в образовательной организации, являются:</w:t>
      </w:r>
    </w:p>
    <w:p w:rsidR="00824CD8" w:rsidRPr="008C4B65" w:rsidRDefault="00824CD8" w:rsidP="00C964EA">
      <w:pPr>
        <w:pStyle w:val="afe"/>
        <w:widowControl w:val="0"/>
        <w:numPr>
          <w:ilvl w:val="0"/>
          <w:numId w:val="161"/>
        </w:numPr>
        <w:tabs>
          <w:tab w:val="left" w:pos="2134"/>
        </w:tabs>
        <w:autoSpaceDE w:val="0"/>
        <w:autoSpaceDN w:val="0"/>
        <w:spacing w:before="3"/>
        <w:ind w:right="231" w:firstLine="720"/>
        <w:contextualSpacing w:val="0"/>
        <w:rPr>
          <w:lang w:val="ru-RU"/>
        </w:rPr>
      </w:pPr>
      <w:r w:rsidRPr="008C4B65">
        <w:rPr>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824CD8" w:rsidRPr="008C4B65" w:rsidRDefault="00824CD8" w:rsidP="00C964EA">
      <w:pPr>
        <w:pStyle w:val="afe"/>
        <w:widowControl w:val="0"/>
        <w:numPr>
          <w:ilvl w:val="0"/>
          <w:numId w:val="161"/>
        </w:numPr>
        <w:tabs>
          <w:tab w:val="left" w:pos="2134"/>
        </w:tabs>
        <w:autoSpaceDE w:val="0"/>
        <w:autoSpaceDN w:val="0"/>
        <w:spacing w:before="1"/>
        <w:ind w:right="224" w:firstLine="720"/>
        <w:contextualSpacing w:val="0"/>
        <w:rPr>
          <w:lang w:val="ru-RU"/>
        </w:rPr>
      </w:pPr>
      <w:r w:rsidRPr="008C4B65">
        <w:rPr>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824CD8" w:rsidRPr="008C4B65" w:rsidRDefault="00824CD8" w:rsidP="00C964EA">
      <w:pPr>
        <w:pStyle w:val="afe"/>
        <w:widowControl w:val="0"/>
        <w:numPr>
          <w:ilvl w:val="0"/>
          <w:numId w:val="161"/>
        </w:numPr>
        <w:tabs>
          <w:tab w:val="left" w:pos="2134"/>
        </w:tabs>
        <w:autoSpaceDE w:val="0"/>
        <w:autoSpaceDN w:val="0"/>
        <w:ind w:right="222" w:firstLine="720"/>
        <w:contextualSpacing w:val="0"/>
        <w:rPr>
          <w:lang w:val="ru-RU"/>
        </w:rPr>
      </w:pPr>
      <w:r w:rsidRPr="008C4B65">
        <w:rPr>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24CD8" w:rsidRPr="008C4B65" w:rsidRDefault="00824CD8" w:rsidP="00C964EA">
      <w:pPr>
        <w:pStyle w:val="afe"/>
        <w:widowControl w:val="0"/>
        <w:numPr>
          <w:ilvl w:val="0"/>
          <w:numId w:val="161"/>
        </w:numPr>
        <w:tabs>
          <w:tab w:val="left" w:pos="2134"/>
        </w:tabs>
        <w:autoSpaceDE w:val="0"/>
        <w:autoSpaceDN w:val="0"/>
        <w:ind w:right="219" w:firstLine="720"/>
        <w:contextualSpacing w:val="0"/>
        <w:rPr>
          <w:lang w:val="ru-RU"/>
        </w:rPr>
      </w:pPr>
      <w:r w:rsidRPr="008C4B65">
        <w:rPr>
          <w:lang w:val="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824CD8" w:rsidRPr="008C4B65" w:rsidRDefault="00824CD8" w:rsidP="00824CD8">
      <w:pPr>
        <w:pStyle w:val="a6"/>
        <w:ind w:right="224"/>
      </w:pPr>
      <w:r w:rsidRPr="008C4B65">
        <w:t>Основными направлениями анализа организуемого в образовательной организации воспитательного процесса могут быть следующие:</w:t>
      </w:r>
    </w:p>
    <w:p w:rsidR="00824CD8" w:rsidRPr="008C4B65" w:rsidRDefault="00824CD8" w:rsidP="00824CD8">
      <w:pPr>
        <w:pStyle w:val="a6"/>
        <w:ind w:right="224"/>
      </w:pPr>
    </w:p>
    <w:p w:rsidR="00824CD8" w:rsidRPr="008C4B65" w:rsidRDefault="00824CD8" w:rsidP="00C964EA">
      <w:pPr>
        <w:pStyle w:val="2"/>
        <w:keepNext w:val="0"/>
        <w:widowControl w:val="0"/>
        <w:numPr>
          <w:ilvl w:val="0"/>
          <w:numId w:val="160"/>
        </w:numPr>
        <w:tabs>
          <w:tab w:val="left" w:pos="567"/>
        </w:tabs>
        <w:autoSpaceDE w:val="0"/>
        <w:autoSpaceDN w:val="0"/>
        <w:spacing w:before="0" w:after="0"/>
        <w:ind w:left="567" w:firstLine="0"/>
        <w:jc w:val="both"/>
        <w:rPr>
          <w:rFonts w:cs="Times New Roman"/>
          <w:b w:val="0"/>
          <w:sz w:val="24"/>
          <w:szCs w:val="24"/>
        </w:rPr>
      </w:pPr>
      <w:r w:rsidRPr="008C4B65">
        <w:rPr>
          <w:rFonts w:cs="Times New Roman"/>
          <w:sz w:val="24"/>
          <w:szCs w:val="24"/>
        </w:rPr>
        <w:t>Результаты воспитания, социализации и саморазвития школьников.</w:t>
      </w:r>
    </w:p>
    <w:p w:rsidR="00824CD8" w:rsidRPr="008C4B65" w:rsidRDefault="00824CD8" w:rsidP="00824CD8">
      <w:pPr>
        <w:ind w:left="72" w:right="284" w:firstLine="637"/>
        <w:jc w:val="both"/>
      </w:pPr>
      <w:r w:rsidRPr="008C4B65">
        <w:t xml:space="preserve">Критерии, по которым изучается динамика процесса социализации и воспитания учащихся:  </w:t>
      </w:r>
    </w:p>
    <w:p w:rsidR="00824CD8" w:rsidRPr="008C4B65" w:rsidRDefault="00824CD8" w:rsidP="00C964EA">
      <w:pPr>
        <w:numPr>
          <w:ilvl w:val="0"/>
          <w:numId w:val="156"/>
        </w:numPr>
        <w:tabs>
          <w:tab w:val="left" w:pos="993"/>
        </w:tabs>
        <w:ind w:left="72" w:right="269" w:firstLine="637"/>
        <w:jc w:val="both"/>
      </w:pPr>
      <w:r w:rsidRPr="008C4B65">
        <w:t xml:space="preserve">Положительная  динамика  –  увеличение  значений  показателей социализации и воспитания обучающихся на интерпретационном этапе по сравнению  с  результатами  контрольного  этапа  исследования (диагностического).  </w:t>
      </w:r>
    </w:p>
    <w:p w:rsidR="00824CD8" w:rsidRPr="008C4B65" w:rsidRDefault="00824CD8" w:rsidP="00C964EA">
      <w:pPr>
        <w:numPr>
          <w:ilvl w:val="0"/>
          <w:numId w:val="156"/>
        </w:numPr>
        <w:tabs>
          <w:tab w:val="left" w:pos="993"/>
        </w:tabs>
        <w:ind w:left="72" w:right="269" w:firstLine="637"/>
        <w:jc w:val="both"/>
      </w:pPr>
      <w:r w:rsidRPr="008C4B65">
        <w:t xml:space="preserve">Инертность положительной динамики – отсутствие положительной динамики  и  возможное  увеличение  отрицательных  значений  показателей социализации  и  воспитания  учащихся  на  интерпретационном  этапе  по сравнению с результатами контрольного этапа.  </w:t>
      </w:r>
    </w:p>
    <w:p w:rsidR="00824CD8" w:rsidRPr="008C4B65" w:rsidRDefault="00824CD8" w:rsidP="00C964EA">
      <w:pPr>
        <w:numPr>
          <w:ilvl w:val="0"/>
          <w:numId w:val="156"/>
        </w:numPr>
        <w:tabs>
          <w:tab w:val="left" w:pos="993"/>
        </w:tabs>
        <w:ind w:left="72" w:right="269" w:firstLine="637"/>
        <w:jc w:val="both"/>
      </w:pPr>
      <w:r w:rsidRPr="008C4B65">
        <w:t xml:space="preserve">Устойчивость  (стабильность)  исследуемых  показателей  на интерпретационном  и  контрольном  этапах  исследования.  устойчивость исследуемых показателей является одной из характеристик положительной динамики процесса воспитания и социализации учащихся.  </w:t>
      </w:r>
    </w:p>
    <w:p w:rsidR="00824CD8" w:rsidRPr="008C4B65" w:rsidRDefault="00824CD8" w:rsidP="00824CD8">
      <w:pPr>
        <w:ind w:left="72" w:right="269" w:firstLine="637"/>
        <w:jc w:val="both"/>
      </w:pPr>
      <w:r w:rsidRPr="008C4B65">
        <w:t xml:space="preserve">Причиной  инертности  положительной  динамики  и  появления тенденций  отрицательной  динамики  процесса  воспитания  и  социализации обучающихся  является  несоответствие  содержания,  методов  воспитания  и социализации  учащихся  возрастным  особенностям  развития  личности, формальное отношение преподавателей и неблагоприятный психологический климат.  </w:t>
      </w:r>
    </w:p>
    <w:p w:rsidR="00824CD8" w:rsidRPr="008C4B65" w:rsidRDefault="00824CD8" w:rsidP="00824CD8">
      <w:pPr>
        <w:ind w:right="269" w:firstLine="709"/>
        <w:jc w:val="both"/>
      </w:pPr>
      <w:r w:rsidRPr="008C4B65">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824CD8" w:rsidRPr="008C4B65" w:rsidRDefault="00824CD8" w:rsidP="00824CD8">
      <w:pPr>
        <w:pStyle w:val="a6"/>
        <w:ind w:right="222" w:firstLine="567"/>
      </w:pPr>
      <w:r w:rsidRPr="008C4B65">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824CD8" w:rsidRPr="008C4B65" w:rsidRDefault="00824CD8" w:rsidP="00824CD8">
      <w:pPr>
        <w:pStyle w:val="a6"/>
        <w:ind w:right="229" w:firstLine="567"/>
      </w:pPr>
      <w:r w:rsidRPr="008C4B65">
        <w:t>Способом получения информации о результатах воспитания, социализации и саморазвития обучающихся является педагогическое наблюдение.</w:t>
      </w:r>
    </w:p>
    <w:p w:rsidR="00824CD8" w:rsidRPr="008C4B65" w:rsidRDefault="00824CD8" w:rsidP="00824CD8">
      <w:pPr>
        <w:pStyle w:val="a6"/>
        <w:ind w:right="222"/>
      </w:pPr>
    </w:p>
    <w:p w:rsidR="00824CD8" w:rsidRPr="008C4B65" w:rsidRDefault="00824CD8" w:rsidP="00C964EA">
      <w:pPr>
        <w:pStyle w:val="2"/>
        <w:keepNext w:val="0"/>
        <w:widowControl w:val="0"/>
        <w:numPr>
          <w:ilvl w:val="0"/>
          <w:numId w:val="160"/>
        </w:numPr>
        <w:tabs>
          <w:tab w:val="left" w:pos="1764"/>
        </w:tabs>
        <w:autoSpaceDE w:val="0"/>
        <w:autoSpaceDN w:val="0"/>
        <w:spacing w:before="0" w:after="0"/>
        <w:ind w:left="692" w:right="226" w:firstLine="720"/>
        <w:jc w:val="both"/>
        <w:rPr>
          <w:rFonts w:cs="Times New Roman"/>
          <w:b w:val="0"/>
          <w:sz w:val="24"/>
          <w:szCs w:val="24"/>
        </w:rPr>
      </w:pPr>
      <w:r w:rsidRPr="008C4B65">
        <w:rPr>
          <w:rFonts w:cs="Times New Roman"/>
          <w:sz w:val="24"/>
          <w:szCs w:val="24"/>
        </w:rPr>
        <w:t>Состояние организуемой в школе совместной деятельности детей и взрослых.</w:t>
      </w:r>
    </w:p>
    <w:p w:rsidR="00824CD8" w:rsidRPr="008C4B65" w:rsidRDefault="00824CD8" w:rsidP="00824CD8">
      <w:pPr>
        <w:pStyle w:val="a6"/>
        <w:ind w:right="222" w:firstLine="567"/>
      </w:pPr>
      <w:r w:rsidRPr="008C4B65">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824CD8" w:rsidRPr="008C4B65" w:rsidRDefault="00824CD8" w:rsidP="00824CD8">
      <w:pPr>
        <w:pStyle w:val="a6"/>
        <w:ind w:right="223" w:firstLine="567"/>
      </w:pPr>
      <w:r w:rsidRPr="008C4B65">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824CD8" w:rsidRPr="008C4B65" w:rsidRDefault="00824CD8" w:rsidP="00824CD8">
      <w:pPr>
        <w:pStyle w:val="a6"/>
        <w:ind w:right="222" w:firstLine="567"/>
      </w:pPr>
      <w:r w:rsidRPr="008C4B65">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24CD8" w:rsidRPr="008C4B65" w:rsidRDefault="00824CD8" w:rsidP="00824CD8">
      <w:pPr>
        <w:pStyle w:val="a6"/>
        <w:spacing w:before="1"/>
        <w:ind w:firstLine="567"/>
        <w:rPr>
          <w:i/>
        </w:rPr>
      </w:pPr>
      <w:r w:rsidRPr="008C4B65">
        <w:t>Внимание при этом сосредотачивается на вопросах, связанных с</w:t>
      </w:r>
      <w:r w:rsidRPr="008C4B65">
        <w:rPr>
          <w:i/>
        </w:rPr>
        <w:t>:</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rPr>
          <w:lang w:val="ru-RU"/>
        </w:rPr>
      </w:pPr>
      <w:r w:rsidRPr="008C4B65">
        <w:rPr>
          <w:lang w:val="ru-RU"/>
        </w:rPr>
        <w:t>качеством проводимых общешкольных ключевых дел;</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rPr>
          <w:lang w:val="ru-RU"/>
        </w:rPr>
      </w:pPr>
      <w:r w:rsidRPr="008C4B65">
        <w:rPr>
          <w:lang w:val="ru-RU"/>
        </w:rPr>
        <w:t>качеством совместной деятельности классных руководителей и их классов;</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rPr>
          <w:lang w:val="ru-RU"/>
        </w:rPr>
      </w:pPr>
      <w:r w:rsidRPr="008C4B65">
        <w:rPr>
          <w:lang w:val="ru-RU"/>
        </w:rPr>
        <w:t>качеством организуемой в школе внеурочной деятельности;</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rPr>
          <w:lang w:val="ru-RU"/>
        </w:rPr>
      </w:pPr>
      <w:r w:rsidRPr="008C4B65">
        <w:rPr>
          <w:lang w:val="ru-RU"/>
        </w:rPr>
        <w:t>качеством реализации личностно развивающего потенциала школьных уроков;</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rPr>
          <w:lang w:val="ru-RU"/>
        </w:rPr>
      </w:pPr>
      <w:r w:rsidRPr="008C4B65">
        <w:rPr>
          <w:lang w:val="ru-RU"/>
        </w:rPr>
        <w:t>качеством существующего в школе ученического самоуправления;</w:t>
      </w:r>
    </w:p>
    <w:p w:rsidR="00824CD8" w:rsidRPr="008C4B65" w:rsidRDefault="00824CD8" w:rsidP="00C964EA">
      <w:pPr>
        <w:pStyle w:val="afe"/>
        <w:widowControl w:val="0"/>
        <w:numPr>
          <w:ilvl w:val="0"/>
          <w:numId w:val="159"/>
        </w:numPr>
        <w:tabs>
          <w:tab w:val="left" w:pos="284"/>
        </w:tabs>
        <w:autoSpaceDE w:val="0"/>
        <w:autoSpaceDN w:val="0"/>
        <w:spacing w:before="3"/>
        <w:ind w:left="0" w:right="229" w:firstLine="567"/>
        <w:contextualSpacing w:val="0"/>
        <w:rPr>
          <w:lang w:val="ru-RU"/>
        </w:rPr>
      </w:pPr>
      <w:r w:rsidRPr="008C4B65">
        <w:rPr>
          <w:lang w:val="ru-RU"/>
        </w:rPr>
        <w:lastRenderedPageBreak/>
        <w:t>качеством функционирующих на базе школы  отрядов ЮИД, СЮИД, ЮДП, ДЮП;</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pPr>
      <w:r w:rsidRPr="008C4B65">
        <w:t>качеством профориентационной работы школы;</w:t>
      </w:r>
    </w:p>
    <w:p w:rsidR="00824CD8" w:rsidRPr="008C4B65" w:rsidRDefault="00824CD8" w:rsidP="00C964EA">
      <w:pPr>
        <w:pStyle w:val="afe"/>
        <w:widowControl w:val="0"/>
        <w:numPr>
          <w:ilvl w:val="0"/>
          <w:numId w:val="159"/>
        </w:numPr>
        <w:tabs>
          <w:tab w:val="left" w:pos="284"/>
        </w:tabs>
        <w:autoSpaceDE w:val="0"/>
        <w:autoSpaceDN w:val="0"/>
        <w:ind w:left="0" w:firstLine="567"/>
        <w:contextualSpacing w:val="0"/>
      </w:pPr>
      <w:r w:rsidRPr="008C4B65">
        <w:t>качеством работы медиа школы;</w:t>
      </w:r>
    </w:p>
    <w:p w:rsidR="00824CD8" w:rsidRPr="008C4B65" w:rsidRDefault="00824CD8" w:rsidP="00C964EA">
      <w:pPr>
        <w:pStyle w:val="afe"/>
        <w:widowControl w:val="0"/>
        <w:numPr>
          <w:ilvl w:val="0"/>
          <w:numId w:val="159"/>
        </w:numPr>
        <w:tabs>
          <w:tab w:val="left" w:pos="284"/>
        </w:tabs>
        <w:autoSpaceDE w:val="0"/>
        <w:autoSpaceDN w:val="0"/>
        <w:spacing w:before="2"/>
        <w:ind w:left="0" w:right="224" w:firstLine="567"/>
        <w:contextualSpacing w:val="0"/>
        <w:rPr>
          <w:lang w:val="ru-RU"/>
        </w:rPr>
      </w:pPr>
      <w:r w:rsidRPr="008C4B65">
        <w:rPr>
          <w:lang w:val="ru-RU"/>
        </w:rPr>
        <w:t xml:space="preserve">качеством организации предметно-эстетической среды школы; </w:t>
      </w:r>
    </w:p>
    <w:p w:rsidR="00824CD8" w:rsidRPr="008C4B65" w:rsidRDefault="00824CD8" w:rsidP="00C964EA">
      <w:pPr>
        <w:pStyle w:val="afe"/>
        <w:widowControl w:val="0"/>
        <w:numPr>
          <w:ilvl w:val="0"/>
          <w:numId w:val="159"/>
        </w:numPr>
        <w:tabs>
          <w:tab w:val="left" w:pos="284"/>
        </w:tabs>
        <w:autoSpaceDE w:val="0"/>
        <w:autoSpaceDN w:val="0"/>
        <w:spacing w:before="2"/>
        <w:ind w:left="0" w:right="224" w:firstLine="567"/>
        <w:contextualSpacing w:val="0"/>
        <w:rPr>
          <w:lang w:val="ru-RU"/>
        </w:rPr>
      </w:pPr>
      <w:r w:rsidRPr="008C4B65">
        <w:rPr>
          <w:lang w:val="ru-RU"/>
        </w:rPr>
        <w:t>качеством взаимодействия школы и семей обучающихся.</w:t>
      </w:r>
    </w:p>
    <w:p w:rsidR="00824CD8" w:rsidRPr="008C4B65" w:rsidRDefault="00824CD8" w:rsidP="00824CD8">
      <w:pPr>
        <w:pStyle w:val="a6"/>
        <w:spacing w:before="3"/>
        <w:ind w:right="223" w:firstLine="567"/>
      </w:pPr>
      <w:r w:rsidRPr="008C4B65">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24CD8" w:rsidRPr="008C4B65" w:rsidRDefault="00824CD8" w:rsidP="00824CD8">
      <w:pPr>
        <w:ind w:firstLine="627"/>
        <w:jc w:val="both"/>
      </w:pPr>
      <w:r w:rsidRPr="008C4B65">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 - аналитический инструментарий. Он включает в себя представленные в таблицах критерии и методики оценочно-аналитической деятельности: </w:t>
      </w:r>
    </w:p>
    <w:p w:rsidR="00824CD8" w:rsidRPr="008C4B65" w:rsidRDefault="00824CD8" w:rsidP="00824CD8">
      <w:pPr>
        <w:contextualSpacing/>
      </w:pPr>
    </w:p>
    <w:tbl>
      <w:tblPr>
        <w:tblW w:w="10455" w:type="dxa"/>
        <w:tblInd w:w="-11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179"/>
        <w:gridCol w:w="1472"/>
        <w:gridCol w:w="4253"/>
        <w:gridCol w:w="2551"/>
      </w:tblGrid>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Модуль</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i/>
                <w:iCs/>
              </w:rPr>
            </w:pPr>
            <w:r w:rsidRPr="008C4B65">
              <w:rPr>
                <w:bCs/>
                <w:i/>
                <w:iCs/>
              </w:rPr>
              <w:t xml:space="preserve">Реализация модуля через </w:t>
            </w:r>
          </w:p>
          <w:p w:rsidR="00824CD8" w:rsidRPr="008C4B65" w:rsidRDefault="00824CD8" w:rsidP="00824CD8">
            <w:pPr>
              <w:contextualSpacing/>
              <w:jc w:val="center"/>
              <w:rPr>
                <w:bCs/>
                <w:i/>
                <w:iCs/>
              </w:rPr>
            </w:pPr>
            <w:r w:rsidRPr="008C4B65">
              <w:rPr>
                <w:bCs/>
                <w:i/>
                <w:iCs/>
              </w:rPr>
              <w:t>критерии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i/>
              </w:rPr>
            </w:pPr>
            <w:r w:rsidRPr="008C4B65">
              <w:rPr>
                <w:i/>
              </w:rPr>
              <w:t>Критерии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both"/>
              <w:rPr>
                <w:i/>
              </w:rPr>
            </w:pPr>
            <w:r w:rsidRPr="008C4B65">
              <w:rPr>
                <w:i/>
              </w:rPr>
              <w:t>Способы получения информации (инструмент)</w:t>
            </w:r>
          </w:p>
        </w:tc>
      </w:tr>
      <w:tr w:rsidR="00824CD8" w:rsidRPr="008C4B65" w:rsidTr="00824CD8">
        <w:trPr>
          <w:trHeight w:val="683"/>
        </w:trPr>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 xml:space="preserve">Ключевые общешкольные дела </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1,2,3,4,5,7</w:t>
            </w:r>
          </w:p>
        </w:tc>
        <w:tc>
          <w:tcPr>
            <w:tcW w:w="4253" w:type="dxa"/>
            <w:vMerge w:val="restart"/>
            <w:tcBorders>
              <w:top w:val="single" w:sz="2" w:space="0" w:color="000000"/>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r w:rsidRPr="008C4B65">
              <w:t>1.Динамика личностного развития</w:t>
            </w:r>
          </w:p>
          <w:p w:rsidR="00824CD8" w:rsidRPr="008C4B65" w:rsidRDefault="00824CD8" w:rsidP="00824CD8">
            <w:pPr>
              <w:contextualSpacing/>
              <w:jc w:val="both"/>
            </w:pPr>
            <w:r w:rsidRPr="008C4B65">
              <w:t>2.Качество реализуемой в школе совместной деятельности уч-ся и педагогов.</w:t>
            </w:r>
          </w:p>
          <w:p w:rsidR="00824CD8" w:rsidRPr="008C4B65" w:rsidRDefault="00824CD8" w:rsidP="00824CD8">
            <w:pPr>
              <w:contextualSpacing/>
              <w:jc w:val="both"/>
            </w:pPr>
            <w:r w:rsidRPr="008C4B65">
              <w:t>3.Динамика показателей общей социализированности и воспитанности школьников</w:t>
            </w:r>
          </w:p>
          <w:p w:rsidR="00824CD8" w:rsidRPr="008C4B65" w:rsidRDefault="00824CD8" w:rsidP="00824CD8">
            <w:pPr>
              <w:contextualSpacing/>
              <w:jc w:val="both"/>
            </w:pPr>
            <w:r w:rsidRPr="008C4B65">
              <w:t>4.Динамика сформированности классного и общешкольного коллектива</w:t>
            </w:r>
          </w:p>
          <w:p w:rsidR="00824CD8" w:rsidRPr="008C4B65" w:rsidRDefault="00824CD8" w:rsidP="00824CD8">
            <w:pPr>
              <w:contextualSpacing/>
              <w:jc w:val="both"/>
            </w:pPr>
            <w:r w:rsidRPr="008C4B65">
              <w:t>5.Динамика удовлетворенности детей и родителей качеством образования и воспитания в школе</w:t>
            </w:r>
          </w:p>
          <w:p w:rsidR="00824CD8" w:rsidRPr="008C4B65" w:rsidRDefault="00824CD8" w:rsidP="00824CD8">
            <w:pPr>
              <w:contextualSpacing/>
              <w:jc w:val="both"/>
            </w:pPr>
            <w:r w:rsidRPr="008C4B65">
              <w:t>6. Показатель вовлечённости родителей в совместную деятельность</w:t>
            </w:r>
          </w:p>
          <w:p w:rsidR="00824CD8" w:rsidRPr="008C4B65" w:rsidRDefault="00824CD8" w:rsidP="00824CD8">
            <w:pPr>
              <w:contextualSpacing/>
              <w:jc w:val="both"/>
            </w:pPr>
            <w:r w:rsidRPr="008C4B65">
              <w:t>7. Результаты воспитания через анализ классного руководителя и заместителя директора по воспитательной работе</w:t>
            </w:r>
          </w:p>
        </w:tc>
        <w:tc>
          <w:tcPr>
            <w:tcW w:w="2551" w:type="dxa"/>
            <w:vMerge w:val="restart"/>
            <w:tcBorders>
              <w:top w:val="single" w:sz="2" w:space="0" w:color="000000"/>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r w:rsidRPr="008C4B65">
              <w:t>-Педагогическое наблюдение</w:t>
            </w:r>
          </w:p>
          <w:p w:rsidR="00824CD8" w:rsidRPr="008C4B65" w:rsidRDefault="00824CD8" w:rsidP="00824CD8">
            <w:pPr>
              <w:contextualSpacing/>
              <w:jc w:val="both"/>
            </w:pPr>
            <w:r w:rsidRPr="008C4B65">
              <w:t>-Анкетирование</w:t>
            </w:r>
          </w:p>
          <w:p w:rsidR="00824CD8" w:rsidRPr="008C4B65" w:rsidRDefault="00824CD8" w:rsidP="00824CD8">
            <w:pPr>
              <w:contextualSpacing/>
              <w:jc w:val="both"/>
            </w:pPr>
            <w:r w:rsidRPr="008C4B65">
              <w:t>-Тестирование</w:t>
            </w:r>
          </w:p>
          <w:p w:rsidR="00824CD8" w:rsidRPr="008C4B65" w:rsidRDefault="00824CD8" w:rsidP="00824CD8">
            <w:pPr>
              <w:contextualSpacing/>
              <w:jc w:val="both"/>
            </w:pPr>
            <w:r w:rsidRPr="008C4B65">
              <w:t>-Сотрудничество с узкими специалистами, родителями</w:t>
            </w:r>
          </w:p>
          <w:p w:rsidR="00824CD8" w:rsidRPr="008C4B65" w:rsidRDefault="00824CD8" w:rsidP="00824CD8">
            <w:pPr>
              <w:contextualSpacing/>
              <w:jc w:val="both"/>
            </w:pPr>
            <w:r w:rsidRPr="008C4B65">
              <w:t>-График активности участия обучающихся и родителей в делах класса, школы</w:t>
            </w:r>
          </w:p>
          <w:p w:rsidR="00824CD8" w:rsidRPr="008C4B65" w:rsidRDefault="00824CD8" w:rsidP="00824CD8">
            <w:pPr>
              <w:contextualSpacing/>
              <w:jc w:val="both"/>
            </w:pPr>
            <w:r w:rsidRPr="008C4B65">
              <w:t>-Собеседование</w:t>
            </w:r>
          </w:p>
          <w:p w:rsidR="00824CD8" w:rsidRPr="008C4B65" w:rsidRDefault="00824CD8" w:rsidP="00824CD8">
            <w:pPr>
              <w:contextualSpacing/>
              <w:jc w:val="both"/>
            </w:pPr>
            <w:r w:rsidRPr="008C4B65">
              <w:t>-Диагностика уровня воспитанности обучающихся</w:t>
            </w:r>
          </w:p>
          <w:p w:rsidR="00824CD8" w:rsidRPr="008C4B65" w:rsidRDefault="00824CD8" w:rsidP="00824CD8">
            <w:pPr>
              <w:contextualSpacing/>
              <w:jc w:val="both"/>
            </w:pPr>
            <w:r w:rsidRPr="008C4B65">
              <w:t>-Социометрия</w:t>
            </w:r>
          </w:p>
          <w:p w:rsidR="00824CD8" w:rsidRPr="008C4B65" w:rsidRDefault="00824CD8" w:rsidP="00824CD8">
            <w:pPr>
              <w:contextualSpacing/>
              <w:jc w:val="both"/>
            </w:pPr>
            <w:r w:rsidRPr="008C4B65">
              <w:t>-Отзывы обучающихся и родителей</w:t>
            </w: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Классное руководство</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2,3,4,7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Курсы внеурочной деятельности, дополнительное образование</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1,2,3,4,6,7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Школьный урок</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1,3,4,5,7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Самоуправление</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1,2,3,7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Детские общественные объединения</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1,2,3,4,7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Профориентация</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1,2,3,7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Школьные медиа</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1,2,3,7</w:t>
            </w:r>
          </w:p>
        </w:tc>
        <w:tc>
          <w:tcPr>
            <w:tcW w:w="4253"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r w:rsidR="00824CD8" w:rsidRPr="008C4B65" w:rsidTr="00824CD8">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Cs/>
              </w:rPr>
            </w:pPr>
            <w:r w:rsidRPr="008C4B65">
              <w:rPr>
                <w:bCs/>
              </w:rPr>
              <w:t>Работа с родителями</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rPr>
                <w:b/>
                <w:bCs/>
                <w:i/>
                <w:iCs/>
              </w:rPr>
            </w:pPr>
            <w:r w:rsidRPr="008C4B65">
              <w:rPr>
                <w:b/>
                <w:bCs/>
                <w:i/>
                <w:iCs/>
              </w:rPr>
              <w:t>2,3,5,6,7</w:t>
            </w:r>
          </w:p>
        </w:tc>
        <w:tc>
          <w:tcPr>
            <w:tcW w:w="4253" w:type="dxa"/>
            <w:vMerge/>
            <w:tcBorders>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center"/>
            </w:pPr>
          </w:p>
        </w:tc>
        <w:tc>
          <w:tcPr>
            <w:tcW w:w="2551" w:type="dxa"/>
            <w:vMerge/>
            <w:tcBorders>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contextualSpacing/>
              <w:jc w:val="both"/>
            </w:pPr>
          </w:p>
        </w:tc>
      </w:tr>
    </w:tbl>
    <w:p w:rsidR="00824CD8" w:rsidRPr="008C4B65" w:rsidRDefault="00824CD8" w:rsidP="00824CD8"/>
    <w:tbl>
      <w:tblPr>
        <w:tblpPr w:leftFromText="180" w:rightFromText="180" w:vertAnchor="text" w:horzAnchor="margin" w:tblpXSpec="center" w:tblpY="573"/>
        <w:tblW w:w="9693"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tblPr>
      <w:tblGrid>
        <w:gridCol w:w="2363"/>
        <w:gridCol w:w="1377"/>
        <w:gridCol w:w="2693"/>
        <w:gridCol w:w="3260"/>
      </w:tblGrid>
      <w:tr w:rsidR="00824CD8" w:rsidRPr="008C4B65" w:rsidTr="00824CD8">
        <w:trPr>
          <w:trHeight w:val="143"/>
        </w:trPr>
        <w:tc>
          <w:tcPr>
            <w:tcW w:w="2363" w:type="dxa"/>
            <w:tcBorders>
              <w:top w:val="single" w:sz="2" w:space="0" w:color="000000"/>
              <w:left w:val="single" w:sz="2" w:space="0" w:color="000000"/>
              <w:bottom w:val="single" w:sz="2" w:space="0" w:color="000000"/>
            </w:tcBorders>
            <w:shd w:val="clear" w:color="auto" w:fill="auto"/>
            <w:tcMar>
              <w:left w:w="54" w:type="dxa"/>
            </w:tcMar>
          </w:tcPr>
          <w:p w:rsidR="00824CD8" w:rsidRPr="008C4B65" w:rsidRDefault="00824CD8" w:rsidP="00824CD8">
            <w:pPr>
              <w:rPr>
                <w:bCs/>
              </w:rPr>
            </w:pPr>
            <w:r w:rsidRPr="008C4B65">
              <w:rPr>
                <w:bCs/>
              </w:rPr>
              <w:t xml:space="preserve">Результаты реализации Программы воспитания учащихся </w:t>
            </w:r>
          </w:p>
        </w:tc>
        <w:tc>
          <w:tcPr>
            <w:tcW w:w="1377" w:type="dxa"/>
            <w:tcBorders>
              <w:top w:val="single" w:sz="2" w:space="0" w:color="000000"/>
              <w:left w:val="single" w:sz="2" w:space="0" w:color="000000"/>
              <w:bottom w:val="single" w:sz="2" w:space="0" w:color="000000"/>
            </w:tcBorders>
            <w:shd w:val="clear" w:color="auto" w:fill="auto"/>
            <w:tcMar>
              <w:left w:w="54" w:type="dxa"/>
            </w:tcMar>
          </w:tcPr>
          <w:p w:rsidR="00824CD8" w:rsidRPr="008C4B65" w:rsidRDefault="00824CD8" w:rsidP="00824CD8">
            <w:pPr>
              <w:rPr>
                <w:bCs/>
              </w:rPr>
            </w:pPr>
            <w:r w:rsidRPr="008C4B65">
              <w:rPr>
                <w:bCs/>
              </w:rPr>
              <w:t xml:space="preserve">Критерии анализа и оценки </w:t>
            </w:r>
          </w:p>
        </w:tc>
        <w:tc>
          <w:tcPr>
            <w:tcW w:w="2693" w:type="dxa"/>
            <w:tcBorders>
              <w:top w:val="single" w:sz="2" w:space="0" w:color="000000"/>
              <w:left w:val="single" w:sz="2" w:space="0" w:color="000000"/>
              <w:bottom w:val="single" w:sz="2" w:space="0" w:color="000000"/>
            </w:tcBorders>
            <w:shd w:val="clear" w:color="auto" w:fill="auto"/>
            <w:tcMar>
              <w:left w:w="54" w:type="dxa"/>
            </w:tcMar>
          </w:tcPr>
          <w:p w:rsidR="00824CD8" w:rsidRPr="008C4B65" w:rsidRDefault="00824CD8" w:rsidP="00824CD8">
            <w:pPr>
              <w:jc w:val="center"/>
              <w:rPr>
                <w:bCs/>
              </w:rPr>
            </w:pPr>
            <w:r w:rsidRPr="008C4B65">
              <w:rPr>
                <w:bCs/>
              </w:rPr>
              <w:t xml:space="preserve">Показатели анализа и оценки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pPr>
              <w:rPr>
                <w:bCs/>
              </w:rPr>
            </w:pPr>
            <w:r w:rsidRPr="008C4B65">
              <w:rPr>
                <w:bCs/>
              </w:rPr>
              <w:t xml:space="preserve">Методики изучения и анализа </w:t>
            </w:r>
          </w:p>
        </w:tc>
      </w:tr>
      <w:tr w:rsidR="00824CD8" w:rsidRPr="008C4B65" w:rsidTr="00824CD8">
        <w:trPr>
          <w:trHeight w:val="143"/>
        </w:trPr>
        <w:tc>
          <w:tcPr>
            <w:tcW w:w="2363" w:type="dxa"/>
            <w:tcBorders>
              <w:left w:val="single" w:sz="2" w:space="0" w:color="000000"/>
              <w:bottom w:val="single" w:sz="2" w:space="0" w:color="000000"/>
            </w:tcBorders>
            <w:shd w:val="clear" w:color="auto" w:fill="auto"/>
            <w:tcMar>
              <w:left w:w="54" w:type="dxa"/>
            </w:tcMar>
          </w:tcPr>
          <w:p w:rsidR="00824CD8" w:rsidRPr="008C4B65" w:rsidRDefault="00824CD8" w:rsidP="00824CD8">
            <w:pPr>
              <w:jc w:val="center"/>
              <w:rPr>
                <w:bCs/>
              </w:rPr>
            </w:pPr>
            <w:r w:rsidRPr="008C4B65">
              <w:rPr>
                <w:bCs/>
              </w:rPr>
              <w:t xml:space="preserve">1.Продуктивность деятельности </w:t>
            </w:r>
          </w:p>
        </w:tc>
        <w:tc>
          <w:tcPr>
            <w:tcW w:w="1377" w:type="dxa"/>
            <w:tcBorders>
              <w:left w:val="single" w:sz="2" w:space="0" w:color="000000"/>
              <w:bottom w:val="single" w:sz="2" w:space="0" w:color="000000"/>
            </w:tcBorders>
            <w:shd w:val="clear" w:color="auto" w:fill="auto"/>
            <w:tcMar>
              <w:left w:w="54" w:type="dxa"/>
            </w:tcMar>
          </w:tcPr>
          <w:p w:rsidR="00824CD8" w:rsidRPr="008C4B65" w:rsidRDefault="00824CD8" w:rsidP="00824CD8">
            <w:pPr>
              <w:jc w:val="center"/>
              <w:rPr>
                <w:bCs/>
                <w:i/>
                <w:iCs/>
              </w:rPr>
            </w:pPr>
            <w:r w:rsidRPr="008C4B65">
              <w:rPr>
                <w:bCs/>
                <w:i/>
                <w:iCs/>
              </w:rPr>
              <w:t xml:space="preserve">1.Уровень развития </w:t>
            </w:r>
            <w:r w:rsidRPr="008C4B65">
              <w:rPr>
                <w:bCs/>
                <w:i/>
                <w:iCs/>
              </w:rPr>
              <w:lastRenderedPageBreak/>
              <w:t xml:space="preserve">ребенка </w:t>
            </w: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p>
          <w:p w:rsidR="00824CD8" w:rsidRPr="008C4B65" w:rsidRDefault="00824CD8" w:rsidP="00824CD8">
            <w:pPr>
              <w:jc w:val="center"/>
              <w:rPr>
                <w:bCs/>
                <w:i/>
                <w:iCs/>
              </w:rPr>
            </w:pPr>
            <w:r w:rsidRPr="008C4B65">
              <w:rPr>
                <w:bCs/>
                <w:i/>
                <w:iCs/>
              </w:rPr>
              <w:t xml:space="preserve">2.Уровень развития коллектива </w:t>
            </w:r>
          </w:p>
        </w:tc>
        <w:tc>
          <w:tcPr>
            <w:tcW w:w="2693" w:type="dxa"/>
            <w:tcBorders>
              <w:left w:val="single" w:sz="2" w:space="0" w:color="000000"/>
              <w:bottom w:val="single" w:sz="2" w:space="0" w:color="000000"/>
            </w:tcBorders>
            <w:shd w:val="clear" w:color="auto" w:fill="auto"/>
            <w:tcMar>
              <w:left w:w="54" w:type="dxa"/>
            </w:tcMar>
          </w:tcPr>
          <w:p w:rsidR="00824CD8" w:rsidRPr="008C4B65" w:rsidRDefault="00824CD8" w:rsidP="00824CD8">
            <w:r w:rsidRPr="008C4B65">
              <w:lastRenderedPageBreak/>
              <w:t xml:space="preserve">1.1 Ценностные ориентации ребенка </w:t>
            </w: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r w:rsidRPr="008C4B65">
              <w:t xml:space="preserve">1.2.Степень социализированности личности </w:t>
            </w: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r w:rsidRPr="008C4B65">
              <w:t xml:space="preserve">1.3.Степень развития социальных качеств </w:t>
            </w: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r w:rsidRPr="008C4B65">
              <w:t>2.1. Отношения между обучающимися</w:t>
            </w: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r w:rsidRPr="008C4B65">
              <w:t xml:space="preserve">2.2. Уровень развития самоуправления </w:t>
            </w:r>
          </w:p>
        </w:tc>
        <w:tc>
          <w:tcPr>
            <w:tcW w:w="3260" w:type="dxa"/>
            <w:tcBorders>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r w:rsidRPr="008C4B65">
              <w:lastRenderedPageBreak/>
              <w:t xml:space="preserve">1.1. Методика «Направленность личности» </w:t>
            </w:r>
            <w:r w:rsidRPr="008C4B65">
              <w:lastRenderedPageBreak/>
              <w:t xml:space="preserve">(С.Ф. Спичак, А.Г. Синицына) Методика изучения ценностных ориентаций (М. Рокич) (7 – 11 класс) Методика «Пословицы» (по С.М. Петровой) (6-11 класс) Методика изучения нравственной воспитанности учащихся «Размышляем о жизненном опыте» (по Н.Е. Щурковой) (8-11 класс) </w:t>
            </w:r>
          </w:p>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r w:rsidRPr="008C4B65">
              <w:t>1.2. Методика изучения социальной направленности обучающегося (по В.М. Миниярову) (6-11 класс) Методика изучения социализированности личности (по М.И. Рожкову) (3-9 класс) Методика выявления коммуникативных склонностей учащихся (по Р.В. Овчаровой) (9- 11 класс) Методика определения общественной активности учащихся (по Е.Н. Степанову) (8- 11 класс)</w:t>
            </w:r>
          </w:p>
          <w:p w:rsidR="00824CD8" w:rsidRPr="008C4B65" w:rsidRDefault="00824CD8" w:rsidP="00824CD8"/>
          <w:p w:rsidR="00824CD8" w:rsidRPr="008C4B65" w:rsidRDefault="00824CD8" w:rsidP="00824CD8">
            <w:r w:rsidRPr="008C4B65">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824CD8" w:rsidRPr="008C4B65" w:rsidRDefault="00824CD8" w:rsidP="00824CD8"/>
          <w:p w:rsidR="00824CD8" w:rsidRPr="008C4B65" w:rsidRDefault="00824CD8" w:rsidP="00824CD8">
            <w:r w:rsidRPr="008C4B65">
              <w:t xml:space="preserve">2.1. Методика «Исследование взаимоотношений в классе» (Е.В. Гурова, Н.Ф. Шляхты) (7 – 11 класс) Методика изучения сплоченности </w:t>
            </w:r>
            <w:r w:rsidRPr="008C4B65">
              <w:lastRenderedPageBreak/>
              <w:t>ученического коллектива (Л.М. Фридман, Т.А. Пушкина, И.А. Каплунович) Методика «Какой у нас коллектив» (разработана А.Н. Лутошкиным)</w:t>
            </w:r>
          </w:p>
          <w:p w:rsidR="00824CD8" w:rsidRPr="008C4B65" w:rsidRDefault="00824CD8" w:rsidP="00824CD8"/>
          <w:p w:rsidR="00824CD8" w:rsidRPr="008C4B65" w:rsidRDefault="00824CD8" w:rsidP="00824CD8">
            <w:r w:rsidRPr="008C4B65">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824CD8" w:rsidRPr="008C4B65" w:rsidTr="00824CD8">
        <w:trPr>
          <w:trHeight w:val="1789"/>
        </w:trPr>
        <w:tc>
          <w:tcPr>
            <w:tcW w:w="2363" w:type="dxa"/>
            <w:tcBorders>
              <w:left w:val="single" w:sz="2" w:space="0" w:color="000000"/>
              <w:bottom w:val="single" w:sz="2" w:space="0" w:color="000000"/>
            </w:tcBorders>
            <w:shd w:val="clear" w:color="auto" w:fill="auto"/>
            <w:tcMar>
              <w:left w:w="54" w:type="dxa"/>
            </w:tcMar>
          </w:tcPr>
          <w:p w:rsidR="00824CD8" w:rsidRPr="008C4B65" w:rsidRDefault="00824CD8" w:rsidP="00824CD8">
            <w:pPr>
              <w:rPr>
                <w:bCs/>
              </w:rPr>
            </w:pPr>
            <w:r w:rsidRPr="008C4B65">
              <w:rPr>
                <w:bCs/>
              </w:rPr>
              <w:lastRenderedPageBreak/>
              <w:t xml:space="preserve">2.Чувство удовлетворения детей и взрослых процессом и результатами воспитания и жизнедеятельно стью в школе </w:t>
            </w:r>
          </w:p>
        </w:tc>
        <w:tc>
          <w:tcPr>
            <w:tcW w:w="1377" w:type="dxa"/>
            <w:tcBorders>
              <w:left w:val="single" w:sz="2" w:space="0" w:color="000000"/>
              <w:bottom w:val="single" w:sz="2" w:space="0" w:color="000000"/>
            </w:tcBorders>
            <w:shd w:val="clear" w:color="auto" w:fill="auto"/>
            <w:tcMar>
              <w:left w:w="54" w:type="dxa"/>
            </w:tcMar>
          </w:tcPr>
          <w:p w:rsidR="00824CD8" w:rsidRPr="008C4B65" w:rsidRDefault="00824CD8" w:rsidP="00824CD8">
            <w:pPr>
              <w:jc w:val="center"/>
              <w:rPr>
                <w:bCs/>
                <w:i/>
                <w:iCs/>
              </w:rPr>
            </w:pPr>
            <w:r w:rsidRPr="008C4B65">
              <w:rPr>
                <w:bCs/>
                <w:i/>
                <w:iCs/>
              </w:rPr>
              <w:t xml:space="preserve">Удовлетворенность детей и взрослых процессом и результатами воспитания и жизнедеятельностью в образовательном учреждении </w:t>
            </w:r>
          </w:p>
        </w:tc>
        <w:tc>
          <w:tcPr>
            <w:tcW w:w="2693" w:type="dxa"/>
            <w:tcBorders>
              <w:left w:val="single" w:sz="2" w:space="0" w:color="000000"/>
              <w:bottom w:val="single" w:sz="2" w:space="0" w:color="000000"/>
            </w:tcBorders>
            <w:shd w:val="clear" w:color="auto" w:fill="auto"/>
            <w:tcMar>
              <w:left w:w="54" w:type="dxa"/>
            </w:tcMar>
          </w:tcPr>
          <w:p w:rsidR="00824CD8" w:rsidRPr="008C4B65" w:rsidRDefault="00824CD8" w:rsidP="00824CD8">
            <w:r w:rsidRPr="008C4B65">
              <w:t>1. Удовлетворенность учащихся школьной жизнью</w:t>
            </w: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r w:rsidRPr="008C4B65">
              <w:t>2. Удовлетворенность родителей работой образовательного учреждения</w:t>
            </w: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Pr>
              <w:jc w:val="center"/>
            </w:pPr>
          </w:p>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p w:rsidR="00824CD8" w:rsidRPr="008C4B65" w:rsidRDefault="00824CD8" w:rsidP="00824CD8">
            <w:r w:rsidRPr="008C4B65">
              <w:t xml:space="preserve">3. Удовлетворенность педагогов жизнедеятельностью в образовательном учреждении и результатами процесса </w:t>
            </w:r>
            <w:r w:rsidRPr="008C4B65">
              <w:lastRenderedPageBreak/>
              <w:t xml:space="preserve">воспитания детей </w:t>
            </w:r>
          </w:p>
        </w:tc>
        <w:tc>
          <w:tcPr>
            <w:tcW w:w="3260" w:type="dxa"/>
            <w:tcBorders>
              <w:left w:val="single" w:sz="2" w:space="0" w:color="000000"/>
              <w:bottom w:val="single" w:sz="2" w:space="0" w:color="000000"/>
              <w:right w:val="single" w:sz="2" w:space="0" w:color="000000"/>
            </w:tcBorders>
            <w:shd w:val="clear" w:color="auto" w:fill="auto"/>
            <w:tcMar>
              <w:left w:w="54" w:type="dxa"/>
            </w:tcMar>
          </w:tcPr>
          <w:p w:rsidR="00824CD8" w:rsidRPr="008C4B65" w:rsidRDefault="00824CD8" w:rsidP="00824CD8">
            <w:r w:rsidRPr="008C4B65">
              <w:lastRenderedPageBreak/>
              <w:t xml:space="preserve">1.Методика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 </w:t>
            </w:r>
          </w:p>
          <w:p w:rsidR="00824CD8" w:rsidRPr="008C4B65" w:rsidRDefault="00824CD8" w:rsidP="00824CD8"/>
          <w:p w:rsidR="00824CD8" w:rsidRPr="008C4B65" w:rsidRDefault="00824CD8" w:rsidP="00824CD8">
            <w:r w:rsidRPr="008C4B65">
              <w:t>2. 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824CD8" w:rsidRPr="008C4B65" w:rsidRDefault="00824CD8" w:rsidP="00824CD8"/>
          <w:p w:rsidR="00824CD8" w:rsidRPr="008C4B65" w:rsidRDefault="00824CD8" w:rsidP="00824CD8">
            <w:r w:rsidRPr="008C4B65">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Забуслаевой) </w:t>
            </w:r>
          </w:p>
        </w:tc>
      </w:tr>
    </w:tbl>
    <w:p w:rsidR="00824CD8" w:rsidRPr="008C4B65" w:rsidRDefault="00824CD8" w:rsidP="00824CD8">
      <w:pPr>
        <w:ind w:left="72" w:right="284" w:firstLine="637"/>
        <w:jc w:val="both"/>
      </w:pPr>
      <w:r w:rsidRPr="008C4B65">
        <w:lastRenderedPageBreak/>
        <w:t xml:space="preserve">Способом получения информации о результатах воспитания, социализации и саморазвития обучающихся являются следующие методики и инструментарий диагностики: </w:t>
      </w:r>
    </w:p>
    <w:p w:rsidR="00824CD8" w:rsidRPr="008C4B65" w:rsidRDefault="00824CD8" w:rsidP="00824CD8">
      <w:pPr>
        <w:ind w:left="72" w:right="284" w:firstLine="637"/>
        <w:jc w:val="both"/>
      </w:pPr>
    </w:p>
    <w:tbl>
      <w:tblPr>
        <w:tblStyle w:val="TableGrid"/>
        <w:tblW w:w="9252" w:type="dxa"/>
        <w:tblInd w:w="524" w:type="dxa"/>
        <w:tblCellMar>
          <w:top w:w="42" w:type="dxa"/>
          <w:left w:w="106" w:type="dxa"/>
          <w:right w:w="108" w:type="dxa"/>
        </w:tblCellMar>
        <w:tblLook w:val="04A0"/>
      </w:tblPr>
      <w:tblGrid>
        <w:gridCol w:w="2559"/>
        <w:gridCol w:w="6693"/>
      </w:tblGrid>
      <w:tr w:rsidR="00824CD8" w:rsidRPr="008C4B65" w:rsidTr="00824CD8">
        <w:trPr>
          <w:trHeight w:val="533"/>
        </w:trPr>
        <w:tc>
          <w:tcPr>
            <w:tcW w:w="2559"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spacing w:line="259" w:lineRule="auto"/>
              <w:ind w:left="1"/>
              <w:jc w:val="both"/>
              <w:rPr>
                <w:sz w:val="24"/>
                <w:szCs w:val="24"/>
              </w:rPr>
            </w:pPr>
            <w:r w:rsidRPr="008C4B65">
              <w:rPr>
                <w:b/>
                <w:i/>
                <w:sz w:val="24"/>
                <w:szCs w:val="24"/>
              </w:rPr>
              <w:t xml:space="preserve">Диагностируемые параметры </w:t>
            </w:r>
          </w:p>
        </w:tc>
        <w:tc>
          <w:tcPr>
            <w:tcW w:w="6693"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spacing w:line="259" w:lineRule="auto"/>
              <w:jc w:val="both"/>
              <w:rPr>
                <w:sz w:val="24"/>
                <w:szCs w:val="24"/>
              </w:rPr>
            </w:pPr>
            <w:r w:rsidRPr="008C4B65">
              <w:rPr>
                <w:b/>
                <w:i/>
                <w:sz w:val="24"/>
                <w:szCs w:val="24"/>
              </w:rPr>
              <w:t xml:space="preserve">            Рекомендуемые методики </w:t>
            </w:r>
          </w:p>
        </w:tc>
      </w:tr>
      <w:tr w:rsidR="00824CD8" w:rsidRPr="008C4B65" w:rsidTr="00824CD8">
        <w:trPr>
          <w:trHeight w:val="1223"/>
        </w:trPr>
        <w:tc>
          <w:tcPr>
            <w:tcW w:w="2559"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ind w:left="5"/>
              <w:jc w:val="both"/>
              <w:rPr>
                <w:sz w:val="24"/>
                <w:szCs w:val="24"/>
              </w:rPr>
            </w:pPr>
            <w:r w:rsidRPr="008C4B65">
              <w:rPr>
                <w:i/>
                <w:sz w:val="24"/>
                <w:szCs w:val="24"/>
              </w:rPr>
              <w:t xml:space="preserve">Социальная ситуация развития, особенности межличностного воздействия со сверстниками и взрослыми </w:t>
            </w:r>
          </w:p>
        </w:tc>
        <w:tc>
          <w:tcPr>
            <w:tcW w:w="6693"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jc w:val="both"/>
              <w:rPr>
                <w:sz w:val="24"/>
                <w:szCs w:val="24"/>
              </w:rPr>
            </w:pPr>
            <w:r w:rsidRPr="008C4B65">
              <w:rPr>
                <w:sz w:val="24"/>
                <w:szCs w:val="24"/>
              </w:rPr>
              <w:t xml:space="preserve">Социометрия (Дж. Морено); </w:t>
            </w:r>
          </w:p>
          <w:p w:rsidR="00824CD8" w:rsidRPr="008C4B65" w:rsidRDefault="00824CD8" w:rsidP="00824CD8">
            <w:pPr>
              <w:jc w:val="both"/>
              <w:rPr>
                <w:sz w:val="24"/>
                <w:szCs w:val="24"/>
              </w:rPr>
            </w:pPr>
            <w:r w:rsidRPr="008C4B65">
              <w:rPr>
                <w:sz w:val="24"/>
                <w:szCs w:val="24"/>
              </w:rPr>
              <w:t xml:space="preserve">Проективная методика исследования межличностных отношений Р. Жиля; </w:t>
            </w:r>
          </w:p>
          <w:p w:rsidR="00824CD8" w:rsidRPr="008C4B65" w:rsidRDefault="00824CD8" w:rsidP="00824CD8">
            <w:pPr>
              <w:jc w:val="both"/>
              <w:rPr>
                <w:sz w:val="24"/>
                <w:szCs w:val="24"/>
              </w:rPr>
            </w:pPr>
            <w:r w:rsidRPr="008C4B65">
              <w:rPr>
                <w:sz w:val="24"/>
                <w:szCs w:val="24"/>
              </w:rPr>
              <w:t xml:space="preserve">«Несуществующее животное; </w:t>
            </w:r>
          </w:p>
          <w:p w:rsidR="00824CD8" w:rsidRPr="008C4B65" w:rsidRDefault="00824CD8" w:rsidP="00824CD8">
            <w:pPr>
              <w:jc w:val="both"/>
              <w:rPr>
                <w:sz w:val="24"/>
                <w:szCs w:val="24"/>
              </w:rPr>
            </w:pPr>
            <w:r w:rsidRPr="008C4B65">
              <w:rPr>
                <w:sz w:val="24"/>
                <w:szCs w:val="24"/>
              </w:rPr>
              <w:t xml:space="preserve">«Моя семья»; «Дом, дерево, человек»; </w:t>
            </w:r>
          </w:p>
          <w:p w:rsidR="00824CD8" w:rsidRPr="008C4B65" w:rsidRDefault="00824CD8" w:rsidP="00824CD8">
            <w:pPr>
              <w:ind w:right="507"/>
              <w:jc w:val="both"/>
              <w:rPr>
                <w:sz w:val="24"/>
                <w:szCs w:val="24"/>
              </w:rPr>
            </w:pPr>
            <w:r w:rsidRPr="008C4B65">
              <w:rPr>
                <w:sz w:val="24"/>
                <w:szCs w:val="24"/>
              </w:rPr>
              <w:t xml:space="preserve">проективная беседа «Мой круг общения»; тест-опросник «Подростки о родителях». </w:t>
            </w:r>
          </w:p>
          <w:p w:rsidR="00824CD8" w:rsidRPr="008C4B65" w:rsidRDefault="00824CD8" w:rsidP="00824CD8">
            <w:pPr>
              <w:jc w:val="both"/>
              <w:rPr>
                <w:sz w:val="24"/>
                <w:szCs w:val="24"/>
              </w:rPr>
            </w:pPr>
            <w:r w:rsidRPr="008C4B65">
              <w:rPr>
                <w:sz w:val="24"/>
                <w:szCs w:val="24"/>
              </w:rPr>
              <w:t xml:space="preserve">Методика «Рисунок семьи»; Кинестетический рисунок семьи; Карта Стотта, CMAS (модиф. )  </w:t>
            </w:r>
          </w:p>
          <w:p w:rsidR="00824CD8" w:rsidRPr="008C4B65" w:rsidRDefault="00824CD8" w:rsidP="00824CD8">
            <w:pPr>
              <w:jc w:val="both"/>
              <w:rPr>
                <w:sz w:val="24"/>
                <w:szCs w:val="24"/>
              </w:rPr>
            </w:pPr>
            <w:r w:rsidRPr="008C4B65">
              <w:rPr>
                <w:sz w:val="24"/>
                <w:szCs w:val="24"/>
              </w:rPr>
              <w:t xml:space="preserve">Цветовой тест отношений (ЦТО); </w:t>
            </w:r>
          </w:p>
          <w:p w:rsidR="00824CD8" w:rsidRPr="008C4B65" w:rsidRDefault="00824CD8" w:rsidP="00824CD8">
            <w:pPr>
              <w:jc w:val="both"/>
              <w:rPr>
                <w:sz w:val="24"/>
                <w:szCs w:val="24"/>
              </w:rPr>
            </w:pPr>
            <w:r w:rsidRPr="008C4B65">
              <w:rPr>
                <w:sz w:val="24"/>
                <w:szCs w:val="24"/>
              </w:rPr>
              <w:t xml:space="preserve">Методика цветовой аналогии «Цветопись»; </w:t>
            </w:r>
          </w:p>
          <w:p w:rsidR="00824CD8" w:rsidRPr="008C4B65" w:rsidRDefault="00824CD8" w:rsidP="00824CD8">
            <w:pPr>
              <w:jc w:val="both"/>
              <w:rPr>
                <w:sz w:val="24"/>
                <w:szCs w:val="24"/>
              </w:rPr>
            </w:pPr>
            <w:r w:rsidRPr="008C4B65">
              <w:rPr>
                <w:sz w:val="24"/>
                <w:szCs w:val="24"/>
              </w:rPr>
              <w:t xml:space="preserve">Тест-анализ семейного воспитания (АСВ), </w:t>
            </w:r>
          </w:p>
          <w:p w:rsidR="00824CD8" w:rsidRPr="008C4B65" w:rsidRDefault="00824CD8" w:rsidP="00824CD8">
            <w:pPr>
              <w:jc w:val="both"/>
              <w:rPr>
                <w:sz w:val="24"/>
                <w:szCs w:val="24"/>
              </w:rPr>
            </w:pPr>
            <w:r w:rsidRPr="008C4B65">
              <w:rPr>
                <w:sz w:val="24"/>
                <w:szCs w:val="24"/>
              </w:rPr>
              <w:t xml:space="preserve">Методика Дембо-Рубинштейна (модиф. ); </w:t>
            </w:r>
          </w:p>
          <w:p w:rsidR="00824CD8" w:rsidRPr="008C4B65" w:rsidRDefault="00824CD8" w:rsidP="00824CD8">
            <w:pPr>
              <w:ind w:right="436"/>
              <w:jc w:val="both"/>
              <w:rPr>
                <w:sz w:val="24"/>
                <w:szCs w:val="24"/>
              </w:rPr>
            </w:pPr>
            <w:r w:rsidRPr="008C4B65">
              <w:rPr>
                <w:sz w:val="24"/>
                <w:szCs w:val="24"/>
              </w:rPr>
              <w:t xml:space="preserve">Шкала взаимоотношений Ф. Фендлера (адапт. Ханиным); Опросник Томаса «Способы реагирования личности на конфликтные ситуации»; ДМО Лири; </w:t>
            </w:r>
          </w:p>
        </w:tc>
      </w:tr>
      <w:tr w:rsidR="00824CD8" w:rsidRPr="008C4B65" w:rsidTr="00824CD8">
        <w:trPr>
          <w:trHeight w:val="1162"/>
        </w:trPr>
        <w:tc>
          <w:tcPr>
            <w:tcW w:w="2559"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ind w:left="5"/>
              <w:jc w:val="both"/>
              <w:rPr>
                <w:sz w:val="24"/>
                <w:szCs w:val="24"/>
              </w:rPr>
            </w:pPr>
            <w:r w:rsidRPr="008C4B65">
              <w:rPr>
                <w:i/>
                <w:sz w:val="24"/>
                <w:szCs w:val="24"/>
              </w:rPr>
              <w:t xml:space="preserve">Первоначальная профессиональная ориентация </w:t>
            </w:r>
          </w:p>
        </w:tc>
        <w:tc>
          <w:tcPr>
            <w:tcW w:w="6693"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jc w:val="both"/>
              <w:rPr>
                <w:sz w:val="24"/>
                <w:szCs w:val="24"/>
              </w:rPr>
            </w:pPr>
            <w:r w:rsidRPr="008C4B65">
              <w:rPr>
                <w:sz w:val="24"/>
                <w:szCs w:val="24"/>
              </w:rPr>
              <w:t xml:space="preserve">Дифференциальный диагностический опросник (ДДО); «Карта интересов» ; Профессиональные ориентационные анкеты; ОПГ; Тест Консультант (компьютерный) </w:t>
            </w:r>
          </w:p>
        </w:tc>
      </w:tr>
      <w:tr w:rsidR="00824CD8" w:rsidRPr="008C4B65" w:rsidTr="00824CD8">
        <w:trPr>
          <w:trHeight w:val="2075"/>
        </w:trPr>
        <w:tc>
          <w:tcPr>
            <w:tcW w:w="2559"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ind w:left="5"/>
              <w:jc w:val="both"/>
              <w:rPr>
                <w:sz w:val="24"/>
                <w:szCs w:val="24"/>
              </w:rPr>
            </w:pPr>
            <w:r w:rsidRPr="008C4B65">
              <w:rPr>
                <w:i/>
                <w:sz w:val="24"/>
                <w:szCs w:val="24"/>
              </w:rPr>
              <w:t xml:space="preserve">Изучение проявлений индивидуально психологических характеристик подростка в контексте ведущей деятельности и тенденций становления возрастных новообразований </w:t>
            </w:r>
          </w:p>
        </w:tc>
        <w:tc>
          <w:tcPr>
            <w:tcW w:w="6693"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jc w:val="both"/>
              <w:rPr>
                <w:sz w:val="24"/>
                <w:szCs w:val="24"/>
              </w:rPr>
            </w:pPr>
            <w:r w:rsidRPr="008C4B65">
              <w:rPr>
                <w:sz w:val="24"/>
                <w:szCs w:val="24"/>
              </w:rPr>
              <w:t xml:space="preserve">Тест эгоцентрических ассоциаций Пашуковой-Шустровой; </w:t>
            </w:r>
          </w:p>
          <w:p w:rsidR="00824CD8" w:rsidRPr="008C4B65" w:rsidRDefault="00824CD8" w:rsidP="00824CD8">
            <w:pPr>
              <w:jc w:val="both"/>
              <w:rPr>
                <w:sz w:val="24"/>
                <w:szCs w:val="24"/>
              </w:rPr>
            </w:pPr>
            <w:r w:rsidRPr="008C4B65">
              <w:rPr>
                <w:sz w:val="24"/>
                <w:szCs w:val="24"/>
              </w:rPr>
              <w:t xml:space="preserve">Метод незавершенных предложений; </w:t>
            </w:r>
          </w:p>
          <w:p w:rsidR="00824CD8" w:rsidRPr="008C4B65" w:rsidRDefault="00824CD8" w:rsidP="00824CD8">
            <w:pPr>
              <w:jc w:val="both"/>
              <w:rPr>
                <w:sz w:val="24"/>
                <w:szCs w:val="24"/>
              </w:rPr>
            </w:pPr>
            <w:r w:rsidRPr="008C4B65">
              <w:rPr>
                <w:sz w:val="24"/>
                <w:szCs w:val="24"/>
              </w:rPr>
              <w:t xml:space="preserve">Метод пиктограммы; </w:t>
            </w:r>
          </w:p>
          <w:p w:rsidR="00824CD8" w:rsidRPr="008C4B65" w:rsidRDefault="00824CD8" w:rsidP="00824CD8">
            <w:pPr>
              <w:jc w:val="both"/>
              <w:rPr>
                <w:sz w:val="24"/>
                <w:szCs w:val="24"/>
              </w:rPr>
            </w:pPr>
            <w:r w:rsidRPr="008C4B65">
              <w:rPr>
                <w:sz w:val="24"/>
                <w:szCs w:val="24"/>
              </w:rPr>
              <w:t xml:space="preserve">Адаптированный модифицированный детского личностного вопросника Р. Кеттелла; Методика аутоидентификации подростка ; </w:t>
            </w:r>
          </w:p>
          <w:p w:rsidR="00824CD8" w:rsidRPr="008C4B65" w:rsidRDefault="00824CD8" w:rsidP="00824CD8">
            <w:pPr>
              <w:jc w:val="both"/>
              <w:rPr>
                <w:sz w:val="24"/>
                <w:szCs w:val="24"/>
              </w:rPr>
            </w:pPr>
            <w:r w:rsidRPr="008C4B65">
              <w:rPr>
                <w:sz w:val="24"/>
                <w:szCs w:val="24"/>
              </w:rPr>
              <w:t xml:space="preserve">Шкала реактивной (ситуативной) и личностной тревоги; </w:t>
            </w:r>
          </w:p>
          <w:p w:rsidR="00824CD8" w:rsidRPr="008C4B65" w:rsidRDefault="00824CD8" w:rsidP="00824CD8">
            <w:pPr>
              <w:jc w:val="both"/>
              <w:rPr>
                <w:sz w:val="24"/>
                <w:szCs w:val="24"/>
              </w:rPr>
            </w:pPr>
            <w:r w:rsidRPr="008C4B65">
              <w:rPr>
                <w:sz w:val="24"/>
                <w:szCs w:val="24"/>
              </w:rPr>
              <w:t xml:space="preserve">Тест школьной тревожности Филлипса, </w:t>
            </w:r>
          </w:p>
          <w:p w:rsidR="00824CD8" w:rsidRPr="008C4B65" w:rsidRDefault="00824CD8" w:rsidP="00824CD8">
            <w:pPr>
              <w:jc w:val="both"/>
              <w:rPr>
                <w:sz w:val="24"/>
                <w:szCs w:val="24"/>
              </w:rPr>
            </w:pPr>
            <w:r w:rsidRPr="008C4B65">
              <w:rPr>
                <w:sz w:val="24"/>
                <w:szCs w:val="24"/>
              </w:rPr>
              <w:t xml:space="preserve">Тест фрустрационной толерантности Розенцвейга; Опросник Басса-Дарки (агрессия); </w:t>
            </w:r>
          </w:p>
          <w:p w:rsidR="00824CD8" w:rsidRPr="008C4B65" w:rsidRDefault="00824CD8" w:rsidP="00824CD8">
            <w:pPr>
              <w:jc w:val="both"/>
              <w:rPr>
                <w:sz w:val="24"/>
                <w:szCs w:val="24"/>
              </w:rPr>
            </w:pPr>
            <w:r w:rsidRPr="008C4B65">
              <w:rPr>
                <w:sz w:val="24"/>
                <w:szCs w:val="24"/>
              </w:rPr>
              <w:t xml:space="preserve">Методика Хоппе (оценка уровня притязаний); </w:t>
            </w:r>
          </w:p>
          <w:p w:rsidR="00824CD8" w:rsidRPr="008C4B65" w:rsidRDefault="00824CD8" w:rsidP="00824CD8">
            <w:pPr>
              <w:jc w:val="both"/>
              <w:rPr>
                <w:sz w:val="24"/>
                <w:szCs w:val="24"/>
              </w:rPr>
            </w:pPr>
            <w:r w:rsidRPr="008C4B65">
              <w:rPr>
                <w:sz w:val="24"/>
                <w:szCs w:val="24"/>
              </w:rPr>
              <w:t xml:space="preserve">Методика изучения основных свойств личности (ОТКЛЭ); </w:t>
            </w:r>
          </w:p>
          <w:p w:rsidR="00824CD8" w:rsidRPr="008C4B65" w:rsidRDefault="00824CD8" w:rsidP="00824CD8">
            <w:pPr>
              <w:jc w:val="both"/>
              <w:rPr>
                <w:sz w:val="24"/>
                <w:szCs w:val="24"/>
              </w:rPr>
            </w:pPr>
            <w:r w:rsidRPr="008C4B65">
              <w:rPr>
                <w:sz w:val="24"/>
                <w:szCs w:val="24"/>
              </w:rPr>
              <w:t xml:space="preserve">Тест-опросник Леонгарда (акцентуации черт характера); </w:t>
            </w:r>
          </w:p>
          <w:p w:rsidR="00824CD8" w:rsidRPr="008C4B65" w:rsidRDefault="00824CD8" w:rsidP="00824CD8">
            <w:pPr>
              <w:jc w:val="both"/>
              <w:rPr>
                <w:sz w:val="24"/>
                <w:szCs w:val="24"/>
              </w:rPr>
            </w:pPr>
            <w:r w:rsidRPr="008C4B65">
              <w:rPr>
                <w:sz w:val="24"/>
                <w:szCs w:val="24"/>
              </w:rPr>
              <w:t xml:space="preserve">Опросник структуры темперамента (ОСТ); </w:t>
            </w:r>
          </w:p>
          <w:p w:rsidR="00824CD8" w:rsidRPr="008C4B65" w:rsidRDefault="00824CD8" w:rsidP="00824CD8">
            <w:pPr>
              <w:jc w:val="both"/>
              <w:rPr>
                <w:sz w:val="24"/>
                <w:szCs w:val="24"/>
              </w:rPr>
            </w:pPr>
            <w:r w:rsidRPr="008C4B65">
              <w:rPr>
                <w:sz w:val="24"/>
                <w:szCs w:val="24"/>
              </w:rPr>
              <w:t xml:space="preserve">Методика ценностных ориентаций Рокича; </w:t>
            </w:r>
          </w:p>
          <w:p w:rsidR="00824CD8" w:rsidRPr="008C4B65" w:rsidRDefault="00824CD8" w:rsidP="00824CD8">
            <w:pPr>
              <w:jc w:val="both"/>
              <w:rPr>
                <w:sz w:val="24"/>
                <w:szCs w:val="24"/>
              </w:rPr>
            </w:pPr>
            <w:r w:rsidRPr="008C4B65">
              <w:rPr>
                <w:sz w:val="24"/>
                <w:szCs w:val="24"/>
              </w:rPr>
              <w:t xml:space="preserve">Тест-опросник X. Шмишека (детский вариант); </w:t>
            </w:r>
          </w:p>
          <w:p w:rsidR="00824CD8" w:rsidRPr="008C4B65" w:rsidRDefault="00824CD8" w:rsidP="00824CD8">
            <w:pPr>
              <w:jc w:val="both"/>
              <w:rPr>
                <w:sz w:val="24"/>
                <w:szCs w:val="24"/>
              </w:rPr>
            </w:pPr>
            <w:r w:rsidRPr="008C4B65">
              <w:rPr>
                <w:sz w:val="24"/>
                <w:szCs w:val="24"/>
              </w:rPr>
              <w:t xml:space="preserve">Патохарактерологический диагностический опросник для подростков (ПДО); </w:t>
            </w:r>
          </w:p>
          <w:p w:rsidR="00824CD8" w:rsidRPr="008C4B65" w:rsidRDefault="00824CD8" w:rsidP="00824CD8">
            <w:pPr>
              <w:jc w:val="both"/>
              <w:rPr>
                <w:sz w:val="24"/>
                <w:szCs w:val="24"/>
              </w:rPr>
            </w:pPr>
            <w:r w:rsidRPr="008C4B65">
              <w:rPr>
                <w:sz w:val="24"/>
                <w:szCs w:val="24"/>
              </w:rPr>
              <w:t xml:space="preserve">Диагностика аддиктивного поведения </w:t>
            </w:r>
          </w:p>
        </w:tc>
      </w:tr>
      <w:tr w:rsidR="00824CD8" w:rsidRPr="008C4B65" w:rsidTr="00824CD8">
        <w:trPr>
          <w:trHeight w:val="231"/>
        </w:trPr>
        <w:tc>
          <w:tcPr>
            <w:tcW w:w="2559"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spacing w:line="259" w:lineRule="auto"/>
              <w:ind w:left="5"/>
              <w:jc w:val="both"/>
              <w:rPr>
                <w:sz w:val="24"/>
                <w:szCs w:val="24"/>
              </w:rPr>
            </w:pPr>
            <w:r w:rsidRPr="008C4B65">
              <w:rPr>
                <w:i/>
                <w:sz w:val="24"/>
                <w:szCs w:val="24"/>
              </w:rPr>
              <w:lastRenderedPageBreak/>
              <w:t xml:space="preserve">Учебная деятельность и особенности развития познавательных процессов подростка </w:t>
            </w:r>
          </w:p>
        </w:tc>
        <w:tc>
          <w:tcPr>
            <w:tcW w:w="6693" w:type="dxa"/>
            <w:tcBorders>
              <w:top w:val="single" w:sz="4" w:space="0" w:color="000000"/>
              <w:left w:val="single" w:sz="4" w:space="0" w:color="000000"/>
              <w:bottom w:val="single" w:sz="4" w:space="0" w:color="000000"/>
              <w:right w:val="single" w:sz="4" w:space="0" w:color="000000"/>
            </w:tcBorders>
          </w:tcPr>
          <w:p w:rsidR="00824CD8" w:rsidRPr="008C4B65" w:rsidRDefault="00824CD8" w:rsidP="00824CD8">
            <w:pPr>
              <w:spacing w:after="6" w:line="271" w:lineRule="auto"/>
              <w:jc w:val="both"/>
              <w:rPr>
                <w:sz w:val="24"/>
                <w:szCs w:val="24"/>
              </w:rPr>
            </w:pPr>
            <w:r w:rsidRPr="008C4B65">
              <w:rPr>
                <w:sz w:val="24"/>
                <w:szCs w:val="24"/>
              </w:rPr>
              <w:t xml:space="preserve">Схемы наблюдения уровня сформированности учебной деятельности; </w:t>
            </w:r>
          </w:p>
          <w:p w:rsidR="00824CD8" w:rsidRPr="008C4B65" w:rsidRDefault="00824CD8" w:rsidP="00824CD8">
            <w:pPr>
              <w:spacing w:line="277" w:lineRule="auto"/>
              <w:ind w:right="45"/>
              <w:jc w:val="both"/>
              <w:rPr>
                <w:sz w:val="24"/>
                <w:szCs w:val="24"/>
              </w:rPr>
            </w:pPr>
            <w:r w:rsidRPr="008C4B65">
              <w:rPr>
                <w:sz w:val="24"/>
                <w:szCs w:val="24"/>
              </w:rPr>
              <w:t xml:space="preserve">Диагностика эмоционального отношения к учению; Методика «Составь расписание». </w:t>
            </w:r>
          </w:p>
          <w:p w:rsidR="00824CD8" w:rsidRPr="008C4B65" w:rsidRDefault="00824CD8" w:rsidP="00824CD8">
            <w:pPr>
              <w:spacing w:after="17" w:line="259" w:lineRule="auto"/>
              <w:jc w:val="both"/>
              <w:rPr>
                <w:sz w:val="24"/>
                <w:szCs w:val="24"/>
              </w:rPr>
            </w:pPr>
            <w:r w:rsidRPr="008C4B65">
              <w:rPr>
                <w:sz w:val="24"/>
                <w:szCs w:val="24"/>
              </w:rPr>
              <w:t xml:space="preserve">Групповой интеллектуальный тест (ГИТ);  </w:t>
            </w:r>
          </w:p>
          <w:p w:rsidR="00824CD8" w:rsidRPr="008C4B65" w:rsidRDefault="00824CD8" w:rsidP="00824CD8">
            <w:pPr>
              <w:spacing w:line="259" w:lineRule="auto"/>
              <w:jc w:val="both"/>
              <w:rPr>
                <w:sz w:val="24"/>
                <w:szCs w:val="24"/>
              </w:rPr>
            </w:pPr>
            <w:r w:rsidRPr="008C4B65">
              <w:rPr>
                <w:sz w:val="24"/>
                <w:szCs w:val="24"/>
              </w:rPr>
              <w:t xml:space="preserve">Тест структуры интеллекта Р. Амтхауэра;  </w:t>
            </w:r>
          </w:p>
          <w:p w:rsidR="00824CD8" w:rsidRPr="008C4B65" w:rsidRDefault="00824CD8" w:rsidP="00824CD8">
            <w:pPr>
              <w:spacing w:line="277" w:lineRule="auto"/>
              <w:ind w:right="153"/>
              <w:jc w:val="both"/>
              <w:rPr>
                <w:sz w:val="24"/>
                <w:szCs w:val="24"/>
              </w:rPr>
            </w:pPr>
            <w:r w:rsidRPr="008C4B65">
              <w:rPr>
                <w:sz w:val="24"/>
                <w:szCs w:val="24"/>
              </w:rPr>
              <w:t xml:space="preserve">Школьный тест умственного развития (ШТУР); Диагностика интеллекта методом рисуночного теста (Гудинаф);  тест Айзенка (IQ) АСТУР </w:t>
            </w:r>
          </w:p>
        </w:tc>
      </w:tr>
    </w:tbl>
    <w:p w:rsidR="00DD1453" w:rsidRPr="00CE51D0" w:rsidRDefault="004F4928" w:rsidP="00CE51D0">
      <w:pPr>
        <w:pStyle w:val="affc"/>
        <w:rPr>
          <w:b/>
        </w:rPr>
      </w:pPr>
      <w:r>
        <w:rPr>
          <w:b/>
        </w:rPr>
        <w:t xml:space="preserve">    </w:t>
      </w:r>
    </w:p>
    <w:p w:rsidR="00893A18" w:rsidRPr="00824CD8" w:rsidRDefault="00893A18" w:rsidP="00893A18">
      <w:pPr>
        <w:jc w:val="both"/>
        <w:rPr>
          <w:b/>
          <w:sz w:val="28"/>
          <w:szCs w:val="28"/>
        </w:rPr>
      </w:pPr>
      <w:r w:rsidRPr="00824CD8">
        <w:rPr>
          <w:b/>
          <w:sz w:val="28"/>
          <w:szCs w:val="28"/>
        </w:rPr>
        <w:t>3. Организационный раздел</w:t>
      </w:r>
    </w:p>
    <w:p w:rsidR="00CE51D0" w:rsidRPr="0009288B" w:rsidRDefault="00893A18" w:rsidP="001B5E6A">
      <w:pPr>
        <w:pStyle w:val="19"/>
        <w:rPr>
          <w:b/>
          <w:sz w:val="28"/>
          <w:szCs w:val="28"/>
        </w:rPr>
      </w:pPr>
      <w:r w:rsidRPr="0009288B">
        <w:rPr>
          <w:b/>
          <w:sz w:val="28"/>
          <w:szCs w:val="28"/>
        </w:rPr>
        <w:t xml:space="preserve">3.1. </w:t>
      </w:r>
      <w:r w:rsidR="00CE51D0" w:rsidRPr="0009288B">
        <w:rPr>
          <w:b/>
          <w:sz w:val="28"/>
          <w:szCs w:val="28"/>
        </w:rPr>
        <w:t>Учебный план</w:t>
      </w:r>
      <w:r w:rsidR="0009288B" w:rsidRPr="0009288B">
        <w:rPr>
          <w:b/>
          <w:sz w:val="28"/>
          <w:szCs w:val="28"/>
        </w:rPr>
        <w:t>.</w:t>
      </w:r>
    </w:p>
    <w:p w:rsidR="00893A18" w:rsidRPr="001B5E6A" w:rsidRDefault="00893A18" w:rsidP="001B5E6A">
      <w:pPr>
        <w:pStyle w:val="19"/>
      </w:pPr>
      <w:r w:rsidRPr="001B5E6A">
        <w:t xml:space="preserve">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w:t>
      </w:r>
    </w:p>
    <w:p w:rsidR="00893A18" w:rsidRPr="001B5E6A" w:rsidRDefault="00893A18" w:rsidP="001B5E6A">
      <w:pPr>
        <w:pStyle w:val="19"/>
      </w:pPr>
      <w:r w:rsidRPr="001B5E6A">
        <w:t>Содержание образования является относительно завершенным и базовым для продолжения обучения в старшей школе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CE51D0" w:rsidRDefault="00893A18" w:rsidP="00B87C86">
      <w:pPr>
        <w:pStyle w:val="af4"/>
        <w:spacing w:before="0" w:beforeAutospacing="0" w:after="0" w:afterAutospacing="0"/>
        <w:ind w:left="142" w:firstLine="567"/>
        <w:jc w:val="both"/>
        <w:rPr>
          <w:color w:val="000000" w:themeColor="text1"/>
        </w:rPr>
      </w:pPr>
      <w:r w:rsidRPr="001B5E6A">
        <w:t xml:space="preserve">          </w:t>
      </w:r>
      <w:r w:rsidR="00B87C86" w:rsidRPr="00E14BE6">
        <w:rPr>
          <w:color w:val="000000" w:themeColor="text1"/>
        </w:rPr>
        <w:t>В 5-9 классах реализуется ФГОС ООО.</w:t>
      </w:r>
    </w:p>
    <w:p w:rsidR="00B87C86" w:rsidRPr="00E14BE6" w:rsidRDefault="00B87C86" w:rsidP="00B87C86">
      <w:pPr>
        <w:pStyle w:val="af4"/>
        <w:spacing w:before="0" w:beforeAutospacing="0" w:after="0" w:afterAutospacing="0"/>
        <w:ind w:left="142" w:firstLine="567"/>
        <w:jc w:val="both"/>
        <w:rPr>
          <w:color w:val="000000" w:themeColor="text1"/>
        </w:rPr>
      </w:pPr>
      <w:r w:rsidRPr="00CE51D0">
        <w:rPr>
          <w:b/>
          <w:color w:val="000000" w:themeColor="text1"/>
        </w:rPr>
        <w:t xml:space="preserve"> Учебный план для 5-9 классов</w:t>
      </w:r>
      <w:r w:rsidRPr="00E14BE6">
        <w:rPr>
          <w:color w:val="000000" w:themeColor="text1"/>
        </w:rPr>
        <w:t xml:space="preserve"> ориентирован на пятилетний нормативный срок освоения образовательных программ основного общего образования. Количество учебных занятий за 5 лет составит 5267 часов. Продолжительность учебного года  для 5 -6 ,  9  классов -34 учебные недели, для 7-8 классов – 35 учебных недель;  продолжительность урока – 40 минут. Освоение образовательных программ на данном уровне образования осуществляется в режиме пятидневной рабочей недели.</w:t>
      </w:r>
    </w:p>
    <w:p w:rsidR="00B87C86" w:rsidRPr="00E14BE6" w:rsidRDefault="00B87C86" w:rsidP="00B87C86">
      <w:pPr>
        <w:rPr>
          <w:rFonts w:eastAsiaTheme="minorHAnsi"/>
          <w:b/>
          <w:color w:val="000000" w:themeColor="text1"/>
        </w:rPr>
      </w:pPr>
    </w:p>
    <w:p w:rsidR="00B87C86" w:rsidRPr="00E14BE6" w:rsidRDefault="00B87C86" w:rsidP="00B87C86">
      <w:pPr>
        <w:pStyle w:val="a6"/>
        <w:spacing w:after="0"/>
        <w:ind w:firstLine="709"/>
        <w:jc w:val="both"/>
      </w:pPr>
      <w:r w:rsidRPr="00E14BE6">
        <w:rPr>
          <w:rFonts w:eastAsia="Calibri"/>
        </w:rPr>
        <w:t xml:space="preserve">Предметная область «Русский язык и литература» </w:t>
      </w:r>
      <w:r w:rsidRPr="00E14BE6">
        <w:t>включает обязательные учебные предметы «Русский язык» и  «Литература».</w:t>
      </w:r>
    </w:p>
    <w:p w:rsidR="00B87C86" w:rsidRPr="00E14BE6" w:rsidRDefault="00B87C86" w:rsidP="00B87C86">
      <w:pPr>
        <w:ind w:firstLine="709"/>
        <w:jc w:val="both"/>
        <w:rPr>
          <w:bCs/>
        </w:rPr>
      </w:pPr>
      <w:r w:rsidRPr="00E14BE6">
        <w:t>Предметная область «Родной язык и родная литература» включает обязательные учебные предметы «Русский родной язык» и «Родная русская литература».</w:t>
      </w:r>
      <w:r w:rsidRPr="00E14BE6">
        <w:rPr>
          <w:bCs/>
          <w:color w:val="000000"/>
        </w:rPr>
        <w:t xml:space="preserve"> Из части, </w:t>
      </w:r>
      <w:r w:rsidRPr="00E14BE6">
        <w:rPr>
          <w:bCs/>
        </w:rPr>
        <w:t xml:space="preserve">формируемой участниками образовательных отношений, на выполнение ООП по предметной области « Родной язык и родная литература, суммарно за 5 лет обучения </w:t>
      </w:r>
      <w:r w:rsidRPr="00E14BE6">
        <w:t>по каждому учебному предмету предметной области «</w:t>
      </w:r>
      <w:r w:rsidRPr="00E14BE6">
        <w:rPr>
          <w:bCs/>
        </w:rPr>
        <w:t xml:space="preserve">Родной язык и </w:t>
      </w:r>
      <w:r w:rsidRPr="00E14BE6">
        <w:t>родная литература</w:t>
      </w:r>
      <w:r w:rsidRPr="00E14BE6">
        <w:rPr>
          <w:bCs/>
        </w:rPr>
        <w:t xml:space="preserve">» выделяется не менее </w:t>
      </w:r>
      <w:r w:rsidRPr="00E14BE6">
        <w:t>1 часа в неделю</w:t>
      </w:r>
      <w:r w:rsidRPr="00E14BE6">
        <w:rPr>
          <w:bCs/>
        </w:rPr>
        <w:t>. В 2020-2021 учебном году из части, формируемой участниками образовательных отношений в 8 классе на изучение « Родного русского языка» выделен 1 час; в 9 классе – 1 час  выделен на изучение « Родной русской литературы»</w:t>
      </w:r>
    </w:p>
    <w:p w:rsidR="00B87C86" w:rsidRPr="00E14BE6" w:rsidRDefault="00B87C86" w:rsidP="00B87C86">
      <w:pPr>
        <w:ind w:firstLine="709"/>
        <w:jc w:val="both"/>
      </w:pPr>
      <w:r w:rsidRPr="00E14BE6">
        <w:t xml:space="preserve"> Предметная область </w:t>
      </w:r>
      <w:r w:rsidRPr="00E14BE6">
        <w:rPr>
          <w:rFonts w:eastAsia="Calibri"/>
        </w:rPr>
        <w:t>«</w:t>
      </w:r>
      <w:r w:rsidRPr="00E14BE6">
        <w:t xml:space="preserve">Основы духовно-нравственной культуры народов России» </w:t>
      </w:r>
      <w:r w:rsidRPr="00E14BE6">
        <w:rPr>
          <w:rFonts w:eastAsia="Calibri"/>
        </w:rPr>
        <w:t xml:space="preserve">на уровне основного общего образования </w:t>
      </w:r>
      <w:r w:rsidRPr="00E14BE6">
        <w:t>(далее - предметная область ОДНКНР) изучается в рамках внеурочной деятельности по 1 часу в 5,6 классах.</w:t>
      </w:r>
    </w:p>
    <w:p w:rsidR="00B87C86" w:rsidRPr="00E14BE6" w:rsidRDefault="00B87C86" w:rsidP="00B87C86">
      <w:pPr>
        <w:pStyle w:val="a6"/>
        <w:spacing w:after="0"/>
        <w:ind w:firstLine="709"/>
        <w:jc w:val="both"/>
        <w:rPr>
          <w:rFonts w:eastAsia="Calibri"/>
        </w:rPr>
      </w:pPr>
      <w:r w:rsidRPr="00E14BE6">
        <w:rPr>
          <w:rFonts w:eastAsia="Calibri"/>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
    <w:p w:rsidR="00B87C86" w:rsidRPr="00E14BE6" w:rsidRDefault="00B87C86" w:rsidP="00B87C86">
      <w:pPr>
        <w:pStyle w:val="a6"/>
        <w:spacing w:after="0"/>
        <w:ind w:firstLine="709"/>
        <w:jc w:val="both"/>
        <w:rPr>
          <w:rFonts w:eastAsia="Calibri"/>
        </w:rPr>
      </w:pPr>
      <w:r w:rsidRPr="00E14BE6">
        <w:rPr>
          <w:rFonts w:eastAsia="Calibri"/>
        </w:rPr>
        <w:t xml:space="preserve">Предметная область «Общественно-научные предметы» состоит из </w:t>
      </w:r>
      <w:r w:rsidRPr="00E14BE6">
        <w:t xml:space="preserve">обязательных учебных предметов «История России. Всеобщая история» (5-9 классы), «Обществознание» (6-9 классы), «География» (5-9 классы). </w:t>
      </w:r>
    </w:p>
    <w:p w:rsidR="00B87C86" w:rsidRPr="00E14BE6" w:rsidRDefault="00B87C86" w:rsidP="00B87C86">
      <w:pPr>
        <w:ind w:firstLine="709"/>
        <w:jc w:val="both"/>
        <w:rPr>
          <w:rStyle w:val="c4"/>
        </w:rPr>
      </w:pPr>
      <w:r w:rsidRPr="00E14BE6">
        <w:t xml:space="preserve">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w:t>
      </w:r>
      <w:r w:rsidRPr="00E14BE6">
        <w:rPr>
          <w:rStyle w:val="c4"/>
        </w:rPr>
        <w:t>в</w:t>
      </w:r>
      <w:r w:rsidRPr="00E14BE6">
        <w:t xml:space="preserve"> 5 классе </w:t>
      </w:r>
      <w:r w:rsidRPr="00E14BE6">
        <w:lastRenderedPageBreak/>
        <w:t>изучается  учебный предмет «Обществознание» за счет части, формируемой участниками образовательных отношений</w:t>
      </w:r>
      <w:r w:rsidRPr="00E14BE6">
        <w:rPr>
          <w:rStyle w:val="c4"/>
        </w:rPr>
        <w:t xml:space="preserve">. </w:t>
      </w:r>
    </w:p>
    <w:p w:rsidR="00B87C86" w:rsidRPr="00E14BE6" w:rsidRDefault="00B87C86" w:rsidP="00B87C86">
      <w:pPr>
        <w:pStyle w:val="a6"/>
        <w:spacing w:after="0"/>
        <w:ind w:firstLine="709"/>
        <w:jc w:val="both"/>
        <w:rPr>
          <w:rStyle w:val="c4"/>
          <w:rFonts w:eastAsia="Calibri"/>
        </w:rPr>
      </w:pPr>
      <w:r w:rsidRPr="00E14BE6">
        <w:rPr>
          <w:rFonts w:eastAsia="Calibri"/>
        </w:rPr>
        <w:t>В предметную область «Естественнонаучные предметы» включены обязательные учебные предметы «Физика» (7-9 классы), «Химия» (8-9 классы), «Биология» (5-9 классы).</w:t>
      </w:r>
    </w:p>
    <w:p w:rsidR="00B87C86" w:rsidRPr="00E14BE6" w:rsidRDefault="00B87C86" w:rsidP="00B87C86">
      <w:pPr>
        <w:pStyle w:val="a6"/>
        <w:spacing w:after="0"/>
        <w:ind w:firstLine="709"/>
        <w:jc w:val="both"/>
        <w:rPr>
          <w:rFonts w:eastAsia="Calibri"/>
        </w:rPr>
      </w:pPr>
      <w:r w:rsidRPr="00E14BE6">
        <w:rPr>
          <w:rFonts w:eastAsia="Calibri"/>
        </w:rPr>
        <w:t>В предметную область «Искусство» входят обязательные учебные предметы «Музыка» (5-8 классы) и «Изобразительное искусство» (5-7 классы).</w:t>
      </w:r>
    </w:p>
    <w:p w:rsidR="00B87C86" w:rsidRPr="00E14BE6" w:rsidRDefault="00B87C86" w:rsidP="00B87C86">
      <w:pPr>
        <w:pStyle w:val="a6"/>
        <w:spacing w:after="0"/>
        <w:ind w:firstLine="709"/>
        <w:jc w:val="both"/>
        <w:rPr>
          <w:rFonts w:eastAsia="Calibri"/>
        </w:rPr>
      </w:pPr>
      <w:r w:rsidRPr="00E14BE6">
        <w:rPr>
          <w:rFonts w:eastAsia="Calibri"/>
        </w:rPr>
        <w:t>Предметная область «Технология» включает обязательный учебный предмет «Технология» по 2 часа в  неделю в 5-8 классах, 1 час в неделю – в 9 классе.</w:t>
      </w:r>
    </w:p>
    <w:p w:rsidR="00B87C86" w:rsidRPr="00E14BE6" w:rsidRDefault="00B87C86" w:rsidP="00B87C86">
      <w:pPr>
        <w:pStyle w:val="a6"/>
        <w:spacing w:after="0"/>
        <w:ind w:firstLine="709"/>
        <w:jc w:val="both"/>
        <w:rPr>
          <w:rFonts w:eastAsia="Calibri"/>
        </w:rPr>
      </w:pPr>
      <w:r w:rsidRPr="00E14BE6">
        <w:rPr>
          <w:rFonts w:eastAsia="Calibri"/>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B87C86" w:rsidRPr="00E14BE6" w:rsidRDefault="00B87C86" w:rsidP="00B87C86">
      <w:pPr>
        <w:pStyle w:val="a6"/>
        <w:spacing w:after="0"/>
        <w:ind w:firstLine="709"/>
        <w:jc w:val="both"/>
        <w:rPr>
          <w:rFonts w:eastAsia="Calibri"/>
        </w:rPr>
      </w:pPr>
      <w:r w:rsidRPr="00E14BE6">
        <w:rPr>
          <w:color w:val="000000"/>
        </w:rPr>
        <w:t xml:space="preserve">Учебный предмет «Основы безопасности жизнедеятельности» в 5-7 классах изучается в качестве модуля (отдельных тем) в учебных предметах «Физическая культура», «Технология», «Обществознание», «География», «Биология», «Физика». так же изучение  ОБЖ </w:t>
      </w:r>
      <w:r w:rsidRPr="00E14BE6">
        <w:rPr>
          <w:rFonts w:eastAsia="Calibri"/>
        </w:rPr>
        <w:t>дополнится занятиями во внеурочной деятельности в 5-7 классах.</w:t>
      </w:r>
    </w:p>
    <w:p w:rsidR="00B87C86" w:rsidRPr="00E14BE6" w:rsidRDefault="00B87C86" w:rsidP="00B87C86">
      <w:pPr>
        <w:jc w:val="both"/>
      </w:pPr>
      <w:r w:rsidRPr="00E14BE6">
        <w:rPr>
          <w:color w:val="000000"/>
        </w:rPr>
        <w:t xml:space="preserve">       </w:t>
      </w:r>
      <w:r w:rsidRPr="00E14BE6">
        <w:t xml:space="preserve">Обязательный учебный предмет «Физическая культура» изучается в объеме 2-х часов в неделю </w:t>
      </w:r>
      <w:r w:rsidRPr="00E14BE6">
        <w:rPr>
          <w:rFonts w:eastAsia="Calibri"/>
        </w:rPr>
        <w:t xml:space="preserve">при 5-дневной учебной неделе. </w:t>
      </w:r>
      <w:r w:rsidRPr="00E14BE6">
        <w:t xml:space="preserve">В соответствии с </w:t>
      </w:r>
      <w:r w:rsidRPr="00E14BE6">
        <w:rPr>
          <w:iCs/>
        </w:rPr>
        <w:t xml:space="preserve">СанПиН 2.4.2.2821-10 </w:t>
      </w:r>
      <w:r w:rsidRPr="00E14BE6">
        <w:t xml:space="preserve">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w:t>
      </w:r>
      <w:r w:rsidRPr="00E14BE6">
        <w:rPr>
          <w:iCs/>
        </w:rPr>
        <w:t>д</w:t>
      </w:r>
      <w:r w:rsidRPr="00E14BE6">
        <w:t>ля удовлетворения биологической потребности в движении независимо от возраста обучающихся, поэтому  занятия физической культурой дополнятся внеурочной деятельностью по 1 часу в неделю в 5-9 классах.</w:t>
      </w:r>
    </w:p>
    <w:p w:rsidR="00B87C86" w:rsidRPr="00E14BE6" w:rsidRDefault="00B87C86" w:rsidP="00B87C86">
      <w:pPr>
        <w:pStyle w:val="affc"/>
        <w:jc w:val="both"/>
        <w:rPr>
          <w:color w:val="000000" w:themeColor="text1"/>
        </w:rPr>
      </w:pPr>
      <w:r w:rsidRPr="00E14BE6">
        <w:rPr>
          <w:color w:val="000000" w:themeColor="text1"/>
        </w:rPr>
        <w:t xml:space="preserve">Часть, формируемая участниками образовательных отношений,  при 5-дневной учебной неделе – 8 часов, реализуется следующим образом: </w:t>
      </w:r>
    </w:p>
    <w:p w:rsidR="00B87C86" w:rsidRPr="00E14BE6" w:rsidRDefault="00B87C86" w:rsidP="00B87C86">
      <w:pPr>
        <w:pStyle w:val="affc"/>
        <w:jc w:val="both"/>
        <w:rPr>
          <w:color w:val="000000" w:themeColor="text1"/>
        </w:rPr>
      </w:pPr>
      <w:r w:rsidRPr="00E14BE6">
        <w:rPr>
          <w:color w:val="000000" w:themeColor="text1"/>
        </w:rPr>
        <w:t>в 5 классе   -</w:t>
      </w:r>
      <w:r>
        <w:rPr>
          <w:color w:val="000000" w:themeColor="text1"/>
        </w:rPr>
        <w:t xml:space="preserve"> </w:t>
      </w:r>
      <w:r w:rsidRPr="00E14BE6">
        <w:rPr>
          <w:color w:val="000000" w:themeColor="text1"/>
        </w:rPr>
        <w:t xml:space="preserve">1 час в неделю отводится  на изучение учебного предмета «Обществознание», </w:t>
      </w:r>
    </w:p>
    <w:p w:rsidR="00B87C86" w:rsidRPr="00E14BE6" w:rsidRDefault="00B87C86" w:rsidP="00B87C86">
      <w:pPr>
        <w:pStyle w:val="affc"/>
        <w:jc w:val="both"/>
        <w:rPr>
          <w:color w:val="000000" w:themeColor="text1"/>
        </w:rPr>
      </w:pPr>
      <w:r>
        <w:rPr>
          <w:color w:val="000000" w:themeColor="text1"/>
        </w:rPr>
        <w:t xml:space="preserve">                  </w:t>
      </w:r>
      <w:r w:rsidRPr="00E14BE6">
        <w:rPr>
          <w:color w:val="000000" w:themeColor="text1"/>
        </w:rPr>
        <w:t xml:space="preserve"> - 1 час в неделю на изучение учебного предмета « Родной русский язык»;</w:t>
      </w:r>
    </w:p>
    <w:p w:rsidR="00B87C86" w:rsidRPr="00E14BE6" w:rsidRDefault="00B87C86" w:rsidP="00B87C86">
      <w:pPr>
        <w:pStyle w:val="affc"/>
        <w:jc w:val="both"/>
        <w:rPr>
          <w:color w:val="000000" w:themeColor="text1"/>
        </w:rPr>
      </w:pPr>
      <w:r w:rsidRPr="00E14BE6">
        <w:t xml:space="preserve">в 6 классе - 1 час в неделю отводится  на </w:t>
      </w:r>
      <w:r w:rsidRPr="00E14BE6">
        <w:rPr>
          <w:color w:val="000000" w:themeColor="text1"/>
        </w:rPr>
        <w:t>изучение учебного предмета «Родной русский язык»</w:t>
      </w:r>
    </w:p>
    <w:p w:rsidR="00B87C86" w:rsidRPr="00E14BE6" w:rsidRDefault="00B87C86" w:rsidP="00B87C86">
      <w:pPr>
        <w:pStyle w:val="affc"/>
        <w:jc w:val="both"/>
        <w:rPr>
          <w:color w:val="000000" w:themeColor="text1"/>
        </w:rPr>
      </w:pPr>
      <w:r w:rsidRPr="00E14BE6">
        <w:rPr>
          <w:color w:val="000000" w:themeColor="text1"/>
        </w:rPr>
        <w:t>в 7 классе - 1 час в неделю  выделен  на усиление учебного предмета « Биология»,</w:t>
      </w:r>
    </w:p>
    <w:p w:rsidR="00B87C86" w:rsidRPr="00E14BE6" w:rsidRDefault="00B87C86" w:rsidP="00B87C86">
      <w:pPr>
        <w:pStyle w:val="affc"/>
        <w:jc w:val="both"/>
        <w:rPr>
          <w:color w:val="000000" w:themeColor="text1"/>
        </w:rPr>
      </w:pPr>
      <w:r w:rsidRPr="00E14BE6">
        <w:rPr>
          <w:color w:val="000000" w:themeColor="text1"/>
        </w:rPr>
        <w:t xml:space="preserve">                  -1 час в неделю  выделен на усиление предметной области « Математика и информатика»;</w:t>
      </w:r>
    </w:p>
    <w:p w:rsidR="00B87C86" w:rsidRPr="00E14BE6" w:rsidRDefault="00B87C86" w:rsidP="00B87C86">
      <w:pPr>
        <w:pStyle w:val="affc"/>
        <w:jc w:val="both"/>
      </w:pPr>
      <w:r w:rsidRPr="00E14BE6">
        <w:rPr>
          <w:color w:val="000000" w:themeColor="text1"/>
        </w:rPr>
        <w:t xml:space="preserve">в  8 классе – 1 час  </w:t>
      </w:r>
      <w:r w:rsidRPr="00E14BE6">
        <w:t>в неделю отводится на изучение предмета «Русский родной язык»,</w:t>
      </w:r>
    </w:p>
    <w:p w:rsidR="00B87C86" w:rsidRPr="00E14BE6" w:rsidRDefault="00EE46F7" w:rsidP="00B87C86">
      <w:pPr>
        <w:pStyle w:val="affc"/>
        <w:jc w:val="both"/>
      </w:pPr>
      <w:r>
        <w:t>в  9 классе  -</w:t>
      </w:r>
      <w:r w:rsidR="00B87C86" w:rsidRPr="00E14BE6">
        <w:t>1 час на изучение предмета «Родная русская  литература»</w:t>
      </w:r>
    </w:p>
    <w:p w:rsidR="00B87C86" w:rsidRPr="00E14BE6" w:rsidRDefault="00B87C86" w:rsidP="00B87C86">
      <w:pPr>
        <w:pStyle w:val="affc"/>
        <w:jc w:val="both"/>
      </w:pPr>
    </w:p>
    <w:p w:rsidR="00B87C86" w:rsidRDefault="00B87C86" w:rsidP="00B87C86">
      <w:pPr>
        <w:pStyle w:val="affc"/>
        <w:jc w:val="both"/>
      </w:pPr>
      <w:r w:rsidRPr="00E14BE6">
        <w:t>Максимально допустимая недельная нагрузка при 5-дневной учебной неделе в 5 классе составляет 28 часов в неделю,  в 6 классе – 29 часов в неделю, в 7 классе – 31 час в неделю, в 8 классе – 32 часа в неделю</w:t>
      </w:r>
      <w:r>
        <w:t>, в 9 кл</w:t>
      </w:r>
      <w:r w:rsidR="00CE51D0">
        <w:t>ассе – 33 часа в неделю.</w:t>
      </w:r>
    </w:p>
    <w:p w:rsidR="00CE51D0" w:rsidRDefault="00CE51D0" w:rsidP="00B87C86">
      <w:pPr>
        <w:pStyle w:val="affc"/>
        <w:jc w:val="both"/>
      </w:pPr>
    </w:p>
    <w:p w:rsidR="00CE51D0" w:rsidRPr="00E14BE6" w:rsidRDefault="00CE51D0" w:rsidP="00CE51D0">
      <w:pPr>
        <w:pStyle w:val="affc"/>
        <w:jc w:val="center"/>
        <w:rPr>
          <w:b/>
        </w:rPr>
      </w:pPr>
      <w:r w:rsidRPr="00E14BE6">
        <w:rPr>
          <w:b/>
        </w:rPr>
        <w:t>Недельный учебный план</w:t>
      </w:r>
      <w:r>
        <w:rPr>
          <w:b/>
        </w:rPr>
        <w:t xml:space="preserve"> </w:t>
      </w:r>
      <w:r w:rsidRPr="00E14BE6">
        <w:rPr>
          <w:b/>
        </w:rPr>
        <w:t>ФГОС (5-9 классы)</w:t>
      </w:r>
    </w:p>
    <w:p w:rsidR="00CE51D0" w:rsidRPr="00E14BE6" w:rsidRDefault="00CE51D0" w:rsidP="00CE51D0">
      <w:pPr>
        <w:pStyle w:val="affc"/>
      </w:pPr>
    </w:p>
    <w:tbl>
      <w:tblPr>
        <w:tblpPr w:leftFromText="180" w:rightFromText="180" w:bottomFromText="200" w:vertAnchor="text" w:horzAnchor="margin" w:tblpY="1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850"/>
        <w:gridCol w:w="1276"/>
        <w:gridCol w:w="992"/>
        <w:gridCol w:w="1276"/>
        <w:gridCol w:w="850"/>
        <w:gridCol w:w="1276"/>
      </w:tblGrid>
      <w:tr w:rsidR="00CE51D0" w:rsidRPr="00E14BE6" w:rsidTr="006916A2">
        <w:trPr>
          <w:trHeight w:val="401"/>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tabs>
                <w:tab w:val="left" w:pos="4500"/>
                <w:tab w:val="left" w:pos="9180"/>
                <w:tab w:val="left" w:pos="9360"/>
              </w:tabs>
              <w:rPr>
                <w:bCs/>
                <w:lang w:eastAsia="en-US"/>
              </w:rPr>
            </w:pPr>
            <w:r w:rsidRPr="00E14BE6">
              <w:rPr>
                <w:bCs/>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tabs>
                <w:tab w:val="left" w:pos="4500"/>
                <w:tab w:val="left" w:pos="9180"/>
                <w:tab w:val="left" w:pos="9360"/>
              </w:tabs>
              <w:rPr>
                <w:bCs/>
                <w:lang w:eastAsia="en-US"/>
              </w:rPr>
            </w:pPr>
            <w:r w:rsidRPr="00E14BE6">
              <w:rPr>
                <w:bCs/>
              </w:rPr>
              <w:t>Учебные предметы</w:t>
            </w:r>
          </w:p>
        </w:tc>
        <w:tc>
          <w:tcPr>
            <w:tcW w:w="6520" w:type="dxa"/>
            <w:gridSpan w:val="6"/>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Количество часов в неделю</w:t>
            </w:r>
          </w:p>
        </w:tc>
      </w:tr>
      <w:tr w:rsidR="00CE51D0" w:rsidRPr="00E14BE6" w:rsidTr="006916A2">
        <w:trPr>
          <w:trHeight w:val="52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rPr>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rPr>
                <w:bCs/>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 xml:space="preserve">       5 кл</w:t>
            </w:r>
          </w:p>
        </w:tc>
        <w:tc>
          <w:tcPr>
            <w:tcW w:w="2268" w:type="dxa"/>
            <w:gridSpan w:val="2"/>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 xml:space="preserve">     6 класс</w:t>
            </w:r>
          </w:p>
        </w:tc>
        <w:tc>
          <w:tcPr>
            <w:tcW w:w="2126" w:type="dxa"/>
            <w:gridSpan w:val="2"/>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7 класс</w:t>
            </w:r>
          </w:p>
        </w:tc>
      </w:tr>
      <w:tr w:rsidR="00CE51D0" w:rsidRPr="00E14BE6" w:rsidTr="006916A2">
        <w:trPr>
          <w:trHeight w:val="2191"/>
        </w:trPr>
        <w:tc>
          <w:tcPr>
            <w:tcW w:w="1668" w:type="dxa"/>
            <w:tcBorders>
              <w:top w:val="single" w:sz="4" w:space="0" w:color="auto"/>
              <w:left w:val="single" w:sz="4" w:space="0" w:color="auto"/>
              <w:bottom w:val="single" w:sz="4" w:space="0" w:color="auto"/>
              <w:right w:val="single" w:sz="4" w:space="0" w:color="auto"/>
            </w:tcBorders>
            <w:vAlign w:val="center"/>
          </w:tcPr>
          <w:p w:rsidR="00CE51D0" w:rsidRPr="00E14BE6" w:rsidRDefault="00CE51D0" w:rsidP="006916A2">
            <w:pPr>
              <w:tabs>
                <w:tab w:val="left" w:pos="4500"/>
                <w:tab w:val="left" w:pos="9180"/>
                <w:tab w:val="left" w:pos="9360"/>
              </w:tabs>
              <w:rPr>
                <w:bCs/>
                <w:i/>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tabs>
                <w:tab w:val="left" w:pos="4500"/>
                <w:tab w:val="left" w:pos="9180"/>
                <w:tab w:val="left" w:pos="9360"/>
              </w:tabs>
              <w:rPr>
                <w:bCs/>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Обязательная часть</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t>Часть, формиру</w:t>
            </w:r>
            <w:r>
              <w:t>емая участниками образоват</w:t>
            </w:r>
            <w:r w:rsidRPr="00E14BE6">
              <w:t xml:space="preserve"> отношени</w:t>
            </w: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Обязательная часть</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t>Часть, формируе</w:t>
            </w:r>
            <w:r>
              <w:t>мая участниками образоват</w:t>
            </w:r>
            <w:r w:rsidRPr="00E14BE6">
              <w:t>отношени</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Обязательная часть</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t>Часть, формируе</w:t>
            </w:r>
            <w:r>
              <w:t>мая участниками образоват</w:t>
            </w:r>
            <w:r w:rsidRPr="00E14BE6">
              <w:t>отношени</w:t>
            </w:r>
          </w:p>
        </w:tc>
      </w:tr>
      <w:tr w:rsidR="00CE51D0" w:rsidRPr="00E14BE6" w:rsidTr="006916A2">
        <w:trPr>
          <w:trHeight w:val="375"/>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t xml:space="preserve">Русский язык </w:t>
            </w:r>
            <w:r w:rsidRPr="00E14BE6">
              <w:lastRenderedPageBreak/>
              <w:t>и литература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lastRenderedPageBreak/>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5</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6</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4</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3</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3</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619"/>
        </w:trPr>
        <w:tc>
          <w:tcPr>
            <w:tcW w:w="1668" w:type="dxa"/>
            <w:vMerge w:val="restart"/>
            <w:tcBorders>
              <w:top w:val="single" w:sz="4" w:space="0" w:color="auto"/>
              <w:left w:val="single" w:sz="4" w:space="0" w:color="auto"/>
              <w:right w:val="single" w:sz="4" w:space="0" w:color="auto"/>
            </w:tcBorders>
            <w:vAlign w:val="center"/>
            <w:hideMark/>
          </w:tcPr>
          <w:p w:rsidR="00CE51D0" w:rsidRPr="0090395B" w:rsidRDefault="00CE51D0" w:rsidP="006916A2">
            <w:pPr>
              <w:tabs>
                <w:tab w:val="left" w:pos="4500"/>
                <w:tab w:val="left" w:pos="9180"/>
                <w:tab w:val="left" w:pos="9360"/>
              </w:tabs>
              <w:rPr>
                <w:bCs/>
                <w:color w:val="000000"/>
              </w:rPr>
            </w:pPr>
            <w:r w:rsidRPr="00E14BE6">
              <w:rPr>
                <w:bCs/>
                <w:color w:val="000000"/>
              </w:rPr>
              <w:lastRenderedPageBreak/>
              <w:t xml:space="preserve">Родной язык и </w:t>
            </w:r>
            <w:r w:rsidRPr="00E14BE6">
              <w:t xml:space="preserve"> родная литература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90395B" w:rsidRDefault="00CE51D0" w:rsidP="006916A2">
            <w:pPr>
              <w:tabs>
                <w:tab w:val="left" w:pos="4500"/>
                <w:tab w:val="left" w:pos="9180"/>
                <w:tab w:val="left" w:pos="9360"/>
              </w:tabs>
              <w:rPr>
                <w:bCs/>
                <w:color w:val="000000"/>
              </w:rPr>
            </w:pPr>
            <w:r w:rsidRPr="00E14BE6">
              <w:rPr>
                <w:bCs/>
                <w:color w:val="000000"/>
              </w:rPr>
              <w:t>Русский родной язы</w:t>
            </w:r>
            <w:r>
              <w:rPr>
                <w:bCs/>
                <w:color w:val="000000"/>
              </w:rPr>
              <w:t>к</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r>
              <w:t>0,5</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47"/>
        </w:trPr>
        <w:tc>
          <w:tcPr>
            <w:tcW w:w="1668" w:type="dxa"/>
            <w:vMerge/>
            <w:tcBorders>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pPr>
            <w:r w:rsidRPr="00E14BE6">
              <w:t>Русская родная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r>
              <w:t>0,5</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766"/>
        </w:trPr>
        <w:tc>
          <w:tcPr>
            <w:tcW w:w="16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rPr>
                <w:lang w:eastAsia="en-US"/>
              </w:rPr>
              <w:t>Иностранные языки</w:t>
            </w: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Иностр</w:t>
            </w:r>
            <w:r>
              <w:t>анный язык (немецкий</w:t>
            </w:r>
            <w:r w:rsidRPr="00E14BE6">
              <w:t>)</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3</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3</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3</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15"/>
        </w:trPr>
        <w:tc>
          <w:tcPr>
            <w:tcW w:w="1668" w:type="dxa"/>
            <w:vMerge w:val="restart"/>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 xml:space="preserve">Математика </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5</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5</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15"/>
        </w:trPr>
        <w:tc>
          <w:tcPr>
            <w:tcW w:w="1668" w:type="dxa"/>
            <w:vMerge/>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r w:rsidRPr="00E14BE6">
              <w:t>Алгебра</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r w:rsidRPr="00E14BE6">
              <w:t>3</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r w:rsidRPr="00E14BE6">
              <w:rPr>
                <w:lang w:eastAsia="en-US"/>
              </w:rPr>
              <w:t>1</w:t>
            </w:r>
          </w:p>
        </w:tc>
      </w:tr>
      <w:tr w:rsidR="00CE51D0" w:rsidRPr="00E14BE6" w:rsidTr="006916A2">
        <w:trPr>
          <w:trHeight w:val="315"/>
        </w:trPr>
        <w:tc>
          <w:tcPr>
            <w:tcW w:w="1668" w:type="dxa"/>
            <w:vMerge/>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r w:rsidRPr="00E14BE6">
              <w:t>Геометрия</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22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Информатика</w:t>
            </w:r>
          </w:p>
        </w:tc>
        <w:tc>
          <w:tcPr>
            <w:tcW w:w="850"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vMerge w:val="restart"/>
            <w:tcBorders>
              <w:top w:val="single" w:sz="4" w:space="0" w:color="auto"/>
              <w:left w:val="single" w:sz="4" w:space="0" w:color="auto"/>
              <w:bottom w:val="single" w:sz="4" w:space="0" w:color="auto"/>
              <w:right w:val="single" w:sz="4" w:space="0" w:color="auto"/>
            </w:tcBorders>
            <w:vAlign w:val="bottom"/>
          </w:tcPr>
          <w:p w:rsidR="00CE51D0" w:rsidRPr="00E14BE6" w:rsidRDefault="00CE51D0" w:rsidP="006916A2">
            <w:pPr>
              <w:pStyle w:val="affc"/>
            </w:pPr>
            <w:r w:rsidRPr="00E14BE6">
              <w:t xml:space="preserve">Общественно-научные предметы </w:t>
            </w:r>
          </w:p>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r w:rsidRPr="00E14BE6">
              <w:t>История России.</w:t>
            </w:r>
          </w:p>
          <w:p w:rsidR="00CE51D0" w:rsidRPr="00E14BE6" w:rsidRDefault="00CE51D0" w:rsidP="006916A2">
            <w:pPr>
              <w:pStyle w:val="affc"/>
              <w:rPr>
                <w:lang w:eastAsia="en-US"/>
              </w:rPr>
            </w:pPr>
            <w:r w:rsidRPr="00E14BE6">
              <w:t>Всеобщая история.</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Обществознание</w:t>
            </w:r>
          </w:p>
        </w:tc>
        <w:tc>
          <w:tcPr>
            <w:tcW w:w="850"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2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География</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245"/>
        </w:trPr>
        <w:tc>
          <w:tcPr>
            <w:tcW w:w="1668" w:type="dxa"/>
            <w:vMerge w:val="restart"/>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r w:rsidRPr="00E14BE6">
              <w:t>Естественно-</w:t>
            </w:r>
          </w:p>
          <w:p w:rsidR="00CE51D0" w:rsidRPr="00E14BE6" w:rsidRDefault="00CE51D0" w:rsidP="006916A2">
            <w:pPr>
              <w:pStyle w:val="affc"/>
              <w:rPr>
                <w:color w:val="FF0000"/>
                <w:lang w:eastAsia="en-US"/>
              </w:rPr>
            </w:pPr>
            <w:r w:rsidRPr="00E14BE6">
              <w:t>научные предметы</w:t>
            </w: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Физика</w:t>
            </w:r>
          </w:p>
        </w:tc>
        <w:tc>
          <w:tcPr>
            <w:tcW w:w="850"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color w:val="FF0000"/>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Химия</w:t>
            </w:r>
          </w:p>
        </w:tc>
        <w:tc>
          <w:tcPr>
            <w:tcW w:w="850"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color w:val="FF0000"/>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Биология</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r w:rsidRPr="00E14BE6">
              <w:rPr>
                <w:lang w:eastAsia="en-US"/>
              </w:rPr>
              <w:t>1</w:t>
            </w:r>
          </w:p>
        </w:tc>
      </w:tr>
      <w:tr w:rsidR="00CE51D0" w:rsidRPr="00E14BE6" w:rsidTr="006916A2">
        <w:trPr>
          <w:trHeight w:val="375"/>
        </w:trPr>
        <w:tc>
          <w:tcPr>
            <w:tcW w:w="16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rPr>
                <w:lang w:eastAsia="en-US"/>
              </w:rPr>
              <w:t>ОДНКНР</w:t>
            </w: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pPr>
            <w:r w:rsidRPr="00E14BE6">
              <w:rPr>
                <w:lang w:eastAsia="en-US"/>
              </w:rPr>
              <w:t>Основы светской этики</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t>Искусство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t>Музыка</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62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r w:rsidRPr="00E14BE6">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75"/>
        </w:trPr>
        <w:tc>
          <w:tcPr>
            <w:tcW w:w="16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lang w:eastAsia="en-US"/>
              </w:rPr>
            </w:pPr>
          </w:p>
        </w:tc>
      </w:tr>
      <w:tr w:rsidR="00CE51D0" w:rsidRPr="00E14BE6" w:rsidTr="006916A2">
        <w:trPr>
          <w:trHeight w:val="315"/>
        </w:trPr>
        <w:tc>
          <w:tcPr>
            <w:tcW w:w="1668" w:type="dxa"/>
            <w:vMerge w:val="restart"/>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Физическая культура и ОБЖ</w:t>
            </w: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p>
        </w:tc>
      </w:tr>
      <w:tr w:rsidR="00CE51D0" w:rsidRPr="00E14BE6" w:rsidTr="006916A2">
        <w:trPr>
          <w:trHeight w:val="65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pStyle w:val="affc"/>
              <w:rPr>
                <w:lang w:eastAsia="en-US"/>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rPr>
                <w:rStyle w:val="1255"/>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rStyle w:val="1255"/>
                <w:lang w:eastAsia="en-US"/>
              </w:rPr>
            </w:pPr>
            <w:r w:rsidRPr="00E14BE6">
              <w:rPr>
                <w:rStyle w:val="1255"/>
              </w:rPr>
              <w:t>-</w:t>
            </w: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rStyle w:val="1255"/>
                <w:lang w:eastAsia="en-US"/>
              </w:rPr>
            </w:pPr>
          </w:p>
        </w:tc>
        <w:tc>
          <w:tcPr>
            <w:tcW w:w="992"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rStyle w:val="1255"/>
                <w:lang w:eastAsia="en-US"/>
              </w:rPr>
            </w:pPr>
          </w:p>
        </w:tc>
        <w:tc>
          <w:tcPr>
            <w:tcW w:w="127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rStyle w:val="1255"/>
                <w:lang w:eastAsia="en-US"/>
              </w:rPr>
            </w:pPr>
          </w:p>
        </w:tc>
        <w:tc>
          <w:tcPr>
            <w:tcW w:w="850"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pStyle w:val="affc"/>
              <w:rPr>
                <w:rStyle w:val="1255"/>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rStyle w:val="1255"/>
                <w:lang w:eastAsia="en-US"/>
              </w:rPr>
            </w:pPr>
          </w:p>
        </w:tc>
      </w:tr>
      <w:tr w:rsidR="00CE51D0" w:rsidRPr="00E14BE6" w:rsidTr="006916A2">
        <w:trPr>
          <w:trHeight w:val="375"/>
        </w:trPr>
        <w:tc>
          <w:tcPr>
            <w:tcW w:w="3936" w:type="dxa"/>
            <w:gridSpan w:val="2"/>
            <w:tcBorders>
              <w:top w:val="single" w:sz="4" w:space="0" w:color="auto"/>
              <w:left w:val="single" w:sz="4" w:space="0" w:color="auto"/>
              <w:bottom w:val="single" w:sz="4" w:space="0" w:color="auto"/>
              <w:right w:val="single" w:sz="4" w:space="0" w:color="auto"/>
            </w:tcBorders>
            <w:vAlign w:val="bottom"/>
            <w:hideMark/>
          </w:tcPr>
          <w:p w:rsidR="00CE51D0" w:rsidRPr="00E14BE6" w:rsidRDefault="00CE51D0" w:rsidP="006916A2">
            <w:pPr>
              <w:pStyle w:val="affc"/>
              <w:rPr>
                <w:lang w:eastAsia="en-US"/>
              </w:rPr>
            </w:pPr>
            <w:r w:rsidRPr="00E14BE6">
              <w:t>Итого</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26</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c>
          <w:tcPr>
            <w:tcW w:w="992"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28</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1</w:t>
            </w:r>
          </w:p>
        </w:tc>
        <w:tc>
          <w:tcPr>
            <w:tcW w:w="850"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29</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pStyle w:val="affc"/>
              <w:rPr>
                <w:lang w:eastAsia="en-US"/>
              </w:rPr>
            </w:pPr>
            <w:r w:rsidRPr="00E14BE6">
              <w:t>2</w:t>
            </w:r>
          </w:p>
        </w:tc>
      </w:tr>
    </w:tbl>
    <w:p w:rsidR="00CE51D0" w:rsidRPr="00E14BE6" w:rsidRDefault="00CE51D0" w:rsidP="00CE51D0">
      <w:pPr>
        <w:pStyle w:val="affc"/>
        <w:rPr>
          <w:b/>
        </w:rPr>
      </w:pPr>
      <w:r w:rsidRPr="00E14BE6">
        <w:rPr>
          <w:b/>
        </w:rPr>
        <w:t xml:space="preserve">             </w:t>
      </w:r>
      <w:r>
        <w:rPr>
          <w:b/>
        </w:rPr>
        <w:t xml:space="preserve">                    </w:t>
      </w:r>
    </w:p>
    <w:p w:rsidR="00CE51D0" w:rsidRPr="00CE51D0" w:rsidRDefault="00CE51D0" w:rsidP="00CE51D0">
      <w:pPr>
        <w:pStyle w:val="affc"/>
        <w:rPr>
          <w:b/>
          <w:lang w:eastAsia="en-US"/>
        </w:rPr>
      </w:pPr>
      <w:r w:rsidRPr="00E14BE6">
        <w:rPr>
          <w:b/>
          <w:lang w:eastAsia="en-US"/>
        </w:rPr>
        <w:t xml:space="preserve">                                                                    8-9 класс 2019-2020 учебный год</w:t>
      </w:r>
    </w:p>
    <w:tbl>
      <w:tblPr>
        <w:tblpPr w:leftFromText="180" w:rightFromText="180" w:bottomFromText="200" w:vertAnchor="text" w:horzAnchor="margin" w:tblpX="249" w:tblpY="16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26"/>
        <w:gridCol w:w="1276"/>
        <w:gridCol w:w="1559"/>
        <w:gridCol w:w="1559"/>
        <w:gridCol w:w="1701"/>
      </w:tblGrid>
      <w:tr w:rsidR="00CE51D0" w:rsidRPr="00E14BE6" w:rsidTr="00CE51D0">
        <w:trPr>
          <w:cantSplit/>
          <w:trHeight w:val="442"/>
        </w:trPr>
        <w:tc>
          <w:tcPr>
            <w:tcW w:w="2093" w:type="dxa"/>
            <w:vMerge w:val="restart"/>
            <w:tcBorders>
              <w:top w:val="single" w:sz="4" w:space="0" w:color="auto"/>
              <w:left w:val="single" w:sz="4" w:space="0" w:color="auto"/>
              <w:right w:val="single" w:sz="4" w:space="0" w:color="auto"/>
            </w:tcBorders>
          </w:tcPr>
          <w:p w:rsidR="00CE51D0" w:rsidRPr="0009288B" w:rsidRDefault="00CE51D0" w:rsidP="006916A2">
            <w:pPr>
              <w:pStyle w:val="1"/>
              <w:shd w:val="clear" w:color="auto" w:fill="FFFFFF"/>
              <w:spacing w:before="120" w:after="120" w:line="276" w:lineRule="auto"/>
              <w:rPr>
                <w:rFonts w:ascii="Times New Roman" w:hAnsi="Times New Roman"/>
                <w:b w:val="0"/>
                <w:color w:val="auto"/>
                <w:sz w:val="24"/>
                <w:szCs w:val="24"/>
                <w:lang w:eastAsia="en-US"/>
              </w:rPr>
            </w:pPr>
            <w:r w:rsidRPr="0009288B">
              <w:rPr>
                <w:rFonts w:ascii="Times New Roman" w:hAnsi="Times New Roman"/>
                <w:bCs w:val="0"/>
                <w:color w:val="auto"/>
                <w:sz w:val="24"/>
                <w:szCs w:val="24"/>
              </w:rPr>
              <w:t>Предметные области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E51D0" w:rsidRPr="0009288B" w:rsidRDefault="00CE51D0" w:rsidP="006916A2">
            <w:pPr>
              <w:pStyle w:val="1"/>
              <w:shd w:val="clear" w:color="auto" w:fill="FFFFFF"/>
              <w:spacing w:before="120" w:after="120" w:line="276" w:lineRule="auto"/>
              <w:rPr>
                <w:rFonts w:ascii="Times New Roman" w:hAnsi="Times New Roman"/>
                <w:b w:val="0"/>
                <w:color w:val="auto"/>
                <w:sz w:val="24"/>
                <w:szCs w:val="24"/>
                <w:lang w:eastAsia="en-US"/>
              </w:rPr>
            </w:pPr>
            <w:r w:rsidRPr="0009288B">
              <w:rPr>
                <w:rFonts w:ascii="Times New Roman" w:hAnsi="Times New Roman"/>
                <w:b w:val="0"/>
                <w:color w:val="auto"/>
                <w:sz w:val="24"/>
                <w:szCs w:val="24"/>
                <w:lang w:eastAsia="en-US"/>
              </w:rPr>
              <w:t xml:space="preserve">Учебные предметы                          Классы                    </w:t>
            </w:r>
          </w:p>
        </w:tc>
        <w:tc>
          <w:tcPr>
            <w:tcW w:w="6095" w:type="dxa"/>
            <w:gridSpan w:val="4"/>
            <w:tcBorders>
              <w:top w:val="single" w:sz="4" w:space="0" w:color="auto"/>
              <w:left w:val="single" w:sz="4" w:space="0" w:color="auto"/>
              <w:bottom w:val="single" w:sz="4" w:space="0" w:color="auto"/>
              <w:right w:val="single" w:sz="4" w:space="0" w:color="auto"/>
            </w:tcBorders>
            <w:hideMark/>
          </w:tcPr>
          <w:p w:rsidR="00CE51D0" w:rsidRPr="00E14BE6" w:rsidRDefault="00CE51D0" w:rsidP="006916A2">
            <w:r w:rsidRPr="00E14BE6">
              <w:t>Количество часов в неделю</w:t>
            </w:r>
          </w:p>
        </w:tc>
      </w:tr>
      <w:tr w:rsidR="00CE51D0" w:rsidRPr="00E14BE6" w:rsidTr="00CE51D0">
        <w:trPr>
          <w:cantSplit/>
        </w:trPr>
        <w:tc>
          <w:tcPr>
            <w:tcW w:w="2093" w:type="dxa"/>
            <w:vMerge/>
            <w:tcBorders>
              <w:left w:val="single" w:sz="4" w:space="0" w:color="auto"/>
              <w:bottom w:val="single" w:sz="4" w:space="0" w:color="auto"/>
              <w:right w:val="single" w:sz="4" w:space="0" w:color="auto"/>
            </w:tcBorders>
          </w:tcPr>
          <w:p w:rsidR="00CE51D0" w:rsidRPr="00E14BE6" w:rsidRDefault="00CE51D0" w:rsidP="006916A2">
            <w:pPr>
              <w:rPr>
                <w:bCs/>
                <w:kern w:val="3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rPr>
                <w:bCs/>
                <w:kern w:val="32"/>
                <w:lang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hd w:val="clear" w:color="auto" w:fill="FFFFFF"/>
              <w:spacing w:before="20" w:after="20"/>
              <w:jc w:val="center"/>
              <w:rPr>
                <w:lang w:eastAsia="en-US"/>
              </w:rPr>
            </w:pPr>
            <w:r w:rsidRPr="00E14BE6">
              <w:t>8 класс</w:t>
            </w:r>
          </w:p>
        </w:tc>
        <w:tc>
          <w:tcPr>
            <w:tcW w:w="3260" w:type="dxa"/>
            <w:gridSpan w:val="2"/>
            <w:tcBorders>
              <w:top w:val="single" w:sz="4" w:space="0" w:color="auto"/>
              <w:left w:val="single" w:sz="4" w:space="0" w:color="auto"/>
              <w:bottom w:val="single" w:sz="4" w:space="0" w:color="auto"/>
              <w:right w:val="single" w:sz="4" w:space="0" w:color="auto"/>
            </w:tcBorders>
          </w:tcPr>
          <w:p w:rsidR="00CE51D0" w:rsidRPr="00E14BE6" w:rsidRDefault="00CE51D0" w:rsidP="006916A2">
            <w:pPr>
              <w:shd w:val="clear" w:color="auto" w:fill="FFFFFF"/>
              <w:spacing w:before="20" w:after="20"/>
              <w:jc w:val="center"/>
            </w:pPr>
            <w:r w:rsidRPr="00E14BE6">
              <w:t>9 класс</w:t>
            </w:r>
          </w:p>
        </w:tc>
      </w:tr>
      <w:tr w:rsidR="00CE51D0" w:rsidRPr="00E14BE6" w:rsidTr="00CE51D0">
        <w:trPr>
          <w:cantSplit/>
        </w:trPr>
        <w:tc>
          <w:tcPr>
            <w:tcW w:w="2093"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tabs>
                <w:tab w:val="left" w:pos="4500"/>
                <w:tab w:val="left" w:pos="9180"/>
                <w:tab w:val="left" w:pos="9360"/>
              </w:tabs>
              <w:rPr>
                <w:bCs/>
                <w:lang w:eastAsia="en-US"/>
              </w:rPr>
            </w:pPr>
            <w:r w:rsidRPr="00E14BE6">
              <w:rPr>
                <w:bCs/>
              </w:rPr>
              <w:t>Обязательная часть</w:t>
            </w:r>
          </w:p>
        </w:tc>
        <w:tc>
          <w:tcPr>
            <w:tcW w:w="1559"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Часть, формируемая участниками образовательных отношений</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tabs>
                <w:tab w:val="left" w:pos="4500"/>
                <w:tab w:val="left" w:pos="9180"/>
                <w:tab w:val="left" w:pos="9360"/>
              </w:tabs>
              <w:rPr>
                <w:bCs/>
                <w:lang w:eastAsia="en-US"/>
              </w:rPr>
            </w:pPr>
            <w:r w:rsidRPr="00E14BE6">
              <w:rPr>
                <w:bCs/>
              </w:rPr>
              <w:t>Обязательная часть</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t>Часть, формируемая участниками образовательных отношений</w:t>
            </w:r>
          </w:p>
        </w:tc>
      </w:tr>
      <w:tr w:rsidR="00CE51D0" w:rsidRPr="00E14BE6" w:rsidTr="00CE51D0">
        <w:trPr>
          <w:cantSplit/>
        </w:trPr>
        <w:tc>
          <w:tcPr>
            <w:tcW w:w="2093" w:type="dxa"/>
            <w:vMerge w:val="restart"/>
            <w:tcBorders>
              <w:top w:val="single" w:sz="4" w:space="0" w:color="auto"/>
              <w:left w:val="single" w:sz="4" w:space="0" w:color="auto"/>
              <w:right w:val="single" w:sz="4" w:space="0" w:color="auto"/>
            </w:tcBorders>
          </w:tcPr>
          <w:p w:rsidR="00CE51D0" w:rsidRPr="00E14BE6" w:rsidRDefault="00CE51D0" w:rsidP="006916A2">
            <w:pPr>
              <w:spacing w:before="20" w:after="20"/>
            </w:pPr>
            <w:r w:rsidRPr="00E14BE6">
              <w:t>Русский язык и литература</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3</w:t>
            </w:r>
          </w:p>
        </w:tc>
        <w:tc>
          <w:tcPr>
            <w:tcW w:w="1559"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pPr>
            <w:r w:rsidRPr="00E14BE6">
              <w:t>3</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pPr>
          </w:p>
        </w:tc>
      </w:tr>
      <w:tr w:rsidR="00CE51D0" w:rsidRPr="00E14BE6" w:rsidTr="00CE51D0">
        <w:trPr>
          <w:cantSplit/>
        </w:trPr>
        <w:tc>
          <w:tcPr>
            <w:tcW w:w="2093" w:type="dxa"/>
            <w:vMerge/>
            <w:tcBorders>
              <w:left w:val="single" w:sz="4" w:space="0" w:color="auto"/>
              <w:bottom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Литература</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val="restart"/>
            <w:tcBorders>
              <w:left w:val="single" w:sz="4" w:space="0" w:color="auto"/>
              <w:right w:val="single" w:sz="4" w:space="0" w:color="auto"/>
            </w:tcBorders>
            <w:vAlign w:val="center"/>
          </w:tcPr>
          <w:p w:rsidR="00CE51D0" w:rsidRPr="00E14BE6" w:rsidRDefault="00CE51D0" w:rsidP="006916A2">
            <w:pPr>
              <w:tabs>
                <w:tab w:val="left" w:pos="4500"/>
                <w:tab w:val="left" w:pos="9180"/>
                <w:tab w:val="left" w:pos="9360"/>
              </w:tabs>
              <w:rPr>
                <w:bCs/>
                <w:color w:val="000000"/>
              </w:rPr>
            </w:pPr>
            <w:r w:rsidRPr="00E14BE6">
              <w:rPr>
                <w:bCs/>
                <w:color w:val="000000"/>
              </w:rPr>
              <w:lastRenderedPageBreak/>
              <w:t xml:space="preserve">Родной язык </w:t>
            </w:r>
          </w:p>
          <w:p w:rsidR="00CE51D0" w:rsidRPr="00E14BE6" w:rsidRDefault="00CE51D0" w:rsidP="006916A2">
            <w:pPr>
              <w:tabs>
                <w:tab w:val="left" w:pos="4500"/>
                <w:tab w:val="left" w:pos="9180"/>
                <w:tab w:val="left" w:pos="9360"/>
              </w:tabs>
              <w:rPr>
                <w:bCs/>
              </w:rPr>
            </w:pPr>
            <w:r w:rsidRPr="00E14BE6">
              <w:rPr>
                <w:bCs/>
                <w:color w:val="000000"/>
              </w:rPr>
              <w:t xml:space="preserve">и </w:t>
            </w:r>
            <w:r w:rsidRPr="00E14BE6">
              <w:t xml:space="preserve"> родная литература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tabs>
                <w:tab w:val="left" w:pos="4500"/>
                <w:tab w:val="left" w:pos="9180"/>
                <w:tab w:val="left" w:pos="9360"/>
              </w:tabs>
              <w:rPr>
                <w:bCs/>
              </w:rPr>
            </w:pPr>
            <w:r w:rsidRPr="00E14BE6">
              <w:rPr>
                <w:bCs/>
                <w:color w:val="000000"/>
              </w:rPr>
              <w:t>Русский родной язык</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pPr>
            <w:r>
              <w:t>1</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bottom w:val="single" w:sz="4" w:space="0" w:color="auto"/>
              <w:right w:val="single" w:sz="4" w:space="0" w:color="auto"/>
            </w:tcBorders>
            <w:vAlign w:val="center"/>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vAlign w:val="center"/>
            <w:hideMark/>
          </w:tcPr>
          <w:p w:rsidR="00CE51D0" w:rsidRPr="00E14BE6" w:rsidRDefault="00CE51D0" w:rsidP="006916A2">
            <w:pPr>
              <w:spacing w:before="20" w:after="20"/>
            </w:pPr>
            <w:r w:rsidRPr="00E14BE6">
              <w:t>Русская родная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pPr>
            <w:r w:rsidRPr="00E14BE6">
              <w:rPr>
                <w:lang w:eastAsia="en-US"/>
              </w:rPr>
              <w:t>Иностранные языки</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t>Иностранный язык (немецкий</w:t>
            </w:r>
            <w:r w:rsidRPr="00E14BE6">
              <w:t>)</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3</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val="restart"/>
            <w:tcBorders>
              <w:top w:val="single" w:sz="4" w:space="0" w:color="auto"/>
              <w:left w:val="single" w:sz="4" w:space="0" w:color="auto"/>
              <w:right w:val="single" w:sz="4" w:space="0" w:color="auto"/>
            </w:tcBorders>
          </w:tcPr>
          <w:p w:rsidR="00CE51D0" w:rsidRPr="00E14BE6" w:rsidRDefault="00CE51D0" w:rsidP="006916A2">
            <w:pPr>
              <w:spacing w:before="20" w:after="20"/>
            </w:pPr>
            <w:r w:rsidRPr="00E14BE6">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Алгебра</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3</w:t>
            </w:r>
          </w:p>
        </w:tc>
        <w:tc>
          <w:tcPr>
            <w:tcW w:w="1559"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Геометрия</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bottom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 xml:space="preserve">Информатика </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1</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val="restart"/>
            <w:tcBorders>
              <w:top w:val="single" w:sz="4" w:space="0" w:color="auto"/>
              <w:left w:val="single" w:sz="4" w:space="0" w:color="auto"/>
              <w:right w:val="single" w:sz="4" w:space="0" w:color="auto"/>
            </w:tcBorders>
          </w:tcPr>
          <w:p w:rsidR="00CE51D0" w:rsidRPr="00E14BE6" w:rsidRDefault="00CE51D0" w:rsidP="006916A2">
            <w:pPr>
              <w:pStyle w:val="affc"/>
            </w:pPr>
            <w:r w:rsidRPr="00E14BE6">
              <w:t xml:space="preserve">Общественно-научные предметы </w:t>
            </w:r>
          </w:p>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pPr>
            <w:r w:rsidRPr="00E14BE6">
              <w:t>История России</w:t>
            </w:r>
          </w:p>
          <w:p w:rsidR="00CE51D0" w:rsidRPr="00E14BE6" w:rsidRDefault="00CE51D0" w:rsidP="006916A2">
            <w:pPr>
              <w:spacing w:before="20" w:after="20"/>
              <w:rPr>
                <w:lang w:eastAsia="en-US"/>
              </w:rPr>
            </w:pPr>
            <w:r w:rsidRPr="00E14BE6">
              <w:t>Всеобщая история</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 xml:space="preserve">Обществознание </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1</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bottom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val="restart"/>
            <w:tcBorders>
              <w:top w:val="single" w:sz="4" w:space="0" w:color="auto"/>
              <w:left w:val="single" w:sz="4" w:space="0" w:color="auto"/>
              <w:right w:val="single" w:sz="4" w:space="0" w:color="auto"/>
            </w:tcBorders>
          </w:tcPr>
          <w:p w:rsidR="00CE51D0" w:rsidRPr="00E14BE6" w:rsidRDefault="00CE51D0" w:rsidP="006916A2">
            <w:pPr>
              <w:pStyle w:val="affc"/>
            </w:pPr>
            <w:r w:rsidRPr="00E14BE6">
              <w:t>Естественно-</w:t>
            </w:r>
          </w:p>
          <w:p w:rsidR="00CE51D0" w:rsidRPr="00E14BE6" w:rsidRDefault="00CE51D0" w:rsidP="006916A2">
            <w:pPr>
              <w:spacing w:before="20" w:after="20"/>
            </w:pPr>
            <w:r w:rsidRPr="00E14BE6">
              <w:t>научные предметы</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Физика</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3</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Химия</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bottom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Биология</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pPr>
            <w:r w:rsidRPr="00E14BE6">
              <w:t>Искусство</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Музыка</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1</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pPr>
            <w:r w:rsidRPr="00E14BE6">
              <w:t>Технология</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Технология</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val="restart"/>
            <w:tcBorders>
              <w:top w:val="single" w:sz="4" w:space="0" w:color="auto"/>
              <w:left w:val="single" w:sz="4" w:space="0" w:color="auto"/>
              <w:right w:val="single" w:sz="4" w:space="0" w:color="auto"/>
            </w:tcBorders>
          </w:tcPr>
          <w:p w:rsidR="00CE51D0" w:rsidRPr="00E14BE6" w:rsidRDefault="00CE51D0" w:rsidP="006916A2">
            <w:pPr>
              <w:spacing w:before="20" w:after="20"/>
            </w:pPr>
            <w:r w:rsidRPr="00E14BE6">
              <w:t>Физическая культура и ОБЖ</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jc w:val="center"/>
              <w:rPr>
                <w:lang w:eastAsia="en-US"/>
              </w:rPr>
            </w:pPr>
            <w:r w:rsidRPr="00E14BE6">
              <w:t>1</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1</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vMerge/>
            <w:tcBorders>
              <w:left w:val="single" w:sz="4" w:space="0" w:color="auto"/>
              <w:bottom w:val="single" w:sz="4" w:space="0" w:color="auto"/>
              <w:right w:val="single" w:sz="4" w:space="0" w:color="auto"/>
            </w:tcBorders>
          </w:tcPr>
          <w:p w:rsidR="00CE51D0" w:rsidRPr="00E14BE6" w:rsidRDefault="00CE51D0" w:rsidP="006916A2">
            <w:pPr>
              <w:spacing w:before="20" w:after="20"/>
            </w:pP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pacing w:before="20" w:after="20"/>
              <w:rPr>
                <w:lang w:eastAsia="en-US"/>
              </w:rPr>
            </w:pPr>
            <w:r w:rsidRPr="00E14BE6">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jc w:val="center"/>
              <w:rPr>
                <w:lang w:eastAsia="en-US"/>
              </w:rPr>
            </w:pPr>
            <w:r w:rsidRPr="00E14BE6">
              <w:t>2</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r w:rsidRPr="00E14BE6">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pacing w:before="20" w:after="20"/>
              <w:jc w:val="center"/>
              <w:rPr>
                <w:lang w:eastAsia="en-US"/>
              </w:rPr>
            </w:pPr>
          </w:p>
        </w:tc>
      </w:tr>
      <w:tr w:rsidR="00CE51D0" w:rsidRPr="00E14BE6" w:rsidTr="00CE51D0">
        <w:trPr>
          <w:cantSplit/>
        </w:trPr>
        <w:tc>
          <w:tcPr>
            <w:tcW w:w="2093"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hd w:val="clear" w:color="auto" w:fill="FFFFFF"/>
              <w:spacing w:before="40" w:after="40"/>
              <w:jc w:val="center"/>
            </w:pPr>
            <w:r w:rsidRPr="00E14BE6">
              <w:t>Итого</w:t>
            </w:r>
          </w:p>
        </w:tc>
        <w:tc>
          <w:tcPr>
            <w:tcW w:w="212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hd w:val="clear" w:color="auto" w:fill="FFFFFF"/>
              <w:spacing w:before="40" w:after="40"/>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hd w:val="clear" w:color="auto" w:fill="FFFFFF"/>
              <w:spacing w:before="40" w:after="40"/>
              <w:jc w:val="center"/>
              <w:rPr>
                <w:lang w:eastAsia="en-US"/>
              </w:rPr>
            </w:pPr>
            <w:r w:rsidRPr="00E14BE6">
              <w:t>30</w:t>
            </w:r>
          </w:p>
        </w:tc>
        <w:tc>
          <w:tcPr>
            <w:tcW w:w="1559" w:type="dxa"/>
            <w:tcBorders>
              <w:top w:val="single" w:sz="4" w:space="0" w:color="auto"/>
              <w:left w:val="single" w:sz="4" w:space="0" w:color="auto"/>
              <w:bottom w:val="single" w:sz="4" w:space="0" w:color="auto"/>
              <w:right w:val="single" w:sz="4" w:space="0" w:color="auto"/>
            </w:tcBorders>
            <w:hideMark/>
          </w:tcPr>
          <w:p w:rsidR="00CE51D0" w:rsidRPr="00E14BE6" w:rsidRDefault="00CE51D0" w:rsidP="006916A2">
            <w:pPr>
              <w:shd w:val="clear" w:color="auto" w:fill="FFFFFF"/>
              <w:spacing w:before="40" w:after="40"/>
              <w:jc w:val="center"/>
              <w:rPr>
                <w:lang w:eastAsia="en-US"/>
              </w:rPr>
            </w:pPr>
            <w:r w:rsidRPr="00E14BE6">
              <w:t>1</w:t>
            </w:r>
          </w:p>
        </w:tc>
        <w:tc>
          <w:tcPr>
            <w:tcW w:w="1559"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hd w:val="clear" w:color="auto" w:fill="FFFFFF"/>
              <w:spacing w:before="40" w:after="40"/>
              <w:jc w:val="center"/>
            </w:pPr>
            <w:r w:rsidRPr="00E14BE6">
              <w:t>30</w:t>
            </w:r>
          </w:p>
        </w:tc>
        <w:tc>
          <w:tcPr>
            <w:tcW w:w="1701" w:type="dxa"/>
            <w:tcBorders>
              <w:top w:val="single" w:sz="4" w:space="0" w:color="auto"/>
              <w:left w:val="single" w:sz="4" w:space="0" w:color="auto"/>
              <w:bottom w:val="single" w:sz="4" w:space="0" w:color="auto"/>
              <w:right w:val="single" w:sz="4" w:space="0" w:color="auto"/>
            </w:tcBorders>
          </w:tcPr>
          <w:p w:rsidR="00CE51D0" w:rsidRPr="00E14BE6" w:rsidRDefault="00CE51D0" w:rsidP="006916A2">
            <w:pPr>
              <w:shd w:val="clear" w:color="auto" w:fill="FFFFFF"/>
              <w:spacing w:before="40" w:after="40"/>
              <w:jc w:val="center"/>
            </w:pPr>
            <w:r w:rsidRPr="00E14BE6">
              <w:t>2</w:t>
            </w:r>
          </w:p>
        </w:tc>
      </w:tr>
    </w:tbl>
    <w:p w:rsidR="00CE51D0" w:rsidRDefault="00CE51D0" w:rsidP="00CE51D0">
      <w:pPr>
        <w:rPr>
          <w:b/>
        </w:rPr>
      </w:pPr>
    </w:p>
    <w:p w:rsidR="00CE51D0" w:rsidRPr="00CE51D0" w:rsidRDefault="00CE51D0" w:rsidP="00CE51D0">
      <w:pPr>
        <w:suppressAutoHyphens/>
        <w:rPr>
          <w:b/>
        </w:rPr>
      </w:pPr>
      <w:r w:rsidRPr="00B87C86">
        <w:rPr>
          <w:b/>
        </w:rPr>
        <w:t xml:space="preserve"> Календарный учебный  график</w:t>
      </w:r>
    </w:p>
    <w:p w:rsidR="00CE51D0" w:rsidRDefault="00CE51D0" w:rsidP="00CE51D0">
      <w:pPr>
        <w:pStyle w:val="affc"/>
        <w:jc w:val="center"/>
      </w:pPr>
    </w:p>
    <w:p w:rsidR="00CE51D0" w:rsidRDefault="00CE51D0" w:rsidP="00CE51D0">
      <w:pPr>
        <w:pStyle w:val="affc"/>
        <w:jc w:val="center"/>
      </w:pPr>
    </w:p>
    <w:p w:rsidR="00CE51D0" w:rsidRDefault="00CE51D0" w:rsidP="00CE51D0">
      <w:pPr>
        <w:pStyle w:val="affc"/>
        <w:jc w:val="center"/>
      </w:pPr>
    </w:p>
    <w:tbl>
      <w:tblPr>
        <w:tblpPr w:leftFromText="180" w:rightFromText="180" w:bottomFromText="200" w:vertAnchor="text" w:horzAnchor="margin" w:tblpY="-514"/>
        <w:tblW w:w="101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tblPr>
      <w:tblGrid>
        <w:gridCol w:w="446"/>
        <w:gridCol w:w="2540"/>
        <w:gridCol w:w="1863"/>
        <w:gridCol w:w="1863"/>
        <w:gridCol w:w="2159"/>
        <w:gridCol w:w="1292"/>
      </w:tblGrid>
      <w:tr w:rsidR="00CE51D0" w:rsidTr="006916A2">
        <w:tc>
          <w:tcPr>
            <w:tcW w:w="10163" w:type="dxa"/>
            <w:gridSpan w:val="6"/>
            <w:tcBorders>
              <w:top w:val="single" w:sz="4" w:space="0" w:color="000001"/>
              <w:left w:val="single" w:sz="4" w:space="0" w:color="000001"/>
              <w:bottom w:val="single" w:sz="4" w:space="0" w:color="000001"/>
              <w:right w:val="single" w:sz="4" w:space="0" w:color="000001"/>
            </w:tcBorders>
            <w:hideMark/>
          </w:tcPr>
          <w:p w:rsidR="00CE51D0" w:rsidRDefault="00CE51D0" w:rsidP="006916A2">
            <w:pPr>
              <w:rPr>
                <w:b/>
              </w:rPr>
            </w:pPr>
            <w:r>
              <w:rPr>
                <w:b/>
              </w:rPr>
              <w:lastRenderedPageBreak/>
              <w:t>Календарный учебный график</w:t>
            </w:r>
          </w:p>
          <w:p w:rsidR="00CE51D0" w:rsidRDefault="00CE51D0" w:rsidP="006916A2">
            <w:r>
              <w:rPr>
                <w:b/>
              </w:rPr>
              <w:t>МБОУ СОШ № 82 п. Степной Курган  на 2020-2021 учебный год</w:t>
            </w: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jc w:val="center"/>
            </w:pPr>
            <w:r>
              <w:t>№</w:t>
            </w:r>
          </w:p>
        </w:tc>
        <w:tc>
          <w:tcPr>
            <w:tcW w:w="2540" w:type="dxa"/>
            <w:tcBorders>
              <w:top w:val="single" w:sz="4" w:space="0" w:color="000001"/>
              <w:left w:val="single" w:sz="4" w:space="0" w:color="000001"/>
              <w:bottom w:val="single" w:sz="4" w:space="0" w:color="000001"/>
              <w:right w:val="single" w:sz="4" w:space="0" w:color="000001"/>
            </w:tcBorders>
          </w:tcPr>
          <w:p w:rsidR="00CE51D0" w:rsidRDefault="00CE51D0" w:rsidP="006916A2"/>
        </w:tc>
        <w:tc>
          <w:tcPr>
            <w:tcW w:w="1863"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jc w:val="center"/>
              <w:rPr>
                <w:b/>
              </w:rPr>
            </w:pPr>
            <w:r>
              <w:rPr>
                <w:b/>
              </w:rPr>
              <w:t>5 – 6 класс</w:t>
            </w:r>
          </w:p>
        </w:tc>
        <w:tc>
          <w:tcPr>
            <w:tcW w:w="1863"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jc w:val="center"/>
              <w:rPr>
                <w:b/>
              </w:rPr>
            </w:pPr>
            <w:r>
              <w:rPr>
                <w:b/>
              </w:rPr>
              <w:t>7 - 8 класс</w:t>
            </w:r>
          </w:p>
        </w:tc>
        <w:tc>
          <w:tcPr>
            <w:tcW w:w="2159" w:type="dxa"/>
            <w:tcBorders>
              <w:top w:val="single" w:sz="4" w:space="0" w:color="000001"/>
              <w:left w:val="single" w:sz="4" w:space="0" w:color="000001"/>
              <w:bottom w:val="single" w:sz="4" w:space="0" w:color="000001"/>
              <w:right w:val="single" w:sz="4" w:space="0" w:color="00000A"/>
            </w:tcBorders>
            <w:hideMark/>
          </w:tcPr>
          <w:p w:rsidR="00CE51D0" w:rsidRDefault="00CE51D0" w:rsidP="006916A2">
            <w:pPr>
              <w:jc w:val="center"/>
              <w:rPr>
                <w:b/>
              </w:rPr>
            </w:pPr>
            <w:r>
              <w:rPr>
                <w:b/>
              </w:rPr>
              <w:t>9 класс</w:t>
            </w:r>
          </w:p>
        </w:tc>
        <w:tc>
          <w:tcPr>
            <w:tcW w:w="1292" w:type="dxa"/>
            <w:vMerge w:val="restart"/>
            <w:tcBorders>
              <w:top w:val="single" w:sz="4" w:space="0" w:color="000001"/>
              <w:left w:val="single" w:sz="4" w:space="0" w:color="00000A"/>
              <w:right w:val="single" w:sz="4" w:space="0" w:color="000001"/>
            </w:tcBorders>
            <w:hideMark/>
          </w:tcPr>
          <w:p w:rsidR="00CE51D0" w:rsidRDefault="00CE51D0" w:rsidP="006916A2">
            <w:pPr>
              <w:spacing w:after="120"/>
              <w:jc w:val="center"/>
              <w:rPr>
                <w:b/>
              </w:rPr>
            </w:pP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1</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Начало учебного года</w:t>
            </w:r>
          </w:p>
        </w:tc>
        <w:tc>
          <w:tcPr>
            <w:tcW w:w="1863" w:type="dxa"/>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jc w:val="center"/>
            </w:pPr>
            <w:r>
              <w:t>01.09.2020</w:t>
            </w:r>
          </w:p>
        </w:tc>
        <w:tc>
          <w:tcPr>
            <w:tcW w:w="1863" w:type="dxa"/>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jc w:val="center"/>
            </w:pPr>
            <w:r>
              <w:t>01.09.2020</w:t>
            </w:r>
          </w:p>
        </w:tc>
        <w:tc>
          <w:tcPr>
            <w:tcW w:w="2159"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pPr>
            <w:r>
              <w:t>01.09.2020</w:t>
            </w:r>
          </w:p>
        </w:tc>
        <w:tc>
          <w:tcPr>
            <w:tcW w:w="1292" w:type="dxa"/>
            <w:vMerge/>
            <w:tcBorders>
              <w:left w:val="single" w:sz="4" w:space="0" w:color="00000A"/>
              <w:right w:val="single" w:sz="4" w:space="0" w:color="000001"/>
            </w:tcBorders>
            <w:vAlign w:val="center"/>
            <w:hideMark/>
          </w:tcPr>
          <w:p w:rsidR="00CE51D0" w:rsidRDefault="00CE51D0" w:rsidP="006916A2">
            <w:pPr>
              <w:spacing w:after="120"/>
              <w:jc w:val="center"/>
            </w:pP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2</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Окончание учебного года</w:t>
            </w:r>
          </w:p>
        </w:tc>
        <w:tc>
          <w:tcPr>
            <w:tcW w:w="1863" w:type="dxa"/>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jc w:val="center"/>
            </w:pPr>
            <w:r>
              <w:t>25.05.2021</w:t>
            </w:r>
          </w:p>
        </w:tc>
        <w:tc>
          <w:tcPr>
            <w:tcW w:w="1863" w:type="dxa"/>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jc w:val="center"/>
            </w:pPr>
            <w:r>
              <w:t>28.05.2021</w:t>
            </w:r>
          </w:p>
        </w:tc>
        <w:tc>
          <w:tcPr>
            <w:tcW w:w="2159"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pPr>
            <w:r>
              <w:t>25.05.2021</w:t>
            </w:r>
          </w:p>
        </w:tc>
        <w:tc>
          <w:tcPr>
            <w:tcW w:w="1292" w:type="dxa"/>
            <w:vMerge/>
            <w:tcBorders>
              <w:left w:val="single" w:sz="4" w:space="0" w:color="00000A"/>
              <w:right w:val="single" w:sz="4" w:space="0" w:color="000001"/>
            </w:tcBorders>
            <w:vAlign w:val="center"/>
            <w:hideMark/>
          </w:tcPr>
          <w:p w:rsidR="00CE51D0" w:rsidRDefault="00CE51D0" w:rsidP="006916A2">
            <w:pPr>
              <w:spacing w:after="120"/>
              <w:jc w:val="center"/>
            </w:pP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3</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Продолжительность учебного года</w:t>
            </w:r>
          </w:p>
        </w:tc>
        <w:tc>
          <w:tcPr>
            <w:tcW w:w="1863" w:type="dxa"/>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jc w:val="center"/>
            </w:pPr>
            <w:r>
              <w:t>34 недели</w:t>
            </w:r>
          </w:p>
        </w:tc>
        <w:tc>
          <w:tcPr>
            <w:tcW w:w="1863" w:type="dxa"/>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jc w:val="center"/>
            </w:pPr>
            <w:r>
              <w:t>35 недель</w:t>
            </w:r>
          </w:p>
        </w:tc>
        <w:tc>
          <w:tcPr>
            <w:tcW w:w="2159"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pPr>
            <w:r>
              <w:t>34 недели</w:t>
            </w:r>
          </w:p>
        </w:tc>
        <w:tc>
          <w:tcPr>
            <w:tcW w:w="1292" w:type="dxa"/>
            <w:vMerge/>
            <w:tcBorders>
              <w:left w:val="single" w:sz="4" w:space="0" w:color="00000A"/>
              <w:bottom w:val="single" w:sz="4" w:space="0" w:color="000001"/>
              <w:right w:val="single" w:sz="4" w:space="0" w:color="000001"/>
            </w:tcBorders>
            <w:vAlign w:val="center"/>
            <w:hideMark/>
          </w:tcPr>
          <w:p w:rsidR="00CE51D0" w:rsidRDefault="00CE51D0" w:rsidP="006916A2">
            <w:pPr>
              <w:spacing w:after="120"/>
              <w:jc w:val="center"/>
            </w:pPr>
          </w:p>
        </w:tc>
      </w:tr>
      <w:tr w:rsidR="00CE51D0" w:rsidTr="006916A2">
        <w:trPr>
          <w:trHeight w:val="612"/>
        </w:trPr>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4</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Осенние каникулы</w:t>
            </w:r>
          </w:p>
        </w:tc>
        <w:tc>
          <w:tcPr>
            <w:tcW w:w="7177" w:type="dxa"/>
            <w:gridSpan w:val="4"/>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pPr>
            <w:r>
              <w:t>с 31.10.2020 по 08.11.2020 (9 календарных дней)</w:t>
            </w: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5</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Зимние каникулы</w:t>
            </w:r>
          </w:p>
        </w:tc>
        <w:tc>
          <w:tcPr>
            <w:tcW w:w="7177" w:type="dxa"/>
            <w:gridSpan w:val="4"/>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pPr>
            <w:r>
              <w:t>с 30.12.2020 по 10.01.2021(12 календарных дней)</w:t>
            </w: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7</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Весенние каникулы</w:t>
            </w:r>
          </w:p>
        </w:tc>
        <w:tc>
          <w:tcPr>
            <w:tcW w:w="7177" w:type="dxa"/>
            <w:gridSpan w:val="4"/>
            <w:tcBorders>
              <w:top w:val="single" w:sz="4" w:space="0" w:color="000001"/>
              <w:left w:val="single" w:sz="4" w:space="0" w:color="000001"/>
              <w:bottom w:val="single" w:sz="4" w:space="0" w:color="000001"/>
              <w:right w:val="single" w:sz="4" w:space="0" w:color="000001"/>
            </w:tcBorders>
            <w:vAlign w:val="center"/>
            <w:hideMark/>
          </w:tcPr>
          <w:p w:rsidR="00CE51D0" w:rsidRDefault="00CE51D0" w:rsidP="006916A2">
            <w:pPr>
              <w:spacing w:after="120"/>
            </w:pPr>
            <w:r>
              <w:t>с 22.03.2021 по 28.03.2021 (7 календарных дней)</w:t>
            </w: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8</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Летние каникулы</w:t>
            </w:r>
          </w:p>
        </w:tc>
        <w:tc>
          <w:tcPr>
            <w:tcW w:w="1863"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pPr>
            <w:r>
              <w:t>с 26.05.2021 по 31.08.2021</w:t>
            </w:r>
          </w:p>
          <w:p w:rsidR="00CE51D0" w:rsidRDefault="00CE51D0" w:rsidP="006916A2">
            <w:pPr>
              <w:spacing w:after="120"/>
              <w:jc w:val="center"/>
            </w:pPr>
            <w:r>
              <w:t>(98календарных дней)</w:t>
            </w:r>
          </w:p>
        </w:tc>
        <w:tc>
          <w:tcPr>
            <w:tcW w:w="1863"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pPr>
            <w:r>
              <w:t>с 29.05.2021 по 31.08.2021</w:t>
            </w:r>
          </w:p>
          <w:p w:rsidR="00CE51D0" w:rsidRDefault="00CE51D0" w:rsidP="006916A2">
            <w:pPr>
              <w:spacing w:after="120"/>
              <w:jc w:val="center"/>
            </w:pPr>
            <w:r>
              <w:t>(95календарных дней)</w:t>
            </w:r>
          </w:p>
        </w:tc>
        <w:tc>
          <w:tcPr>
            <w:tcW w:w="2159"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pPr>
          </w:p>
        </w:tc>
        <w:tc>
          <w:tcPr>
            <w:tcW w:w="1292" w:type="dxa"/>
            <w:vMerge w:val="restart"/>
            <w:tcBorders>
              <w:top w:val="single" w:sz="4" w:space="0" w:color="000001"/>
              <w:left w:val="single" w:sz="4" w:space="0" w:color="00000A"/>
              <w:right w:val="single" w:sz="4" w:space="0" w:color="000001"/>
            </w:tcBorders>
            <w:vAlign w:val="center"/>
          </w:tcPr>
          <w:p w:rsidR="00CE51D0" w:rsidRDefault="00CE51D0" w:rsidP="006916A2">
            <w:pPr>
              <w:spacing w:after="120"/>
            </w:pPr>
          </w:p>
        </w:tc>
      </w:tr>
      <w:tr w:rsidR="00CE51D0" w:rsidTr="006916A2">
        <w:tc>
          <w:tcPr>
            <w:tcW w:w="446"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jc w:val="center"/>
            </w:pPr>
            <w:r>
              <w:t>9</w:t>
            </w: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Промежуточная аттестация</w:t>
            </w:r>
          </w:p>
        </w:tc>
        <w:tc>
          <w:tcPr>
            <w:tcW w:w="1863" w:type="dxa"/>
            <w:tcBorders>
              <w:top w:val="single" w:sz="4" w:space="0" w:color="000001"/>
              <w:left w:val="single" w:sz="4" w:space="0" w:color="000001"/>
              <w:bottom w:val="single" w:sz="4" w:space="0" w:color="000001"/>
              <w:right w:val="single" w:sz="4" w:space="0" w:color="000001"/>
            </w:tcBorders>
            <w:vAlign w:val="center"/>
          </w:tcPr>
          <w:p w:rsidR="00CE51D0" w:rsidRDefault="00CE51D0" w:rsidP="006916A2">
            <w:pPr>
              <w:spacing w:after="120"/>
              <w:jc w:val="center"/>
              <w:rPr>
                <w:shd w:val="clear" w:color="auto" w:fill="FFFF00"/>
              </w:rPr>
            </w:pPr>
            <w:r>
              <w:t>с 12.05.2021 по 20.05.2021</w:t>
            </w:r>
          </w:p>
        </w:tc>
        <w:tc>
          <w:tcPr>
            <w:tcW w:w="1863"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rPr>
                <w:shd w:val="clear" w:color="auto" w:fill="FFFF00"/>
              </w:rPr>
            </w:pPr>
            <w:r>
              <w:t>с 12.05.2021 по 20.05.2021</w:t>
            </w:r>
          </w:p>
        </w:tc>
        <w:tc>
          <w:tcPr>
            <w:tcW w:w="2159" w:type="dxa"/>
            <w:tcBorders>
              <w:top w:val="single" w:sz="4" w:space="0" w:color="000001"/>
              <w:left w:val="single" w:sz="4" w:space="0" w:color="000001"/>
              <w:bottom w:val="single" w:sz="4" w:space="0" w:color="000001"/>
              <w:right w:val="single" w:sz="4" w:space="0" w:color="00000A"/>
            </w:tcBorders>
            <w:vAlign w:val="center"/>
            <w:hideMark/>
          </w:tcPr>
          <w:p w:rsidR="00CE51D0" w:rsidRDefault="00CE51D0" w:rsidP="006916A2">
            <w:pPr>
              <w:spacing w:after="120"/>
              <w:jc w:val="center"/>
              <w:rPr>
                <w:shd w:val="clear" w:color="auto" w:fill="FFFF00"/>
              </w:rPr>
            </w:pPr>
          </w:p>
        </w:tc>
        <w:tc>
          <w:tcPr>
            <w:tcW w:w="1292" w:type="dxa"/>
            <w:vMerge/>
            <w:tcBorders>
              <w:left w:val="single" w:sz="4" w:space="0" w:color="00000A"/>
              <w:right w:val="single" w:sz="4" w:space="0" w:color="000001"/>
            </w:tcBorders>
            <w:vAlign w:val="center"/>
          </w:tcPr>
          <w:p w:rsidR="00CE51D0" w:rsidRDefault="00CE51D0" w:rsidP="006916A2">
            <w:pPr>
              <w:spacing w:after="120"/>
            </w:pPr>
          </w:p>
        </w:tc>
      </w:tr>
      <w:tr w:rsidR="00CE51D0" w:rsidTr="006916A2">
        <w:trPr>
          <w:trHeight w:val="1539"/>
        </w:trPr>
        <w:tc>
          <w:tcPr>
            <w:tcW w:w="446" w:type="dxa"/>
            <w:tcBorders>
              <w:top w:val="single" w:sz="4" w:space="0" w:color="000001"/>
              <w:left w:val="single" w:sz="4" w:space="0" w:color="000001"/>
              <w:bottom w:val="single" w:sz="4" w:space="0" w:color="000001"/>
              <w:right w:val="single" w:sz="4" w:space="0" w:color="000001"/>
            </w:tcBorders>
          </w:tcPr>
          <w:p w:rsidR="00CE51D0" w:rsidRDefault="00CE51D0" w:rsidP="006916A2">
            <w:pPr>
              <w:spacing w:after="120"/>
              <w:jc w:val="center"/>
            </w:pPr>
            <w:r>
              <w:t>10</w:t>
            </w:r>
          </w:p>
          <w:p w:rsidR="00CE51D0" w:rsidRDefault="00CE51D0" w:rsidP="006916A2">
            <w:pPr>
              <w:spacing w:after="120"/>
              <w:jc w:val="center"/>
            </w:pPr>
          </w:p>
        </w:tc>
        <w:tc>
          <w:tcPr>
            <w:tcW w:w="2540" w:type="dxa"/>
            <w:tcBorders>
              <w:top w:val="single" w:sz="4" w:space="0" w:color="000001"/>
              <w:left w:val="single" w:sz="4" w:space="0" w:color="000001"/>
              <w:bottom w:val="single" w:sz="4" w:space="0" w:color="000001"/>
              <w:right w:val="single" w:sz="4" w:space="0" w:color="000001"/>
            </w:tcBorders>
            <w:hideMark/>
          </w:tcPr>
          <w:p w:rsidR="00CE51D0" w:rsidRDefault="00CE51D0" w:rsidP="006916A2">
            <w:pPr>
              <w:spacing w:after="120"/>
              <w:rPr>
                <w:b/>
                <w:i/>
              </w:rPr>
            </w:pPr>
            <w:r>
              <w:rPr>
                <w:b/>
                <w:i/>
              </w:rPr>
              <w:t>Итоговая аттестация</w:t>
            </w:r>
          </w:p>
        </w:tc>
        <w:tc>
          <w:tcPr>
            <w:tcW w:w="1863" w:type="dxa"/>
            <w:tcBorders>
              <w:top w:val="single" w:sz="4" w:space="0" w:color="000001"/>
              <w:left w:val="single" w:sz="4" w:space="0" w:color="000001"/>
              <w:bottom w:val="single" w:sz="4" w:space="0" w:color="000001"/>
              <w:right w:val="single" w:sz="4" w:space="0" w:color="000001"/>
            </w:tcBorders>
            <w:vAlign w:val="center"/>
          </w:tcPr>
          <w:p w:rsidR="00CE51D0" w:rsidRDefault="00CE51D0" w:rsidP="006916A2">
            <w:pPr>
              <w:spacing w:after="120"/>
              <w:jc w:val="center"/>
            </w:pPr>
          </w:p>
        </w:tc>
        <w:tc>
          <w:tcPr>
            <w:tcW w:w="1863" w:type="dxa"/>
            <w:tcBorders>
              <w:top w:val="single" w:sz="4" w:space="0" w:color="000001"/>
              <w:left w:val="single" w:sz="4" w:space="0" w:color="000001"/>
              <w:bottom w:val="single" w:sz="4" w:space="0" w:color="000001"/>
              <w:right w:val="single" w:sz="4" w:space="0" w:color="000001"/>
            </w:tcBorders>
            <w:vAlign w:val="center"/>
          </w:tcPr>
          <w:p w:rsidR="00CE51D0" w:rsidRDefault="00CE51D0" w:rsidP="006916A2">
            <w:pPr>
              <w:spacing w:after="120"/>
              <w:jc w:val="center"/>
            </w:pPr>
          </w:p>
        </w:tc>
        <w:tc>
          <w:tcPr>
            <w:tcW w:w="2159" w:type="dxa"/>
            <w:tcBorders>
              <w:top w:val="single" w:sz="4" w:space="0" w:color="000001"/>
              <w:left w:val="single" w:sz="4" w:space="0" w:color="000001"/>
              <w:bottom w:val="single" w:sz="4" w:space="0" w:color="000001"/>
              <w:right w:val="single" w:sz="4" w:space="0" w:color="00000A"/>
            </w:tcBorders>
            <w:vAlign w:val="center"/>
          </w:tcPr>
          <w:p w:rsidR="00CE51D0" w:rsidRDefault="00CE51D0" w:rsidP="006916A2">
            <w:pPr>
              <w:spacing w:after="120"/>
              <w:jc w:val="center"/>
            </w:pPr>
            <w:r>
              <w:t>В соответствии с законодательством в РФ</w:t>
            </w:r>
          </w:p>
        </w:tc>
        <w:tc>
          <w:tcPr>
            <w:tcW w:w="1292" w:type="dxa"/>
            <w:vMerge/>
            <w:tcBorders>
              <w:left w:val="single" w:sz="4" w:space="0" w:color="00000A"/>
              <w:bottom w:val="single" w:sz="4" w:space="0" w:color="000001"/>
              <w:right w:val="single" w:sz="4" w:space="0" w:color="000001"/>
            </w:tcBorders>
            <w:vAlign w:val="center"/>
            <w:hideMark/>
          </w:tcPr>
          <w:p w:rsidR="00CE51D0" w:rsidRDefault="00CE51D0" w:rsidP="006916A2">
            <w:pPr>
              <w:spacing w:after="120"/>
            </w:pPr>
          </w:p>
        </w:tc>
      </w:tr>
    </w:tbl>
    <w:p w:rsidR="00CE51D0" w:rsidRDefault="00CE51D0" w:rsidP="00CE51D0">
      <w:pPr>
        <w:pStyle w:val="affc"/>
        <w:tabs>
          <w:tab w:val="left" w:pos="4441"/>
        </w:tabs>
      </w:pPr>
      <w:r>
        <w:tab/>
      </w:r>
    </w:p>
    <w:p w:rsidR="00A81F4D" w:rsidRPr="0009288B" w:rsidRDefault="004347F2" w:rsidP="00A81F4D">
      <w:pPr>
        <w:rPr>
          <w:b/>
          <w:sz w:val="28"/>
          <w:szCs w:val="28"/>
        </w:rPr>
      </w:pPr>
      <w:r w:rsidRPr="0009288B">
        <w:rPr>
          <w:b/>
          <w:sz w:val="28"/>
          <w:szCs w:val="28"/>
        </w:rPr>
        <w:t>3.3</w:t>
      </w:r>
      <w:r w:rsidR="00A81F4D" w:rsidRPr="0009288B">
        <w:rPr>
          <w:b/>
          <w:sz w:val="28"/>
          <w:szCs w:val="28"/>
        </w:rPr>
        <w:t>. Система условий реализации основной образовательной программы</w:t>
      </w:r>
      <w:r w:rsidR="0009288B" w:rsidRPr="0009288B">
        <w:rPr>
          <w:b/>
          <w:sz w:val="28"/>
          <w:szCs w:val="28"/>
        </w:rPr>
        <w:t>.</w:t>
      </w:r>
    </w:p>
    <w:p w:rsidR="00E0026A" w:rsidRDefault="004347F2" w:rsidP="00E0026A">
      <w:pPr>
        <w:jc w:val="both"/>
      </w:pPr>
      <w:r>
        <w:rPr>
          <w:b/>
        </w:rPr>
        <w:t>3.3.</w:t>
      </w:r>
      <w:r w:rsidR="006A510E">
        <w:rPr>
          <w:b/>
        </w:rPr>
        <w:t>1</w:t>
      </w:r>
      <w:r w:rsidR="00E0026A" w:rsidRPr="00E0026A">
        <w:rPr>
          <w:b/>
        </w:rPr>
        <w:t xml:space="preserve"> Особые требования в ходе реализации ООП ООО</w:t>
      </w:r>
      <w:r w:rsidR="00E0026A" w:rsidRPr="00EF055D">
        <w:t xml:space="preserve"> предъявляются к использованию современных образовательных технологий, поэтому наши педагоги при выборе форм, способов и методов обучения и воспитания (образовательных технологий) руководствуются ФГОС ООО и возрастными особенностями. Все педагоги владеют современными педагогическими технологиями:</w:t>
      </w:r>
    </w:p>
    <w:p w:rsidR="00E0026A" w:rsidRDefault="00E0026A" w:rsidP="00E0026A">
      <w:pPr>
        <w:jc w:val="both"/>
      </w:pPr>
      <w:r w:rsidRPr="00EF055D">
        <w:t xml:space="preserve"> </w:t>
      </w:r>
      <w:r w:rsidRPr="00EF055D">
        <w:sym w:font="Symbol" w:char="F0B7"/>
      </w:r>
      <w:r w:rsidRPr="00EF055D">
        <w:t xml:space="preserve"> личностно-ориентированного обучения; </w:t>
      </w:r>
    </w:p>
    <w:p w:rsidR="00E0026A" w:rsidRDefault="00E0026A" w:rsidP="00E0026A">
      <w:pPr>
        <w:jc w:val="both"/>
      </w:pPr>
      <w:r w:rsidRPr="00EF055D">
        <w:sym w:font="Symbol" w:char="F0B7"/>
      </w:r>
      <w:r w:rsidRPr="00EF055D">
        <w:t xml:space="preserve"> технология организации проектной деятельности; </w:t>
      </w:r>
    </w:p>
    <w:p w:rsidR="00E0026A" w:rsidRDefault="00E0026A" w:rsidP="00E0026A">
      <w:pPr>
        <w:jc w:val="both"/>
      </w:pPr>
      <w:r w:rsidRPr="00EF055D">
        <w:sym w:font="Symbol" w:char="F0B7"/>
      </w:r>
      <w:r w:rsidRPr="00EF055D">
        <w:t xml:space="preserve"> игровые технологии; </w:t>
      </w:r>
    </w:p>
    <w:p w:rsidR="00E0026A" w:rsidRDefault="00E0026A" w:rsidP="00E0026A">
      <w:pPr>
        <w:jc w:val="both"/>
      </w:pPr>
      <w:r w:rsidRPr="00EF055D">
        <w:sym w:font="Symbol" w:char="F0B7"/>
      </w:r>
      <w:r w:rsidRPr="00EF055D">
        <w:t xml:space="preserve"> здоровьесберегающие технологии; </w:t>
      </w:r>
    </w:p>
    <w:p w:rsidR="00E0026A" w:rsidRDefault="00E0026A" w:rsidP="00E0026A">
      <w:pPr>
        <w:jc w:val="both"/>
      </w:pPr>
      <w:r w:rsidRPr="00EF055D">
        <w:sym w:font="Symbol" w:char="F0B7"/>
      </w:r>
      <w:r w:rsidRPr="00EF055D">
        <w:t xml:space="preserve"> технология уровневой дифференциации;</w:t>
      </w:r>
    </w:p>
    <w:p w:rsidR="00E0026A" w:rsidRDefault="00E0026A" w:rsidP="00E0026A">
      <w:pPr>
        <w:jc w:val="both"/>
      </w:pPr>
      <w:r w:rsidRPr="00EF055D">
        <w:t xml:space="preserve"> </w:t>
      </w:r>
      <w:r w:rsidRPr="00EF055D">
        <w:sym w:font="Symbol" w:char="F0B7"/>
      </w:r>
      <w:r w:rsidRPr="00EF055D">
        <w:t xml:space="preserve"> технология оценивания образовательных достижений (учебных успехов),</w:t>
      </w:r>
    </w:p>
    <w:p w:rsidR="00E0026A" w:rsidRDefault="00E0026A" w:rsidP="00E0026A">
      <w:pPr>
        <w:jc w:val="both"/>
      </w:pPr>
      <w:r w:rsidRPr="00EF055D">
        <w:t xml:space="preserve"> </w:t>
      </w:r>
      <w:r w:rsidRPr="00EF055D">
        <w:sym w:font="Symbol" w:char="F0B7"/>
      </w:r>
      <w:r w:rsidRPr="00EF055D">
        <w:t xml:space="preserve"> ИКТ – технологии </w:t>
      </w:r>
    </w:p>
    <w:p w:rsidR="00E0026A" w:rsidRDefault="00E0026A" w:rsidP="00E0026A">
      <w:pPr>
        <w:jc w:val="both"/>
      </w:pPr>
      <w:r w:rsidRPr="00EF055D">
        <w:t>Педагоги обеспечивают образовательный процесс с учетом следующих факторов:</w:t>
      </w:r>
    </w:p>
    <w:p w:rsidR="00E0026A" w:rsidRDefault="00E0026A" w:rsidP="00E0026A">
      <w:pPr>
        <w:jc w:val="both"/>
      </w:pPr>
      <w:r w:rsidRPr="00EF055D">
        <w:t xml:space="preserve"> </w:t>
      </w:r>
      <w:r>
        <w:t xml:space="preserve">- </w:t>
      </w:r>
      <w:r w:rsidRPr="00EF055D">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E0026A" w:rsidRDefault="00E0026A" w:rsidP="00E0026A">
      <w:pPr>
        <w:jc w:val="both"/>
      </w:pPr>
      <w:r>
        <w:t>-</w:t>
      </w:r>
      <w:r w:rsidRPr="00EF055D">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ИКТ технологий;</w:t>
      </w:r>
    </w:p>
    <w:p w:rsidR="00E0026A" w:rsidRDefault="00E0026A" w:rsidP="00E0026A">
      <w:pPr>
        <w:jc w:val="both"/>
      </w:pPr>
      <w:r w:rsidRPr="00EF055D">
        <w:t xml:space="preserve"> </w:t>
      </w:r>
      <w:r>
        <w:t>-</w:t>
      </w:r>
      <w:r w:rsidRPr="00EF055D">
        <w:t xml:space="preserve">использование игровых технологий, способствующих решению основных учебных задач на уроке; </w:t>
      </w:r>
    </w:p>
    <w:p w:rsidR="00E0026A" w:rsidRDefault="00E0026A" w:rsidP="00E0026A">
      <w:pPr>
        <w:jc w:val="both"/>
      </w:pPr>
      <w:r>
        <w:t>-</w:t>
      </w:r>
      <w:r w:rsidRPr="00EF055D">
        <w:t>использование во всех классах (годах обучения) оценочной системы, ориентированной на обучение детей само - и взаимооцениванию.</w:t>
      </w:r>
    </w:p>
    <w:p w:rsidR="00E0026A" w:rsidRDefault="00E0026A" w:rsidP="00E0026A">
      <w:pPr>
        <w:jc w:val="both"/>
      </w:pPr>
      <w:r w:rsidRPr="00EF055D">
        <w:lastRenderedPageBreak/>
        <w:t xml:space="preserve"> 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обучающихся от одной ступени образования к другой. Организацию образовательной деятельности обучающихся педагоги строят на основе личностно</w:t>
      </w:r>
      <w:r>
        <w:t>-</w:t>
      </w:r>
      <w:r w:rsidRPr="00EF055D">
        <w:t>ориентированного подхода, который предполагает обеспечение преемственности дошкольного, начальног</w:t>
      </w:r>
      <w:r>
        <w:t xml:space="preserve">о общего, основного и среднего </w:t>
      </w:r>
      <w:r w:rsidRPr="00EF055D">
        <w:t>общего образования.</w:t>
      </w:r>
    </w:p>
    <w:p w:rsidR="00E0026A" w:rsidRDefault="00E0026A" w:rsidP="00E0026A">
      <w:pPr>
        <w:jc w:val="both"/>
      </w:pPr>
      <w:r w:rsidRPr="00EF055D">
        <w:t xml:space="preserve"> Создание условий для оптимального развития одаренных и способных детей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позитивное отношение к познавательной деятельности, потребность в самообразовании. Наряду с урочной деятельностью, способствуют выявлению и развитию одаренных обучающихся различные кружки, конкурсы, интеллектуальный марафон, участие в самых различных олимпиадах и конкурсах школьного, регионального и всероссийского уровня, система внеурочной исследовательской работы обучающихся, цель которой созданий благоприятных условий для развития потенциала одарённых и талантливых детей. Выявление одаренных и мотивированных детей проводится уже в начальной школе на основе наблюдения, общения с родителями, изучения психологических особенностей, речи, памяти, логического мышления.</w:t>
      </w:r>
    </w:p>
    <w:p w:rsidR="00E0026A" w:rsidRDefault="00E0026A" w:rsidP="00E0026A">
      <w:pPr>
        <w:jc w:val="both"/>
      </w:pPr>
      <w:r w:rsidRPr="00EF055D">
        <w:t xml:space="preserve"> Библиотека укомплектована печатными образовательными ресурсами по основным учебным</w:t>
      </w:r>
      <w:r>
        <w:t xml:space="preserve"> предметам </w:t>
      </w:r>
      <w:r w:rsidRPr="00EF055D">
        <w:t>,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ФГОС.</w:t>
      </w:r>
    </w:p>
    <w:p w:rsidR="00E0026A" w:rsidRDefault="00E0026A" w:rsidP="00E0026A">
      <w:pPr>
        <w:jc w:val="both"/>
      </w:pPr>
      <w:r w:rsidRPr="00EF055D">
        <w:t xml:space="preserve"> Наличие Интернета в компьютерном классе</w:t>
      </w:r>
      <w:r>
        <w:t xml:space="preserve"> и в каждом учебном кабинете </w:t>
      </w:r>
      <w:r w:rsidRPr="00EF055D">
        <w:t xml:space="preserve"> предоставляет доступ к электронным образовательным ресурсам. </w:t>
      </w:r>
    </w:p>
    <w:p w:rsidR="00E0026A" w:rsidRDefault="00E0026A" w:rsidP="00E0026A">
      <w:pPr>
        <w:jc w:val="both"/>
      </w:pPr>
      <w:r w:rsidRPr="00EF055D">
        <w:t>Для организации образовательного процесса в рамках реализации ООП ООО имеется необходимое информационно-техническое обеспечение - система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школы составляют:</w:t>
      </w:r>
    </w:p>
    <w:p w:rsidR="00E0026A" w:rsidRDefault="00E0026A" w:rsidP="00E0026A">
      <w:pPr>
        <w:jc w:val="both"/>
      </w:pPr>
      <w:r w:rsidRPr="00EF055D">
        <w:t xml:space="preserve"> </w:t>
      </w:r>
      <w:r w:rsidRPr="00EF055D">
        <w:sym w:font="Symbol" w:char="F0B7"/>
      </w:r>
      <w:r w:rsidRPr="00EF055D">
        <w:t xml:space="preserve"> Сайт образовательного учреждения; </w:t>
      </w:r>
    </w:p>
    <w:p w:rsidR="00E0026A" w:rsidRDefault="00E0026A" w:rsidP="00E0026A">
      <w:pPr>
        <w:jc w:val="both"/>
      </w:pPr>
      <w:r w:rsidRPr="00EF055D">
        <w:sym w:font="Symbol" w:char="F0B7"/>
      </w:r>
      <w:r w:rsidRPr="00EF055D">
        <w:t xml:space="preserve"> Электронный дневник. </w:t>
      </w:r>
    </w:p>
    <w:p w:rsidR="00EE46F7" w:rsidRDefault="00EE46F7" w:rsidP="00A81F4D">
      <w:pPr>
        <w:widowControl w:val="0"/>
        <w:autoSpaceDE w:val="0"/>
        <w:autoSpaceDN w:val="0"/>
        <w:adjustRightInd w:val="0"/>
        <w:rPr>
          <w:rFonts w:eastAsia="Calibri"/>
        </w:rPr>
      </w:pPr>
    </w:p>
    <w:p w:rsidR="00EE46F7" w:rsidRPr="00255CDB" w:rsidRDefault="00EE46F7" w:rsidP="00A81F4D">
      <w:pPr>
        <w:widowControl w:val="0"/>
        <w:autoSpaceDE w:val="0"/>
        <w:autoSpaceDN w:val="0"/>
        <w:adjustRightInd w:val="0"/>
        <w:rPr>
          <w:rFonts w:eastAsia="Calibri"/>
          <w:highlight w:val="yellow"/>
        </w:rPr>
      </w:pPr>
    </w:p>
    <w:p w:rsidR="00510304" w:rsidRDefault="004347F2" w:rsidP="00E0026A">
      <w:pPr>
        <w:jc w:val="both"/>
        <w:rPr>
          <w:rFonts w:eastAsia="Calibri"/>
          <w:b/>
        </w:rPr>
      </w:pPr>
      <w:r>
        <w:rPr>
          <w:b/>
        </w:rPr>
        <w:t>3.3</w:t>
      </w:r>
      <w:r w:rsidR="006A510E">
        <w:rPr>
          <w:b/>
        </w:rPr>
        <w:t>.2</w:t>
      </w:r>
      <w:r w:rsidR="00A81F4D" w:rsidRPr="00431E03">
        <w:rPr>
          <w:b/>
        </w:rPr>
        <w:t>. Описание кадровых условий реализации основной образовательной программы основн</w:t>
      </w:r>
      <w:r w:rsidR="00E0026A">
        <w:rPr>
          <w:b/>
        </w:rPr>
        <w:t xml:space="preserve">ого общего образования </w:t>
      </w:r>
    </w:p>
    <w:p w:rsidR="00510304" w:rsidRPr="00C94EB5" w:rsidRDefault="00510304" w:rsidP="00510304">
      <w:pPr>
        <w:pStyle w:val="Default"/>
      </w:pPr>
      <w:r>
        <w:rPr>
          <w:rFonts w:eastAsia="Calibri"/>
          <w:b/>
        </w:rPr>
        <w:tab/>
      </w:r>
      <w:r w:rsidRPr="00C94EB5">
        <w:rPr>
          <w:b/>
          <w:bCs/>
        </w:rPr>
        <w:t xml:space="preserve">Кадровое обеспечение реализации основной образовательной программы </w:t>
      </w:r>
      <w:r w:rsidRPr="00C94EB5">
        <w:t xml:space="preserve">основного общего образования может строиться по схеме: </w:t>
      </w:r>
    </w:p>
    <w:p w:rsidR="00510304" w:rsidRPr="00C94EB5" w:rsidRDefault="00510304" w:rsidP="00510304">
      <w:pPr>
        <w:pStyle w:val="Default"/>
        <w:spacing w:after="25"/>
      </w:pPr>
      <w:r w:rsidRPr="00C94EB5">
        <w:t xml:space="preserve">‒ должность; </w:t>
      </w:r>
    </w:p>
    <w:p w:rsidR="00510304" w:rsidRPr="00C94EB5" w:rsidRDefault="00510304" w:rsidP="00510304">
      <w:pPr>
        <w:pStyle w:val="Default"/>
        <w:spacing w:after="25"/>
      </w:pPr>
      <w:r w:rsidRPr="00C94EB5">
        <w:t xml:space="preserve">‒ должностные обязанности; </w:t>
      </w:r>
    </w:p>
    <w:p w:rsidR="00510304" w:rsidRPr="00C94EB5" w:rsidRDefault="00510304" w:rsidP="00510304">
      <w:pPr>
        <w:pStyle w:val="Default"/>
        <w:spacing w:after="25"/>
      </w:pPr>
      <w:r w:rsidRPr="00C94EB5">
        <w:t xml:space="preserve">‒ количество работников в образовательной организации (требуется/имеется); </w:t>
      </w:r>
    </w:p>
    <w:p w:rsidR="00510304" w:rsidRDefault="00510304" w:rsidP="00510304">
      <w:pPr>
        <w:pStyle w:val="Default"/>
      </w:pPr>
      <w:r w:rsidRPr="00C94EB5">
        <w:t xml:space="preserve">‒ уровень работников образовательной организации: требования к уровню квалификации, фактический уровень. </w:t>
      </w:r>
    </w:p>
    <w:p w:rsidR="00510304" w:rsidRPr="00C94EB5" w:rsidRDefault="00510304" w:rsidP="00510304">
      <w:pPr>
        <w:pStyle w:val="Default"/>
      </w:pPr>
    </w:p>
    <w:tbl>
      <w:tblPr>
        <w:tblW w:w="9606" w:type="dxa"/>
        <w:tblBorders>
          <w:top w:val="nil"/>
          <w:left w:val="nil"/>
          <w:bottom w:val="nil"/>
          <w:right w:val="nil"/>
        </w:tblBorders>
        <w:tblLayout w:type="fixed"/>
        <w:tblLook w:val="0000"/>
      </w:tblPr>
      <w:tblGrid>
        <w:gridCol w:w="1808"/>
        <w:gridCol w:w="2409"/>
        <w:gridCol w:w="1405"/>
        <w:gridCol w:w="13"/>
        <w:gridCol w:w="2978"/>
        <w:gridCol w:w="993"/>
      </w:tblGrid>
      <w:tr w:rsidR="00510304" w:rsidRPr="00C94EB5" w:rsidTr="00510304">
        <w:trPr>
          <w:trHeight w:val="433"/>
        </w:trPr>
        <w:tc>
          <w:tcPr>
            <w:tcW w:w="1808" w:type="dxa"/>
          </w:tcPr>
          <w:p w:rsidR="00510304" w:rsidRPr="00C94EB5" w:rsidRDefault="00510304" w:rsidP="00510304">
            <w:pPr>
              <w:pStyle w:val="Default"/>
            </w:pPr>
            <w:r w:rsidRPr="00C94EB5">
              <w:rPr>
                <w:b/>
                <w:bCs/>
              </w:rPr>
              <w:t xml:space="preserve">Должность </w:t>
            </w:r>
          </w:p>
        </w:tc>
        <w:tc>
          <w:tcPr>
            <w:tcW w:w="2409" w:type="dxa"/>
          </w:tcPr>
          <w:p w:rsidR="00510304" w:rsidRPr="00C94EB5" w:rsidRDefault="00510304" w:rsidP="00510304">
            <w:pPr>
              <w:pStyle w:val="Default"/>
            </w:pPr>
            <w:r w:rsidRPr="00C94EB5">
              <w:rPr>
                <w:b/>
                <w:bCs/>
              </w:rPr>
              <w:t xml:space="preserve">Должностные обязанности </w:t>
            </w:r>
          </w:p>
        </w:tc>
        <w:tc>
          <w:tcPr>
            <w:tcW w:w="1418" w:type="dxa"/>
            <w:gridSpan w:val="2"/>
            <w:tcBorders>
              <w:right w:val="single" w:sz="4" w:space="0" w:color="auto"/>
            </w:tcBorders>
          </w:tcPr>
          <w:p w:rsidR="00510304" w:rsidRPr="00C94EB5" w:rsidRDefault="00510304" w:rsidP="00510304">
            <w:pPr>
              <w:pStyle w:val="Default"/>
            </w:pPr>
            <w:r w:rsidRPr="00C94EB5">
              <w:rPr>
                <w:b/>
                <w:bCs/>
              </w:rPr>
              <w:t xml:space="preserve">Кол-во работников в ОУ (требуется/имеется) </w:t>
            </w:r>
          </w:p>
        </w:tc>
        <w:tc>
          <w:tcPr>
            <w:tcW w:w="3969" w:type="dxa"/>
            <w:gridSpan w:val="2"/>
            <w:tcBorders>
              <w:top w:val="nil"/>
              <w:left w:val="single" w:sz="4" w:space="0" w:color="auto"/>
              <w:bottom w:val="single" w:sz="4" w:space="0" w:color="auto"/>
              <w:right w:val="single" w:sz="4" w:space="0" w:color="auto"/>
            </w:tcBorders>
          </w:tcPr>
          <w:p w:rsidR="00510304" w:rsidRPr="00C94EB5" w:rsidRDefault="00510304" w:rsidP="00510304">
            <w:pPr>
              <w:pStyle w:val="Default"/>
            </w:pPr>
            <w:r w:rsidRPr="00C94EB5">
              <w:rPr>
                <w:b/>
                <w:bCs/>
              </w:rPr>
              <w:t xml:space="preserve">Уровень квалификации работников ОУ </w:t>
            </w:r>
          </w:p>
        </w:tc>
      </w:tr>
      <w:tr w:rsidR="00510304" w:rsidRPr="00C94EB5" w:rsidTr="00510304">
        <w:trPr>
          <w:trHeight w:val="202"/>
        </w:trPr>
        <w:tc>
          <w:tcPr>
            <w:tcW w:w="4217" w:type="dxa"/>
            <w:gridSpan w:val="2"/>
          </w:tcPr>
          <w:p w:rsidR="00510304" w:rsidRPr="00C94EB5" w:rsidRDefault="00510304" w:rsidP="00510304">
            <w:pPr>
              <w:pStyle w:val="Default"/>
            </w:pPr>
            <w:r w:rsidRPr="00C94EB5">
              <w:rPr>
                <w:b/>
                <w:bCs/>
              </w:rPr>
              <w:t xml:space="preserve">                                                                                                         </w:t>
            </w:r>
          </w:p>
        </w:tc>
        <w:tc>
          <w:tcPr>
            <w:tcW w:w="1418" w:type="dxa"/>
            <w:gridSpan w:val="2"/>
            <w:tcBorders>
              <w:right w:val="single" w:sz="4" w:space="0" w:color="auto"/>
            </w:tcBorders>
          </w:tcPr>
          <w:p w:rsidR="00510304" w:rsidRPr="00C94EB5" w:rsidRDefault="00510304" w:rsidP="00510304">
            <w:pPr>
              <w:pStyle w:val="Default"/>
            </w:pPr>
            <w:r w:rsidRPr="00C94EB5">
              <w:rPr>
                <w:b/>
                <w:bCs/>
              </w:rPr>
              <w:t xml:space="preserve">    </w:t>
            </w:r>
          </w:p>
        </w:tc>
        <w:tc>
          <w:tcPr>
            <w:tcW w:w="2978" w:type="dxa"/>
            <w:tcBorders>
              <w:top w:val="single" w:sz="4" w:space="0" w:color="auto"/>
              <w:left w:val="single" w:sz="4" w:space="0" w:color="auto"/>
            </w:tcBorders>
          </w:tcPr>
          <w:p w:rsidR="00510304" w:rsidRPr="00C94EB5" w:rsidRDefault="00510304" w:rsidP="00510304">
            <w:pPr>
              <w:pStyle w:val="Default"/>
            </w:pPr>
            <w:r w:rsidRPr="00C94EB5">
              <w:rPr>
                <w:bCs/>
              </w:rPr>
              <w:t xml:space="preserve">   Требования к уровню квалификации                                                          </w:t>
            </w:r>
          </w:p>
        </w:tc>
        <w:tc>
          <w:tcPr>
            <w:tcW w:w="993" w:type="dxa"/>
            <w:tcBorders>
              <w:top w:val="single" w:sz="4" w:space="0" w:color="auto"/>
              <w:left w:val="single" w:sz="4" w:space="0" w:color="auto"/>
            </w:tcBorders>
          </w:tcPr>
          <w:p w:rsidR="00510304" w:rsidRPr="00C94EB5" w:rsidRDefault="00510304" w:rsidP="00510304">
            <w:pPr>
              <w:pStyle w:val="Default"/>
            </w:pPr>
            <w:r w:rsidRPr="00C94EB5">
              <w:rPr>
                <w:bCs/>
              </w:rPr>
              <w:t>Фактический</w:t>
            </w:r>
          </w:p>
        </w:tc>
      </w:tr>
      <w:tr w:rsidR="00510304" w:rsidRPr="00C94EB5" w:rsidTr="00510304">
        <w:trPr>
          <w:trHeight w:val="2987"/>
        </w:trPr>
        <w:tc>
          <w:tcPr>
            <w:tcW w:w="1808" w:type="dxa"/>
            <w:tcBorders>
              <w:top w:val="single" w:sz="4" w:space="0" w:color="auto"/>
              <w:bottom w:val="nil"/>
            </w:tcBorders>
          </w:tcPr>
          <w:p w:rsidR="00510304" w:rsidRPr="00C94EB5" w:rsidRDefault="00510304" w:rsidP="00510304">
            <w:pPr>
              <w:pStyle w:val="Default"/>
            </w:pPr>
            <w:r w:rsidRPr="00C94EB5">
              <w:lastRenderedPageBreak/>
              <w:t xml:space="preserve">Директор </w:t>
            </w:r>
          </w:p>
        </w:tc>
        <w:tc>
          <w:tcPr>
            <w:tcW w:w="2409" w:type="dxa"/>
            <w:tcBorders>
              <w:top w:val="single" w:sz="4" w:space="0" w:color="auto"/>
              <w:bottom w:val="single" w:sz="4" w:space="0" w:color="auto"/>
            </w:tcBorders>
          </w:tcPr>
          <w:p w:rsidR="00510304" w:rsidRPr="00C94EB5" w:rsidRDefault="00510304" w:rsidP="00510304">
            <w:pPr>
              <w:pStyle w:val="Default"/>
            </w:pPr>
            <w:r w:rsidRPr="00C94EB5">
              <w:t xml:space="preserve">обеспечивает системную образовательную и административно-хозяйственную работу образовательного учреждения </w:t>
            </w:r>
          </w:p>
        </w:tc>
        <w:tc>
          <w:tcPr>
            <w:tcW w:w="1405" w:type="dxa"/>
            <w:tcBorders>
              <w:top w:val="single" w:sz="4" w:space="0" w:color="auto"/>
              <w:bottom w:val="single" w:sz="4" w:space="0" w:color="auto"/>
            </w:tcBorders>
          </w:tcPr>
          <w:p w:rsidR="00510304" w:rsidRPr="00C94EB5" w:rsidRDefault="00510304" w:rsidP="00510304">
            <w:pPr>
              <w:pStyle w:val="Default"/>
            </w:pPr>
            <w:r w:rsidRPr="00C94EB5">
              <w:t xml:space="preserve">1/1 </w:t>
            </w:r>
          </w:p>
        </w:tc>
        <w:tc>
          <w:tcPr>
            <w:tcW w:w="2991" w:type="dxa"/>
            <w:gridSpan w:val="2"/>
            <w:tcBorders>
              <w:top w:val="single" w:sz="4" w:space="0" w:color="auto"/>
              <w:bottom w:val="single" w:sz="4" w:space="0" w:color="auto"/>
            </w:tcBorders>
          </w:tcPr>
          <w:p w:rsidR="00510304" w:rsidRPr="00C94EB5" w:rsidRDefault="00510304" w:rsidP="00510304">
            <w:pPr>
              <w:pStyle w:val="Default"/>
            </w:pPr>
            <w:r w:rsidRPr="00C94EB5">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 лет </w:t>
            </w:r>
          </w:p>
        </w:tc>
        <w:tc>
          <w:tcPr>
            <w:tcW w:w="993" w:type="dxa"/>
            <w:tcBorders>
              <w:top w:val="single" w:sz="4" w:space="0" w:color="auto"/>
              <w:bottom w:val="single" w:sz="4" w:space="0" w:color="auto"/>
            </w:tcBorders>
          </w:tcPr>
          <w:p w:rsidR="00510304" w:rsidRPr="00C94EB5" w:rsidRDefault="00510304" w:rsidP="00510304">
            <w:pPr>
              <w:pStyle w:val="Default"/>
            </w:pPr>
            <w:r w:rsidRPr="00C94EB5">
              <w:t xml:space="preserve">соответст </w:t>
            </w:r>
          </w:p>
        </w:tc>
      </w:tr>
      <w:tr w:rsidR="00510304" w:rsidRPr="00C94EB5" w:rsidTr="00510304">
        <w:trPr>
          <w:trHeight w:val="3030"/>
        </w:trPr>
        <w:tc>
          <w:tcPr>
            <w:tcW w:w="1808" w:type="dxa"/>
            <w:tcBorders>
              <w:top w:val="nil"/>
              <w:left w:val="nil"/>
              <w:bottom w:val="nil"/>
              <w:right w:val="nil"/>
            </w:tcBorders>
          </w:tcPr>
          <w:p w:rsidR="00510304" w:rsidRPr="00C94EB5" w:rsidRDefault="00510304" w:rsidP="00510304">
            <w:pPr>
              <w:pStyle w:val="Default"/>
            </w:pPr>
            <w:r w:rsidRPr="00C94EB5">
              <w:t xml:space="preserve">Зам.директора по УВР </w:t>
            </w:r>
          </w:p>
        </w:tc>
        <w:tc>
          <w:tcPr>
            <w:tcW w:w="2409" w:type="dxa"/>
            <w:tcBorders>
              <w:top w:val="single" w:sz="4" w:space="0" w:color="auto"/>
              <w:left w:val="nil"/>
              <w:bottom w:val="single" w:sz="4" w:space="0" w:color="auto"/>
            </w:tcBorders>
          </w:tcPr>
          <w:p w:rsidR="00510304" w:rsidRPr="00C94EB5" w:rsidRDefault="00510304" w:rsidP="00510304">
            <w:pPr>
              <w:pStyle w:val="Default"/>
            </w:pPr>
            <w:r w:rsidRPr="00C94EB5">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405" w:type="dxa"/>
            <w:tcBorders>
              <w:top w:val="single" w:sz="4" w:space="0" w:color="auto"/>
              <w:bottom w:val="single" w:sz="4" w:space="0" w:color="auto"/>
            </w:tcBorders>
          </w:tcPr>
          <w:p w:rsidR="00510304" w:rsidRPr="00C94EB5" w:rsidRDefault="00510304" w:rsidP="00510304">
            <w:pPr>
              <w:pStyle w:val="Default"/>
            </w:pPr>
            <w:r w:rsidRPr="00C94EB5">
              <w:t xml:space="preserve">2/2 </w:t>
            </w:r>
          </w:p>
        </w:tc>
        <w:tc>
          <w:tcPr>
            <w:tcW w:w="2991" w:type="dxa"/>
            <w:gridSpan w:val="2"/>
            <w:tcBorders>
              <w:top w:val="single" w:sz="4" w:space="0" w:color="auto"/>
              <w:bottom w:val="single" w:sz="4" w:space="0" w:color="auto"/>
            </w:tcBorders>
          </w:tcPr>
          <w:p w:rsidR="00510304" w:rsidRPr="00C94EB5" w:rsidRDefault="00510304" w:rsidP="00510304">
            <w:pPr>
              <w:pStyle w:val="Default"/>
            </w:pPr>
            <w:r w:rsidRPr="00C94EB5">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 лет </w:t>
            </w:r>
          </w:p>
        </w:tc>
        <w:tc>
          <w:tcPr>
            <w:tcW w:w="993" w:type="dxa"/>
            <w:tcBorders>
              <w:top w:val="single" w:sz="4" w:space="0" w:color="auto"/>
              <w:bottom w:val="single" w:sz="4" w:space="0" w:color="auto"/>
              <w:right w:val="nil"/>
            </w:tcBorders>
          </w:tcPr>
          <w:p w:rsidR="00510304" w:rsidRPr="00C94EB5" w:rsidRDefault="00510304" w:rsidP="00510304">
            <w:pPr>
              <w:pStyle w:val="Default"/>
            </w:pPr>
            <w:r w:rsidRPr="00C94EB5">
              <w:t xml:space="preserve">соответствует </w:t>
            </w:r>
          </w:p>
        </w:tc>
      </w:tr>
      <w:tr w:rsidR="00510304" w:rsidRPr="00C94EB5" w:rsidTr="00510304">
        <w:trPr>
          <w:trHeight w:val="2620"/>
        </w:trPr>
        <w:tc>
          <w:tcPr>
            <w:tcW w:w="1808" w:type="dxa"/>
            <w:tcBorders>
              <w:top w:val="nil"/>
              <w:left w:val="nil"/>
              <w:bottom w:val="single" w:sz="4" w:space="0" w:color="auto"/>
            </w:tcBorders>
          </w:tcPr>
          <w:p w:rsidR="00510304" w:rsidRPr="00C94EB5" w:rsidRDefault="00510304" w:rsidP="00510304">
            <w:pPr>
              <w:pStyle w:val="Default"/>
            </w:pPr>
            <w:r w:rsidRPr="00C94EB5">
              <w:lastRenderedPageBreak/>
              <w:t xml:space="preserve">Учителя-предметники </w:t>
            </w:r>
          </w:p>
        </w:tc>
        <w:tc>
          <w:tcPr>
            <w:tcW w:w="2409" w:type="dxa"/>
            <w:tcBorders>
              <w:top w:val="single" w:sz="4" w:space="0" w:color="auto"/>
              <w:bottom w:val="single" w:sz="4" w:space="0" w:color="auto"/>
            </w:tcBorders>
          </w:tcPr>
          <w:p w:rsidR="00510304" w:rsidRPr="00C94EB5" w:rsidRDefault="00510304" w:rsidP="00510304">
            <w:pPr>
              <w:pStyle w:val="Default"/>
            </w:pPr>
            <w:r w:rsidRPr="00C94EB5">
              <w:t xml:space="preserve">осуществляют обучение и воспитание обучающихся, способствуют формированию общей культуры личности, социализации, осознанного выбора и освоения </w:t>
            </w:r>
          </w:p>
        </w:tc>
        <w:tc>
          <w:tcPr>
            <w:tcW w:w="1405" w:type="dxa"/>
            <w:tcBorders>
              <w:top w:val="single" w:sz="4" w:space="0" w:color="auto"/>
              <w:bottom w:val="single" w:sz="4" w:space="0" w:color="auto"/>
            </w:tcBorders>
          </w:tcPr>
          <w:p w:rsidR="00510304" w:rsidRPr="00C94EB5" w:rsidRDefault="00124416" w:rsidP="00510304">
            <w:pPr>
              <w:pStyle w:val="Default"/>
            </w:pPr>
            <w:r>
              <w:t>16/1</w:t>
            </w:r>
            <w:r w:rsidR="00510304" w:rsidRPr="00C94EB5">
              <w:t xml:space="preserve">6 </w:t>
            </w:r>
          </w:p>
        </w:tc>
        <w:tc>
          <w:tcPr>
            <w:tcW w:w="2991" w:type="dxa"/>
            <w:gridSpan w:val="2"/>
            <w:tcBorders>
              <w:top w:val="single" w:sz="4" w:space="0" w:color="auto"/>
              <w:bottom w:val="single" w:sz="4" w:space="0" w:color="auto"/>
            </w:tcBorders>
          </w:tcPr>
          <w:p w:rsidR="00510304" w:rsidRPr="00C94EB5" w:rsidRDefault="00510304" w:rsidP="00510304">
            <w:pPr>
              <w:pStyle w:val="Default"/>
            </w:pPr>
            <w:r w:rsidRPr="00C94EB5">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p>
        </w:tc>
        <w:tc>
          <w:tcPr>
            <w:tcW w:w="993" w:type="dxa"/>
            <w:tcBorders>
              <w:top w:val="single" w:sz="4" w:space="0" w:color="auto"/>
              <w:bottom w:val="single" w:sz="4" w:space="0" w:color="auto"/>
              <w:right w:val="nil"/>
            </w:tcBorders>
          </w:tcPr>
          <w:p w:rsidR="00510304" w:rsidRPr="00C94EB5" w:rsidRDefault="00510304" w:rsidP="00510304">
            <w:pPr>
              <w:pStyle w:val="Default"/>
            </w:pPr>
            <w:r w:rsidRPr="00C94EB5">
              <w:t xml:space="preserve">соответствует </w:t>
            </w:r>
          </w:p>
        </w:tc>
      </w:tr>
    </w:tbl>
    <w:p w:rsidR="00A81F4D" w:rsidRPr="00431E03" w:rsidRDefault="00A81F4D" w:rsidP="00A81F4D">
      <w:pPr>
        <w:widowControl w:val="0"/>
        <w:tabs>
          <w:tab w:val="left" w:pos="720"/>
        </w:tabs>
        <w:autoSpaceDE w:val="0"/>
        <w:autoSpaceDN w:val="0"/>
        <w:adjustRightInd w:val="0"/>
        <w:jc w:val="both"/>
        <w:rPr>
          <w:rFonts w:eastAsia="Calibri"/>
          <w:b/>
        </w:rPr>
      </w:pPr>
      <w:r w:rsidRPr="00431E03">
        <w:rPr>
          <w:rFonts w:eastAsia="Calibri"/>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ООО и СОО МБОУ СОШ №82 п.Степной Курган, способными к инновационной профессиональной деятельности.</w:t>
      </w:r>
    </w:p>
    <w:p w:rsidR="00581C4E" w:rsidRPr="00431E03" w:rsidRDefault="00A81F4D" w:rsidP="00A81F4D">
      <w:pPr>
        <w:jc w:val="both"/>
        <w:rPr>
          <w:color w:val="FF0000"/>
        </w:rPr>
      </w:pPr>
      <w:r w:rsidRPr="00431E03">
        <w:rPr>
          <w:rFonts w:eastAsia="Calibri"/>
          <w:bCs/>
        </w:rPr>
        <w:t>Образовательное учреждение укомплектовано работниками пищеблока, вспомогательным персоналом.</w:t>
      </w:r>
      <w:r w:rsidRPr="00431E03">
        <w:rPr>
          <w:color w:val="FF0000"/>
        </w:rPr>
        <w:t xml:space="preserve"> </w:t>
      </w:r>
      <w:r w:rsidRPr="00431E03">
        <w:t>В школе функционирует высокопрофессиональный стабильный преподавательский коллектив (средний возраст 42  лет):</w:t>
      </w:r>
    </w:p>
    <w:p w:rsidR="00837D75" w:rsidRDefault="00A81F4D" w:rsidP="001A3E79">
      <w:pPr>
        <w:jc w:val="both"/>
      </w:pPr>
      <w:r w:rsidRPr="00431E03">
        <w:t xml:space="preserve">В школе </w:t>
      </w:r>
      <w:r w:rsidR="00586B3A">
        <w:t>в 2020-2021</w:t>
      </w:r>
      <w:r w:rsidRPr="00431E03">
        <w:t xml:space="preserve"> учебном году преподают </w:t>
      </w:r>
      <w:r w:rsidR="000D666E">
        <w:t>в 5-9</w:t>
      </w:r>
      <w:r w:rsidR="001A3E79">
        <w:t xml:space="preserve"> класса</w:t>
      </w:r>
      <w:r w:rsidR="00E748C1">
        <w:t>х 1</w:t>
      </w:r>
      <w:r w:rsidR="00586B3A">
        <w:t>6 педагогических работников</w:t>
      </w:r>
    </w:p>
    <w:p w:rsidR="00586B3A" w:rsidRPr="001A3E79" w:rsidRDefault="00586B3A" w:rsidP="001A3E79">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0"/>
        <w:gridCol w:w="2048"/>
        <w:gridCol w:w="1841"/>
        <w:gridCol w:w="1417"/>
        <w:gridCol w:w="1702"/>
      </w:tblGrid>
      <w:tr w:rsidR="00A81F4D" w:rsidRPr="00431E03" w:rsidTr="00A81F4D">
        <w:trPr>
          <w:trHeight w:val="552"/>
        </w:trPr>
        <w:tc>
          <w:tcPr>
            <w:tcW w:w="7479" w:type="dxa"/>
            <w:gridSpan w:val="3"/>
            <w:vAlign w:val="center"/>
          </w:tcPr>
          <w:p w:rsidR="00A81F4D" w:rsidRPr="00431E03" w:rsidRDefault="00A81F4D" w:rsidP="00A81F4D">
            <w:pPr>
              <w:jc w:val="center"/>
            </w:pPr>
            <w:r w:rsidRPr="00431E03">
              <w:t>Показатель</w:t>
            </w:r>
          </w:p>
        </w:tc>
        <w:tc>
          <w:tcPr>
            <w:tcW w:w="1417" w:type="dxa"/>
            <w:vAlign w:val="center"/>
          </w:tcPr>
          <w:p w:rsidR="00A81F4D" w:rsidRPr="00431E03" w:rsidRDefault="00A81F4D" w:rsidP="00A81F4D">
            <w:pPr>
              <w:jc w:val="center"/>
            </w:pPr>
            <w:r w:rsidRPr="00431E03">
              <w:t>Количество</w:t>
            </w:r>
          </w:p>
          <w:p w:rsidR="00A81F4D" w:rsidRPr="00431E03" w:rsidRDefault="00A81F4D" w:rsidP="00A81F4D">
            <w:pPr>
              <w:jc w:val="center"/>
            </w:pPr>
            <w:r w:rsidRPr="00431E03">
              <w:t>человек</w:t>
            </w:r>
          </w:p>
        </w:tc>
        <w:tc>
          <w:tcPr>
            <w:tcW w:w="1702" w:type="dxa"/>
            <w:vAlign w:val="center"/>
          </w:tcPr>
          <w:p w:rsidR="00A81F4D" w:rsidRPr="00431E03" w:rsidRDefault="00A81F4D" w:rsidP="00A81F4D">
            <w:pPr>
              <w:jc w:val="center"/>
            </w:pPr>
            <w:r w:rsidRPr="00431E03">
              <w:t>%</w:t>
            </w:r>
          </w:p>
        </w:tc>
      </w:tr>
      <w:tr w:rsidR="00A81F4D" w:rsidRPr="00431E03" w:rsidTr="00A81F4D">
        <w:trPr>
          <w:trHeight w:val="418"/>
        </w:trPr>
        <w:tc>
          <w:tcPr>
            <w:tcW w:w="7479" w:type="dxa"/>
            <w:gridSpan w:val="3"/>
            <w:vAlign w:val="center"/>
          </w:tcPr>
          <w:p w:rsidR="00A81F4D" w:rsidRPr="00431E03" w:rsidRDefault="00A81F4D" w:rsidP="00A81F4D">
            <w:pPr>
              <w:jc w:val="center"/>
            </w:pPr>
            <w:r w:rsidRPr="00431E03">
              <w:t>Всего педагогических работников (количество человек)</w:t>
            </w:r>
          </w:p>
        </w:tc>
        <w:tc>
          <w:tcPr>
            <w:tcW w:w="3119" w:type="dxa"/>
            <w:gridSpan w:val="2"/>
            <w:vAlign w:val="center"/>
          </w:tcPr>
          <w:p w:rsidR="00A81F4D" w:rsidRPr="00431E03" w:rsidRDefault="00586B3A" w:rsidP="00A81F4D">
            <w:pPr>
              <w:jc w:val="center"/>
            </w:pPr>
            <w:r>
              <w:t>1</w:t>
            </w:r>
            <w:r w:rsidR="00B64BAF">
              <w:t>2</w:t>
            </w:r>
          </w:p>
        </w:tc>
      </w:tr>
      <w:tr w:rsidR="00A81F4D" w:rsidRPr="00431E03" w:rsidTr="00A81F4D">
        <w:trPr>
          <w:trHeight w:val="423"/>
        </w:trPr>
        <w:tc>
          <w:tcPr>
            <w:tcW w:w="7479" w:type="dxa"/>
            <w:gridSpan w:val="3"/>
            <w:vAlign w:val="center"/>
          </w:tcPr>
          <w:p w:rsidR="00A81F4D" w:rsidRPr="00431E03" w:rsidRDefault="00A81F4D" w:rsidP="00A81F4D">
            <w:pPr>
              <w:jc w:val="center"/>
            </w:pPr>
            <w:r w:rsidRPr="00431E03">
              <w:t>Укомплектованность штата педагогических работников (%)</w:t>
            </w:r>
          </w:p>
        </w:tc>
        <w:tc>
          <w:tcPr>
            <w:tcW w:w="3119" w:type="dxa"/>
            <w:gridSpan w:val="2"/>
            <w:vAlign w:val="center"/>
          </w:tcPr>
          <w:p w:rsidR="00A81F4D" w:rsidRPr="00431E03" w:rsidRDefault="00A81F4D" w:rsidP="00A81F4D">
            <w:pPr>
              <w:jc w:val="center"/>
            </w:pPr>
            <w:r w:rsidRPr="00431E03">
              <w:t>100%</w:t>
            </w:r>
          </w:p>
        </w:tc>
      </w:tr>
      <w:tr w:rsidR="00A81F4D" w:rsidRPr="00431E03" w:rsidTr="00A81F4D">
        <w:trPr>
          <w:trHeight w:val="401"/>
        </w:trPr>
        <w:tc>
          <w:tcPr>
            <w:tcW w:w="7479" w:type="dxa"/>
            <w:gridSpan w:val="3"/>
            <w:vAlign w:val="center"/>
          </w:tcPr>
          <w:p w:rsidR="00A81F4D" w:rsidRPr="00431E03" w:rsidRDefault="00A81F4D" w:rsidP="00A81F4D">
            <w:pPr>
              <w:jc w:val="center"/>
            </w:pPr>
            <w:r w:rsidRPr="00431E03">
              <w:t>Из них внешних совместителей</w:t>
            </w:r>
          </w:p>
        </w:tc>
        <w:tc>
          <w:tcPr>
            <w:tcW w:w="1417" w:type="dxa"/>
            <w:vAlign w:val="center"/>
          </w:tcPr>
          <w:p w:rsidR="00A81F4D" w:rsidRPr="00431E03" w:rsidRDefault="00586B3A" w:rsidP="00A81F4D">
            <w:pPr>
              <w:jc w:val="center"/>
            </w:pPr>
            <w:r>
              <w:t>1</w:t>
            </w:r>
          </w:p>
        </w:tc>
        <w:tc>
          <w:tcPr>
            <w:tcW w:w="1702" w:type="dxa"/>
            <w:vAlign w:val="center"/>
          </w:tcPr>
          <w:p w:rsidR="00A81F4D" w:rsidRPr="00431E03" w:rsidRDefault="00B64BAF" w:rsidP="00A81F4D">
            <w:pPr>
              <w:jc w:val="center"/>
            </w:pPr>
            <w:r>
              <w:t>8</w:t>
            </w:r>
            <w:r w:rsidR="00586B3A">
              <w:t>%</w:t>
            </w:r>
          </w:p>
        </w:tc>
      </w:tr>
      <w:tr w:rsidR="00A81F4D" w:rsidRPr="00431E03" w:rsidTr="00A81F4D">
        <w:trPr>
          <w:trHeight w:val="533"/>
        </w:trPr>
        <w:tc>
          <w:tcPr>
            <w:tcW w:w="3590" w:type="dxa"/>
            <w:vMerge w:val="restart"/>
            <w:vAlign w:val="center"/>
          </w:tcPr>
          <w:p w:rsidR="00A81F4D" w:rsidRPr="00431E03" w:rsidRDefault="00A81F4D" w:rsidP="00A81F4D">
            <w:pPr>
              <w:jc w:val="center"/>
            </w:pPr>
            <w:r w:rsidRPr="00431E03">
              <w:t>Образовательный уровень педагогических работников</w:t>
            </w:r>
          </w:p>
        </w:tc>
        <w:tc>
          <w:tcPr>
            <w:tcW w:w="3889" w:type="dxa"/>
            <w:gridSpan w:val="2"/>
            <w:vAlign w:val="center"/>
          </w:tcPr>
          <w:p w:rsidR="00A81F4D" w:rsidRPr="00431E03" w:rsidRDefault="00A81F4D" w:rsidP="00A81F4D">
            <w:pPr>
              <w:jc w:val="center"/>
            </w:pPr>
            <w:r w:rsidRPr="00431E03">
              <w:t>Высшее профессиональное образование</w:t>
            </w:r>
          </w:p>
        </w:tc>
        <w:tc>
          <w:tcPr>
            <w:tcW w:w="1417" w:type="dxa"/>
            <w:vAlign w:val="center"/>
          </w:tcPr>
          <w:p w:rsidR="00A81F4D" w:rsidRPr="00431E03" w:rsidRDefault="00586B3A" w:rsidP="00A81F4D">
            <w:pPr>
              <w:jc w:val="center"/>
            </w:pPr>
            <w:r>
              <w:t>1</w:t>
            </w:r>
            <w:r w:rsidR="00B64BAF">
              <w:t>6</w:t>
            </w:r>
          </w:p>
        </w:tc>
        <w:tc>
          <w:tcPr>
            <w:tcW w:w="1702" w:type="dxa"/>
            <w:vAlign w:val="center"/>
          </w:tcPr>
          <w:p w:rsidR="00A81F4D" w:rsidRPr="00431E03" w:rsidRDefault="00B64BAF" w:rsidP="00A81F4D">
            <w:pPr>
              <w:jc w:val="center"/>
            </w:pPr>
            <w:r>
              <w:t>92</w:t>
            </w:r>
            <w:r w:rsidR="001A3E79">
              <w:t xml:space="preserve"> </w:t>
            </w:r>
            <w:r w:rsidR="00A81F4D" w:rsidRPr="00431E03">
              <w:t>%</w:t>
            </w:r>
          </w:p>
        </w:tc>
      </w:tr>
      <w:tr w:rsidR="00A81F4D" w:rsidRPr="00431E03" w:rsidTr="00A81F4D">
        <w:tc>
          <w:tcPr>
            <w:tcW w:w="3590" w:type="dxa"/>
            <w:vMerge/>
            <w:vAlign w:val="center"/>
          </w:tcPr>
          <w:p w:rsidR="00A81F4D" w:rsidRPr="00431E03" w:rsidRDefault="00A81F4D" w:rsidP="00A81F4D">
            <w:pPr>
              <w:jc w:val="center"/>
            </w:pPr>
          </w:p>
        </w:tc>
        <w:tc>
          <w:tcPr>
            <w:tcW w:w="3889" w:type="dxa"/>
            <w:gridSpan w:val="2"/>
            <w:vAlign w:val="center"/>
          </w:tcPr>
          <w:p w:rsidR="00A81F4D" w:rsidRPr="00431E03" w:rsidRDefault="00A81F4D" w:rsidP="00A81F4D">
            <w:pPr>
              <w:jc w:val="center"/>
            </w:pPr>
            <w:r w:rsidRPr="00431E03">
              <w:t>Среднее профессиональное образование</w:t>
            </w:r>
          </w:p>
        </w:tc>
        <w:tc>
          <w:tcPr>
            <w:tcW w:w="1417" w:type="dxa"/>
            <w:vAlign w:val="center"/>
          </w:tcPr>
          <w:p w:rsidR="00A81F4D" w:rsidRPr="00431E03" w:rsidRDefault="00586B3A" w:rsidP="00A81F4D">
            <w:pPr>
              <w:jc w:val="center"/>
            </w:pPr>
            <w:r>
              <w:t>1</w:t>
            </w:r>
          </w:p>
        </w:tc>
        <w:tc>
          <w:tcPr>
            <w:tcW w:w="1702" w:type="dxa"/>
            <w:vAlign w:val="center"/>
          </w:tcPr>
          <w:p w:rsidR="00A81F4D" w:rsidRPr="00431E03" w:rsidRDefault="00B64BAF" w:rsidP="00A81F4D">
            <w:pPr>
              <w:jc w:val="center"/>
            </w:pPr>
            <w:r>
              <w:t>8</w:t>
            </w:r>
            <w:r w:rsidR="00586B3A">
              <w:t>%</w:t>
            </w:r>
          </w:p>
        </w:tc>
      </w:tr>
      <w:tr w:rsidR="00A81F4D" w:rsidRPr="00431E03" w:rsidTr="00A81F4D">
        <w:trPr>
          <w:trHeight w:val="467"/>
        </w:trPr>
        <w:tc>
          <w:tcPr>
            <w:tcW w:w="7479" w:type="dxa"/>
            <w:gridSpan w:val="3"/>
            <w:vAlign w:val="center"/>
          </w:tcPr>
          <w:p w:rsidR="00A81F4D" w:rsidRPr="00431E03" w:rsidRDefault="00A81F4D" w:rsidP="00A81F4D">
            <w:pPr>
              <w:jc w:val="center"/>
            </w:pPr>
            <w:r w:rsidRPr="00431E03">
              <w:t>Прошли  курсы повышения  квалификации за последние 3 года</w:t>
            </w:r>
          </w:p>
        </w:tc>
        <w:tc>
          <w:tcPr>
            <w:tcW w:w="1417" w:type="dxa"/>
            <w:vAlign w:val="center"/>
          </w:tcPr>
          <w:p w:rsidR="00A81F4D" w:rsidRPr="00431E03" w:rsidRDefault="008204BD" w:rsidP="00A81F4D">
            <w:pPr>
              <w:jc w:val="center"/>
            </w:pPr>
            <w:r w:rsidRPr="00431E03">
              <w:t>1</w:t>
            </w:r>
            <w:r w:rsidR="00586B3A">
              <w:t>6</w:t>
            </w:r>
          </w:p>
        </w:tc>
        <w:tc>
          <w:tcPr>
            <w:tcW w:w="1702" w:type="dxa"/>
            <w:vAlign w:val="center"/>
          </w:tcPr>
          <w:p w:rsidR="00A81F4D" w:rsidRPr="00431E03" w:rsidRDefault="00D60486" w:rsidP="00A81F4D">
            <w:pPr>
              <w:jc w:val="center"/>
            </w:pPr>
            <w:r w:rsidRPr="00431E03">
              <w:t>100</w:t>
            </w:r>
            <w:r w:rsidR="00A81F4D" w:rsidRPr="00431E03">
              <w:t>%</w:t>
            </w:r>
          </w:p>
        </w:tc>
      </w:tr>
      <w:tr w:rsidR="00A81F4D" w:rsidRPr="00431E03" w:rsidTr="00A81F4D">
        <w:trPr>
          <w:trHeight w:val="409"/>
        </w:trPr>
        <w:tc>
          <w:tcPr>
            <w:tcW w:w="5638" w:type="dxa"/>
            <w:gridSpan w:val="2"/>
            <w:vMerge w:val="restart"/>
            <w:vAlign w:val="center"/>
          </w:tcPr>
          <w:p w:rsidR="00A81F4D" w:rsidRPr="00431E03" w:rsidRDefault="00A81F4D" w:rsidP="00A81F4D">
            <w:pPr>
              <w:jc w:val="center"/>
            </w:pPr>
            <w:r w:rsidRPr="00431E03">
              <w:t>Имеют квалификационную категорию</w:t>
            </w:r>
          </w:p>
        </w:tc>
        <w:tc>
          <w:tcPr>
            <w:tcW w:w="1841" w:type="dxa"/>
            <w:vAlign w:val="center"/>
          </w:tcPr>
          <w:p w:rsidR="00A81F4D" w:rsidRPr="00431E03" w:rsidRDefault="00A81F4D" w:rsidP="00A81F4D">
            <w:pPr>
              <w:jc w:val="center"/>
            </w:pPr>
            <w:r w:rsidRPr="00431E03">
              <w:t>Всего</w:t>
            </w:r>
          </w:p>
        </w:tc>
        <w:tc>
          <w:tcPr>
            <w:tcW w:w="1417" w:type="dxa"/>
            <w:vAlign w:val="center"/>
          </w:tcPr>
          <w:p w:rsidR="00A81F4D" w:rsidRPr="00431E03" w:rsidRDefault="00B64BAF" w:rsidP="00A81F4D">
            <w:pPr>
              <w:jc w:val="center"/>
            </w:pPr>
            <w:r>
              <w:t>8</w:t>
            </w:r>
          </w:p>
        </w:tc>
        <w:tc>
          <w:tcPr>
            <w:tcW w:w="1702" w:type="dxa"/>
            <w:vAlign w:val="center"/>
          </w:tcPr>
          <w:p w:rsidR="00A81F4D" w:rsidRPr="00431E03" w:rsidRDefault="00B64BAF" w:rsidP="00A81F4D">
            <w:pPr>
              <w:jc w:val="center"/>
            </w:pPr>
            <w:r>
              <w:t>66</w:t>
            </w:r>
            <w:r w:rsidR="008204BD" w:rsidRPr="00431E03">
              <w:t>%</w:t>
            </w:r>
          </w:p>
        </w:tc>
      </w:tr>
      <w:tr w:rsidR="00A81F4D" w:rsidRPr="00431E03" w:rsidTr="00A81F4D">
        <w:trPr>
          <w:trHeight w:val="415"/>
        </w:trPr>
        <w:tc>
          <w:tcPr>
            <w:tcW w:w="5638" w:type="dxa"/>
            <w:gridSpan w:val="2"/>
            <w:vMerge/>
            <w:vAlign w:val="center"/>
          </w:tcPr>
          <w:p w:rsidR="00A81F4D" w:rsidRPr="00431E03" w:rsidRDefault="00A81F4D" w:rsidP="00A81F4D">
            <w:pPr>
              <w:jc w:val="center"/>
            </w:pPr>
          </w:p>
        </w:tc>
        <w:tc>
          <w:tcPr>
            <w:tcW w:w="1841" w:type="dxa"/>
            <w:vAlign w:val="center"/>
          </w:tcPr>
          <w:p w:rsidR="00A81F4D" w:rsidRPr="00431E03" w:rsidRDefault="00A81F4D" w:rsidP="00A81F4D">
            <w:pPr>
              <w:jc w:val="center"/>
            </w:pPr>
            <w:r w:rsidRPr="00431E03">
              <w:t>Высшую</w:t>
            </w:r>
          </w:p>
        </w:tc>
        <w:tc>
          <w:tcPr>
            <w:tcW w:w="1417" w:type="dxa"/>
            <w:vAlign w:val="center"/>
          </w:tcPr>
          <w:p w:rsidR="00A81F4D" w:rsidRPr="00431E03" w:rsidRDefault="00A81F4D" w:rsidP="00A81F4D">
            <w:pPr>
              <w:jc w:val="center"/>
            </w:pPr>
            <w:r w:rsidRPr="00431E03">
              <w:t>0</w:t>
            </w:r>
          </w:p>
        </w:tc>
        <w:tc>
          <w:tcPr>
            <w:tcW w:w="1702" w:type="dxa"/>
            <w:vAlign w:val="center"/>
          </w:tcPr>
          <w:p w:rsidR="00A81F4D" w:rsidRPr="00431E03" w:rsidRDefault="00A81F4D" w:rsidP="00A81F4D">
            <w:pPr>
              <w:jc w:val="center"/>
            </w:pPr>
          </w:p>
        </w:tc>
      </w:tr>
      <w:tr w:rsidR="00A81F4D" w:rsidRPr="00255CDB" w:rsidTr="00A81F4D">
        <w:trPr>
          <w:trHeight w:val="421"/>
        </w:trPr>
        <w:tc>
          <w:tcPr>
            <w:tcW w:w="5638" w:type="dxa"/>
            <w:gridSpan w:val="2"/>
            <w:vMerge/>
            <w:vAlign w:val="center"/>
          </w:tcPr>
          <w:p w:rsidR="00A81F4D" w:rsidRPr="00431E03" w:rsidRDefault="00A81F4D" w:rsidP="00A81F4D">
            <w:pPr>
              <w:jc w:val="center"/>
            </w:pPr>
          </w:p>
        </w:tc>
        <w:tc>
          <w:tcPr>
            <w:tcW w:w="1841" w:type="dxa"/>
            <w:vAlign w:val="center"/>
          </w:tcPr>
          <w:p w:rsidR="00A81F4D" w:rsidRPr="00431E03" w:rsidRDefault="00A81F4D" w:rsidP="00A81F4D">
            <w:pPr>
              <w:jc w:val="center"/>
            </w:pPr>
            <w:r w:rsidRPr="00431E03">
              <w:t>Первую</w:t>
            </w:r>
          </w:p>
        </w:tc>
        <w:tc>
          <w:tcPr>
            <w:tcW w:w="1417" w:type="dxa"/>
            <w:vAlign w:val="center"/>
          </w:tcPr>
          <w:p w:rsidR="00A81F4D" w:rsidRPr="00431E03" w:rsidRDefault="00586B3A" w:rsidP="001A3E79">
            <w:r>
              <w:t xml:space="preserve">        </w:t>
            </w:r>
            <w:r w:rsidR="00B64BAF">
              <w:t xml:space="preserve"> 8</w:t>
            </w:r>
          </w:p>
        </w:tc>
        <w:tc>
          <w:tcPr>
            <w:tcW w:w="1702" w:type="dxa"/>
            <w:vAlign w:val="center"/>
          </w:tcPr>
          <w:p w:rsidR="00A81F4D" w:rsidRPr="00431E03" w:rsidRDefault="00B64BAF" w:rsidP="00A81F4D">
            <w:pPr>
              <w:jc w:val="center"/>
            </w:pPr>
            <w:r>
              <w:t>66</w:t>
            </w:r>
            <w:r w:rsidR="008204BD" w:rsidRPr="00431E03">
              <w:t>%</w:t>
            </w:r>
          </w:p>
        </w:tc>
      </w:tr>
    </w:tbl>
    <w:p w:rsidR="00A81F4D" w:rsidRPr="00426063" w:rsidRDefault="00A81F4D" w:rsidP="00426063"/>
    <w:p w:rsidR="00A81F4D" w:rsidRPr="00A6654E" w:rsidRDefault="00A81F4D" w:rsidP="00255CDB">
      <w:pPr>
        <w:pStyle w:val="19"/>
        <w:rPr>
          <w:b/>
        </w:rPr>
      </w:pPr>
      <w:r w:rsidRPr="00991F05">
        <w:t>  </w:t>
      </w:r>
    </w:p>
    <w:p w:rsidR="003F3736" w:rsidRPr="00CE51D0" w:rsidRDefault="00426063" w:rsidP="00CE51D0">
      <w:r w:rsidRPr="00893A18">
        <w:rPr>
          <w:color w:val="FF0000"/>
        </w:rPr>
        <w:t xml:space="preserve">           </w:t>
      </w:r>
      <w:r w:rsidRPr="00A81F4D">
        <w:t xml:space="preserve">Учителя постоянно работают над повышением своего профессионального уровня. За последние три года </w:t>
      </w:r>
      <w:r w:rsidR="008204BD">
        <w:t>100%</w:t>
      </w:r>
      <w:r w:rsidRPr="00A81F4D">
        <w:t xml:space="preserve"> педагогов прошл</w:t>
      </w:r>
      <w:r w:rsidR="008204BD">
        <w:t>и курсы повышения квалификации</w:t>
      </w:r>
      <w:r w:rsidRPr="00A81F4D">
        <w:t xml:space="preserve">        </w:t>
      </w:r>
      <w:r w:rsidR="008204BD">
        <w:t xml:space="preserve">                          В </w:t>
      </w:r>
      <w:r w:rsidR="0025345A">
        <w:t xml:space="preserve"> </w:t>
      </w:r>
      <w:r w:rsidR="00B64BAF">
        <w:t>2020/2021</w:t>
      </w:r>
      <w:r w:rsidRPr="00A81F4D">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3F3736" w:rsidRDefault="003F3736" w:rsidP="0028456E">
      <w:pPr>
        <w:pStyle w:val="affc"/>
        <w:jc w:val="center"/>
        <w:rPr>
          <w:b/>
        </w:rPr>
      </w:pPr>
    </w:p>
    <w:p w:rsidR="0028456E" w:rsidRPr="00CD4113" w:rsidRDefault="004347F2" w:rsidP="0028456E">
      <w:pPr>
        <w:pStyle w:val="affc"/>
        <w:jc w:val="center"/>
      </w:pPr>
      <w:r>
        <w:rPr>
          <w:b/>
        </w:rPr>
        <w:t>3.3</w:t>
      </w:r>
      <w:r w:rsidR="006A510E">
        <w:rPr>
          <w:b/>
        </w:rPr>
        <w:t>.3</w:t>
      </w:r>
      <w:r w:rsidR="0028456E" w:rsidRPr="00D60486">
        <w:rPr>
          <w:b/>
        </w:rPr>
        <w:t>. Психолого-педагогическое обеспечение реализации ООП ООО</w:t>
      </w:r>
    </w:p>
    <w:p w:rsidR="0028456E" w:rsidRPr="00CD4113" w:rsidRDefault="0028456E" w:rsidP="0028456E">
      <w:pPr>
        <w:pStyle w:val="affc"/>
        <w:ind w:firstLine="708"/>
        <w:jc w:val="both"/>
      </w:pPr>
      <w:r w:rsidRPr="00CD4113">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28456E" w:rsidRPr="00CD4113" w:rsidRDefault="008524A4" w:rsidP="00C964EA">
      <w:pPr>
        <w:pStyle w:val="affc"/>
        <w:numPr>
          <w:ilvl w:val="0"/>
          <w:numId w:val="59"/>
        </w:numPr>
        <w:jc w:val="both"/>
      </w:pPr>
      <w:r>
        <w:t>Этап 5-9</w:t>
      </w:r>
      <w:r w:rsidR="0028456E" w:rsidRPr="00CD4113">
        <w:t xml:space="preserve"> классы – образовательный переход из младшего  школьного  возраста в подростковый. На данном этапе образования ООП ООО   обеспечивает:</w:t>
      </w:r>
    </w:p>
    <w:p w:rsidR="0028456E" w:rsidRPr="00CD4113" w:rsidRDefault="0028456E" w:rsidP="0028456E">
      <w:pPr>
        <w:pStyle w:val="affc"/>
        <w:jc w:val="both"/>
      </w:pPr>
      <w:r w:rsidRPr="00CD4113">
        <w:lastRenderedPageBreak/>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28456E" w:rsidRPr="00CD4113" w:rsidRDefault="0028456E" w:rsidP="0028456E">
      <w:pPr>
        <w:pStyle w:val="affc"/>
        <w:jc w:val="both"/>
      </w:pPr>
      <w:r w:rsidRPr="00CD4113">
        <w:t>-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28456E" w:rsidRPr="00CD4113" w:rsidRDefault="0028456E" w:rsidP="0028456E">
      <w:pPr>
        <w:pStyle w:val="affc"/>
        <w:jc w:val="both"/>
      </w:pPr>
      <w:r w:rsidRPr="00CD4113">
        <w:t>-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28456E" w:rsidRPr="00CD4113" w:rsidRDefault="0028456E" w:rsidP="0028456E">
      <w:pPr>
        <w:pStyle w:val="affc"/>
        <w:jc w:val="both"/>
      </w:pPr>
      <w:r w:rsidRPr="00CD4113">
        <w:t>-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28456E" w:rsidRPr="00CD4113" w:rsidRDefault="0028456E" w:rsidP="0028456E">
      <w:pPr>
        <w:pStyle w:val="affc"/>
        <w:jc w:val="both"/>
      </w:pPr>
      <w:r w:rsidRPr="00CD4113">
        <w:t>-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28456E" w:rsidRDefault="0028456E" w:rsidP="0028456E">
      <w:pPr>
        <w:pStyle w:val="affc"/>
        <w:jc w:val="both"/>
      </w:pPr>
      <w:r w:rsidRPr="00CD4113">
        <w:t>-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09288B" w:rsidRPr="00CD4113" w:rsidRDefault="0009288B" w:rsidP="0028456E">
      <w:pPr>
        <w:pStyle w:val="affc"/>
        <w:jc w:val="both"/>
      </w:pPr>
    </w:p>
    <w:p w:rsidR="008C0B6F" w:rsidRPr="0009288B" w:rsidRDefault="004347F2" w:rsidP="0009288B">
      <w:pPr>
        <w:pStyle w:val="affc"/>
        <w:jc w:val="center"/>
        <w:rPr>
          <w:b/>
        </w:rPr>
      </w:pPr>
      <w:r>
        <w:rPr>
          <w:b/>
        </w:rPr>
        <w:t>3.3</w:t>
      </w:r>
      <w:r w:rsidR="006A510E">
        <w:rPr>
          <w:b/>
        </w:rPr>
        <w:t>.4</w:t>
      </w:r>
      <w:r w:rsidR="008C0B6F" w:rsidRPr="008C0B6F">
        <w:rPr>
          <w:b/>
        </w:rPr>
        <w:t xml:space="preserve"> Финансово-экономическое обеспечение реализации основной образовательной программы основного общего образования</w:t>
      </w:r>
    </w:p>
    <w:p w:rsidR="008C0B6F" w:rsidRPr="00CD4113" w:rsidRDefault="008C0B6F" w:rsidP="008C0B6F">
      <w:pPr>
        <w:pStyle w:val="affc"/>
        <w:ind w:firstLine="708"/>
        <w:jc w:val="both"/>
      </w:pPr>
      <w:r w:rsidRPr="00CD4113">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C0B6F" w:rsidRPr="00CD4113" w:rsidRDefault="008C0B6F" w:rsidP="008C0B6F">
      <w:pPr>
        <w:pStyle w:val="affc"/>
        <w:ind w:firstLine="708"/>
        <w:jc w:val="both"/>
      </w:pPr>
      <w:r w:rsidRPr="00CD4113">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C0B6F" w:rsidRPr="00CD4113" w:rsidRDefault="008C0B6F" w:rsidP="008C0B6F">
      <w:pPr>
        <w:pStyle w:val="affc"/>
        <w:ind w:firstLine="708"/>
        <w:jc w:val="both"/>
      </w:pPr>
      <w:r w:rsidRPr="00CD4113">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8C0B6F" w:rsidRPr="00CD4113" w:rsidRDefault="008C0B6F" w:rsidP="008C0B6F">
      <w:pPr>
        <w:pStyle w:val="affc"/>
        <w:ind w:firstLine="708"/>
        <w:jc w:val="both"/>
      </w:pPr>
      <w:r w:rsidRPr="00CD4113">
        <w:t>Реализация принципа нормативного подушевого финансирования осуществляется на трёх следующих уровнях:</w:t>
      </w:r>
    </w:p>
    <w:p w:rsidR="008C0B6F" w:rsidRPr="00CD4113" w:rsidRDefault="008C0B6F" w:rsidP="008C0B6F">
      <w:pPr>
        <w:pStyle w:val="affc"/>
        <w:jc w:val="both"/>
      </w:pPr>
      <w:r w:rsidRPr="00CD4113">
        <w:t>• межбюджетных отношений (бюджет субъекта РФ — муниципальный бюджет);</w:t>
      </w:r>
    </w:p>
    <w:p w:rsidR="008C0B6F" w:rsidRPr="00CD4113" w:rsidRDefault="008C0B6F" w:rsidP="008C0B6F">
      <w:pPr>
        <w:pStyle w:val="affc"/>
        <w:jc w:val="both"/>
      </w:pPr>
      <w:r w:rsidRPr="00CD4113">
        <w:t>• внутрибюджетных отношений (муниципальный бюджет — образовательное учреждение);</w:t>
      </w:r>
    </w:p>
    <w:p w:rsidR="008C0B6F" w:rsidRPr="00CD4113" w:rsidRDefault="008C0B6F" w:rsidP="008C0B6F">
      <w:pPr>
        <w:pStyle w:val="affc"/>
        <w:jc w:val="both"/>
      </w:pPr>
      <w:r w:rsidRPr="00CD4113">
        <w:t>• образовательного учреждения.</w:t>
      </w:r>
    </w:p>
    <w:p w:rsidR="008C0B6F" w:rsidRPr="00CD4113" w:rsidRDefault="008C0B6F" w:rsidP="008C0B6F">
      <w:pPr>
        <w:pStyle w:val="affc"/>
        <w:ind w:firstLine="708"/>
        <w:jc w:val="both"/>
      </w:pPr>
      <w:r w:rsidRPr="00CD4113">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8C0B6F" w:rsidRPr="00CD4113" w:rsidRDefault="008C0B6F" w:rsidP="008C0B6F">
      <w:pPr>
        <w:pStyle w:val="affc"/>
        <w:ind w:firstLine="708"/>
        <w:jc w:val="both"/>
      </w:pPr>
      <w:r w:rsidRPr="00CD4113">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w:t>
      </w:r>
      <w:r w:rsidRPr="00CD4113">
        <w:lastRenderedPageBreak/>
        <w:t>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8C0B6F" w:rsidRPr="00CD4113" w:rsidRDefault="008C0B6F" w:rsidP="008C0B6F">
      <w:pPr>
        <w:pStyle w:val="affc"/>
        <w:ind w:firstLine="708"/>
        <w:jc w:val="both"/>
      </w:pPr>
      <w:r w:rsidRPr="00CD4113">
        <w:t xml:space="preserve">Размеры, порядок и условия осуществления стимулирующих выплат определяются в локальных правовых актах образовательного учреждения. </w:t>
      </w:r>
    </w:p>
    <w:p w:rsidR="008C0B6F" w:rsidRPr="00CD4113" w:rsidRDefault="008C0B6F" w:rsidP="008C0B6F">
      <w:pPr>
        <w:pStyle w:val="affc"/>
        <w:ind w:firstLine="708"/>
        <w:jc w:val="both"/>
      </w:pPr>
      <w:r w:rsidRPr="00CD4113">
        <w:t>Образовательное учреждение самостоятельно определяет:</w:t>
      </w:r>
    </w:p>
    <w:p w:rsidR="008C0B6F" w:rsidRPr="00CD4113" w:rsidRDefault="008C0B6F" w:rsidP="008C0B6F">
      <w:pPr>
        <w:pStyle w:val="affc"/>
        <w:jc w:val="both"/>
      </w:pPr>
      <w:r w:rsidRPr="00CD4113">
        <w:t>• соотношение базовой и стимулирующей части фонда оплаты труда;</w:t>
      </w:r>
    </w:p>
    <w:p w:rsidR="008C0B6F" w:rsidRPr="00CD4113" w:rsidRDefault="008C0B6F" w:rsidP="008C0B6F">
      <w:pPr>
        <w:pStyle w:val="affc"/>
        <w:jc w:val="both"/>
      </w:pPr>
      <w:r w:rsidRPr="00CD4113">
        <w:t>• соотношение фонда оплаты труда педагогического, административно-управленческого и учебно-вспомогательного персонала;</w:t>
      </w:r>
    </w:p>
    <w:p w:rsidR="008C0B6F" w:rsidRPr="00CD4113" w:rsidRDefault="008C0B6F" w:rsidP="008C0B6F">
      <w:pPr>
        <w:pStyle w:val="affc"/>
        <w:jc w:val="both"/>
      </w:pPr>
      <w:r w:rsidRPr="00CD4113">
        <w:t>•  соотношение общей и специальной частей внутри базовой части фонда оплаты труда;</w:t>
      </w:r>
    </w:p>
    <w:p w:rsidR="0028456E" w:rsidRPr="00CD4113" w:rsidRDefault="008C0B6F" w:rsidP="008204BD">
      <w:pPr>
        <w:pStyle w:val="affc"/>
        <w:jc w:val="both"/>
      </w:pPr>
      <w:r w:rsidRPr="00CD4113">
        <w:t>• порядок распределения стимулирующей части фонда оплаты труда в соответствии с региональными и муниципальными нормативными актами.</w:t>
      </w:r>
    </w:p>
    <w:p w:rsidR="00581C4E" w:rsidRDefault="00581C4E" w:rsidP="00893A18">
      <w:pPr>
        <w:rPr>
          <w:b/>
          <w:i/>
          <w:color w:val="FF0000"/>
        </w:rPr>
      </w:pPr>
    </w:p>
    <w:p w:rsidR="0028456E" w:rsidRPr="00D60486" w:rsidRDefault="004347F2" w:rsidP="0028456E">
      <w:pPr>
        <w:ind w:firstLine="567"/>
        <w:jc w:val="both"/>
        <w:rPr>
          <w:b/>
        </w:rPr>
      </w:pPr>
      <w:r>
        <w:rPr>
          <w:b/>
        </w:rPr>
        <w:t>3.3</w:t>
      </w:r>
      <w:r w:rsidR="006A510E">
        <w:rPr>
          <w:b/>
        </w:rPr>
        <w:t>.5</w:t>
      </w:r>
      <w:r w:rsidR="0028456E" w:rsidRPr="00D60486">
        <w:rPr>
          <w:b/>
        </w:rPr>
        <w:t>. Материально- технические условия реализации основной образовательной программы ООО</w:t>
      </w:r>
    </w:p>
    <w:p w:rsidR="008C0B6F" w:rsidRPr="00CD4113" w:rsidRDefault="008C0B6F" w:rsidP="008C0B6F">
      <w:pPr>
        <w:pStyle w:val="affc"/>
        <w:ind w:firstLine="708"/>
        <w:jc w:val="both"/>
      </w:pPr>
      <w:r w:rsidRPr="00CD4113">
        <w:t>Матер</w:t>
      </w:r>
      <w:r>
        <w:t>иально-техническая база школы</w:t>
      </w:r>
      <w:r w:rsidRPr="00CD4113">
        <w:t xml:space="preserve">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8C0B6F" w:rsidRPr="00CD4113" w:rsidRDefault="008C0B6F" w:rsidP="008C0B6F">
      <w:pPr>
        <w:pStyle w:val="affc"/>
        <w:ind w:firstLine="708"/>
        <w:jc w:val="both"/>
      </w:pPr>
      <w:r w:rsidRPr="00CD4113">
        <w:t>Для этого  школа разрабатывает и закрепляет локальным актом перечни оснащения и оборудования образовательного учреждения.</w:t>
      </w:r>
    </w:p>
    <w:p w:rsidR="008C0B6F" w:rsidRPr="00CD4113" w:rsidRDefault="008C0B6F" w:rsidP="008C0B6F">
      <w:pPr>
        <w:pStyle w:val="affc"/>
        <w:ind w:firstLine="708"/>
        <w:jc w:val="both"/>
      </w:pPr>
      <w:r w:rsidRPr="00CD4113">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8C0B6F" w:rsidRPr="00CD4113" w:rsidRDefault="008C0B6F" w:rsidP="008C0B6F">
      <w:pPr>
        <w:pStyle w:val="affc"/>
        <w:jc w:val="both"/>
      </w:pPr>
      <w:r w:rsidRPr="00CD4113">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8C0B6F" w:rsidRPr="00CD4113" w:rsidRDefault="008C0B6F" w:rsidP="008C0B6F">
      <w:pPr>
        <w:pStyle w:val="affc"/>
        <w:jc w:val="both"/>
      </w:pPr>
      <w:r w:rsidRPr="00CD4113">
        <w:t>— перечни рекомендуемой учебной литературы и цифровых образовательных ресурсов;</w:t>
      </w:r>
    </w:p>
    <w:p w:rsidR="008C0B6F" w:rsidRPr="00CD4113" w:rsidRDefault="008C0B6F" w:rsidP="008C0B6F">
      <w:pPr>
        <w:pStyle w:val="affc"/>
        <w:ind w:firstLine="708"/>
        <w:jc w:val="both"/>
      </w:pPr>
      <w:r w:rsidRPr="00CD4113">
        <w:t>В соответствии с требованиями ФГОС в</w:t>
      </w:r>
      <w:r>
        <w:t xml:space="preserve"> МБОУ СОШ №82 п. Степной Курган</w:t>
      </w:r>
      <w:r w:rsidRPr="00CD4113">
        <w:t>, реализующем основную образовательную программу основного общего образования, должны быть оборудованы:</w:t>
      </w:r>
    </w:p>
    <w:p w:rsidR="008C0B6F" w:rsidRPr="00CD4113" w:rsidRDefault="008C0B6F" w:rsidP="008C0B6F">
      <w:pPr>
        <w:pStyle w:val="affc"/>
        <w:jc w:val="both"/>
      </w:pPr>
      <w:r w:rsidRPr="00CD4113">
        <w:t>• учебные кабинеты с автоматизированными рабочими местами обучающихся и педагогических работников;</w:t>
      </w:r>
    </w:p>
    <w:p w:rsidR="008C0B6F" w:rsidRPr="00CD4113" w:rsidRDefault="008C0B6F" w:rsidP="008C0B6F">
      <w:pPr>
        <w:pStyle w:val="affc"/>
        <w:jc w:val="both"/>
      </w:pPr>
      <w:r w:rsidRPr="00CD4113">
        <w:t>• помещения для занятий учебно-исследовательской и проектной деятельностью, моделированием и техническим творчеством;</w:t>
      </w:r>
    </w:p>
    <w:p w:rsidR="008C0B6F" w:rsidRPr="00CD4113" w:rsidRDefault="008C0B6F" w:rsidP="008C0B6F">
      <w:pPr>
        <w:pStyle w:val="affc"/>
        <w:jc w:val="both"/>
      </w:pPr>
      <w:r w:rsidRPr="00CD4113">
        <w:t>• необходимые для реализации учебной и внеурочной деятельности лаборатории и мастерские;</w:t>
      </w:r>
    </w:p>
    <w:p w:rsidR="008C0B6F" w:rsidRPr="00CD4113" w:rsidRDefault="008C0B6F" w:rsidP="008C0B6F">
      <w:pPr>
        <w:pStyle w:val="affc"/>
        <w:jc w:val="both"/>
      </w:pPr>
      <w:r w:rsidRPr="00CD4113">
        <w:t>• помещения (кабинеты, мастерские) для занятий музыкой, хореографией и изобразительным искусством;</w:t>
      </w:r>
      <w:r>
        <w:t xml:space="preserve"> лингафонный кабинет</w:t>
      </w:r>
    </w:p>
    <w:p w:rsidR="008C0B6F" w:rsidRPr="00CD4113" w:rsidRDefault="008C0B6F" w:rsidP="008C0B6F">
      <w:pPr>
        <w:pStyle w:val="affc"/>
        <w:jc w:val="both"/>
      </w:pPr>
      <w:r w:rsidRPr="00CD4113">
        <w:t>• </w:t>
      </w:r>
      <w:r>
        <w:t xml:space="preserve">библиотека </w:t>
      </w:r>
      <w:r w:rsidRPr="00CD4113">
        <w:t xml:space="preserve"> с рабочими зонами</w:t>
      </w:r>
      <w:r>
        <w:t xml:space="preserve"> (</w:t>
      </w:r>
      <w:r w:rsidRPr="00CD4113">
        <w:t>читальны</w:t>
      </w:r>
      <w:r>
        <w:t>й</w:t>
      </w:r>
      <w:r w:rsidRPr="00CD4113">
        <w:t xml:space="preserve"> зал и книгохранилищ</w:t>
      </w:r>
      <w:r>
        <w:t>е)</w:t>
      </w:r>
      <w:r w:rsidRPr="00CD4113">
        <w:t>, обеспечивающими сохранно</w:t>
      </w:r>
      <w:r>
        <w:t>сть книжного фонда, медиатекой;</w:t>
      </w:r>
    </w:p>
    <w:p w:rsidR="008C0B6F" w:rsidRPr="00CD4113" w:rsidRDefault="008C0B6F" w:rsidP="008C0B6F">
      <w:pPr>
        <w:pStyle w:val="affc"/>
        <w:jc w:val="both"/>
      </w:pPr>
      <w:r w:rsidRPr="00CD4113">
        <w:t>• 2 спортивных  зала (большой и малый) и  оборудованный тренажерный зал.</w:t>
      </w:r>
    </w:p>
    <w:p w:rsidR="008C0B6F" w:rsidRPr="00CD4113" w:rsidRDefault="008C0B6F" w:rsidP="008C0B6F">
      <w:pPr>
        <w:pStyle w:val="affc"/>
        <w:jc w:val="both"/>
      </w:pPr>
      <w:r w:rsidRPr="00CD4113">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C0B6F" w:rsidRPr="00CD4113" w:rsidRDefault="008C0B6F" w:rsidP="008C0B6F">
      <w:pPr>
        <w:pStyle w:val="affc"/>
        <w:jc w:val="both"/>
      </w:pPr>
      <w:r w:rsidRPr="00CD4113">
        <w:t>• помещения для медицинского персонала;</w:t>
      </w:r>
    </w:p>
    <w:p w:rsidR="008C0B6F" w:rsidRPr="00CD4113" w:rsidRDefault="008C0B6F" w:rsidP="008C0B6F">
      <w:pPr>
        <w:pStyle w:val="affc"/>
        <w:jc w:val="both"/>
      </w:pPr>
      <w:r w:rsidRPr="00CD4113">
        <w:t>• административные и иные помещения, оснащённые необходимым оборудованием;</w:t>
      </w:r>
    </w:p>
    <w:p w:rsidR="008C0B6F" w:rsidRPr="00CD4113" w:rsidRDefault="008C0B6F" w:rsidP="008C0B6F">
      <w:pPr>
        <w:pStyle w:val="affc"/>
        <w:jc w:val="both"/>
      </w:pPr>
      <w:r w:rsidRPr="00CD4113">
        <w:t>• гардеробные, санузлы, места личной гигиены;</w:t>
      </w:r>
    </w:p>
    <w:p w:rsidR="008C0B6F" w:rsidRPr="00CD4113" w:rsidRDefault="008C0B6F" w:rsidP="008C0B6F">
      <w:pPr>
        <w:pStyle w:val="affc"/>
        <w:jc w:val="both"/>
      </w:pPr>
      <w:r w:rsidRPr="00CD4113">
        <w:t>• участок (территория) с необходимым набором оснащённых зон.</w:t>
      </w:r>
    </w:p>
    <w:p w:rsidR="008C0B6F" w:rsidRDefault="008C0B6F" w:rsidP="008C0B6F">
      <w:pPr>
        <w:pStyle w:val="affc"/>
        <w:ind w:firstLine="708"/>
        <w:jc w:val="both"/>
      </w:pPr>
      <w:r w:rsidRPr="00CD4113">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w:t>
      </w:r>
      <w:r w:rsidRPr="00CD4113">
        <w:lastRenderedPageBreak/>
        <w:t xml:space="preserve">канцелярские принадлежности, а также мебелью, офисным оснащением и необходимым инвентарём. </w:t>
      </w:r>
    </w:p>
    <w:p w:rsidR="0028456E" w:rsidRPr="00270ABA" w:rsidRDefault="0028456E" w:rsidP="0028456E">
      <w:pPr>
        <w:ind w:firstLine="567"/>
        <w:jc w:val="both"/>
      </w:pPr>
      <w:r w:rsidRPr="00270ABA">
        <w:t xml:space="preserve">Материально-техническая база образовательной </w:t>
      </w:r>
      <w:r>
        <w:t>организации:</w:t>
      </w:r>
    </w:p>
    <w:p w:rsidR="0028456E" w:rsidRPr="00270ABA" w:rsidRDefault="0028456E" w:rsidP="0028456E">
      <w:pPr>
        <w:ind w:firstLine="567"/>
        <w:jc w:val="right"/>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7"/>
        <w:gridCol w:w="2314"/>
        <w:gridCol w:w="4059"/>
      </w:tblGrid>
      <w:tr w:rsidR="0028456E" w:rsidRPr="00270ABA" w:rsidTr="0009288B">
        <w:trPr>
          <w:trHeight w:val="267"/>
        </w:trPr>
        <w:tc>
          <w:tcPr>
            <w:tcW w:w="4117" w:type="dxa"/>
            <w:vAlign w:val="center"/>
          </w:tcPr>
          <w:p w:rsidR="0028456E" w:rsidRPr="00270ABA" w:rsidRDefault="0028456E" w:rsidP="0028456E">
            <w:pPr>
              <w:jc w:val="center"/>
            </w:pPr>
            <w:r w:rsidRPr="00270ABA">
              <w:t>Тип здания/помещения/территории</w:t>
            </w:r>
          </w:p>
        </w:tc>
        <w:tc>
          <w:tcPr>
            <w:tcW w:w="2314" w:type="dxa"/>
            <w:vAlign w:val="center"/>
          </w:tcPr>
          <w:p w:rsidR="0028456E" w:rsidRPr="00270ABA" w:rsidRDefault="0028456E" w:rsidP="0028456E">
            <w:pPr>
              <w:jc w:val="center"/>
            </w:pPr>
            <w:r w:rsidRPr="00270ABA">
              <w:t>Общая площадь</w:t>
            </w:r>
          </w:p>
        </w:tc>
        <w:tc>
          <w:tcPr>
            <w:tcW w:w="4059" w:type="dxa"/>
            <w:vAlign w:val="center"/>
          </w:tcPr>
          <w:p w:rsidR="0028456E" w:rsidRPr="00270ABA" w:rsidRDefault="0028456E" w:rsidP="0028456E">
            <w:pPr>
              <w:jc w:val="center"/>
            </w:pPr>
            <w:r w:rsidRPr="00270ABA">
              <w:t>Права на использование</w:t>
            </w:r>
          </w:p>
        </w:tc>
      </w:tr>
      <w:tr w:rsidR="0028456E" w:rsidRPr="00270ABA" w:rsidTr="0009288B">
        <w:trPr>
          <w:trHeight w:val="267"/>
        </w:trPr>
        <w:tc>
          <w:tcPr>
            <w:tcW w:w="4117" w:type="dxa"/>
            <w:vAlign w:val="center"/>
          </w:tcPr>
          <w:p w:rsidR="0028456E" w:rsidRPr="00270ABA" w:rsidRDefault="0028456E" w:rsidP="0028456E">
            <w:pPr>
              <w:jc w:val="center"/>
            </w:pPr>
            <w:r w:rsidRPr="00270ABA">
              <w:t>Учебное здание</w:t>
            </w:r>
          </w:p>
        </w:tc>
        <w:tc>
          <w:tcPr>
            <w:tcW w:w="2314" w:type="dxa"/>
            <w:vAlign w:val="center"/>
          </w:tcPr>
          <w:p w:rsidR="0028456E" w:rsidRPr="00270ABA" w:rsidRDefault="0028456E" w:rsidP="0028456E">
            <w:pPr>
              <w:jc w:val="center"/>
            </w:pPr>
            <w:r w:rsidRPr="00270ABA">
              <w:t>1419,5кв.м</w:t>
            </w:r>
          </w:p>
        </w:tc>
        <w:tc>
          <w:tcPr>
            <w:tcW w:w="4059" w:type="dxa"/>
            <w:vAlign w:val="center"/>
          </w:tcPr>
          <w:p w:rsidR="0028456E" w:rsidRPr="00270ABA" w:rsidRDefault="0028456E" w:rsidP="0028456E">
            <w:pPr>
              <w:jc w:val="center"/>
            </w:pPr>
            <w:r w:rsidRPr="00270ABA">
              <w:t>оперативное управление</w:t>
            </w:r>
          </w:p>
        </w:tc>
      </w:tr>
      <w:tr w:rsidR="0028456E" w:rsidRPr="00270ABA" w:rsidTr="0009288B">
        <w:trPr>
          <w:trHeight w:val="282"/>
        </w:trPr>
        <w:tc>
          <w:tcPr>
            <w:tcW w:w="4117" w:type="dxa"/>
            <w:vAlign w:val="center"/>
          </w:tcPr>
          <w:p w:rsidR="0028456E" w:rsidRPr="00270ABA" w:rsidRDefault="0028456E" w:rsidP="0028456E">
            <w:pPr>
              <w:jc w:val="center"/>
            </w:pPr>
            <w:r w:rsidRPr="00270ABA">
              <w:t>Здание интерната</w:t>
            </w:r>
          </w:p>
        </w:tc>
        <w:tc>
          <w:tcPr>
            <w:tcW w:w="2314" w:type="dxa"/>
            <w:vAlign w:val="center"/>
          </w:tcPr>
          <w:p w:rsidR="0028456E" w:rsidRPr="00270ABA" w:rsidRDefault="0028456E" w:rsidP="0028456E">
            <w:pPr>
              <w:jc w:val="center"/>
            </w:pPr>
            <w:r w:rsidRPr="00270ABA">
              <w:t>857,3кв.м</w:t>
            </w:r>
          </w:p>
        </w:tc>
        <w:tc>
          <w:tcPr>
            <w:tcW w:w="4059" w:type="dxa"/>
            <w:vAlign w:val="center"/>
          </w:tcPr>
          <w:p w:rsidR="0028456E" w:rsidRPr="00270ABA" w:rsidRDefault="0028456E" w:rsidP="0028456E">
            <w:pPr>
              <w:jc w:val="center"/>
            </w:pPr>
            <w:r w:rsidRPr="00270ABA">
              <w:t>оперативное управление</w:t>
            </w:r>
          </w:p>
        </w:tc>
      </w:tr>
      <w:tr w:rsidR="0028456E" w:rsidRPr="00270ABA" w:rsidTr="0009288B">
        <w:trPr>
          <w:trHeight w:val="267"/>
        </w:trPr>
        <w:tc>
          <w:tcPr>
            <w:tcW w:w="4117" w:type="dxa"/>
            <w:vAlign w:val="center"/>
          </w:tcPr>
          <w:p w:rsidR="0028456E" w:rsidRPr="00270ABA" w:rsidRDefault="0028456E" w:rsidP="0028456E">
            <w:pPr>
              <w:jc w:val="center"/>
            </w:pPr>
            <w:r w:rsidRPr="00270ABA">
              <w:t>Здание котельной</w:t>
            </w:r>
          </w:p>
        </w:tc>
        <w:tc>
          <w:tcPr>
            <w:tcW w:w="2314" w:type="dxa"/>
            <w:vAlign w:val="center"/>
          </w:tcPr>
          <w:p w:rsidR="0028456E" w:rsidRPr="00270ABA" w:rsidRDefault="0028456E" w:rsidP="0028456E">
            <w:pPr>
              <w:jc w:val="center"/>
            </w:pPr>
            <w:r w:rsidRPr="00270ABA">
              <w:t>98,1 кв.м</w:t>
            </w:r>
          </w:p>
        </w:tc>
        <w:tc>
          <w:tcPr>
            <w:tcW w:w="4059" w:type="dxa"/>
            <w:vAlign w:val="center"/>
          </w:tcPr>
          <w:p w:rsidR="0028456E" w:rsidRPr="00270ABA" w:rsidRDefault="0028456E" w:rsidP="0028456E">
            <w:pPr>
              <w:jc w:val="center"/>
            </w:pPr>
            <w:r w:rsidRPr="00270ABA">
              <w:t>оперативное управление</w:t>
            </w:r>
          </w:p>
        </w:tc>
      </w:tr>
      <w:tr w:rsidR="0028456E" w:rsidRPr="00270ABA" w:rsidTr="0009288B">
        <w:trPr>
          <w:trHeight w:val="534"/>
        </w:trPr>
        <w:tc>
          <w:tcPr>
            <w:tcW w:w="4117" w:type="dxa"/>
            <w:vAlign w:val="center"/>
          </w:tcPr>
          <w:p w:rsidR="0028456E" w:rsidRPr="00270ABA" w:rsidRDefault="0028456E" w:rsidP="0028456E">
            <w:pPr>
              <w:jc w:val="center"/>
            </w:pPr>
            <w:r w:rsidRPr="00270ABA">
              <w:t>Здание гаража</w:t>
            </w:r>
          </w:p>
        </w:tc>
        <w:tc>
          <w:tcPr>
            <w:tcW w:w="2314" w:type="dxa"/>
            <w:vAlign w:val="center"/>
          </w:tcPr>
          <w:p w:rsidR="0028456E" w:rsidRPr="00270ABA" w:rsidRDefault="0028456E" w:rsidP="0028456E">
            <w:pPr>
              <w:jc w:val="center"/>
            </w:pPr>
            <w:r w:rsidRPr="00270ABA">
              <w:t>44,5 кв.м</w:t>
            </w:r>
          </w:p>
        </w:tc>
        <w:tc>
          <w:tcPr>
            <w:tcW w:w="4059" w:type="dxa"/>
            <w:vAlign w:val="center"/>
          </w:tcPr>
          <w:p w:rsidR="0028456E" w:rsidRPr="00270ABA" w:rsidRDefault="0028456E" w:rsidP="0028456E">
            <w:pPr>
              <w:ind w:firstLine="567"/>
            </w:pPr>
            <w:r w:rsidRPr="00270ABA">
              <w:t xml:space="preserve">оперативное  </w:t>
            </w:r>
          </w:p>
          <w:p w:rsidR="0028456E" w:rsidRPr="00270ABA" w:rsidRDefault="0028456E" w:rsidP="0028456E">
            <w:pPr>
              <w:ind w:firstLine="567"/>
            </w:pPr>
            <w:r w:rsidRPr="00270ABA">
              <w:t>управление</w:t>
            </w:r>
          </w:p>
        </w:tc>
      </w:tr>
      <w:tr w:rsidR="0028456E" w:rsidRPr="00270ABA" w:rsidTr="0009288B">
        <w:trPr>
          <w:trHeight w:val="282"/>
        </w:trPr>
        <w:tc>
          <w:tcPr>
            <w:tcW w:w="4117" w:type="dxa"/>
            <w:vAlign w:val="center"/>
          </w:tcPr>
          <w:p w:rsidR="0028456E" w:rsidRPr="00270ABA" w:rsidRDefault="0028456E" w:rsidP="0028456E">
            <w:pPr>
              <w:jc w:val="center"/>
            </w:pPr>
            <w:r w:rsidRPr="00270ABA">
              <w:t>Здание гаража</w:t>
            </w:r>
          </w:p>
        </w:tc>
        <w:tc>
          <w:tcPr>
            <w:tcW w:w="2314" w:type="dxa"/>
            <w:vAlign w:val="center"/>
          </w:tcPr>
          <w:p w:rsidR="0028456E" w:rsidRPr="00270ABA" w:rsidRDefault="0028456E" w:rsidP="0028456E">
            <w:pPr>
              <w:jc w:val="center"/>
            </w:pPr>
            <w:r w:rsidRPr="00270ABA">
              <w:t>62,1 кв.м</w:t>
            </w:r>
          </w:p>
        </w:tc>
        <w:tc>
          <w:tcPr>
            <w:tcW w:w="4059" w:type="dxa"/>
            <w:vAlign w:val="center"/>
          </w:tcPr>
          <w:p w:rsidR="0028456E" w:rsidRPr="00270ABA" w:rsidRDefault="0028456E" w:rsidP="0028456E">
            <w:pPr>
              <w:jc w:val="center"/>
            </w:pPr>
            <w:r w:rsidRPr="00270ABA">
              <w:t>оперативное управление</w:t>
            </w:r>
          </w:p>
        </w:tc>
      </w:tr>
      <w:tr w:rsidR="0028456E" w:rsidRPr="00270ABA" w:rsidTr="0009288B">
        <w:trPr>
          <w:trHeight w:val="816"/>
        </w:trPr>
        <w:tc>
          <w:tcPr>
            <w:tcW w:w="4117" w:type="dxa"/>
            <w:vAlign w:val="center"/>
          </w:tcPr>
          <w:p w:rsidR="0028456E" w:rsidRPr="00270ABA" w:rsidRDefault="0028456E" w:rsidP="0028456E">
            <w:pPr>
              <w:jc w:val="center"/>
            </w:pPr>
            <w:r w:rsidRPr="00270ABA">
              <w:t>Земельный участок (спортивная площадка)</w:t>
            </w:r>
          </w:p>
        </w:tc>
        <w:tc>
          <w:tcPr>
            <w:tcW w:w="2314" w:type="dxa"/>
            <w:vAlign w:val="center"/>
          </w:tcPr>
          <w:p w:rsidR="0028456E" w:rsidRPr="00270ABA" w:rsidRDefault="0028456E" w:rsidP="0028456E">
            <w:pPr>
              <w:jc w:val="center"/>
            </w:pPr>
            <w:r w:rsidRPr="00270ABA">
              <w:t>11428кв.м</w:t>
            </w:r>
          </w:p>
          <w:p w:rsidR="0028456E" w:rsidRPr="00270ABA" w:rsidRDefault="0028456E" w:rsidP="0028456E">
            <w:pPr>
              <w:jc w:val="center"/>
            </w:pPr>
            <w:r w:rsidRPr="00270ABA">
              <w:t>(800кв.м)</w:t>
            </w:r>
          </w:p>
        </w:tc>
        <w:tc>
          <w:tcPr>
            <w:tcW w:w="4059" w:type="dxa"/>
            <w:vAlign w:val="center"/>
          </w:tcPr>
          <w:p w:rsidR="0028456E" w:rsidRPr="00270ABA" w:rsidRDefault="0028456E" w:rsidP="0028456E">
            <w:pPr>
              <w:pStyle w:val="afe"/>
              <w:ind w:left="0" w:firstLine="567"/>
            </w:pPr>
            <w:r w:rsidRPr="00270ABA">
              <w:t>постоянное</w:t>
            </w:r>
          </w:p>
          <w:p w:rsidR="0028456E" w:rsidRPr="00270ABA" w:rsidRDefault="0028456E" w:rsidP="0028456E">
            <w:pPr>
              <w:pStyle w:val="afe"/>
              <w:ind w:left="0" w:firstLine="567"/>
            </w:pPr>
            <w:r w:rsidRPr="00270ABA">
              <w:t xml:space="preserve">(бессрочное) </w:t>
            </w:r>
          </w:p>
          <w:p w:rsidR="0028456E" w:rsidRPr="00270ABA" w:rsidRDefault="0028456E" w:rsidP="0028456E">
            <w:pPr>
              <w:pStyle w:val="afe"/>
              <w:ind w:left="0" w:firstLine="567"/>
            </w:pPr>
            <w:r w:rsidRPr="00270ABA">
              <w:t xml:space="preserve"> пользование                   </w:t>
            </w:r>
          </w:p>
        </w:tc>
      </w:tr>
    </w:tbl>
    <w:p w:rsidR="0028456E" w:rsidRPr="00270ABA" w:rsidRDefault="0028456E" w:rsidP="0028456E">
      <w:pPr>
        <w:ind w:firstLine="567"/>
        <w:jc w:val="both"/>
      </w:pPr>
    </w:p>
    <w:p w:rsidR="0028456E" w:rsidRPr="00270ABA" w:rsidRDefault="0028456E" w:rsidP="0028456E">
      <w:pPr>
        <w:ind w:firstLine="567"/>
        <w:jc w:val="both"/>
      </w:pPr>
      <w:r w:rsidRPr="00270ABA">
        <w:t xml:space="preserve"> Объекты социально-бытового значения</w:t>
      </w:r>
    </w:p>
    <w:p w:rsidR="0028456E" w:rsidRPr="00270ABA" w:rsidRDefault="0028456E" w:rsidP="0028456E">
      <w:pPr>
        <w:ind w:firstLine="567"/>
        <w:jc w:val="right"/>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9"/>
        <w:gridCol w:w="2813"/>
        <w:gridCol w:w="3579"/>
      </w:tblGrid>
      <w:tr w:rsidR="0028456E" w:rsidRPr="00270ABA" w:rsidTr="0009288B">
        <w:trPr>
          <w:trHeight w:val="267"/>
        </w:trPr>
        <w:tc>
          <w:tcPr>
            <w:tcW w:w="4129" w:type="dxa"/>
            <w:vAlign w:val="center"/>
          </w:tcPr>
          <w:p w:rsidR="0028456E" w:rsidRPr="00270ABA" w:rsidRDefault="0028456E" w:rsidP="0028456E">
            <w:pPr>
              <w:jc w:val="center"/>
            </w:pPr>
            <w:r w:rsidRPr="00270ABA">
              <w:t>Тип помещения</w:t>
            </w:r>
          </w:p>
        </w:tc>
        <w:tc>
          <w:tcPr>
            <w:tcW w:w="2813" w:type="dxa"/>
            <w:vAlign w:val="center"/>
          </w:tcPr>
          <w:p w:rsidR="0028456E" w:rsidRPr="00270ABA" w:rsidRDefault="0028456E" w:rsidP="0028456E">
            <w:pPr>
              <w:jc w:val="center"/>
            </w:pPr>
            <w:r w:rsidRPr="00270ABA">
              <w:t>Адрес расположения</w:t>
            </w:r>
          </w:p>
        </w:tc>
        <w:tc>
          <w:tcPr>
            <w:tcW w:w="3579" w:type="dxa"/>
            <w:vAlign w:val="center"/>
          </w:tcPr>
          <w:p w:rsidR="0028456E" w:rsidRPr="00270ABA" w:rsidRDefault="0028456E" w:rsidP="0028456E">
            <w:pPr>
              <w:jc w:val="center"/>
            </w:pPr>
            <w:r w:rsidRPr="00270ABA">
              <w:t>Права на использование</w:t>
            </w:r>
          </w:p>
        </w:tc>
      </w:tr>
      <w:tr w:rsidR="0028456E" w:rsidRPr="00270ABA" w:rsidTr="0009288B">
        <w:trPr>
          <w:trHeight w:val="534"/>
        </w:trPr>
        <w:tc>
          <w:tcPr>
            <w:tcW w:w="4129" w:type="dxa"/>
            <w:vAlign w:val="center"/>
          </w:tcPr>
          <w:p w:rsidR="0028456E" w:rsidRPr="00270ABA" w:rsidRDefault="0028456E" w:rsidP="0028456E">
            <w:pPr>
              <w:jc w:val="center"/>
            </w:pPr>
            <w:r w:rsidRPr="00270ABA">
              <w:t>Помещение для приема пищи</w:t>
            </w:r>
          </w:p>
        </w:tc>
        <w:tc>
          <w:tcPr>
            <w:tcW w:w="2813" w:type="dxa"/>
            <w:vAlign w:val="center"/>
          </w:tcPr>
          <w:p w:rsidR="0028456E" w:rsidRPr="00270ABA" w:rsidRDefault="0028456E" w:rsidP="0028456E">
            <w:pPr>
              <w:jc w:val="center"/>
            </w:pPr>
            <w:r w:rsidRPr="00270ABA">
              <w:t>п. Степной Курган</w:t>
            </w:r>
          </w:p>
          <w:p w:rsidR="0028456E" w:rsidRPr="00270ABA" w:rsidRDefault="0028456E" w:rsidP="0028456E">
            <w:pPr>
              <w:jc w:val="center"/>
            </w:pPr>
            <w:r w:rsidRPr="00270ABA">
              <w:t>ул. Победы ,19</w:t>
            </w:r>
          </w:p>
        </w:tc>
        <w:tc>
          <w:tcPr>
            <w:tcW w:w="3579" w:type="dxa"/>
            <w:vAlign w:val="center"/>
          </w:tcPr>
          <w:p w:rsidR="0028456E" w:rsidRPr="00270ABA" w:rsidRDefault="0028456E" w:rsidP="0028456E">
            <w:pPr>
              <w:jc w:val="center"/>
            </w:pPr>
            <w:r w:rsidRPr="00270ABA">
              <w:t>оперативное управления</w:t>
            </w:r>
          </w:p>
        </w:tc>
      </w:tr>
      <w:tr w:rsidR="0028456E" w:rsidRPr="00270ABA" w:rsidTr="0009288B">
        <w:trPr>
          <w:trHeight w:val="549"/>
        </w:trPr>
        <w:tc>
          <w:tcPr>
            <w:tcW w:w="4129" w:type="dxa"/>
            <w:vAlign w:val="center"/>
          </w:tcPr>
          <w:p w:rsidR="0028456E" w:rsidRPr="00270ABA" w:rsidRDefault="0028456E" w:rsidP="0028456E">
            <w:pPr>
              <w:jc w:val="center"/>
            </w:pPr>
            <w:r w:rsidRPr="00270ABA">
              <w:t>Спортивные объекты</w:t>
            </w:r>
          </w:p>
        </w:tc>
        <w:tc>
          <w:tcPr>
            <w:tcW w:w="2813" w:type="dxa"/>
            <w:vAlign w:val="center"/>
          </w:tcPr>
          <w:p w:rsidR="0028456E" w:rsidRPr="00270ABA" w:rsidRDefault="0028456E" w:rsidP="0028456E">
            <w:pPr>
              <w:jc w:val="center"/>
            </w:pPr>
            <w:r w:rsidRPr="00270ABA">
              <w:t>п. Степной Курган</w:t>
            </w:r>
          </w:p>
          <w:p w:rsidR="0028456E" w:rsidRPr="00270ABA" w:rsidRDefault="0028456E" w:rsidP="0028456E">
            <w:pPr>
              <w:jc w:val="center"/>
            </w:pPr>
            <w:r w:rsidRPr="00270ABA">
              <w:t>ул. Победы,19</w:t>
            </w:r>
          </w:p>
        </w:tc>
        <w:tc>
          <w:tcPr>
            <w:tcW w:w="3579" w:type="dxa"/>
            <w:vAlign w:val="center"/>
          </w:tcPr>
          <w:p w:rsidR="0028456E" w:rsidRPr="00270ABA" w:rsidRDefault="0028456E" w:rsidP="0028456E">
            <w:pPr>
              <w:jc w:val="center"/>
            </w:pPr>
            <w:r w:rsidRPr="00270ABA">
              <w:t>оперативное управление</w:t>
            </w:r>
          </w:p>
        </w:tc>
      </w:tr>
    </w:tbl>
    <w:p w:rsidR="0028456E" w:rsidRPr="00270ABA" w:rsidRDefault="0028456E" w:rsidP="0028456E">
      <w:pPr>
        <w:ind w:firstLine="567"/>
        <w:jc w:val="both"/>
      </w:pPr>
    </w:p>
    <w:p w:rsidR="0028456E" w:rsidRPr="00270ABA" w:rsidRDefault="0028456E" w:rsidP="0028456E">
      <w:pPr>
        <w:ind w:firstLine="567"/>
        <w:jc w:val="both"/>
      </w:pPr>
      <w:r w:rsidRPr="00270ABA">
        <w:t>Технические и транспортные средства</w:t>
      </w:r>
    </w:p>
    <w:p w:rsidR="0028456E" w:rsidRPr="00270ABA" w:rsidRDefault="0028456E" w:rsidP="0028456E">
      <w:pPr>
        <w:ind w:firstLine="567"/>
        <w:jc w:val="right"/>
      </w:pP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2117"/>
        <w:gridCol w:w="2356"/>
        <w:gridCol w:w="3668"/>
      </w:tblGrid>
      <w:tr w:rsidR="0028456E" w:rsidRPr="00270ABA" w:rsidTr="0009288B">
        <w:trPr>
          <w:trHeight w:val="548"/>
        </w:trPr>
        <w:tc>
          <w:tcPr>
            <w:tcW w:w="2355" w:type="dxa"/>
            <w:vAlign w:val="center"/>
          </w:tcPr>
          <w:p w:rsidR="0028456E" w:rsidRPr="00270ABA" w:rsidRDefault="0028456E" w:rsidP="0028456E">
            <w:pPr>
              <w:jc w:val="center"/>
            </w:pPr>
            <w:r w:rsidRPr="00270ABA">
              <w:t>Вид техники</w:t>
            </w:r>
          </w:p>
        </w:tc>
        <w:tc>
          <w:tcPr>
            <w:tcW w:w="2117" w:type="dxa"/>
            <w:vAlign w:val="center"/>
          </w:tcPr>
          <w:p w:rsidR="0028456E" w:rsidRPr="00270ABA" w:rsidRDefault="0028456E" w:rsidP="0028456E">
            <w:pPr>
              <w:jc w:val="center"/>
            </w:pPr>
            <w:r w:rsidRPr="00270ABA">
              <w:t>Количество</w:t>
            </w:r>
          </w:p>
        </w:tc>
        <w:tc>
          <w:tcPr>
            <w:tcW w:w="2356" w:type="dxa"/>
            <w:vAlign w:val="center"/>
          </w:tcPr>
          <w:p w:rsidR="0028456E" w:rsidRPr="00270ABA" w:rsidRDefault="0028456E" w:rsidP="0028456E">
            <w:pPr>
              <w:jc w:val="center"/>
            </w:pPr>
            <w:r w:rsidRPr="00270ABA">
              <w:t>Состояние</w:t>
            </w:r>
          </w:p>
        </w:tc>
        <w:tc>
          <w:tcPr>
            <w:tcW w:w="3668" w:type="dxa"/>
            <w:vAlign w:val="center"/>
          </w:tcPr>
          <w:p w:rsidR="0028456E" w:rsidRPr="00270ABA" w:rsidRDefault="0028456E" w:rsidP="0028456E">
            <w:pPr>
              <w:jc w:val="center"/>
            </w:pPr>
            <w:r w:rsidRPr="00270ABA">
              <w:t>Где используется</w:t>
            </w:r>
          </w:p>
        </w:tc>
      </w:tr>
      <w:tr w:rsidR="0028456E" w:rsidRPr="00270ABA" w:rsidTr="0009288B">
        <w:trPr>
          <w:trHeight w:val="696"/>
        </w:trPr>
        <w:tc>
          <w:tcPr>
            <w:tcW w:w="2355" w:type="dxa"/>
            <w:vAlign w:val="center"/>
          </w:tcPr>
          <w:p w:rsidR="0028456E" w:rsidRPr="00270ABA" w:rsidRDefault="0028456E" w:rsidP="0028456E">
            <w:pPr>
              <w:jc w:val="center"/>
            </w:pPr>
            <w:r w:rsidRPr="00270ABA">
              <w:t xml:space="preserve">Учебное </w:t>
            </w:r>
          </w:p>
          <w:p w:rsidR="0028456E" w:rsidRPr="00270ABA" w:rsidRDefault="0028456E" w:rsidP="0028456E">
            <w:pPr>
              <w:jc w:val="center"/>
            </w:pPr>
            <w:r w:rsidRPr="00270ABA">
              <w:t>оборудование:</w:t>
            </w:r>
          </w:p>
          <w:p w:rsidR="0028456E" w:rsidRPr="00270ABA" w:rsidRDefault="0028456E" w:rsidP="0028456E">
            <w:r w:rsidRPr="00270ABA">
              <w:t>1.Спортивное оборудование</w:t>
            </w:r>
          </w:p>
          <w:p w:rsidR="0028456E" w:rsidRPr="00270ABA" w:rsidRDefault="0028456E" w:rsidP="0028456E">
            <w:r w:rsidRPr="00270ABA">
              <w:t>2. Лабораторное оборудование</w:t>
            </w:r>
          </w:p>
        </w:tc>
        <w:tc>
          <w:tcPr>
            <w:tcW w:w="2117" w:type="dxa"/>
            <w:vAlign w:val="center"/>
          </w:tcPr>
          <w:p w:rsidR="0028456E" w:rsidRPr="00270ABA" w:rsidRDefault="0028456E" w:rsidP="0028456E">
            <w:pPr>
              <w:jc w:val="center"/>
            </w:pPr>
          </w:p>
          <w:p w:rsidR="0028456E" w:rsidRPr="00270ABA" w:rsidRDefault="0028456E" w:rsidP="0028456E">
            <w:pPr>
              <w:jc w:val="center"/>
            </w:pPr>
          </w:p>
          <w:p w:rsidR="0028456E" w:rsidRPr="00270ABA" w:rsidRDefault="0028456E" w:rsidP="0028456E">
            <w:pPr>
              <w:jc w:val="center"/>
            </w:pPr>
            <w:r w:rsidRPr="00270ABA">
              <w:t>220</w:t>
            </w:r>
          </w:p>
          <w:p w:rsidR="0028456E" w:rsidRPr="00270ABA" w:rsidRDefault="0028456E" w:rsidP="0028456E">
            <w:pPr>
              <w:jc w:val="center"/>
            </w:pPr>
          </w:p>
          <w:p w:rsidR="0028456E" w:rsidRPr="00270ABA" w:rsidRDefault="0028456E" w:rsidP="0028456E">
            <w:pPr>
              <w:jc w:val="center"/>
            </w:pPr>
          </w:p>
          <w:p w:rsidR="0028456E" w:rsidRPr="00270ABA" w:rsidRDefault="0028456E" w:rsidP="0028456E">
            <w:pPr>
              <w:jc w:val="center"/>
            </w:pPr>
            <w:r w:rsidRPr="00270ABA">
              <w:t xml:space="preserve">в достаточном </w:t>
            </w:r>
          </w:p>
          <w:p w:rsidR="0028456E" w:rsidRPr="00270ABA" w:rsidRDefault="0028456E" w:rsidP="0028456E">
            <w:pPr>
              <w:jc w:val="center"/>
            </w:pPr>
            <w:r w:rsidRPr="00270ABA">
              <w:t>кол-ве</w:t>
            </w:r>
          </w:p>
        </w:tc>
        <w:tc>
          <w:tcPr>
            <w:tcW w:w="2356" w:type="dxa"/>
            <w:vAlign w:val="center"/>
          </w:tcPr>
          <w:p w:rsidR="0028456E" w:rsidRPr="00270ABA" w:rsidRDefault="0028456E" w:rsidP="0028456E">
            <w:pPr>
              <w:jc w:val="center"/>
            </w:pPr>
            <w:r w:rsidRPr="00270ABA">
              <w:t>удовлетворительное</w:t>
            </w:r>
          </w:p>
        </w:tc>
        <w:tc>
          <w:tcPr>
            <w:tcW w:w="3668" w:type="dxa"/>
            <w:vAlign w:val="center"/>
          </w:tcPr>
          <w:p w:rsidR="0028456E" w:rsidRPr="00270ABA" w:rsidRDefault="0028456E" w:rsidP="0028456E">
            <w:pPr>
              <w:jc w:val="center"/>
            </w:pPr>
            <w:r w:rsidRPr="00270ABA">
              <w:t>На уроках физкультуры   и во внеурочной деятельности</w:t>
            </w:r>
          </w:p>
        </w:tc>
      </w:tr>
      <w:tr w:rsidR="0028456E" w:rsidRPr="00270ABA" w:rsidTr="0009288B">
        <w:trPr>
          <w:trHeight w:val="689"/>
        </w:trPr>
        <w:tc>
          <w:tcPr>
            <w:tcW w:w="2355" w:type="dxa"/>
            <w:vAlign w:val="center"/>
          </w:tcPr>
          <w:p w:rsidR="0028456E" w:rsidRPr="00270ABA" w:rsidRDefault="0028456E" w:rsidP="0028456E">
            <w:pPr>
              <w:jc w:val="center"/>
            </w:pPr>
            <w:r w:rsidRPr="00270ABA">
              <w:t>Станки и оборудование</w:t>
            </w:r>
          </w:p>
        </w:tc>
        <w:tc>
          <w:tcPr>
            <w:tcW w:w="2117" w:type="dxa"/>
            <w:vAlign w:val="center"/>
          </w:tcPr>
          <w:p w:rsidR="0028456E" w:rsidRPr="00270ABA" w:rsidRDefault="0028456E" w:rsidP="0028456E">
            <w:pPr>
              <w:jc w:val="center"/>
            </w:pPr>
            <w:r w:rsidRPr="00270ABA">
              <w:t>17</w:t>
            </w:r>
          </w:p>
        </w:tc>
        <w:tc>
          <w:tcPr>
            <w:tcW w:w="2356" w:type="dxa"/>
            <w:vAlign w:val="center"/>
          </w:tcPr>
          <w:p w:rsidR="0028456E" w:rsidRPr="00270ABA" w:rsidRDefault="0028456E" w:rsidP="0028456E">
            <w:pPr>
              <w:jc w:val="center"/>
            </w:pPr>
            <w:r w:rsidRPr="00270ABA">
              <w:t>удовлетворительное</w:t>
            </w:r>
          </w:p>
        </w:tc>
        <w:tc>
          <w:tcPr>
            <w:tcW w:w="3668" w:type="dxa"/>
            <w:vAlign w:val="center"/>
          </w:tcPr>
          <w:p w:rsidR="0028456E" w:rsidRPr="00270ABA" w:rsidRDefault="0028456E" w:rsidP="0028456E">
            <w:pPr>
              <w:jc w:val="center"/>
            </w:pPr>
            <w:r w:rsidRPr="00270ABA">
              <w:t>На уроках технологии, на занятиях кружков научно – технической направленности</w:t>
            </w:r>
          </w:p>
        </w:tc>
      </w:tr>
      <w:tr w:rsidR="0028456E" w:rsidRPr="00270ABA" w:rsidTr="0009288B">
        <w:trPr>
          <w:trHeight w:val="698"/>
        </w:trPr>
        <w:tc>
          <w:tcPr>
            <w:tcW w:w="2355" w:type="dxa"/>
            <w:vAlign w:val="center"/>
          </w:tcPr>
          <w:p w:rsidR="0028456E" w:rsidRPr="00270ABA" w:rsidRDefault="0028456E" w:rsidP="0028456E">
            <w:pPr>
              <w:jc w:val="center"/>
            </w:pPr>
            <w:r w:rsidRPr="00270ABA">
              <w:t>Автотранспортные средства</w:t>
            </w:r>
          </w:p>
        </w:tc>
        <w:tc>
          <w:tcPr>
            <w:tcW w:w="2117" w:type="dxa"/>
            <w:vAlign w:val="center"/>
          </w:tcPr>
          <w:p w:rsidR="0028456E" w:rsidRPr="00270ABA" w:rsidRDefault="0028456E" w:rsidP="0028456E">
            <w:pPr>
              <w:jc w:val="center"/>
            </w:pPr>
            <w:r w:rsidRPr="00270ABA">
              <w:t>3</w:t>
            </w:r>
          </w:p>
          <w:p w:rsidR="0028456E" w:rsidRPr="00270ABA" w:rsidRDefault="0028456E" w:rsidP="0028456E">
            <w:pPr>
              <w:jc w:val="center"/>
            </w:pPr>
          </w:p>
        </w:tc>
        <w:tc>
          <w:tcPr>
            <w:tcW w:w="2356" w:type="dxa"/>
            <w:vAlign w:val="center"/>
          </w:tcPr>
          <w:p w:rsidR="0028456E" w:rsidRPr="00270ABA" w:rsidRDefault="0028456E" w:rsidP="0028456E">
            <w:pPr>
              <w:jc w:val="center"/>
            </w:pPr>
            <w:r w:rsidRPr="00270ABA">
              <w:t>удовлетворительное</w:t>
            </w:r>
          </w:p>
        </w:tc>
        <w:tc>
          <w:tcPr>
            <w:tcW w:w="3668" w:type="dxa"/>
            <w:vAlign w:val="center"/>
          </w:tcPr>
          <w:p w:rsidR="0028456E" w:rsidRPr="00270ABA" w:rsidRDefault="0028456E" w:rsidP="0028456E">
            <w:pPr>
              <w:pStyle w:val="affc"/>
              <w:jc w:val="center"/>
            </w:pPr>
            <w:r w:rsidRPr="00270ABA">
              <w:t>Для подвоза</w:t>
            </w:r>
          </w:p>
          <w:p w:rsidR="0028456E" w:rsidRPr="00270ABA" w:rsidRDefault="0028456E" w:rsidP="0028456E">
            <w:pPr>
              <w:pStyle w:val="affc"/>
              <w:jc w:val="center"/>
            </w:pPr>
            <w:r w:rsidRPr="00270ABA">
              <w:t>обучающихся</w:t>
            </w:r>
          </w:p>
          <w:p w:rsidR="0028456E" w:rsidRPr="00270ABA" w:rsidRDefault="0028456E" w:rsidP="0028456E">
            <w:pPr>
              <w:pStyle w:val="affc"/>
              <w:jc w:val="center"/>
            </w:pPr>
            <w:r w:rsidRPr="00270ABA">
              <w:t>к школе и обратно</w:t>
            </w:r>
          </w:p>
        </w:tc>
      </w:tr>
      <w:tr w:rsidR="0028456E" w:rsidRPr="00270ABA" w:rsidTr="0009288B">
        <w:trPr>
          <w:trHeight w:val="698"/>
        </w:trPr>
        <w:tc>
          <w:tcPr>
            <w:tcW w:w="2355" w:type="dxa"/>
            <w:vAlign w:val="center"/>
          </w:tcPr>
          <w:p w:rsidR="0028456E" w:rsidRPr="00270ABA" w:rsidRDefault="0028456E" w:rsidP="0028456E">
            <w:pPr>
              <w:jc w:val="center"/>
            </w:pPr>
            <w:r w:rsidRPr="00270ABA">
              <w:t>Комплект сетевого оборудования</w:t>
            </w:r>
          </w:p>
        </w:tc>
        <w:tc>
          <w:tcPr>
            <w:tcW w:w="2117" w:type="dxa"/>
            <w:vAlign w:val="center"/>
          </w:tcPr>
          <w:p w:rsidR="0028456E" w:rsidRPr="00270ABA" w:rsidRDefault="0028456E" w:rsidP="0028456E">
            <w:pPr>
              <w:jc w:val="center"/>
            </w:pPr>
            <w:r w:rsidRPr="00270ABA">
              <w:t>1</w:t>
            </w:r>
          </w:p>
        </w:tc>
        <w:tc>
          <w:tcPr>
            <w:tcW w:w="2356" w:type="dxa"/>
            <w:vAlign w:val="center"/>
          </w:tcPr>
          <w:p w:rsidR="0028456E" w:rsidRPr="00270ABA" w:rsidRDefault="0028456E" w:rsidP="0028456E">
            <w:pPr>
              <w:jc w:val="center"/>
            </w:pPr>
            <w:r w:rsidRPr="00270ABA">
              <w:t>удовлетворительное</w:t>
            </w:r>
          </w:p>
        </w:tc>
        <w:tc>
          <w:tcPr>
            <w:tcW w:w="3668" w:type="dxa"/>
            <w:vAlign w:val="center"/>
          </w:tcPr>
          <w:p w:rsidR="0028456E" w:rsidRPr="00270ABA" w:rsidRDefault="0028456E" w:rsidP="0028456E">
            <w:pPr>
              <w:pStyle w:val="affc"/>
              <w:jc w:val="center"/>
            </w:pPr>
            <w:r w:rsidRPr="00270ABA">
              <w:t>Для доступа к сети Интернет</w:t>
            </w:r>
          </w:p>
          <w:p w:rsidR="0028456E" w:rsidRPr="00270ABA" w:rsidRDefault="0028456E" w:rsidP="0028456E">
            <w:pPr>
              <w:pStyle w:val="affc"/>
              <w:jc w:val="center"/>
            </w:pPr>
            <w:r w:rsidRPr="00270ABA">
              <w:t>(школьная локальная сеть)</w:t>
            </w:r>
          </w:p>
        </w:tc>
      </w:tr>
    </w:tbl>
    <w:p w:rsidR="0028456E" w:rsidRPr="00270ABA" w:rsidRDefault="0028456E" w:rsidP="0028456E"/>
    <w:p w:rsidR="008C0B6F" w:rsidRPr="00CD4113" w:rsidRDefault="004347F2" w:rsidP="008C0B6F">
      <w:pPr>
        <w:pStyle w:val="affc"/>
        <w:jc w:val="center"/>
      </w:pPr>
      <w:r>
        <w:rPr>
          <w:b/>
        </w:rPr>
        <w:t>3.3</w:t>
      </w:r>
      <w:r w:rsidR="006A510E">
        <w:rPr>
          <w:b/>
        </w:rPr>
        <w:t>.6</w:t>
      </w:r>
      <w:r w:rsidR="008C0B6F" w:rsidRPr="00D60486">
        <w:rPr>
          <w:b/>
        </w:rPr>
        <w:t xml:space="preserve">. </w:t>
      </w:r>
      <w:r w:rsidR="008C0B6F" w:rsidRPr="008C0B6F">
        <w:rPr>
          <w:b/>
        </w:rPr>
        <w:t>Информационно-методические условия реализации основной  образовательной программы</w:t>
      </w:r>
      <w:r w:rsidR="0025345A">
        <w:rPr>
          <w:b/>
        </w:rPr>
        <w:t xml:space="preserve"> </w:t>
      </w:r>
      <w:r w:rsidR="008C0B6F" w:rsidRPr="008C0B6F">
        <w:rPr>
          <w:b/>
        </w:rPr>
        <w:t>обеспечение</w:t>
      </w:r>
    </w:p>
    <w:p w:rsidR="008C0B6F" w:rsidRPr="00CD4113" w:rsidRDefault="008C0B6F" w:rsidP="008C0B6F">
      <w:pPr>
        <w:pStyle w:val="affc"/>
        <w:ind w:firstLine="708"/>
        <w:jc w:val="both"/>
      </w:pPr>
      <w:r w:rsidRPr="00CD4113">
        <w:t>Для эффективного информационного обеспечения реализации ООП ООО  в школе  сформирована информационная среда (ИС).</w:t>
      </w:r>
    </w:p>
    <w:p w:rsidR="008C0B6F" w:rsidRPr="00CD4113" w:rsidRDefault="008C0B6F" w:rsidP="008C0B6F">
      <w:pPr>
        <w:pStyle w:val="affc"/>
        <w:ind w:firstLine="708"/>
        <w:jc w:val="both"/>
      </w:pPr>
      <w:r w:rsidRPr="00CD4113">
        <w:t xml:space="preserve">Информационная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w:t>
      </w:r>
      <w:r w:rsidRPr="00CD4113">
        <w:lastRenderedPageBreak/>
        <w:t xml:space="preserve">информационно-коммуникационных технологий (ИКТ), а также наличие служб поддержки применения ИКТ. </w:t>
      </w:r>
    </w:p>
    <w:p w:rsidR="008C0B6F" w:rsidRPr="00CD4113" w:rsidRDefault="008C0B6F" w:rsidP="008C0B6F">
      <w:pPr>
        <w:pStyle w:val="affc"/>
        <w:ind w:firstLine="708"/>
        <w:jc w:val="both"/>
      </w:pPr>
      <w:r w:rsidRPr="00CD4113">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8C0B6F" w:rsidRPr="00CD4113" w:rsidRDefault="008C0B6F" w:rsidP="008C0B6F">
      <w:pPr>
        <w:pStyle w:val="affc"/>
        <w:jc w:val="both"/>
      </w:pPr>
      <w:r w:rsidRPr="00CD4113">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8C0B6F" w:rsidRPr="00CD4113" w:rsidRDefault="008C0B6F" w:rsidP="008C0B6F">
      <w:pPr>
        <w:pStyle w:val="affc"/>
        <w:jc w:val="both"/>
      </w:pPr>
      <w:r w:rsidRPr="00CD4113">
        <w:t>- планирования образовательного процесса и его ресурсного обеспечения;</w:t>
      </w:r>
    </w:p>
    <w:p w:rsidR="008C0B6F" w:rsidRPr="00CD4113" w:rsidRDefault="008C0B6F" w:rsidP="008C0B6F">
      <w:pPr>
        <w:pStyle w:val="affc"/>
        <w:jc w:val="both"/>
      </w:pPr>
      <w:r w:rsidRPr="00CD4113">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8C0B6F" w:rsidRPr="00CD4113" w:rsidRDefault="008C0B6F" w:rsidP="008C0B6F">
      <w:pPr>
        <w:pStyle w:val="affc"/>
        <w:jc w:val="both"/>
      </w:pPr>
      <w:r w:rsidRPr="00CD4113">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8C0B6F" w:rsidRPr="00CD4113" w:rsidRDefault="008C0B6F" w:rsidP="008C0B6F">
      <w:pPr>
        <w:pStyle w:val="affc"/>
        <w:jc w:val="both"/>
      </w:pPr>
      <w:r w:rsidRPr="00CD4113">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8C0B6F" w:rsidRPr="00CD4113" w:rsidRDefault="008C0B6F" w:rsidP="008C0B6F">
      <w:pPr>
        <w:pStyle w:val="affc"/>
        <w:jc w:val="both"/>
      </w:pPr>
      <w:r w:rsidRPr="00CD4113">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8C0B6F" w:rsidRPr="00CD4113" w:rsidRDefault="008C0B6F" w:rsidP="008C0B6F">
      <w:pPr>
        <w:pStyle w:val="affc"/>
        <w:jc w:val="both"/>
      </w:pPr>
      <w:r w:rsidRPr="00CD4113">
        <w:t>- ограничения доступа к информации, несовместимой с задачами духовно-нравственного развития и воспитания обучающихся;</w:t>
      </w:r>
    </w:p>
    <w:p w:rsidR="008C0B6F" w:rsidRPr="00CD4113" w:rsidRDefault="008C0B6F" w:rsidP="008C0B6F">
      <w:pPr>
        <w:pStyle w:val="affc"/>
        <w:jc w:val="both"/>
      </w:pPr>
      <w:r w:rsidRPr="00CD4113">
        <w:t>- учета контингента обучающихся, педагогических работников, родителей обучающихся, бухгалтерского учета в образовательном учреждении;</w:t>
      </w:r>
    </w:p>
    <w:p w:rsidR="008C0B6F" w:rsidRPr="00CD4113" w:rsidRDefault="008C0B6F" w:rsidP="008C0B6F">
      <w:pPr>
        <w:pStyle w:val="affc"/>
        <w:jc w:val="both"/>
      </w:pPr>
      <w:r w:rsidRPr="00CD4113">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8C0B6F" w:rsidRPr="00CD4113" w:rsidRDefault="008C0B6F" w:rsidP="008C0B6F">
      <w:pPr>
        <w:pStyle w:val="affc"/>
        <w:jc w:val="both"/>
      </w:pPr>
      <w:r w:rsidRPr="00CD4113">
        <w:t>- организации работы в режиме как индивидуального, так и коллективного доступа к информационно-образовательным ресурсам;</w:t>
      </w:r>
    </w:p>
    <w:p w:rsidR="008C0B6F" w:rsidRPr="00CD4113" w:rsidRDefault="008C0B6F" w:rsidP="008C0B6F">
      <w:pPr>
        <w:pStyle w:val="affc"/>
        <w:jc w:val="both"/>
      </w:pPr>
      <w:r w:rsidRPr="00CD4113">
        <w:t xml:space="preserve">- организации дистанционного образования; </w:t>
      </w:r>
    </w:p>
    <w:p w:rsidR="008C0B6F" w:rsidRPr="00CD4113" w:rsidRDefault="008C0B6F" w:rsidP="008C0B6F">
      <w:pPr>
        <w:pStyle w:val="affc"/>
        <w:jc w:val="both"/>
      </w:pPr>
      <w:r w:rsidRPr="00CD4113">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8C0B6F" w:rsidRPr="00CD4113" w:rsidRDefault="008C0B6F" w:rsidP="008C0B6F">
      <w:pPr>
        <w:pStyle w:val="affc"/>
        <w:jc w:val="both"/>
      </w:pPr>
      <w:r w:rsidRPr="00CD4113">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8C0B6F" w:rsidRPr="00CD4113" w:rsidRDefault="008C0B6F" w:rsidP="008C0B6F">
      <w:pPr>
        <w:pStyle w:val="affc"/>
        <w:ind w:firstLine="708"/>
        <w:jc w:val="both"/>
      </w:pPr>
      <w:r w:rsidRPr="00CD4113">
        <w:t>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w:t>
      </w:r>
    </w:p>
    <w:p w:rsidR="008C0B6F" w:rsidRPr="00CD4113" w:rsidRDefault="008C0B6F" w:rsidP="008C0B6F">
      <w:pPr>
        <w:pStyle w:val="affc"/>
        <w:ind w:firstLine="708"/>
        <w:jc w:val="both"/>
      </w:pPr>
      <w:r w:rsidRPr="00CD4113">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8C0B6F" w:rsidRPr="00A65FA1" w:rsidRDefault="008C0B6F" w:rsidP="00A65FA1">
      <w:pPr>
        <w:pStyle w:val="affc"/>
        <w:ind w:firstLine="708"/>
        <w:jc w:val="both"/>
        <w:rPr>
          <w:rStyle w:val="FontStyle46"/>
          <w:rFonts w:ascii="Times New Roman" w:hAnsi="Times New Roman" w:cs="Times New Roman"/>
          <w:b w:val="0"/>
          <w:bCs w:val="0"/>
          <w:sz w:val="24"/>
          <w:szCs w:val="24"/>
        </w:rPr>
      </w:pPr>
      <w:r w:rsidRPr="00CD4113">
        <w:lastRenderedPageBreak/>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w:t>
      </w:r>
    </w:p>
    <w:p w:rsidR="0028456E" w:rsidRPr="0028456E" w:rsidRDefault="0028456E" w:rsidP="0028456E">
      <w:pPr>
        <w:rPr>
          <w:rStyle w:val="FontStyle46"/>
          <w:rFonts w:ascii="Times New Roman" w:hAnsi="Times New Roman" w:cs="Times New Roman"/>
          <w:b w:val="0"/>
          <w:sz w:val="24"/>
          <w:szCs w:val="24"/>
        </w:rPr>
      </w:pPr>
      <w:r w:rsidRPr="0028456E">
        <w:rPr>
          <w:rStyle w:val="FontStyle46"/>
          <w:rFonts w:ascii="Times New Roman" w:hAnsi="Times New Roman" w:cs="Times New Roman"/>
          <w:b w:val="0"/>
          <w:sz w:val="24"/>
          <w:szCs w:val="24"/>
          <w:lang w:val="en-US"/>
        </w:rPr>
        <w:t>I</w:t>
      </w:r>
      <w:r w:rsidRPr="0028456E">
        <w:rPr>
          <w:rStyle w:val="FontStyle46"/>
          <w:rFonts w:ascii="Times New Roman" w:hAnsi="Times New Roman" w:cs="Times New Roman"/>
          <w:b w:val="0"/>
          <w:sz w:val="24"/>
          <w:szCs w:val="24"/>
        </w:rPr>
        <w:t xml:space="preserve">Т-инфраструктура </w:t>
      </w:r>
    </w:p>
    <w:p w:rsidR="0028456E" w:rsidRPr="00270ABA" w:rsidRDefault="0028456E" w:rsidP="0028456E">
      <w:pPr>
        <w:ind w:firstLine="567"/>
        <w:jc w:val="righ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1566"/>
        <w:gridCol w:w="1985"/>
        <w:gridCol w:w="3787"/>
      </w:tblGrid>
      <w:tr w:rsidR="0028456E" w:rsidRPr="00270ABA" w:rsidTr="008C0B6F">
        <w:tc>
          <w:tcPr>
            <w:tcW w:w="2976" w:type="dxa"/>
            <w:vAlign w:val="center"/>
          </w:tcPr>
          <w:p w:rsidR="0028456E" w:rsidRPr="00270ABA" w:rsidRDefault="0028456E" w:rsidP="0028456E">
            <w:pPr>
              <w:jc w:val="center"/>
            </w:pPr>
            <w:r w:rsidRPr="00270ABA">
              <w:t>Тип компьютера</w:t>
            </w:r>
          </w:p>
        </w:tc>
        <w:tc>
          <w:tcPr>
            <w:tcW w:w="1566" w:type="dxa"/>
            <w:vAlign w:val="center"/>
          </w:tcPr>
          <w:p w:rsidR="0028456E" w:rsidRPr="00270ABA" w:rsidRDefault="0028456E" w:rsidP="0028456E">
            <w:pPr>
              <w:jc w:val="center"/>
            </w:pPr>
            <w:r w:rsidRPr="00270ABA">
              <w:t>Количество</w:t>
            </w:r>
          </w:p>
        </w:tc>
        <w:tc>
          <w:tcPr>
            <w:tcW w:w="1985" w:type="dxa"/>
            <w:vAlign w:val="center"/>
          </w:tcPr>
          <w:p w:rsidR="0028456E" w:rsidRPr="00270ABA" w:rsidRDefault="0028456E" w:rsidP="0028456E">
            <w:pPr>
              <w:jc w:val="center"/>
            </w:pPr>
            <w:r w:rsidRPr="00270ABA">
              <w:t>в т.ч. с доступом в «Интернет»</w:t>
            </w:r>
          </w:p>
        </w:tc>
        <w:tc>
          <w:tcPr>
            <w:tcW w:w="3787" w:type="dxa"/>
            <w:vAlign w:val="center"/>
          </w:tcPr>
          <w:p w:rsidR="0028456E" w:rsidRPr="00270ABA" w:rsidRDefault="0028456E" w:rsidP="0028456E">
            <w:pPr>
              <w:jc w:val="center"/>
            </w:pPr>
            <w:r w:rsidRPr="00270ABA">
              <w:t>Где используются</w:t>
            </w:r>
          </w:p>
          <w:p w:rsidR="0028456E" w:rsidRPr="00270ABA" w:rsidRDefault="0028456E" w:rsidP="0028456E">
            <w:pPr>
              <w:jc w:val="center"/>
            </w:pPr>
            <w:r w:rsidRPr="00270ABA">
              <w:t>(на уроке, в управлении)</w:t>
            </w:r>
          </w:p>
        </w:tc>
      </w:tr>
      <w:tr w:rsidR="0028456E" w:rsidRPr="00270ABA" w:rsidTr="008C0B6F">
        <w:tc>
          <w:tcPr>
            <w:tcW w:w="2976"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ПК</w:t>
            </w:r>
          </w:p>
        </w:tc>
        <w:tc>
          <w:tcPr>
            <w:tcW w:w="1566" w:type="dxa"/>
            <w:vAlign w:val="center"/>
          </w:tcPr>
          <w:p w:rsidR="0028456E" w:rsidRPr="00270ABA" w:rsidRDefault="0028456E" w:rsidP="0028456E">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B64BAF">
              <w:rPr>
                <w:rFonts w:ascii="Times New Roman" w:hAnsi="Times New Roman" w:cs="Times New Roman"/>
                <w:sz w:val="24"/>
                <w:szCs w:val="24"/>
              </w:rPr>
              <w:t>5</w:t>
            </w:r>
          </w:p>
        </w:tc>
        <w:tc>
          <w:tcPr>
            <w:tcW w:w="1985" w:type="dxa"/>
            <w:vAlign w:val="center"/>
          </w:tcPr>
          <w:p w:rsidR="0028456E" w:rsidRPr="00270ABA" w:rsidRDefault="0028456E" w:rsidP="0028456E">
            <w:pPr>
              <w:jc w:val="center"/>
            </w:pPr>
            <w:r>
              <w:t>3</w:t>
            </w:r>
            <w:r w:rsidR="00B64BAF">
              <w:t>5</w:t>
            </w:r>
          </w:p>
        </w:tc>
        <w:tc>
          <w:tcPr>
            <w:tcW w:w="3787" w:type="dxa"/>
            <w:vAlign w:val="center"/>
          </w:tcPr>
          <w:p w:rsidR="0028456E" w:rsidRPr="00270ABA" w:rsidRDefault="0028456E" w:rsidP="0028456E">
            <w:pPr>
              <w:jc w:val="center"/>
            </w:pPr>
            <w:r w:rsidRPr="00270ABA">
              <w:t>На уроке, элективных и кружковых занятиях, во внеклассной  работе, в управлении</w:t>
            </w:r>
          </w:p>
        </w:tc>
      </w:tr>
      <w:tr w:rsidR="0028456E" w:rsidRPr="00270ABA" w:rsidTr="008C0B6F">
        <w:tc>
          <w:tcPr>
            <w:tcW w:w="2976"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Ноутбук</w:t>
            </w:r>
          </w:p>
        </w:tc>
        <w:tc>
          <w:tcPr>
            <w:tcW w:w="1566"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16</w:t>
            </w:r>
          </w:p>
        </w:tc>
        <w:tc>
          <w:tcPr>
            <w:tcW w:w="1985" w:type="dxa"/>
            <w:vAlign w:val="center"/>
          </w:tcPr>
          <w:p w:rsidR="0028456E" w:rsidRPr="00270ABA" w:rsidRDefault="00D71A96" w:rsidP="0028456E">
            <w:pPr>
              <w:jc w:val="center"/>
            </w:pPr>
            <w:r>
              <w:t>4</w:t>
            </w:r>
          </w:p>
        </w:tc>
        <w:tc>
          <w:tcPr>
            <w:tcW w:w="3787" w:type="dxa"/>
            <w:vAlign w:val="center"/>
          </w:tcPr>
          <w:p w:rsidR="0028456E" w:rsidRPr="00270ABA" w:rsidRDefault="0028456E" w:rsidP="0028456E">
            <w:pPr>
              <w:jc w:val="center"/>
            </w:pPr>
            <w:r w:rsidRPr="00270ABA">
              <w:t>На уроке, элективных и кружковых занятиях, во внеклассной  работе,</w:t>
            </w:r>
          </w:p>
        </w:tc>
      </w:tr>
      <w:tr w:rsidR="0028456E" w:rsidRPr="00270ABA" w:rsidTr="008C0B6F">
        <w:tc>
          <w:tcPr>
            <w:tcW w:w="2976"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Нетбук</w:t>
            </w:r>
          </w:p>
        </w:tc>
        <w:tc>
          <w:tcPr>
            <w:tcW w:w="1566"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4</w:t>
            </w:r>
          </w:p>
        </w:tc>
        <w:tc>
          <w:tcPr>
            <w:tcW w:w="1985" w:type="dxa"/>
            <w:vAlign w:val="center"/>
          </w:tcPr>
          <w:p w:rsidR="0028456E" w:rsidRPr="00270ABA" w:rsidRDefault="0028456E" w:rsidP="0028456E">
            <w:pPr>
              <w:jc w:val="center"/>
            </w:pPr>
          </w:p>
        </w:tc>
        <w:tc>
          <w:tcPr>
            <w:tcW w:w="3787" w:type="dxa"/>
            <w:vAlign w:val="center"/>
          </w:tcPr>
          <w:p w:rsidR="0028456E" w:rsidRPr="00270ABA" w:rsidRDefault="0028456E" w:rsidP="0028456E">
            <w:pPr>
              <w:jc w:val="center"/>
            </w:pPr>
            <w:r w:rsidRPr="00270ABA">
              <w:t>На уроке, элективных и кружковых занятиях, во внеклассной  работе,</w:t>
            </w:r>
          </w:p>
        </w:tc>
      </w:tr>
    </w:tbl>
    <w:p w:rsidR="0028456E" w:rsidRPr="00270ABA" w:rsidRDefault="0028456E" w:rsidP="0028456E">
      <w:pPr>
        <w:ind w:firstLine="567"/>
        <w:jc w:val="both"/>
      </w:pPr>
    </w:p>
    <w:p w:rsidR="0028456E" w:rsidRPr="00270ABA" w:rsidRDefault="0028456E" w:rsidP="0028456E">
      <w:pPr>
        <w:ind w:firstLine="567"/>
        <w:jc w:val="both"/>
      </w:pPr>
      <w:r w:rsidRPr="00270ABA">
        <w:t xml:space="preserve">       Наличие оргтехники и технических средств обучения </w:t>
      </w:r>
    </w:p>
    <w:p w:rsidR="0028456E" w:rsidRPr="00270ABA" w:rsidRDefault="0028456E" w:rsidP="0028456E">
      <w:pPr>
        <w:ind w:firstLine="567"/>
        <w:jc w:val="righ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3793"/>
      </w:tblGrid>
      <w:tr w:rsidR="0028456E" w:rsidRPr="00270ABA" w:rsidTr="008C0B6F">
        <w:tc>
          <w:tcPr>
            <w:tcW w:w="6521" w:type="dxa"/>
            <w:vAlign w:val="center"/>
          </w:tcPr>
          <w:p w:rsidR="0028456E" w:rsidRPr="00270ABA" w:rsidRDefault="0028456E" w:rsidP="0028456E">
            <w:pPr>
              <w:jc w:val="center"/>
            </w:pPr>
            <w:r w:rsidRPr="00270ABA">
              <w:t>Наименование</w:t>
            </w:r>
          </w:p>
        </w:tc>
        <w:tc>
          <w:tcPr>
            <w:tcW w:w="3793" w:type="dxa"/>
            <w:vAlign w:val="center"/>
          </w:tcPr>
          <w:p w:rsidR="0028456E" w:rsidRPr="00270ABA" w:rsidRDefault="0028456E" w:rsidP="0028456E">
            <w:pPr>
              <w:jc w:val="center"/>
            </w:pPr>
            <w:r w:rsidRPr="00270ABA">
              <w:t>Количество</w:t>
            </w:r>
          </w:p>
        </w:tc>
      </w:tr>
      <w:tr w:rsidR="0028456E" w:rsidRPr="00270ABA" w:rsidTr="008C0B6F">
        <w:tc>
          <w:tcPr>
            <w:tcW w:w="6521" w:type="dxa"/>
            <w:vAlign w:val="center"/>
          </w:tcPr>
          <w:p w:rsidR="0028456E" w:rsidRPr="00270ABA" w:rsidRDefault="0028456E" w:rsidP="0028456E">
            <w:pPr>
              <w:jc w:val="center"/>
            </w:pPr>
            <w:r w:rsidRPr="00270ABA">
              <w:t>Интерактивная доска</w:t>
            </w:r>
          </w:p>
        </w:tc>
        <w:tc>
          <w:tcPr>
            <w:tcW w:w="3793" w:type="dxa"/>
            <w:vAlign w:val="center"/>
          </w:tcPr>
          <w:p w:rsidR="0028456E" w:rsidRPr="00270ABA" w:rsidRDefault="0028456E" w:rsidP="0028456E">
            <w:pPr>
              <w:jc w:val="center"/>
            </w:pPr>
            <w:r w:rsidRPr="00270ABA">
              <w:t>1</w:t>
            </w:r>
            <w:r>
              <w:t>2</w:t>
            </w:r>
          </w:p>
        </w:tc>
      </w:tr>
      <w:tr w:rsidR="0028456E" w:rsidRPr="00270ABA" w:rsidTr="008C0B6F">
        <w:tc>
          <w:tcPr>
            <w:tcW w:w="6521" w:type="dxa"/>
            <w:vAlign w:val="center"/>
          </w:tcPr>
          <w:p w:rsidR="0028456E" w:rsidRPr="00270ABA" w:rsidRDefault="0028456E" w:rsidP="0028456E">
            <w:pPr>
              <w:jc w:val="center"/>
            </w:pPr>
            <w:r w:rsidRPr="00270ABA">
              <w:t>Сканер</w:t>
            </w:r>
          </w:p>
        </w:tc>
        <w:tc>
          <w:tcPr>
            <w:tcW w:w="3793" w:type="dxa"/>
            <w:vAlign w:val="center"/>
          </w:tcPr>
          <w:p w:rsidR="0028456E" w:rsidRPr="00270ABA" w:rsidRDefault="0028456E" w:rsidP="0028456E">
            <w:pPr>
              <w:jc w:val="center"/>
            </w:pPr>
            <w:r w:rsidRPr="00270ABA">
              <w:t>5</w:t>
            </w:r>
          </w:p>
        </w:tc>
      </w:tr>
      <w:tr w:rsidR="0028456E" w:rsidRPr="00270ABA" w:rsidTr="008C0B6F">
        <w:tc>
          <w:tcPr>
            <w:tcW w:w="6521" w:type="dxa"/>
            <w:vAlign w:val="center"/>
          </w:tcPr>
          <w:p w:rsidR="0028456E" w:rsidRPr="00270ABA" w:rsidRDefault="0028456E" w:rsidP="0028456E">
            <w:pPr>
              <w:jc w:val="center"/>
            </w:pPr>
            <w:r w:rsidRPr="00270ABA">
              <w:t>Модем</w:t>
            </w:r>
          </w:p>
        </w:tc>
        <w:tc>
          <w:tcPr>
            <w:tcW w:w="3793" w:type="dxa"/>
            <w:vAlign w:val="center"/>
          </w:tcPr>
          <w:p w:rsidR="0028456E" w:rsidRPr="00270ABA" w:rsidRDefault="0028456E" w:rsidP="0028456E">
            <w:pPr>
              <w:jc w:val="center"/>
            </w:pPr>
            <w:r w:rsidRPr="00270ABA">
              <w:t>1</w:t>
            </w:r>
          </w:p>
        </w:tc>
      </w:tr>
      <w:tr w:rsidR="0028456E" w:rsidRPr="00270ABA" w:rsidTr="008C0B6F">
        <w:tc>
          <w:tcPr>
            <w:tcW w:w="6521" w:type="dxa"/>
            <w:vAlign w:val="center"/>
          </w:tcPr>
          <w:p w:rsidR="0028456E" w:rsidRPr="00270ABA" w:rsidRDefault="0028456E" w:rsidP="0028456E">
            <w:pPr>
              <w:jc w:val="center"/>
            </w:pPr>
            <w:r w:rsidRPr="00270ABA">
              <w:t>Принтер</w:t>
            </w:r>
          </w:p>
        </w:tc>
        <w:tc>
          <w:tcPr>
            <w:tcW w:w="3793" w:type="dxa"/>
            <w:vAlign w:val="center"/>
          </w:tcPr>
          <w:p w:rsidR="0028456E" w:rsidRPr="00270ABA" w:rsidRDefault="0028456E" w:rsidP="0028456E">
            <w:pPr>
              <w:jc w:val="center"/>
            </w:pPr>
            <w:r w:rsidRPr="00270ABA">
              <w:t>1</w:t>
            </w:r>
          </w:p>
        </w:tc>
      </w:tr>
      <w:tr w:rsidR="0028456E" w:rsidRPr="00270ABA" w:rsidTr="008C0B6F">
        <w:tc>
          <w:tcPr>
            <w:tcW w:w="6521" w:type="dxa"/>
            <w:vAlign w:val="center"/>
          </w:tcPr>
          <w:p w:rsidR="0028456E" w:rsidRPr="00270ABA" w:rsidRDefault="0028456E" w:rsidP="0028456E">
            <w:pPr>
              <w:jc w:val="center"/>
            </w:pPr>
            <w:r w:rsidRPr="00270ABA">
              <w:t>Копировальный аппарат</w:t>
            </w:r>
          </w:p>
        </w:tc>
        <w:tc>
          <w:tcPr>
            <w:tcW w:w="3793" w:type="dxa"/>
            <w:vAlign w:val="center"/>
          </w:tcPr>
          <w:p w:rsidR="0028456E" w:rsidRPr="00270ABA" w:rsidRDefault="0028456E" w:rsidP="0028456E">
            <w:pPr>
              <w:jc w:val="center"/>
            </w:pPr>
            <w:r w:rsidRPr="00270ABA">
              <w:t>2</w:t>
            </w:r>
          </w:p>
        </w:tc>
      </w:tr>
      <w:tr w:rsidR="0028456E" w:rsidRPr="00270ABA" w:rsidTr="008C0B6F">
        <w:tc>
          <w:tcPr>
            <w:tcW w:w="6521" w:type="dxa"/>
            <w:vAlign w:val="center"/>
          </w:tcPr>
          <w:p w:rsidR="0028456E" w:rsidRPr="00270ABA" w:rsidRDefault="0028456E" w:rsidP="0028456E">
            <w:pPr>
              <w:jc w:val="center"/>
            </w:pPr>
            <w:r w:rsidRPr="00270ABA">
              <w:t>Факс</w:t>
            </w:r>
          </w:p>
        </w:tc>
        <w:tc>
          <w:tcPr>
            <w:tcW w:w="3793" w:type="dxa"/>
            <w:vAlign w:val="center"/>
          </w:tcPr>
          <w:p w:rsidR="0028456E" w:rsidRPr="00270ABA" w:rsidRDefault="0028456E" w:rsidP="0028456E">
            <w:pPr>
              <w:jc w:val="center"/>
            </w:pPr>
            <w:r w:rsidRPr="00270ABA">
              <w:t>1</w:t>
            </w:r>
          </w:p>
        </w:tc>
      </w:tr>
      <w:tr w:rsidR="0028456E" w:rsidRPr="00270ABA" w:rsidTr="008C0B6F">
        <w:tc>
          <w:tcPr>
            <w:tcW w:w="6521" w:type="dxa"/>
            <w:vAlign w:val="center"/>
          </w:tcPr>
          <w:p w:rsidR="0028456E" w:rsidRPr="00270ABA" w:rsidRDefault="0028456E" w:rsidP="0028456E">
            <w:pPr>
              <w:jc w:val="center"/>
            </w:pPr>
            <w:r w:rsidRPr="00270ABA">
              <w:t>Телевизор</w:t>
            </w:r>
          </w:p>
        </w:tc>
        <w:tc>
          <w:tcPr>
            <w:tcW w:w="3793" w:type="dxa"/>
            <w:vAlign w:val="center"/>
          </w:tcPr>
          <w:p w:rsidR="0028456E" w:rsidRPr="00270ABA" w:rsidRDefault="0028456E" w:rsidP="0028456E">
            <w:pPr>
              <w:jc w:val="center"/>
            </w:pPr>
            <w:r w:rsidRPr="00270ABA">
              <w:t>3</w:t>
            </w:r>
          </w:p>
        </w:tc>
      </w:tr>
      <w:tr w:rsidR="0028456E" w:rsidRPr="00270ABA" w:rsidTr="008C0B6F">
        <w:tc>
          <w:tcPr>
            <w:tcW w:w="6521" w:type="dxa"/>
            <w:vAlign w:val="center"/>
          </w:tcPr>
          <w:p w:rsidR="0028456E" w:rsidRPr="00270ABA" w:rsidRDefault="0028456E" w:rsidP="0028456E">
            <w:pPr>
              <w:jc w:val="center"/>
            </w:pPr>
            <w:r w:rsidRPr="00270ABA">
              <w:t>Видеомагнитофон</w:t>
            </w:r>
          </w:p>
        </w:tc>
        <w:tc>
          <w:tcPr>
            <w:tcW w:w="3793" w:type="dxa"/>
            <w:vAlign w:val="center"/>
          </w:tcPr>
          <w:p w:rsidR="0028456E" w:rsidRPr="00270ABA" w:rsidRDefault="0028456E" w:rsidP="0028456E">
            <w:pPr>
              <w:jc w:val="center"/>
            </w:pPr>
            <w:r w:rsidRPr="00270ABA">
              <w:t>1</w:t>
            </w:r>
          </w:p>
        </w:tc>
      </w:tr>
      <w:tr w:rsidR="0028456E" w:rsidRPr="00270ABA" w:rsidTr="008C0B6F">
        <w:tc>
          <w:tcPr>
            <w:tcW w:w="6521" w:type="dxa"/>
            <w:vAlign w:val="center"/>
          </w:tcPr>
          <w:p w:rsidR="0028456E" w:rsidRPr="00270ABA" w:rsidRDefault="0028456E" w:rsidP="0028456E">
            <w:pPr>
              <w:jc w:val="center"/>
            </w:pPr>
            <w:r w:rsidRPr="00270ABA">
              <w:t>Проектор</w:t>
            </w:r>
          </w:p>
        </w:tc>
        <w:tc>
          <w:tcPr>
            <w:tcW w:w="3793" w:type="dxa"/>
            <w:vAlign w:val="center"/>
          </w:tcPr>
          <w:p w:rsidR="0028456E" w:rsidRPr="00270ABA" w:rsidRDefault="0028456E" w:rsidP="0028456E">
            <w:pPr>
              <w:jc w:val="center"/>
            </w:pPr>
            <w:r w:rsidRPr="00270ABA">
              <w:t>17</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Телевизор</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3</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МФУ</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12</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Графический планшет</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Интерактивный обучающий стол</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фотокамера</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Видеокамера</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Музыкальный центр</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4</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Система опроса голосования</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Цифровой фотоаппарат</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3</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Аудиоцентр</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lang w:val="en-US"/>
              </w:rPr>
              <w:t>DVD</w:t>
            </w:r>
            <w:r w:rsidRPr="00270ABA">
              <w:rPr>
                <w:rFonts w:ascii="Times New Roman" w:hAnsi="Times New Roman" w:cs="Times New Roman"/>
                <w:sz w:val="24"/>
                <w:szCs w:val="24"/>
              </w:rPr>
              <w:t xml:space="preserve"> проигрыватель</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lang w:val="en-US"/>
              </w:rPr>
              <w:t>DVD</w:t>
            </w:r>
            <w:r w:rsidRPr="00270ABA">
              <w:rPr>
                <w:rFonts w:ascii="Times New Roman" w:hAnsi="Times New Roman" w:cs="Times New Roman"/>
                <w:sz w:val="24"/>
                <w:szCs w:val="24"/>
              </w:rPr>
              <w:t xml:space="preserve"> плеер</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Комнатный сплит-кондиционер</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Источник бесперебойного питания</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18</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Цифровое видеопрезентационное устройство</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9</w:t>
            </w:r>
          </w:p>
        </w:tc>
      </w:tr>
      <w:tr w:rsidR="0028456E" w:rsidRPr="00270ABA" w:rsidTr="008C0B6F">
        <w:tc>
          <w:tcPr>
            <w:tcW w:w="6521"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Групповая система видеосвязи для организации сеансов синхронного дистанционного обучения</w:t>
            </w:r>
          </w:p>
        </w:tc>
        <w:tc>
          <w:tcPr>
            <w:tcW w:w="3793" w:type="dxa"/>
            <w:vAlign w:val="center"/>
          </w:tcPr>
          <w:p w:rsidR="0028456E" w:rsidRPr="00270ABA" w:rsidRDefault="0028456E" w:rsidP="0028456E">
            <w:pPr>
              <w:pStyle w:val="ConsPlusCell"/>
              <w:jc w:val="center"/>
              <w:rPr>
                <w:rFonts w:ascii="Times New Roman" w:hAnsi="Times New Roman" w:cs="Times New Roman"/>
                <w:sz w:val="24"/>
                <w:szCs w:val="24"/>
              </w:rPr>
            </w:pPr>
            <w:r w:rsidRPr="00270ABA">
              <w:rPr>
                <w:rFonts w:ascii="Times New Roman" w:hAnsi="Times New Roman" w:cs="Times New Roman"/>
                <w:sz w:val="24"/>
                <w:szCs w:val="24"/>
              </w:rPr>
              <w:t>1</w:t>
            </w:r>
          </w:p>
        </w:tc>
      </w:tr>
    </w:tbl>
    <w:p w:rsidR="0028456E" w:rsidRPr="00270ABA" w:rsidRDefault="0028456E" w:rsidP="0028456E">
      <w:pPr>
        <w:rPr>
          <w:rStyle w:val="FontStyle46"/>
          <w:b w:val="0"/>
        </w:rPr>
      </w:pPr>
    </w:p>
    <w:p w:rsidR="0028456E" w:rsidRPr="00270ABA" w:rsidRDefault="0028456E" w:rsidP="0028456E"/>
    <w:p w:rsidR="0028456E" w:rsidRPr="00270ABA" w:rsidRDefault="0028456E" w:rsidP="0028456E">
      <w:r w:rsidRPr="00270ABA">
        <w:t xml:space="preserve">Использование учащимися и сотрудниками школы  справочных материалов и медиаресурсов осуществляется при поддержке библиотеки, методического кабинета, а также с помощью руководителей методических объединений. </w:t>
      </w:r>
    </w:p>
    <w:p w:rsidR="0028456E" w:rsidRPr="00270ABA" w:rsidRDefault="0028456E" w:rsidP="0028456E">
      <w:r w:rsidRPr="00270ABA">
        <w:t>Созданы 20 автоматизированных рабочих мест для учителей начальной школы, математики, информатики, химии, биологии, физики, немецкого языка, английского языка, русского языка, истории, ОБЖ, искусства, секретаря, библиотекаря, директора и его заместителей.</w:t>
      </w:r>
    </w:p>
    <w:p w:rsidR="0028456E" w:rsidRPr="0028456E" w:rsidRDefault="0028456E" w:rsidP="0028456E">
      <w:r w:rsidRPr="0028456E">
        <w:t xml:space="preserve">  </w:t>
      </w:r>
      <w:r w:rsidRPr="0028456E">
        <w:rPr>
          <w:rStyle w:val="FontStyle46"/>
          <w:rFonts w:ascii="Times New Roman" w:hAnsi="Times New Roman" w:cs="Times New Roman"/>
          <w:sz w:val="24"/>
          <w:szCs w:val="24"/>
        </w:rPr>
        <w:t>Условия для занятий физкультурой и спортом</w:t>
      </w:r>
    </w:p>
    <w:p w:rsidR="0028456E" w:rsidRPr="0028456E" w:rsidRDefault="0028456E" w:rsidP="0028456E">
      <w:pPr>
        <w:rPr>
          <w:rStyle w:val="FontStyle46"/>
          <w:rFonts w:ascii="Times New Roman" w:hAnsi="Times New Roman" w:cs="Times New Roman"/>
          <w:sz w:val="24"/>
          <w:szCs w:val="24"/>
        </w:rPr>
      </w:pPr>
      <w:r w:rsidRPr="0028456E">
        <w:rPr>
          <w:rStyle w:val="FontStyle46"/>
          <w:rFonts w:ascii="Times New Roman" w:hAnsi="Times New Roman" w:cs="Times New Roman"/>
          <w:b w:val="0"/>
          <w:sz w:val="24"/>
          <w:szCs w:val="24"/>
        </w:rPr>
        <w:t>В школе имеется спортивный зал , оборудованный необходимым спортивным инвентарём, на пришкольной территории оборудована площадка для спортивных игр, легкоатлетических тренировок</w:t>
      </w:r>
      <w:r w:rsidRPr="0028456E">
        <w:rPr>
          <w:rStyle w:val="FontStyle46"/>
          <w:rFonts w:ascii="Times New Roman" w:hAnsi="Times New Roman" w:cs="Times New Roman"/>
          <w:sz w:val="24"/>
          <w:szCs w:val="24"/>
        </w:rPr>
        <w:t>.</w:t>
      </w:r>
    </w:p>
    <w:p w:rsidR="00581C4E" w:rsidRDefault="0028456E" w:rsidP="0028456E">
      <w:pPr>
        <w:rPr>
          <w:rStyle w:val="FontStyle46"/>
          <w:rFonts w:ascii="Times New Roman" w:hAnsi="Times New Roman" w:cs="Times New Roman"/>
          <w:sz w:val="24"/>
          <w:szCs w:val="24"/>
        </w:rPr>
      </w:pPr>
      <w:r w:rsidRPr="0028456E">
        <w:rPr>
          <w:rStyle w:val="FontStyle46"/>
          <w:rFonts w:ascii="Times New Roman" w:hAnsi="Times New Roman" w:cs="Times New Roman"/>
          <w:sz w:val="24"/>
          <w:szCs w:val="24"/>
        </w:rPr>
        <w:t>Питание учащимся предоставляется  в школьной столовой обеденный зал - на 90 посадочных места</w:t>
      </w:r>
    </w:p>
    <w:p w:rsidR="006916A2" w:rsidRDefault="006916A2" w:rsidP="0028456E">
      <w:pPr>
        <w:rPr>
          <w:rStyle w:val="FontStyle46"/>
          <w:rFonts w:ascii="Times New Roman" w:hAnsi="Times New Roman" w:cs="Times New Roman"/>
          <w:sz w:val="24"/>
          <w:szCs w:val="24"/>
        </w:rPr>
      </w:pPr>
    </w:p>
    <w:p w:rsidR="006916A2" w:rsidRDefault="004347F2" w:rsidP="006916A2">
      <w:pPr>
        <w:jc w:val="both"/>
      </w:pPr>
      <w:r>
        <w:rPr>
          <w:b/>
        </w:rPr>
        <w:t>3.3</w:t>
      </w:r>
      <w:r w:rsidR="006A510E">
        <w:rPr>
          <w:b/>
        </w:rPr>
        <w:t>.7</w:t>
      </w:r>
      <w:r w:rsidR="006916A2" w:rsidRPr="00F05BC7">
        <w:rPr>
          <w:b/>
        </w:rPr>
        <w:t>. Контроль состояния условий</w:t>
      </w:r>
    </w:p>
    <w:p w:rsidR="006916A2" w:rsidRDefault="006916A2" w:rsidP="006916A2">
      <w:pPr>
        <w:jc w:val="both"/>
      </w:pPr>
      <w:r w:rsidRPr="00EF055D">
        <w:t xml:space="preserve"> Школа осуществляет мониторинг состояния условий реализации образовательной программы на основе: </w:t>
      </w:r>
    </w:p>
    <w:p w:rsidR="006916A2" w:rsidRDefault="006916A2" w:rsidP="006916A2">
      <w:pPr>
        <w:jc w:val="both"/>
      </w:pPr>
      <w:r w:rsidRPr="00EF055D">
        <w:sym w:font="Symbol" w:char="F0B7"/>
      </w:r>
      <w:r w:rsidRPr="00EF055D">
        <w:t xml:space="preserve"> показателей самообследования (приказ минобрнауки России от 10.12.2013 № 1324 )</w:t>
      </w:r>
    </w:p>
    <w:p w:rsidR="006916A2" w:rsidRDefault="006916A2" w:rsidP="006916A2">
      <w:pPr>
        <w:jc w:val="both"/>
      </w:pPr>
      <w:r w:rsidRPr="00EF055D">
        <w:t xml:space="preserve"> </w:t>
      </w:r>
      <w:r w:rsidRPr="00EF055D">
        <w:sym w:font="Symbol" w:char="F0B7"/>
      </w:r>
      <w:r w:rsidRPr="00EF055D">
        <w:t xml:space="preserve"> показателей системы внутренней оценки:</w:t>
      </w:r>
    </w:p>
    <w:tbl>
      <w:tblPr>
        <w:tblW w:w="5000" w:type="pct"/>
        <w:tblLayout w:type="fixed"/>
        <w:tblCellMar>
          <w:top w:w="15" w:type="dxa"/>
          <w:left w:w="15" w:type="dxa"/>
          <w:bottom w:w="15" w:type="dxa"/>
          <w:right w:w="15" w:type="dxa"/>
        </w:tblCellMar>
        <w:tblLook w:val="04A0"/>
      </w:tblPr>
      <w:tblGrid>
        <w:gridCol w:w="9951"/>
      </w:tblGrid>
      <w:tr w:rsidR="006916A2" w:rsidRPr="000A3DA1" w:rsidTr="006916A2">
        <w:tc>
          <w:tcPr>
            <w:tcW w:w="5000" w:type="pct"/>
            <w:hideMark/>
          </w:tcPr>
          <w:p w:rsidR="006916A2" w:rsidRPr="00E954D1" w:rsidRDefault="006916A2" w:rsidP="006916A2">
            <w:pPr>
              <w:spacing w:before="120" w:after="120"/>
              <w:jc w:val="center"/>
            </w:pPr>
            <w:r w:rsidRPr="00E954D1">
              <w:rPr>
                <w:b/>
                <w:bCs/>
              </w:rPr>
              <w:t>Показатели оценки объектов мониторинга</w:t>
            </w:r>
            <w:r w:rsidRPr="00E954D1">
              <w:rPr>
                <w:bCs/>
              </w:rPr>
              <w:t>:</w:t>
            </w:r>
          </w:p>
          <w:p w:rsidR="006916A2" w:rsidRPr="00E954D1" w:rsidRDefault="006916A2" w:rsidP="006916A2">
            <w:pPr>
              <w:spacing w:before="120" w:after="120"/>
              <w:jc w:val="center"/>
              <w:rPr>
                <w:b/>
                <w:i/>
              </w:rPr>
            </w:pPr>
            <w:r w:rsidRPr="00E954D1">
              <w:rPr>
                <w:b/>
                <w:bCs/>
                <w:i/>
              </w:rPr>
              <w:t>Качество индивидуальных образовательных достижений</w:t>
            </w:r>
          </w:p>
          <w:p w:rsidR="006916A2" w:rsidRPr="00E954D1" w:rsidRDefault="006916A2" w:rsidP="00C964EA">
            <w:pPr>
              <w:pStyle w:val="afe"/>
              <w:numPr>
                <w:ilvl w:val="0"/>
                <w:numId w:val="119"/>
              </w:numPr>
              <w:spacing w:before="120" w:after="120"/>
              <w:jc w:val="left"/>
              <w:rPr>
                <w:lang w:eastAsia="ru-RU"/>
              </w:rPr>
            </w:pPr>
            <w:r w:rsidRPr="00E954D1">
              <w:rPr>
                <w:lang w:eastAsia="ru-RU"/>
              </w:rPr>
              <w:t>Результаты обученности:</w:t>
            </w:r>
          </w:p>
          <w:p w:rsidR="006916A2" w:rsidRPr="006916A2" w:rsidRDefault="006916A2" w:rsidP="00C964EA">
            <w:pPr>
              <w:pStyle w:val="afe"/>
              <w:numPr>
                <w:ilvl w:val="0"/>
                <w:numId w:val="118"/>
              </w:numPr>
              <w:spacing w:before="120" w:after="120"/>
              <w:jc w:val="left"/>
              <w:rPr>
                <w:lang w:val="ru-RU" w:eastAsia="ru-RU"/>
              </w:rPr>
            </w:pPr>
            <w:r w:rsidRPr="006916A2">
              <w:rPr>
                <w:lang w:val="ru-RU" w:eastAsia="ru-RU"/>
              </w:rPr>
              <w:t>государственная итоговая аттестация по программам среднего общего и основного общего образования;</w:t>
            </w:r>
          </w:p>
          <w:p w:rsidR="006916A2" w:rsidRPr="006916A2" w:rsidRDefault="006916A2" w:rsidP="00C964EA">
            <w:pPr>
              <w:pStyle w:val="afe"/>
              <w:numPr>
                <w:ilvl w:val="0"/>
                <w:numId w:val="118"/>
              </w:numPr>
              <w:spacing w:before="120" w:after="120"/>
              <w:jc w:val="left"/>
              <w:rPr>
                <w:lang w:val="ru-RU" w:eastAsia="ru-RU"/>
              </w:rPr>
            </w:pPr>
            <w:r w:rsidRPr="006916A2">
              <w:rPr>
                <w:lang w:val="ru-RU" w:eastAsia="ru-RU"/>
              </w:rPr>
              <w:t>промежуточная аттестация и текущий контроль знаний и умений  обучающихся;</w:t>
            </w:r>
          </w:p>
          <w:p w:rsidR="006916A2" w:rsidRPr="00E954D1" w:rsidRDefault="006916A2" w:rsidP="00C964EA">
            <w:pPr>
              <w:pStyle w:val="afe"/>
              <w:numPr>
                <w:ilvl w:val="0"/>
                <w:numId w:val="120"/>
              </w:numPr>
              <w:spacing w:before="120" w:after="120"/>
              <w:jc w:val="left"/>
              <w:rPr>
                <w:lang w:eastAsia="ru-RU"/>
              </w:rPr>
            </w:pPr>
            <w:r w:rsidRPr="00E954D1">
              <w:rPr>
                <w:lang w:eastAsia="ru-RU"/>
              </w:rPr>
              <w:t>Результаты мониторинговых исследований:</w:t>
            </w:r>
          </w:p>
          <w:p w:rsidR="006916A2" w:rsidRPr="006916A2" w:rsidRDefault="006916A2" w:rsidP="00C964EA">
            <w:pPr>
              <w:pStyle w:val="afe"/>
              <w:numPr>
                <w:ilvl w:val="0"/>
                <w:numId w:val="121"/>
              </w:numPr>
              <w:spacing w:before="120" w:after="120"/>
              <w:jc w:val="left"/>
              <w:rPr>
                <w:lang w:val="ru-RU" w:eastAsia="ru-RU"/>
              </w:rPr>
            </w:pPr>
            <w:r w:rsidRPr="006916A2">
              <w:rPr>
                <w:lang w:val="ru-RU" w:eastAsia="ru-RU"/>
              </w:rPr>
              <w:t>качество знаний обучающихся 2 - 11 классов по русскому языку, математике;</w:t>
            </w:r>
          </w:p>
          <w:p w:rsidR="006916A2" w:rsidRPr="006916A2" w:rsidRDefault="006916A2" w:rsidP="00C964EA">
            <w:pPr>
              <w:pStyle w:val="afe"/>
              <w:numPr>
                <w:ilvl w:val="0"/>
                <w:numId w:val="121"/>
              </w:numPr>
              <w:spacing w:before="120" w:after="120"/>
              <w:jc w:val="left"/>
              <w:rPr>
                <w:lang w:val="ru-RU" w:eastAsia="ru-RU"/>
              </w:rPr>
            </w:pPr>
            <w:r w:rsidRPr="006916A2">
              <w:rPr>
                <w:lang w:val="ru-RU" w:eastAsia="ru-RU"/>
              </w:rPr>
              <w:t>готовность и адаптация к обучению обучающихся 1 класса;</w:t>
            </w:r>
          </w:p>
          <w:p w:rsidR="006916A2" w:rsidRPr="006916A2" w:rsidRDefault="006916A2" w:rsidP="00C964EA">
            <w:pPr>
              <w:pStyle w:val="afe"/>
              <w:numPr>
                <w:ilvl w:val="0"/>
                <w:numId w:val="121"/>
              </w:numPr>
              <w:spacing w:before="120" w:after="120"/>
              <w:jc w:val="left"/>
              <w:rPr>
                <w:lang w:val="ru-RU" w:eastAsia="ru-RU"/>
              </w:rPr>
            </w:pPr>
            <w:r w:rsidRPr="006916A2">
              <w:rPr>
                <w:lang w:val="ru-RU" w:eastAsia="ru-RU"/>
              </w:rPr>
              <w:t>уровень обученности и адаптации обучающихся 5 и 10 классов;</w:t>
            </w:r>
          </w:p>
          <w:p w:rsidR="006916A2" w:rsidRPr="006916A2" w:rsidRDefault="006916A2" w:rsidP="00C964EA">
            <w:pPr>
              <w:pStyle w:val="afe"/>
              <w:numPr>
                <w:ilvl w:val="0"/>
                <w:numId w:val="122"/>
              </w:numPr>
              <w:spacing w:before="120" w:after="120"/>
              <w:rPr>
                <w:lang w:val="ru-RU" w:eastAsia="ru-RU"/>
              </w:rPr>
            </w:pPr>
            <w:r w:rsidRPr="006916A2">
              <w:rPr>
                <w:lang w:val="ru-RU" w:eastAsia="ru-RU"/>
              </w:rPr>
              <w:t>Участие и результативность работы в научном школьном обществе обучающихся, школьных, муниципальных, областных этапах предметных олимпиад, конкурсов, соревнований, фестивалей;</w:t>
            </w:r>
          </w:p>
          <w:p w:rsidR="006916A2" w:rsidRPr="006916A2" w:rsidRDefault="006916A2" w:rsidP="00C964EA">
            <w:pPr>
              <w:pStyle w:val="afe"/>
              <w:numPr>
                <w:ilvl w:val="0"/>
                <w:numId w:val="122"/>
              </w:numPr>
              <w:spacing w:before="120" w:after="120"/>
              <w:jc w:val="left"/>
              <w:rPr>
                <w:lang w:val="ru-RU" w:eastAsia="ru-RU"/>
              </w:rPr>
            </w:pPr>
            <w:r w:rsidRPr="006916A2">
              <w:rPr>
                <w:lang w:val="ru-RU" w:eastAsia="ru-RU"/>
              </w:rPr>
              <w:t>Доля</w:t>
            </w:r>
            <w:r w:rsidRPr="00E954D1">
              <w:rPr>
                <w:lang w:eastAsia="ru-RU"/>
              </w:rPr>
              <w:t> </w:t>
            </w:r>
            <w:r w:rsidRPr="006916A2">
              <w:rPr>
                <w:lang w:val="ru-RU" w:eastAsia="ru-RU"/>
              </w:rPr>
              <w:t xml:space="preserve"> выпускников 9 класса, продолживших обучение.</w:t>
            </w:r>
          </w:p>
          <w:p w:rsidR="006916A2" w:rsidRPr="006916A2" w:rsidRDefault="006916A2" w:rsidP="00C964EA">
            <w:pPr>
              <w:pStyle w:val="afe"/>
              <w:numPr>
                <w:ilvl w:val="0"/>
                <w:numId w:val="122"/>
              </w:numPr>
              <w:spacing w:before="120" w:after="120"/>
              <w:jc w:val="left"/>
              <w:rPr>
                <w:lang w:val="ru-RU" w:eastAsia="ru-RU"/>
              </w:rPr>
            </w:pPr>
            <w:r w:rsidRPr="006916A2">
              <w:rPr>
                <w:lang w:val="ru-RU" w:eastAsia="ru-RU"/>
              </w:rPr>
              <w:t xml:space="preserve">Доля обучающихся </w:t>
            </w:r>
            <w:r w:rsidRPr="006916A2">
              <w:rPr>
                <w:lang w:val="ru-RU"/>
              </w:rPr>
              <w:t>МБОУ СОШ № 82 п. Степной Курган</w:t>
            </w:r>
            <w:r w:rsidRPr="006916A2">
              <w:rPr>
                <w:lang w:val="ru-RU" w:eastAsia="ru-RU"/>
              </w:rPr>
              <w:t>;</w:t>
            </w:r>
            <w:r w:rsidRPr="006916A2">
              <w:rPr>
                <w:lang w:val="ru-RU"/>
              </w:rPr>
              <w:t>, задействованных</w:t>
            </w:r>
            <w:r w:rsidRPr="006916A2">
              <w:rPr>
                <w:lang w:val="ru-RU" w:eastAsia="ru-RU"/>
              </w:rPr>
              <w:t xml:space="preserve"> в</w:t>
            </w:r>
            <w:r w:rsidRPr="00E954D1">
              <w:rPr>
                <w:lang w:eastAsia="ru-RU"/>
              </w:rPr>
              <w:t> </w:t>
            </w:r>
            <w:r w:rsidRPr="006916A2">
              <w:rPr>
                <w:lang w:val="ru-RU" w:eastAsia="ru-RU"/>
              </w:rPr>
              <w:t xml:space="preserve"> системе дополнительного образования.</w:t>
            </w:r>
          </w:p>
          <w:p w:rsidR="006916A2" w:rsidRPr="006916A2" w:rsidRDefault="006916A2" w:rsidP="00C964EA">
            <w:pPr>
              <w:pStyle w:val="afe"/>
              <w:numPr>
                <w:ilvl w:val="0"/>
                <w:numId w:val="122"/>
              </w:numPr>
              <w:spacing w:before="120" w:after="120"/>
              <w:jc w:val="left"/>
              <w:rPr>
                <w:lang w:val="ru-RU" w:eastAsia="ru-RU"/>
              </w:rPr>
            </w:pPr>
            <w:r w:rsidRPr="006916A2">
              <w:rPr>
                <w:lang w:val="ru-RU" w:eastAsia="ru-RU"/>
              </w:rPr>
              <w:t>Доля обучающихся 9 и 11 классов, получивших:</w:t>
            </w:r>
          </w:p>
          <w:p w:rsidR="006916A2" w:rsidRPr="00E954D1" w:rsidRDefault="006916A2" w:rsidP="00C964EA">
            <w:pPr>
              <w:pStyle w:val="afe"/>
              <w:numPr>
                <w:ilvl w:val="0"/>
                <w:numId w:val="123"/>
              </w:numPr>
              <w:spacing w:before="120" w:after="120"/>
              <w:jc w:val="left"/>
              <w:rPr>
                <w:lang w:eastAsia="ru-RU"/>
              </w:rPr>
            </w:pPr>
            <w:r w:rsidRPr="006916A2">
              <w:rPr>
                <w:lang w:val="ru-RU" w:eastAsia="ru-RU"/>
              </w:rPr>
              <w:t xml:space="preserve"> </w:t>
            </w:r>
            <w:r w:rsidRPr="00E954D1">
              <w:rPr>
                <w:lang w:eastAsia="ru-RU"/>
              </w:rPr>
              <w:t>документ об образовании;</w:t>
            </w:r>
          </w:p>
          <w:p w:rsidR="006916A2" w:rsidRPr="006916A2" w:rsidRDefault="006916A2" w:rsidP="00C964EA">
            <w:pPr>
              <w:pStyle w:val="afe"/>
              <w:numPr>
                <w:ilvl w:val="0"/>
                <w:numId w:val="123"/>
              </w:numPr>
              <w:spacing w:before="120" w:after="120"/>
              <w:jc w:val="left"/>
              <w:rPr>
                <w:lang w:val="ru-RU" w:eastAsia="ru-RU"/>
              </w:rPr>
            </w:pPr>
            <w:r w:rsidRPr="006916A2">
              <w:rPr>
                <w:lang w:val="ru-RU" w:eastAsia="ru-RU"/>
              </w:rPr>
              <w:t xml:space="preserve"> документ об образовании особого образца.</w:t>
            </w:r>
          </w:p>
          <w:p w:rsidR="006916A2" w:rsidRPr="00E954D1" w:rsidRDefault="006916A2" w:rsidP="006916A2">
            <w:pPr>
              <w:spacing w:before="120" w:after="120"/>
              <w:jc w:val="center"/>
              <w:rPr>
                <w:i/>
              </w:rPr>
            </w:pPr>
            <w:r w:rsidRPr="00E954D1">
              <w:rPr>
                <w:b/>
                <w:bCs/>
                <w:i/>
              </w:rPr>
              <w:t>Профессиональная компетентность педагогов</w:t>
            </w:r>
          </w:p>
          <w:p w:rsidR="006916A2" w:rsidRPr="000A3DA1" w:rsidRDefault="006916A2" w:rsidP="00C964EA">
            <w:pPr>
              <w:numPr>
                <w:ilvl w:val="0"/>
                <w:numId w:val="117"/>
              </w:numPr>
            </w:pPr>
            <w:r w:rsidRPr="000A3DA1">
              <w:t>Доля педагогов, имеющих выс</w:t>
            </w:r>
            <w:r w:rsidR="0009288B">
              <w:t>ш</w:t>
            </w:r>
            <w:r w:rsidRPr="000A3DA1">
              <w:t xml:space="preserve">ую и первую квалификационные категории; </w:t>
            </w:r>
          </w:p>
          <w:p w:rsidR="006916A2" w:rsidRPr="000A3DA1" w:rsidRDefault="006916A2" w:rsidP="00C964EA">
            <w:pPr>
              <w:numPr>
                <w:ilvl w:val="0"/>
                <w:numId w:val="117"/>
              </w:numPr>
              <w:spacing w:before="100" w:beforeAutospacing="1" w:after="100" w:afterAutospacing="1"/>
            </w:pPr>
            <w:r w:rsidRPr="000A3DA1">
              <w:t xml:space="preserve">Количество педагогов занимающихся  инновационной работой; </w:t>
            </w:r>
          </w:p>
          <w:p w:rsidR="006916A2" w:rsidRPr="000A3DA1" w:rsidRDefault="006916A2" w:rsidP="00C964EA">
            <w:pPr>
              <w:numPr>
                <w:ilvl w:val="0"/>
                <w:numId w:val="117"/>
              </w:numPr>
              <w:spacing w:before="100" w:beforeAutospacing="1" w:after="100" w:afterAutospacing="1"/>
            </w:pPr>
            <w:r w:rsidRPr="000A3DA1">
              <w:t>Систематичность прохождения курсов п</w:t>
            </w:r>
            <w:r>
              <w:t>овышения квалификации педагогическими работниками</w:t>
            </w:r>
            <w:r w:rsidRPr="000A3DA1">
              <w:t xml:space="preserve">; </w:t>
            </w:r>
          </w:p>
          <w:p w:rsidR="006916A2" w:rsidRDefault="006916A2" w:rsidP="00C964EA">
            <w:pPr>
              <w:numPr>
                <w:ilvl w:val="0"/>
                <w:numId w:val="117"/>
              </w:numPr>
              <w:spacing w:before="100" w:beforeAutospacing="1" w:after="100" w:afterAutospacing="1"/>
            </w:pPr>
            <w:r w:rsidRPr="000A3DA1">
              <w:t xml:space="preserve">Количество </w:t>
            </w:r>
            <w:r>
              <w:t>педагогов, участвующих в работе</w:t>
            </w:r>
            <w:r w:rsidRPr="000A3DA1">
              <w:t xml:space="preserve"> педагогических конференциях различного уровня</w:t>
            </w:r>
            <w:r>
              <w:t>;</w:t>
            </w:r>
          </w:p>
          <w:p w:rsidR="006916A2" w:rsidRPr="000A3DA1" w:rsidRDefault="006916A2" w:rsidP="00C964EA">
            <w:pPr>
              <w:numPr>
                <w:ilvl w:val="0"/>
                <w:numId w:val="117"/>
              </w:numPr>
              <w:spacing w:before="100" w:beforeAutospacing="1" w:after="100" w:afterAutospacing="1"/>
            </w:pPr>
            <w:r>
              <w:t>К</w:t>
            </w:r>
            <w:r w:rsidRPr="000A3DA1">
              <w:t xml:space="preserve">оличество методических разработок и публикаций; </w:t>
            </w:r>
          </w:p>
          <w:p w:rsidR="006916A2" w:rsidRPr="000A3DA1" w:rsidRDefault="006916A2" w:rsidP="00C964EA">
            <w:pPr>
              <w:numPr>
                <w:ilvl w:val="0"/>
                <w:numId w:val="117"/>
              </w:numPr>
              <w:spacing w:before="100" w:beforeAutospacing="1" w:after="100" w:afterAutospacing="1"/>
            </w:pPr>
            <w:r w:rsidRPr="000A3DA1">
              <w:t xml:space="preserve">Количество  педагогов, использующих современные педагогические методики и технологии; </w:t>
            </w:r>
          </w:p>
          <w:p w:rsidR="006916A2" w:rsidRPr="000A3DA1" w:rsidRDefault="006916A2" w:rsidP="00C964EA">
            <w:pPr>
              <w:numPr>
                <w:ilvl w:val="0"/>
                <w:numId w:val="117"/>
              </w:numPr>
              <w:spacing w:before="100" w:beforeAutospacing="1" w:after="100" w:afterAutospacing="1"/>
            </w:pPr>
            <w:r w:rsidRPr="000A3DA1">
              <w:t xml:space="preserve">Образовательные достижения обучающихся (успевающие на “4” и “5”, отличники, медалисты, победители олимпиад, конкурсов, смотров, фестивалей); </w:t>
            </w:r>
          </w:p>
          <w:p w:rsidR="006916A2" w:rsidRPr="004112AB" w:rsidRDefault="006916A2" w:rsidP="00C964EA">
            <w:pPr>
              <w:numPr>
                <w:ilvl w:val="0"/>
                <w:numId w:val="117"/>
              </w:numPr>
              <w:spacing w:before="100" w:beforeAutospacing="1" w:after="100" w:afterAutospacing="1"/>
            </w:pPr>
            <w:r w:rsidRPr="000A3DA1">
              <w:lastRenderedPageBreak/>
              <w:t xml:space="preserve">Участие педагога в качестве эксперта </w:t>
            </w:r>
            <w:r>
              <w:t xml:space="preserve">ТЭК </w:t>
            </w:r>
            <w:r w:rsidRPr="000A3DA1">
              <w:t xml:space="preserve">ГИА, аттестационной комиссии, жюри и т. </w:t>
            </w:r>
            <w:r>
              <w:t>д.</w:t>
            </w:r>
          </w:p>
          <w:p w:rsidR="006916A2" w:rsidRPr="000A3DA1" w:rsidRDefault="006916A2" w:rsidP="00C964EA">
            <w:pPr>
              <w:numPr>
                <w:ilvl w:val="0"/>
                <w:numId w:val="117"/>
              </w:numPr>
              <w:spacing w:before="100" w:beforeAutospacing="1" w:after="100" w:afterAutospacing="1"/>
            </w:pPr>
            <w:r w:rsidRPr="000A3DA1">
              <w:t>Личные достижения в профессиональных конкурсах разных уровней.</w:t>
            </w:r>
          </w:p>
          <w:p w:rsidR="006916A2" w:rsidRPr="000A3DA1" w:rsidRDefault="006916A2" w:rsidP="006916A2">
            <w:pPr>
              <w:jc w:val="center"/>
            </w:pPr>
            <w:r w:rsidRPr="00716960">
              <w:rPr>
                <w:b/>
                <w:bCs/>
                <w:i/>
              </w:rPr>
              <w:t>Качество образовательного процесса</w:t>
            </w:r>
            <w:r w:rsidRPr="000A3DA1">
              <w:t>:</w:t>
            </w:r>
          </w:p>
          <w:p w:rsidR="006916A2" w:rsidRPr="000A3DA1" w:rsidRDefault="006916A2" w:rsidP="00C964EA">
            <w:pPr>
              <w:numPr>
                <w:ilvl w:val="0"/>
                <w:numId w:val="124"/>
              </w:numPr>
            </w:pPr>
            <w:r w:rsidRPr="000A3DA1">
              <w:t xml:space="preserve">Результативность деятельности </w:t>
            </w:r>
            <w:r>
              <w:t>образовательной организации</w:t>
            </w:r>
            <w:r w:rsidRPr="000A3DA1">
              <w:t xml:space="preserve">; </w:t>
            </w:r>
          </w:p>
          <w:p w:rsidR="006916A2" w:rsidRPr="000A3DA1" w:rsidRDefault="006916A2" w:rsidP="00C964EA">
            <w:pPr>
              <w:numPr>
                <w:ilvl w:val="0"/>
                <w:numId w:val="124"/>
              </w:numPr>
              <w:spacing w:before="100" w:beforeAutospacing="1" w:after="100" w:afterAutospacing="1"/>
            </w:pPr>
            <w:r w:rsidRPr="000A3DA1">
              <w:t xml:space="preserve">Продуктивность и результативность </w:t>
            </w:r>
            <w:r>
              <w:t xml:space="preserve">реализуемых </w:t>
            </w:r>
            <w:r w:rsidRPr="000A3DA1">
              <w:t xml:space="preserve">образовательных программ; </w:t>
            </w:r>
          </w:p>
          <w:p w:rsidR="006916A2" w:rsidRPr="000A3DA1" w:rsidRDefault="006916A2" w:rsidP="00C964EA">
            <w:pPr>
              <w:numPr>
                <w:ilvl w:val="0"/>
                <w:numId w:val="124"/>
              </w:numPr>
              <w:spacing w:before="100" w:beforeAutospacing="1" w:after="100" w:afterAutospacing="1"/>
            </w:pPr>
            <w:r w:rsidRPr="000A3DA1">
              <w:t xml:space="preserve">Результаты лицензирования и государственной аккредитации </w:t>
            </w:r>
            <w:r>
              <w:t>образовательной организации</w:t>
            </w:r>
            <w:r w:rsidRPr="000A3DA1">
              <w:t xml:space="preserve">; </w:t>
            </w:r>
          </w:p>
          <w:p w:rsidR="006916A2" w:rsidRPr="000A3DA1" w:rsidRDefault="006916A2" w:rsidP="00C964EA">
            <w:pPr>
              <w:numPr>
                <w:ilvl w:val="0"/>
                <w:numId w:val="124"/>
              </w:numPr>
              <w:spacing w:before="100" w:beforeAutospacing="1" w:after="100" w:afterAutospacing="1"/>
            </w:pPr>
            <w:r w:rsidRPr="000A3DA1">
              <w:t xml:space="preserve">Достижения в конкурсах разного уровня; </w:t>
            </w:r>
          </w:p>
          <w:p w:rsidR="006916A2" w:rsidRPr="000A3DA1" w:rsidRDefault="006916A2" w:rsidP="00C964EA">
            <w:pPr>
              <w:numPr>
                <w:ilvl w:val="0"/>
                <w:numId w:val="124"/>
              </w:numPr>
              <w:spacing w:before="100" w:beforeAutospacing="1" w:after="100" w:afterAutospacing="1"/>
            </w:pPr>
            <w:r w:rsidRPr="000A3DA1">
              <w:t xml:space="preserve">Ежегодный </w:t>
            </w:r>
            <w:r>
              <w:t>отчет о самообследовании</w:t>
            </w:r>
            <w:r w:rsidRPr="000A3DA1">
              <w:t xml:space="preserve"> </w:t>
            </w:r>
            <w:r w:rsidRPr="00E82882">
              <w:t xml:space="preserve">МБОУ СОШ № </w:t>
            </w:r>
            <w:r>
              <w:t>82 п. Степной Курган</w:t>
            </w:r>
            <w:r w:rsidRPr="0044555E">
              <w:t>;</w:t>
            </w:r>
            <w:r>
              <w:t>.</w:t>
            </w:r>
          </w:p>
          <w:p w:rsidR="006916A2" w:rsidRPr="00716960" w:rsidRDefault="006916A2" w:rsidP="006916A2">
            <w:pPr>
              <w:jc w:val="center"/>
              <w:rPr>
                <w:i/>
              </w:rPr>
            </w:pPr>
            <w:r w:rsidRPr="00716960">
              <w:rPr>
                <w:b/>
                <w:bCs/>
                <w:i/>
              </w:rPr>
              <w:t>Качество материально-технического обеспечения</w:t>
            </w:r>
            <w:r w:rsidRPr="00716960">
              <w:rPr>
                <w:i/>
              </w:rPr>
              <w:t xml:space="preserve"> </w:t>
            </w:r>
            <w:r w:rsidRPr="00716960">
              <w:rPr>
                <w:b/>
                <w:bCs/>
                <w:i/>
              </w:rPr>
              <w:t>образовательного процесса</w:t>
            </w:r>
          </w:p>
          <w:p w:rsidR="006916A2" w:rsidRPr="000A3DA1" w:rsidRDefault="006916A2" w:rsidP="00C964EA">
            <w:pPr>
              <w:numPr>
                <w:ilvl w:val="0"/>
                <w:numId w:val="125"/>
              </w:numPr>
            </w:pPr>
            <w:r>
              <w:t>п</w:t>
            </w:r>
            <w:r w:rsidRPr="000A3DA1">
              <w:t xml:space="preserve">оложительная динамика обновления  мультимедийной техники; </w:t>
            </w:r>
          </w:p>
          <w:p w:rsidR="006916A2" w:rsidRPr="000A3DA1" w:rsidRDefault="006916A2" w:rsidP="00C964EA">
            <w:pPr>
              <w:numPr>
                <w:ilvl w:val="0"/>
                <w:numId w:val="125"/>
              </w:numPr>
              <w:spacing w:before="100" w:beforeAutospacing="1" w:after="100" w:afterAutospacing="1"/>
              <w:jc w:val="both"/>
            </w:pPr>
            <w:r>
              <w:t>н</w:t>
            </w:r>
            <w:r w:rsidRPr="000A3DA1">
              <w:t>аличие</w:t>
            </w:r>
            <w:r>
              <w:t xml:space="preserve"> и эффективность использования И</w:t>
            </w:r>
            <w:r w:rsidRPr="000A3DA1">
              <w:t xml:space="preserve">нтернет-ресурсов в учебном процессе  и  соответствующее программно-информационное обеспечение; </w:t>
            </w:r>
          </w:p>
          <w:p w:rsidR="006916A2" w:rsidRPr="000A3DA1" w:rsidRDefault="006916A2" w:rsidP="00C964EA">
            <w:pPr>
              <w:numPr>
                <w:ilvl w:val="0"/>
                <w:numId w:val="125"/>
              </w:numPr>
              <w:spacing w:before="100" w:beforeAutospacing="1" w:after="100" w:afterAutospacing="1"/>
              <w:jc w:val="both"/>
            </w:pPr>
            <w:r>
              <w:t>о</w:t>
            </w:r>
            <w:r w:rsidRPr="000A3DA1">
              <w:t xml:space="preserve">снащенность учебных кабинетов современным оборудованием, средствами обучения и мебелью; </w:t>
            </w:r>
          </w:p>
          <w:p w:rsidR="006916A2" w:rsidRPr="000A3DA1" w:rsidRDefault="006916A2" w:rsidP="00C964EA">
            <w:pPr>
              <w:numPr>
                <w:ilvl w:val="0"/>
                <w:numId w:val="125"/>
              </w:numPr>
              <w:spacing w:before="100" w:beforeAutospacing="1" w:after="100" w:afterAutospacing="1"/>
            </w:pPr>
            <w:r>
              <w:t>о</w:t>
            </w:r>
            <w:r w:rsidRPr="000A3DA1">
              <w:t>беспеченность методической и учебной литературой;</w:t>
            </w:r>
          </w:p>
          <w:p w:rsidR="006916A2" w:rsidRPr="00716960" w:rsidRDefault="006916A2" w:rsidP="006916A2">
            <w:pPr>
              <w:jc w:val="center"/>
              <w:rPr>
                <w:i/>
              </w:rPr>
            </w:pPr>
            <w:r w:rsidRPr="00716960">
              <w:rPr>
                <w:b/>
                <w:bCs/>
                <w:i/>
              </w:rPr>
              <w:t>Комфортность образовательной среды</w:t>
            </w:r>
          </w:p>
          <w:p w:rsidR="006916A2" w:rsidRPr="000A3DA1" w:rsidRDefault="006916A2" w:rsidP="00C964EA">
            <w:pPr>
              <w:numPr>
                <w:ilvl w:val="0"/>
                <w:numId w:val="126"/>
              </w:numPr>
              <w:jc w:val="both"/>
            </w:pPr>
            <w:r>
              <w:t>о</w:t>
            </w:r>
            <w:r w:rsidRPr="000A3DA1">
              <w:t>беспечение охраны труда и  безопасности  образовательного процесса (техники безопасности, охраны труда, противопожарной безопасности, ант</w:t>
            </w:r>
            <w:r>
              <w:t xml:space="preserve">итеррористической защищенности), соответствующего </w:t>
            </w:r>
            <w:r w:rsidRPr="000A3DA1">
              <w:t xml:space="preserve">требованиям нормативных документов; </w:t>
            </w:r>
          </w:p>
          <w:p w:rsidR="006916A2" w:rsidRPr="000A3DA1" w:rsidRDefault="006916A2" w:rsidP="00C964EA">
            <w:pPr>
              <w:numPr>
                <w:ilvl w:val="0"/>
                <w:numId w:val="126"/>
              </w:numPr>
              <w:spacing w:before="100" w:beforeAutospacing="1" w:after="100" w:afterAutospacing="1"/>
              <w:jc w:val="both"/>
            </w:pPr>
            <w:r>
              <w:t>с</w:t>
            </w:r>
            <w:r w:rsidRPr="000A3DA1">
              <w:t xml:space="preserve">оответствие условий обучения (размещение </w:t>
            </w:r>
            <w:r w:rsidRPr="00E82882">
              <w:t>МБОУ СОШ № 46 с. Бараники</w:t>
            </w:r>
            <w:r w:rsidRPr="000A3DA1">
              <w:t xml:space="preserve">,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 </w:t>
            </w:r>
          </w:p>
          <w:p w:rsidR="006916A2" w:rsidRPr="000A3DA1" w:rsidRDefault="006916A2" w:rsidP="00C964EA">
            <w:pPr>
              <w:numPr>
                <w:ilvl w:val="0"/>
                <w:numId w:val="126"/>
              </w:numPr>
              <w:spacing w:before="100" w:beforeAutospacing="1" w:after="100" w:afterAutospacing="1"/>
            </w:pPr>
            <w:r>
              <w:t>с</w:t>
            </w:r>
            <w:r w:rsidRPr="000A3DA1">
              <w:t>оответствующий морально-психологический климат</w:t>
            </w:r>
            <w:r>
              <w:t xml:space="preserve"> в образовательной организации</w:t>
            </w:r>
            <w:r w:rsidRPr="000A3DA1">
              <w:t>.</w:t>
            </w:r>
          </w:p>
          <w:p w:rsidR="006916A2" w:rsidRPr="00716960" w:rsidRDefault="006916A2" w:rsidP="006916A2">
            <w:pPr>
              <w:jc w:val="center"/>
              <w:rPr>
                <w:i/>
              </w:rPr>
            </w:pPr>
            <w:r w:rsidRPr="00716960">
              <w:rPr>
                <w:b/>
                <w:bCs/>
                <w:i/>
              </w:rPr>
              <w:t>Доступность образования</w:t>
            </w:r>
          </w:p>
          <w:p w:rsidR="006916A2" w:rsidRPr="000A3DA1" w:rsidRDefault="006916A2" w:rsidP="00C964EA">
            <w:pPr>
              <w:numPr>
                <w:ilvl w:val="0"/>
                <w:numId w:val="127"/>
              </w:numPr>
            </w:pPr>
            <w:r>
              <w:t>с</w:t>
            </w:r>
            <w:r w:rsidRPr="000A3DA1">
              <w:t xml:space="preserve">истема приема обучающихся в </w:t>
            </w:r>
            <w:r w:rsidRPr="00E82882">
              <w:t xml:space="preserve">МБОУ СОШ № </w:t>
            </w:r>
            <w:r>
              <w:t>82 п. Степной Курган</w:t>
            </w:r>
            <w:r w:rsidRPr="0044555E">
              <w:t>;</w:t>
            </w:r>
            <w:r w:rsidRPr="000A3DA1">
              <w:t xml:space="preserve">; </w:t>
            </w:r>
          </w:p>
          <w:p w:rsidR="006916A2" w:rsidRPr="000A3DA1" w:rsidRDefault="006916A2" w:rsidP="00C964EA">
            <w:pPr>
              <w:numPr>
                <w:ilvl w:val="0"/>
                <w:numId w:val="127"/>
              </w:numPr>
              <w:spacing w:before="100" w:beforeAutospacing="1" w:after="100" w:afterAutospacing="1"/>
            </w:pPr>
            <w:r>
              <w:t>о</w:t>
            </w:r>
            <w:r w:rsidRPr="000A3DA1">
              <w:t xml:space="preserve">тсев обучающихся на всех </w:t>
            </w:r>
            <w:r>
              <w:t>уровнях</w:t>
            </w:r>
            <w:r w:rsidRPr="000A3DA1">
              <w:t xml:space="preserve"> обучения (количество, причины, динамика, законность); </w:t>
            </w:r>
          </w:p>
          <w:p w:rsidR="006916A2" w:rsidRPr="000A3DA1" w:rsidRDefault="006916A2" w:rsidP="00C964EA">
            <w:pPr>
              <w:numPr>
                <w:ilvl w:val="0"/>
                <w:numId w:val="127"/>
              </w:numPr>
              <w:spacing w:before="100" w:beforeAutospacing="1" w:after="100" w:afterAutospacing="1"/>
              <w:jc w:val="both"/>
            </w:pPr>
            <w:r>
              <w:t>о</w:t>
            </w:r>
            <w:r w:rsidRPr="000A3DA1">
              <w:t xml:space="preserve">ткрытость деятельности </w:t>
            </w:r>
            <w:r w:rsidRPr="00E82882">
              <w:t xml:space="preserve">МБОУ СОШ № </w:t>
            </w:r>
            <w:r>
              <w:t>82 п. Степной Курган</w:t>
            </w:r>
            <w:r w:rsidRPr="0044555E">
              <w:t xml:space="preserve">; </w:t>
            </w:r>
            <w:r w:rsidRPr="000A3DA1">
              <w:t>для родит</w:t>
            </w:r>
            <w:r>
              <w:t>елей и общественных организаций;</w:t>
            </w:r>
            <w:r w:rsidRPr="000A3DA1">
              <w:t xml:space="preserve"> </w:t>
            </w:r>
          </w:p>
          <w:p w:rsidR="006916A2" w:rsidRPr="000A3DA1" w:rsidRDefault="006916A2" w:rsidP="00C964EA">
            <w:pPr>
              <w:numPr>
                <w:ilvl w:val="0"/>
                <w:numId w:val="127"/>
              </w:numPr>
              <w:spacing w:before="100" w:beforeAutospacing="1" w:after="100" w:afterAutospacing="1"/>
            </w:pPr>
            <w:r>
              <w:t>с</w:t>
            </w:r>
            <w:r w:rsidRPr="000A3DA1">
              <w:t xml:space="preserve">оциализация выпускников </w:t>
            </w:r>
            <w:r w:rsidRPr="00E82882">
              <w:t xml:space="preserve">МБОУ СОШ № </w:t>
            </w:r>
            <w:r>
              <w:t>82 п. Степной Курга.</w:t>
            </w:r>
          </w:p>
          <w:p w:rsidR="006916A2" w:rsidRPr="00716960" w:rsidRDefault="006916A2" w:rsidP="006916A2">
            <w:pPr>
              <w:jc w:val="center"/>
              <w:rPr>
                <w:i/>
              </w:rPr>
            </w:pPr>
            <w:r w:rsidRPr="00716960">
              <w:rPr>
                <w:b/>
                <w:bCs/>
                <w:i/>
              </w:rPr>
              <w:t>Система дополнительного образования</w:t>
            </w:r>
          </w:p>
          <w:p w:rsidR="006916A2" w:rsidRPr="000A3DA1" w:rsidRDefault="006916A2" w:rsidP="00C964EA">
            <w:pPr>
              <w:numPr>
                <w:ilvl w:val="0"/>
                <w:numId w:val="128"/>
              </w:numPr>
            </w:pPr>
            <w:r>
              <w:t>к</w:t>
            </w:r>
            <w:r w:rsidRPr="000A3DA1">
              <w:t xml:space="preserve">оличество предоставляемых дополнительных образовательных услуг и охват ими обучающихся; </w:t>
            </w:r>
          </w:p>
          <w:p w:rsidR="006916A2" w:rsidRPr="000A3DA1" w:rsidRDefault="006916A2" w:rsidP="00C964EA">
            <w:pPr>
              <w:numPr>
                <w:ilvl w:val="0"/>
                <w:numId w:val="128"/>
              </w:numPr>
              <w:spacing w:before="100" w:beforeAutospacing="1" w:after="100" w:afterAutospacing="1"/>
              <w:jc w:val="both"/>
            </w:pPr>
            <w:r>
              <w:t>з</w:t>
            </w:r>
            <w:r w:rsidRPr="000A3DA1">
              <w:t xml:space="preserve">апрос </w:t>
            </w:r>
            <w:r>
              <w:t>обучающихся</w:t>
            </w:r>
            <w:r w:rsidRPr="000A3DA1">
              <w:t xml:space="preserve"> и</w:t>
            </w:r>
            <w:r>
              <w:t xml:space="preserve"> их </w:t>
            </w:r>
            <w:r w:rsidRPr="000A3DA1">
              <w:t xml:space="preserve"> родителей</w:t>
            </w:r>
            <w:r>
              <w:t xml:space="preserve"> (законных представителей) </w:t>
            </w:r>
            <w:r w:rsidRPr="000A3DA1">
              <w:t xml:space="preserve"> на дополнительные образовательные услуги; </w:t>
            </w:r>
          </w:p>
          <w:p w:rsidR="006916A2" w:rsidRPr="000A3DA1" w:rsidRDefault="006916A2" w:rsidP="00C964EA">
            <w:pPr>
              <w:numPr>
                <w:ilvl w:val="0"/>
                <w:numId w:val="128"/>
              </w:numPr>
              <w:spacing w:before="100" w:beforeAutospacing="1" w:after="100" w:afterAutospacing="1"/>
              <w:jc w:val="both"/>
            </w:pPr>
            <w:r>
              <w:t>р</w:t>
            </w:r>
            <w:r w:rsidRPr="000A3DA1">
              <w:t xml:space="preserve">езультативность предоставляемых образовательных услуг (наличие победителей олимпиад, конкурсов, соревнований, фестивалей и т. д.); </w:t>
            </w:r>
          </w:p>
          <w:p w:rsidR="006916A2" w:rsidRPr="000A3DA1" w:rsidRDefault="006916A2" w:rsidP="00C964EA">
            <w:pPr>
              <w:numPr>
                <w:ilvl w:val="0"/>
                <w:numId w:val="128"/>
              </w:numPr>
              <w:spacing w:before="100" w:beforeAutospacing="1" w:after="100" w:afterAutospacing="1"/>
              <w:jc w:val="both"/>
            </w:pPr>
            <w:r>
              <w:t>п</w:t>
            </w:r>
            <w:r w:rsidRPr="000A3DA1">
              <w:t xml:space="preserve">рименимость полученных в результате дополнительного образования знаний и умений </w:t>
            </w:r>
            <w:r>
              <w:t xml:space="preserve">обучающихся </w:t>
            </w:r>
            <w:r w:rsidRPr="000A3DA1">
              <w:t xml:space="preserve">на практике; </w:t>
            </w:r>
          </w:p>
          <w:p w:rsidR="006916A2" w:rsidRPr="000A3DA1" w:rsidRDefault="006916A2" w:rsidP="00C964EA">
            <w:pPr>
              <w:numPr>
                <w:ilvl w:val="0"/>
                <w:numId w:val="128"/>
              </w:numPr>
              <w:spacing w:before="100" w:beforeAutospacing="1" w:after="100" w:afterAutospacing="1"/>
              <w:jc w:val="both"/>
            </w:pPr>
            <w:r>
              <w:t>н</w:t>
            </w:r>
            <w:r w:rsidRPr="000A3DA1">
              <w:t xml:space="preserve">аличие и реализация договорных проектов  совместной деятельности  </w:t>
            </w:r>
            <w:r>
              <w:t>МБОУ СОШ № 82</w:t>
            </w:r>
            <w:r w:rsidRPr="00E82882">
              <w:t xml:space="preserve"> </w:t>
            </w:r>
            <w:r>
              <w:br/>
              <w:t>п. Степной Курган</w:t>
            </w:r>
            <w:r w:rsidRPr="00E82882">
              <w:t xml:space="preserve"> </w:t>
            </w:r>
            <w:r w:rsidRPr="000A3DA1">
              <w:t>с другими учреждениями (</w:t>
            </w:r>
            <w:r>
              <w:t>ДК п. Степной Курган</w:t>
            </w:r>
            <w:r w:rsidRPr="000A3DA1">
              <w:t>, Центральная</w:t>
            </w:r>
            <w:r>
              <w:t xml:space="preserve"> межпоселенческая  библиотека </w:t>
            </w:r>
            <w:r w:rsidRPr="000A3DA1">
              <w:t xml:space="preserve"> и т.д</w:t>
            </w:r>
            <w:r>
              <w:t>.</w:t>
            </w:r>
            <w:r w:rsidRPr="000A3DA1">
              <w:t>)</w:t>
            </w:r>
          </w:p>
          <w:p w:rsidR="006916A2" w:rsidRPr="00B903E5" w:rsidRDefault="006916A2" w:rsidP="006916A2">
            <w:pPr>
              <w:jc w:val="center"/>
              <w:rPr>
                <w:i/>
              </w:rPr>
            </w:pPr>
            <w:r w:rsidRPr="00B903E5">
              <w:rPr>
                <w:b/>
                <w:bCs/>
                <w:i/>
              </w:rPr>
              <w:t>Организация питания</w:t>
            </w:r>
          </w:p>
          <w:p w:rsidR="006916A2" w:rsidRPr="000A3DA1" w:rsidRDefault="006916A2" w:rsidP="00C964EA">
            <w:pPr>
              <w:numPr>
                <w:ilvl w:val="0"/>
                <w:numId w:val="129"/>
              </w:numPr>
              <w:jc w:val="both"/>
            </w:pPr>
            <w:r>
              <w:t>к</w:t>
            </w:r>
            <w:r w:rsidRPr="000A3DA1">
              <w:t xml:space="preserve">оличество детей, обеспеченных компенсацией на питание за счет  областной субвенции и средств местного бюджета; </w:t>
            </w:r>
          </w:p>
          <w:p w:rsidR="006916A2" w:rsidRPr="000A3DA1" w:rsidRDefault="006916A2" w:rsidP="00C964EA">
            <w:pPr>
              <w:numPr>
                <w:ilvl w:val="0"/>
                <w:numId w:val="129"/>
              </w:numPr>
              <w:spacing w:before="100" w:beforeAutospacing="1" w:after="100" w:afterAutospacing="1"/>
              <w:jc w:val="both"/>
            </w:pPr>
            <w:r>
              <w:lastRenderedPageBreak/>
              <w:t>р</w:t>
            </w:r>
            <w:r w:rsidRPr="000A3DA1">
              <w:t xml:space="preserve">езультаты мониторинга организации питания (положительные и отрицательные отзывы о качестве и ассортименте питания); </w:t>
            </w:r>
          </w:p>
          <w:p w:rsidR="006916A2" w:rsidRPr="000A3DA1" w:rsidRDefault="006916A2" w:rsidP="00C964EA">
            <w:pPr>
              <w:numPr>
                <w:ilvl w:val="0"/>
                <w:numId w:val="129"/>
              </w:numPr>
              <w:spacing w:before="100" w:beforeAutospacing="1" w:after="100" w:afterAutospacing="1"/>
            </w:pPr>
            <w:r>
              <w:t>с</w:t>
            </w:r>
            <w:r w:rsidRPr="000A3DA1">
              <w:t>облюдение нормативов и требований СанПиН</w:t>
            </w:r>
            <w:r>
              <w:t xml:space="preserve"> при организации питания обучающихся</w:t>
            </w:r>
            <w:r w:rsidRPr="000A3DA1">
              <w:t>.</w:t>
            </w:r>
          </w:p>
          <w:p w:rsidR="006916A2" w:rsidRPr="003A6F85" w:rsidRDefault="006916A2" w:rsidP="006916A2">
            <w:pPr>
              <w:jc w:val="center"/>
              <w:rPr>
                <w:i/>
              </w:rPr>
            </w:pPr>
            <w:r w:rsidRPr="00B903E5">
              <w:rPr>
                <w:b/>
                <w:bCs/>
                <w:i/>
              </w:rPr>
              <w:t>Состояние здоровья обучающихся</w:t>
            </w:r>
            <w:r w:rsidRPr="00B903E5">
              <w:rPr>
                <w:i/>
              </w:rPr>
              <w:t>:</w:t>
            </w:r>
          </w:p>
          <w:p w:rsidR="006916A2" w:rsidRPr="000A3DA1" w:rsidRDefault="006916A2" w:rsidP="00C964EA">
            <w:pPr>
              <w:numPr>
                <w:ilvl w:val="0"/>
                <w:numId w:val="130"/>
              </w:numPr>
              <w:jc w:val="both"/>
            </w:pPr>
            <w:r>
              <w:t>р</w:t>
            </w:r>
            <w:r w:rsidRPr="000A3DA1">
              <w:t xml:space="preserve">егулярность и качество проведения санитарно-эпидемиологических и гигиенических профилактических мероприятий, медицинских осмотров; </w:t>
            </w:r>
          </w:p>
          <w:p w:rsidR="006916A2" w:rsidRPr="000A3DA1" w:rsidRDefault="006916A2" w:rsidP="00C964EA">
            <w:pPr>
              <w:numPr>
                <w:ilvl w:val="0"/>
                <w:numId w:val="130"/>
              </w:numPr>
              <w:spacing w:before="100" w:beforeAutospacing="1" w:after="100" w:afterAutospacing="1"/>
              <w:jc w:val="both"/>
            </w:pPr>
            <w:r>
              <w:t>д</w:t>
            </w:r>
            <w:r w:rsidRPr="000A3DA1">
              <w:t xml:space="preserve">инамика  заболеваемости обучающихся, педагогических и других работников; </w:t>
            </w:r>
          </w:p>
          <w:p w:rsidR="006916A2" w:rsidRPr="000A3DA1" w:rsidRDefault="006916A2" w:rsidP="00C964EA">
            <w:pPr>
              <w:numPr>
                <w:ilvl w:val="0"/>
                <w:numId w:val="130"/>
              </w:numPr>
              <w:spacing w:before="100" w:beforeAutospacing="1" w:after="100" w:afterAutospacing="1"/>
              <w:jc w:val="both"/>
            </w:pPr>
            <w:r>
              <w:t>э</w:t>
            </w:r>
            <w:r w:rsidRPr="000A3DA1">
              <w:t xml:space="preserve">ффективность оздоровительной работы (оздоровительный компонент содержания учебных предметов, здоровьесберегающие программы, режим дня, организация отдыха и оздоровления детей в каникулярное время и т. д.); </w:t>
            </w:r>
          </w:p>
          <w:p w:rsidR="006916A2" w:rsidRPr="000A3DA1" w:rsidRDefault="006916A2" w:rsidP="00C964EA">
            <w:pPr>
              <w:numPr>
                <w:ilvl w:val="0"/>
                <w:numId w:val="130"/>
              </w:numPr>
              <w:spacing w:before="100" w:beforeAutospacing="1" w:after="100" w:afterAutospacing="1"/>
              <w:jc w:val="both"/>
            </w:pPr>
            <w:r>
              <w:t>с</w:t>
            </w:r>
            <w:r w:rsidRPr="000A3DA1">
              <w:t xml:space="preserve">остояние физкультурно-оздоровительной работы (распределение </w:t>
            </w:r>
            <w:r>
              <w:t>обучающихся</w:t>
            </w:r>
            <w:r w:rsidRPr="000A3DA1">
              <w:t xml:space="preserve"> по уровню физического развития, группам здоровья, группам физической культуры).</w:t>
            </w:r>
          </w:p>
          <w:p w:rsidR="006916A2" w:rsidRPr="00B903E5" w:rsidRDefault="006916A2" w:rsidP="006916A2">
            <w:pPr>
              <w:jc w:val="center"/>
              <w:rPr>
                <w:i/>
              </w:rPr>
            </w:pPr>
            <w:r w:rsidRPr="00B903E5">
              <w:rPr>
                <w:b/>
                <w:bCs/>
                <w:i/>
              </w:rPr>
              <w:t>Качество воспитательной работы</w:t>
            </w:r>
            <w:r>
              <w:rPr>
                <w:b/>
                <w:bCs/>
                <w:i/>
              </w:rPr>
              <w:t>:</w:t>
            </w:r>
          </w:p>
          <w:p w:rsidR="006916A2" w:rsidRPr="000A3DA1" w:rsidRDefault="006916A2" w:rsidP="00C964EA">
            <w:pPr>
              <w:numPr>
                <w:ilvl w:val="0"/>
                <w:numId w:val="131"/>
              </w:numPr>
              <w:jc w:val="both"/>
            </w:pPr>
            <w:r>
              <w:t>н</w:t>
            </w:r>
            <w:r w:rsidRPr="000A3DA1">
              <w:t xml:space="preserve">аличие </w:t>
            </w:r>
            <w:r>
              <w:t>ученического</w:t>
            </w:r>
            <w:r w:rsidRPr="000A3DA1">
              <w:t xml:space="preserve"> самоуправления, его соответствие различным направлениям детской самодеятельности; </w:t>
            </w:r>
          </w:p>
          <w:p w:rsidR="006916A2" w:rsidRPr="000A3DA1" w:rsidRDefault="006916A2" w:rsidP="00C964EA">
            <w:pPr>
              <w:numPr>
                <w:ilvl w:val="0"/>
                <w:numId w:val="131"/>
              </w:numPr>
              <w:spacing w:before="100" w:beforeAutospacing="1" w:after="100" w:afterAutospacing="1"/>
            </w:pPr>
            <w:r>
              <w:t>д</w:t>
            </w:r>
            <w:r w:rsidRPr="000A3DA1">
              <w:t xml:space="preserve">емократичность характера планирования воспитательной работы (участие в составлении планов тех, кто планирует, и тех, для кого планируют); </w:t>
            </w:r>
          </w:p>
          <w:p w:rsidR="006916A2" w:rsidRPr="000A3DA1" w:rsidRDefault="006916A2" w:rsidP="00C964EA">
            <w:pPr>
              <w:numPr>
                <w:ilvl w:val="0"/>
                <w:numId w:val="131"/>
              </w:numPr>
              <w:spacing w:before="100" w:beforeAutospacing="1" w:after="100" w:afterAutospacing="1"/>
            </w:pPr>
            <w:r>
              <w:t>о</w:t>
            </w:r>
            <w:r w:rsidRPr="000A3DA1">
              <w:t xml:space="preserve">хват обучающихся деятельностью, соответствующей их интересам и потребностям; </w:t>
            </w:r>
          </w:p>
          <w:p w:rsidR="006916A2" w:rsidRPr="000A3DA1" w:rsidRDefault="006916A2" w:rsidP="00C964EA">
            <w:pPr>
              <w:numPr>
                <w:ilvl w:val="0"/>
                <w:numId w:val="131"/>
              </w:numPr>
              <w:spacing w:before="100" w:beforeAutospacing="1" w:after="100" w:afterAutospacing="1"/>
              <w:jc w:val="both"/>
            </w:pPr>
            <w:r>
              <w:t>у</w:t>
            </w:r>
            <w:r w:rsidRPr="000A3DA1">
              <w:t xml:space="preserve">довлетворенность обучающихся и </w:t>
            </w:r>
            <w:r>
              <w:t xml:space="preserve">их </w:t>
            </w:r>
            <w:r w:rsidRPr="000A3DA1">
              <w:t>родителей</w:t>
            </w:r>
            <w:r>
              <w:t xml:space="preserve"> (законных представителей) </w:t>
            </w:r>
            <w:r w:rsidRPr="000A3DA1">
              <w:t xml:space="preserve">воспитательным процессом и наличие положительной динамики результатов воспитания; </w:t>
            </w:r>
          </w:p>
          <w:p w:rsidR="006916A2" w:rsidRPr="000A3DA1" w:rsidRDefault="006916A2" w:rsidP="00C964EA">
            <w:pPr>
              <w:numPr>
                <w:ilvl w:val="0"/>
                <w:numId w:val="131"/>
              </w:numPr>
              <w:spacing w:before="100" w:beforeAutospacing="1" w:after="100" w:afterAutospacing="1"/>
              <w:jc w:val="both"/>
            </w:pPr>
            <w:r>
              <w:t>п</w:t>
            </w:r>
            <w:r w:rsidRPr="000A3DA1">
              <w:t xml:space="preserve">оложительная динамика в оценке обучающимися образовательной среды (удовлетворенность </w:t>
            </w:r>
            <w:r>
              <w:t>образовательным учреждением</w:t>
            </w:r>
            <w:r w:rsidRPr="000A3DA1">
              <w:t xml:space="preserve">, классом, обучением, организацией досуга, отношениями с родителями, сверстниками и педагогами); </w:t>
            </w:r>
          </w:p>
          <w:p w:rsidR="006916A2" w:rsidRPr="000A3DA1" w:rsidRDefault="006916A2" w:rsidP="00C964EA">
            <w:pPr>
              <w:numPr>
                <w:ilvl w:val="0"/>
                <w:numId w:val="131"/>
              </w:numPr>
              <w:spacing w:before="100" w:beforeAutospacing="1" w:after="100" w:afterAutospacing="1"/>
            </w:pPr>
            <w:r>
              <w:t>о</w:t>
            </w:r>
            <w:r w:rsidRPr="000A3DA1">
              <w:t xml:space="preserve">тсутствие  правонарушений  со стороны </w:t>
            </w:r>
            <w:r>
              <w:t>об</w:t>
            </w:r>
            <w:r w:rsidRPr="000A3DA1">
              <w:t>уча</w:t>
            </w:r>
            <w:r>
              <w:t>ю</w:t>
            </w:r>
            <w:r w:rsidRPr="000A3DA1">
              <w:t xml:space="preserve">щихся </w:t>
            </w:r>
            <w:r w:rsidRPr="00E82882">
              <w:t xml:space="preserve">МБОУ СОШ № </w:t>
            </w:r>
            <w:r>
              <w:t>82 п. Степной Курган</w:t>
            </w:r>
            <w:r w:rsidRPr="0044555E">
              <w:t>;</w:t>
            </w:r>
            <w:r w:rsidRPr="000A3DA1">
              <w:t xml:space="preserve">; </w:t>
            </w:r>
          </w:p>
          <w:p w:rsidR="006916A2" w:rsidRPr="000A3DA1" w:rsidRDefault="006916A2" w:rsidP="00C964EA">
            <w:pPr>
              <w:numPr>
                <w:ilvl w:val="0"/>
                <w:numId w:val="131"/>
              </w:numPr>
              <w:spacing w:before="100" w:beforeAutospacing="1" w:after="100" w:afterAutospacing="1"/>
            </w:pPr>
            <w:r>
              <w:t>н</w:t>
            </w:r>
            <w:r w:rsidRPr="000A3DA1">
              <w:t xml:space="preserve">аличие системы стимулирования участников воспитательного процесса; </w:t>
            </w:r>
          </w:p>
          <w:p w:rsidR="006916A2" w:rsidRPr="000A3DA1" w:rsidRDefault="006916A2" w:rsidP="00C964EA">
            <w:pPr>
              <w:numPr>
                <w:ilvl w:val="0"/>
                <w:numId w:val="131"/>
              </w:numPr>
              <w:spacing w:before="100" w:beforeAutospacing="1" w:after="100" w:afterAutospacing="1"/>
              <w:jc w:val="both"/>
            </w:pPr>
            <w:r>
              <w:t>у</w:t>
            </w:r>
            <w:r w:rsidRPr="000A3DA1">
              <w:t xml:space="preserve">частие  обучающихся </w:t>
            </w:r>
            <w:r>
              <w:t>на разных уровнях общего образования</w:t>
            </w:r>
            <w:r w:rsidRPr="000A3DA1">
              <w:t xml:space="preserve"> в </w:t>
            </w:r>
            <w:r>
              <w:t>обще</w:t>
            </w:r>
            <w:r w:rsidRPr="000A3DA1">
              <w:t xml:space="preserve">школьных мероприятиях; </w:t>
            </w:r>
          </w:p>
          <w:p w:rsidR="006916A2" w:rsidRDefault="006916A2" w:rsidP="00C964EA">
            <w:pPr>
              <w:numPr>
                <w:ilvl w:val="0"/>
                <w:numId w:val="131"/>
              </w:numPr>
              <w:spacing w:before="100" w:beforeAutospacing="1" w:after="100" w:afterAutospacing="1"/>
            </w:pPr>
            <w:r>
              <w:t>результативное у</w:t>
            </w:r>
            <w:r w:rsidRPr="000A3DA1">
              <w:t xml:space="preserve">частие обучающихся </w:t>
            </w:r>
            <w:r w:rsidRPr="00E82882">
              <w:t xml:space="preserve">МБОУ СОШ № </w:t>
            </w:r>
            <w:r>
              <w:t>82 п. Степной Курган</w:t>
            </w:r>
            <w:r w:rsidRPr="0044555E">
              <w:t xml:space="preserve">; </w:t>
            </w:r>
            <w:r w:rsidRPr="000A3DA1">
              <w:t xml:space="preserve">в мероприятиях </w:t>
            </w:r>
            <w:r>
              <w:t>муниципального и регионального</w:t>
            </w:r>
            <w:r w:rsidRPr="000A3DA1">
              <w:t xml:space="preserve"> уровн</w:t>
            </w:r>
            <w:r>
              <w:t>ей</w:t>
            </w:r>
            <w:r w:rsidRPr="000A3DA1">
              <w:t>.</w:t>
            </w:r>
          </w:p>
          <w:p w:rsidR="006916A2" w:rsidRDefault="006916A2" w:rsidP="006916A2">
            <w:pPr>
              <w:spacing w:before="100" w:beforeAutospacing="1" w:after="100" w:afterAutospacing="1"/>
            </w:pPr>
          </w:p>
          <w:p w:rsidR="006916A2" w:rsidRDefault="006916A2" w:rsidP="006916A2">
            <w:pPr>
              <w:spacing w:before="100" w:beforeAutospacing="1" w:after="100" w:afterAutospacing="1"/>
            </w:pPr>
          </w:p>
          <w:p w:rsidR="006916A2" w:rsidRDefault="006916A2" w:rsidP="006916A2">
            <w:pPr>
              <w:spacing w:before="100" w:beforeAutospacing="1" w:after="100" w:afterAutospacing="1"/>
            </w:pPr>
          </w:p>
          <w:p w:rsidR="006916A2" w:rsidRDefault="006916A2" w:rsidP="006916A2">
            <w:pPr>
              <w:spacing w:before="100" w:beforeAutospacing="1" w:after="100" w:afterAutospacing="1"/>
            </w:pPr>
          </w:p>
          <w:p w:rsidR="006916A2" w:rsidRDefault="006916A2" w:rsidP="006916A2">
            <w:pPr>
              <w:spacing w:before="100" w:beforeAutospacing="1" w:after="100" w:afterAutospacing="1"/>
            </w:pPr>
          </w:p>
          <w:p w:rsidR="006916A2" w:rsidRDefault="006916A2" w:rsidP="006916A2">
            <w:pPr>
              <w:spacing w:before="100" w:beforeAutospacing="1" w:after="100" w:afterAutospacing="1"/>
            </w:pPr>
          </w:p>
          <w:p w:rsidR="006916A2" w:rsidRDefault="006916A2" w:rsidP="006916A2">
            <w:pPr>
              <w:spacing w:before="100" w:beforeAutospacing="1" w:after="100" w:afterAutospacing="1"/>
            </w:pPr>
          </w:p>
          <w:p w:rsidR="0009288B" w:rsidRDefault="0009288B" w:rsidP="006916A2">
            <w:pPr>
              <w:spacing w:before="100" w:beforeAutospacing="1" w:after="100" w:afterAutospacing="1"/>
            </w:pPr>
          </w:p>
          <w:p w:rsidR="0009288B" w:rsidRDefault="0009288B" w:rsidP="006916A2">
            <w:pPr>
              <w:spacing w:before="100" w:beforeAutospacing="1" w:after="100" w:afterAutospacing="1"/>
            </w:pPr>
          </w:p>
          <w:p w:rsidR="0009288B" w:rsidRDefault="0009288B" w:rsidP="006916A2">
            <w:pPr>
              <w:spacing w:before="100" w:beforeAutospacing="1" w:after="100" w:afterAutospacing="1"/>
            </w:pPr>
          </w:p>
          <w:p w:rsidR="006916A2" w:rsidRPr="0055232C" w:rsidRDefault="006916A2" w:rsidP="006916A2">
            <w:pPr>
              <w:spacing w:before="120" w:after="120"/>
              <w:jc w:val="right"/>
              <w:rPr>
                <w:i/>
              </w:rPr>
            </w:pPr>
            <w:r w:rsidRPr="0055232C">
              <w:rPr>
                <w:bCs/>
                <w:i/>
              </w:rPr>
              <w:lastRenderedPageBreak/>
              <w:t>Приложение №1</w:t>
            </w:r>
          </w:p>
          <w:p w:rsidR="006916A2" w:rsidRDefault="006916A2" w:rsidP="006916A2">
            <w:pPr>
              <w:spacing w:before="120" w:after="120"/>
              <w:jc w:val="center"/>
              <w:rPr>
                <w:b/>
                <w:bCs/>
              </w:rPr>
            </w:pPr>
            <w:r>
              <w:rPr>
                <w:b/>
                <w:bCs/>
              </w:rPr>
              <w:t xml:space="preserve">Критерии </w:t>
            </w:r>
            <w:r w:rsidRPr="000A3DA1">
              <w:rPr>
                <w:b/>
                <w:bCs/>
              </w:rPr>
              <w:t xml:space="preserve"> оценки уровня обучения и социализации </w:t>
            </w:r>
            <w:r>
              <w:rPr>
                <w:b/>
                <w:bCs/>
              </w:rPr>
              <w:t>об</w:t>
            </w:r>
            <w:r w:rsidRPr="000A3DA1">
              <w:rPr>
                <w:b/>
                <w:bCs/>
              </w:rPr>
              <w:t>уча</w:t>
            </w:r>
            <w:r>
              <w:rPr>
                <w:b/>
                <w:bCs/>
              </w:rPr>
              <w:t>ю</w:t>
            </w:r>
            <w:r w:rsidRPr="000A3DA1">
              <w:rPr>
                <w:b/>
                <w:bCs/>
              </w:rPr>
              <w:t>щихся</w:t>
            </w:r>
            <w:r>
              <w:rPr>
                <w:b/>
                <w:bCs/>
              </w:rPr>
              <w:t xml:space="preserve"> </w:t>
            </w:r>
          </w:p>
          <w:p w:rsidR="006916A2" w:rsidRPr="000A3DA1" w:rsidRDefault="006916A2" w:rsidP="006916A2">
            <w:pPr>
              <w:spacing w:before="120" w:after="120"/>
              <w:jc w:val="center"/>
            </w:pPr>
            <w:r>
              <w:rPr>
                <w:b/>
                <w:bCs/>
              </w:rPr>
              <w:t>20______--20__________ учебный год</w:t>
            </w:r>
          </w:p>
          <w:tbl>
            <w:tblPr>
              <w:tblStyle w:val="affa"/>
              <w:tblW w:w="10380" w:type="dxa"/>
              <w:tblLayout w:type="fixed"/>
              <w:tblLook w:val="04A0"/>
            </w:tblPr>
            <w:tblGrid>
              <w:gridCol w:w="9067"/>
              <w:gridCol w:w="1313"/>
            </w:tblGrid>
            <w:tr w:rsidR="006916A2" w:rsidRPr="000A3DA1" w:rsidTr="006916A2">
              <w:tc>
                <w:tcPr>
                  <w:tcW w:w="9067" w:type="dxa"/>
                  <w:hideMark/>
                </w:tcPr>
                <w:p w:rsidR="006916A2" w:rsidRPr="0055232C" w:rsidRDefault="006916A2" w:rsidP="006916A2">
                  <w:pPr>
                    <w:pStyle w:val="affc"/>
                    <w:jc w:val="center"/>
                    <w:rPr>
                      <w:b/>
                    </w:rPr>
                  </w:pPr>
                  <w:r w:rsidRPr="0055232C">
                    <w:rPr>
                      <w:b/>
                    </w:rPr>
                    <w:t>Критерий оценки</w:t>
                  </w:r>
                </w:p>
              </w:tc>
              <w:tc>
                <w:tcPr>
                  <w:tcW w:w="1313" w:type="dxa"/>
                  <w:hideMark/>
                </w:tcPr>
                <w:p w:rsidR="006916A2" w:rsidRPr="0055232C" w:rsidRDefault="006916A2" w:rsidP="006916A2">
                  <w:pPr>
                    <w:pStyle w:val="affc"/>
                    <w:jc w:val="center"/>
                    <w:rPr>
                      <w:b/>
                    </w:rPr>
                  </w:pPr>
                  <w:r w:rsidRPr="0055232C">
                    <w:rPr>
                      <w:b/>
                    </w:rPr>
                    <w:t>Единица измерения</w:t>
                  </w:r>
                </w:p>
              </w:tc>
            </w:tr>
            <w:tr w:rsidR="006916A2" w:rsidRPr="000A3DA1" w:rsidTr="006916A2">
              <w:tc>
                <w:tcPr>
                  <w:tcW w:w="9067" w:type="dxa"/>
                  <w:hideMark/>
                </w:tcPr>
                <w:p w:rsidR="006916A2" w:rsidRPr="0055232C" w:rsidRDefault="006916A2" w:rsidP="006916A2">
                  <w:pPr>
                    <w:pStyle w:val="affc"/>
                  </w:pPr>
                  <w:r w:rsidRPr="0055232C">
                    <w:t xml:space="preserve">Доля </w:t>
                  </w:r>
                  <w:r>
                    <w:t>об</w:t>
                  </w:r>
                  <w:r w:rsidRPr="0055232C">
                    <w:t>уча</w:t>
                  </w:r>
                  <w:r>
                    <w:t>ю</w:t>
                  </w:r>
                  <w:r w:rsidRPr="0055232C">
                    <w:t>щихся, успешно освоивших (на “4” и “5”) учебные программы,</w:t>
                  </w:r>
                </w:p>
                <w:p w:rsidR="006916A2" w:rsidRPr="0055232C" w:rsidRDefault="006916A2" w:rsidP="006916A2">
                  <w:pPr>
                    <w:pStyle w:val="affc"/>
                  </w:pPr>
                  <w:r w:rsidRPr="0055232C">
                    <w:t>в том числе: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в </w:t>
                  </w:r>
                  <w:r>
                    <w:t>2</w:t>
                  </w:r>
                  <w:r w:rsidRPr="0055232C">
                    <w:t>–4-х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5–9-х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10–11-х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об</w:t>
                  </w:r>
                  <w:r w:rsidRPr="0055232C">
                    <w:t>уча</w:t>
                  </w:r>
                  <w:r>
                    <w:t>ю</w:t>
                  </w:r>
                  <w:r w:rsidRPr="0055232C">
                    <w:t>щихся, оставшихся на повторный год обучения,</w:t>
                  </w:r>
                </w:p>
                <w:p w:rsidR="006916A2" w:rsidRPr="0055232C" w:rsidRDefault="006916A2" w:rsidP="006916A2">
                  <w:pPr>
                    <w:pStyle w:val="affc"/>
                  </w:pPr>
                  <w:r w:rsidRPr="0055232C">
                    <w:t>в том числе: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в </w:t>
                  </w:r>
                  <w:r>
                    <w:t>2</w:t>
                  </w:r>
                  <w:r w:rsidRPr="0055232C">
                    <w:t>–4-х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5–9-х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10–11-х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учащихся 9 класс</w:t>
                  </w:r>
                  <w:r>
                    <w:t>а</w:t>
                  </w:r>
                  <w:r w:rsidRPr="0055232C">
                    <w:t>, получивших документ об образовании</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учащихся 9 класс</w:t>
                  </w:r>
                  <w:r>
                    <w:t>а</w:t>
                  </w:r>
                  <w:r w:rsidRPr="0055232C">
                    <w:t>, получивших документ об образовании особого образца</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учащихся 11 класс</w:t>
                  </w:r>
                  <w:r>
                    <w:t>а</w:t>
                  </w:r>
                  <w:r w:rsidRPr="0055232C">
                    <w:t>, получивших документ об образовании</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уча</w:t>
                  </w:r>
                  <w:r>
                    <w:t>щихся 11 класса</w:t>
                  </w:r>
                  <w:r w:rsidRPr="0055232C">
                    <w:t>, получивших документ об образовании особого образца</w:t>
                  </w:r>
                </w:p>
              </w:tc>
              <w:tc>
                <w:tcPr>
                  <w:tcW w:w="1313" w:type="dxa"/>
                  <w:hideMark/>
                </w:tcPr>
                <w:p w:rsidR="006916A2" w:rsidRPr="0055232C" w:rsidRDefault="006916A2" w:rsidP="006916A2">
                  <w:pPr>
                    <w:pStyle w:val="affc"/>
                    <w:tabs>
                      <w:tab w:val="left" w:pos="368"/>
                      <w:tab w:val="center" w:pos="548"/>
                    </w:tabs>
                  </w:pPr>
                </w:p>
              </w:tc>
            </w:tr>
            <w:tr w:rsidR="006916A2" w:rsidRPr="000A3DA1" w:rsidTr="006916A2">
              <w:tc>
                <w:tcPr>
                  <w:tcW w:w="10380" w:type="dxa"/>
                  <w:gridSpan w:val="2"/>
                  <w:hideMark/>
                </w:tcPr>
                <w:p w:rsidR="006916A2" w:rsidRPr="0055232C" w:rsidRDefault="006916A2" w:rsidP="006916A2">
                  <w:pPr>
                    <w:pStyle w:val="affc"/>
                    <w:jc w:val="center"/>
                  </w:pPr>
                  <w:r w:rsidRPr="0055232C">
                    <w:t>Средний балл по русскому языку и математике выпускников:</w:t>
                  </w:r>
                </w:p>
              </w:tc>
            </w:tr>
            <w:tr w:rsidR="006916A2" w:rsidRPr="000A3DA1" w:rsidTr="006916A2">
              <w:tc>
                <w:tcPr>
                  <w:tcW w:w="9067" w:type="dxa"/>
                  <w:hideMark/>
                </w:tcPr>
                <w:p w:rsidR="006916A2" w:rsidRPr="0055232C" w:rsidRDefault="006916A2" w:rsidP="006916A2">
                  <w:pPr>
                    <w:pStyle w:val="affc"/>
                  </w:pPr>
                  <w:r w:rsidRPr="0055232C">
                    <w:t>4-х классов</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9-х классов</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11-х классов</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9-х классов, продолживших обучение,</w:t>
                  </w:r>
                </w:p>
                <w:p w:rsidR="006916A2" w:rsidRPr="0055232C" w:rsidRDefault="006916A2" w:rsidP="006916A2">
                  <w:pPr>
                    <w:pStyle w:val="affc"/>
                  </w:pPr>
                  <w:r w:rsidRPr="0055232C">
                    <w:t>в том числе: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в 10-м классе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учреждениях НПО</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учреждениях СПО</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9</w:t>
                  </w:r>
                  <w:r>
                    <w:t xml:space="preserve"> класса</w:t>
                  </w:r>
                  <w:r w:rsidRPr="0055232C">
                    <w:t>, не обучающихся и не работающих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1</w:t>
                  </w:r>
                  <w:r>
                    <w:t>1</w:t>
                  </w:r>
                  <w:r w:rsidRPr="0055232C">
                    <w:t xml:space="preserve"> класс</w:t>
                  </w:r>
                  <w:r>
                    <w:t>а</w:t>
                  </w:r>
                  <w:r w:rsidRPr="0055232C">
                    <w:t>, продолживших обучение,</w:t>
                  </w:r>
                </w:p>
                <w:p w:rsidR="006916A2" w:rsidRPr="0055232C" w:rsidRDefault="006916A2" w:rsidP="006916A2">
                  <w:pPr>
                    <w:pStyle w:val="affc"/>
                  </w:pPr>
                  <w:r w:rsidRPr="0055232C">
                    <w:t>в том числе: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в вузах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учреждениях СПО</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11 класс</w:t>
                  </w:r>
                  <w:r>
                    <w:t>а</w:t>
                  </w:r>
                  <w:r w:rsidRPr="0055232C">
                    <w:t>, совмещающих работу и обучение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работающих выпускников 11-х классов</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11 класс</w:t>
                  </w:r>
                  <w:r>
                    <w:t>а</w:t>
                  </w:r>
                  <w:r w:rsidRPr="0055232C">
                    <w:t>, не обучающихся и не работающих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обучающихся, выбывших из ОУ,</w:t>
                  </w:r>
                </w:p>
                <w:p w:rsidR="006916A2" w:rsidRPr="0055232C" w:rsidRDefault="006916A2" w:rsidP="006916A2">
                  <w:pPr>
                    <w:pStyle w:val="affc"/>
                  </w:pPr>
                  <w:r w:rsidRPr="0055232C">
                    <w:t>в том числе: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в 3–4-х классах</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5–9-х классах</w:t>
                  </w:r>
                </w:p>
              </w:tc>
              <w:tc>
                <w:tcPr>
                  <w:tcW w:w="1313" w:type="dxa"/>
                  <w:hideMark/>
                </w:tcPr>
                <w:p w:rsidR="006916A2" w:rsidRPr="0055232C" w:rsidRDefault="006916A2" w:rsidP="006916A2">
                  <w:pPr>
                    <w:pStyle w:val="affc"/>
                  </w:pPr>
                </w:p>
              </w:tc>
            </w:tr>
            <w:tr w:rsidR="006916A2" w:rsidRPr="000A3DA1" w:rsidTr="006916A2">
              <w:tc>
                <w:tcPr>
                  <w:tcW w:w="9067" w:type="dxa"/>
                  <w:hideMark/>
                </w:tcPr>
                <w:p w:rsidR="006916A2" w:rsidRPr="0055232C" w:rsidRDefault="006916A2" w:rsidP="006916A2">
                  <w:pPr>
                    <w:pStyle w:val="affc"/>
                  </w:pPr>
                  <w:r w:rsidRPr="0055232C">
                    <w:t>10–11-х классах</w:t>
                  </w:r>
                </w:p>
              </w:tc>
              <w:tc>
                <w:tcPr>
                  <w:tcW w:w="1313" w:type="dxa"/>
                  <w:hideMark/>
                </w:tcPr>
                <w:p w:rsidR="006916A2" w:rsidRPr="0055232C" w:rsidRDefault="006916A2" w:rsidP="006916A2">
                  <w:pPr>
                    <w:pStyle w:val="affc"/>
                    <w:jc w:val="center"/>
                  </w:pPr>
                </w:p>
              </w:tc>
            </w:tr>
            <w:tr w:rsidR="006916A2" w:rsidRPr="000A3DA1" w:rsidTr="006916A2">
              <w:tc>
                <w:tcPr>
                  <w:tcW w:w="10380" w:type="dxa"/>
                  <w:gridSpan w:val="2"/>
                  <w:hideMark/>
                </w:tcPr>
                <w:p w:rsidR="006916A2" w:rsidRPr="0055232C" w:rsidRDefault="006916A2" w:rsidP="006916A2">
                  <w:pPr>
                    <w:pStyle w:val="affc"/>
                    <w:jc w:val="center"/>
                  </w:pPr>
                  <w:r w:rsidRPr="0055232C">
                    <w:t xml:space="preserve">Распределение выбывших </w:t>
                  </w:r>
                  <w:r>
                    <w:t>об</w:t>
                  </w:r>
                  <w:r w:rsidRPr="0055232C">
                    <w:t>уча</w:t>
                  </w:r>
                  <w:r>
                    <w:t>ю</w:t>
                  </w:r>
                  <w:r w:rsidRPr="0055232C">
                    <w:t>щихся по основным причинам выбытия</w:t>
                  </w:r>
                </w:p>
              </w:tc>
            </w:tr>
            <w:tr w:rsidR="006916A2" w:rsidRPr="000A3DA1" w:rsidTr="006916A2">
              <w:tc>
                <w:tcPr>
                  <w:tcW w:w="9067" w:type="dxa"/>
                  <w:hideMark/>
                </w:tcPr>
                <w:p w:rsidR="006916A2" w:rsidRPr="0055232C" w:rsidRDefault="006916A2" w:rsidP="006916A2">
                  <w:pPr>
                    <w:pStyle w:val="affc"/>
                  </w:pPr>
                  <w:r w:rsidRPr="0055232C">
                    <w:t xml:space="preserve">Доля выбывших </w:t>
                  </w:r>
                  <w:r>
                    <w:t>об</w:t>
                  </w:r>
                  <w:r w:rsidRPr="0055232C">
                    <w:t>уча</w:t>
                  </w:r>
                  <w:r>
                    <w:t>ю</w:t>
                  </w:r>
                  <w:r w:rsidRPr="0055232C">
                    <w:t>щихся в группы учреждений НПО, не осуществляющих общеобразовательную подготовку</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выбывших учащихся, исключенных из ОУ (по неуспеваемости, за недостойное поведение)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выбывших </w:t>
                  </w:r>
                  <w:r>
                    <w:t>об</w:t>
                  </w:r>
                  <w:r w:rsidRPr="0055232C">
                    <w:t>уча</w:t>
                  </w:r>
                  <w:r>
                    <w:t>ю</w:t>
                  </w:r>
                  <w:r w:rsidRPr="0055232C">
                    <w:t>щихся, переведенных в специальные учреждения и колонии</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выбывших </w:t>
                  </w:r>
                  <w:r>
                    <w:t>об</w:t>
                  </w:r>
                  <w:r w:rsidRPr="0055232C">
                    <w:t>уча</w:t>
                  </w:r>
                  <w:r>
                    <w:t>ю</w:t>
                  </w:r>
                  <w:r w:rsidRPr="0055232C">
                    <w:t>щихся, работающих и не продолжающих обучение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выбывших </w:t>
                  </w:r>
                  <w:r>
                    <w:t>об</w:t>
                  </w:r>
                  <w:r w:rsidRPr="0055232C">
                    <w:t>уча</w:t>
                  </w:r>
                  <w:r>
                    <w:t>ю</w:t>
                  </w:r>
                  <w:r w:rsidRPr="0055232C">
                    <w:t>щихся, не работающих и не продолжающих обучение</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lastRenderedPageBreak/>
                    <w:t>Доля выпускников, сдававших ЕГЭ по трем и более предметам</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сдавших ЕГЭ по математике и русскому языку</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сдавших ЕГЭ менее чем на 30 баллов по предметам</w:t>
                  </w:r>
                </w:p>
              </w:tc>
              <w:tc>
                <w:tcPr>
                  <w:tcW w:w="1313" w:type="dxa"/>
                  <w:hideMark/>
                </w:tcPr>
                <w:p w:rsidR="006916A2" w:rsidRPr="0055232C" w:rsidRDefault="006916A2" w:rsidP="006916A2">
                  <w:pPr>
                    <w:pStyle w:val="affc"/>
                  </w:pPr>
                </w:p>
              </w:tc>
            </w:tr>
            <w:tr w:rsidR="006916A2" w:rsidRPr="000A3DA1" w:rsidTr="006916A2">
              <w:tc>
                <w:tcPr>
                  <w:tcW w:w="9067" w:type="dxa"/>
                  <w:hideMark/>
                </w:tcPr>
                <w:p w:rsidR="006916A2" w:rsidRPr="0055232C" w:rsidRDefault="006916A2" w:rsidP="006916A2">
                  <w:pPr>
                    <w:pStyle w:val="affc"/>
                  </w:pPr>
                  <w:r w:rsidRPr="0055232C">
                    <w:t>Доля обучающихся, участвующих в предметных олимпиадах разного уровня</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обучающихся – победителей в предметных олимпиадах разного уровня</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обучающихся, принимавших участие в конкурсах и мероприятиях разного уровня</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Количество участников всероссийских, региональных олимпиад и конкурсов</w:t>
                  </w:r>
                  <w:r>
                    <w:t>( призеры и победители)</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учащихся, совершивших правонарушения и состоящих на учете в </w:t>
                  </w:r>
                  <w:r>
                    <w:t>КДН, ОКДН</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выпускников, поступивших в специальные учебные заведения</w:t>
                  </w:r>
                </w:p>
              </w:tc>
              <w:tc>
                <w:tcPr>
                  <w:tcW w:w="1313"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выпускников, поступивших в вузы </w:t>
                  </w:r>
                </w:p>
              </w:tc>
              <w:tc>
                <w:tcPr>
                  <w:tcW w:w="1313" w:type="dxa"/>
                  <w:hideMark/>
                </w:tcPr>
                <w:p w:rsidR="006916A2" w:rsidRPr="0055232C" w:rsidRDefault="006916A2" w:rsidP="006916A2">
                  <w:pPr>
                    <w:pStyle w:val="affc"/>
                    <w:jc w:val="center"/>
                  </w:pPr>
                </w:p>
              </w:tc>
            </w:tr>
          </w:tbl>
          <w:p w:rsidR="006916A2" w:rsidRPr="000A3DA1" w:rsidRDefault="006916A2" w:rsidP="006916A2">
            <w:pPr>
              <w:tabs>
                <w:tab w:val="left" w:pos="8221"/>
              </w:tabs>
              <w:spacing w:before="120" w:after="120"/>
            </w:pPr>
          </w:p>
          <w:p w:rsidR="006916A2" w:rsidRPr="000A3DA1" w:rsidRDefault="006916A2" w:rsidP="006916A2">
            <w:pPr>
              <w:tabs>
                <w:tab w:val="left" w:pos="687"/>
                <w:tab w:val="right" w:pos="10466"/>
              </w:tabs>
              <w:spacing w:before="120" w:after="120"/>
            </w:pPr>
            <w:r>
              <w:rPr>
                <w:i/>
                <w:iCs/>
              </w:rPr>
              <w:t xml:space="preserve">                                                                                                                                   </w:t>
            </w:r>
            <w:r w:rsidRPr="000A3DA1">
              <w:rPr>
                <w:i/>
                <w:iCs/>
              </w:rPr>
              <w:t>Приложение 2</w:t>
            </w:r>
          </w:p>
          <w:p w:rsidR="006916A2" w:rsidRPr="000A3DA1" w:rsidRDefault="006916A2" w:rsidP="006916A2">
            <w:pPr>
              <w:spacing w:before="120" w:after="120"/>
              <w:jc w:val="center"/>
            </w:pPr>
            <w:r>
              <w:rPr>
                <w:b/>
                <w:bCs/>
              </w:rPr>
              <w:t xml:space="preserve">Критерии </w:t>
            </w:r>
            <w:r w:rsidRPr="000A3DA1">
              <w:rPr>
                <w:b/>
                <w:bCs/>
              </w:rPr>
              <w:t>оценки условий обучения и ресурсного обеспечения</w:t>
            </w:r>
            <w:r>
              <w:rPr>
                <w:b/>
                <w:bCs/>
              </w:rPr>
              <w:t xml:space="preserve"> __________уч.год</w:t>
            </w:r>
          </w:p>
          <w:tbl>
            <w:tblPr>
              <w:tblStyle w:val="affa"/>
              <w:tblW w:w="0" w:type="auto"/>
              <w:tblLayout w:type="fixed"/>
              <w:tblLook w:val="04A0"/>
            </w:tblPr>
            <w:tblGrid>
              <w:gridCol w:w="9067"/>
              <w:gridCol w:w="1272"/>
            </w:tblGrid>
            <w:tr w:rsidR="006916A2" w:rsidRPr="000A3DA1" w:rsidTr="006916A2">
              <w:tc>
                <w:tcPr>
                  <w:tcW w:w="9067" w:type="dxa"/>
                  <w:hideMark/>
                </w:tcPr>
                <w:p w:rsidR="006916A2" w:rsidRPr="0055232C" w:rsidRDefault="006916A2" w:rsidP="006916A2">
                  <w:pPr>
                    <w:pStyle w:val="affc"/>
                    <w:jc w:val="center"/>
                    <w:rPr>
                      <w:b/>
                    </w:rPr>
                  </w:pPr>
                  <w:r w:rsidRPr="0055232C">
                    <w:rPr>
                      <w:b/>
                    </w:rPr>
                    <w:t>Критерий оценки</w:t>
                  </w:r>
                </w:p>
              </w:tc>
              <w:tc>
                <w:tcPr>
                  <w:tcW w:w="1272" w:type="dxa"/>
                  <w:hideMark/>
                </w:tcPr>
                <w:p w:rsidR="006916A2" w:rsidRPr="0055232C" w:rsidRDefault="006916A2" w:rsidP="006916A2">
                  <w:pPr>
                    <w:pStyle w:val="affc"/>
                    <w:jc w:val="center"/>
                    <w:rPr>
                      <w:b/>
                    </w:rPr>
                  </w:pPr>
                  <w:r w:rsidRPr="0055232C">
                    <w:rPr>
                      <w:b/>
                    </w:rPr>
                    <w:t>Единица измерения</w:t>
                  </w:r>
                </w:p>
              </w:tc>
            </w:tr>
            <w:tr w:rsidR="006916A2" w:rsidRPr="000A3DA1" w:rsidTr="006916A2">
              <w:tc>
                <w:tcPr>
                  <w:tcW w:w="9067" w:type="dxa"/>
                  <w:hideMark/>
                </w:tcPr>
                <w:p w:rsidR="006916A2" w:rsidRPr="0055232C" w:rsidRDefault="006916A2" w:rsidP="006916A2">
                  <w:pPr>
                    <w:pStyle w:val="affc"/>
                  </w:pPr>
                  <w:r w:rsidRPr="0055232C">
                    <w:t xml:space="preserve">Доля случаев травматизма в </w:t>
                  </w:r>
                  <w:r>
                    <w:t>ОУ</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об</w:t>
                  </w:r>
                  <w:r w:rsidRPr="0055232C">
                    <w:t>уча</w:t>
                  </w:r>
                  <w:r>
                    <w:t>ю</w:t>
                  </w:r>
                  <w:r w:rsidRPr="0055232C">
                    <w:t>щихся, обучающихся  во вторую смену</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педагогических работников</w:t>
                  </w:r>
                  <w:r w:rsidRPr="0055232C">
                    <w:t>, имеющих высшее образование</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педагогических работников</w:t>
                  </w:r>
                  <w:r w:rsidRPr="0055232C">
                    <w:t xml:space="preserve"> пенсионного возраста</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молодых</w:t>
                  </w:r>
                  <w:r w:rsidRPr="0055232C">
                    <w:t xml:space="preserve"> специалистов</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Доля педагогического персонала в общей численности персонала ОУ</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педагогов</w:t>
                  </w:r>
                  <w:r w:rsidRPr="0055232C">
                    <w:t>, прошедших курсовую подготовку в прошедшем учебном году</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педагогов</w:t>
                  </w:r>
                  <w:r w:rsidRPr="0055232C">
                    <w:t>, имеющих первую квалификационную категорию</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педагогов</w:t>
                  </w:r>
                  <w:r w:rsidRPr="0055232C">
                    <w:t>, имеющих высшую квалификационную категорию</w:t>
                  </w:r>
                </w:p>
              </w:tc>
              <w:tc>
                <w:tcPr>
                  <w:tcW w:w="1272" w:type="dxa"/>
                  <w:hideMark/>
                </w:tcPr>
                <w:p w:rsidR="006916A2" w:rsidRPr="0055232C" w:rsidRDefault="006916A2" w:rsidP="006916A2">
                  <w:pPr>
                    <w:pStyle w:val="affc"/>
                  </w:pPr>
                </w:p>
              </w:tc>
            </w:tr>
            <w:tr w:rsidR="006916A2" w:rsidRPr="000A3DA1" w:rsidTr="006916A2">
              <w:tc>
                <w:tcPr>
                  <w:tcW w:w="9067" w:type="dxa"/>
                  <w:hideMark/>
                </w:tcPr>
                <w:p w:rsidR="006916A2" w:rsidRPr="0055232C" w:rsidRDefault="006916A2" w:rsidP="006916A2">
                  <w:pPr>
                    <w:pStyle w:val="affc"/>
                  </w:pPr>
                  <w:r w:rsidRPr="0055232C">
                    <w:t xml:space="preserve">Количество </w:t>
                  </w:r>
                  <w:r>
                    <w:t>об</w:t>
                  </w:r>
                  <w:r w:rsidRPr="0055232C">
                    <w:t>уча</w:t>
                  </w:r>
                  <w:r>
                    <w:t>ю</w:t>
                  </w:r>
                  <w:r w:rsidRPr="0055232C">
                    <w:t>щихся, приходящихся  на один компьютер</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Соотношение </w:t>
                  </w:r>
                  <w:r>
                    <w:t>об</w:t>
                  </w:r>
                  <w:r w:rsidRPr="0055232C">
                    <w:t>уча</w:t>
                  </w:r>
                  <w:r>
                    <w:t>ю</w:t>
                  </w:r>
                  <w:r w:rsidRPr="0055232C">
                    <w:t xml:space="preserve">щихся и </w:t>
                  </w:r>
                  <w:r>
                    <w:t>педагогов</w:t>
                  </w:r>
                  <w:r w:rsidRPr="0055232C">
                    <w:t xml:space="preserve"> (количество </w:t>
                  </w:r>
                  <w:r>
                    <w:t>об</w:t>
                  </w:r>
                  <w:r w:rsidRPr="0055232C">
                    <w:t>уча</w:t>
                  </w:r>
                  <w:r>
                    <w:t>ю</w:t>
                  </w:r>
                  <w:r w:rsidRPr="0055232C">
                    <w:t xml:space="preserve">щихся на одного </w:t>
                  </w:r>
                  <w:r>
                    <w:t>педагогического работника</w:t>
                  </w:r>
                  <w:r w:rsidRPr="0055232C">
                    <w:t>)</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Наполняемость классов</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t xml:space="preserve">Доля </w:t>
                  </w:r>
                  <w:r>
                    <w:t>об</w:t>
                  </w:r>
                  <w:r w:rsidRPr="0055232C">
                    <w:t>уча</w:t>
                  </w:r>
                  <w:r>
                    <w:t>ю</w:t>
                  </w:r>
                  <w:r w:rsidRPr="0055232C">
                    <w:t>щихся, охваченных горячим питанием,</w:t>
                  </w:r>
                </w:p>
                <w:p w:rsidR="006916A2" w:rsidRPr="0055232C" w:rsidRDefault="006916A2" w:rsidP="006916A2">
                  <w:pPr>
                    <w:pStyle w:val="affc"/>
                  </w:pPr>
                  <w:r w:rsidRPr="0055232C">
                    <w:t>в том числе:</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t>в 1</w:t>
                  </w:r>
                  <w:r w:rsidRPr="0055232C">
                    <w:t>–4-х классах</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sym w:font="Symbol" w:char="F02D"/>
                  </w:r>
                  <w:r w:rsidRPr="0055232C">
                    <w:t>5–9-х классах</w:t>
                  </w:r>
                </w:p>
              </w:tc>
              <w:tc>
                <w:tcPr>
                  <w:tcW w:w="1272" w:type="dxa"/>
                  <w:hideMark/>
                </w:tcPr>
                <w:p w:rsidR="006916A2" w:rsidRPr="0055232C" w:rsidRDefault="006916A2" w:rsidP="006916A2">
                  <w:pPr>
                    <w:pStyle w:val="affc"/>
                    <w:jc w:val="center"/>
                  </w:pPr>
                </w:p>
              </w:tc>
            </w:tr>
            <w:tr w:rsidR="006916A2" w:rsidRPr="000A3DA1" w:rsidTr="006916A2">
              <w:tc>
                <w:tcPr>
                  <w:tcW w:w="9067" w:type="dxa"/>
                  <w:hideMark/>
                </w:tcPr>
                <w:p w:rsidR="006916A2" w:rsidRPr="0055232C" w:rsidRDefault="006916A2" w:rsidP="006916A2">
                  <w:pPr>
                    <w:pStyle w:val="affc"/>
                  </w:pPr>
                  <w:r w:rsidRPr="0055232C">
                    <w:sym w:font="Symbol" w:char="F02D"/>
                  </w:r>
                  <w:r w:rsidRPr="0055232C">
                    <w:t>10–11-х классах</w:t>
                  </w:r>
                </w:p>
              </w:tc>
              <w:tc>
                <w:tcPr>
                  <w:tcW w:w="1272" w:type="dxa"/>
                  <w:hideMark/>
                </w:tcPr>
                <w:p w:rsidR="006916A2" w:rsidRPr="0055232C" w:rsidRDefault="006916A2" w:rsidP="006916A2">
                  <w:pPr>
                    <w:pStyle w:val="affc"/>
                    <w:jc w:val="center"/>
                  </w:pPr>
                </w:p>
              </w:tc>
            </w:tr>
          </w:tbl>
          <w:p w:rsidR="006916A2" w:rsidRPr="006A2CB3" w:rsidRDefault="006916A2" w:rsidP="006916A2">
            <w:pPr>
              <w:spacing w:before="120" w:after="120"/>
              <w:jc w:val="center"/>
              <w:rPr>
                <w:b/>
              </w:rPr>
            </w:pPr>
            <w:r w:rsidRPr="006A2CB3">
              <w:rPr>
                <w:b/>
              </w:rPr>
              <w:t>Критерий «Качество условий»</w:t>
            </w:r>
            <w:r w:rsidRPr="006A2CB3">
              <w:rPr>
                <w:b/>
              </w:rPr>
              <w:br/>
              <w:t>Диагностическая карта № 1</w:t>
            </w:r>
            <w:r>
              <w:rPr>
                <w:b/>
              </w:rPr>
              <w:t xml:space="preserve">. </w:t>
            </w:r>
            <w:r w:rsidRPr="006A2CB3">
              <w:rPr>
                <w:b/>
              </w:rPr>
              <w:t>Оценка учебно-методического обеспечения</w:t>
            </w:r>
          </w:p>
          <w:p w:rsidR="006916A2" w:rsidRPr="006A2CB3" w:rsidRDefault="006916A2" w:rsidP="006916A2">
            <w:pPr>
              <w:spacing w:before="120" w:after="120"/>
              <w:jc w:val="center"/>
              <w:rPr>
                <w:b/>
              </w:rPr>
            </w:pPr>
            <w:r w:rsidRPr="006A2CB3">
              <w:rPr>
                <w:b/>
              </w:rPr>
              <w:t xml:space="preserve">Срок исполнения          </w:t>
            </w:r>
            <w:r w:rsidRPr="006A2CB3">
              <w:rPr>
                <w:b/>
                <w:u w:val="single"/>
              </w:rPr>
              <w:t xml:space="preserve">сентябрь </w:t>
            </w:r>
          </w:p>
          <w:tbl>
            <w:tblPr>
              <w:tblStyle w:val="affa"/>
              <w:tblW w:w="9918" w:type="dxa"/>
              <w:tblLayout w:type="fixed"/>
              <w:tblLook w:val="04A0"/>
            </w:tblPr>
            <w:tblGrid>
              <w:gridCol w:w="456"/>
              <w:gridCol w:w="5351"/>
              <w:gridCol w:w="1128"/>
              <w:gridCol w:w="1140"/>
              <w:gridCol w:w="851"/>
              <w:gridCol w:w="992"/>
            </w:tblGrid>
            <w:tr w:rsidR="006916A2" w:rsidRPr="006A2CB3" w:rsidTr="006916A2">
              <w:tc>
                <w:tcPr>
                  <w:tcW w:w="456" w:type="dxa"/>
                  <w:vMerge w:val="restart"/>
                  <w:hideMark/>
                </w:tcPr>
                <w:p w:rsidR="006916A2" w:rsidRPr="006A2CB3" w:rsidRDefault="006916A2" w:rsidP="006916A2">
                  <w:pPr>
                    <w:pStyle w:val="affc"/>
                    <w:jc w:val="center"/>
                    <w:rPr>
                      <w:b/>
                    </w:rPr>
                  </w:pPr>
                  <w:r w:rsidRPr="006A2CB3">
                    <w:rPr>
                      <w:b/>
                    </w:rPr>
                    <w:t>№</w:t>
                  </w:r>
                </w:p>
              </w:tc>
              <w:tc>
                <w:tcPr>
                  <w:tcW w:w="5351"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992" w:type="dxa"/>
                  <w:vMerge w:val="restart"/>
                  <w:hideMark/>
                </w:tcPr>
                <w:p w:rsidR="006916A2" w:rsidRPr="006A2CB3" w:rsidRDefault="006916A2" w:rsidP="006916A2">
                  <w:pPr>
                    <w:pStyle w:val="affc"/>
                    <w:jc w:val="center"/>
                    <w:rPr>
                      <w:b/>
                    </w:rPr>
                  </w:pPr>
                  <w:r w:rsidRPr="006A2CB3">
                    <w:rPr>
                      <w:b/>
                    </w:rPr>
                    <w:t>Динамика</w:t>
                  </w:r>
                </w:p>
                <w:p w:rsidR="006916A2" w:rsidRPr="006A2CB3" w:rsidRDefault="006916A2" w:rsidP="006916A2">
                  <w:pPr>
                    <w:pStyle w:val="affc"/>
                    <w:jc w:val="center"/>
                    <w:rPr>
                      <w:b/>
                    </w:rPr>
                  </w:pPr>
                  <w:r w:rsidRPr="006A2CB3">
                    <w:rPr>
                      <w:b/>
                    </w:rPr>
                    <w:t>«+», «-»</w:t>
                  </w:r>
                </w:p>
              </w:tc>
            </w:tr>
            <w:tr w:rsidR="006916A2" w:rsidRPr="006A2CB3" w:rsidTr="006916A2">
              <w:tc>
                <w:tcPr>
                  <w:tcW w:w="456" w:type="dxa"/>
                  <w:vMerge/>
                  <w:hideMark/>
                </w:tcPr>
                <w:p w:rsidR="006916A2" w:rsidRPr="006A2CB3" w:rsidRDefault="006916A2" w:rsidP="006916A2">
                  <w:pPr>
                    <w:pStyle w:val="affc"/>
                  </w:pPr>
                </w:p>
              </w:tc>
              <w:tc>
                <w:tcPr>
                  <w:tcW w:w="5351" w:type="dxa"/>
                  <w:vMerge/>
                  <w:hideMark/>
                </w:tcPr>
                <w:p w:rsidR="006916A2" w:rsidRPr="006A2CB3" w:rsidRDefault="006916A2" w:rsidP="006916A2">
                  <w:pPr>
                    <w:pStyle w:val="affc"/>
                  </w:pPr>
                </w:p>
              </w:tc>
              <w:tc>
                <w:tcPr>
                  <w:tcW w:w="1128" w:type="dxa"/>
                  <w:hideMark/>
                </w:tcPr>
                <w:p w:rsidR="006916A2" w:rsidRPr="006A2CB3" w:rsidRDefault="006916A2" w:rsidP="006916A2">
                  <w:pPr>
                    <w:pStyle w:val="affc"/>
                    <w:rPr>
                      <w:sz w:val="20"/>
                      <w:szCs w:val="20"/>
                    </w:rPr>
                  </w:pPr>
                  <w:r w:rsidRPr="006A2CB3">
                    <w:rPr>
                      <w:sz w:val="20"/>
                      <w:szCs w:val="20"/>
                    </w:rPr>
                    <w:t>20</w:t>
                  </w:r>
                  <w:r>
                    <w:rPr>
                      <w:sz w:val="20"/>
                      <w:szCs w:val="20"/>
                    </w:rPr>
                    <w:t>20-2021</w:t>
                  </w:r>
                </w:p>
              </w:tc>
              <w:tc>
                <w:tcPr>
                  <w:tcW w:w="1140" w:type="dxa"/>
                  <w:hideMark/>
                </w:tcPr>
                <w:p w:rsidR="006916A2" w:rsidRPr="006A2CB3" w:rsidRDefault="006916A2" w:rsidP="006916A2">
                  <w:pPr>
                    <w:pStyle w:val="affc"/>
                    <w:rPr>
                      <w:sz w:val="20"/>
                      <w:szCs w:val="20"/>
                    </w:rPr>
                  </w:pPr>
                  <w:r w:rsidRPr="006A2CB3">
                    <w:rPr>
                      <w:sz w:val="20"/>
                      <w:szCs w:val="20"/>
                    </w:rPr>
                    <w:t>20</w:t>
                  </w:r>
                  <w:r>
                    <w:rPr>
                      <w:sz w:val="20"/>
                      <w:szCs w:val="20"/>
                    </w:rPr>
                    <w:t>21-2022</w:t>
                  </w:r>
                </w:p>
              </w:tc>
              <w:tc>
                <w:tcPr>
                  <w:tcW w:w="851" w:type="dxa"/>
                  <w:hideMark/>
                </w:tcPr>
                <w:p w:rsidR="006916A2" w:rsidRPr="006A2CB3" w:rsidRDefault="006916A2" w:rsidP="006916A2">
                  <w:pPr>
                    <w:pStyle w:val="affc"/>
                    <w:rPr>
                      <w:sz w:val="20"/>
                      <w:szCs w:val="20"/>
                    </w:rPr>
                  </w:pPr>
                  <w:r w:rsidRPr="006A2CB3">
                    <w:rPr>
                      <w:sz w:val="20"/>
                      <w:szCs w:val="20"/>
                    </w:rPr>
                    <w:t>2</w:t>
                  </w:r>
                  <w:r>
                    <w:rPr>
                      <w:sz w:val="20"/>
                      <w:szCs w:val="20"/>
                    </w:rPr>
                    <w:t>022-2023</w:t>
                  </w:r>
                </w:p>
              </w:tc>
              <w:tc>
                <w:tcPr>
                  <w:tcW w:w="992" w:type="dxa"/>
                  <w:vMerge/>
                  <w:hideMark/>
                </w:tcPr>
                <w:p w:rsidR="006916A2" w:rsidRPr="006A2CB3" w:rsidRDefault="006916A2" w:rsidP="006916A2">
                  <w:pPr>
                    <w:pStyle w:val="affc"/>
                  </w:pPr>
                </w:p>
              </w:tc>
            </w:tr>
            <w:tr w:rsidR="006916A2" w:rsidRPr="006A2CB3" w:rsidTr="006916A2">
              <w:tc>
                <w:tcPr>
                  <w:tcW w:w="456" w:type="dxa"/>
                  <w:vMerge w:val="restart"/>
                  <w:hideMark/>
                </w:tcPr>
                <w:p w:rsidR="006916A2" w:rsidRPr="006A2CB3" w:rsidRDefault="006916A2" w:rsidP="006916A2">
                  <w:pPr>
                    <w:pStyle w:val="affc"/>
                  </w:pPr>
                  <w:r w:rsidRPr="006A2CB3">
                    <w:t>1.</w:t>
                  </w:r>
                </w:p>
              </w:tc>
              <w:tc>
                <w:tcPr>
                  <w:tcW w:w="5351" w:type="dxa"/>
                  <w:hideMark/>
                </w:tcPr>
                <w:p w:rsidR="006916A2" w:rsidRPr="006A2CB3" w:rsidRDefault="006916A2" w:rsidP="006916A2">
                  <w:pPr>
                    <w:pStyle w:val="affc"/>
                  </w:pPr>
                  <w:r w:rsidRPr="006A2CB3">
                    <w:t>Полнота укомплектованности (обеспечения):</w:t>
                  </w:r>
                </w:p>
              </w:tc>
              <w:tc>
                <w:tcPr>
                  <w:tcW w:w="1128" w:type="dxa"/>
                  <w:hideMark/>
                </w:tcPr>
                <w:p w:rsidR="006916A2" w:rsidRPr="006A2CB3" w:rsidRDefault="006916A2" w:rsidP="006916A2">
                  <w:pPr>
                    <w:pStyle w:val="affc"/>
                  </w:pPr>
                  <w:r w:rsidRPr="006A2CB3">
                    <w:t> </w:t>
                  </w:r>
                </w:p>
              </w:tc>
              <w:tc>
                <w:tcPr>
                  <w:tcW w:w="1140"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pPr>
                  <w:r w:rsidRPr="006A2CB3">
                    <w:t>- учебниками по всем образовательным областям в соответствии с Федеральным перечнем</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pPr>
                  <w:r w:rsidRPr="006A2CB3">
                    <w:t xml:space="preserve">- учебно-наглядными пособиями и оборудованием учебных кабинетов в </w:t>
                  </w:r>
                  <w:r w:rsidRPr="006A2CB3">
                    <w:lastRenderedPageBreak/>
                    <w:t>соответствии с требованиями образовательного стандарта (комплектов)</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pPr>
                  <w:r w:rsidRPr="006A2CB3">
                    <w:t>- в том числе за счет средств федерального бюджета</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pPr>
                  <w:r w:rsidRPr="006A2CB3">
                    <w:t>-учебниками нового поколения</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pPr>
                  <w:r w:rsidRPr="006A2CB3">
                    <w:t>-библиотечного фонда (художественная и справочная литература)</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ind w:right="-108"/>
                  </w:pPr>
                  <w:r w:rsidRPr="006A2CB3">
                    <w:t>-подписными периодическими изданиями (кол-во)</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vMerge/>
                  <w:hideMark/>
                </w:tcPr>
                <w:p w:rsidR="006916A2" w:rsidRPr="006A2CB3" w:rsidRDefault="006916A2" w:rsidP="006916A2">
                  <w:pPr>
                    <w:pStyle w:val="affc"/>
                  </w:pPr>
                </w:p>
              </w:tc>
              <w:tc>
                <w:tcPr>
                  <w:tcW w:w="5351" w:type="dxa"/>
                  <w:hideMark/>
                </w:tcPr>
                <w:p w:rsidR="006916A2" w:rsidRPr="006A2CB3" w:rsidRDefault="006916A2" w:rsidP="006916A2">
                  <w:pPr>
                    <w:pStyle w:val="affc"/>
                  </w:pPr>
                  <w:r w:rsidRPr="006A2CB3">
                    <w:t>- электронной программной продукцией (кол-во)</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hideMark/>
                </w:tcPr>
                <w:p w:rsidR="006916A2" w:rsidRPr="006A2CB3" w:rsidRDefault="006916A2" w:rsidP="006916A2">
                  <w:pPr>
                    <w:pStyle w:val="affc"/>
                  </w:pPr>
                  <w:r w:rsidRPr="006A2CB3">
                    <w:t>2</w:t>
                  </w:r>
                </w:p>
              </w:tc>
              <w:tc>
                <w:tcPr>
                  <w:tcW w:w="5351" w:type="dxa"/>
                  <w:hideMark/>
                </w:tcPr>
                <w:p w:rsidR="006916A2" w:rsidRPr="006A2CB3" w:rsidRDefault="006916A2" w:rsidP="006916A2">
                  <w:pPr>
                    <w:pStyle w:val="affc"/>
                  </w:pPr>
                  <w:r w:rsidRPr="006A2CB3">
                    <w:t xml:space="preserve">Персональными компьютерами в расчете на 1 </w:t>
                  </w:r>
                  <w:r>
                    <w:t>об</w:t>
                  </w:r>
                  <w:r w:rsidRPr="006A2CB3">
                    <w:t>уча</w:t>
                  </w:r>
                  <w:r>
                    <w:t>ю</w:t>
                  </w:r>
                  <w:r w:rsidRPr="006A2CB3">
                    <w:t>щегося (кол-во)</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hideMark/>
                </w:tcPr>
                <w:p w:rsidR="006916A2" w:rsidRPr="006A2CB3" w:rsidRDefault="006916A2" w:rsidP="006916A2">
                  <w:pPr>
                    <w:pStyle w:val="affc"/>
                  </w:pPr>
                  <w:r w:rsidRPr="006A2CB3">
                    <w:t>3</w:t>
                  </w:r>
                </w:p>
              </w:tc>
              <w:tc>
                <w:tcPr>
                  <w:tcW w:w="5351" w:type="dxa"/>
                  <w:hideMark/>
                </w:tcPr>
                <w:p w:rsidR="006916A2" w:rsidRPr="006A2CB3" w:rsidRDefault="006916A2" w:rsidP="006916A2">
                  <w:pPr>
                    <w:pStyle w:val="affc"/>
                  </w:pPr>
                  <w:r w:rsidRPr="006A2CB3">
                    <w:t>Мультимедийными кабинетами (кол-во)</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hideMark/>
                </w:tcPr>
                <w:p w:rsidR="006916A2" w:rsidRPr="006A2CB3" w:rsidRDefault="006916A2" w:rsidP="006916A2">
                  <w:pPr>
                    <w:pStyle w:val="affc"/>
                  </w:pPr>
                  <w:r w:rsidRPr="006A2CB3">
                    <w:t>4</w:t>
                  </w:r>
                </w:p>
              </w:tc>
              <w:tc>
                <w:tcPr>
                  <w:tcW w:w="5351" w:type="dxa"/>
                  <w:hideMark/>
                </w:tcPr>
                <w:p w:rsidR="006916A2" w:rsidRPr="006A2CB3" w:rsidRDefault="006916A2" w:rsidP="006916A2">
                  <w:pPr>
                    <w:pStyle w:val="affc"/>
                  </w:pPr>
                  <w:r w:rsidRPr="006A2CB3">
                    <w:t>Привлечение дополнительных средств на укрепление материально-технического обеспечения ОУ (кол-во)</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hideMark/>
                </w:tcPr>
                <w:p w:rsidR="006916A2" w:rsidRPr="006A2CB3" w:rsidRDefault="006916A2" w:rsidP="006916A2">
                  <w:pPr>
                    <w:pStyle w:val="affc"/>
                  </w:pPr>
                  <w:r w:rsidRPr="006A2CB3">
                    <w:t>5</w:t>
                  </w:r>
                </w:p>
              </w:tc>
              <w:tc>
                <w:tcPr>
                  <w:tcW w:w="5351" w:type="dxa"/>
                  <w:hideMark/>
                </w:tcPr>
                <w:p w:rsidR="006916A2" w:rsidRPr="006A2CB3" w:rsidRDefault="006916A2" w:rsidP="006916A2">
                  <w:pPr>
                    <w:pStyle w:val="affc"/>
                  </w:pPr>
                  <w:r w:rsidRPr="006A2CB3">
                    <w:t>Наличие интерактивных досок (кол-во)</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456" w:type="dxa"/>
                  <w:hideMark/>
                </w:tcPr>
                <w:p w:rsidR="006916A2" w:rsidRPr="006A2CB3" w:rsidRDefault="006916A2" w:rsidP="006916A2">
                  <w:pPr>
                    <w:pStyle w:val="affc"/>
                  </w:pPr>
                  <w:r w:rsidRPr="006A2CB3">
                    <w:t>6</w:t>
                  </w:r>
                </w:p>
              </w:tc>
              <w:tc>
                <w:tcPr>
                  <w:tcW w:w="5351" w:type="dxa"/>
                  <w:hideMark/>
                </w:tcPr>
                <w:p w:rsidR="006916A2" w:rsidRPr="006A2CB3" w:rsidRDefault="006916A2" w:rsidP="006916A2">
                  <w:pPr>
                    <w:pStyle w:val="affc"/>
                  </w:pPr>
                  <w:r w:rsidRPr="006A2CB3">
                    <w:t>Использование Интернет в образовательном процессе</w:t>
                  </w:r>
                </w:p>
              </w:tc>
              <w:tc>
                <w:tcPr>
                  <w:tcW w:w="1128" w:type="dxa"/>
                  <w:hideMark/>
                </w:tcPr>
                <w:p w:rsidR="006916A2" w:rsidRPr="006A2CB3" w:rsidRDefault="006916A2" w:rsidP="006916A2">
                  <w:pPr>
                    <w:pStyle w:val="affc"/>
                  </w:pPr>
                </w:p>
              </w:tc>
              <w:tc>
                <w:tcPr>
                  <w:tcW w:w="1140"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bl>
          <w:p w:rsidR="006916A2" w:rsidRDefault="006916A2" w:rsidP="006916A2">
            <w:pPr>
              <w:spacing w:before="120" w:after="120"/>
              <w:rPr>
                <w:b/>
              </w:rPr>
            </w:pPr>
          </w:p>
          <w:p w:rsidR="006916A2" w:rsidRDefault="006916A2" w:rsidP="006916A2">
            <w:pPr>
              <w:spacing w:before="120" w:after="120"/>
              <w:jc w:val="center"/>
              <w:rPr>
                <w:b/>
              </w:rPr>
            </w:pPr>
          </w:p>
          <w:p w:rsidR="006916A2" w:rsidRPr="006A2CB3" w:rsidRDefault="006916A2" w:rsidP="006916A2">
            <w:pPr>
              <w:spacing w:before="120" w:after="120"/>
              <w:jc w:val="center"/>
              <w:rPr>
                <w:b/>
              </w:rPr>
            </w:pPr>
            <w:r w:rsidRPr="006A2CB3">
              <w:rPr>
                <w:b/>
              </w:rPr>
              <w:t>Оценка санитарно-гигиенических и безопасных условий</w:t>
            </w:r>
          </w:p>
          <w:p w:rsidR="006916A2" w:rsidRPr="006A2CB3" w:rsidRDefault="006916A2" w:rsidP="006916A2">
            <w:pPr>
              <w:spacing w:before="120" w:after="120"/>
              <w:jc w:val="center"/>
              <w:rPr>
                <w:b/>
              </w:rPr>
            </w:pPr>
            <w:r w:rsidRPr="006A2CB3">
              <w:rPr>
                <w:b/>
              </w:rPr>
              <w:t>Диагностическая карта № 2</w:t>
            </w:r>
          </w:p>
          <w:p w:rsidR="006916A2" w:rsidRPr="006A2CB3" w:rsidRDefault="006916A2" w:rsidP="006916A2">
            <w:pPr>
              <w:spacing w:before="120" w:after="120"/>
              <w:jc w:val="center"/>
              <w:rPr>
                <w:b/>
              </w:rPr>
            </w:pPr>
            <w:r w:rsidRPr="006A2CB3">
              <w:rPr>
                <w:b/>
              </w:rPr>
              <w:t xml:space="preserve">Срок исполнения          </w:t>
            </w:r>
            <w:r w:rsidRPr="006A2CB3">
              <w:rPr>
                <w:b/>
                <w:u w:val="single"/>
              </w:rPr>
              <w:t xml:space="preserve">сентябрь </w:t>
            </w:r>
          </w:p>
          <w:tbl>
            <w:tblPr>
              <w:tblStyle w:val="affa"/>
              <w:tblW w:w="9918" w:type="dxa"/>
              <w:tblLayout w:type="fixed"/>
              <w:tblLook w:val="04A0"/>
            </w:tblPr>
            <w:tblGrid>
              <w:gridCol w:w="516"/>
              <w:gridCol w:w="5291"/>
              <w:gridCol w:w="1134"/>
              <w:gridCol w:w="1134"/>
              <w:gridCol w:w="851"/>
              <w:gridCol w:w="992"/>
            </w:tblGrid>
            <w:tr w:rsidR="006916A2" w:rsidRPr="006A2CB3" w:rsidTr="006916A2">
              <w:tc>
                <w:tcPr>
                  <w:tcW w:w="516" w:type="dxa"/>
                  <w:vMerge w:val="restart"/>
                  <w:hideMark/>
                </w:tcPr>
                <w:p w:rsidR="006916A2" w:rsidRPr="006A2CB3" w:rsidRDefault="006916A2" w:rsidP="006916A2">
                  <w:pPr>
                    <w:pStyle w:val="affc"/>
                    <w:jc w:val="center"/>
                    <w:rPr>
                      <w:b/>
                    </w:rPr>
                  </w:pPr>
                  <w:r w:rsidRPr="006A2CB3">
                    <w:rPr>
                      <w:b/>
                    </w:rPr>
                    <w:t>№</w:t>
                  </w:r>
                </w:p>
              </w:tc>
              <w:tc>
                <w:tcPr>
                  <w:tcW w:w="5291"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992" w:type="dxa"/>
                  <w:vMerge w:val="restart"/>
                  <w:hideMark/>
                </w:tcPr>
                <w:p w:rsidR="006916A2" w:rsidRPr="006A2CB3" w:rsidRDefault="006916A2" w:rsidP="006916A2">
                  <w:pPr>
                    <w:pStyle w:val="affc"/>
                    <w:ind w:right="-108" w:hanging="108"/>
                    <w:jc w:val="center"/>
                    <w:rPr>
                      <w:b/>
                    </w:rPr>
                  </w:pPr>
                  <w:r w:rsidRPr="006A2CB3">
                    <w:rPr>
                      <w:b/>
                    </w:rPr>
                    <w:t>Динамика</w:t>
                  </w:r>
                </w:p>
                <w:p w:rsidR="006916A2" w:rsidRPr="006A2CB3" w:rsidRDefault="006916A2" w:rsidP="006916A2">
                  <w:pPr>
                    <w:pStyle w:val="affc"/>
                    <w:jc w:val="center"/>
                    <w:rPr>
                      <w:b/>
                    </w:rPr>
                  </w:pPr>
                  <w:r w:rsidRPr="006A2CB3">
                    <w:rPr>
                      <w:b/>
                    </w:rPr>
                    <w:t>«+», «-»</w:t>
                  </w:r>
                </w:p>
              </w:tc>
            </w:tr>
            <w:tr w:rsidR="006916A2" w:rsidRPr="006A2CB3" w:rsidTr="006916A2">
              <w:tc>
                <w:tcPr>
                  <w:tcW w:w="516" w:type="dxa"/>
                  <w:vMerge/>
                  <w:hideMark/>
                </w:tcPr>
                <w:p w:rsidR="006916A2" w:rsidRPr="006A2CB3" w:rsidRDefault="006916A2" w:rsidP="006916A2">
                  <w:pPr>
                    <w:pStyle w:val="affc"/>
                  </w:pPr>
                </w:p>
              </w:tc>
              <w:tc>
                <w:tcPr>
                  <w:tcW w:w="5291" w:type="dxa"/>
                  <w:vMerge/>
                  <w:hideMark/>
                </w:tcPr>
                <w:p w:rsidR="006916A2" w:rsidRPr="006A2CB3" w:rsidRDefault="006916A2" w:rsidP="006916A2">
                  <w:pPr>
                    <w:pStyle w:val="affc"/>
                  </w:pPr>
                </w:p>
              </w:tc>
              <w:tc>
                <w:tcPr>
                  <w:tcW w:w="1134" w:type="dxa"/>
                  <w:hideMark/>
                </w:tcPr>
                <w:p w:rsidR="006916A2" w:rsidRPr="006A2CB3" w:rsidRDefault="006916A2" w:rsidP="006916A2">
                  <w:pPr>
                    <w:pStyle w:val="affc"/>
                    <w:rPr>
                      <w:sz w:val="20"/>
                      <w:szCs w:val="20"/>
                    </w:rPr>
                  </w:pPr>
                </w:p>
              </w:tc>
              <w:tc>
                <w:tcPr>
                  <w:tcW w:w="1134" w:type="dxa"/>
                  <w:hideMark/>
                </w:tcPr>
                <w:p w:rsidR="006916A2" w:rsidRPr="006A2CB3" w:rsidRDefault="006916A2" w:rsidP="006916A2">
                  <w:pPr>
                    <w:pStyle w:val="affc"/>
                    <w:rPr>
                      <w:sz w:val="20"/>
                      <w:szCs w:val="20"/>
                    </w:rPr>
                  </w:pPr>
                </w:p>
              </w:tc>
              <w:tc>
                <w:tcPr>
                  <w:tcW w:w="851" w:type="dxa"/>
                  <w:hideMark/>
                </w:tcPr>
                <w:p w:rsidR="006916A2" w:rsidRPr="006A2CB3" w:rsidRDefault="006916A2" w:rsidP="006916A2">
                  <w:pPr>
                    <w:pStyle w:val="affc"/>
                    <w:rPr>
                      <w:sz w:val="20"/>
                      <w:szCs w:val="20"/>
                    </w:rPr>
                  </w:pPr>
                </w:p>
              </w:tc>
              <w:tc>
                <w:tcPr>
                  <w:tcW w:w="992" w:type="dxa"/>
                  <w:vMerge/>
                  <w:hideMark/>
                </w:tcPr>
                <w:p w:rsidR="006916A2" w:rsidRPr="006A2CB3" w:rsidRDefault="006916A2" w:rsidP="006916A2">
                  <w:pPr>
                    <w:pStyle w:val="affc"/>
                  </w:pPr>
                </w:p>
              </w:tc>
            </w:tr>
            <w:tr w:rsidR="006916A2" w:rsidRPr="006A2CB3" w:rsidTr="006916A2">
              <w:tc>
                <w:tcPr>
                  <w:tcW w:w="516" w:type="dxa"/>
                  <w:vMerge w:val="restart"/>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Соблюдение требований безопасности в кабинетах повышенной опасности: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химии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xml:space="preserve">- </w:t>
                  </w:r>
                  <w:r>
                    <w:t>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спортивно</w:t>
                  </w:r>
                  <w:r>
                    <w:t>м</w:t>
                  </w:r>
                  <w:r w:rsidRPr="006A2CB3">
                    <w:t xml:space="preserve"> зал</w:t>
                  </w:r>
                  <w:r>
                    <w:t>е</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столовой</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Соблюдение теплового режима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val="restart"/>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rsidRPr="006A2CB3">
                    <w:t>Соблюдение светового режима: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xml:space="preserve">- </w:t>
                  </w:r>
                  <w:r>
                    <w:t>у</w:t>
                  </w:r>
                  <w:r w:rsidRPr="006A2CB3">
                    <w:t>чебные кабинеты</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территория</w:t>
                  </w:r>
                  <w:r>
                    <w:t xml:space="preserve"> школьного двора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4</w:t>
                  </w:r>
                </w:p>
              </w:tc>
              <w:tc>
                <w:tcPr>
                  <w:tcW w:w="5291" w:type="dxa"/>
                  <w:hideMark/>
                </w:tcPr>
                <w:p w:rsidR="006916A2" w:rsidRPr="006A2CB3" w:rsidRDefault="006916A2" w:rsidP="006916A2">
                  <w:pPr>
                    <w:pStyle w:val="affc"/>
                  </w:pPr>
                  <w:r w:rsidRPr="006A2CB3">
                    <w:t>Выполнение предписаний контролирующих органов:</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 </w:t>
                  </w:r>
                </w:p>
              </w:tc>
              <w:tc>
                <w:tcPr>
                  <w:tcW w:w="5291" w:type="dxa"/>
                  <w:hideMark/>
                </w:tcPr>
                <w:p w:rsidR="006916A2" w:rsidRPr="006A2CB3" w:rsidRDefault="006916A2" w:rsidP="006916A2">
                  <w:pPr>
                    <w:pStyle w:val="affc"/>
                  </w:pPr>
                  <w:r w:rsidRPr="006A2CB3">
                    <w:t>- ГПН</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 </w:t>
                  </w:r>
                </w:p>
              </w:tc>
              <w:tc>
                <w:tcPr>
                  <w:tcW w:w="5291" w:type="dxa"/>
                  <w:hideMark/>
                </w:tcPr>
                <w:p w:rsidR="006916A2" w:rsidRPr="006A2CB3" w:rsidRDefault="006916A2" w:rsidP="006916A2">
                  <w:pPr>
                    <w:pStyle w:val="affc"/>
                  </w:pPr>
                  <w:r w:rsidRPr="006A2CB3">
                    <w:t>- Роспортебнадзора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5</w:t>
                  </w:r>
                </w:p>
              </w:tc>
              <w:tc>
                <w:tcPr>
                  <w:tcW w:w="5291" w:type="dxa"/>
                  <w:hideMark/>
                </w:tcPr>
                <w:p w:rsidR="006916A2" w:rsidRPr="006A2CB3" w:rsidRDefault="006916A2" w:rsidP="006916A2">
                  <w:pPr>
                    <w:pStyle w:val="affc"/>
                    <w:ind w:right="-108"/>
                  </w:pPr>
                  <w:r w:rsidRPr="006A2CB3">
                    <w:t xml:space="preserve">Количество несчастных случаев с </w:t>
                  </w:r>
                  <w:r>
                    <w:t>об</w:t>
                  </w:r>
                  <w:r w:rsidRPr="006A2CB3">
                    <w:t>уча</w:t>
                  </w:r>
                  <w:r>
                    <w:t>ю</w:t>
                  </w:r>
                  <w:r w:rsidRPr="006A2CB3">
                    <w:t>щимися во время образовательного процесса (за каждый несчастный случай минус 2 балла)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t>Критерий «Качество условий»</w:t>
            </w:r>
            <w:r w:rsidRPr="006A2CB3">
              <w:rPr>
                <w:b/>
              </w:rPr>
              <w:br/>
              <w:t>Диагностическая карта № 3</w:t>
            </w:r>
            <w:r w:rsidRPr="006A2CB3">
              <w:rPr>
                <w:b/>
              </w:rPr>
              <w:br/>
              <w:t>Оценка выполнения</w:t>
            </w:r>
            <w:r>
              <w:rPr>
                <w:b/>
              </w:rPr>
              <w:t xml:space="preserve"> требований Федерального закона от 29.12.2012 </w:t>
            </w:r>
            <w:r>
              <w:rPr>
                <w:b/>
              </w:rPr>
              <w:br/>
              <w:t>№ 273-ФЗ</w:t>
            </w:r>
            <w:r w:rsidRPr="006A2CB3">
              <w:rPr>
                <w:b/>
              </w:rPr>
              <w:t xml:space="preserve"> «Об </w:t>
            </w:r>
            <w:r>
              <w:rPr>
                <w:b/>
              </w:rPr>
              <w:t>образовании в Российской Федерации</w:t>
            </w:r>
            <w:r w:rsidRPr="006A2CB3">
              <w:rPr>
                <w:b/>
              </w:rPr>
              <w:t>»</w:t>
            </w:r>
            <w:r w:rsidRPr="006A2CB3">
              <w:rPr>
                <w:b/>
              </w:rPr>
              <w:br/>
              <w:t>Срок исполнения          </w:t>
            </w:r>
            <w:r w:rsidRPr="006A2CB3">
              <w:rPr>
                <w:b/>
                <w:u w:val="single"/>
              </w:rPr>
              <w:t>октябрь, май</w:t>
            </w:r>
          </w:p>
          <w:tbl>
            <w:tblPr>
              <w:tblStyle w:val="affa"/>
              <w:tblW w:w="9776" w:type="dxa"/>
              <w:tblLayout w:type="fixed"/>
              <w:tblLook w:val="04A0"/>
            </w:tblPr>
            <w:tblGrid>
              <w:gridCol w:w="421"/>
              <w:gridCol w:w="5386"/>
              <w:gridCol w:w="1134"/>
              <w:gridCol w:w="1134"/>
              <w:gridCol w:w="851"/>
              <w:gridCol w:w="850"/>
            </w:tblGrid>
            <w:tr w:rsidR="006916A2" w:rsidRPr="000A3DA1" w:rsidTr="006916A2">
              <w:tc>
                <w:tcPr>
                  <w:tcW w:w="421" w:type="dxa"/>
                  <w:vMerge w:val="restart"/>
                  <w:hideMark/>
                </w:tcPr>
                <w:p w:rsidR="006916A2" w:rsidRPr="006A2CB3" w:rsidRDefault="006916A2" w:rsidP="006916A2">
                  <w:pPr>
                    <w:pStyle w:val="affc"/>
                    <w:rPr>
                      <w:b/>
                    </w:rPr>
                  </w:pPr>
                  <w:r w:rsidRPr="006A2CB3">
                    <w:rPr>
                      <w:b/>
                    </w:rPr>
                    <w:lastRenderedPageBreak/>
                    <w:t>№</w:t>
                  </w:r>
                </w:p>
              </w:tc>
              <w:tc>
                <w:tcPr>
                  <w:tcW w:w="5386"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850" w:type="dxa"/>
                  <w:vMerge w:val="restart"/>
                  <w:hideMark/>
                </w:tcPr>
                <w:p w:rsidR="006916A2" w:rsidRPr="006A2CB3" w:rsidRDefault="006916A2" w:rsidP="006916A2">
                  <w:pPr>
                    <w:pStyle w:val="affc"/>
                    <w:jc w:val="center"/>
                    <w:rPr>
                      <w:b/>
                    </w:rPr>
                  </w:pPr>
                  <w:r w:rsidRPr="006A2CB3">
                    <w:rPr>
                      <w:b/>
                    </w:rPr>
                    <w:t>Динамика</w:t>
                  </w:r>
                </w:p>
                <w:p w:rsidR="006916A2" w:rsidRPr="006A2CB3" w:rsidRDefault="006916A2" w:rsidP="006916A2">
                  <w:pPr>
                    <w:pStyle w:val="affc"/>
                    <w:jc w:val="center"/>
                    <w:rPr>
                      <w:b/>
                    </w:rPr>
                  </w:pPr>
                  <w:r w:rsidRPr="006A2CB3">
                    <w:rPr>
                      <w:b/>
                    </w:rPr>
                    <w:t>«+», «-»</w:t>
                  </w:r>
                </w:p>
              </w:tc>
            </w:tr>
            <w:tr w:rsidR="006916A2" w:rsidRPr="000A3DA1" w:rsidTr="006916A2">
              <w:tc>
                <w:tcPr>
                  <w:tcW w:w="421" w:type="dxa"/>
                  <w:vMerge/>
                  <w:hideMark/>
                </w:tcPr>
                <w:p w:rsidR="006916A2" w:rsidRPr="006A2CB3" w:rsidRDefault="006916A2" w:rsidP="006916A2">
                  <w:pPr>
                    <w:pStyle w:val="affc"/>
                  </w:pPr>
                </w:p>
              </w:tc>
              <w:tc>
                <w:tcPr>
                  <w:tcW w:w="5386" w:type="dxa"/>
                  <w:vMerge/>
                  <w:hideMark/>
                </w:tcPr>
                <w:p w:rsidR="006916A2" w:rsidRPr="006A2CB3" w:rsidRDefault="006916A2" w:rsidP="006916A2">
                  <w:pPr>
                    <w:pStyle w:val="affc"/>
                  </w:pPr>
                </w:p>
              </w:tc>
              <w:tc>
                <w:tcPr>
                  <w:tcW w:w="1134" w:type="dxa"/>
                  <w:hideMark/>
                </w:tcPr>
                <w:p w:rsidR="006916A2" w:rsidRPr="006A2CB3" w:rsidRDefault="006916A2" w:rsidP="006916A2">
                  <w:pPr>
                    <w:pStyle w:val="affc"/>
                    <w:rPr>
                      <w:sz w:val="20"/>
                      <w:szCs w:val="20"/>
                    </w:rPr>
                  </w:pPr>
                </w:p>
              </w:tc>
              <w:tc>
                <w:tcPr>
                  <w:tcW w:w="1134" w:type="dxa"/>
                  <w:hideMark/>
                </w:tcPr>
                <w:p w:rsidR="006916A2" w:rsidRPr="006A2CB3" w:rsidRDefault="006916A2" w:rsidP="006916A2">
                  <w:pPr>
                    <w:pStyle w:val="affc"/>
                    <w:rPr>
                      <w:sz w:val="20"/>
                      <w:szCs w:val="20"/>
                    </w:rPr>
                  </w:pPr>
                </w:p>
              </w:tc>
              <w:tc>
                <w:tcPr>
                  <w:tcW w:w="851" w:type="dxa"/>
                  <w:hideMark/>
                </w:tcPr>
                <w:p w:rsidR="006916A2" w:rsidRPr="006A2CB3" w:rsidRDefault="006916A2" w:rsidP="006916A2">
                  <w:pPr>
                    <w:pStyle w:val="affc"/>
                    <w:rPr>
                      <w:sz w:val="20"/>
                      <w:szCs w:val="20"/>
                    </w:rPr>
                  </w:pPr>
                  <w:r w:rsidRPr="006A2CB3">
                    <w:rPr>
                      <w:sz w:val="20"/>
                      <w:szCs w:val="20"/>
                    </w:rPr>
                    <w:t>2</w:t>
                  </w:r>
                  <w:r>
                    <w:rPr>
                      <w:sz w:val="20"/>
                      <w:szCs w:val="20"/>
                    </w:rPr>
                    <w:t>021-2022</w:t>
                  </w:r>
                </w:p>
              </w:tc>
              <w:tc>
                <w:tcPr>
                  <w:tcW w:w="850" w:type="dxa"/>
                  <w:vMerge/>
                  <w:hideMark/>
                </w:tcPr>
                <w:p w:rsidR="006916A2" w:rsidRPr="006A2CB3" w:rsidRDefault="006916A2" w:rsidP="006916A2">
                  <w:pPr>
                    <w:pStyle w:val="affc"/>
                  </w:pPr>
                </w:p>
              </w:tc>
            </w:tr>
            <w:tr w:rsidR="006916A2" w:rsidRPr="000A3DA1" w:rsidTr="006916A2">
              <w:tc>
                <w:tcPr>
                  <w:tcW w:w="421" w:type="dxa"/>
                  <w:hideMark/>
                </w:tcPr>
                <w:p w:rsidR="006916A2" w:rsidRPr="006A2CB3" w:rsidRDefault="006916A2" w:rsidP="006916A2">
                  <w:pPr>
                    <w:pStyle w:val="affc"/>
                  </w:pPr>
                  <w:r w:rsidRPr="006A2CB3">
                    <w:t>1</w:t>
                  </w:r>
                </w:p>
              </w:tc>
              <w:tc>
                <w:tcPr>
                  <w:tcW w:w="5386" w:type="dxa"/>
                  <w:hideMark/>
                </w:tcPr>
                <w:p w:rsidR="006916A2" w:rsidRPr="006A2CB3" w:rsidRDefault="006916A2" w:rsidP="006916A2">
                  <w:pPr>
                    <w:pStyle w:val="affc"/>
                    <w:ind w:right="-108"/>
                  </w:pPr>
                  <w:r w:rsidRPr="006A2CB3">
                    <w:t>Охват детей от 7 до 18 лет программами начального, основного и общего образования (в %)</w:t>
                  </w:r>
                </w:p>
              </w:tc>
              <w:tc>
                <w:tcPr>
                  <w:tcW w:w="1134" w:type="dxa"/>
                  <w:hideMark/>
                </w:tcPr>
                <w:p w:rsidR="006916A2" w:rsidRPr="006A2CB3" w:rsidRDefault="006916A2" w:rsidP="006916A2">
                  <w:pPr>
                    <w:pStyle w:val="affc"/>
                  </w:pPr>
                </w:p>
              </w:tc>
              <w:tc>
                <w:tcPr>
                  <w:tcW w:w="1134"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0A3DA1" w:rsidTr="006916A2">
              <w:tc>
                <w:tcPr>
                  <w:tcW w:w="421" w:type="dxa"/>
                  <w:hideMark/>
                </w:tcPr>
                <w:p w:rsidR="006916A2" w:rsidRPr="006A2CB3" w:rsidRDefault="006916A2" w:rsidP="006916A2">
                  <w:pPr>
                    <w:pStyle w:val="affc"/>
                  </w:pPr>
                  <w:r w:rsidRPr="006A2CB3">
                    <w:t>2</w:t>
                  </w:r>
                </w:p>
              </w:tc>
              <w:tc>
                <w:tcPr>
                  <w:tcW w:w="5386" w:type="dxa"/>
                  <w:hideMark/>
                </w:tcPr>
                <w:p w:rsidR="006916A2" w:rsidRPr="006A2CB3" w:rsidRDefault="006916A2" w:rsidP="006916A2">
                  <w:pPr>
                    <w:pStyle w:val="affc"/>
                  </w:pPr>
                  <w:r w:rsidRPr="006A2CB3">
                    <w:t>Охват детей 7 – 15 лет программами начального и основного образования, (в %)</w:t>
                  </w:r>
                </w:p>
              </w:tc>
              <w:tc>
                <w:tcPr>
                  <w:tcW w:w="1134" w:type="dxa"/>
                  <w:hideMark/>
                </w:tcPr>
                <w:p w:rsidR="006916A2" w:rsidRPr="006A2CB3" w:rsidRDefault="006916A2" w:rsidP="006916A2">
                  <w:pPr>
                    <w:pStyle w:val="affc"/>
                  </w:pPr>
                </w:p>
              </w:tc>
              <w:tc>
                <w:tcPr>
                  <w:tcW w:w="1134"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0A3DA1" w:rsidTr="006916A2">
              <w:tc>
                <w:tcPr>
                  <w:tcW w:w="421" w:type="dxa"/>
                  <w:hideMark/>
                </w:tcPr>
                <w:p w:rsidR="006916A2" w:rsidRPr="006A2CB3" w:rsidRDefault="006916A2" w:rsidP="006916A2">
                  <w:pPr>
                    <w:pStyle w:val="affc"/>
                  </w:pPr>
                  <w:r w:rsidRPr="006A2CB3">
                    <w:t>3</w:t>
                  </w:r>
                </w:p>
              </w:tc>
              <w:tc>
                <w:tcPr>
                  <w:tcW w:w="5386" w:type="dxa"/>
                  <w:hideMark/>
                </w:tcPr>
                <w:p w:rsidR="006916A2" w:rsidRPr="006A2CB3" w:rsidRDefault="006916A2" w:rsidP="006916A2">
                  <w:pPr>
                    <w:pStyle w:val="affc"/>
                  </w:pPr>
                  <w:r w:rsidRPr="006A2CB3">
                    <w:t>Доля детей в возрасте 7 – 18 лет, выбывших из системы общего образования по различным причинам в течение учебного года (в %)</w:t>
                  </w:r>
                </w:p>
              </w:tc>
              <w:tc>
                <w:tcPr>
                  <w:tcW w:w="1134" w:type="dxa"/>
                  <w:hideMark/>
                </w:tcPr>
                <w:p w:rsidR="006916A2" w:rsidRPr="006A2CB3" w:rsidRDefault="006916A2" w:rsidP="006916A2">
                  <w:pPr>
                    <w:pStyle w:val="affc"/>
                  </w:pPr>
                </w:p>
              </w:tc>
              <w:tc>
                <w:tcPr>
                  <w:tcW w:w="1134"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0A3DA1" w:rsidTr="006916A2">
              <w:tc>
                <w:tcPr>
                  <w:tcW w:w="421" w:type="dxa"/>
                  <w:hideMark/>
                </w:tcPr>
                <w:p w:rsidR="006916A2" w:rsidRPr="006A2CB3" w:rsidRDefault="006916A2" w:rsidP="006916A2">
                  <w:pPr>
                    <w:pStyle w:val="affc"/>
                  </w:pPr>
                  <w:r w:rsidRPr="006A2CB3">
                    <w:t>4</w:t>
                  </w:r>
                </w:p>
              </w:tc>
              <w:tc>
                <w:tcPr>
                  <w:tcW w:w="5386" w:type="dxa"/>
                  <w:hideMark/>
                </w:tcPr>
                <w:p w:rsidR="006916A2" w:rsidRPr="006A2CB3" w:rsidRDefault="006916A2" w:rsidP="006916A2">
                  <w:pPr>
                    <w:pStyle w:val="affc"/>
                  </w:pPr>
                  <w:r w:rsidRPr="006A2CB3">
                    <w:t xml:space="preserve">Доля подростков 14 – 17 лет, состоящих на учёте в </w:t>
                  </w:r>
                  <w:r>
                    <w:t>КДН</w:t>
                  </w:r>
                  <w:r w:rsidRPr="006A2CB3">
                    <w:t xml:space="preserve">, в общей численности </w:t>
                  </w:r>
                  <w:r>
                    <w:t>обучающихся</w:t>
                  </w:r>
                  <w:r w:rsidRPr="006A2CB3">
                    <w:t xml:space="preserve"> 14 – 17 лет (в %)</w:t>
                  </w:r>
                </w:p>
              </w:tc>
              <w:tc>
                <w:tcPr>
                  <w:tcW w:w="1134" w:type="dxa"/>
                  <w:hideMark/>
                </w:tcPr>
                <w:p w:rsidR="006916A2" w:rsidRPr="006A2CB3" w:rsidRDefault="006916A2" w:rsidP="006916A2">
                  <w:pPr>
                    <w:pStyle w:val="affc"/>
                  </w:pPr>
                </w:p>
              </w:tc>
              <w:tc>
                <w:tcPr>
                  <w:tcW w:w="1134"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0A3DA1" w:rsidTr="006916A2">
              <w:tc>
                <w:tcPr>
                  <w:tcW w:w="421" w:type="dxa"/>
                  <w:hideMark/>
                </w:tcPr>
                <w:p w:rsidR="006916A2" w:rsidRPr="006A2CB3" w:rsidRDefault="006916A2" w:rsidP="006916A2">
                  <w:pPr>
                    <w:pStyle w:val="affc"/>
                  </w:pPr>
                  <w:r w:rsidRPr="006A2CB3">
                    <w:t>5</w:t>
                  </w:r>
                </w:p>
              </w:tc>
              <w:tc>
                <w:tcPr>
                  <w:tcW w:w="5386" w:type="dxa"/>
                  <w:hideMark/>
                </w:tcPr>
                <w:p w:rsidR="006916A2" w:rsidRPr="006A2CB3" w:rsidRDefault="006916A2" w:rsidP="006916A2">
                  <w:pPr>
                    <w:pStyle w:val="affc"/>
                  </w:pPr>
                  <w:r w:rsidRPr="006A2CB3">
                    <w:t>Доля преступлений, совершённых несовершеннолетними в общем зарегистрированных преступлений (в %)</w:t>
                  </w:r>
                </w:p>
              </w:tc>
              <w:tc>
                <w:tcPr>
                  <w:tcW w:w="1134" w:type="dxa"/>
                  <w:hideMark/>
                </w:tcPr>
                <w:p w:rsidR="006916A2" w:rsidRPr="006A2CB3" w:rsidRDefault="006916A2" w:rsidP="006916A2">
                  <w:pPr>
                    <w:pStyle w:val="affc"/>
                  </w:pPr>
                </w:p>
              </w:tc>
              <w:tc>
                <w:tcPr>
                  <w:tcW w:w="1134"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0A3DA1" w:rsidTr="006916A2">
              <w:tc>
                <w:tcPr>
                  <w:tcW w:w="421" w:type="dxa"/>
                  <w:hideMark/>
                </w:tcPr>
                <w:p w:rsidR="006916A2" w:rsidRPr="006A2CB3" w:rsidRDefault="006916A2" w:rsidP="006916A2">
                  <w:pPr>
                    <w:pStyle w:val="affc"/>
                  </w:pPr>
                  <w:r w:rsidRPr="006A2CB3">
                    <w:t>6</w:t>
                  </w:r>
                </w:p>
              </w:tc>
              <w:tc>
                <w:tcPr>
                  <w:tcW w:w="5386" w:type="dxa"/>
                  <w:hideMark/>
                </w:tcPr>
                <w:p w:rsidR="006916A2" w:rsidRPr="006A2CB3" w:rsidRDefault="006916A2" w:rsidP="006916A2">
                  <w:pPr>
                    <w:pStyle w:val="affc"/>
                  </w:pPr>
                  <w:r w:rsidRPr="006A2CB3">
                    <w:t>Число подростков, состоящих на учёте в органах здравоохранения за употребления наркотических и психотропных средств (человек, % от общего числа обучающихся)</w:t>
                  </w:r>
                </w:p>
              </w:tc>
              <w:tc>
                <w:tcPr>
                  <w:tcW w:w="1134" w:type="dxa"/>
                  <w:hideMark/>
                </w:tcPr>
                <w:p w:rsidR="006916A2" w:rsidRPr="006A2CB3" w:rsidRDefault="006916A2" w:rsidP="006916A2">
                  <w:pPr>
                    <w:pStyle w:val="affc"/>
                  </w:pPr>
                </w:p>
              </w:tc>
              <w:tc>
                <w:tcPr>
                  <w:tcW w:w="1134" w:type="dxa"/>
                  <w:hideMark/>
                </w:tcPr>
                <w:p w:rsidR="006916A2" w:rsidRPr="006A2CB3" w:rsidRDefault="006916A2" w:rsidP="006916A2">
                  <w:pPr>
                    <w:pStyle w:val="affc"/>
                  </w:pP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t>Диагностическая карта № 4</w:t>
            </w:r>
            <w:r w:rsidRPr="006A2CB3">
              <w:rPr>
                <w:b/>
              </w:rPr>
              <w:br/>
              <w:t xml:space="preserve">Оценка качества </w:t>
            </w:r>
            <w:r>
              <w:rPr>
                <w:b/>
              </w:rPr>
              <w:t>реализации обще</w:t>
            </w:r>
            <w:r w:rsidRPr="006A2CB3">
              <w:rPr>
                <w:b/>
              </w:rPr>
              <w:t>образовательных программ</w:t>
            </w:r>
            <w:r w:rsidRPr="006A2CB3">
              <w:rPr>
                <w:b/>
              </w:rPr>
              <w:br/>
              <w:t>Срок исполнения          </w:t>
            </w:r>
            <w:r w:rsidRPr="006A2CB3">
              <w:rPr>
                <w:b/>
                <w:u w:val="single"/>
              </w:rPr>
              <w:t>ноябрь</w:t>
            </w:r>
          </w:p>
          <w:tbl>
            <w:tblPr>
              <w:tblStyle w:val="affa"/>
              <w:tblW w:w="9776" w:type="dxa"/>
              <w:tblLayout w:type="fixed"/>
              <w:tblLook w:val="04A0"/>
            </w:tblPr>
            <w:tblGrid>
              <w:gridCol w:w="516"/>
              <w:gridCol w:w="5291"/>
              <w:gridCol w:w="1134"/>
              <w:gridCol w:w="1134"/>
              <w:gridCol w:w="851"/>
              <w:gridCol w:w="850"/>
            </w:tblGrid>
            <w:tr w:rsidR="006916A2" w:rsidRPr="006A2CB3" w:rsidTr="006916A2">
              <w:tc>
                <w:tcPr>
                  <w:tcW w:w="516" w:type="dxa"/>
                  <w:vMerge w:val="restart"/>
                  <w:hideMark/>
                </w:tcPr>
                <w:p w:rsidR="006916A2" w:rsidRPr="006A2CB3" w:rsidRDefault="006916A2" w:rsidP="006916A2">
                  <w:pPr>
                    <w:pStyle w:val="affc"/>
                    <w:rPr>
                      <w:b/>
                    </w:rPr>
                  </w:pPr>
                  <w:r w:rsidRPr="006A2CB3">
                    <w:rPr>
                      <w:b/>
                    </w:rPr>
                    <w:t>№</w:t>
                  </w:r>
                </w:p>
              </w:tc>
              <w:tc>
                <w:tcPr>
                  <w:tcW w:w="5291"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850" w:type="dxa"/>
                  <w:vMerge w:val="restart"/>
                  <w:hideMark/>
                </w:tcPr>
                <w:p w:rsidR="006916A2" w:rsidRPr="006A2CB3" w:rsidRDefault="006916A2" w:rsidP="006916A2">
                  <w:pPr>
                    <w:pStyle w:val="affc"/>
                    <w:ind w:right="-108" w:hanging="108"/>
                    <w:jc w:val="center"/>
                    <w:rPr>
                      <w:b/>
                    </w:rPr>
                  </w:pPr>
                  <w:r w:rsidRPr="006A2CB3">
                    <w:rPr>
                      <w:b/>
                    </w:rPr>
                    <w:t>Динамика</w:t>
                  </w:r>
                </w:p>
                <w:p w:rsidR="006916A2" w:rsidRPr="006A2CB3" w:rsidRDefault="006916A2" w:rsidP="006916A2">
                  <w:pPr>
                    <w:pStyle w:val="affc"/>
                    <w:rPr>
                      <w:b/>
                    </w:rPr>
                  </w:pPr>
                  <w:r w:rsidRPr="006A2CB3">
                    <w:rPr>
                      <w:b/>
                    </w:rPr>
                    <w:t>«+», «-»</w:t>
                  </w:r>
                </w:p>
              </w:tc>
            </w:tr>
            <w:tr w:rsidR="006916A2" w:rsidRPr="006A2CB3" w:rsidTr="006916A2">
              <w:tc>
                <w:tcPr>
                  <w:tcW w:w="516" w:type="dxa"/>
                  <w:vMerge/>
                  <w:hideMark/>
                </w:tcPr>
                <w:p w:rsidR="006916A2" w:rsidRPr="006A2CB3" w:rsidRDefault="006916A2" w:rsidP="006916A2">
                  <w:pPr>
                    <w:pStyle w:val="affc"/>
                  </w:pPr>
                </w:p>
              </w:tc>
              <w:tc>
                <w:tcPr>
                  <w:tcW w:w="5291" w:type="dxa"/>
                  <w:vMerge/>
                  <w:hideMark/>
                </w:tcPr>
                <w:p w:rsidR="006916A2" w:rsidRPr="006A2CB3" w:rsidRDefault="006916A2" w:rsidP="006916A2">
                  <w:pPr>
                    <w:pStyle w:val="affc"/>
                  </w:pPr>
                </w:p>
              </w:tc>
              <w:tc>
                <w:tcPr>
                  <w:tcW w:w="1134" w:type="dxa"/>
                  <w:hideMark/>
                </w:tcPr>
                <w:p w:rsidR="006916A2" w:rsidRPr="006A2CB3" w:rsidRDefault="006916A2" w:rsidP="006916A2">
                  <w:pPr>
                    <w:pStyle w:val="affc"/>
                    <w:rPr>
                      <w:sz w:val="20"/>
                      <w:szCs w:val="20"/>
                    </w:rPr>
                  </w:pPr>
                  <w:r w:rsidRPr="006A2CB3">
                    <w:rPr>
                      <w:sz w:val="20"/>
                      <w:szCs w:val="20"/>
                    </w:rPr>
                    <w:t>20</w:t>
                  </w:r>
                  <w:r>
                    <w:rPr>
                      <w:sz w:val="20"/>
                      <w:szCs w:val="20"/>
                    </w:rPr>
                    <w:t>19-2020</w:t>
                  </w:r>
                </w:p>
              </w:tc>
              <w:tc>
                <w:tcPr>
                  <w:tcW w:w="1134" w:type="dxa"/>
                  <w:hideMark/>
                </w:tcPr>
                <w:p w:rsidR="006916A2" w:rsidRPr="006A2CB3" w:rsidRDefault="006916A2" w:rsidP="006916A2">
                  <w:pPr>
                    <w:pStyle w:val="affc"/>
                    <w:rPr>
                      <w:sz w:val="20"/>
                      <w:szCs w:val="20"/>
                    </w:rPr>
                  </w:pPr>
                  <w:r w:rsidRPr="006A2CB3">
                    <w:rPr>
                      <w:sz w:val="20"/>
                      <w:szCs w:val="20"/>
                    </w:rPr>
                    <w:t>20</w:t>
                  </w:r>
                  <w:r>
                    <w:rPr>
                      <w:sz w:val="20"/>
                      <w:szCs w:val="20"/>
                    </w:rPr>
                    <w:t>20-2021</w:t>
                  </w:r>
                </w:p>
              </w:tc>
              <w:tc>
                <w:tcPr>
                  <w:tcW w:w="851" w:type="dxa"/>
                  <w:hideMark/>
                </w:tcPr>
                <w:p w:rsidR="006916A2" w:rsidRPr="006A2CB3" w:rsidRDefault="006916A2" w:rsidP="006916A2">
                  <w:pPr>
                    <w:pStyle w:val="affc"/>
                    <w:rPr>
                      <w:sz w:val="20"/>
                      <w:szCs w:val="20"/>
                    </w:rPr>
                  </w:pPr>
                  <w:r w:rsidRPr="006A2CB3">
                    <w:rPr>
                      <w:sz w:val="20"/>
                      <w:szCs w:val="20"/>
                    </w:rPr>
                    <w:t>2</w:t>
                  </w:r>
                  <w:r>
                    <w:rPr>
                      <w:sz w:val="20"/>
                      <w:szCs w:val="20"/>
                    </w:rPr>
                    <w:t>021-2022</w:t>
                  </w:r>
                </w:p>
              </w:tc>
              <w:tc>
                <w:tcPr>
                  <w:tcW w:w="850" w:type="dxa"/>
                  <w:vMerge/>
                  <w:hideMark/>
                </w:tcPr>
                <w:p w:rsidR="006916A2" w:rsidRPr="006A2CB3" w:rsidRDefault="006916A2" w:rsidP="006916A2">
                  <w:pPr>
                    <w:pStyle w:val="affc"/>
                  </w:pPr>
                </w:p>
              </w:tc>
            </w:tr>
            <w:tr w:rsidR="006916A2" w:rsidRPr="006A2CB3" w:rsidTr="006916A2">
              <w:tc>
                <w:tcPr>
                  <w:tcW w:w="516" w:type="dxa"/>
                  <w:vMerge w:val="restart"/>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Преемственность содержания программ в предметных областях по годам и ступеням обучения (преемственность УМК):</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русский язык, литература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иностранный язык</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математика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история, обществознание</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биология, химия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физика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география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Качество вариативных образовательных программ курсов по выбору (соответствие требования по структуре и содержанию)</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rsidRPr="006A2CB3">
                    <w:t>Качество рабочих программ по предметным дисциплинам (адаптированность к учебным возможностям обучающихся и условиям образовательного процесса)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4</w:t>
                  </w:r>
                </w:p>
              </w:tc>
              <w:tc>
                <w:tcPr>
                  <w:tcW w:w="5291" w:type="dxa"/>
                  <w:hideMark/>
                </w:tcPr>
                <w:p w:rsidR="006916A2" w:rsidRPr="006A2CB3" w:rsidRDefault="006916A2" w:rsidP="006916A2">
                  <w:pPr>
                    <w:pStyle w:val="affc"/>
                  </w:pPr>
                  <w:r w:rsidRPr="006A2CB3">
                    <w:t>Наличие требований к уровню подготовки обучающихся на каждой ступени обучения (ЗУН, компетентности)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5</w:t>
                  </w:r>
                </w:p>
              </w:tc>
              <w:tc>
                <w:tcPr>
                  <w:tcW w:w="5291" w:type="dxa"/>
                  <w:hideMark/>
                </w:tcPr>
                <w:p w:rsidR="006916A2" w:rsidRPr="006A2CB3" w:rsidRDefault="006916A2" w:rsidP="006916A2">
                  <w:pPr>
                    <w:pStyle w:val="affc"/>
                  </w:pPr>
                  <w:r w:rsidRPr="006A2CB3">
                    <w:t>Качество программ дополнительного образования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6</w:t>
                  </w:r>
                </w:p>
              </w:tc>
              <w:tc>
                <w:tcPr>
                  <w:tcW w:w="5291" w:type="dxa"/>
                  <w:hideMark/>
                </w:tcPr>
                <w:p w:rsidR="006916A2" w:rsidRPr="006A2CB3" w:rsidRDefault="006916A2" w:rsidP="006916A2">
                  <w:pPr>
                    <w:pStyle w:val="affc"/>
                  </w:pPr>
                  <w:r w:rsidRPr="006A2CB3">
                    <w:t xml:space="preserve">Наличие и качество сетевых образовательных </w:t>
                  </w:r>
                  <w:r w:rsidRPr="006A2CB3">
                    <w:lastRenderedPageBreak/>
                    <w:t>программ</w:t>
                  </w:r>
                </w:p>
              </w:tc>
              <w:tc>
                <w:tcPr>
                  <w:tcW w:w="1134" w:type="dxa"/>
                  <w:hideMark/>
                </w:tcPr>
                <w:p w:rsidR="006916A2" w:rsidRPr="006A2CB3" w:rsidRDefault="006916A2" w:rsidP="006916A2">
                  <w:pPr>
                    <w:pStyle w:val="affc"/>
                  </w:pPr>
                  <w:r w:rsidRPr="006A2CB3">
                    <w:lastRenderedPageBreak/>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850"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lastRenderedPageBreak/>
              <w:t>Критерий «Качество образовательного процесса»</w:t>
            </w:r>
            <w:r w:rsidRPr="006A2CB3">
              <w:rPr>
                <w:b/>
              </w:rPr>
              <w:br/>
              <w:t>Диагностическая карта № 5</w:t>
            </w:r>
            <w:r>
              <w:rPr>
                <w:b/>
              </w:rPr>
              <w:t xml:space="preserve">. </w:t>
            </w:r>
            <w:r w:rsidRPr="006A2CB3">
              <w:rPr>
                <w:b/>
              </w:rPr>
              <w:t>Оценка эффективности использования образовательных технологий</w:t>
            </w:r>
            <w:r w:rsidRPr="006A2CB3">
              <w:rPr>
                <w:b/>
              </w:rPr>
              <w:br/>
              <w:t>Срок исполнения          </w:t>
            </w:r>
            <w:r w:rsidRPr="006A2CB3">
              <w:rPr>
                <w:b/>
                <w:u w:val="single"/>
              </w:rPr>
              <w:t>апрель</w:t>
            </w:r>
          </w:p>
          <w:tbl>
            <w:tblPr>
              <w:tblStyle w:val="affa"/>
              <w:tblW w:w="9918" w:type="dxa"/>
              <w:tblLayout w:type="fixed"/>
              <w:tblLook w:val="04A0"/>
            </w:tblPr>
            <w:tblGrid>
              <w:gridCol w:w="516"/>
              <w:gridCol w:w="5291"/>
              <w:gridCol w:w="1134"/>
              <w:gridCol w:w="1134"/>
              <w:gridCol w:w="851"/>
              <w:gridCol w:w="992"/>
            </w:tblGrid>
            <w:tr w:rsidR="006916A2" w:rsidRPr="006A2CB3" w:rsidTr="006916A2">
              <w:tc>
                <w:tcPr>
                  <w:tcW w:w="516" w:type="dxa"/>
                  <w:vMerge w:val="restart"/>
                  <w:hideMark/>
                </w:tcPr>
                <w:p w:rsidR="006916A2" w:rsidRPr="006A2CB3" w:rsidRDefault="006916A2" w:rsidP="006916A2">
                  <w:pPr>
                    <w:pStyle w:val="affc"/>
                    <w:jc w:val="center"/>
                    <w:rPr>
                      <w:b/>
                    </w:rPr>
                  </w:pPr>
                  <w:r w:rsidRPr="006A2CB3">
                    <w:rPr>
                      <w:b/>
                    </w:rPr>
                    <w:t>№</w:t>
                  </w:r>
                </w:p>
              </w:tc>
              <w:tc>
                <w:tcPr>
                  <w:tcW w:w="5291"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992" w:type="dxa"/>
                  <w:vMerge w:val="restart"/>
                  <w:hideMark/>
                </w:tcPr>
                <w:p w:rsidR="006916A2" w:rsidRPr="006A2CB3" w:rsidRDefault="006916A2" w:rsidP="006916A2">
                  <w:pPr>
                    <w:pStyle w:val="affc"/>
                    <w:ind w:right="-108" w:hanging="108"/>
                    <w:jc w:val="center"/>
                    <w:rPr>
                      <w:b/>
                    </w:rPr>
                  </w:pPr>
                  <w:r w:rsidRPr="006A2CB3">
                    <w:rPr>
                      <w:b/>
                    </w:rPr>
                    <w:t>Динамика</w:t>
                  </w:r>
                </w:p>
                <w:p w:rsidR="006916A2" w:rsidRPr="006A2CB3" w:rsidRDefault="006916A2" w:rsidP="006916A2">
                  <w:pPr>
                    <w:pStyle w:val="affc"/>
                    <w:jc w:val="center"/>
                    <w:rPr>
                      <w:b/>
                    </w:rPr>
                  </w:pPr>
                  <w:r w:rsidRPr="006A2CB3">
                    <w:rPr>
                      <w:b/>
                    </w:rPr>
                    <w:t>«+», «-»</w:t>
                  </w:r>
                </w:p>
              </w:tc>
            </w:tr>
            <w:tr w:rsidR="006916A2" w:rsidRPr="006A2CB3" w:rsidTr="006916A2">
              <w:tc>
                <w:tcPr>
                  <w:tcW w:w="516" w:type="dxa"/>
                  <w:vMerge/>
                  <w:hideMark/>
                </w:tcPr>
                <w:p w:rsidR="006916A2" w:rsidRPr="006A2CB3" w:rsidRDefault="006916A2" w:rsidP="006916A2">
                  <w:pPr>
                    <w:pStyle w:val="affc"/>
                  </w:pPr>
                </w:p>
              </w:tc>
              <w:tc>
                <w:tcPr>
                  <w:tcW w:w="5291" w:type="dxa"/>
                  <w:vMerge/>
                  <w:hideMark/>
                </w:tcPr>
                <w:p w:rsidR="006916A2" w:rsidRPr="006A2CB3" w:rsidRDefault="006916A2" w:rsidP="006916A2">
                  <w:pPr>
                    <w:pStyle w:val="affc"/>
                  </w:pPr>
                </w:p>
              </w:tc>
              <w:tc>
                <w:tcPr>
                  <w:tcW w:w="1134" w:type="dxa"/>
                  <w:hideMark/>
                </w:tcPr>
                <w:p w:rsidR="006916A2" w:rsidRPr="006A2CB3" w:rsidRDefault="006916A2" w:rsidP="006916A2">
                  <w:pPr>
                    <w:pStyle w:val="affc"/>
                    <w:rPr>
                      <w:sz w:val="20"/>
                      <w:szCs w:val="20"/>
                    </w:rPr>
                  </w:pPr>
                  <w:r w:rsidRPr="006A2CB3">
                    <w:rPr>
                      <w:sz w:val="20"/>
                      <w:szCs w:val="20"/>
                    </w:rPr>
                    <w:t>20</w:t>
                  </w:r>
                  <w:r>
                    <w:rPr>
                      <w:sz w:val="20"/>
                      <w:szCs w:val="20"/>
                    </w:rPr>
                    <w:t>19-2020</w:t>
                  </w:r>
                </w:p>
              </w:tc>
              <w:tc>
                <w:tcPr>
                  <w:tcW w:w="1134" w:type="dxa"/>
                  <w:hideMark/>
                </w:tcPr>
                <w:p w:rsidR="006916A2" w:rsidRPr="006A2CB3" w:rsidRDefault="006916A2" w:rsidP="006916A2">
                  <w:pPr>
                    <w:pStyle w:val="affc"/>
                    <w:rPr>
                      <w:sz w:val="20"/>
                      <w:szCs w:val="20"/>
                    </w:rPr>
                  </w:pPr>
                  <w:r w:rsidRPr="006A2CB3">
                    <w:rPr>
                      <w:sz w:val="20"/>
                      <w:szCs w:val="20"/>
                    </w:rPr>
                    <w:t>20</w:t>
                  </w:r>
                  <w:r>
                    <w:rPr>
                      <w:sz w:val="20"/>
                      <w:szCs w:val="20"/>
                    </w:rPr>
                    <w:t>20-2021</w:t>
                  </w:r>
                </w:p>
              </w:tc>
              <w:tc>
                <w:tcPr>
                  <w:tcW w:w="851" w:type="dxa"/>
                  <w:hideMark/>
                </w:tcPr>
                <w:p w:rsidR="006916A2" w:rsidRPr="006A2CB3" w:rsidRDefault="006916A2" w:rsidP="006916A2">
                  <w:pPr>
                    <w:pStyle w:val="affc"/>
                    <w:rPr>
                      <w:sz w:val="20"/>
                      <w:szCs w:val="20"/>
                    </w:rPr>
                  </w:pPr>
                  <w:r w:rsidRPr="006A2CB3">
                    <w:rPr>
                      <w:sz w:val="20"/>
                      <w:szCs w:val="20"/>
                    </w:rPr>
                    <w:t>2</w:t>
                  </w:r>
                  <w:r>
                    <w:rPr>
                      <w:sz w:val="20"/>
                      <w:szCs w:val="20"/>
                    </w:rPr>
                    <w:t>021-2022</w:t>
                  </w:r>
                </w:p>
              </w:tc>
              <w:tc>
                <w:tcPr>
                  <w:tcW w:w="992" w:type="dxa"/>
                  <w:vMerge/>
                  <w:hideMark/>
                </w:tcPr>
                <w:p w:rsidR="006916A2" w:rsidRPr="006A2CB3" w:rsidRDefault="006916A2" w:rsidP="006916A2">
                  <w:pPr>
                    <w:pStyle w:val="affc"/>
                  </w:pPr>
                </w:p>
              </w:tc>
            </w:tr>
            <w:tr w:rsidR="006916A2" w:rsidRPr="006A2CB3" w:rsidTr="006916A2">
              <w:tc>
                <w:tcPr>
                  <w:tcW w:w="516" w:type="dxa"/>
                  <w:vMerge w:val="restart"/>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Реализуемые педагогами в системе эффективные методики и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xml:space="preserve">- Развивающее обучение </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проектно - исследовательские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Здоровьесберегающие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Игровые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Информационные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Технологии дистанционного обучения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Технологии уровневой дифференциации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Модульные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Личностно-ориентированные технологии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Другие современные образовательные технологии (……………………)</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Результативность использования современных образовательных технологий (оценивается по качеству урока)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t>Критерий «Качество условий»</w:t>
            </w:r>
            <w:r w:rsidRPr="006A2CB3">
              <w:rPr>
                <w:b/>
              </w:rPr>
              <w:br/>
              <w:t>Диагностическая карта № 6</w:t>
            </w:r>
            <w:r>
              <w:rPr>
                <w:b/>
              </w:rPr>
              <w:t xml:space="preserve">.  </w:t>
            </w:r>
            <w:r w:rsidRPr="006A2CB3">
              <w:rPr>
                <w:b/>
              </w:rPr>
              <w:t>Оценка эффективности управления</w:t>
            </w:r>
            <w:r w:rsidRPr="006A2CB3">
              <w:rPr>
                <w:b/>
              </w:rPr>
              <w:br/>
              <w:t>Срок исполнения          </w:t>
            </w:r>
            <w:r w:rsidRPr="006A2CB3">
              <w:rPr>
                <w:b/>
                <w:u w:val="single"/>
              </w:rPr>
              <w:t>апрель</w:t>
            </w:r>
          </w:p>
          <w:tbl>
            <w:tblPr>
              <w:tblStyle w:val="affa"/>
              <w:tblW w:w="9918" w:type="dxa"/>
              <w:tblLayout w:type="fixed"/>
              <w:tblLook w:val="04A0"/>
            </w:tblPr>
            <w:tblGrid>
              <w:gridCol w:w="516"/>
              <w:gridCol w:w="5291"/>
              <w:gridCol w:w="1134"/>
              <w:gridCol w:w="79"/>
              <w:gridCol w:w="1055"/>
              <w:gridCol w:w="851"/>
              <w:gridCol w:w="992"/>
            </w:tblGrid>
            <w:tr w:rsidR="006916A2" w:rsidRPr="000A3DA1" w:rsidTr="006916A2">
              <w:tc>
                <w:tcPr>
                  <w:tcW w:w="516" w:type="dxa"/>
                  <w:hideMark/>
                </w:tcPr>
                <w:p w:rsidR="006916A2" w:rsidRPr="006A2CB3" w:rsidRDefault="006916A2" w:rsidP="006916A2">
                  <w:pPr>
                    <w:pStyle w:val="affc"/>
                    <w:jc w:val="center"/>
                    <w:rPr>
                      <w:b/>
                    </w:rPr>
                  </w:pPr>
                  <w:r w:rsidRPr="006A2CB3">
                    <w:rPr>
                      <w:b/>
                    </w:rPr>
                    <w:t>№</w:t>
                  </w:r>
                </w:p>
              </w:tc>
              <w:tc>
                <w:tcPr>
                  <w:tcW w:w="5291" w:type="dxa"/>
                  <w:hideMark/>
                </w:tcPr>
                <w:p w:rsidR="006916A2" w:rsidRPr="006A2CB3" w:rsidRDefault="006916A2" w:rsidP="006916A2">
                  <w:pPr>
                    <w:pStyle w:val="affc"/>
                    <w:jc w:val="center"/>
                    <w:rPr>
                      <w:b/>
                    </w:rPr>
                  </w:pPr>
                  <w:r w:rsidRPr="006A2CB3">
                    <w:rPr>
                      <w:b/>
                    </w:rPr>
                    <w:t>Показатель</w:t>
                  </w:r>
                </w:p>
              </w:tc>
              <w:tc>
                <w:tcPr>
                  <w:tcW w:w="1134" w:type="dxa"/>
                  <w:hideMark/>
                </w:tcPr>
                <w:p w:rsidR="006916A2" w:rsidRPr="006A2CB3" w:rsidRDefault="006916A2" w:rsidP="006916A2">
                  <w:pPr>
                    <w:pStyle w:val="affc"/>
                    <w:jc w:val="center"/>
                    <w:rPr>
                      <w:b/>
                    </w:rPr>
                  </w:pPr>
                  <w:r w:rsidRPr="006A2CB3">
                    <w:rPr>
                      <w:b/>
                    </w:rPr>
                    <w:t>Ед. изм.</w:t>
                  </w:r>
                </w:p>
              </w:tc>
              <w:tc>
                <w:tcPr>
                  <w:tcW w:w="1134" w:type="dxa"/>
                  <w:gridSpan w:val="2"/>
                  <w:hideMark/>
                </w:tcPr>
                <w:p w:rsidR="006916A2" w:rsidRPr="006A2CB3" w:rsidRDefault="006916A2" w:rsidP="006916A2">
                  <w:pPr>
                    <w:pStyle w:val="affc"/>
                    <w:rPr>
                      <w:sz w:val="20"/>
                      <w:szCs w:val="20"/>
                    </w:rPr>
                  </w:pPr>
                </w:p>
              </w:tc>
              <w:tc>
                <w:tcPr>
                  <w:tcW w:w="851" w:type="dxa"/>
                  <w:hideMark/>
                </w:tcPr>
                <w:p w:rsidR="006916A2" w:rsidRPr="006A2CB3" w:rsidRDefault="006916A2" w:rsidP="006916A2">
                  <w:pPr>
                    <w:pStyle w:val="affc"/>
                    <w:rPr>
                      <w:sz w:val="20"/>
                      <w:szCs w:val="20"/>
                    </w:rPr>
                  </w:pPr>
                </w:p>
              </w:tc>
              <w:tc>
                <w:tcPr>
                  <w:tcW w:w="992" w:type="dxa"/>
                  <w:hideMark/>
                </w:tcPr>
                <w:p w:rsidR="006916A2" w:rsidRPr="006A2CB3" w:rsidRDefault="006916A2" w:rsidP="006916A2">
                  <w:pPr>
                    <w:pStyle w:val="affc"/>
                    <w:rPr>
                      <w:sz w:val="20"/>
                      <w:szCs w:val="20"/>
                    </w:rPr>
                  </w:pPr>
                </w:p>
              </w:tc>
            </w:tr>
            <w:tr w:rsidR="006916A2" w:rsidRPr="000A3DA1" w:rsidTr="006916A2">
              <w:tc>
                <w:tcPr>
                  <w:tcW w:w="516" w:type="dxa"/>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Наличие органа управления, обеспечивающего демократический, государственно-общественный характер управления образованием, ориентированный на его развитие, в том числе, обладающий полномочиями по принятию решений о распределении средств стимулирующей части фонда оплаты труда общеобразовательного учреждения</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Наличие программы развития образовательного учреждения, утвержденной органом государственно-общественного управления и предусматривающей участие общественности в управлении программой</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rsidRPr="006A2CB3">
                    <w:t>Наличие образовательной программы образовательного учреждения, утвержденной органом государственно-общественного управления и предусматривающей участие общественности в управлении программой</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lastRenderedPageBreak/>
                    <w:t>4</w:t>
                  </w:r>
                </w:p>
              </w:tc>
              <w:tc>
                <w:tcPr>
                  <w:tcW w:w="5291" w:type="dxa"/>
                  <w:hideMark/>
                </w:tcPr>
                <w:p w:rsidR="006916A2" w:rsidRPr="006A2CB3" w:rsidRDefault="006916A2" w:rsidP="006916A2">
                  <w:pPr>
                    <w:pStyle w:val="affc"/>
                  </w:pPr>
                  <w:r w:rsidRPr="006A2CB3">
                    <w:t>Наличие регламента работы органа государственно-общественного управления образовательным учреждением</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5</w:t>
                  </w:r>
                </w:p>
              </w:tc>
              <w:tc>
                <w:tcPr>
                  <w:tcW w:w="5291" w:type="dxa"/>
                  <w:hideMark/>
                </w:tcPr>
                <w:p w:rsidR="006916A2" w:rsidRPr="006A2CB3" w:rsidRDefault="006916A2" w:rsidP="006916A2">
                  <w:pPr>
                    <w:pStyle w:val="affc"/>
                  </w:pPr>
                  <w:r w:rsidRPr="006A2CB3">
                    <w:t>Наличие регламента органа государственно-общественного управления образовательным учреждением по распределению стимулирующей части фонда оплаты труда</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6</w:t>
                  </w:r>
                </w:p>
              </w:tc>
              <w:tc>
                <w:tcPr>
                  <w:tcW w:w="5291" w:type="dxa"/>
                  <w:hideMark/>
                </w:tcPr>
                <w:p w:rsidR="006916A2" w:rsidRPr="006A2CB3" w:rsidRDefault="006916A2" w:rsidP="006916A2">
                  <w:pPr>
                    <w:pStyle w:val="affc"/>
                  </w:pPr>
                  <w:r w:rsidRPr="006A2CB3">
                    <w:t>Факт заседания органа государственно-общественного управления по вопросу распределения стимулирующей части фонда оплаты труда работников ОУ</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7</w:t>
                  </w:r>
                </w:p>
              </w:tc>
              <w:tc>
                <w:tcPr>
                  <w:tcW w:w="5291" w:type="dxa"/>
                  <w:hideMark/>
                </w:tcPr>
                <w:p w:rsidR="006916A2" w:rsidRPr="006A2CB3" w:rsidRDefault="006916A2" w:rsidP="006916A2">
                  <w:pPr>
                    <w:pStyle w:val="affc"/>
                  </w:pPr>
                  <w:r w:rsidRPr="006A2CB3">
                    <w:t xml:space="preserve">Наличие </w:t>
                  </w:r>
                  <w:r>
                    <w:t>отчета о самообследовании</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8</w:t>
                  </w:r>
                </w:p>
              </w:tc>
              <w:tc>
                <w:tcPr>
                  <w:tcW w:w="5291" w:type="dxa"/>
                  <w:hideMark/>
                </w:tcPr>
                <w:p w:rsidR="006916A2" w:rsidRPr="006A2CB3" w:rsidRDefault="006916A2" w:rsidP="006916A2">
                  <w:pPr>
                    <w:pStyle w:val="affc"/>
                  </w:pPr>
                  <w:r w:rsidRPr="006A2CB3">
                    <w:t>Наличие отчета о работе органа государственно-общественного управления</w:t>
                  </w:r>
                </w:p>
              </w:tc>
              <w:tc>
                <w:tcPr>
                  <w:tcW w:w="1134" w:type="dxa"/>
                  <w:hideMark/>
                </w:tcPr>
                <w:p w:rsidR="006916A2" w:rsidRPr="006A2CB3" w:rsidRDefault="006916A2" w:rsidP="006916A2">
                  <w:pPr>
                    <w:pStyle w:val="affc"/>
                  </w:pPr>
                  <w:r w:rsidRPr="006A2CB3">
                    <w:t>Да/нет</w:t>
                  </w:r>
                </w:p>
              </w:tc>
              <w:tc>
                <w:tcPr>
                  <w:tcW w:w="1134" w:type="dxa"/>
                  <w:gridSpan w:val="2"/>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0A3DA1">
                    <w:t> </w:t>
                  </w:r>
                  <w:r w:rsidRPr="006A2CB3">
                    <w:t>9</w:t>
                  </w:r>
                </w:p>
              </w:tc>
              <w:tc>
                <w:tcPr>
                  <w:tcW w:w="5291" w:type="dxa"/>
                  <w:hideMark/>
                </w:tcPr>
                <w:p w:rsidR="006916A2" w:rsidRPr="006A2CB3" w:rsidRDefault="006916A2" w:rsidP="006916A2">
                  <w:pPr>
                    <w:pStyle w:val="affc"/>
                  </w:pPr>
                  <w:r w:rsidRPr="006A2CB3">
                    <w:t>Наличие регулярно обновляемого сайта</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10</w:t>
                  </w:r>
                </w:p>
              </w:tc>
              <w:tc>
                <w:tcPr>
                  <w:tcW w:w="5291" w:type="dxa"/>
                  <w:hideMark/>
                </w:tcPr>
                <w:p w:rsidR="006916A2" w:rsidRPr="006A2CB3" w:rsidRDefault="006916A2" w:rsidP="006916A2">
                  <w:pPr>
                    <w:pStyle w:val="affc"/>
                  </w:pPr>
                  <w:r w:rsidRPr="006A2CB3">
                    <w:t>Наличие на сайте ОУ раздела, отражающего работу органа государственно-общественного управления</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11</w:t>
                  </w:r>
                </w:p>
              </w:tc>
              <w:tc>
                <w:tcPr>
                  <w:tcW w:w="5291" w:type="dxa"/>
                  <w:hideMark/>
                </w:tcPr>
                <w:p w:rsidR="006916A2" w:rsidRPr="006A2CB3" w:rsidRDefault="006916A2" w:rsidP="006916A2">
                  <w:pPr>
                    <w:pStyle w:val="affc"/>
                  </w:pPr>
                  <w:r w:rsidRPr="006A2CB3">
                    <w:t>Доля общественных управляющих, прошедших обучение</w:t>
                  </w:r>
                </w:p>
              </w:tc>
              <w:tc>
                <w:tcPr>
                  <w:tcW w:w="1213" w:type="dxa"/>
                  <w:gridSpan w:val="2"/>
                  <w:hideMark/>
                </w:tcPr>
                <w:p w:rsidR="006916A2" w:rsidRPr="006A2CB3" w:rsidRDefault="006916A2" w:rsidP="006916A2">
                  <w:pPr>
                    <w:pStyle w:val="affc"/>
                  </w:pPr>
                  <w:r w:rsidRPr="006A2CB3">
                    <w:t>%</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12</w:t>
                  </w:r>
                </w:p>
              </w:tc>
              <w:tc>
                <w:tcPr>
                  <w:tcW w:w="5291" w:type="dxa"/>
                  <w:hideMark/>
                </w:tcPr>
                <w:p w:rsidR="006916A2" w:rsidRPr="006A2CB3" w:rsidRDefault="006916A2" w:rsidP="006916A2">
                  <w:pPr>
                    <w:pStyle w:val="affc"/>
                  </w:pPr>
                  <w:r w:rsidRPr="006A2CB3">
                    <w:t>Наличие программы расширения общественного участия в управлении образованием или соответствующего раздела в программе развития образования</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13</w:t>
                  </w:r>
                </w:p>
              </w:tc>
              <w:tc>
                <w:tcPr>
                  <w:tcW w:w="5291" w:type="dxa"/>
                  <w:hideMark/>
                </w:tcPr>
                <w:p w:rsidR="006916A2" w:rsidRPr="006A2CB3" w:rsidRDefault="006916A2" w:rsidP="006916A2">
                  <w:pPr>
                    <w:pStyle w:val="affc"/>
                  </w:pPr>
                  <w:r w:rsidRPr="006A2CB3">
                    <w:t>Факт выдвижения органом государственно-общественного управления школы, учителей школы на получение грантов, премий, наград (в рамках ПНПО и др.)</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14</w:t>
                  </w:r>
                </w:p>
              </w:tc>
              <w:tc>
                <w:tcPr>
                  <w:tcW w:w="5291" w:type="dxa"/>
                  <w:hideMark/>
                </w:tcPr>
                <w:p w:rsidR="006916A2" w:rsidRPr="006A2CB3" w:rsidRDefault="006916A2" w:rsidP="006916A2">
                  <w:pPr>
                    <w:pStyle w:val="affc"/>
                  </w:pPr>
                  <w:r w:rsidRPr="006A2CB3">
                    <w:t>Наличие публикаций в СМИ, подготовленных школой (с участием школы)</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15</w:t>
                  </w:r>
                </w:p>
              </w:tc>
              <w:tc>
                <w:tcPr>
                  <w:tcW w:w="5291" w:type="dxa"/>
                  <w:hideMark/>
                </w:tcPr>
                <w:p w:rsidR="006916A2" w:rsidRPr="006A2CB3" w:rsidRDefault="006916A2" w:rsidP="006916A2">
                  <w:pPr>
                    <w:pStyle w:val="affc"/>
                  </w:pPr>
                  <w:r w:rsidRPr="006A2CB3">
                    <w:t>Наличие программы (плана) просветительской, информационной работы с родительским  сообществом</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16</w:t>
                  </w:r>
                </w:p>
              </w:tc>
              <w:tc>
                <w:tcPr>
                  <w:tcW w:w="5291" w:type="dxa"/>
                  <w:hideMark/>
                </w:tcPr>
                <w:p w:rsidR="006916A2" w:rsidRPr="006A2CB3" w:rsidRDefault="006916A2" w:rsidP="006916A2">
                  <w:pPr>
                    <w:pStyle w:val="affc"/>
                  </w:pPr>
                  <w:r w:rsidRPr="006A2CB3">
                    <w:t>Наличие регулярных исследований общественного мнения о школе, о качестве образования и др.</w:t>
                  </w:r>
                </w:p>
              </w:tc>
              <w:tc>
                <w:tcPr>
                  <w:tcW w:w="1213" w:type="dxa"/>
                  <w:gridSpan w:val="2"/>
                  <w:hideMark/>
                </w:tcPr>
                <w:p w:rsidR="006916A2" w:rsidRPr="006A2CB3" w:rsidRDefault="006916A2" w:rsidP="006916A2">
                  <w:pPr>
                    <w:pStyle w:val="affc"/>
                  </w:pPr>
                  <w:r w:rsidRPr="006A2CB3">
                    <w:t>Да/нет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17</w:t>
                  </w:r>
                </w:p>
              </w:tc>
              <w:tc>
                <w:tcPr>
                  <w:tcW w:w="5291" w:type="dxa"/>
                  <w:hideMark/>
                </w:tcPr>
                <w:p w:rsidR="006916A2" w:rsidRPr="006A2CB3" w:rsidRDefault="006916A2" w:rsidP="006916A2">
                  <w:pPr>
                    <w:pStyle w:val="affc"/>
                  </w:pPr>
                  <w:r w:rsidRPr="006A2CB3">
                    <w:t>Доля внебюджетных средств, привлеченных в финансирование ОУ.</w:t>
                  </w:r>
                </w:p>
              </w:tc>
              <w:tc>
                <w:tcPr>
                  <w:tcW w:w="1213" w:type="dxa"/>
                  <w:gridSpan w:val="2"/>
                  <w:hideMark/>
                </w:tcPr>
                <w:p w:rsidR="006916A2" w:rsidRPr="006A2CB3" w:rsidRDefault="006916A2" w:rsidP="006916A2">
                  <w:pPr>
                    <w:pStyle w:val="affc"/>
                  </w:pPr>
                  <w:r w:rsidRPr="006A2CB3">
                    <w:t>%</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18</w:t>
                  </w:r>
                </w:p>
              </w:tc>
              <w:tc>
                <w:tcPr>
                  <w:tcW w:w="5291" w:type="dxa"/>
                  <w:hideMark/>
                </w:tcPr>
                <w:p w:rsidR="006916A2" w:rsidRPr="006A2CB3" w:rsidRDefault="006916A2" w:rsidP="006916A2">
                  <w:pPr>
                    <w:pStyle w:val="affc"/>
                  </w:pPr>
                  <w:r w:rsidRPr="006A2CB3">
                    <w:t>Число и мера влияния социально значимых инициатив ОУ, адресованных местному сообществу.</w:t>
                  </w:r>
                </w:p>
              </w:tc>
              <w:tc>
                <w:tcPr>
                  <w:tcW w:w="1213" w:type="dxa"/>
                  <w:gridSpan w:val="2"/>
                  <w:hideMark/>
                </w:tcPr>
                <w:p w:rsidR="006916A2" w:rsidRPr="006A2CB3" w:rsidRDefault="006916A2" w:rsidP="006916A2">
                  <w:pPr>
                    <w:pStyle w:val="affc"/>
                  </w:pPr>
                  <w:r w:rsidRPr="006A2CB3">
                    <w:t>Шт.</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19</w:t>
                  </w:r>
                </w:p>
              </w:tc>
              <w:tc>
                <w:tcPr>
                  <w:tcW w:w="5291" w:type="dxa"/>
                  <w:hideMark/>
                </w:tcPr>
                <w:p w:rsidR="006916A2" w:rsidRPr="006A2CB3" w:rsidRDefault="006916A2" w:rsidP="006916A2">
                  <w:pPr>
                    <w:pStyle w:val="affc"/>
                  </w:pPr>
                  <w:r w:rsidRPr="006A2CB3">
                    <w:t>Структура и тип управления образовательным учреждением</w:t>
                  </w:r>
                </w:p>
              </w:tc>
              <w:tc>
                <w:tcPr>
                  <w:tcW w:w="1213" w:type="dxa"/>
                  <w:gridSpan w:val="2"/>
                  <w:hideMark/>
                </w:tcPr>
                <w:p w:rsidR="006916A2" w:rsidRPr="006A2CB3" w:rsidRDefault="006916A2" w:rsidP="006916A2">
                  <w:pPr>
                    <w:pStyle w:val="affc"/>
                  </w:pPr>
                  <w:r w:rsidRPr="006A2CB3">
                    <w:t>Наименование</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20</w:t>
                  </w:r>
                </w:p>
              </w:tc>
              <w:tc>
                <w:tcPr>
                  <w:tcW w:w="5291" w:type="dxa"/>
                  <w:hideMark/>
                </w:tcPr>
                <w:p w:rsidR="006916A2" w:rsidRPr="006A2CB3" w:rsidRDefault="006916A2" w:rsidP="006916A2">
                  <w:pPr>
                    <w:pStyle w:val="affc"/>
                  </w:pPr>
                  <w:r w:rsidRPr="006A2CB3">
                    <w:t>Качество годового учебно-воспитательного плана:</w:t>
                  </w:r>
                </w:p>
                <w:p w:rsidR="006916A2" w:rsidRPr="006A2CB3" w:rsidRDefault="006916A2" w:rsidP="006916A2">
                  <w:pPr>
                    <w:pStyle w:val="affc"/>
                  </w:pPr>
                  <w:r w:rsidRPr="006A2CB3">
                    <w:t>- анализ</w:t>
                  </w:r>
                </w:p>
                <w:p w:rsidR="006916A2" w:rsidRPr="006A2CB3" w:rsidRDefault="006916A2" w:rsidP="006916A2">
                  <w:pPr>
                    <w:pStyle w:val="affc"/>
                  </w:pPr>
                  <w:r w:rsidRPr="006A2CB3">
                    <w:t>- структура</w:t>
                  </w:r>
                </w:p>
                <w:p w:rsidR="006916A2" w:rsidRPr="006A2CB3" w:rsidRDefault="006916A2" w:rsidP="006916A2">
                  <w:pPr>
                    <w:pStyle w:val="affc"/>
                  </w:pPr>
                  <w:r w:rsidRPr="006A2CB3">
                    <w:t>- исполнение</w:t>
                  </w:r>
                </w:p>
                <w:p w:rsidR="006916A2" w:rsidRPr="006A2CB3" w:rsidRDefault="006916A2" w:rsidP="006916A2">
                  <w:pPr>
                    <w:pStyle w:val="affc"/>
                  </w:pPr>
                  <w:r w:rsidRPr="006A2CB3">
                    <w:t>- контроль</w:t>
                  </w:r>
                </w:p>
              </w:tc>
              <w:tc>
                <w:tcPr>
                  <w:tcW w:w="1213" w:type="dxa"/>
                  <w:gridSpan w:val="2"/>
                  <w:hideMark/>
                </w:tcPr>
                <w:p w:rsidR="006916A2" w:rsidRPr="006A2CB3" w:rsidRDefault="006916A2" w:rsidP="006916A2">
                  <w:pPr>
                    <w:pStyle w:val="affc"/>
                  </w:pPr>
                  <w:r w:rsidRPr="006A2CB3">
                    <w:t>5 баллов</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21</w:t>
                  </w:r>
                </w:p>
              </w:tc>
              <w:tc>
                <w:tcPr>
                  <w:tcW w:w="5291" w:type="dxa"/>
                  <w:hideMark/>
                </w:tcPr>
                <w:p w:rsidR="006916A2" w:rsidRPr="006A2CB3" w:rsidRDefault="006916A2" w:rsidP="006916A2">
                  <w:pPr>
                    <w:pStyle w:val="affc"/>
                  </w:pPr>
                  <w:r w:rsidRPr="006A2CB3">
                    <w:t>Качество реализации школьной программы мониторинга:</w:t>
                  </w:r>
                </w:p>
                <w:p w:rsidR="006916A2" w:rsidRPr="006A2CB3" w:rsidRDefault="006916A2" w:rsidP="006916A2">
                  <w:pPr>
                    <w:pStyle w:val="affc"/>
                  </w:pPr>
                  <w:r w:rsidRPr="006A2CB3">
                    <w:t>- системность</w:t>
                  </w:r>
                </w:p>
                <w:p w:rsidR="006916A2" w:rsidRPr="006A2CB3" w:rsidRDefault="006916A2" w:rsidP="006916A2">
                  <w:pPr>
                    <w:pStyle w:val="affc"/>
                  </w:pPr>
                  <w:r w:rsidRPr="006A2CB3">
                    <w:lastRenderedPageBreak/>
                    <w:t>- результативность</w:t>
                  </w:r>
                </w:p>
                <w:p w:rsidR="006916A2" w:rsidRPr="006A2CB3" w:rsidRDefault="006916A2" w:rsidP="006916A2">
                  <w:pPr>
                    <w:pStyle w:val="affc"/>
                  </w:pPr>
                  <w:r w:rsidRPr="006A2CB3">
                    <w:t>- принятие управленческих решений</w:t>
                  </w:r>
                </w:p>
              </w:tc>
              <w:tc>
                <w:tcPr>
                  <w:tcW w:w="1213" w:type="dxa"/>
                  <w:gridSpan w:val="2"/>
                  <w:hideMark/>
                </w:tcPr>
                <w:p w:rsidR="006916A2" w:rsidRPr="006A2CB3" w:rsidRDefault="006916A2" w:rsidP="006916A2">
                  <w:pPr>
                    <w:pStyle w:val="affc"/>
                    <w:ind w:right="-29"/>
                  </w:pPr>
                  <w:r w:rsidRPr="006A2CB3">
                    <w:lastRenderedPageBreak/>
                    <w:t>5 баллов</w:t>
                  </w:r>
                </w:p>
              </w:tc>
              <w:tc>
                <w:tcPr>
                  <w:tcW w:w="1055"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lastRenderedPageBreak/>
              <w:t>Диагностическая карта № 7</w:t>
            </w:r>
            <w:r w:rsidRPr="006A2CB3">
              <w:rPr>
                <w:b/>
              </w:rPr>
              <w:br/>
              <w:t>Оценка творческих достижений</w:t>
            </w:r>
            <w:r>
              <w:rPr>
                <w:b/>
              </w:rPr>
              <w:t xml:space="preserve">, </w:t>
            </w:r>
            <w:r w:rsidRPr="006A2CB3">
              <w:rPr>
                <w:b/>
              </w:rPr>
              <w:t xml:space="preserve"> педагогических достижений</w:t>
            </w:r>
            <w:r w:rsidRPr="006A2CB3">
              <w:rPr>
                <w:b/>
              </w:rPr>
              <w:br/>
              <w:t>Срок исполнения          </w:t>
            </w:r>
            <w:r w:rsidRPr="006A2CB3">
              <w:rPr>
                <w:b/>
                <w:u w:val="single"/>
              </w:rPr>
              <w:t>апрель</w:t>
            </w:r>
          </w:p>
          <w:tbl>
            <w:tblPr>
              <w:tblStyle w:val="affa"/>
              <w:tblW w:w="9918" w:type="dxa"/>
              <w:tblLayout w:type="fixed"/>
              <w:tblLook w:val="04A0"/>
            </w:tblPr>
            <w:tblGrid>
              <w:gridCol w:w="516"/>
              <w:gridCol w:w="5291"/>
              <w:gridCol w:w="1134"/>
              <w:gridCol w:w="1134"/>
              <w:gridCol w:w="992"/>
              <w:gridCol w:w="851"/>
            </w:tblGrid>
            <w:tr w:rsidR="006916A2" w:rsidRPr="000A3DA1" w:rsidTr="006916A2">
              <w:tc>
                <w:tcPr>
                  <w:tcW w:w="516" w:type="dxa"/>
                  <w:vMerge w:val="restart"/>
                  <w:hideMark/>
                </w:tcPr>
                <w:p w:rsidR="006916A2" w:rsidRPr="006A2CB3" w:rsidRDefault="006916A2" w:rsidP="006916A2">
                  <w:pPr>
                    <w:pStyle w:val="affc"/>
                    <w:jc w:val="center"/>
                    <w:rPr>
                      <w:b/>
                    </w:rPr>
                  </w:pPr>
                  <w:r w:rsidRPr="006A2CB3">
                    <w:rPr>
                      <w:b/>
                    </w:rPr>
                    <w:t>№</w:t>
                  </w:r>
                </w:p>
              </w:tc>
              <w:tc>
                <w:tcPr>
                  <w:tcW w:w="5291" w:type="dxa"/>
                  <w:vMerge w:val="restart"/>
                  <w:hideMark/>
                </w:tcPr>
                <w:p w:rsidR="006916A2" w:rsidRPr="006A2CB3" w:rsidRDefault="006916A2" w:rsidP="006916A2">
                  <w:pPr>
                    <w:pStyle w:val="affc"/>
                    <w:jc w:val="center"/>
                    <w:rPr>
                      <w:b/>
                    </w:rPr>
                  </w:pPr>
                  <w:r w:rsidRPr="006A2CB3">
                    <w:rPr>
                      <w:b/>
                    </w:rPr>
                    <w:t>Показатели</w:t>
                  </w:r>
                </w:p>
              </w:tc>
              <w:tc>
                <w:tcPr>
                  <w:tcW w:w="3260" w:type="dxa"/>
                  <w:gridSpan w:val="3"/>
                  <w:hideMark/>
                </w:tcPr>
                <w:p w:rsidR="006916A2" w:rsidRPr="006A2CB3" w:rsidRDefault="006916A2" w:rsidP="006916A2">
                  <w:pPr>
                    <w:pStyle w:val="affc"/>
                    <w:jc w:val="center"/>
                    <w:rPr>
                      <w:b/>
                    </w:rPr>
                  </w:pPr>
                  <w:r w:rsidRPr="006A2CB3">
                    <w:rPr>
                      <w:b/>
                    </w:rPr>
                    <w:t>Учебный год</w:t>
                  </w:r>
                </w:p>
              </w:tc>
              <w:tc>
                <w:tcPr>
                  <w:tcW w:w="851" w:type="dxa"/>
                  <w:vMerge w:val="restart"/>
                  <w:hideMark/>
                </w:tcPr>
                <w:p w:rsidR="006916A2" w:rsidRPr="006A2CB3" w:rsidRDefault="006916A2" w:rsidP="006916A2">
                  <w:pPr>
                    <w:pStyle w:val="affc"/>
                    <w:jc w:val="center"/>
                    <w:rPr>
                      <w:b/>
                    </w:rPr>
                  </w:pPr>
                  <w:r w:rsidRPr="006A2CB3">
                    <w:rPr>
                      <w:b/>
                    </w:rPr>
                    <w:t>Динамика</w:t>
                  </w:r>
                </w:p>
                <w:p w:rsidR="006916A2" w:rsidRPr="006A2CB3" w:rsidRDefault="006916A2" w:rsidP="006916A2">
                  <w:pPr>
                    <w:pStyle w:val="affc"/>
                    <w:ind w:right="-108" w:hanging="108"/>
                    <w:jc w:val="center"/>
                    <w:rPr>
                      <w:b/>
                    </w:rPr>
                  </w:pPr>
                  <w:r w:rsidRPr="006A2CB3">
                    <w:rPr>
                      <w:b/>
                    </w:rPr>
                    <w:t>«+», «-»</w:t>
                  </w:r>
                </w:p>
              </w:tc>
            </w:tr>
            <w:tr w:rsidR="006916A2" w:rsidRPr="000A3DA1" w:rsidTr="006916A2">
              <w:tc>
                <w:tcPr>
                  <w:tcW w:w="516" w:type="dxa"/>
                  <w:vMerge/>
                  <w:hideMark/>
                </w:tcPr>
                <w:p w:rsidR="006916A2" w:rsidRPr="006A2CB3" w:rsidRDefault="006916A2" w:rsidP="006916A2">
                  <w:pPr>
                    <w:pStyle w:val="affc"/>
                  </w:pPr>
                </w:p>
              </w:tc>
              <w:tc>
                <w:tcPr>
                  <w:tcW w:w="5291" w:type="dxa"/>
                  <w:vMerge/>
                  <w:hideMark/>
                </w:tcPr>
                <w:p w:rsidR="006916A2" w:rsidRPr="006A2CB3" w:rsidRDefault="006916A2" w:rsidP="006916A2">
                  <w:pPr>
                    <w:pStyle w:val="affc"/>
                  </w:pPr>
                </w:p>
              </w:tc>
              <w:tc>
                <w:tcPr>
                  <w:tcW w:w="1134" w:type="dxa"/>
                  <w:hideMark/>
                </w:tcPr>
                <w:p w:rsidR="006916A2" w:rsidRPr="006A2CB3" w:rsidRDefault="006916A2" w:rsidP="006916A2">
                  <w:pPr>
                    <w:pStyle w:val="affc"/>
                    <w:rPr>
                      <w:sz w:val="20"/>
                      <w:szCs w:val="20"/>
                    </w:rPr>
                  </w:pPr>
                </w:p>
              </w:tc>
              <w:tc>
                <w:tcPr>
                  <w:tcW w:w="1134" w:type="dxa"/>
                  <w:hideMark/>
                </w:tcPr>
                <w:p w:rsidR="006916A2" w:rsidRPr="006A2CB3" w:rsidRDefault="006916A2" w:rsidP="006916A2">
                  <w:pPr>
                    <w:pStyle w:val="affc"/>
                    <w:rPr>
                      <w:sz w:val="20"/>
                      <w:szCs w:val="20"/>
                    </w:rPr>
                  </w:pPr>
                </w:p>
              </w:tc>
              <w:tc>
                <w:tcPr>
                  <w:tcW w:w="992" w:type="dxa"/>
                  <w:hideMark/>
                </w:tcPr>
                <w:p w:rsidR="006916A2" w:rsidRPr="006A2CB3" w:rsidRDefault="006916A2" w:rsidP="006916A2">
                  <w:pPr>
                    <w:pStyle w:val="affc"/>
                    <w:rPr>
                      <w:sz w:val="20"/>
                      <w:szCs w:val="20"/>
                    </w:rPr>
                  </w:pPr>
                </w:p>
              </w:tc>
              <w:tc>
                <w:tcPr>
                  <w:tcW w:w="851" w:type="dxa"/>
                  <w:vMerge/>
                  <w:hideMark/>
                </w:tcPr>
                <w:p w:rsidR="006916A2" w:rsidRPr="006A2CB3" w:rsidRDefault="006916A2" w:rsidP="006916A2">
                  <w:pPr>
                    <w:pStyle w:val="affc"/>
                  </w:pPr>
                </w:p>
              </w:tc>
            </w:tr>
            <w:tr w:rsidR="006916A2" w:rsidRPr="000A3DA1" w:rsidTr="006916A2">
              <w:tc>
                <w:tcPr>
                  <w:tcW w:w="516" w:type="dxa"/>
                  <w:vMerge w:val="restart"/>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Участие ОУ в творческих конкурсах (например, «Школа года», «Школа – территория здоровья», обобщение опыта в печатном, электронном виде и т.д.)</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общероссийский – 5 б.</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региональный – 3 б.</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муниципальный – 2 б.</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школьный – 1 б.</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val="restart"/>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Результативность участия педагогических работников школы в профессиональных конкурсах:</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победители ПНПО – 5 баллов каждый</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участники ПНПО (2 б/к)</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победители и призёры всероссийских конкурсов (2 б. за всех лауреатов)</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победители и призёры региональных конкурсов (3 б. за всех лауреатов)</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победители и призёры муниципальных конкурсов (3 б. за всех лауреатов)</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val="restart"/>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t>Педагоги</w:t>
                  </w:r>
                  <w:r w:rsidRPr="006A2CB3">
                    <w:t>, имеющие призёров и победителей предметных олимпиад:</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регионального уровня (5 б. за каждого ученика)</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муниципального уровня (3 б. за каждого ученика-победителя, 2 б. за каждого призёра)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val="restart"/>
                  <w:hideMark/>
                </w:tcPr>
                <w:p w:rsidR="006916A2" w:rsidRPr="006A2CB3" w:rsidRDefault="006916A2" w:rsidP="006916A2">
                  <w:pPr>
                    <w:pStyle w:val="affc"/>
                  </w:pPr>
                  <w:r w:rsidRPr="006A2CB3">
                    <w:t>4</w:t>
                  </w:r>
                </w:p>
              </w:tc>
              <w:tc>
                <w:tcPr>
                  <w:tcW w:w="5291" w:type="dxa"/>
                  <w:hideMark/>
                </w:tcPr>
                <w:p w:rsidR="006916A2" w:rsidRPr="006A2CB3" w:rsidRDefault="006916A2" w:rsidP="006916A2">
                  <w:pPr>
                    <w:pStyle w:val="affc"/>
                  </w:pPr>
                  <w:r>
                    <w:t>Педагоги</w:t>
                  </w:r>
                  <w:r w:rsidRPr="006A2CB3">
                    <w:t xml:space="preserve">, имеющие </w:t>
                  </w:r>
                  <w:r w:rsidRPr="006A2CB3">
                    <w:rPr>
                      <w:u w:val="single"/>
                    </w:rPr>
                    <w:t>победителей</w:t>
                  </w:r>
                  <w:r w:rsidRPr="006A2CB3">
                    <w:t xml:space="preserve"> научных конференций, творческих конкурсов на:</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всероссийском уровне (5 б. за победу)</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региональном уровне (3 б. за победу)</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муниципальном уровне (1 б. за победу)</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val="restart"/>
                  <w:hideMark/>
                </w:tcPr>
                <w:p w:rsidR="006916A2" w:rsidRPr="006A2CB3" w:rsidRDefault="006916A2" w:rsidP="006916A2">
                  <w:pPr>
                    <w:pStyle w:val="affc"/>
                  </w:pPr>
                  <w:r w:rsidRPr="006A2CB3">
                    <w:t>5</w:t>
                  </w:r>
                </w:p>
              </w:tc>
              <w:tc>
                <w:tcPr>
                  <w:tcW w:w="5291" w:type="dxa"/>
                  <w:hideMark/>
                </w:tcPr>
                <w:p w:rsidR="006916A2" w:rsidRPr="006A2CB3" w:rsidRDefault="006916A2" w:rsidP="006916A2">
                  <w:pPr>
                    <w:pStyle w:val="affc"/>
                  </w:pPr>
                  <w:r w:rsidRPr="006A2CB3">
                    <w:t>Обобщение ценного педагогического опыта (печатная продукция, педагогические мастерские, мультимедиа продукции и др.)</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xml:space="preserve">- всероссийский уровень (5 б. за любую форму, </w:t>
                  </w:r>
                  <w:r w:rsidRPr="006A2CB3">
                    <w:lastRenderedPageBreak/>
                    <w:t>каждому)</w:t>
                  </w:r>
                </w:p>
              </w:tc>
              <w:tc>
                <w:tcPr>
                  <w:tcW w:w="1134" w:type="dxa"/>
                  <w:hideMark/>
                </w:tcPr>
                <w:p w:rsidR="006916A2" w:rsidRPr="006A2CB3" w:rsidRDefault="006916A2" w:rsidP="006916A2">
                  <w:pPr>
                    <w:pStyle w:val="affc"/>
                  </w:pPr>
                  <w:r w:rsidRPr="006A2CB3">
                    <w:lastRenderedPageBreak/>
                    <w:t> </w:t>
                  </w: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региональный уровень (3 б. за каждого)</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r w:rsidR="006916A2" w:rsidRPr="000A3DA1"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муниципальный уровень (2 б. за каждого)</w:t>
                  </w:r>
                </w:p>
              </w:tc>
              <w:tc>
                <w:tcPr>
                  <w:tcW w:w="1134" w:type="dxa"/>
                  <w:hideMark/>
                </w:tcPr>
                <w:p w:rsidR="006916A2" w:rsidRDefault="006916A2" w:rsidP="006916A2">
                  <w:pPr>
                    <w:pStyle w:val="affc"/>
                  </w:pPr>
                  <w:r w:rsidRPr="006A2CB3">
                    <w:t> </w:t>
                  </w:r>
                </w:p>
                <w:p w:rsidR="006916A2" w:rsidRPr="006A2CB3" w:rsidRDefault="006916A2" w:rsidP="006916A2">
                  <w:pPr>
                    <w:pStyle w:val="affc"/>
                  </w:pPr>
                </w:p>
              </w:tc>
              <w:tc>
                <w:tcPr>
                  <w:tcW w:w="1134"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0A3DA1">
              <w:t> </w:t>
            </w:r>
            <w:r w:rsidRPr="006A2CB3">
              <w:rPr>
                <w:b/>
              </w:rPr>
              <w:t>Критерий «Качество образовательных результатов»</w:t>
            </w:r>
            <w:r w:rsidRPr="006A2CB3">
              <w:rPr>
                <w:b/>
              </w:rPr>
              <w:br/>
              <w:t>Диагностическая карта № 8</w:t>
            </w:r>
            <w:r w:rsidRPr="006A2CB3">
              <w:rPr>
                <w:b/>
              </w:rPr>
              <w:br/>
              <w:t>Оценка реализации целевой программы развития гражданского образования</w:t>
            </w:r>
            <w:r w:rsidRPr="006A2CB3">
              <w:rPr>
                <w:b/>
              </w:rPr>
              <w:br/>
              <w:t>Срок исполнения          </w:t>
            </w:r>
            <w:r w:rsidRPr="006A2CB3">
              <w:rPr>
                <w:b/>
                <w:u w:val="single"/>
              </w:rPr>
              <w:t>октябрь, март</w:t>
            </w:r>
          </w:p>
          <w:tbl>
            <w:tblPr>
              <w:tblStyle w:val="affa"/>
              <w:tblW w:w="9918" w:type="dxa"/>
              <w:tblLayout w:type="fixed"/>
              <w:tblLook w:val="04A0"/>
            </w:tblPr>
            <w:tblGrid>
              <w:gridCol w:w="516"/>
              <w:gridCol w:w="5291"/>
              <w:gridCol w:w="1134"/>
              <w:gridCol w:w="1134"/>
              <w:gridCol w:w="851"/>
              <w:gridCol w:w="992"/>
            </w:tblGrid>
            <w:tr w:rsidR="006916A2" w:rsidRPr="006A2CB3" w:rsidTr="006916A2">
              <w:tc>
                <w:tcPr>
                  <w:tcW w:w="516" w:type="dxa"/>
                  <w:vMerge w:val="restart"/>
                  <w:hideMark/>
                </w:tcPr>
                <w:p w:rsidR="006916A2" w:rsidRPr="006A2CB3" w:rsidRDefault="006916A2" w:rsidP="006916A2">
                  <w:pPr>
                    <w:pStyle w:val="affc"/>
                    <w:jc w:val="center"/>
                    <w:rPr>
                      <w:b/>
                    </w:rPr>
                  </w:pPr>
                  <w:r w:rsidRPr="006A2CB3">
                    <w:rPr>
                      <w:b/>
                    </w:rPr>
                    <w:t>№</w:t>
                  </w:r>
                </w:p>
              </w:tc>
              <w:tc>
                <w:tcPr>
                  <w:tcW w:w="5291"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992" w:type="dxa"/>
                  <w:vMerge w:val="restart"/>
                  <w:hideMark/>
                </w:tcPr>
                <w:p w:rsidR="006916A2" w:rsidRPr="006A2CB3" w:rsidRDefault="006916A2" w:rsidP="006916A2">
                  <w:pPr>
                    <w:pStyle w:val="affc"/>
                    <w:ind w:right="-108" w:hanging="108"/>
                    <w:jc w:val="center"/>
                    <w:rPr>
                      <w:b/>
                    </w:rPr>
                  </w:pPr>
                  <w:r w:rsidRPr="006A2CB3">
                    <w:rPr>
                      <w:b/>
                    </w:rPr>
                    <w:t>Динамика</w:t>
                  </w:r>
                </w:p>
                <w:p w:rsidR="006916A2" w:rsidRPr="006A2CB3" w:rsidRDefault="006916A2" w:rsidP="006916A2">
                  <w:pPr>
                    <w:pStyle w:val="affc"/>
                    <w:jc w:val="center"/>
                    <w:rPr>
                      <w:b/>
                    </w:rPr>
                  </w:pPr>
                  <w:r w:rsidRPr="006A2CB3">
                    <w:rPr>
                      <w:b/>
                    </w:rPr>
                    <w:t>«+», «-»</w:t>
                  </w:r>
                </w:p>
              </w:tc>
            </w:tr>
            <w:tr w:rsidR="006916A2" w:rsidRPr="006A2CB3" w:rsidTr="006916A2">
              <w:tc>
                <w:tcPr>
                  <w:tcW w:w="516" w:type="dxa"/>
                  <w:vMerge/>
                  <w:hideMark/>
                </w:tcPr>
                <w:p w:rsidR="006916A2" w:rsidRPr="006A2CB3" w:rsidRDefault="006916A2" w:rsidP="006916A2">
                  <w:pPr>
                    <w:pStyle w:val="affc"/>
                  </w:pPr>
                </w:p>
              </w:tc>
              <w:tc>
                <w:tcPr>
                  <w:tcW w:w="5291" w:type="dxa"/>
                  <w:vMerge/>
                  <w:hideMark/>
                </w:tcPr>
                <w:p w:rsidR="006916A2" w:rsidRPr="006A2CB3" w:rsidRDefault="006916A2" w:rsidP="006916A2">
                  <w:pPr>
                    <w:pStyle w:val="affc"/>
                  </w:pPr>
                </w:p>
              </w:tc>
              <w:tc>
                <w:tcPr>
                  <w:tcW w:w="1134" w:type="dxa"/>
                  <w:hideMark/>
                </w:tcPr>
                <w:p w:rsidR="006916A2" w:rsidRPr="006A2CB3" w:rsidRDefault="006916A2" w:rsidP="006916A2">
                  <w:pPr>
                    <w:pStyle w:val="affc"/>
                    <w:rPr>
                      <w:sz w:val="20"/>
                      <w:szCs w:val="20"/>
                    </w:rPr>
                  </w:pPr>
                </w:p>
              </w:tc>
              <w:tc>
                <w:tcPr>
                  <w:tcW w:w="1134" w:type="dxa"/>
                  <w:hideMark/>
                </w:tcPr>
                <w:p w:rsidR="006916A2" w:rsidRPr="006A2CB3" w:rsidRDefault="006916A2" w:rsidP="006916A2">
                  <w:pPr>
                    <w:pStyle w:val="affc"/>
                    <w:rPr>
                      <w:sz w:val="20"/>
                      <w:szCs w:val="20"/>
                    </w:rPr>
                  </w:pPr>
                </w:p>
              </w:tc>
              <w:tc>
                <w:tcPr>
                  <w:tcW w:w="851" w:type="dxa"/>
                  <w:hideMark/>
                </w:tcPr>
                <w:p w:rsidR="006916A2" w:rsidRPr="006A2CB3" w:rsidRDefault="006916A2" w:rsidP="006916A2">
                  <w:pPr>
                    <w:pStyle w:val="affc"/>
                    <w:rPr>
                      <w:sz w:val="20"/>
                      <w:szCs w:val="20"/>
                    </w:rPr>
                  </w:pPr>
                </w:p>
              </w:tc>
              <w:tc>
                <w:tcPr>
                  <w:tcW w:w="992" w:type="dxa"/>
                  <w:vMerge/>
                  <w:hideMark/>
                </w:tcPr>
                <w:p w:rsidR="006916A2" w:rsidRPr="006A2CB3" w:rsidRDefault="006916A2" w:rsidP="006916A2">
                  <w:pPr>
                    <w:pStyle w:val="affc"/>
                  </w:pPr>
                </w:p>
              </w:tc>
            </w:tr>
            <w:tr w:rsidR="006916A2" w:rsidRPr="006A2CB3" w:rsidTr="006916A2">
              <w:tc>
                <w:tcPr>
                  <w:tcW w:w="516" w:type="dxa"/>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 xml:space="preserve">Доля </w:t>
                  </w:r>
                  <w:r>
                    <w:t>обучающихся</w:t>
                  </w:r>
                  <w:r w:rsidRPr="006A2CB3">
                    <w:t>, охваченных всеми видами летнего отдыха и оздоровления, %</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Количество участников всероссийских, областных конкурсов, форумов по гражданскому образованию (человек)</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val="restart"/>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rsidRPr="006A2CB3">
                    <w:t xml:space="preserve">Охват </w:t>
                  </w:r>
                  <w:r>
                    <w:t>обучающихся</w:t>
                  </w:r>
                  <w:r w:rsidRPr="006A2CB3">
                    <w:t xml:space="preserve"> в возрасте 5 – 18 лет программами дополнительного образования,</w:t>
                  </w:r>
                  <w:r>
                    <w:t xml:space="preserve"> </w:t>
                  </w:r>
                  <w:r w:rsidRPr="006A2CB3">
                    <w:t>всего %</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vMerge/>
                  <w:hideMark/>
                </w:tcPr>
                <w:p w:rsidR="006916A2" w:rsidRPr="006A2CB3" w:rsidRDefault="006916A2" w:rsidP="006916A2">
                  <w:pPr>
                    <w:pStyle w:val="affc"/>
                  </w:pPr>
                </w:p>
              </w:tc>
              <w:tc>
                <w:tcPr>
                  <w:tcW w:w="5291" w:type="dxa"/>
                  <w:hideMark/>
                </w:tcPr>
                <w:p w:rsidR="006916A2" w:rsidRPr="006A2CB3" w:rsidRDefault="006916A2" w:rsidP="006916A2">
                  <w:pPr>
                    <w:pStyle w:val="affc"/>
                  </w:pPr>
                  <w:r w:rsidRPr="006A2CB3">
                    <w:t xml:space="preserve">в том числе, доля </w:t>
                  </w:r>
                  <w:r>
                    <w:t>обучающихся</w:t>
                  </w:r>
                  <w:r w:rsidRPr="006A2CB3">
                    <w:t>, охваченных программами дополнительного образования на базе общеобразовательных учреждений, %</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6A2CB3" w:rsidTr="006916A2">
              <w:tc>
                <w:tcPr>
                  <w:tcW w:w="516" w:type="dxa"/>
                  <w:hideMark/>
                </w:tcPr>
                <w:p w:rsidR="006916A2" w:rsidRPr="006A2CB3" w:rsidRDefault="006916A2" w:rsidP="006916A2">
                  <w:pPr>
                    <w:pStyle w:val="affc"/>
                  </w:pPr>
                  <w:r w:rsidRPr="006A2CB3">
                    <w:t>4</w:t>
                  </w:r>
                </w:p>
              </w:tc>
              <w:tc>
                <w:tcPr>
                  <w:tcW w:w="5291" w:type="dxa"/>
                  <w:hideMark/>
                </w:tcPr>
                <w:p w:rsidR="006916A2" w:rsidRPr="006A2CB3" w:rsidRDefault="006916A2" w:rsidP="006916A2">
                  <w:pPr>
                    <w:pStyle w:val="affc"/>
                  </w:pPr>
                  <w:r w:rsidRPr="006A2CB3">
                    <w:t>Доля педагогических работников, принявших участие в творческих конкурсах, педагогических конференциях регионального, международного и федерального уровня (от общего количества педагогических работников), %</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t>Критерий «Качество образовательных результатов»</w:t>
            </w:r>
            <w:r w:rsidRPr="006A2CB3">
              <w:rPr>
                <w:b/>
              </w:rPr>
              <w:br/>
              <w:t>Диагностическая карта № 9</w:t>
            </w:r>
            <w:r w:rsidRPr="006A2CB3">
              <w:rPr>
                <w:b/>
              </w:rPr>
              <w:br/>
              <w:t>Обеспечение положительной динамики состояния здоровья обучающихся</w:t>
            </w:r>
            <w:r w:rsidRPr="006A2CB3">
              <w:rPr>
                <w:b/>
              </w:rPr>
              <w:br/>
              <w:t>Срок исполнения          </w:t>
            </w:r>
            <w:r w:rsidRPr="006A2CB3">
              <w:rPr>
                <w:b/>
                <w:u w:val="single"/>
              </w:rPr>
              <w:t>февраль</w:t>
            </w:r>
          </w:p>
          <w:tbl>
            <w:tblPr>
              <w:tblStyle w:val="affa"/>
              <w:tblW w:w="9918" w:type="dxa"/>
              <w:tblLayout w:type="fixed"/>
              <w:tblLook w:val="04A0"/>
            </w:tblPr>
            <w:tblGrid>
              <w:gridCol w:w="516"/>
              <w:gridCol w:w="5291"/>
              <w:gridCol w:w="1134"/>
              <w:gridCol w:w="1134"/>
              <w:gridCol w:w="851"/>
              <w:gridCol w:w="992"/>
            </w:tblGrid>
            <w:tr w:rsidR="006916A2" w:rsidRPr="000A3DA1" w:rsidTr="006916A2">
              <w:tc>
                <w:tcPr>
                  <w:tcW w:w="516" w:type="dxa"/>
                  <w:vMerge w:val="restart"/>
                  <w:hideMark/>
                </w:tcPr>
                <w:p w:rsidR="006916A2" w:rsidRPr="006A2CB3" w:rsidRDefault="006916A2" w:rsidP="006916A2">
                  <w:pPr>
                    <w:pStyle w:val="affc"/>
                    <w:jc w:val="center"/>
                    <w:rPr>
                      <w:b/>
                    </w:rPr>
                  </w:pPr>
                  <w:r w:rsidRPr="006A2CB3">
                    <w:rPr>
                      <w:b/>
                    </w:rPr>
                    <w:t>№</w:t>
                  </w:r>
                </w:p>
              </w:tc>
              <w:tc>
                <w:tcPr>
                  <w:tcW w:w="5291" w:type="dxa"/>
                  <w:vMerge w:val="restart"/>
                  <w:hideMark/>
                </w:tcPr>
                <w:p w:rsidR="006916A2" w:rsidRPr="006A2CB3" w:rsidRDefault="006916A2" w:rsidP="006916A2">
                  <w:pPr>
                    <w:pStyle w:val="affc"/>
                    <w:jc w:val="center"/>
                    <w:rPr>
                      <w:b/>
                    </w:rPr>
                  </w:pPr>
                  <w:r w:rsidRPr="006A2CB3">
                    <w:rPr>
                      <w:b/>
                    </w:rPr>
                    <w:t>Показатели</w:t>
                  </w:r>
                </w:p>
              </w:tc>
              <w:tc>
                <w:tcPr>
                  <w:tcW w:w="3119" w:type="dxa"/>
                  <w:gridSpan w:val="3"/>
                  <w:hideMark/>
                </w:tcPr>
                <w:p w:rsidR="006916A2" w:rsidRPr="006A2CB3" w:rsidRDefault="006916A2" w:rsidP="006916A2">
                  <w:pPr>
                    <w:pStyle w:val="affc"/>
                    <w:jc w:val="center"/>
                    <w:rPr>
                      <w:b/>
                    </w:rPr>
                  </w:pPr>
                  <w:r w:rsidRPr="006A2CB3">
                    <w:rPr>
                      <w:b/>
                    </w:rPr>
                    <w:t>Учебный год</w:t>
                  </w:r>
                </w:p>
              </w:tc>
              <w:tc>
                <w:tcPr>
                  <w:tcW w:w="992" w:type="dxa"/>
                  <w:vMerge w:val="restart"/>
                  <w:hideMark/>
                </w:tcPr>
                <w:p w:rsidR="006916A2" w:rsidRPr="006A2CB3" w:rsidRDefault="006916A2" w:rsidP="006916A2">
                  <w:pPr>
                    <w:pStyle w:val="affc"/>
                    <w:ind w:right="-108" w:hanging="108"/>
                    <w:jc w:val="center"/>
                    <w:rPr>
                      <w:b/>
                    </w:rPr>
                  </w:pPr>
                  <w:r w:rsidRPr="006A2CB3">
                    <w:rPr>
                      <w:b/>
                    </w:rPr>
                    <w:t>Динамика</w:t>
                  </w:r>
                </w:p>
                <w:p w:rsidR="006916A2" w:rsidRPr="006A2CB3" w:rsidRDefault="006916A2" w:rsidP="006916A2">
                  <w:pPr>
                    <w:pStyle w:val="affc"/>
                    <w:jc w:val="center"/>
                    <w:rPr>
                      <w:b/>
                    </w:rPr>
                  </w:pPr>
                  <w:r w:rsidRPr="006A2CB3">
                    <w:rPr>
                      <w:b/>
                    </w:rPr>
                    <w:t>«+», «-»</w:t>
                  </w:r>
                </w:p>
              </w:tc>
            </w:tr>
            <w:tr w:rsidR="006916A2" w:rsidRPr="000A3DA1" w:rsidTr="006916A2">
              <w:tc>
                <w:tcPr>
                  <w:tcW w:w="516" w:type="dxa"/>
                  <w:vMerge/>
                  <w:hideMark/>
                </w:tcPr>
                <w:p w:rsidR="006916A2" w:rsidRPr="006A2CB3" w:rsidRDefault="006916A2" w:rsidP="006916A2">
                  <w:pPr>
                    <w:pStyle w:val="affc"/>
                  </w:pPr>
                </w:p>
              </w:tc>
              <w:tc>
                <w:tcPr>
                  <w:tcW w:w="5291" w:type="dxa"/>
                  <w:vMerge/>
                  <w:hideMark/>
                </w:tcPr>
                <w:p w:rsidR="006916A2" w:rsidRPr="006A2CB3" w:rsidRDefault="006916A2" w:rsidP="006916A2">
                  <w:pPr>
                    <w:pStyle w:val="affc"/>
                  </w:pPr>
                </w:p>
              </w:tc>
              <w:tc>
                <w:tcPr>
                  <w:tcW w:w="1134" w:type="dxa"/>
                </w:tcPr>
                <w:p w:rsidR="006916A2" w:rsidRPr="006A2CB3" w:rsidRDefault="006916A2" w:rsidP="006916A2">
                  <w:pPr>
                    <w:pStyle w:val="affc"/>
                    <w:rPr>
                      <w:sz w:val="20"/>
                      <w:szCs w:val="20"/>
                    </w:rPr>
                  </w:pPr>
                </w:p>
              </w:tc>
              <w:tc>
                <w:tcPr>
                  <w:tcW w:w="1134" w:type="dxa"/>
                </w:tcPr>
                <w:p w:rsidR="006916A2" w:rsidRPr="006A2CB3" w:rsidRDefault="006916A2" w:rsidP="006916A2">
                  <w:pPr>
                    <w:pStyle w:val="affc"/>
                    <w:rPr>
                      <w:sz w:val="20"/>
                      <w:szCs w:val="20"/>
                    </w:rPr>
                  </w:pPr>
                </w:p>
              </w:tc>
              <w:tc>
                <w:tcPr>
                  <w:tcW w:w="851" w:type="dxa"/>
                </w:tcPr>
                <w:p w:rsidR="006916A2" w:rsidRPr="006A2CB3" w:rsidRDefault="006916A2" w:rsidP="006916A2">
                  <w:pPr>
                    <w:pStyle w:val="affc"/>
                    <w:rPr>
                      <w:sz w:val="20"/>
                      <w:szCs w:val="20"/>
                    </w:rPr>
                  </w:pPr>
                </w:p>
              </w:tc>
              <w:tc>
                <w:tcPr>
                  <w:tcW w:w="992" w:type="dxa"/>
                  <w:vMerge/>
                  <w:hideMark/>
                </w:tcPr>
                <w:p w:rsidR="006916A2" w:rsidRPr="006A2CB3" w:rsidRDefault="006916A2" w:rsidP="006916A2">
                  <w:pPr>
                    <w:pStyle w:val="affc"/>
                  </w:pPr>
                </w:p>
              </w:tc>
            </w:tr>
            <w:tr w:rsidR="006916A2" w:rsidRPr="000A3DA1" w:rsidTr="006916A2">
              <w:tc>
                <w:tcPr>
                  <w:tcW w:w="9918" w:type="dxa"/>
                  <w:gridSpan w:val="6"/>
                  <w:hideMark/>
                </w:tcPr>
                <w:p w:rsidR="006916A2" w:rsidRPr="006A2CB3" w:rsidRDefault="006916A2" w:rsidP="006916A2">
                  <w:pPr>
                    <w:pStyle w:val="affc"/>
                    <w:jc w:val="center"/>
                  </w:pPr>
                  <w:r w:rsidRPr="006A2CB3">
                    <w:t>Критерии программы «Здоровье»</w:t>
                  </w:r>
                </w:p>
              </w:tc>
            </w:tr>
            <w:tr w:rsidR="006916A2" w:rsidRPr="000A3DA1" w:rsidTr="006916A2">
              <w:tc>
                <w:tcPr>
                  <w:tcW w:w="516" w:type="dxa"/>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 xml:space="preserve">Динамика соматического здоровья </w:t>
                  </w:r>
                  <w:r>
                    <w:t>обучающихся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 xml:space="preserve">Количество </w:t>
                  </w:r>
                  <w:r>
                    <w:t>об</w:t>
                  </w:r>
                  <w:r w:rsidRPr="006A2CB3">
                    <w:t>уча</w:t>
                  </w:r>
                  <w:r>
                    <w:t>ю</w:t>
                  </w:r>
                  <w:r w:rsidRPr="006A2CB3">
                    <w:t>щихся охваченных медицинскими осмотрами</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rsidRPr="006A2CB3">
                    <w:t>Динамика распределения по группам здоровья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9918" w:type="dxa"/>
                  <w:gridSpan w:val="6"/>
                  <w:hideMark/>
                </w:tcPr>
                <w:p w:rsidR="006916A2" w:rsidRPr="006A2CB3" w:rsidRDefault="006916A2" w:rsidP="006916A2">
                  <w:pPr>
                    <w:pStyle w:val="affc"/>
                    <w:jc w:val="center"/>
                  </w:pPr>
                  <w:r w:rsidRPr="006A2CB3">
                    <w:t>Питание учащихся</w:t>
                  </w:r>
                </w:p>
              </w:tc>
            </w:tr>
            <w:tr w:rsidR="006916A2" w:rsidRPr="000A3DA1" w:rsidTr="006916A2">
              <w:tc>
                <w:tcPr>
                  <w:tcW w:w="516" w:type="dxa"/>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Доля учащихся охваченных горячим питанием, всего, в том числе:</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 </w:t>
                  </w:r>
                </w:p>
              </w:tc>
              <w:tc>
                <w:tcPr>
                  <w:tcW w:w="5291" w:type="dxa"/>
                  <w:hideMark/>
                </w:tcPr>
                <w:p w:rsidR="006916A2" w:rsidRPr="006A2CB3" w:rsidRDefault="006916A2" w:rsidP="006916A2">
                  <w:pPr>
                    <w:pStyle w:val="affc"/>
                  </w:pPr>
                  <w:r w:rsidRPr="006A2CB3">
                    <w:t>6 – 9 лет</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 </w:t>
                  </w:r>
                </w:p>
              </w:tc>
              <w:tc>
                <w:tcPr>
                  <w:tcW w:w="5291" w:type="dxa"/>
                  <w:hideMark/>
                </w:tcPr>
                <w:p w:rsidR="006916A2" w:rsidRPr="006A2CB3" w:rsidRDefault="006916A2" w:rsidP="006916A2">
                  <w:pPr>
                    <w:pStyle w:val="affc"/>
                  </w:pPr>
                  <w:r w:rsidRPr="006A2CB3">
                    <w:t>10 – 14 лет</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 </w:t>
                  </w:r>
                </w:p>
              </w:tc>
              <w:tc>
                <w:tcPr>
                  <w:tcW w:w="5291" w:type="dxa"/>
                  <w:hideMark/>
                </w:tcPr>
                <w:p w:rsidR="006916A2" w:rsidRPr="006A2CB3" w:rsidRDefault="006916A2" w:rsidP="006916A2">
                  <w:pPr>
                    <w:pStyle w:val="affc"/>
                  </w:pPr>
                  <w:r w:rsidRPr="006A2CB3">
                    <w:t>15 – 17 лет</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Охват питанием учащихся из малообеспеченных семей</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9918" w:type="dxa"/>
                  <w:gridSpan w:val="6"/>
                  <w:hideMark/>
                </w:tcPr>
                <w:p w:rsidR="006916A2" w:rsidRPr="006A2CB3" w:rsidRDefault="006916A2" w:rsidP="006916A2">
                  <w:pPr>
                    <w:pStyle w:val="affc"/>
                    <w:jc w:val="center"/>
                  </w:pPr>
                  <w:r w:rsidRPr="006A2CB3">
                    <w:lastRenderedPageBreak/>
                    <w:t>Оздоровительная работа</w:t>
                  </w:r>
                </w:p>
              </w:tc>
            </w:tr>
            <w:tr w:rsidR="006916A2" w:rsidRPr="000A3DA1" w:rsidTr="006916A2">
              <w:tc>
                <w:tcPr>
                  <w:tcW w:w="516" w:type="dxa"/>
                  <w:hideMark/>
                </w:tcPr>
                <w:p w:rsidR="006916A2" w:rsidRPr="006A2CB3" w:rsidRDefault="006916A2" w:rsidP="006916A2">
                  <w:pPr>
                    <w:pStyle w:val="affc"/>
                  </w:pPr>
                  <w:r w:rsidRPr="006A2CB3">
                    <w:t>1</w:t>
                  </w:r>
                </w:p>
              </w:tc>
              <w:tc>
                <w:tcPr>
                  <w:tcW w:w="5291" w:type="dxa"/>
                  <w:hideMark/>
                </w:tcPr>
                <w:p w:rsidR="006916A2" w:rsidRPr="006A2CB3" w:rsidRDefault="006916A2" w:rsidP="006916A2">
                  <w:pPr>
                    <w:pStyle w:val="affc"/>
                  </w:pPr>
                  <w:r w:rsidRPr="006A2CB3">
                    <w:t>Доля учащихся регулярно занимающихся физкультурой и спортом</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2</w:t>
                  </w:r>
                </w:p>
              </w:tc>
              <w:tc>
                <w:tcPr>
                  <w:tcW w:w="5291" w:type="dxa"/>
                  <w:hideMark/>
                </w:tcPr>
                <w:p w:rsidR="006916A2" w:rsidRPr="006A2CB3" w:rsidRDefault="006916A2" w:rsidP="006916A2">
                  <w:pPr>
                    <w:pStyle w:val="affc"/>
                  </w:pPr>
                  <w:r w:rsidRPr="006A2CB3">
                    <w:t>Участие в районных спортивных соревнованиях</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r w:rsidR="006916A2" w:rsidRPr="000A3DA1" w:rsidTr="006916A2">
              <w:tc>
                <w:tcPr>
                  <w:tcW w:w="516" w:type="dxa"/>
                  <w:hideMark/>
                </w:tcPr>
                <w:p w:rsidR="006916A2" w:rsidRPr="006A2CB3" w:rsidRDefault="006916A2" w:rsidP="006916A2">
                  <w:pPr>
                    <w:pStyle w:val="affc"/>
                  </w:pPr>
                  <w:r w:rsidRPr="006A2CB3">
                    <w:t>3</w:t>
                  </w:r>
                </w:p>
              </w:tc>
              <w:tc>
                <w:tcPr>
                  <w:tcW w:w="5291" w:type="dxa"/>
                  <w:hideMark/>
                </w:tcPr>
                <w:p w:rsidR="006916A2" w:rsidRPr="006A2CB3" w:rsidRDefault="006916A2" w:rsidP="006916A2">
                  <w:pPr>
                    <w:pStyle w:val="affc"/>
                  </w:pPr>
                  <w:r w:rsidRPr="006A2CB3">
                    <w:t>Количество средств, потраченных на приобретение спортинвентаря</w:t>
                  </w:r>
                </w:p>
              </w:tc>
              <w:tc>
                <w:tcPr>
                  <w:tcW w:w="1134" w:type="dxa"/>
                  <w:hideMark/>
                </w:tcPr>
                <w:p w:rsidR="006916A2" w:rsidRPr="006A2CB3" w:rsidRDefault="006916A2" w:rsidP="006916A2">
                  <w:pPr>
                    <w:pStyle w:val="affc"/>
                  </w:pPr>
                  <w:r w:rsidRPr="006A2CB3">
                    <w:t> </w:t>
                  </w:r>
                </w:p>
              </w:tc>
              <w:tc>
                <w:tcPr>
                  <w:tcW w:w="1134" w:type="dxa"/>
                  <w:hideMark/>
                </w:tcPr>
                <w:p w:rsidR="006916A2" w:rsidRPr="006A2CB3" w:rsidRDefault="006916A2" w:rsidP="006916A2">
                  <w:pPr>
                    <w:pStyle w:val="affc"/>
                  </w:pPr>
                  <w:r w:rsidRPr="006A2CB3">
                    <w:t> </w:t>
                  </w:r>
                </w:p>
              </w:tc>
              <w:tc>
                <w:tcPr>
                  <w:tcW w:w="851" w:type="dxa"/>
                  <w:hideMark/>
                </w:tcPr>
                <w:p w:rsidR="006916A2" w:rsidRPr="006A2CB3" w:rsidRDefault="006916A2" w:rsidP="006916A2">
                  <w:pPr>
                    <w:pStyle w:val="affc"/>
                  </w:pPr>
                  <w:r w:rsidRPr="006A2CB3">
                    <w:t> </w:t>
                  </w:r>
                </w:p>
              </w:tc>
              <w:tc>
                <w:tcPr>
                  <w:tcW w:w="992" w:type="dxa"/>
                  <w:hideMark/>
                </w:tcPr>
                <w:p w:rsidR="006916A2" w:rsidRPr="006A2CB3" w:rsidRDefault="006916A2" w:rsidP="006916A2">
                  <w:pPr>
                    <w:pStyle w:val="affc"/>
                  </w:pPr>
                  <w:r w:rsidRPr="006A2CB3">
                    <w:t> </w:t>
                  </w:r>
                </w:p>
              </w:tc>
            </w:tr>
          </w:tbl>
          <w:p w:rsidR="006916A2" w:rsidRPr="006A2CB3" w:rsidRDefault="006916A2" w:rsidP="006916A2">
            <w:pPr>
              <w:spacing w:before="120" w:after="120"/>
              <w:jc w:val="center"/>
              <w:rPr>
                <w:b/>
              </w:rPr>
            </w:pPr>
            <w:r w:rsidRPr="006A2CB3">
              <w:rPr>
                <w:b/>
              </w:rPr>
              <w:t>Критерий «Качество образовательных результатов»</w:t>
            </w:r>
            <w:r w:rsidRPr="006A2CB3">
              <w:rPr>
                <w:b/>
              </w:rPr>
              <w:br/>
              <w:t>Диагностическая карта № 10</w:t>
            </w:r>
            <w:r>
              <w:rPr>
                <w:b/>
              </w:rPr>
              <w:t xml:space="preserve">. </w:t>
            </w:r>
            <w:r w:rsidRPr="006A2CB3">
              <w:rPr>
                <w:b/>
              </w:rPr>
              <w:t>Оценка качества реализации программы развития ОУ</w:t>
            </w:r>
            <w:r w:rsidRPr="006A2CB3">
              <w:rPr>
                <w:b/>
              </w:rPr>
              <w:br/>
              <w:t>Срок исполнения          </w:t>
            </w:r>
            <w:r w:rsidRPr="006A2CB3">
              <w:rPr>
                <w:b/>
                <w:u w:val="single"/>
              </w:rPr>
              <w:t>июнь</w:t>
            </w:r>
          </w:p>
          <w:tbl>
            <w:tblPr>
              <w:tblStyle w:val="affa"/>
              <w:tblW w:w="9918" w:type="dxa"/>
              <w:tblLayout w:type="fixed"/>
              <w:tblLook w:val="04A0"/>
            </w:tblPr>
            <w:tblGrid>
              <w:gridCol w:w="516"/>
              <w:gridCol w:w="5291"/>
              <w:gridCol w:w="1134"/>
              <w:gridCol w:w="1134"/>
              <w:gridCol w:w="1134"/>
              <w:gridCol w:w="709"/>
            </w:tblGrid>
            <w:tr w:rsidR="006916A2" w:rsidRPr="009234C1" w:rsidTr="006916A2">
              <w:tc>
                <w:tcPr>
                  <w:tcW w:w="516" w:type="dxa"/>
                  <w:vMerge w:val="restart"/>
                  <w:hideMark/>
                </w:tcPr>
                <w:p w:rsidR="006916A2" w:rsidRPr="009234C1" w:rsidRDefault="006916A2" w:rsidP="006916A2">
                  <w:pPr>
                    <w:pStyle w:val="affc"/>
                    <w:jc w:val="center"/>
                    <w:rPr>
                      <w:b/>
                    </w:rPr>
                  </w:pPr>
                  <w:r w:rsidRPr="009234C1">
                    <w:rPr>
                      <w:b/>
                    </w:rPr>
                    <w:t>№</w:t>
                  </w:r>
                </w:p>
              </w:tc>
              <w:tc>
                <w:tcPr>
                  <w:tcW w:w="5291" w:type="dxa"/>
                  <w:vMerge w:val="restart"/>
                  <w:hideMark/>
                </w:tcPr>
                <w:p w:rsidR="006916A2" w:rsidRPr="009234C1" w:rsidRDefault="006916A2" w:rsidP="006916A2">
                  <w:pPr>
                    <w:pStyle w:val="affc"/>
                    <w:jc w:val="center"/>
                    <w:rPr>
                      <w:b/>
                    </w:rPr>
                  </w:pPr>
                  <w:r w:rsidRPr="009234C1">
                    <w:rPr>
                      <w:b/>
                    </w:rPr>
                    <w:t>Показатели</w:t>
                  </w:r>
                </w:p>
              </w:tc>
              <w:tc>
                <w:tcPr>
                  <w:tcW w:w="3402" w:type="dxa"/>
                  <w:gridSpan w:val="3"/>
                  <w:hideMark/>
                </w:tcPr>
                <w:p w:rsidR="006916A2" w:rsidRPr="009234C1" w:rsidRDefault="006916A2" w:rsidP="006916A2">
                  <w:pPr>
                    <w:pStyle w:val="affc"/>
                    <w:jc w:val="center"/>
                    <w:rPr>
                      <w:b/>
                    </w:rPr>
                  </w:pPr>
                  <w:r w:rsidRPr="009234C1">
                    <w:rPr>
                      <w:b/>
                    </w:rPr>
                    <w:t>Учебный год</w:t>
                  </w:r>
                </w:p>
              </w:tc>
              <w:tc>
                <w:tcPr>
                  <w:tcW w:w="709" w:type="dxa"/>
                  <w:vMerge w:val="restart"/>
                  <w:hideMark/>
                </w:tcPr>
                <w:p w:rsidR="006916A2" w:rsidRPr="009234C1" w:rsidRDefault="006916A2" w:rsidP="006916A2">
                  <w:pPr>
                    <w:pStyle w:val="affc"/>
                    <w:ind w:right="-108" w:hanging="108"/>
                    <w:jc w:val="center"/>
                    <w:rPr>
                      <w:b/>
                    </w:rPr>
                  </w:pPr>
                  <w:r w:rsidRPr="009234C1">
                    <w:rPr>
                      <w:b/>
                    </w:rPr>
                    <w:t>Динамика</w:t>
                  </w:r>
                </w:p>
                <w:p w:rsidR="006916A2" w:rsidRPr="009234C1" w:rsidRDefault="006916A2" w:rsidP="006916A2">
                  <w:pPr>
                    <w:pStyle w:val="affc"/>
                    <w:jc w:val="center"/>
                    <w:rPr>
                      <w:b/>
                    </w:rPr>
                  </w:pPr>
                  <w:r w:rsidRPr="009234C1">
                    <w:rPr>
                      <w:b/>
                    </w:rPr>
                    <w:t>«+», «-»</w:t>
                  </w:r>
                </w:p>
              </w:tc>
            </w:tr>
            <w:tr w:rsidR="006916A2" w:rsidRPr="009234C1" w:rsidTr="006916A2">
              <w:tc>
                <w:tcPr>
                  <w:tcW w:w="516" w:type="dxa"/>
                  <w:vMerge/>
                  <w:hideMark/>
                </w:tcPr>
                <w:p w:rsidR="006916A2" w:rsidRPr="009234C1" w:rsidRDefault="006916A2" w:rsidP="006916A2">
                  <w:pPr>
                    <w:pStyle w:val="affc"/>
                  </w:pPr>
                </w:p>
              </w:tc>
              <w:tc>
                <w:tcPr>
                  <w:tcW w:w="5291" w:type="dxa"/>
                  <w:vMerge/>
                  <w:hideMark/>
                </w:tcPr>
                <w:p w:rsidR="006916A2" w:rsidRPr="009234C1" w:rsidRDefault="006916A2" w:rsidP="006916A2">
                  <w:pPr>
                    <w:pStyle w:val="affc"/>
                  </w:pPr>
                </w:p>
              </w:tc>
              <w:tc>
                <w:tcPr>
                  <w:tcW w:w="1134" w:type="dxa"/>
                </w:tcPr>
                <w:p w:rsidR="006916A2" w:rsidRPr="006A2CB3" w:rsidRDefault="006916A2" w:rsidP="006916A2">
                  <w:pPr>
                    <w:pStyle w:val="affc"/>
                    <w:rPr>
                      <w:sz w:val="20"/>
                      <w:szCs w:val="20"/>
                    </w:rPr>
                  </w:pPr>
                </w:p>
              </w:tc>
              <w:tc>
                <w:tcPr>
                  <w:tcW w:w="1134" w:type="dxa"/>
                </w:tcPr>
                <w:p w:rsidR="006916A2" w:rsidRPr="006A2CB3" w:rsidRDefault="006916A2" w:rsidP="006916A2">
                  <w:pPr>
                    <w:pStyle w:val="affc"/>
                    <w:rPr>
                      <w:sz w:val="20"/>
                      <w:szCs w:val="20"/>
                    </w:rPr>
                  </w:pPr>
                </w:p>
              </w:tc>
              <w:tc>
                <w:tcPr>
                  <w:tcW w:w="1134" w:type="dxa"/>
                </w:tcPr>
                <w:p w:rsidR="006916A2" w:rsidRPr="006A2CB3" w:rsidRDefault="006916A2" w:rsidP="006916A2">
                  <w:pPr>
                    <w:pStyle w:val="affc"/>
                    <w:rPr>
                      <w:sz w:val="20"/>
                      <w:szCs w:val="20"/>
                    </w:rPr>
                  </w:pPr>
                </w:p>
              </w:tc>
              <w:tc>
                <w:tcPr>
                  <w:tcW w:w="709" w:type="dxa"/>
                  <w:vMerge/>
                  <w:hideMark/>
                </w:tcPr>
                <w:p w:rsidR="006916A2" w:rsidRPr="009234C1" w:rsidRDefault="006916A2" w:rsidP="006916A2">
                  <w:pPr>
                    <w:pStyle w:val="affc"/>
                  </w:pPr>
                </w:p>
              </w:tc>
            </w:tr>
            <w:tr w:rsidR="006916A2" w:rsidRPr="009234C1" w:rsidTr="006916A2">
              <w:tc>
                <w:tcPr>
                  <w:tcW w:w="516" w:type="dxa"/>
                  <w:hideMark/>
                </w:tcPr>
                <w:p w:rsidR="006916A2" w:rsidRPr="009234C1" w:rsidRDefault="006916A2" w:rsidP="006916A2">
                  <w:pPr>
                    <w:pStyle w:val="affc"/>
                  </w:pPr>
                  <w:r w:rsidRPr="009234C1">
                    <w:t>1</w:t>
                  </w:r>
                </w:p>
              </w:tc>
              <w:tc>
                <w:tcPr>
                  <w:tcW w:w="5291" w:type="dxa"/>
                  <w:hideMark/>
                </w:tcPr>
                <w:p w:rsidR="006916A2" w:rsidRPr="009234C1" w:rsidRDefault="006916A2" w:rsidP="006916A2">
                  <w:pPr>
                    <w:pStyle w:val="affc"/>
                  </w:pPr>
                  <w:r w:rsidRPr="009234C1">
                    <w:t>Качество программы развития ОУ (актуальность, реалистичность, ресурсная обеспеченность, контролируемость)</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hideMark/>
                </w:tcPr>
                <w:p w:rsidR="006916A2" w:rsidRPr="009234C1" w:rsidRDefault="006916A2" w:rsidP="006916A2">
                  <w:pPr>
                    <w:pStyle w:val="affc"/>
                  </w:pPr>
                  <w:r w:rsidRPr="009234C1">
                    <w:t>2</w:t>
                  </w:r>
                </w:p>
              </w:tc>
              <w:tc>
                <w:tcPr>
                  <w:tcW w:w="5291" w:type="dxa"/>
                  <w:hideMark/>
                </w:tcPr>
                <w:p w:rsidR="006916A2" w:rsidRPr="009234C1" w:rsidRDefault="006916A2" w:rsidP="006916A2">
                  <w:pPr>
                    <w:pStyle w:val="affc"/>
                  </w:pPr>
                  <w:r w:rsidRPr="009234C1">
                    <w:t>Эффективность реализации программы по отдельным этапам (годам) (полнота выполнения запланированных мероприятий, анализ промежуточных результатов, корректировка, управленческие решения)</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hideMark/>
                </w:tcPr>
                <w:p w:rsidR="006916A2" w:rsidRPr="009234C1" w:rsidRDefault="006916A2" w:rsidP="006916A2">
                  <w:pPr>
                    <w:pStyle w:val="affc"/>
                  </w:pPr>
                  <w:r w:rsidRPr="009234C1">
                    <w:t>3</w:t>
                  </w:r>
                </w:p>
              </w:tc>
              <w:tc>
                <w:tcPr>
                  <w:tcW w:w="5291" w:type="dxa"/>
                  <w:hideMark/>
                </w:tcPr>
                <w:p w:rsidR="006916A2" w:rsidRPr="009234C1" w:rsidRDefault="006916A2" w:rsidP="006916A2">
                  <w:pPr>
                    <w:pStyle w:val="affc"/>
                  </w:pPr>
                  <w:r w:rsidRPr="009234C1">
                    <w:t>Положительная динамика в достижении образовательных результатов обучающихся в соответствии с задачами программы развития на данном этапе (повышение качества образовательного процесса, повышение результативности творческих достижений учащихся и др.)</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hideMark/>
                </w:tcPr>
                <w:p w:rsidR="006916A2" w:rsidRPr="009234C1" w:rsidRDefault="006916A2" w:rsidP="006916A2">
                  <w:pPr>
                    <w:pStyle w:val="affc"/>
                  </w:pPr>
                  <w:r w:rsidRPr="009234C1">
                    <w:t>4</w:t>
                  </w:r>
                </w:p>
              </w:tc>
              <w:tc>
                <w:tcPr>
                  <w:tcW w:w="5291" w:type="dxa"/>
                  <w:hideMark/>
                </w:tcPr>
                <w:p w:rsidR="006916A2" w:rsidRPr="009234C1" w:rsidRDefault="006916A2" w:rsidP="006916A2">
                  <w:pPr>
                    <w:pStyle w:val="affc"/>
                  </w:pPr>
                  <w:r w:rsidRPr="009234C1">
                    <w:t>Процент участия членов педагогического коллектива в реализации программы развития на данном этапе (100% - 5 б.)</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vMerge w:val="restart"/>
                  <w:hideMark/>
                </w:tcPr>
                <w:p w:rsidR="006916A2" w:rsidRPr="009234C1" w:rsidRDefault="006916A2" w:rsidP="006916A2">
                  <w:pPr>
                    <w:pStyle w:val="affc"/>
                  </w:pPr>
                  <w:r w:rsidRPr="009234C1">
                    <w:t>5</w:t>
                  </w:r>
                </w:p>
              </w:tc>
              <w:tc>
                <w:tcPr>
                  <w:tcW w:w="5291" w:type="dxa"/>
                  <w:hideMark/>
                </w:tcPr>
                <w:p w:rsidR="006916A2" w:rsidRPr="009234C1" w:rsidRDefault="006916A2" w:rsidP="006916A2">
                  <w:pPr>
                    <w:pStyle w:val="affc"/>
                  </w:pPr>
                  <w:r w:rsidRPr="009234C1">
                    <w:t>Представление опыта инновационной деятельности на разных уровнях (семинары, публикации, творческие отчёты, доклады, презентации, сборники и т.д.)</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 Общероссийский – 5 б.</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 Региональный 3 б.</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 Муниципальный 2 б.</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bl>
          <w:p w:rsidR="006916A2" w:rsidRPr="009234C1" w:rsidRDefault="006916A2" w:rsidP="006916A2">
            <w:pPr>
              <w:spacing w:before="120" w:after="120"/>
              <w:jc w:val="center"/>
              <w:rPr>
                <w:b/>
              </w:rPr>
            </w:pPr>
            <w:r w:rsidRPr="009234C1">
              <w:rPr>
                <w:b/>
              </w:rPr>
              <w:t>Критерий «Качество условий»</w:t>
            </w:r>
            <w:r w:rsidRPr="009234C1">
              <w:rPr>
                <w:b/>
              </w:rPr>
              <w:br/>
              <w:t>Диагностическая карта № 11</w:t>
            </w:r>
            <w:r w:rsidRPr="009234C1">
              <w:rPr>
                <w:b/>
              </w:rPr>
              <w:br/>
              <w:t>Оценка качества укомплектованности педагогическими кадрами ОУ</w:t>
            </w:r>
            <w:r w:rsidRPr="009234C1">
              <w:rPr>
                <w:b/>
              </w:rPr>
              <w:br/>
              <w:t>Срок исполнения          </w:t>
            </w:r>
            <w:r w:rsidRPr="009234C1">
              <w:rPr>
                <w:b/>
                <w:u w:val="single"/>
              </w:rPr>
              <w:t>сентябрь</w:t>
            </w:r>
          </w:p>
          <w:tbl>
            <w:tblPr>
              <w:tblStyle w:val="affa"/>
              <w:tblW w:w="9918" w:type="dxa"/>
              <w:tblLayout w:type="fixed"/>
              <w:tblLook w:val="04A0"/>
            </w:tblPr>
            <w:tblGrid>
              <w:gridCol w:w="516"/>
              <w:gridCol w:w="5291"/>
              <w:gridCol w:w="1134"/>
              <w:gridCol w:w="1134"/>
              <w:gridCol w:w="1134"/>
              <w:gridCol w:w="709"/>
            </w:tblGrid>
            <w:tr w:rsidR="006916A2" w:rsidRPr="000A3DA1" w:rsidTr="006916A2">
              <w:tc>
                <w:tcPr>
                  <w:tcW w:w="516" w:type="dxa"/>
                  <w:vMerge w:val="restart"/>
                  <w:hideMark/>
                </w:tcPr>
                <w:p w:rsidR="006916A2" w:rsidRPr="009234C1" w:rsidRDefault="006916A2" w:rsidP="006916A2">
                  <w:pPr>
                    <w:pStyle w:val="affc"/>
                    <w:jc w:val="center"/>
                    <w:rPr>
                      <w:b/>
                    </w:rPr>
                  </w:pPr>
                  <w:r w:rsidRPr="009234C1">
                    <w:rPr>
                      <w:b/>
                    </w:rPr>
                    <w:t>№</w:t>
                  </w:r>
                </w:p>
              </w:tc>
              <w:tc>
                <w:tcPr>
                  <w:tcW w:w="5291" w:type="dxa"/>
                  <w:vMerge w:val="restart"/>
                  <w:hideMark/>
                </w:tcPr>
                <w:p w:rsidR="006916A2" w:rsidRPr="009234C1" w:rsidRDefault="006916A2" w:rsidP="006916A2">
                  <w:pPr>
                    <w:pStyle w:val="affc"/>
                    <w:jc w:val="center"/>
                    <w:rPr>
                      <w:b/>
                    </w:rPr>
                  </w:pPr>
                  <w:r w:rsidRPr="009234C1">
                    <w:rPr>
                      <w:b/>
                    </w:rPr>
                    <w:t>Показатели</w:t>
                  </w:r>
                </w:p>
              </w:tc>
              <w:tc>
                <w:tcPr>
                  <w:tcW w:w="3402" w:type="dxa"/>
                  <w:gridSpan w:val="3"/>
                  <w:hideMark/>
                </w:tcPr>
                <w:p w:rsidR="006916A2" w:rsidRPr="009234C1" w:rsidRDefault="006916A2" w:rsidP="006916A2">
                  <w:pPr>
                    <w:pStyle w:val="affc"/>
                    <w:jc w:val="center"/>
                    <w:rPr>
                      <w:b/>
                    </w:rPr>
                  </w:pPr>
                  <w:r w:rsidRPr="009234C1">
                    <w:rPr>
                      <w:b/>
                    </w:rPr>
                    <w:t>Учебный год</w:t>
                  </w:r>
                </w:p>
              </w:tc>
              <w:tc>
                <w:tcPr>
                  <w:tcW w:w="709" w:type="dxa"/>
                  <w:vMerge w:val="restart"/>
                  <w:hideMark/>
                </w:tcPr>
                <w:p w:rsidR="006916A2" w:rsidRPr="009234C1" w:rsidRDefault="006916A2" w:rsidP="006916A2">
                  <w:pPr>
                    <w:pStyle w:val="affc"/>
                    <w:ind w:right="-108" w:hanging="108"/>
                    <w:jc w:val="center"/>
                    <w:rPr>
                      <w:b/>
                    </w:rPr>
                  </w:pPr>
                  <w:r w:rsidRPr="009234C1">
                    <w:rPr>
                      <w:b/>
                    </w:rPr>
                    <w:t>Динамика</w:t>
                  </w:r>
                </w:p>
                <w:p w:rsidR="006916A2" w:rsidRPr="009234C1" w:rsidRDefault="006916A2" w:rsidP="006916A2">
                  <w:pPr>
                    <w:pStyle w:val="affc"/>
                    <w:jc w:val="center"/>
                    <w:rPr>
                      <w:b/>
                    </w:rPr>
                  </w:pPr>
                  <w:r w:rsidRPr="009234C1">
                    <w:rPr>
                      <w:b/>
                    </w:rPr>
                    <w:t>«+», «-»</w:t>
                  </w:r>
                </w:p>
              </w:tc>
            </w:tr>
            <w:tr w:rsidR="006916A2" w:rsidRPr="000A3DA1" w:rsidTr="006916A2">
              <w:tc>
                <w:tcPr>
                  <w:tcW w:w="516" w:type="dxa"/>
                  <w:vMerge/>
                  <w:hideMark/>
                </w:tcPr>
                <w:p w:rsidR="006916A2" w:rsidRPr="009234C1" w:rsidRDefault="006916A2" w:rsidP="006916A2">
                  <w:pPr>
                    <w:pStyle w:val="affc"/>
                  </w:pPr>
                </w:p>
              </w:tc>
              <w:tc>
                <w:tcPr>
                  <w:tcW w:w="5291" w:type="dxa"/>
                  <w:vMerge/>
                  <w:hideMark/>
                </w:tcPr>
                <w:p w:rsidR="006916A2" w:rsidRPr="009234C1" w:rsidRDefault="006916A2" w:rsidP="006916A2">
                  <w:pPr>
                    <w:pStyle w:val="affc"/>
                  </w:pPr>
                </w:p>
              </w:tc>
              <w:tc>
                <w:tcPr>
                  <w:tcW w:w="1134" w:type="dxa"/>
                </w:tcPr>
                <w:p w:rsidR="006916A2" w:rsidRPr="006A2CB3" w:rsidRDefault="006916A2" w:rsidP="006916A2">
                  <w:pPr>
                    <w:pStyle w:val="affc"/>
                    <w:rPr>
                      <w:sz w:val="20"/>
                      <w:szCs w:val="20"/>
                    </w:rPr>
                  </w:pPr>
                </w:p>
              </w:tc>
              <w:tc>
                <w:tcPr>
                  <w:tcW w:w="1134" w:type="dxa"/>
                </w:tcPr>
                <w:p w:rsidR="006916A2" w:rsidRPr="006A2CB3" w:rsidRDefault="006916A2" w:rsidP="006916A2">
                  <w:pPr>
                    <w:pStyle w:val="affc"/>
                    <w:rPr>
                      <w:sz w:val="20"/>
                      <w:szCs w:val="20"/>
                    </w:rPr>
                  </w:pPr>
                </w:p>
              </w:tc>
              <w:tc>
                <w:tcPr>
                  <w:tcW w:w="1134" w:type="dxa"/>
                </w:tcPr>
                <w:p w:rsidR="006916A2" w:rsidRPr="006A2CB3" w:rsidRDefault="006916A2" w:rsidP="006916A2">
                  <w:pPr>
                    <w:pStyle w:val="affc"/>
                    <w:rPr>
                      <w:sz w:val="20"/>
                      <w:szCs w:val="20"/>
                    </w:rPr>
                  </w:pPr>
                </w:p>
              </w:tc>
              <w:tc>
                <w:tcPr>
                  <w:tcW w:w="709" w:type="dxa"/>
                  <w:vMerge/>
                  <w:hideMark/>
                </w:tcPr>
                <w:p w:rsidR="006916A2" w:rsidRPr="009234C1" w:rsidRDefault="006916A2" w:rsidP="006916A2">
                  <w:pPr>
                    <w:pStyle w:val="affc"/>
                  </w:pPr>
                </w:p>
              </w:tc>
            </w:tr>
            <w:tr w:rsidR="006916A2" w:rsidRPr="000A3DA1" w:rsidTr="006916A2">
              <w:tc>
                <w:tcPr>
                  <w:tcW w:w="516" w:type="dxa"/>
                  <w:hideMark/>
                </w:tcPr>
                <w:p w:rsidR="006916A2" w:rsidRPr="009234C1" w:rsidRDefault="006916A2" w:rsidP="006916A2">
                  <w:pPr>
                    <w:pStyle w:val="affc"/>
                  </w:pPr>
                  <w:r w:rsidRPr="009234C1">
                    <w:t>1</w:t>
                  </w:r>
                </w:p>
              </w:tc>
              <w:tc>
                <w:tcPr>
                  <w:tcW w:w="5291" w:type="dxa"/>
                  <w:hideMark/>
                </w:tcPr>
                <w:p w:rsidR="006916A2" w:rsidRPr="009234C1" w:rsidRDefault="006916A2" w:rsidP="006916A2">
                  <w:pPr>
                    <w:pStyle w:val="affc"/>
                  </w:pPr>
                  <w:r w:rsidRPr="009234C1">
                    <w:t>Общая укомплектованность штатов педагогических работников (в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val="restart"/>
                  <w:hideMark/>
                </w:tcPr>
                <w:p w:rsidR="006916A2" w:rsidRPr="009234C1" w:rsidRDefault="006916A2" w:rsidP="006916A2">
                  <w:pPr>
                    <w:pStyle w:val="affc"/>
                  </w:pPr>
                  <w:r w:rsidRPr="009234C1">
                    <w:t>2</w:t>
                  </w:r>
                </w:p>
              </w:tc>
              <w:tc>
                <w:tcPr>
                  <w:tcW w:w="5291" w:type="dxa"/>
                  <w:hideMark/>
                </w:tcPr>
                <w:p w:rsidR="006916A2" w:rsidRPr="009234C1" w:rsidRDefault="006916A2" w:rsidP="006916A2">
                  <w:pPr>
                    <w:pStyle w:val="affc"/>
                  </w:pPr>
                  <w:r w:rsidRPr="009234C1">
                    <w:t>Уровень квалификации педагогов:</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выше региональных нормативов</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соответствует региональному нормативу</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val="restart"/>
                  <w:hideMark/>
                </w:tcPr>
                <w:p w:rsidR="006916A2" w:rsidRPr="009234C1" w:rsidRDefault="006916A2" w:rsidP="006916A2">
                  <w:pPr>
                    <w:pStyle w:val="affc"/>
                  </w:pPr>
                  <w:r w:rsidRPr="009234C1">
                    <w:t>3.</w:t>
                  </w:r>
                </w:p>
              </w:tc>
              <w:tc>
                <w:tcPr>
                  <w:tcW w:w="5291" w:type="dxa"/>
                  <w:hideMark/>
                </w:tcPr>
                <w:p w:rsidR="006916A2" w:rsidRPr="009234C1" w:rsidRDefault="006916A2" w:rsidP="006916A2">
                  <w:pPr>
                    <w:pStyle w:val="affc"/>
                  </w:pPr>
                  <w:r w:rsidRPr="009234C1">
                    <w:t>Уровень профессиональной компетенции:</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выше региональных нормативов</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соответствует региональному нормативу</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val="restart"/>
                  <w:hideMark/>
                </w:tcPr>
                <w:p w:rsidR="006916A2" w:rsidRPr="009234C1" w:rsidRDefault="006916A2" w:rsidP="006916A2">
                  <w:pPr>
                    <w:pStyle w:val="affc"/>
                  </w:pPr>
                  <w:r w:rsidRPr="009234C1">
                    <w:t>4.</w:t>
                  </w:r>
                </w:p>
              </w:tc>
              <w:tc>
                <w:tcPr>
                  <w:tcW w:w="5291" w:type="dxa"/>
                  <w:hideMark/>
                </w:tcPr>
                <w:p w:rsidR="006916A2" w:rsidRPr="009234C1" w:rsidRDefault="006916A2" w:rsidP="006916A2">
                  <w:pPr>
                    <w:pStyle w:val="affc"/>
                  </w:pPr>
                  <w:r w:rsidRPr="009234C1">
                    <w:t>Наличие молодых специалистов от общего числа педагогических кадров:</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выпускников государственного педагогического университета (кол)</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выпускников государственного педагогического колледжа (кол-во)</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hideMark/>
                </w:tcPr>
                <w:p w:rsidR="006916A2" w:rsidRPr="009234C1" w:rsidRDefault="006916A2" w:rsidP="006916A2">
                  <w:pPr>
                    <w:pStyle w:val="affc"/>
                  </w:pPr>
                  <w:r w:rsidRPr="009234C1">
                    <w:t>5.</w:t>
                  </w:r>
                </w:p>
              </w:tc>
              <w:tc>
                <w:tcPr>
                  <w:tcW w:w="5291" w:type="dxa"/>
                  <w:hideMark/>
                </w:tcPr>
                <w:p w:rsidR="006916A2" w:rsidRPr="009234C1" w:rsidRDefault="006916A2" w:rsidP="006916A2">
                  <w:pPr>
                    <w:pStyle w:val="affc"/>
                  </w:pPr>
                  <w:r w:rsidRPr="009234C1">
                    <w:t>Доля педагогических работников пенсионного возраста (в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r w:rsidR="006916A2" w:rsidRPr="000A3DA1" w:rsidTr="006916A2">
              <w:tc>
                <w:tcPr>
                  <w:tcW w:w="516" w:type="dxa"/>
                  <w:hideMark/>
                </w:tcPr>
                <w:p w:rsidR="006916A2" w:rsidRPr="009234C1" w:rsidRDefault="006916A2" w:rsidP="006916A2">
                  <w:pPr>
                    <w:pStyle w:val="affc"/>
                  </w:pPr>
                  <w:r w:rsidRPr="009234C1">
                    <w:t>6.</w:t>
                  </w:r>
                </w:p>
              </w:tc>
              <w:tc>
                <w:tcPr>
                  <w:tcW w:w="5291" w:type="dxa"/>
                  <w:hideMark/>
                </w:tcPr>
                <w:p w:rsidR="006916A2" w:rsidRPr="009234C1" w:rsidRDefault="006916A2" w:rsidP="006916A2">
                  <w:pPr>
                    <w:pStyle w:val="affc"/>
                  </w:pPr>
                  <w:r w:rsidRPr="009234C1">
                    <w:t>Удельный вес педагогических работников, прошедших повышение квалификации и переподготовку (в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r>
          </w:tbl>
          <w:p w:rsidR="006916A2" w:rsidRPr="009234C1" w:rsidRDefault="006916A2" w:rsidP="006916A2">
            <w:pPr>
              <w:spacing w:before="120" w:after="120"/>
              <w:jc w:val="center"/>
              <w:rPr>
                <w:b/>
              </w:rPr>
            </w:pPr>
            <w:r w:rsidRPr="009234C1">
              <w:rPr>
                <w:b/>
              </w:rPr>
              <w:t>Критерий «Качества условий»</w:t>
            </w:r>
            <w:r w:rsidRPr="009234C1">
              <w:rPr>
                <w:b/>
              </w:rPr>
              <w:br/>
              <w:t>Диагностическая карта № 12</w:t>
            </w:r>
            <w:r w:rsidRPr="009234C1">
              <w:rPr>
                <w:b/>
              </w:rPr>
              <w:br/>
              <w:t>Оценка обеспечения психологического комфорта в ОУ</w:t>
            </w:r>
            <w:r w:rsidRPr="009234C1">
              <w:rPr>
                <w:b/>
              </w:rPr>
              <w:br/>
              <w:t>Срок исполнения          </w:t>
            </w:r>
            <w:r w:rsidRPr="009234C1">
              <w:rPr>
                <w:b/>
                <w:u w:val="single"/>
              </w:rPr>
              <w:t>март</w:t>
            </w:r>
          </w:p>
          <w:tbl>
            <w:tblPr>
              <w:tblStyle w:val="affa"/>
              <w:tblW w:w="9918" w:type="dxa"/>
              <w:tblLayout w:type="fixed"/>
              <w:tblLook w:val="04A0"/>
            </w:tblPr>
            <w:tblGrid>
              <w:gridCol w:w="516"/>
              <w:gridCol w:w="5291"/>
              <w:gridCol w:w="1134"/>
              <w:gridCol w:w="1134"/>
              <w:gridCol w:w="709"/>
              <w:gridCol w:w="1134"/>
            </w:tblGrid>
            <w:tr w:rsidR="006916A2" w:rsidRPr="009234C1" w:rsidTr="006916A2">
              <w:tc>
                <w:tcPr>
                  <w:tcW w:w="516" w:type="dxa"/>
                  <w:vMerge w:val="restart"/>
                  <w:hideMark/>
                </w:tcPr>
                <w:p w:rsidR="006916A2" w:rsidRPr="009234C1" w:rsidRDefault="006916A2" w:rsidP="006916A2">
                  <w:pPr>
                    <w:pStyle w:val="affc"/>
                    <w:jc w:val="center"/>
                    <w:rPr>
                      <w:b/>
                    </w:rPr>
                  </w:pPr>
                  <w:r w:rsidRPr="009234C1">
                    <w:rPr>
                      <w:b/>
                    </w:rPr>
                    <w:t>№</w:t>
                  </w:r>
                </w:p>
              </w:tc>
              <w:tc>
                <w:tcPr>
                  <w:tcW w:w="5291" w:type="dxa"/>
                  <w:vMerge w:val="restart"/>
                  <w:hideMark/>
                </w:tcPr>
                <w:p w:rsidR="006916A2" w:rsidRPr="009234C1" w:rsidRDefault="006916A2" w:rsidP="006916A2">
                  <w:pPr>
                    <w:pStyle w:val="affc"/>
                    <w:jc w:val="center"/>
                    <w:rPr>
                      <w:b/>
                    </w:rPr>
                  </w:pPr>
                  <w:r w:rsidRPr="009234C1">
                    <w:rPr>
                      <w:b/>
                    </w:rPr>
                    <w:t>Показатели</w:t>
                  </w:r>
                </w:p>
              </w:tc>
              <w:tc>
                <w:tcPr>
                  <w:tcW w:w="2977" w:type="dxa"/>
                  <w:gridSpan w:val="3"/>
                  <w:hideMark/>
                </w:tcPr>
                <w:p w:rsidR="006916A2" w:rsidRPr="009234C1" w:rsidRDefault="006916A2" w:rsidP="006916A2">
                  <w:pPr>
                    <w:pStyle w:val="affc"/>
                    <w:jc w:val="center"/>
                    <w:rPr>
                      <w:b/>
                    </w:rPr>
                  </w:pPr>
                  <w:r w:rsidRPr="009234C1">
                    <w:rPr>
                      <w:b/>
                    </w:rPr>
                    <w:t>Учебный год</w:t>
                  </w:r>
                </w:p>
              </w:tc>
              <w:tc>
                <w:tcPr>
                  <w:tcW w:w="1134" w:type="dxa"/>
                  <w:vMerge w:val="restart"/>
                  <w:hideMark/>
                </w:tcPr>
                <w:p w:rsidR="006916A2" w:rsidRPr="009234C1" w:rsidRDefault="006916A2" w:rsidP="006916A2">
                  <w:pPr>
                    <w:pStyle w:val="affc"/>
                    <w:ind w:right="-108" w:hanging="108"/>
                    <w:jc w:val="center"/>
                    <w:rPr>
                      <w:b/>
                    </w:rPr>
                  </w:pPr>
                  <w:r w:rsidRPr="009234C1">
                    <w:rPr>
                      <w:b/>
                    </w:rPr>
                    <w:t>Динамика</w:t>
                  </w:r>
                </w:p>
                <w:p w:rsidR="006916A2" w:rsidRPr="009234C1" w:rsidRDefault="006916A2" w:rsidP="006916A2">
                  <w:pPr>
                    <w:pStyle w:val="affc"/>
                    <w:jc w:val="center"/>
                    <w:rPr>
                      <w:b/>
                    </w:rPr>
                  </w:pPr>
                  <w:r w:rsidRPr="009234C1">
                    <w:rPr>
                      <w:b/>
                    </w:rPr>
                    <w:t>«+», «-»</w:t>
                  </w:r>
                </w:p>
              </w:tc>
            </w:tr>
            <w:tr w:rsidR="006916A2" w:rsidRPr="009234C1" w:rsidTr="006916A2">
              <w:tc>
                <w:tcPr>
                  <w:tcW w:w="516" w:type="dxa"/>
                  <w:vMerge/>
                  <w:hideMark/>
                </w:tcPr>
                <w:p w:rsidR="006916A2" w:rsidRPr="009234C1" w:rsidRDefault="006916A2" w:rsidP="006916A2">
                  <w:pPr>
                    <w:pStyle w:val="affc"/>
                  </w:pPr>
                </w:p>
              </w:tc>
              <w:tc>
                <w:tcPr>
                  <w:tcW w:w="5291" w:type="dxa"/>
                  <w:vMerge/>
                  <w:hideMark/>
                </w:tcPr>
                <w:p w:rsidR="006916A2" w:rsidRPr="009234C1" w:rsidRDefault="006916A2" w:rsidP="006916A2">
                  <w:pPr>
                    <w:pStyle w:val="affc"/>
                  </w:pPr>
                </w:p>
              </w:tc>
              <w:tc>
                <w:tcPr>
                  <w:tcW w:w="1134" w:type="dxa"/>
                </w:tcPr>
                <w:p w:rsidR="006916A2" w:rsidRPr="006A2CB3" w:rsidRDefault="006916A2" w:rsidP="006916A2">
                  <w:pPr>
                    <w:pStyle w:val="affc"/>
                    <w:rPr>
                      <w:sz w:val="20"/>
                      <w:szCs w:val="20"/>
                    </w:rPr>
                  </w:pPr>
                </w:p>
              </w:tc>
              <w:tc>
                <w:tcPr>
                  <w:tcW w:w="1134" w:type="dxa"/>
                </w:tcPr>
                <w:p w:rsidR="006916A2" w:rsidRPr="006A2CB3" w:rsidRDefault="006916A2" w:rsidP="006916A2">
                  <w:pPr>
                    <w:pStyle w:val="affc"/>
                    <w:rPr>
                      <w:sz w:val="20"/>
                      <w:szCs w:val="20"/>
                    </w:rPr>
                  </w:pPr>
                </w:p>
              </w:tc>
              <w:tc>
                <w:tcPr>
                  <w:tcW w:w="709" w:type="dxa"/>
                </w:tcPr>
                <w:p w:rsidR="006916A2" w:rsidRPr="006A2CB3" w:rsidRDefault="006916A2" w:rsidP="006916A2">
                  <w:pPr>
                    <w:pStyle w:val="affc"/>
                    <w:rPr>
                      <w:sz w:val="20"/>
                      <w:szCs w:val="20"/>
                    </w:rPr>
                  </w:pPr>
                </w:p>
              </w:tc>
              <w:tc>
                <w:tcPr>
                  <w:tcW w:w="1134" w:type="dxa"/>
                  <w:vMerge/>
                  <w:hideMark/>
                </w:tcPr>
                <w:p w:rsidR="006916A2" w:rsidRPr="009234C1" w:rsidRDefault="006916A2" w:rsidP="006916A2">
                  <w:pPr>
                    <w:pStyle w:val="affc"/>
                  </w:pPr>
                </w:p>
              </w:tc>
            </w:tr>
            <w:tr w:rsidR="006916A2" w:rsidRPr="009234C1" w:rsidTr="006916A2">
              <w:tc>
                <w:tcPr>
                  <w:tcW w:w="516" w:type="dxa"/>
                  <w:vMerge w:val="restart"/>
                  <w:hideMark/>
                </w:tcPr>
                <w:p w:rsidR="006916A2" w:rsidRPr="009234C1" w:rsidRDefault="006916A2" w:rsidP="006916A2">
                  <w:pPr>
                    <w:pStyle w:val="affc"/>
                  </w:pPr>
                  <w:r w:rsidRPr="009234C1">
                    <w:t>1</w:t>
                  </w:r>
                </w:p>
              </w:tc>
              <w:tc>
                <w:tcPr>
                  <w:tcW w:w="5291" w:type="dxa"/>
                  <w:hideMark/>
                </w:tcPr>
                <w:p w:rsidR="006916A2" w:rsidRPr="009234C1" w:rsidRDefault="006916A2" w:rsidP="006916A2">
                  <w:pPr>
                    <w:pStyle w:val="affc"/>
                  </w:pPr>
                  <w:r w:rsidRPr="009234C1">
                    <w:t xml:space="preserve">Степень удовлетворенности </w:t>
                  </w:r>
                  <w:r>
                    <w:t>об</w:t>
                  </w:r>
                  <w:r w:rsidRPr="009234C1">
                    <w:t>уча</w:t>
                  </w:r>
                  <w:r>
                    <w:t>ю</w:t>
                  </w:r>
                  <w:r w:rsidRPr="009234C1">
                    <w:t>щихся своим классным коллективом.</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Высокая степень удовлетворенности</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Средняя  степень удовлетворенности</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Низкая степень удовлетворенности</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val="restart"/>
                  <w:hideMark/>
                </w:tcPr>
                <w:p w:rsidR="006916A2" w:rsidRPr="009234C1" w:rsidRDefault="006916A2" w:rsidP="006916A2">
                  <w:pPr>
                    <w:pStyle w:val="affc"/>
                  </w:pPr>
                  <w:r w:rsidRPr="009234C1">
                    <w:t>2</w:t>
                  </w:r>
                </w:p>
              </w:tc>
              <w:tc>
                <w:tcPr>
                  <w:tcW w:w="5291" w:type="dxa"/>
                  <w:hideMark/>
                </w:tcPr>
                <w:p w:rsidR="006916A2" w:rsidRPr="009234C1" w:rsidRDefault="006916A2" w:rsidP="006916A2">
                  <w:pPr>
                    <w:pStyle w:val="affc"/>
                  </w:pPr>
                  <w:r w:rsidRPr="009234C1">
                    <w:t>Уровень взаимодействия педагогов и учащихся в школьном коллективе</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Высокий уровень</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Средний уровень</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Низкий уровень</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val="restart"/>
                  <w:hideMark/>
                </w:tcPr>
                <w:p w:rsidR="006916A2" w:rsidRPr="009234C1" w:rsidRDefault="006916A2" w:rsidP="006916A2">
                  <w:pPr>
                    <w:pStyle w:val="affc"/>
                  </w:pPr>
                  <w:r w:rsidRPr="009234C1">
                    <w:t>3</w:t>
                  </w:r>
                </w:p>
              </w:tc>
              <w:tc>
                <w:tcPr>
                  <w:tcW w:w="5291" w:type="dxa"/>
                  <w:hideMark/>
                </w:tcPr>
                <w:p w:rsidR="006916A2" w:rsidRPr="009234C1" w:rsidRDefault="006916A2" w:rsidP="006916A2">
                  <w:pPr>
                    <w:pStyle w:val="affc"/>
                  </w:pPr>
                  <w:r w:rsidRPr="009234C1">
                    <w:t>Уровень школьной тревожности</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Нормальный</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Несколько повышенный</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Высокий</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Очень высокий</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r w:rsidR="006916A2" w:rsidRPr="009234C1" w:rsidTr="006916A2">
              <w:tc>
                <w:tcPr>
                  <w:tcW w:w="516" w:type="dxa"/>
                  <w:vMerge/>
                  <w:hideMark/>
                </w:tcPr>
                <w:p w:rsidR="006916A2" w:rsidRPr="009234C1" w:rsidRDefault="006916A2" w:rsidP="006916A2">
                  <w:pPr>
                    <w:pStyle w:val="affc"/>
                  </w:pPr>
                </w:p>
              </w:tc>
              <w:tc>
                <w:tcPr>
                  <w:tcW w:w="5291" w:type="dxa"/>
                  <w:hideMark/>
                </w:tcPr>
                <w:p w:rsidR="006916A2" w:rsidRPr="009234C1" w:rsidRDefault="006916A2" w:rsidP="006916A2">
                  <w:pPr>
                    <w:pStyle w:val="affc"/>
                  </w:pPr>
                  <w:r w:rsidRPr="009234C1">
                    <w:t>Чрезмерное спокойствие</w:t>
                  </w:r>
                </w:p>
              </w:tc>
              <w:tc>
                <w:tcPr>
                  <w:tcW w:w="1134"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c>
                <w:tcPr>
                  <w:tcW w:w="709" w:type="dxa"/>
                  <w:hideMark/>
                </w:tcPr>
                <w:p w:rsidR="006916A2" w:rsidRPr="009234C1" w:rsidRDefault="006916A2" w:rsidP="006916A2">
                  <w:pPr>
                    <w:pStyle w:val="affc"/>
                  </w:pPr>
                  <w:r w:rsidRPr="009234C1">
                    <w:t> </w:t>
                  </w:r>
                </w:p>
              </w:tc>
              <w:tc>
                <w:tcPr>
                  <w:tcW w:w="1134" w:type="dxa"/>
                  <w:hideMark/>
                </w:tcPr>
                <w:p w:rsidR="006916A2" w:rsidRPr="009234C1" w:rsidRDefault="006916A2" w:rsidP="006916A2">
                  <w:pPr>
                    <w:pStyle w:val="affc"/>
                  </w:pPr>
                  <w:r w:rsidRPr="009234C1">
                    <w:t> </w:t>
                  </w:r>
                </w:p>
              </w:tc>
            </w:tr>
          </w:tbl>
          <w:p w:rsidR="006916A2" w:rsidRPr="000A3DA1" w:rsidRDefault="006916A2" w:rsidP="006916A2">
            <w:pPr>
              <w:spacing w:before="120" w:after="120"/>
            </w:pPr>
            <w:r>
              <w:t> </w:t>
            </w:r>
            <w:r w:rsidRPr="000A3DA1">
              <w:t> </w:t>
            </w:r>
          </w:p>
        </w:tc>
      </w:tr>
    </w:tbl>
    <w:p w:rsidR="007C2FB7" w:rsidRPr="0009288B" w:rsidRDefault="004347F2" w:rsidP="005674E8">
      <w:pPr>
        <w:pStyle w:val="3"/>
        <w:jc w:val="left"/>
        <w:rPr>
          <w:i w:val="0"/>
          <w:sz w:val="24"/>
          <w:szCs w:val="24"/>
        </w:rPr>
      </w:pPr>
      <w:bookmarkStart w:id="4" w:name="_Toc410963397"/>
      <w:bookmarkStart w:id="5" w:name="_Toc410964363"/>
      <w:r w:rsidRPr="0009288B">
        <w:rPr>
          <w:i w:val="0"/>
          <w:sz w:val="24"/>
          <w:szCs w:val="24"/>
        </w:rPr>
        <w:lastRenderedPageBreak/>
        <w:t>3.3</w:t>
      </w:r>
      <w:r w:rsidR="006A510E" w:rsidRPr="0009288B">
        <w:rPr>
          <w:i w:val="0"/>
          <w:sz w:val="24"/>
          <w:szCs w:val="24"/>
        </w:rPr>
        <w:t>.8</w:t>
      </w:r>
      <w:r w:rsidR="007C2FB7" w:rsidRPr="0009288B">
        <w:rPr>
          <w:i w:val="0"/>
          <w:sz w:val="24"/>
          <w:szCs w:val="24"/>
        </w:rPr>
        <w:t>. Механизмы достижения целевых ориентиров в системе условий</w:t>
      </w:r>
      <w:bookmarkEnd w:id="4"/>
      <w:bookmarkEnd w:id="5"/>
      <w:r w:rsidR="00EB298D" w:rsidRPr="0009288B">
        <w:rPr>
          <w:i w:val="0"/>
          <w:sz w:val="24"/>
          <w:szCs w:val="24"/>
        </w:rPr>
        <w:t xml:space="preserve"> реализации ФГОС ООО</w:t>
      </w:r>
      <w:r w:rsidR="0009288B" w:rsidRPr="0009288B">
        <w:rPr>
          <w:i w:val="0"/>
          <w:sz w:val="24"/>
          <w:szCs w:val="24"/>
        </w:rPr>
        <w:t>.</w:t>
      </w:r>
    </w:p>
    <w:p w:rsidR="007C2FB7" w:rsidRPr="00847A05" w:rsidRDefault="007C2FB7" w:rsidP="007C2FB7">
      <w:pPr>
        <w:ind w:firstLine="709"/>
        <w:jc w:val="both"/>
      </w:pPr>
      <w:r w:rsidRPr="00847A05">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C2FB7" w:rsidRPr="00847A05" w:rsidRDefault="007C2FB7" w:rsidP="007C2FB7">
      <w:pPr>
        <w:ind w:firstLine="709"/>
        <w:jc w:val="both"/>
      </w:pPr>
      <w:r w:rsidRPr="00847A05">
        <w:t>Созданные в школе условия позволяют:</w:t>
      </w:r>
    </w:p>
    <w:p w:rsidR="007C2FB7" w:rsidRPr="00847A05" w:rsidRDefault="007C2FB7" w:rsidP="00C964EA">
      <w:pPr>
        <w:pStyle w:val="afe"/>
        <w:numPr>
          <w:ilvl w:val="0"/>
          <w:numId w:val="61"/>
        </w:numPr>
        <w:tabs>
          <w:tab w:val="left" w:pos="993"/>
        </w:tabs>
        <w:ind w:left="0" w:firstLine="709"/>
      </w:pPr>
      <w:r w:rsidRPr="00847A05">
        <w:t>соответствовать требованиям ФГОС;</w:t>
      </w:r>
    </w:p>
    <w:p w:rsidR="007C2FB7" w:rsidRPr="00847A05" w:rsidRDefault="007C2FB7" w:rsidP="00C964EA">
      <w:pPr>
        <w:pStyle w:val="afe"/>
        <w:numPr>
          <w:ilvl w:val="0"/>
          <w:numId w:val="61"/>
        </w:numPr>
        <w:tabs>
          <w:tab w:val="left" w:pos="993"/>
        </w:tabs>
        <w:ind w:left="0" w:firstLine="709"/>
        <w:rPr>
          <w:lang w:val="ru-RU"/>
        </w:rPr>
      </w:pPr>
      <w:r w:rsidRPr="00847A05">
        <w:rPr>
          <w:lang w:val="ru-RU"/>
        </w:rPr>
        <w:t xml:space="preserve">гарантировать сохранность и укрепление физического, психологического и социального здоровья обучающихся; </w:t>
      </w:r>
    </w:p>
    <w:p w:rsidR="007C2FB7" w:rsidRPr="00847A05" w:rsidRDefault="007C2FB7" w:rsidP="00C964EA">
      <w:pPr>
        <w:pStyle w:val="afe"/>
        <w:numPr>
          <w:ilvl w:val="0"/>
          <w:numId w:val="61"/>
        </w:numPr>
        <w:tabs>
          <w:tab w:val="left" w:pos="993"/>
        </w:tabs>
        <w:ind w:left="0" w:firstLine="709"/>
        <w:rPr>
          <w:lang w:val="ru-RU"/>
        </w:rPr>
      </w:pPr>
      <w:r w:rsidRPr="00847A05">
        <w:rPr>
          <w:lang w:val="ru-RU"/>
        </w:rPr>
        <w:lastRenderedPageBreak/>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7C2FB7" w:rsidRPr="00847A05" w:rsidRDefault="007C2FB7" w:rsidP="00C964EA">
      <w:pPr>
        <w:pStyle w:val="afe"/>
        <w:numPr>
          <w:ilvl w:val="0"/>
          <w:numId w:val="61"/>
        </w:numPr>
        <w:tabs>
          <w:tab w:val="left" w:pos="993"/>
        </w:tabs>
        <w:ind w:left="0" w:firstLine="709"/>
        <w:rPr>
          <w:lang w:val="ru-RU"/>
        </w:rPr>
      </w:pPr>
      <w:r w:rsidRPr="00847A05">
        <w:rPr>
          <w:lang w:val="ru-RU"/>
        </w:rPr>
        <w:t>учитывать особенности образовательной организации, его организационную структуру, запросы участников образовательной деятельности;</w:t>
      </w:r>
    </w:p>
    <w:p w:rsidR="007C2FB7" w:rsidRPr="00847A05" w:rsidRDefault="007C2FB7" w:rsidP="007C2FB7">
      <w:pPr>
        <w:autoSpaceDE w:val="0"/>
        <w:autoSpaceDN w:val="0"/>
        <w:adjustRightInd w:val="0"/>
        <w:spacing w:before="25" w:after="25" w:line="256" w:lineRule="atLeast"/>
        <w:jc w:val="center"/>
        <w:rPr>
          <w:rFonts w:ascii="Times New Roman CYR" w:hAnsi="Times New Roman CYR" w:cs="Times New Roman CYR"/>
          <w:b/>
          <w:bCs/>
          <w:lang w:eastAsia="ar-SA"/>
        </w:rPr>
      </w:pPr>
      <w:r w:rsidRPr="00847A05">
        <w:t>предоставлять возможность взаимодействия с социальными партнерами, использования ресурсов социума.</w:t>
      </w:r>
      <w:r w:rsidRPr="00847A05">
        <w:rPr>
          <w:rFonts w:ascii="Times New Roman CYR" w:hAnsi="Times New Roman CYR" w:cs="Times New Roman CYR"/>
          <w:b/>
          <w:bCs/>
          <w:lang w:eastAsia="ar-SA"/>
        </w:rPr>
        <w:t xml:space="preserve"> </w:t>
      </w:r>
    </w:p>
    <w:p w:rsidR="007C2FB7" w:rsidRPr="00847A05" w:rsidRDefault="007C2FB7" w:rsidP="007C2FB7">
      <w:pPr>
        <w:autoSpaceDE w:val="0"/>
        <w:autoSpaceDN w:val="0"/>
        <w:adjustRightInd w:val="0"/>
        <w:spacing w:before="25" w:after="25" w:line="256" w:lineRule="atLeast"/>
        <w:jc w:val="center"/>
        <w:rPr>
          <w:rFonts w:ascii="Times New Roman CYR" w:hAnsi="Times New Roman CYR" w:cs="Times New Roman CYR"/>
          <w:b/>
          <w:bCs/>
          <w:lang w:eastAsia="ar-SA"/>
        </w:rPr>
      </w:pPr>
    </w:p>
    <w:p w:rsidR="007C2FB7" w:rsidRPr="00847A05" w:rsidRDefault="007C2FB7" w:rsidP="007C2FB7">
      <w:pPr>
        <w:autoSpaceDE w:val="0"/>
        <w:autoSpaceDN w:val="0"/>
        <w:adjustRightInd w:val="0"/>
        <w:spacing w:before="25" w:after="25" w:line="256" w:lineRule="atLeast"/>
        <w:jc w:val="center"/>
        <w:rPr>
          <w:rFonts w:ascii="Times New Roman CYR" w:hAnsi="Times New Roman CYR" w:cs="Times New Roman CYR"/>
          <w:b/>
          <w:bCs/>
          <w:lang w:eastAsia="ar-SA"/>
        </w:rPr>
      </w:pPr>
      <w:r w:rsidRPr="00847A05">
        <w:rPr>
          <w:rFonts w:ascii="Times New Roman CYR" w:hAnsi="Times New Roman CYR" w:cs="Times New Roman CYR"/>
          <w:b/>
          <w:bCs/>
          <w:lang w:eastAsia="ar-SA"/>
        </w:rPr>
        <w:t xml:space="preserve">Сетевой график (дорожная карта) </w:t>
      </w:r>
    </w:p>
    <w:p w:rsidR="007C2FB7" w:rsidRPr="00847A05" w:rsidRDefault="007C2FB7" w:rsidP="007C2FB7">
      <w:pPr>
        <w:autoSpaceDE w:val="0"/>
        <w:autoSpaceDN w:val="0"/>
        <w:adjustRightInd w:val="0"/>
        <w:spacing w:before="25" w:after="25" w:line="256" w:lineRule="atLeast"/>
        <w:jc w:val="center"/>
        <w:rPr>
          <w:rFonts w:ascii="Times New Roman CYR" w:hAnsi="Times New Roman CYR" w:cs="Times New Roman CYR"/>
          <w:b/>
          <w:bCs/>
          <w:color w:val="000000"/>
          <w:u w:val="single"/>
          <w:lang w:eastAsia="ar-SA"/>
        </w:rPr>
      </w:pPr>
      <w:r w:rsidRPr="00847A05">
        <w:rPr>
          <w:rFonts w:ascii="Times New Roman CYR" w:hAnsi="Times New Roman CYR" w:cs="Times New Roman CYR"/>
          <w:b/>
          <w:bCs/>
          <w:lang w:eastAsia="ar-SA"/>
        </w:rPr>
        <w:t xml:space="preserve">по формированию необходимой системы условий реализации </w:t>
      </w:r>
      <w:r w:rsidR="00EB298D" w:rsidRPr="00847A05">
        <w:rPr>
          <w:rFonts w:ascii="Times New Roman CYR" w:hAnsi="Times New Roman CYR" w:cs="Times New Roman CYR"/>
          <w:b/>
          <w:bCs/>
          <w:color w:val="000000"/>
          <w:u w:val="single"/>
          <w:lang w:eastAsia="ar-SA"/>
        </w:rPr>
        <w:t>ООП О</w:t>
      </w:r>
      <w:r w:rsidRPr="00847A05">
        <w:rPr>
          <w:rFonts w:ascii="Times New Roman CYR" w:hAnsi="Times New Roman CYR" w:cs="Times New Roman CYR"/>
          <w:b/>
          <w:bCs/>
          <w:color w:val="000000"/>
          <w:u w:val="single"/>
          <w:lang w:eastAsia="ar-SA"/>
        </w:rPr>
        <w:t>ОО</w:t>
      </w:r>
    </w:p>
    <w:p w:rsidR="007C2FB7" w:rsidRPr="00847A05" w:rsidRDefault="007C2FB7" w:rsidP="007C2FB7">
      <w:pPr>
        <w:autoSpaceDE w:val="0"/>
        <w:autoSpaceDN w:val="0"/>
        <w:adjustRightInd w:val="0"/>
        <w:spacing w:before="25" w:after="25" w:line="256" w:lineRule="atLeast"/>
        <w:jc w:val="center"/>
        <w:rPr>
          <w:rFonts w:ascii="Times New Roman CYR" w:hAnsi="Times New Roman CYR" w:cs="Times New Roman CYR"/>
          <w:b/>
          <w:bCs/>
          <w:color w:val="000000"/>
          <w:u w:val="single"/>
          <w:lang w:eastAsia="ar-SA"/>
        </w:rPr>
      </w:pPr>
    </w:p>
    <w:tbl>
      <w:tblPr>
        <w:tblW w:w="9408" w:type="dxa"/>
        <w:tblInd w:w="108" w:type="dxa"/>
        <w:tblLayout w:type="fixed"/>
        <w:tblLook w:val="0000"/>
      </w:tblPr>
      <w:tblGrid>
        <w:gridCol w:w="648"/>
        <w:gridCol w:w="4314"/>
        <w:gridCol w:w="2029"/>
        <w:gridCol w:w="2417"/>
      </w:tblGrid>
      <w:tr w:rsidR="007C2FB7" w:rsidRPr="00847A0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847A05" w:rsidRDefault="007C2FB7" w:rsidP="007C2FB7">
            <w:pPr>
              <w:autoSpaceDE w:val="0"/>
              <w:autoSpaceDN w:val="0"/>
              <w:adjustRightInd w:val="0"/>
              <w:jc w:val="both"/>
              <w:rPr>
                <w:rFonts w:cs="Calibri"/>
                <w:lang w:val="en-US" w:eastAsia="ar-SA"/>
              </w:rPr>
            </w:pPr>
            <w:r w:rsidRPr="00847A05">
              <w:rPr>
                <w:b/>
                <w:bCs/>
                <w:lang w:val="en-US" w:eastAsia="ar-SA"/>
              </w:rPr>
              <w:t xml:space="preserve">№ </w:t>
            </w:r>
            <w:r w:rsidRPr="00847A05">
              <w:rPr>
                <w:rFonts w:ascii="Times New Roman CYR" w:hAnsi="Times New Roman CYR" w:cs="Times New Roman CYR"/>
                <w:b/>
                <w:bCs/>
                <w:lang w:eastAsia="ar-SA"/>
              </w:rPr>
              <w:t>п/п</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847A05" w:rsidRDefault="007C2FB7" w:rsidP="007C2FB7">
            <w:pPr>
              <w:autoSpaceDE w:val="0"/>
              <w:autoSpaceDN w:val="0"/>
              <w:adjustRightInd w:val="0"/>
              <w:jc w:val="both"/>
              <w:rPr>
                <w:rFonts w:cs="Calibri"/>
                <w:lang w:val="en-US" w:eastAsia="ar-SA"/>
              </w:rPr>
            </w:pPr>
            <w:r w:rsidRPr="00847A05">
              <w:rPr>
                <w:rFonts w:ascii="Times New Roman CYR" w:hAnsi="Times New Roman CYR" w:cs="Times New Roman CYR"/>
                <w:b/>
                <w:bCs/>
                <w:lang w:eastAsia="ar-SA"/>
              </w:rPr>
              <w:t>Мероприятие</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847A05" w:rsidRDefault="007C2FB7" w:rsidP="007C2FB7">
            <w:pPr>
              <w:autoSpaceDE w:val="0"/>
              <w:autoSpaceDN w:val="0"/>
              <w:adjustRightInd w:val="0"/>
              <w:jc w:val="both"/>
              <w:rPr>
                <w:rFonts w:cs="Calibri"/>
                <w:lang w:val="en-US" w:eastAsia="ar-SA"/>
              </w:rPr>
            </w:pPr>
            <w:r w:rsidRPr="00847A05">
              <w:rPr>
                <w:rFonts w:ascii="Times New Roman CYR" w:hAnsi="Times New Roman CYR" w:cs="Times New Roman CYR"/>
                <w:b/>
                <w:bCs/>
                <w:lang w:eastAsia="ar-SA"/>
              </w:rPr>
              <w:t>Сроки реализации</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847A05" w:rsidRDefault="007C2FB7" w:rsidP="007C2FB7">
            <w:pPr>
              <w:autoSpaceDE w:val="0"/>
              <w:autoSpaceDN w:val="0"/>
              <w:adjustRightInd w:val="0"/>
              <w:jc w:val="both"/>
              <w:rPr>
                <w:rFonts w:cs="Calibri"/>
                <w:lang w:val="en-US" w:eastAsia="ar-SA"/>
              </w:rPr>
            </w:pPr>
            <w:r w:rsidRPr="00847A05">
              <w:rPr>
                <w:rFonts w:ascii="Times New Roman CYR" w:hAnsi="Times New Roman CYR" w:cs="Times New Roman CYR"/>
                <w:b/>
                <w:bCs/>
                <w:lang w:eastAsia="ar-SA"/>
              </w:rPr>
              <w:t>Исполнители</w:t>
            </w:r>
          </w:p>
        </w:tc>
      </w:tr>
      <w:tr w:rsidR="007C2FB7" w:rsidRPr="00847A05" w:rsidTr="007C2FB7">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C2FB7" w:rsidRPr="00847A05" w:rsidRDefault="007C2FB7" w:rsidP="007C2FB7">
            <w:pPr>
              <w:autoSpaceDE w:val="0"/>
              <w:autoSpaceDN w:val="0"/>
              <w:adjustRightInd w:val="0"/>
              <w:jc w:val="both"/>
              <w:rPr>
                <w:rFonts w:cs="Calibri"/>
                <w:lang w:eastAsia="ar-SA"/>
              </w:rPr>
            </w:pPr>
            <w:r w:rsidRPr="00847A05">
              <w:rPr>
                <w:rFonts w:ascii="Times New Roman CYR" w:hAnsi="Times New Roman CYR" w:cs="Times New Roman CYR"/>
                <w:b/>
                <w:bCs/>
                <w:lang w:eastAsia="ar-SA"/>
              </w:rPr>
              <w:t>Организационно-управленческие условия внедрения ФГОС</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847A05" w:rsidRDefault="007C2FB7" w:rsidP="007C2FB7">
            <w:pPr>
              <w:autoSpaceDE w:val="0"/>
              <w:autoSpaceDN w:val="0"/>
              <w:adjustRightInd w:val="0"/>
              <w:jc w:val="both"/>
              <w:rPr>
                <w:rFonts w:cs="Calibri"/>
                <w:lang w:val="en-US" w:eastAsia="ar-SA"/>
              </w:rPr>
            </w:pPr>
            <w:r w:rsidRPr="00847A0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847A05" w:rsidRDefault="007C2FB7" w:rsidP="007C2FB7">
            <w:pPr>
              <w:autoSpaceDE w:val="0"/>
              <w:autoSpaceDN w:val="0"/>
              <w:adjustRightInd w:val="0"/>
              <w:jc w:val="both"/>
              <w:rPr>
                <w:rFonts w:ascii="Times New Roman CYR" w:hAnsi="Times New Roman CYR" w:cs="Times New Roman CYR"/>
                <w:lang w:eastAsia="ar-SA"/>
              </w:rPr>
            </w:pPr>
            <w:r w:rsidRPr="00847A05">
              <w:rPr>
                <w:rFonts w:ascii="Times New Roman CYR" w:hAnsi="Times New Roman CYR" w:cs="Times New Roman CYR"/>
                <w:lang w:eastAsia="ar-SA"/>
              </w:rPr>
              <w:t xml:space="preserve">Написание основной образовательной программы </w:t>
            </w:r>
            <w:r w:rsidR="00A65FA1">
              <w:rPr>
                <w:rFonts w:ascii="Times New Roman CYR" w:hAnsi="Times New Roman CYR" w:cs="Times New Roman CYR"/>
                <w:lang w:eastAsia="ar-SA"/>
              </w:rPr>
              <w:t xml:space="preserve">основного </w:t>
            </w:r>
            <w:r w:rsidRPr="00847A05">
              <w:rPr>
                <w:rFonts w:ascii="Times New Roman CYR" w:hAnsi="Times New Roman CYR" w:cs="Times New Roman CYR"/>
                <w:lang w:eastAsia="ar-SA"/>
              </w:rPr>
              <w:t>общего образования с учетом ФГОС ООО</w:t>
            </w:r>
          </w:p>
          <w:p w:rsidR="007C2FB7" w:rsidRPr="00847A05" w:rsidRDefault="007C2FB7" w:rsidP="007C2FB7">
            <w:pPr>
              <w:autoSpaceDE w:val="0"/>
              <w:autoSpaceDN w:val="0"/>
              <w:adjustRightInd w:val="0"/>
              <w:jc w:val="both"/>
              <w:rPr>
                <w:rFonts w:cs="Calibri"/>
                <w:lang w:eastAsia="ar-SA"/>
              </w:rPr>
            </w:pPr>
            <w:r w:rsidRPr="00847A05">
              <w:rPr>
                <w:rFonts w:ascii="Times New Roman CYR" w:hAnsi="Times New Roman CYR" w:cs="Times New Roman CYR"/>
                <w:lang w:eastAsia="ar-SA"/>
              </w:rPr>
              <w:t>Обеспечение соответствия нормативной базы требованиям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847A05" w:rsidRDefault="007C2FB7" w:rsidP="007C2FB7">
            <w:pPr>
              <w:autoSpaceDE w:val="0"/>
              <w:autoSpaceDN w:val="0"/>
              <w:adjustRightInd w:val="0"/>
              <w:jc w:val="both"/>
              <w:rPr>
                <w:rFonts w:cs="Calibri"/>
                <w:lang w:val="en-US" w:eastAsia="ar-SA"/>
              </w:rPr>
            </w:pPr>
            <w:r w:rsidRPr="00847A05">
              <w:rPr>
                <w:rFonts w:ascii="Times New Roman CYR" w:hAnsi="Times New Roman CYR" w:cs="Times New Roman CYR"/>
                <w:lang w:eastAsia="ar-SA"/>
              </w:rPr>
              <w:t>Май-июнь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847A05">
              <w:rPr>
                <w:rFonts w:ascii="Times New Roman CYR" w:hAnsi="Times New Roman CYR" w:cs="Times New Roman CYR"/>
                <w:lang w:eastAsia="ar-SA"/>
              </w:rPr>
              <w:t>Заместитель директора по УВР</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Проведение мониторинга учебных ресурсов. Оснащение школьной библиотеки печатными и электронными образовательными ресурсами по всем учебным предметам. Определение списка учебников и учебных пособий, используемых в образовательном процессе в соответствии с ФГОС</w:t>
            </w:r>
            <w:r>
              <w:rPr>
                <w:rFonts w:ascii="Times New Roman CYR" w:hAnsi="Times New Roman CYR" w:cs="Times New Roman CYR"/>
                <w:lang w:eastAsia="ar-SA"/>
              </w:rPr>
              <w:t xml:space="preserve"> ООО</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color w:val="000000"/>
                <w:lang w:eastAsia="ar-SA"/>
              </w:rPr>
              <w:t>Май- август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Зам. директора по УВР </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3.</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Проведение родительского собрания </w:t>
            </w:r>
            <w:r w:rsidRPr="00FC14D5">
              <w:rPr>
                <w:lang w:eastAsia="ar-SA"/>
              </w:rPr>
              <w:t>«</w:t>
            </w:r>
            <w:r w:rsidRPr="00FC14D5">
              <w:rPr>
                <w:rFonts w:ascii="Times New Roman CYR" w:hAnsi="Times New Roman CYR" w:cs="Times New Roman CYR"/>
                <w:lang w:eastAsia="ar-SA"/>
              </w:rPr>
              <w:t>Особенности</w:t>
            </w:r>
            <w:r>
              <w:rPr>
                <w:rFonts w:ascii="Times New Roman CYR" w:hAnsi="Times New Roman CYR" w:cs="Times New Roman CYR"/>
                <w:lang w:eastAsia="ar-SA"/>
              </w:rPr>
              <w:t xml:space="preserve"> внедрения ФГОС ООО</w:t>
            </w:r>
            <w:r w:rsidRPr="00FC14D5">
              <w:rPr>
                <w:lang w:eastAsia="ar-SA"/>
              </w:rPr>
              <w:t>».</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A65FA1" w:rsidRDefault="007C2FB7" w:rsidP="00A65FA1">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Кл.рук. </w:t>
            </w:r>
            <w:r w:rsidR="00A65FA1">
              <w:rPr>
                <w:rFonts w:ascii="Times New Roman CYR" w:hAnsi="Times New Roman CYR" w:cs="Times New Roman CYR"/>
                <w:lang w:eastAsia="ar-SA"/>
              </w:rPr>
              <w:t xml:space="preserve">9 </w:t>
            </w:r>
            <w:r>
              <w:rPr>
                <w:rFonts w:ascii="Times New Roman CYR" w:hAnsi="Times New Roman CYR" w:cs="Times New Roman CYR"/>
                <w:lang w:eastAsia="ar-SA"/>
              </w:rPr>
              <w:t>классов</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A65FA1" w:rsidRDefault="007C2FB7" w:rsidP="007C2FB7">
            <w:pPr>
              <w:autoSpaceDE w:val="0"/>
              <w:autoSpaceDN w:val="0"/>
              <w:adjustRightInd w:val="0"/>
              <w:jc w:val="both"/>
              <w:rPr>
                <w:rFonts w:cs="Calibri"/>
                <w:lang w:eastAsia="ar-SA"/>
              </w:rPr>
            </w:pPr>
            <w:r w:rsidRPr="00A65FA1">
              <w:rPr>
                <w:lang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Разработка плана методического сопровождения введения ФГОС</w:t>
            </w:r>
            <w:r>
              <w:rPr>
                <w:rFonts w:ascii="Times New Roman CYR" w:hAnsi="Times New Roman CYR" w:cs="Times New Roman CYR"/>
                <w:lang w:eastAsia="ar-SA"/>
              </w:rPr>
              <w:t xml:space="preserve"> ООО</w:t>
            </w:r>
            <w:r w:rsidRPr="00FC14D5">
              <w:rPr>
                <w:rFonts w:ascii="Times New Roman CYR" w:hAnsi="Times New Roman CYR" w:cs="Times New Roman CYR"/>
                <w:lang w:eastAsia="ar-SA"/>
              </w:rPr>
              <w:t xml:space="preserve">.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Июнь-август</w:t>
            </w:r>
          </w:p>
          <w:p w:rsidR="007C2FB7" w:rsidRPr="00A65FA1" w:rsidRDefault="007C2FB7" w:rsidP="007C2FB7">
            <w:pPr>
              <w:autoSpaceDE w:val="0"/>
              <w:autoSpaceDN w:val="0"/>
              <w:adjustRightInd w:val="0"/>
              <w:jc w:val="both"/>
              <w:rPr>
                <w:rFonts w:cs="Calibri"/>
                <w:lang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 xml:space="preserve">Зам. директора по УВР </w:t>
            </w:r>
          </w:p>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A65FA1" w:rsidRDefault="007C2FB7" w:rsidP="007C2FB7">
            <w:pPr>
              <w:autoSpaceDE w:val="0"/>
              <w:autoSpaceDN w:val="0"/>
              <w:adjustRightInd w:val="0"/>
              <w:jc w:val="both"/>
              <w:rPr>
                <w:rFonts w:cs="Calibri"/>
                <w:lang w:eastAsia="ar-SA"/>
              </w:rPr>
            </w:pPr>
            <w:r w:rsidRPr="00FC14D5">
              <w:rPr>
                <w:lang w:eastAsia="ar-SA"/>
              </w:rPr>
              <w:t>5</w:t>
            </w:r>
            <w:r w:rsidRPr="00A65FA1">
              <w:rPr>
                <w:lang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color w:val="000000"/>
                <w:lang w:eastAsia="ar-SA"/>
              </w:rPr>
              <w:t>Организация повышения квалификации педагогов по внедрению в практику работы ФГОС нового поколения.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color w:val="000000"/>
                <w:lang w:eastAsia="ar-SA"/>
              </w:rPr>
              <w:t>Систематически</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 xml:space="preserve">Директор </w:t>
            </w:r>
          </w:p>
          <w:p w:rsidR="007C2FB7" w:rsidRPr="00FC14D5" w:rsidRDefault="007C2FB7" w:rsidP="007C2FB7">
            <w:pPr>
              <w:autoSpaceDE w:val="0"/>
              <w:autoSpaceDN w:val="0"/>
              <w:adjustRightInd w:val="0"/>
              <w:jc w:val="both"/>
              <w:rPr>
                <w:rFonts w:cs="Calibri"/>
                <w:lang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lang w:eastAsia="ar-SA"/>
              </w:rPr>
              <w:t>7</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color w:val="000000"/>
                <w:lang w:eastAsia="ar-SA"/>
              </w:rPr>
              <w:t>Оснащение образовательных учреждений комплексом учебного, учебно-лабораторного,   ком пьютерного оборудования.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color w:val="000000"/>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Директор </w:t>
            </w:r>
          </w:p>
          <w:p w:rsidR="007C2FB7" w:rsidRPr="00FC14D5" w:rsidRDefault="007C2FB7" w:rsidP="007C2FB7">
            <w:pPr>
              <w:autoSpaceDE w:val="0"/>
              <w:autoSpaceDN w:val="0"/>
              <w:adjustRightInd w:val="0"/>
              <w:jc w:val="both"/>
              <w:rPr>
                <w:rFonts w:cs="Calibri"/>
                <w:lang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lang w:eastAsia="ar-SA"/>
              </w:rPr>
              <w:t>8</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Разработка и утверждение учебного плана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 xml:space="preserve">До 30 августа </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Директор</w:t>
            </w:r>
          </w:p>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lang w:eastAsia="ar-SA"/>
              </w:rPr>
              <w:t>9</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Разработка и утверждение программ внеурочной деятельности образовательного учреждения.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 xml:space="preserve">До 30 августа </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 xml:space="preserve">Зам. директора по УВР </w:t>
            </w:r>
          </w:p>
          <w:p w:rsidR="007C2FB7" w:rsidRPr="00FC14D5" w:rsidRDefault="007C2FB7" w:rsidP="007C2FB7">
            <w:pPr>
              <w:autoSpaceDE w:val="0"/>
              <w:autoSpaceDN w:val="0"/>
              <w:adjustRightInd w:val="0"/>
              <w:jc w:val="both"/>
              <w:rPr>
                <w:rFonts w:cs="Calibri"/>
                <w:lang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1</w:t>
            </w:r>
            <w:r w:rsidRPr="00FC14D5">
              <w:rPr>
                <w:lang w:eastAsia="ar-SA"/>
              </w:rPr>
              <w:t>0</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Разработка и утверждение рабочих программ учебных предметов.</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Июнь-август</w:t>
            </w:r>
          </w:p>
          <w:p w:rsidR="007C2FB7" w:rsidRPr="00FC14D5" w:rsidRDefault="007C2FB7" w:rsidP="007C2FB7">
            <w:pPr>
              <w:autoSpaceDE w:val="0"/>
              <w:autoSpaceDN w:val="0"/>
              <w:adjustRightInd w:val="0"/>
              <w:jc w:val="both"/>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Педагоги, зам. директора по УВР</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1</w:t>
            </w:r>
            <w:r w:rsidRPr="00FC14D5">
              <w:rPr>
                <w:lang w:eastAsia="ar-SA"/>
              </w:rPr>
              <w:t>1</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Реализация  системы мониторинга образовательных потребностей обучающихся и родителей по использованию часов  внеурочной деятельности</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Май- 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 xml:space="preserve">Администрация </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lang w:eastAsia="ar-SA"/>
              </w:rPr>
            </w:pPr>
            <w:r w:rsidRPr="00FC14D5">
              <w:rPr>
                <w:lang w:eastAsia="ar-SA"/>
              </w:rPr>
              <w:lastRenderedPageBreak/>
              <w:t>12.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Включение в план внутришкольного контроля контроль выполнения требований стандарта</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Август-сентябрь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 xml:space="preserve"> Заместитель директора по УВР </w:t>
            </w:r>
          </w:p>
        </w:tc>
      </w:tr>
      <w:tr w:rsidR="007C2FB7" w:rsidRPr="00FC14D5" w:rsidTr="007C2FB7">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b/>
                <w:bCs/>
                <w:lang w:eastAsia="ar-SA"/>
              </w:rPr>
              <w:t>Научно-методическое сопровождение внедрения ФГОС, кадровые условия</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Мониторинг результатов освоения ООП НОО:</w:t>
            </w:r>
          </w:p>
          <w:p w:rsidR="007C2FB7" w:rsidRPr="00FC14D5" w:rsidRDefault="007C2FB7" w:rsidP="007C2FB7">
            <w:pPr>
              <w:autoSpaceDE w:val="0"/>
              <w:autoSpaceDN w:val="0"/>
              <w:adjustRightInd w:val="0"/>
              <w:jc w:val="both"/>
              <w:rPr>
                <w:rFonts w:cs="Calibri"/>
                <w:lang w:eastAsia="ar-SA"/>
              </w:rPr>
            </w:pPr>
            <w:r w:rsidRPr="00FC14D5">
              <w:rPr>
                <w:lang w:eastAsia="ar-SA"/>
              </w:rPr>
              <w:t xml:space="preserve">- </w:t>
            </w:r>
            <w:r w:rsidRPr="00FC14D5">
              <w:rPr>
                <w:rFonts w:ascii="Times New Roman CYR" w:hAnsi="Times New Roman CYR" w:cs="Times New Roman CYR"/>
                <w:lang w:eastAsia="ar-SA"/>
              </w:rPr>
              <w:t xml:space="preserve">входная диагностика обучающихся </w:t>
            </w:r>
            <w:r>
              <w:rPr>
                <w:rFonts w:ascii="Times New Roman CYR" w:hAnsi="Times New Roman CYR" w:cs="Times New Roman CYR"/>
                <w:lang w:eastAsia="ar-SA"/>
              </w:rPr>
              <w:t xml:space="preserve">5 класса </w:t>
            </w:r>
            <w:r>
              <w:rPr>
                <w:lang w:eastAsia="ar-SA"/>
              </w:rPr>
              <w:t>-</w:t>
            </w:r>
            <w:r w:rsidRPr="00FC14D5">
              <w:rPr>
                <w:lang w:eastAsia="ar-SA"/>
              </w:rPr>
              <w:t xml:space="preserve"> </w:t>
            </w:r>
            <w:r w:rsidRPr="00FC14D5">
              <w:rPr>
                <w:rFonts w:ascii="Times New Roman CYR" w:hAnsi="Times New Roman CYR" w:cs="Times New Roman CYR"/>
                <w:lang w:eastAsia="ar-SA"/>
              </w:rPr>
              <w:t>диагностика результатов освоения ООП НОО по итогам обучения в 1-4 классах.</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Сентябрь</w:t>
            </w:r>
          </w:p>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май</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 xml:space="preserve">Зам. директора по УВР  </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D71A96" w:rsidP="007C2FB7">
            <w:pPr>
              <w:autoSpaceDE w:val="0"/>
              <w:autoSpaceDN w:val="0"/>
              <w:adjustRightInd w:val="0"/>
              <w:jc w:val="both"/>
              <w:rPr>
                <w:rFonts w:cs="Calibri"/>
                <w:lang w:val="en-US" w:eastAsia="ar-SA"/>
              </w:rPr>
            </w:pPr>
            <w:r>
              <w:rPr>
                <w:lang w:eastAsia="ar-SA"/>
              </w:rPr>
              <w:t>2</w:t>
            </w:r>
            <w:r w:rsidR="007C2FB7"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Pr>
                <w:rFonts w:ascii="Times New Roman CYR" w:hAnsi="Times New Roman CYR" w:cs="Times New Roman CYR"/>
                <w:lang w:eastAsia="ar-SA"/>
              </w:rPr>
              <w:t>Включение в план методических объединений</w:t>
            </w:r>
            <w:r w:rsidRPr="00FC14D5">
              <w:rPr>
                <w:rFonts w:ascii="Times New Roman CYR" w:hAnsi="Times New Roman CYR" w:cs="Times New Roman CYR"/>
                <w:lang w:eastAsia="ar-SA"/>
              </w:rPr>
              <w:t xml:space="preserve"> </w:t>
            </w:r>
            <w:r>
              <w:rPr>
                <w:rFonts w:ascii="Times New Roman CYR" w:hAnsi="Times New Roman CYR" w:cs="Times New Roman CYR"/>
                <w:lang w:eastAsia="ar-SA"/>
              </w:rPr>
              <w:t>вопросов по реализации ФГОС О</w:t>
            </w:r>
            <w:r w:rsidRPr="00FC14D5">
              <w:rPr>
                <w:rFonts w:ascii="Times New Roman CYR" w:hAnsi="Times New Roman CYR" w:cs="Times New Roman CYR"/>
                <w:lang w:eastAsia="ar-SA"/>
              </w:rPr>
              <w:t>ОО и обмена опытом</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август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Руководител</w:t>
            </w:r>
            <w:r>
              <w:rPr>
                <w:rFonts w:ascii="Times New Roman CYR" w:hAnsi="Times New Roman CYR" w:cs="Times New Roman CYR"/>
                <w:lang w:eastAsia="ar-SA"/>
              </w:rPr>
              <w:t>и</w:t>
            </w:r>
            <w:r w:rsidRPr="00FC14D5">
              <w:rPr>
                <w:rFonts w:ascii="Times New Roman CYR" w:hAnsi="Times New Roman CYR" w:cs="Times New Roman CYR"/>
                <w:lang w:eastAsia="ar-SA"/>
              </w:rPr>
              <w:t xml:space="preserve"> МО </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D71A96" w:rsidP="007C2FB7">
            <w:pPr>
              <w:autoSpaceDE w:val="0"/>
              <w:autoSpaceDN w:val="0"/>
              <w:adjustRightInd w:val="0"/>
              <w:jc w:val="both"/>
              <w:rPr>
                <w:rFonts w:cs="Calibri"/>
                <w:lang w:val="en-US" w:eastAsia="ar-SA"/>
              </w:rPr>
            </w:pPr>
            <w:r>
              <w:rPr>
                <w:lang w:eastAsia="ar-SA"/>
              </w:rPr>
              <w:t>3</w:t>
            </w:r>
            <w:r w:rsidR="007C2FB7"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lang w:eastAsia="ar-SA"/>
              </w:rPr>
            </w:pPr>
          </w:p>
          <w:p w:rsidR="007C2FB7" w:rsidRPr="00FC14D5" w:rsidRDefault="007C2FB7" w:rsidP="007C2FB7">
            <w:pPr>
              <w:autoSpaceDE w:val="0"/>
              <w:autoSpaceDN w:val="0"/>
              <w:adjustRightInd w:val="0"/>
              <w:jc w:val="both"/>
              <w:rPr>
                <w:lang w:eastAsia="ar-SA"/>
              </w:rPr>
            </w:pPr>
          </w:p>
          <w:p w:rsidR="007C2FB7" w:rsidRPr="00FC14D5" w:rsidRDefault="007C2FB7" w:rsidP="007C2FB7">
            <w:pPr>
              <w:autoSpaceDE w:val="0"/>
              <w:autoSpaceDN w:val="0"/>
              <w:adjustRightInd w:val="0"/>
              <w:jc w:val="both"/>
              <w:rPr>
                <w:lang w:eastAsia="ar-SA"/>
              </w:rPr>
            </w:pPr>
          </w:p>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Директор </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D71A96" w:rsidP="007C2FB7">
            <w:pPr>
              <w:autoSpaceDE w:val="0"/>
              <w:autoSpaceDN w:val="0"/>
              <w:adjustRightInd w:val="0"/>
              <w:jc w:val="both"/>
              <w:rPr>
                <w:rFonts w:cs="Calibri"/>
                <w:lang w:val="en-US" w:eastAsia="ar-SA"/>
              </w:rPr>
            </w:pPr>
            <w:r>
              <w:rPr>
                <w:lang w:eastAsia="ar-SA"/>
              </w:rPr>
              <w:t>4</w:t>
            </w:r>
            <w:r w:rsidR="007C2FB7"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Размещение</w:t>
            </w:r>
            <w:r w:rsidR="00EC2779">
              <w:rPr>
                <w:rFonts w:ascii="Times New Roman CYR" w:hAnsi="Times New Roman CYR" w:cs="Times New Roman CYR"/>
                <w:lang w:eastAsia="ar-SA"/>
              </w:rPr>
              <w:t xml:space="preserve"> материалов по реализации ФГОС О</w:t>
            </w:r>
            <w:r w:rsidRPr="00FC14D5">
              <w:rPr>
                <w:rFonts w:ascii="Times New Roman CYR" w:hAnsi="Times New Roman CYR" w:cs="Times New Roman CYR"/>
                <w:lang w:eastAsia="ar-SA"/>
              </w:rPr>
              <w:t xml:space="preserve">ОО на школьном сайте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  Зам. директора по УВР</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A65FA1" w:rsidRDefault="00D71A96" w:rsidP="007C2FB7">
            <w:pPr>
              <w:autoSpaceDE w:val="0"/>
              <w:autoSpaceDN w:val="0"/>
              <w:adjustRightInd w:val="0"/>
              <w:jc w:val="both"/>
              <w:rPr>
                <w:rFonts w:cs="Calibri"/>
                <w:lang w:eastAsia="ar-SA"/>
              </w:rPr>
            </w:pPr>
            <w:r>
              <w:rPr>
                <w:lang w:eastAsia="ar-SA"/>
              </w:rPr>
              <w:t>5</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Участие педагогов школы в методических мероприяти</w:t>
            </w:r>
            <w:r>
              <w:rPr>
                <w:rFonts w:ascii="Times New Roman CYR" w:hAnsi="Times New Roman CYR" w:cs="Times New Roman CYR"/>
                <w:lang w:eastAsia="ar-SA"/>
              </w:rPr>
              <w:t>ях различных уровней (региональ</w:t>
            </w:r>
          </w:p>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ный, муниципальный).</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Зам. директора по УВР  </w:t>
            </w:r>
          </w:p>
        </w:tc>
      </w:tr>
      <w:tr w:rsidR="007C2FB7" w:rsidRPr="00FC14D5" w:rsidTr="007C2FB7">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b/>
                <w:bCs/>
                <w:lang w:eastAsia="ar-SA"/>
              </w:rPr>
              <w:t>Финансовые и материально-технические условия внедрения ФГОС</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Август</w:t>
            </w:r>
          </w:p>
          <w:p w:rsidR="007C2FB7" w:rsidRPr="00FC14D5" w:rsidRDefault="007C2FB7" w:rsidP="007C2FB7">
            <w:pPr>
              <w:autoSpaceDE w:val="0"/>
              <w:autoSpaceDN w:val="0"/>
              <w:adjustRightInd w:val="0"/>
              <w:jc w:val="both"/>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Директор </w:t>
            </w:r>
          </w:p>
          <w:p w:rsidR="007C2FB7" w:rsidRPr="00FC14D5" w:rsidRDefault="007C2FB7" w:rsidP="007C2FB7">
            <w:pPr>
              <w:autoSpaceDE w:val="0"/>
              <w:autoSpaceDN w:val="0"/>
              <w:adjustRightInd w:val="0"/>
              <w:jc w:val="both"/>
              <w:rPr>
                <w:rFonts w:cs="Calibri"/>
                <w:lang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3</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A65FA1">
            <w:pPr>
              <w:autoSpaceDE w:val="0"/>
              <w:autoSpaceDN w:val="0"/>
              <w:adjustRightInd w:val="0"/>
              <w:ind w:right="-108"/>
              <w:jc w:val="both"/>
              <w:rPr>
                <w:rFonts w:cs="Calibri"/>
                <w:lang w:eastAsia="ar-SA"/>
              </w:rPr>
            </w:pPr>
            <w:r w:rsidRPr="00FC14D5">
              <w:rPr>
                <w:rFonts w:ascii="Times New Roman CYR" w:hAnsi="Times New Roman CYR" w:cs="Times New Roman CYR"/>
                <w:lang w:eastAsia="ar-SA"/>
              </w:rPr>
              <w:t>Приобретение компьютерной и мультимедийной техники в кабинеты для реализации требований ФГОС</w:t>
            </w:r>
            <w:r w:rsidR="00EC2779">
              <w:rPr>
                <w:rFonts w:ascii="Times New Roman CYR" w:hAnsi="Times New Roman CYR" w:cs="Times New Roman CYR"/>
                <w:lang w:eastAsia="ar-SA"/>
              </w:rPr>
              <w:t xml:space="preserve"> ООО</w:t>
            </w:r>
            <w:r w:rsidRPr="00FC14D5">
              <w:rPr>
                <w:rFonts w:ascii="Times New Roman CYR" w:hAnsi="Times New Roman CYR" w:cs="Times New Roman CYR"/>
                <w:lang w:eastAsia="ar-SA"/>
              </w:rPr>
              <w:t>.</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Директор </w:t>
            </w:r>
          </w:p>
          <w:p w:rsidR="007C2FB7" w:rsidRPr="00FC14D5" w:rsidRDefault="007C2FB7" w:rsidP="007C2FB7">
            <w:pPr>
              <w:autoSpaceDE w:val="0"/>
              <w:autoSpaceDN w:val="0"/>
              <w:adjustRightInd w:val="0"/>
              <w:jc w:val="both"/>
              <w:rPr>
                <w:rFonts w:cs="Calibri"/>
                <w:lang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lang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Текущий ремонт кабинетов, подсобных помещений.</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Июнь-август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Директор </w:t>
            </w:r>
          </w:p>
          <w:p w:rsidR="007C2FB7" w:rsidRPr="00FC14D5" w:rsidRDefault="007C2FB7" w:rsidP="007C2FB7">
            <w:pPr>
              <w:autoSpaceDE w:val="0"/>
              <w:autoSpaceDN w:val="0"/>
              <w:adjustRightInd w:val="0"/>
              <w:jc w:val="both"/>
              <w:rPr>
                <w:rFonts w:cs="Calibri"/>
                <w:lang w:eastAsia="ar-SA"/>
              </w:rPr>
            </w:pPr>
          </w:p>
        </w:tc>
      </w:tr>
      <w:tr w:rsidR="007C2FB7" w:rsidRPr="00FC14D5" w:rsidTr="007C2FB7">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b/>
                <w:bCs/>
                <w:lang w:eastAsia="ar-SA"/>
              </w:rPr>
              <w:t>Учебно-методическое и информационное обеспечение внедрения ФГОС</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Размещение</w:t>
            </w:r>
            <w:r w:rsidR="00A65FA1">
              <w:rPr>
                <w:rFonts w:ascii="Times New Roman CYR" w:hAnsi="Times New Roman CYR" w:cs="Times New Roman CYR"/>
                <w:lang w:eastAsia="ar-SA"/>
              </w:rPr>
              <w:t xml:space="preserve"> на сайте ОУ информации о введении ФГОС  началь</w:t>
            </w:r>
            <w:r w:rsidRPr="00FC14D5">
              <w:rPr>
                <w:rFonts w:ascii="Times New Roman CYR" w:hAnsi="Times New Roman CYR" w:cs="Times New Roman CYR"/>
                <w:lang w:eastAsia="ar-SA"/>
              </w:rPr>
              <w:t>ого общего и основного общего образования.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В течение года</w:t>
            </w:r>
          </w:p>
          <w:p w:rsidR="007C2FB7" w:rsidRPr="00FC14D5" w:rsidRDefault="007C2FB7" w:rsidP="007C2FB7">
            <w:pPr>
              <w:autoSpaceDE w:val="0"/>
              <w:autoSpaceDN w:val="0"/>
              <w:adjustRightInd w:val="0"/>
              <w:jc w:val="both"/>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Pr>
                <w:rFonts w:ascii="Times New Roman CYR" w:hAnsi="Times New Roman CYR" w:cs="Times New Roman CYR"/>
                <w:lang w:eastAsia="ar-SA"/>
              </w:rPr>
              <w:t>Донцова С.А.</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Информирование общественности через СМИ о </w:t>
            </w:r>
            <w:r w:rsidR="00A65FA1">
              <w:rPr>
                <w:rFonts w:ascii="Times New Roman CYR" w:hAnsi="Times New Roman CYR" w:cs="Times New Roman CYR"/>
                <w:lang w:eastAsia="ar-SA"/>
              </w:rPr>
              <w:t>ходе реализации ФГОС в 5-9</w:t>
            </w:r>
            <w:r w:rsidR="00EC2779">
              <w:rPr>
                <w:rFonts w:ascii="Times New Roman CYR" w:hAnsi="Times New Roman CYR" w:cs="Times New Roman CYR"/>
                <w:lang w:eastAsia="ar-SA"/>
              </w:rPr>
              <w:t xml:space="preserve"> классах </w:t>
            </w:r>
            <w:r w:rsidRPr="00FC14D5">
              <w:rPr>
                <w:rFonts w:ascii="Times New Roman CYR" w:hAnsi="Times New Roman CYR" w:cs="Times New Roman CYR"/>
                <w:lang w:eastAsia="ar-SA"/>
              </w:rPr>
              <w:t xml:space="preserve"> школы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Весь период</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Педагогический коллектив</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3.</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Анализ обеспеченности учебниками в соответствии  с новым ФГОС</w:t>
            </w:r>
            <w:r w:rsidR="00EC2779">
              <w:rPr>
                <w:rFonts w:ascii="Times New Roman CYR" w:hAnsi="Times New Roman CYR" w:cs="Times New Roman CYR"/>
                <w:lang w:eastAsia="ar-SA"/>
              </w:rPr>
              <w:t xml:space="preserve"> ООО</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Август-сентябрь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Библиотекарь</w:t>
            </w:r>
          </w:p>
          <w:p w:rsidR="007C2FB7" w:rsidRPr="00FC14D5" w:rsidRDefault="007C2FB7" w:rsidP="007C2FB7">
            <w:pPr>
              <w:autoSpaceDE w:val="0"/>
              <w:autoSpaceDN w:val="0"/>
              <w:adjustRightInd w:val="0"/>
              <w:jc w:val="both"/>
              <w:rPr>
                <w:rFonts w:cs="Calibri"/>
                <w:lang w:val="en-US"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Оформление заявки на приобретение учебников на следующий учебный год</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Февраль-март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Библиотекарь</w:t>
            </w:r>
          </w:p>
          <w:p w:rsidR="007C2FB7" w:rsidRPr="00FC14D5" w:rsidRDefault="007C2FB7" w:rsidP="007C2FB7">
            <w:pPr>
              <w:autoSpaceDE w:val="0"/>
              <w:autoSpaceDN w:val="0"/>
              <w:adjustRightInd w:val="0"/>
              <w:jc w:val="both"/>
              <w:rPr>
                <w:rFonts w:cs="Calibri"/>
                <w:lang w:val="en-US" w:eastAsia="ar-SA"/>
              </w:rPr>
            </w:pP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lastRenderedPageBreak/>
              <w:t>5.</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ind w:right="-108"/>
              <w:jc w:val="both"/>
              <w:rPr>
                <w:rFonts w:cs="Calibri"/>
                <w:lang w:eastAsia="ar-SA"/>
              </w:rPr>
            </w:pPr>
            <w:r w:rsidRPr="00FC14D5">
              <w:rPr>
                <w:rFonts w:ascii="Times New Roman CYR" w:hAnsi="Times New Roman CYR" w:cs="Times New Roman CYR"/>
                <w:lang w:eastAsia="ar-SA"/>
              </w:rPr>
              <w:t>Широкое информирование родительской общественности о результатах перехода на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EC2779">
            <w:pPr>
              <w:autoSpaceDE w:val="0"/>
              <w:autoSpaceDN w:val="0"/>
              <w:adjustRightInd w:val="0"/>
              <w:jc w:val="both"/>
              <w:rPr>
                <w:rFonts w:cs="Calibri"/>
                <w:lang w:eastAsia="ar-SA"/>
              </w:rPr>
            </w:pPr>
            <w:r w:rsidRPr="00FC14D5">
              <w:rPr>
                <w:rFonts w:ascii="Times New Roman CYR" w:hAnsi="Times New Roman CYR" w:cs="Times New Roman CYR"/>
                <w:lang w:eastAsia="ar-SA"/>
              </w:rPr>
              <w:t xml:space="preserve">Администрация, учителя </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lang w:val="en-US" w:eastAsia="ar-SA"/>
              </w:rPr>
              <w:t>6.</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lang w:val="en-US" w:eastAsia="ar-SA"/>
              </w:rPr>
              <w:t> </w:t>
            </w:r>
            <w:r w:rsidRPr="00FC14D5">
              <w:rPr>
                <w:rFonts w:ascii="Times New Roman CYR" w:hAnsi="Times New Roman CYR" w:cs="Times New Roman CYR"/>
                <w:lang w:eastAsia="ar-SA"/>
              </w:rPr>
              <w:t>Обеспечение публичной отчётности ОУ о ходе и результатах введения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май</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Директор</w:t>
            </w:r>
          </w:p>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w:t>
            </w:r>
          </w:p>
        </w:tc>
      </w:tr>
      <w:tr w:rsidR="007C2FB7" w:rsidRPr="00FC14D5" w:rsidTr="007C2FB7">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lang w:eastAsia="ar-SA"/>
              </w:rPr>
            </w:pPr>
            <w:r w:rsidRPr="00FC14D5">
              <w:rPr>
                <w:lang w:eastAsia="ar-SA"/>
              </w:rPr>
              <w:t>7.</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ascii="Times New Roman CYR" w:hAnsi="Times New Roman CYR" w:cs="Times New Roman CYR"/>
                <w:lang w:eastAsia="ar-SA"/>
              </w:rPr>
            </w:pPr>
            <w:r w:rsidRPr="00FC14D5">
              <w:rPr>
                <w:rFonts w:ascii="Times New Roman CYR" w:hAnsi="Times New Roman CYR" w:cs="Times New Roman CYR"/>
                <w:lang w:eastAsia="ar-SA"/>
              </w:rPr>
              <w:t>Создание банка методик по формированию УУД</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2FB7" w:rsidRPr="00FC14D5" w:rsidRDefault="007C2FB7" w:rsidP="007C2FB7">
            <w:pPr>
              <w:autoSpaceDE w:val="0"/>
              <w:autoSpaceDN w:val="0"/>
              <w:adjustRightInd w:val="0"/>
              <w:jc w:val="both"/>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7C2FB7" w:rsidRPr="00FC14D5" w:rsidRDefault="007C2FB7" w:rsidP="007C2FB7">
            <w:pPr>
              <w:autoSpaceDE w:val="0"/>
              <w:autoSpaceDN w:val="0"/>
              <w:adjustRightInd w:val="0"/>
              <w:jc w:val="both"/>
              <w:rPr>
                <w:rFonts w:cs="Calibri"/>
                <w:lang w:eastAsia="ar-SA"/>
              </w:rPr>
            </w:pPr>
            <w:r w:rsidRPr="00FC14D5">
              <w:rPr>
                <w:rFonts w:ascii="Times New Roman CYR" w:hAnsi="Times New Roman CYR" w:cs="Times New Roman CYR"/>
                <w:lang w:eastAsia="ar-SA"/>
              </w:rPr>
              <w:t>Зам. директора по УВР  .</w:t>
            </w:r>
          </w:p>
        </w:tc>
      </w:tr>
    </w:tbl>
    <w:p w:rsidR="003F3736" w:rsidRDefault="00E0026A" w:rsidP="00E0026A">
      <w:pPr>
        <w:pStyle w:val="affc"/>
        <w:tabs>
          <w:tab w:val="left" w:pos="4441"/>
        </w:tabs>
      </w:pPr>
      <w:r>
        <w:tab/>
      </w:r>
    </w:p>
    <w:p w:rsidR="00E0026A" w:rsidRDefault="00E0026A" w:rsidP="00E0026A">
      <w:pPr>
        <w:pStyle w:val="affc"/>
        <w:tabs>
          <w:tab w:val="left" w:pos="4441"/>
        </w:tabs>
      </w:pPr>
    </w:p>
    <w:p w:rsidR="00E0026A" w:rsidRDefault="00E0026A" w:rsidP="00E0026A">
      <w:pPr>
        <w:pStyle w:val="affc"/>
        <w:tabs>
          <w:tab w:val="left" w:pos="4441"/>
        </w:tabs>
      </w:pPr>
    </w:p>
    <w:p w:rsidR="00BC2B40" w:rsidRDefault="00BC2B40" w:rsidP="008C0B6F">
      <w:pPr>
        <w:pStyle w:val="affc"/>
        <w:jc w:val="center"/>
      </w:pPr>
    </w:p>
    <w:p w:rsidR="008C0B6F" w:rsidRDefault="004347F2" w:rsidP="008C0B6F">
      <w:pPr>
        <w:pStyle w:val="affc"/>
        <w:jc w:val="center"/>
        <w:rPr>
          <w:b/>
        </w:rPr>
      </w:pPr>
      <w:r>
        <w:t>3.3.9</w:t>
      </w:r>
      <w:r w:rsidR="006A510E">
        <w:t>.</w:t>
      </w:r>
      <w:r w:rsidR="008C0B6F">
        <w:t>.</w:t>
      </w:r>
      <w:r w:rsidR="008C0B6F" w:rsidRPr="008C0B6F">
        <w:rPr>
          <w:b/>
        </w:rPr>
        <w:t xml:space="preserve">Планируемые результаты от реализации психолого – педагогических, материально – технических, кадровых, финансово – экономических, информационных условий </w:t>
      </w:r>
    </w:p>
    <w:p w:rsidR="008C0B6F" w:rsidRPr="00CD4113" w:rsidRDefault="008C0B6F" w:rsidP="008C0B6F">
      <w:pPr>
        <w:pStyle w:val="affc"/>
        <w:jc w:val="center"/>
      </w:pPr>
      <w:r w:rsidRPr="008C0B6F">
        <w:rPr>
          <w:b/>
        </w:rPr>
        <w:t>ООП ООО</w:t>
      </w:r>
    </w:p>
    <w:p w:rsidR="008C0B6F" w:rsidRPr="00CD4113" w:rsidRDefault="008C0B6F" w:rsidP="008C0B6F">
      <w:pPr>
        <w:pStyle w:val="affc"/>
        <w:ind w:firstLine="708"/>
        <w:jc w:val="both"/>
      </w:pPr>
      <w:r w:rsidRPr="00CD4113">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 программы основного общего образования в результате должны обеспечить для участников образовательного процесса возможность:</w:t>
      </w:r>
    </w:p>
    <w:p w:rsidR="008C0B6F" w:rsidRPr="00CD4113" w:rsidRDefault="008C0B6F" w:rsidP="00C964EA">
      <w:pPr>
        <w:pStyle w:val="affc"/>
        <w:numPr>
          <w:ilvl w:val="0"/>
          <w:numId w:val="60"/>
        </w:numPr>
        <w:jc w:val="both"/>
      </w:pPr>
      <w:r w:rsidRPr="00CD4113">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8C0B6F" w:rsidRPr="00CD4113" w:rsidRDefault="008C0B6F" w:rsidP="00C964EA">
      <w:pPr>
        <w:pStyle w:val="affc"/>
        <w:numPr>
          <w:ilvl w:val="0"/>
          <w:numId w:val="60"/>
        </w:numPr>
        <w:jc w:val="both"/>
      </w:pPr>
      <w:r w:rsidRPr="00CD4113">
        <w:t>развития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8C0B6F" w:rsidRPr="00CD4113" w:rsidRDefault="008C0B6F" w:rsidP="00C964EA">
      <w:pPr>
        <w:pStyle w:val="affc"/>
        <w:numPr>
          <w:ilvl w:val="0"/>
          <w:numId w:val="60"/>
        </w:numPr>
        <w:jc w:val="both"/>
      </w:pPr>
      <w:r w:rsidRPr="00CD4113">
        <w:t>овладения обучающимися ключевыми компетенциями, составляющими основу дальнейшего успешного образования  и ориентации в мире профессий;</w:t>
      </w:r>
    </w:p>
    <w:p w:rsidR="008C0B6F" w:rsidRPr="00CD4113" w:rsidRDefault="008C0B6F" w:rsidP="00C964EA">
      <w:pPr>
        <w:pStyle w:val="affc"/>
        <w:numPr>
          <w:ilvl w:val="0"/>
          <w:numId w:val="60"/>
        </w:numPr>
        <w:jc w:val="both"/>
      </w:pPr>
      <w:r w:rsidRPr="00CD4113">
        <w:t>формирования социальных ценностей обучающихся, основ  их гражданской идентичности и социально-профессиональных ориентаций;</w:t>
      </w:r>
    </w:p>
    <w:p w:rsidR="008C0B6F" w:rsidRPr="00CD4113" w:rsidRDefault="008C0B6F" w:rsidP="00C964EA">
      <w:pPr>
        <w:pStyle w:val="affc"/>
        <w:numPr>
          <w:ilvl w:val="0"/>
          <w:numId w:val="60"/>
        </w:numPr>
        <w:jc w:val="both"/>
      </w:pPr>
      <w:r w:rsidRPr="00CD4113">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8C0B6F" w:rsidRPr="00CD4113" w:rsidRDefault="008C0B6F" w:rsidP="00C964EA">
      <w:pPr>
        <w:pStyle w:val="affc"/>
        <w:numPr>
          <w:ilvl w:val="0"/>
          <w:numId w:val="60"/>
        </w:numPr>
        <w:jc w:val="both"/>
      </w:pPr>
      <w:r w:rsidRPr="00CD4113">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8C0B6F" w:rsidRPr="00CD4113" w:rsidRDefault="008C0B6F" w:rsidP="00C964EA">
      <w:pPr>
        <w:pStyle w:val="affc"/>
        <w:numPr>
          <w:ilvl w:val="0"/>
          <w:numId w:val="60"/>
        </w:numPr>
        <w:jc w:val="both"/>
      </w:pPr>
      <w:r w:rsidRPr="00CD4113">
        <w:t>организации сетевого взаимодействия общеобразовательных учреждений, направленного на повышение эффективности образовательного процесса;</w:t>
      </w:r>
    </w:p>
    <w:p w:rsidR="008C0B6F" w:rsidRPr="00CD4113" w:rsidRDefault="008C0B6F" w:rsidP="00C964EA">
      <w:pPr>
        <w:pStyle w:val="affc"/>
        <w:numPr>
          <w:ilvl w:val="0"/>
          <w:numId w:val="60"/>
        </w:numPr>
        <w:jc w:val="both"/>
      </w:pPr>
      <w:r w:rsidRPr="00CD4113">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8C0B6F" w:rsidRPr="00CD4113" w:rsidRDefault="008C0B6F" w:rsidP="00C964EA">
      <w:pPr>
        <w:pStyle w:val="affc"/>
        <w:numPr>
          <w:ilvl w:val="0"/>
          <w:numId w:val="60"/>
        </w:numPr>
        <w:jc w:val="both"/>
      </w:pPr>
      <w:r w:rsidRPr="00CD4113">
        <w:t>формирования у обучающихся опыта самостоятельной образовательной, общественной, проектно-исследовательской и художественной деятельности;</w:t>
      </w:r>
    </w:p>
    <w:p w:rsidR="008C0B6F" w:rsidRPr="00CD4113" w:rsidRDefault="008C0B6F" w:rsidP="00C964EA">
      <w:pPr>
        <w:pStyle w:val="affc"/>
        <w:numPr>
          <w:ilvl w:val="0"/>
          <w:numId w:val="60"/>
        </w:numPr>
        <w:jc w:val="both"/>
      </w:pPr>
      <w:r w:rsidRPr="00CD4113">
        <w:t>формирования у обучающихся навыков безопасного поведения на дорогах;</w:t>
      </w:r>
    </w:p>
    <w:p w:rsidR="008C0B6F" w:rsidRPr="00CD4113" w:rsidRDefault="008C0B6F" w:rsidP="00C964EA">
      <w:pPr>
        <w:pStyle w:val="affc"/>
        <w:numPr>
          <w:ilvl w:val="0"/>
          <w:numId w:val="60"/>
        </w:numPr>
        <w:jc w:val="both"/>
      </w:pPr>
      <w:r w:rsidRPr="00CD4113">
        <w:t>использования в образовательном процессе современных образовательных технологий деятельностного типа;</w:t>
      </w:r>
    </w:p>
    <w:p w:rsidR="008C0B6F" w:rsidRPr="00CD4113" w:rsidRDefault="008C0B6F" w:rsidP="00C964EA">
      <w:pPr>
        <w:pStyle w:val="affc"/>
        <w:numPr>
          <w:ilvl w:val="0"/>
          <w:numId w:val="60"/>
        </w:numPr>
        <w:jc w:val="both"/>
      </w:pPr>
      <w:r w:rsidRPr="00CD4113">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p>
    <w:p w:rsidR="008C0B6F" w:rsidRPr="00CD4113" w:rsidRDefault="008C0B6F" w:rsidP="00C964EA">
      <w:pPr>
        <w:pStyle w:val="affc"/>
        <w:numPr>
          <w:ilvl w:val="0"/>
          <w:numId w:val="60"/>
        </w:numPr>
        <w:jc w:val="both"/>
      </w:pPr>
      <w:r w:rsidRPr="00CD4113">
        <w:lastRenderedPageBreak/>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E0026A" w:rsidRDefault="008C0B6F" w:rsidP="00C964EA">
      <w:pPr>
        <w:pStyle w:val="affc"/>
        <w:numPr>
          <w:ilvl w:val="0"/>
          <w:numId w:val="60"/>
        </w:numPr>
        <w:jc w:val="both"/>
      </w:pPr>
      <w:r w:rsidRPr="00CD4113">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r>
        <w:t xml:space="preserve">                                                                                                                </w:t>
      </w: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E0026A" w:rsidRDefault="00E0026A" w:rsidP="00E0026A">
      <w:pPr>
        <w:pStyle w:val="affc"/>
        <w:ind w:left="720"/>
        <w:jc w:val="both"/>
      </w:pPr>
    </w:p>
    <w:p w:rsidR="006A510E" w:rsidRDefault="00E0026A" w:rsidP="00E0026A">
      <w:pPr>
        <w:pStyle w:val="affc"/>
        <w:ind w:left="720"/>
        <w:jc w:val="both"/>
      </w:pPr>
      <w:r>
        <w:t xml:space="preserve">                                                                                                 </w:t>
      </w: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6A510E" w:rsidRDefault="006A510E"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09288B" w:rsidRDefault="0009288B" w:rsidP="00E0026A">
      <w:pPr>
        <w:pStyle w:val="affc"/>
        <w:ind w:left="720"/>
        <w:jc w:val="both"/>
      </w:pPr>
    </w:p>
    <w:p w:rsidR="00AE4FC1" w:rsidRDefault="00E0026A" w:rsidP="0009288B">
      <w:pPr>
        <w:pStyle w:val="affc"/>
        <w:ind w:left="720"/>
        <w:jc w:val="both"/>
      </w:pPr>
      <w:r>
        <w:lastRenderedPageBreak/>
        <w:t xml:space="preserve"> </w:t>
      </w:r>
      <w:r w:rsidR="00DF7DAA">
        <w:t>Приложение</w:t>
      </w:r>
      <w:r w:rsidR="00AE4FC1">
        <w:t xml:space="preserve"> №1</w:t>
      </w:r>
    </w:p>
    <w:tbl>
      <w:tblPr>
        <w:tblpPr w:leftFromText="180" w:rightFromText="180" w:vertAnchor="text" w:horzAnchor="page" w:tblpX="1" w:tblpY="-29"/>
        <w:tblW w:w="15288" w:type="dxa"/>
        <w:tblLayout w:type="fixed"/>
        <w:tblLook w:val="04A0"/>
      </w:tblPr>
      <w:tblGrid>
        <w:gridCol w:w="680"/>
        <w:gridCol w:w="1690"/>
        <w:gridCol w:w="1287"/>
        <w:gridCol w:w="1418"/>
        <w:gridCol w:w="3402"/>
        <w:gridCol w:w="1559"/>
        <w:gridCol w:w="3195"/>
        <w:gridCol w:w="916"/>
        <w:gridCol w:w="1141"/>
      </w:tblGrid>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D71A96" w:rsidRPr="00AE4FC1" w:rsidRDefault="00D71A96" w:rsidP="00D71A96">
            <w:pPr>
              <w:jc w:val="center"/>
              <w:rPr>
                <w:bCs/>
                <w:sz w:val="22"/>
                <w:szCs w:val="22"/>
              </w:rPr>
            </w:pPr>
            <w:r w:rsidRPr="00AE4FC1">
              <w:rPr>
                <w:bCs/>
                <w:sz w:val="22"/>
                <w:szCs w:val="22"/>
              </w:rPr>
              <w:lastRenderedPageBreak/>
              <w:t>№ п/п в ОУ</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D71A96" w:rsidRPr="00AE4FC1" w:rsidRDefault="00D71A96" w:rsidP="00D71A96">
            <w:pPr>
              <w:jc w:val="center"/>
              <w:rPr>
                <w:bCs/>
                <w:sz w:val="22"/>
                <w:szCs w:val="22"/>
              </w:rPr>
            </w:pPr>
            <w:r w:rsidRPr="00AE4FC1">
              <w:rPr>
                <w:bCs/>
                <w:sz w:val="22"/>
                <w:szCs w:val="22"/>
              </w:rPr>
              <w:t>Фамилия, имя, отчество учителя</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AE4FC1" w:rsidRDefault="00D71A96" w:rsidP="00D71A96">
            <w:pPr>
              <w:jc w:val="center"/>
              <w:rPr>
                <w:bCs/>
                <w:sz w:val="22"/>
                <w:szCs w:val="22"/>
              </w:rPr>
            </w:pPr>
            <w:r w:rsidRPr="00AE4FC1">
              <w:rPr>
                <w:bCs/>
                <w:sz w:val="22"/>
                <w:szCs w:val="22"/>
              </w:rPr>
              <w:t>Образование (когда и какие учебные заведения окончил)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AE4FC1" w:rsidRDefault="00D71A96" w:rsidP="00D71A96">
            <w:pPr>
              <w:ind w:right="-108"/>
              <w:jc w:val="center"/>
              <w:rPr>
                <w:bCs/>
                <w:sz w:val="22"/>
                <w:szCs w:val="22"/>
              </w:rPr>
            </w:pPr>
            <w:r w:rsidRPr="00AE4FC1">
              <w:rPr>
                <w:bCs/>
                <w:sz w:val="22"/>
                <w:szCs w:val="22"/>
              </w:rPr>
              <w:t>Направление подготовки или специальность по диплому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AE4FC1" w:rsidRDefault="00D71A96" w:rsidP="00D71A96">
            <w:pPr>
              <w:jc w:val="center"/>
              <w:rPr>
                <w:bCs/>
                <w:sz w:val="22"/>
                <w:szCs w:val="22"/>
              </w:rPr>
            </w:pPr>
            <w:r w:rsidRPr="00AE4FC1">
              <w:rPr>
                <w:bCs/>
                <w:sz w:val="22"/>
                <w:szCs w:val="22"/>
              </w:rPr>
              <w:t>Данные о повышении квалификации, профессиональной переподготовки (учреждение, направление переподготовки, 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1A96" w:rsidRPr="00AE4FC1" w:rsidRDefault="00D71A96" w:rsidP="00D71A96">
            <w:pPr>
              <w:tabs>
                <w:tab w:val="left" w:pos="6720"/>
              </w:tabs>
              <w:suppressAutoHyphens/>
              <w:jc w:val="center"/>
              <w:rPr>
                <w:sz w:val="22"/>
                <w:szCs w:val="22"/>
              </w:rPr>
            </w:pPr>
            <w:r w:rsidRPr="00AE4FC1">
              <w:rPr>
                <w:sz w:val="22"/>
                <w:szCs w:val="22"/>
              </w:rPr>
              <w:t>Преподаваемый</w:t>
            </w:r>
          </w:p>
          <w:p w:rsidR="00D71A96" w:rsidRPr="00AE4FC1" w:rsidRDefault="00D71A96" w:rsidP="00D71A96">
            <w:pPr>
              <w:tabs>
                <w:tab w:val="left" w:pos="6720"/>
              </w:tabs>
              <w:suppressAutoHyphens/>
              <w:jc w:val="center"/>
              <w:rPr>
                <w:sz w:val="22"/>
                <w:szCs w:val="22"/>
              </w:rPr>
            </w:pPr>
            <w:r w:rsidRPr="00AE4FC1">
              <w:rPr>
                <w:sz w:val="22"/>
                <w:szCs w:val="22"/>
              </w:rPr>
              <w:t>предмет (ы) и курс(ы) внеурочной деятельности с указанием классов</w:t>
            </w:r>
          </w:p>
        </w:tc>
        <w:tc>
          <w:tcPr>
            <w:tcW w:w="3195" w:type="dxa"/>
            <w:tcBorders>
              <w:top w:val="single" w:sz="4" w:space="0" w:color="auto"/>
              <w:left w:val="single" w:sz="4" w:space="0" w:color="auto"/>
              <w:bottom w:val="single" w:sz="4" w:space="0" w:color="auto"/>
            </w:tcBorders>
            <w:shd w:val="clear" w:color="auto" w:fill="auto"/>
            <w:hideMark/>
          </w:tcPr>
          <w:p w:rsidR="00D71A96" w:rsidRPr="00AE4FC1" w:rsidRDefault="00D71A96" w:rsidP="00D71A96">
            <w:pPr>
              <w:ind w:left="-250" w:firstLine="250"/>
              <w:jc w:val="center"/>
              <w:rPr>
                <w:bCs/>
                <w:sz w:val="22"/>
                <w:szCs w:val="22"/>
              </w:rPr>
            </w:pPr>
            <w:r w:rsidRPr="00AE4FC1">
              <w:rPr>
                <w:bCs/>
                <w:sz w:val="22"/>
                <w:szCs w:val="22"/>
              </w:rPr>
              <w:t>Квалификационная категория (соответствие занимаемой должности), дата, № приказа</w:t>
            </w:r>
          </w:p>
        </w:tc>
        <w:tc>
          <w:tcPr>
            <w:tcW w:w="916" w:type="dxa"/>
            <w:tcBorders>
              <w:top w:val="single" w:sz="4" w:space="0" w:color="auto"/>
              <w:left w:val="nil"/>
              <w:bottom w:val="single" w:sz="4" w:space="0" w:color="auto"/>
              <w:right w:val="single" w:sz="4" w:space="0" w:color="auto"/>
            </w:tcBorders>
          </w:tcPr>
          <w:p w:rsidR="00D71A96" w:rsidRPr="0050067A" w:rsidRDefault="00D71A96" w:rsidP="00D71A96">
            <w:pPr>
              <w:jc w:val="center"/>
              <w:rPr>
                <w:b/>
                <w:bCs/>
                <w:sz w:val="22"/>
                <w:szCs w:val="22"/>
              </w:rPr>
            </w:pPr>
            <w:r w:rsidRPr="0050067A">
              <w:rPr>
                <w:b/>
                <w:bCs/>
                <w:sz w:val="22"/>
                <w:szCs w:val="22"/>
              </w:rPr>
              <w:t>Учен-ая степе-нь</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
                <w:bCs/>
                <w:sz w:val="22"/>
                <w:szCs w:val="22"/>
              </w:rPr>
            </w:pPr>
            <w:r w:rsidRPr="0050067A">
              <w:rPr>
                <w:b/>
                <w:bCs/>
                <w:sz w:val="22"/>
                <w:szCs w:val="22"/>
              </w:rPr>
              <w:t>Ученое звание</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napToGrid w:val="0"/>
              <w:jc w:val="center"/>
              <w:rPr>
                <w:sz w:val="22"/>
                <w:szCs w:val="22"/>
              </w:rPr>
            </w:pPr>
            <w:r w:rsidRPr="0050067A">
              <w:rPr>
                <w:sz w:val="22"/>
                <w:szCs w:val="22"/>
              </w:rPr>
              <w:t>Якуба</w:t>
            </w:r>
          </w:p>
          <w:p w:rsidR="00D71A96" w:rsidRPr="0050067A" w:rsidRDefault="00D71A96" w:rsidP="00D71A96">
            <w:pPr>
              <w:tabs>
                <w:tab w:val="left" w:pos="6720"/>
              </w:tabs>
              <w:snapToGrid w:val="0"/>
              <w:jc w:val="center"/>
              <w:rPr>
                <w:sz w:val="22"/>
                <w:szCs w:val="22"/>
              </w:rPr>
            </w:pPr>
            <w:r w:rsidRPr="0050067A">
              <w:rPr>
                <w:sz w:val="22"/>
                <w:szCs w:val="22"/>
              </w:rPr>
              <w:t>Наталия</w:t>
            </w:r>
          </w:p>
          <w:p w:rsidR="00D71A96" w:rsidRPr="0050067A" w:rsidRDefault="00D71A96" w:rsidP="00D71A96">
            <w:pPr>
              <w:jc w:val="center"/>
              <w:rPr>
                <w:bCs/>
                <w:sz w:val="22"/>
                <w:szCs w:val="22"/>
              </w:rPr>
            </w:pPr>
            <w:r w:rsidRPr="0050067A">
              <w:rPr>
                <w:sz w:val="22"/>
                <w:szCs w:val="22"/>
              </w:rPr>
              <w:t>Анатольевна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sz w:val="22"/>
                <w:szCs w:val="22"/>
              </w:rPr>
              <w:t>МГПИ,2001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ind w:right="-108"/>
              <w:jc w:val="center"/>
              <w:rPr>
                <w:bCs/>
                <w:sz w:val="22"/>
                <w:szCs w:val="22"/>
              </w:rPr>
            </w:pPr>
            <w:r w:rsidRPr="0050067A">
              <w:rPr>
                <w:sz w:val="22"/>
                <w:szCs w:val="22"/>
              </w:rPr>
              <w:t>Учитель русского языка и литературы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ЧОУДПО» Институт переподготовки и повышения квалификации»г.Новочеркасск</w:t>
            </w:r>
          </w:p>
          <w:p w:rsidR="00D71A96" w:rsidRPr="0050067A" w:rsidRDefault="00D71A96" w:rsidP="00D71A96">
            <w:pPr>
              <w:jc w:val="center"/>
              <w:rPr>
                <w:sz w:val="22"/>
                <w:szCs w:val="22"/>
              </w:rPr>
            </w:pPr>
            <w:r w:rsidRPr="0050067A">
              <w:rPr>
                <w:sz w:val="22"/>
                <w:szCs w:val="22"/>
              </w:rPr>
              <w:t>Методика преподавания  русского языка в соответствии с ФГОС,  декабрь, 2018г</w:t>
            </w:r>
          </w:p>
          <w:p w:rsidR="00D71A96" w:rsidRPr="0050067A" w:rsidRDefault="00D71A96" w:rsidP="00D71A96">
            <w:pPr>
              <w:jc w:val="center"/>
              <w:rPr>
                <w:sz w:val="22"/>
                <w:szCs w:val="22"/>
              </w:rPr>
            </w:pPr>
            <w:r w:rsidRPr="0050067A">
              <w:rPr>
                <w:sz w:val="22"/>
                <w:szCs w:val="22"/>
              </w:rPr>
              <w:t>Методика преподавания  литературы в соответствии с ФГОС, 2018г</w:t>
            </w:r>
          </w:p>
          <w:p w:rsidR="00D71A96" w:rsidRPr="0050067A" w:rsidRDefault="00D71A96" w:rsidP="00D71A96">
            <w:pPr>
              <w:jc w:val="center"/>
              <w:rPr>
                <w:sz w:val="22"/>
                <w:szCs w:val="22"/>
              </w:rPr>
            </w:pPr>
            <w:r w:rsidRPr="0050067A">
              <w:rPr>
                <w:sz w:val="22"/>
                <w:szCs w:val="22"/>
              </w:rPr>
              <w:t>ООО « Компьютер Инжиниринг Бизнес-Школа»</w:t>
            </w:r>
          </w:p>
          <w:p w:rsidR="00D71A96" w:rsidRPr="0050067A" w:rsidRDefault="00D71A96" w:rsidP="00D71A96">
            <w:pPr>
              <w:jc w:val="center"/>
              <w:rPr>
                <w:sz w:val="22"/>
                <w:szCs w:val="22"/>
              </w:rPr>
            </w:pPr>
            <w:r w:rsidRPr="0050067A">
              <w:rPr>
                <w:sz w:val="22"/>
                <w:szCs w:val="22"/>
              </w:rPr>
              <w:t>«Контрактная система в сфере закупок товаров, работ, услуг. Управление государственными и муниципальными закупками»  в объеме 144час., 26.10.2018</w:t>
            </w:r>
          </w:p>
          <w:p w:rsidR="00D71A96" w:rsidRPr="0050067A" w:rsidRDefault="00D71A96" w:rsidP="00D71A96">
            <w:pPr>
              <w:jc w:val="center"/>
              <w:rPr>
                <w:sz w:val="22"/>
                <w:szCs w:val="22"/>
              </w:rPr>
            </w:pPr>
            <w:r w:rsidRPr="0050067A">
              <w:rPr>
                <w:sz w:val="22"/>
                <w:szCs w:val="22"/>
              </w:rPr>
              <w:t>ООО « Компьютер Инжиниринг Бизнес-Школа»</w:t>
            </w:r>
          </w:p>
          <w:p w:rsidR="00D71A96" w:rsidRPr="0050067A" w:rsidRDefault="00D71A96" w:rsidP="00D71A96">
            <w:pPr>
              <w:jc w:val="center"/>
              <w:rPr>
                <w:sz w:val="22"/>
                <w:szCs w:val="22"/>
              </w:rPr>
            </w:pPr>
            <w:r w:rsidRPr="0050067A">
              <w:rPr>
                <w:sz w:val="22"/>
                <w:szCs w:val="22"/>
              </w:rPr>
              <w:t>« Организация инклюзивного образования детей-инвалидов, детей с ОВЗ в образовательных организациях» в объеме 120 час. 27.09.2019</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t>Русский язык. литература, МХК</w:t>
            </w:r>
          </w:p>
          <w:p w:rsidR="00D71A96" w:rsidRPr="0050067A" w:rsidRDefault="00D71A96" w:rsidP="00D71A96">
            <w:pPr>
              <w:tabs>
                <w:tab w:val="left" w:pos="6720"/>
              </w:tabs>
              <w:suppressAutoHyphens/>
              <w:jc w:val="center"/>
              <w:rPr>
                <w:sz w:val="22"/>
                <w:szCs w:val="22"/>
              </w:rPr>
            </w:pPr>
            <w:r w:rsidRPr="0050067A">
              <w:rPr>
                <w:sz w:val="22"/>
                <w:szCs w:val="22"/>
              </w:rPr>
              <w:t xml:space="preserve"> (10-11 кл)</w:t>
            </w:r>
          </w:p>
          <w:p w:rsidR="00D71A96" w:rsidRPr="0050067A" w:rsidRDefault="00D71A96" w:rsidP="00D71A96">
            <w:pPr>
              <w:tabs>
                <w:tab w:val="left" w:pos="6720"/>
              </w:tabs>
              <w:suppressAutoHyphens/>
              <w:jc w:val="center"/>
              <w:rPr>
                <w:sz w:val="22"/>
                <w:szCs w:val="22"/>
              </w:rPr>
            </w:pPr>
            <w:r>
              <w:rPr>
                <w:sz w:val="22"/>
                <w:szCs w:val="22"/>
              </w:rPr>
              <w:t>Литература, 6</w:t>
            </w:r>
            <w:r w:rsidRPr="0050067A">
              <w:rPr>
                <w:sz w:val="22"/>
                <w:szCs w:val="22"/>
              </w:rPr>
              <w:t xml:space="preserve"> кл.,</w:t>
            </w:r>
          </w:p>
          <w:p w:rsidR="00D71A96" w:rsidRPr="0050067A" w:rsidRDefault="00D71A96" w:rsidP="00D71A96">
            <w:pPr>
              <w:tabs>
                <w:tab w:val="left" w:pos="6720"/>
              </w:tabs>
              <w:suppressAutoHyphens/>
              <w:jc w:val="center"/>
              <w:rPr>
                <w:sz w:val="22"/>
                <w:szCs w:val="22"/>
              </w:rPr>
            </w:pPr>
            <w:r w:rsidRPr="0050067A">
              <w:rPr>
                <w:sz w:val="22"/>
                <w:szCs w:val="22"/>
              </w:rPr>
              <w:t>Элективный курс «Практикум по русскому языку»,</w:t>
            </w:r>
          </w:p>
          <w:p w:rsidR="00D71A96" w:rsidRPr="0050067A" w:rsidRDefault="00D71A96" w:rsidP="00D71A96">
            <w:pPr>
              <w:tabs>
                <w:tab w:val="left" w:pos="6720"/>
              </w:tabs>
              <w:suppressAutoHyphens/>
              <w:jc w:val="center"/>
              <w:rPr>
                <w:sz w:val="22"/>
                <w:szCs w:val="22"/>
              </w:rPr>
            </w:pPr>
            <w:r>
              <w:rPr>
                <w:sz w:val="22"/>
                <w:szCs w:val="22"/>
              </w:rPr>
              <w:t xml:space="preserve"> </w:t>
            </w:r>
            <w:r w:rsidRPr="0050067A">
              <w:rPr>
                <w:sz w:val="22"/>
                <w:szCs w:val="22"/>
              </w:rPr>
              <w:t>11 кл</w:t>
            </w:r>
          </w:p>
        </w:tc>
        <w:tc>
          <w:tcPr>
            <w:tcW w:w="3195" w:type="dxa"/>
            <w:tcBorders>
              <w:top w:val="single" w:sz="4" w:space="0" w:color="auto"/>
              <w:left w:val="single" w:sz="4" w:space="0" w:color="auto"/>
              <w:bottom w:val="single" w:sz="4" w:space="0" w:color="auto"/>
            </w:tcBorders>
            <w:shd w:val="clear" w:color="auto" w:fill="auto"/>
          </w:tcPr>
          <w:p w:rsidR="00D71A96" w:rsidRPr="0050067A" w:rsidRDefault="00D71A96" w:rsidP="00D71A96">
            <w:pPr>
              <w:tabs>
                <w:tab w:val="left" w:pos="6720"/>
              </w:tabs>
              <w:snapToGrid w:val="0"/>
              <w:rPr>
                <w:sz w:val="22"/>
                <w:szCs w:val="22"/>
              </w:rPr>
            </w:pPr>
            <w:r w:rsidRPr="0050067A">
              <w:rPr>
                <w:sz w:val="22"/>
                <w:szCs w:val="22"/>
              </w:rPr>
              <w:t>Первая,</w:t>
            </w:r>
          </w:p>
          <w:p w:rsidR="00D71A96" w:rsidRPr="0050067A" w:rsidRDefault="00D71A96" w:rsidP="00D71A96">
            <w:pPr>
              <w:tabs>
                <w:tab w:val="left" w:pos="6720"/>
              </w:tabs>
              <w:snapToGrid w:val="0"/>
              <w:rPr>
                <w:sz w:val="22"/>
                <w:szCs w:val="22"/>
              </w:rPr>
            </w:pPr>
            <w:r w:rsidRPr="0050067A">
              <w:rPr>
                <w:sz w:val="22"/>
                <w:szCs w:val="22"/>
              </w:rPr>
              <w:t>25.11.2016</w:t>
            </w:r>
          </w:p>
          <w:p w:rsidR="00D71A96" w:rsidRPr="0050067A" w:rsidRDefault="00D71A96" w:rsidP="00D71A96">
            <w:pPr>
              <w:rPr>
                <w:bCs/>
                <w:sz w:val="22"/>
                <w:szCs w:val="22"/>
              </w:rPr>
            </w:pPr>
            <w:r w:rsidRPr="0050067A">
              <w:rPr>
                <w:sz w:val="22"/>
                <w:szCs w:val="22"/>
              </w:rPr>
              <w:t>№768</w:t>
            </w:r>
          </w:p>
        </w:tc>
        <w:tc>
          <w:tcPr>
            <w:tcW w:w="916" w:type="dxa"/>
            <w:tcBorders>
              <w:top w:val="single" w:sz="4" w:space="0" w:color="auto"/>
              <w:left w:val="nil"/>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napToGrid w:val="0"/>
              <w:jc w:val="center"/>
              <w:rPr>
                <w:sz w:val="22"/>
                <w:szCs w:val="22"/>
              </w:rPr>
            </w:pPr>
            <w:r w:rsidRPr="0050067A">
              <w:rPr>
                <w:sz w:val="22"/>
                <w:szCs w:val="22"/>
              </w:rPr>
              <w:t>Глущенко Людмила Михайловна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napToGrid w:val="0"/>
              <w:jc w:val="center"/>
              <w:rPr>
                <w:sz w:val="22"/>
                <w:szCs w:val="22"/>
              </w:rPr>
            </w:pPr>
            <w:r w:rsidRPr="0050067A">
              <w:rPr>
                <w:sz w:val="22"/>
                <w:szCs w:val="22"/>
              </w:rPr>
              <w:t>ТГПИ, 1985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napToGrid w:val="0"/>
              <w:jc w:val="center"/>
              <w:rPr>
                <w:sz w:val="22"/>
                <w:szCs w:val="22"/>
              </w:rPr>
            </w:pPr>
            <w:r w:rsidRPr="0050067A">
              <w:rPr>
                <w:sz w:val="22"/>
                <w:szCs w:val="22"/>
              </w:rPr>
              <w:t>Учитель физики и математики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ГБОУДПО Ростовской области «Ростовский институт ПК и ППРО»</w:t>
            </w:r>
          </w:p>
          <w:p w:rsidR="00D71A96" w:rsidRPr="0050067A" w:rsidRDefault="00D71A96" w:rsidP="00D71A96">
            <w:pPr>
              <w:rPr>
                <w:sz w:val="22"/>
                <w:szCs w:val="22"/>
              </w:rPr>
            </w:pPr>
            <w:r w:rsidRPr="0050067A">
              <w:rPr>
                <w:sz w:val="22"/>
                <w:szCs w:val="22"/>
              </w:rPr>
              <w:t>« Управление развивающей средой в условиях инновационных изменений», 72 час, 2016г.</w:t>
            </w:r>
          </w:p>
          <w:p w:rsidR="00D71A96" w:rsidRPr="0050067A" w:rsidRDefault="00D71A96" w:rsidP="00D71A96">
            <w:pPr>
              <w:rPr>
                <w:sz w:val="22"/>
                <w:szCs w:val="22"/>
              </w:rPr>
            </w:pPr>
            <w:r w:rsidRPr="0050067A">
              <w:rPr>
                <w:sz w:val="22"/>
                <w:szCs w:val="22"/>
              </w:rPr>
              <w:t>ЧОУДПО» Институт переподготовки и повышения квалификации»г.Новочеркасск</w:t>
            </w:r>
          </w:p>
          <w:p w:rsidR="00D71A96" w:rsidRPr="0050067A" w:rsidRDefault="00D71A96" w:rsidP="00D71A96">
            <w:pPr>
              <w:rPr>
                <w:sz w:val="22"/>
                <w:szCs w:val="22"/>
              </w:rPr>
            </w:pPr>
            <w:r w:rsidRPr="0050067A">
              <w:rPr>
                <w:sz w:val="22"/>
                <w:szCs w:val="22"/>
              </w:rPr>
              <w:t>Методика преподавания  физики в соответствии с ФГОС, 2018г</w:t>
            </w:r>
          </w:p>
          <w:p w:rsidR="00D71A96" w:rsidRPr="0050067A" w:rsidRDefault="00D71A96" w:rsidP="00D71A96">
            <w:pPr>
              <w:rPr>
                <w:sz w:val="22"/>
                <w:szCs w:val="22"/>
              </w:rPr>
            </w:pPr>
            <w:r w:rsidRPr="0050067A">
              <w:rPr>
                <w:sz w:val="22"/>
                <w:szCs w:val="22"/>
              </w:rPr>
              <w:t>Методика преподавания  астрономии в соответствии с ФГОС, 2018г</w:t>
            </w:r>
          </w:p>
          <w:p w:rsidR="00D71A96" w:rsidRPr="0050067A" w:rsidRDefault="00D71A96" w:rsidP="00D71A96">
            <w:pPr>
              <w:rPr>
                <w:sz w:val="22"/>
                <w:szCs w:val="22"/>
              </w:rPr>
            </w:pPr>
            <w:r w:rsidRPr="0050067A">
              <w:rPr>
                <w:sz w:val="22"/>
                <w:szCs w:val="22"/>
              </w:rPr>
              <w:t>ООО « Компьютер Инжиниринг Бизнес-Школа»</w:t>
            </w:r>
          </w:p>
          <w:p w:rsidR="00D71A96" w:rsidRPr="0050067A" w:rsidRDefault="00D71A96" w:rsidP="00D71A96">
            <w:pPr>
              <w:rPr>
                <w:sz w:val="22"/>
                <w:szCs w:val="22"/>
              </w:rPr>
            </w:pPr>
            <w:r w:rsidRPr="0050067A">
              <w:rPr>
                <w:sz w:val="22"/>
                <w:szCs w:val="22"/>
              </w:rPr>
              <w:t xml:space="preserve">« Организация инклюзивного образования детей-инвалидов, детей с ОВЗ в образовательных </w:t>
            </w:r>
            <w:r w:rsidRPr="0050067A">
              <w:rPr>
                <w:sz w:val="22"/>
                <w:szCs w:val="22"/>
              </w:rPr>
              <w:lastRenderedPageBreak/>
              <w:t>организациях» в объеме 120 час. 27.09.2019</w:t>
            </w:r>
          </w:p>
          <w:p w:rsidR="00D71A96" w:rsidRPr="0050067A" w:rsidRDefault="00D71A96" w:rsidP="00D71A96">
            <w:pPr>
              <w:rPr>
                <w:sz w:val="22"/>
                <w:szCs w:val="22"/>
              </w:rPr>
            </w:pPr>
            <w:r w:rsidRPr="0050067A">
              <w:rPr>
                <w:sz w:val="22"/>
                <w:szCs w:val="22"/>
              </w:rPr>
              <w:t>« Организация инклюзивного образования детей-инвалидов, детей с ОВЗ в образовательных организациях» в объеме 120 час. 27.09.2019</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napToGrid w:val="0"/>
              <w:jc w:val="center"/>
              <w:rPr>
                <w:sz w:val="22"/>
                <w:szCs w:val="22"/>
              </w:rPr>
            </w:pPr>
            <w:r w:rsidRPr="0050067A">
              <w:rPr>
                <w:sz w:val="22"/>
                <w:szCs w:val="22"/>
              </w:rPr>
              <w:lastRenderedPageBreak/>
              <w:t>Физика 9,10,11</w:t>
            </w:r>
          </w:p>
          <w:p w:rsidR="00D71A96" w:rsidRPr="0050067A" w:rsidRDefault="00D71A96" w:rsidP="00D71A96">
            <w:pPr>
              <w:tabs>
                <w:tab w:val="left" w:pos="6720"/>
              </w:tabs>
              <w:snapToGrid w:val="0"/>
              <w:jc w:val="center"/>
              <w:rPr>
                <w:sz w:val="22"/>
                <w:szCs w:val="22"/>
              </w:rPr>
            </w:pPr>
            <w:r w:rsidRPr="0050067A">
              <w:rPr>
                <w:sz w:val="22"/>
                <w:szCs w:val="22"/>
              </w:rPr>
              <w:t>Астрономия 10,11</w:t>
            </w:r>
          </w:p>
          <w:p w:rsidR="00D71A96" w:rsidRPr="0050067A" w:rsidRDefault="00D71A96" w:rsidP="00D71A96">
            <w:pPr>
              <w:tabs>
                <w:tab w:val="left" w:pos="6720"/>
              </w:tabs>
              <w:snapToGrid w:val="0"/>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napToGrid w:val="0"/>
              <w:rPr>
                <w:sz w:val="22"/>
                <w:szCs w:val="22"/>
              </w:rPr>
            </w:pPr>
            <w:r w:rsidRPr="0050067A">
              <w:rPr>
                <w:sz w:val="22"/>
                <w:szCs w:val="22"/>
              </w:rPr>
              <w:t>Первая</w:t>
            </w:r>
          </w:p>
          <w:p w:rsidR="00D71A96" w:rsidRPr="0050067A" w:rsidRDefault="00D71A96" w:rsidP="00D71A96">
            <w:pPr>
              <w:tabs>
                <w:tab w:val="left" w:pos="6720"/>
              </w:tabs>
              <w:snapToGrid w:val="0"/>
              <w:rPr>
                <w:sz w:val="22"/>
                <w:szCs w:val="22"/>
              </w:rPr>
            </w:pPr>
            <w:r w:rsidRPr="0050067A">
              <w:rPr>
                <w:sz w:val="22"/>
                <w:szCs w:val="22"/>
              </w:rPr>
              <w:t>29.04.2016</w:t>
            </w:r>
          </w:p>
          <w:p w:rsidR="00D71A96" w:rsidRPr="0050067A" w:rsidRDefault="00D71A96" w:rsidP="00D71A96">
            <w:pPr>
              <w:tabs>
                <w:tab w:val="left" w:pos="6720"/>
              </w:tabs>
              <w:snapToGrid w:val="0"/>
              <w:rPr>
                <w:sz w:val="22"/>
                <w:szCs w:val="22"/>
              </w:rPr>
            </w:pPr>
            <w:r w:rsidRPr="0050067A">
              <w:rPr>
                <w:sz w:val="22"/>
                <w:szCs w:val="22"/>
              </w:rPr>
              <w:t>№303</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tabs>
                <w:tab w:val="left" w:pos="6720"/>
              </w:tabs>
              <w:snapToGrid w:val="0"/>
              <w:jc w:val="center"/>
              <w:rPr>
                <w:sz w:val="22"/>
                <w:szCs w:val="22"/>
              </w:rPr>
            </w:pPr>
            <w:r w:rsidRPr="0050067A">
              <w:rPr>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Голобородько Светлана Владимировна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Среднее, Константиновское педучилище, 1987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2017г., ГБУ ДПО РО  «РИПК и ПРО» по программе дополнительного профессионального образования «Обеспечение эффективности и доступности системы обучения русскому языку в поликультурной образовательной среде НОО» по проблеме «Проектирование содержания обучения русскому языку в поликультурном образовательном пространстве в условиях реализации ФГОС НОО»</w:t>
            </w:r>
          </w:p>
          <w:p w:rsidR="00D71A96" w:rsidRPr="0050067A" w:rsidRDefault="00D71A96" w:rsidP="00D71A96">
            <w:pPr>
              <w:jc w:val="center"/>
              <w:rPr>
                <w:sz w:val="22"/>
                <w:szCs w:val="22"/>
              </w:rPr>
            </w:pPr>
            <w:r w:rsidRPr="0050067A">
              <w:rPr>
                <w:sz w:val="22"/>
                <w:szCs w:val="22"/>
              </w:rPr>
              <w:t>26.05.2018, Ростовский ИПКиПРО « Управление качеством образования в условиях реализации ФГОС НОО», 72 часа</w:t>
            </w:r>
          </w:p>
          <w:p w:rsidR="00D71A96" w:rsidRPr="0050067A" w:rsidRDefault="00D71A96" w:rsidP="00D71A96">
            <w:pPr>
              <w:jc w:val="center"/>
              <w:rPr>
                <w:sz w:val="22"/>
                <w:szCs w:val="22"/>
              </w:rPr>
            </w:pPr>
            <w:r w:rsidRPr="0050067A">
              <w:rPr>
                <w:sz w:val="22"/>
                <w:szCs w:val="22"/>
              </w:rPr>
              <w:t>2018г., АНО ДПО «Межрегиональный центр профессиональной послевузовской подготовки и повышения квалификации специалистов «Развитие» в г. Пятигорск по  программе «Подготовка организаторов в аудитории пункта проведения ОГЭ»</w:t>
            </w:r>
          </w:p>
          <w:p w:rsidR="00D71A96" w:rsidRPr="0050067A" w:rsidRDefault="00D71A96" w:rsidP="00D71A96">
            <w:pPr>
              <w:jc w:val="center"/>
              <w:rPr>
                <w:sz w:val="22"/>
                <w:szCs w:val="22"/>
              </w:rPr>
            </w:pPr>
            <w:r w:rsidRPr="0050067A">
              <w:rPr>
                <w:sz w:val="22"/>
                <w:szCs w:val="22"/>
              </w:rPr>
              <w:t>2018г., ЧОУ ДПО «Институт переподготовки и повышения квалификации» г.Новочеркасск, по дополнительной профессиональной программе  «Методика преподавания ОРКСЭ в соответствии с ФГОС»</w:t>
            </w:r>
          </w:p>
          <w:p w:rsidR="00D71A96" w:rsidRPr="0050067A" w:rsidRDefault="00D71A96" w:rsidP="00D71A96">
            <w:pPr>
              <w:rPr>
                <w:sz w:val="22"/>
                <w:szCs w:val="22"/>
              </w:rPr>
            </w:pPr>
            <w:r w:rsidRPr="0050067A">
              <w:rPr>
                <w:sz w:val="22"/>
                <w:szCs w:val="22"/>
              </w:rPr>
              <w:t xml:space="preserve">2019г., ООО «Компьютер Инжиниринг Бизнес-Школа» по дополнительной профессиональной программе «Организация внеурочной деятельности в общеобразовательном </w:t>
            </w:r>
            <w:r w:rsidRPr="0050067A">
              <w:rPr>
                <w:sz w:val="22"/>
                <w:szCs w:val="22"/>
              </w:rPr>
              <w:lastRenderedPageBreak/>
              <w:t>учреждении в условиях реализации ФГОС».</w:t>
            </w:r>
          </w:p>
          <w:p w:rsidR="00D71A96" w:rsidRPr="0050067A" w:rsidRDefault="00D71A96" w:rsidP="00D71A96">
            <w:pPr>
              <w:jc w:val="cente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инклюзивного образования детей-инвалидов, детей с ОВЗ в образовательных организациях»</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Pr>
                <w:sz w:val="22"/>
                <w:szCs w:val="22"/>
              </w:rPr>
              <w:lastRenderedPageBreak/>
              <w:t>2</w:t>
            </w:r>
            <w:r w:rsidRPr="0050067A">
              <w:rPr>
                <w:sz w:val="22"/>
                <w:szCs w:val="22"/>
              </w:rPr>
              <w:t xml:space="preserve"> класс;</w:t>
            </w:r>
          </w:p>
          <w:p w:rsidR="00D71A96" w:rsidRPr="0050067A" w:rsidRDefault="00D71A96" w:rsidP="00D71A96">
            <w:pPr>
              <w:tabs>
                <w:tab w:val="left" w:pos="6720"/>
              </w:tabs>
              <w:suppressAutoHyphens/>
              <w:jc w:val="center"/>
              <w:rPr>
                <w:sz w:val="22"/>
                <w:szCs w:val="22"/>
              </w:rPr>
            </w:pPr>
            <w:r w:rsidRPr="0050067A">
              <w:rPr>
                <w:sz w:val="22"/>
                <w:szCs w:val="22"/>
              </w:rPr>
              <w:t>ОРКСЭ, 4 класс</w:t>
            </w:r>
          </w:p>
          <w:p w:rsidR="00D71A96" w:rsidRPr="0050067A" w:rsidRDefault="00D71A96" w:rsidP="00D71A96">
            <w:pPr>
              <w:tabs>
                <w:tab w:val="left" w:pos="6720"/>
              </w:tabs>
              <w:suppressAutoHyphens/>
              <w:jc w:val="center"/>
              <w:rPr>
                <w:sz w:val="22"/>
                <w:szCs w:val="22"/>
              </w:rPr>
            </w:pPr>
            <w:r>
              <w:rPr>
                <w:sz w:val="22"/>
                <w:szCs w:val="22"/>
              </w:rPr>
              <w:t>Внеурочная деятельность- 2</w:t>
            </w:r>
            <w:r w:rsidRPr="0050067A">
              <w:rPr>
                <w:sz w:val="22"/>
                <w:szCs w:val="22"/>
              </w:rPr>
              <w:t xml:space="preserve"> класс</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sz w:val="22"/>
                <w:szCs w:val="22"/>
              </w:rPr>
            </w:pPr>
            <w:r w:rsidRPr="0050067A">
              <w:rPr>
                <w:sz w:val="22"/>
                <w:szCs w:val="22"/>
              </w:rPr>
              <w:t>Соответствует</w:t>
            </w:r>
          </w:p>
          <w:p w:rsidR="00D71A96" w:rsidRDefault="00D71A96" w:rsidP="00D71A96">
            <w:pPr>
              <w:rPr>
                <w:sz w:val="22"/>
                <w:szCs w:val="22"/>
              </w:rPr>
            </w:pPr>
            <w:r w:rsidRPr="0050067A">
              <w:rPr>
                <w:sz w:val="22"/>
                <w:szCs w:val="22"/>
              </w:rPr>
              <w:t xml:space="preserve"> </w:t>
            </w:r>
            <w:r>
              <w:rPr>
                <w:sz w:val="22"/>
                <w:szCs w:val="22"/>
              </w:rPr>
              <w:t>з</w:t>
            </w:r>
            <w:r w:rsidRPr="0050067A">
              <w:rPr>
                <w:sz w:val="22"/>
                <w:szCs w:val="22"/>
              </w:rPr>
              <w:t>анимаемой</w:t>
            </w:r>
          </w:p>
          <w:p w:rsidR="00D71A96" w:rsidRDefault="00D71A96" w:rsidP="00D71A96">
            <w:pPr>
              <w:rPr>
                <w:sz w:val="22"/>
                <w:szCs w:val="22"/>
              </w:rPr>
            </w:pPr>
            <w:r w:rsidRPr="0050067A">
              <w:rPr>
                <w:sz w:val="22"/>
                <w:szCs w:val="22"/>
              </w:rPr>
              <w:t xml:space="preserve"> должности,</w:t>
            </w:r>
          </w:p>
          <w:p w:rsidR="00D71A96" w:rsidRPr="0050067A" w:rsidRDefault="00D71A96" w:rsidP="00D71A96">
            <w:pPr>
              <w:rPr>
                <w:bCs/>
                <w:sz w:val="22"/>
                <w:szCs w:val="22"/>
              </w:rPr>
            </w:pPr>
            <w:r w:rsidRPr="0050067A">
              <w:rPr>
                <w:sz w:val="22"/>
                <w:szCs w:val="22"/>
              </w:rPr>
              <w:t xml:space="preserve"> 23.12. 2015г.</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419"/>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Василенко Ольга Сергеевна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Среднее, ГБПОУ РО «ЗернПК»,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Учитель начальных классов и начальных классов компенсирующего и коррекционно –развивающего образования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внеурочной деятельности в общеобразовательном учреждении в условиях реализации ФГОС».</w:t>
            </w:r>
          </w:p>
          <w:p w:rsidR="00D71A96" w:rsidRPr="0050067A" w:rsidRDefault="00D71A96" w:rsidP="00D71A96">
            <w:pPr>
              <w:jc w:val="cente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инклюзивного образования детей-инвалидов, детей с ОВЗ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Pr>
                <w:sz w:val="22"/>
                <w:szCs w:val="22"/>
              </w:rPr>
              <w:t>3</w:t>
            </w:r>
            <w:r w:rsidRPr="0050067A">
              <w:rPr>
                <w:sz w:val="22"/>
                <w:szCs w:val="22"/>
              </w:rPr>
              <w:t xml:space="preserve"> класс,</w:t>
            </w:r>
          </w:p>
          <w:p w:rsidR="00D71A96" w:rsidRPr="0050067A" w:rsidRDefault="00D71A96" w:rsidP="00D71A96">
            <w:pPr>
              <w:tabs>
                <w:tab w:val="left" w:pos="6720"/>
              </w:tabs>
              <w:suppressAutoHyphens/>
              <w:jc w:val="center"/>
              <w:rPr>
                <w:sz w:val="22"/>
                <w:szCs w:val="22"/>
              </w:rPr>
            </w:pPr>
            <w:r>
              <w:rPr>
                <w:sz w:val="22"/>
                <w:szCs w:val="22"/>
              </w:rPr>
              <w:t xml:space="preserve">Внеурочная деятельность, 3 </w:t>
            </w:r>
            <w:r w:rsidRPr="0050067A">
              <w:rPr>
                <w:sz w:val="22"/>
                <w:szCs w:val="22"/>
              </w:rPr>
              <w:t>класс</w:t>
            </w:r>
          </w:p>
          <w:p w:rsidR="00D71A96" w:rsidRPr="0050067A" w:rsidRDefault="00D71A96" w:rsidP="00D71A96">
            <w:pPr>
              <w:tabs>
                <w:tab w:val="left" w:pos="6720"/>
              </w:tabs>
              <w:suppressAutoHyphens/>
              <w:jc w:val="center"/>
              <w:rPr>
                <w:sz w:val="22"/>
                <w:szCs w:val="22"/>
              </w:rPr>
            </w:pPr>
            <w:r w:rsidRPr="0050067A">
              <w:rPr>
                <w:sz w:val="22"/>
                <w:szCs w:val="22"/>
              </w:rPr>
              <w:t xml:space="preserve"> </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Шинцова Людмила Николаевна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Высшее, ТГПИ, 1989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Педагогика и методика начального обучения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2017г., ГБУ ДПО РО  «РИПК и ПРО» по программе дополнительного профессионального образования «Обеспечение эффективности и доступности системы обучения русскому языку в поликультурной образовательной среде НОО» по проблеме «Проектирование содержания обучения русскому языку в поликультурном образовательном пространстве в условиях реализации ФГОС НОО»</w:t>
            </w:r>
          </w:p>
          <w:p w:rsidR="00D71A96" w:rsidRPr="0050067A" w:rsidRDefault="00D71A96" w:rsidP="00D71A96">
            <w:pPr>
              <w:jc w:val="center"/>
              <w:rPr>
                <w:sz w:val="22"/>
                <w:szCs w:val="22"/>
              </w:rPr>
            </w:pPr>
            <w:r w:rsidRPr="0050067A">
              <w:rPr>
                <w:sz w:val="22"/>
                <w:szCs w:val="22"/>
              </w:rPr>
              <w:t>26.05.2018, Ростовский ИПКиПРО « Управление качеством образования в условиях реализации ФГОС НОО», 72 часа</w:t>
            </w:r>
          </w:p>
          <w:p w:rsidR="00D71A96" w:rsidRPr="0050067A" w:rsidRDefault="00D71A96" w:rsidP="00D71A96">
            <w:pPr>
              <w:jc w:val="center"/>
              <w:rPr>
                <w:sz w:val="22"/>
                <w:szCs w:val="22"/>
              </w:rPr>
            </w:pPr>
          </w:p>
          <w:p w:rsidR="00D71A96" w:rsidRPr="0050067A" w:rsidRDefault="00D71A96" w:rsidP="00D71A96">
            <w:pPr>
              <w:jc w:val="center"/>
              <w:rPr>
                <w:sz w:val="22"/>
                <w:szCs w:val="22"/>
              </w:rPr>
            </w:pPr>
            <w:r w:rsidRPr="0050067A">
              <w:rPr>
                <w:sz w:val="22"/>
                <w:szCs w:val="22"/>
              </w:rPr>
              <w:t xml:space="preserve">2019г., ООО «Центр подготовки государственных и муниципальных служащих по </w:t>
            </w:r>
            <w:r w:rsidRPr="0050067A">
              <w:rPr>
                <w:sz w:val="22"/>
                <w:szCs w:val="22"/>
              </w:rPr>
              <w:lastRenderedPageBreak/>
              <w:t>дополнительной профессиональной программе «Подготовка организаторов и руководителей пунктов проведения государственной итоговой аттестации: ЕГЭ и ОГЭ».</w:t>
            </w:r>
          </w:p>
          <w:p w:rsidR="00D71A96" w:rsidRPr="0050067A" w:rsidRDefault="00D71A96" w:rsidP="00D71A96">
            <w:pPr>
              <w:jc w:val="cente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внеурочной деятельности в общеобразовательном учреждении в условиях реализации ФГОС».</w:t>
            </w:r>
          </w:p>
          <w:p w:rsidR="00D71A96" w:rsidRPr="0050067A" w:rsidRDefault="00D71A96" w:rsidP="00D71A96">
            <w:pPr>
              <w:jc w:val="cente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инклюзивного образования детей-инвалидов, детей с ОВЗ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Pr>
                <w:sz w:val="22"/>
                <w:szCs w:val="22"/>
              </w:rPr>
              <w:lastRenderedPageBreak/>
              <w:t>4</w:t>
            </w:r>
            <w:r w:rsidRPr="0050067A">
              <w:rPr>
                <w:sz w:val="22"/>
                <w:szCs w:val="22"/>
              </w:rPr>
              <w:t xml:space="preserve"> класс</w:t>
            </w:r>
          </w:p>
          <w:p w:rsidR="00D71A96" w:rsidRPr="0050067A" w:rsidRDefault="00D71A96" w:rsidP="00D71A96">
            <w:pPr>
              <w:tabs>
                <w:tab w:val="left" w:pos="6720"/>
              </w:tabs>
              <w:suppressAutoHyphens/>
              <w:jc w:val="center"/>
              <w:rPr>
                <w:sz w:val="22"/>
                <w:szCs w:val="22"/>
              </w:rPr>
            </w:pPr>
            <w:r>
              <w:rPr>
                <w:sz w:val="22"/>
                <w:szCs w:val="22"/>
              </w:rPr>
              <w:t>Внеурочная деятельность, 4</w:t>
            </w:r>
            <w:r w:rsidRPr="0050067A">
              <w:rPr>
                <w:sz w:val="22"/>
                <w:szCs w:val="22"/>
              </w:rPr>
              <w:t xml:space="preserve"> кл.</w:t>
            </w:r>
          </w:p>
          <w:p w:rsidR="00D71A96" w:rsidRPr="0050067A" w:rsidRDefault="00D71A96" w:rsidP="00D71A96">
            <w:pPr>
              <w:tabs>
                <w:tab w:val="left" w:pos="6720"/>
              </w:tabs>
              <w:suppressAutoHyphens/>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 xml:space="preserve">Первая, </w:t>
            </w:r>
          </w:p>
          <w:p w:rsidR="00D71A96" w:rsidRDefault="00D71A96" w:rsidP="00D71A96">
            <w:pPr>
              <w:rPr>
                <w:sz w:val="22"/>
                <w:szCs w:val="22"/>
              </w:rPr>
            </w:pPr>
            <w:r w:rsidRPr="0050067A">
              <w:rPr>
                <w:sz w:val="22"/>
                <w:szCs w:val="22"/>
              </w:rPr>
              <w:t>21.06.2019,</w:t>
            </w:r>
          </w:p>
          <w:p w:rsidR="00D71A96" w:rsidRPr="0050067A" w:rsidRDefault="00D71A96" w:rsidP="00D71A96">
            <w:pPr>
              <w:rPr>
                <w:bCs/>
                <w:sz w:val="22"/>
                <w:szCs w:val="22"/>
              </w:rPr>
            </w:pPr>
            <w:r w:rsidRPr="0050067A">
              <w:rPr>
                <w:sz w:val="22"/>
                <w:szCs w:val="22"/>
              </w:rPr>
              <w:t xml:space="preserve"> Приказ № 462</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Лопатина Ирина Николаевна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Высшее,</w:t>
            </w:r>
          </w:p>
          <w:p w:rsidR="00D71A96" w:rsidRPr="0050067A" w:rsidRDefault="00D71A96" w:rsidP="00D71A96">
            <w:pPr>
              <w:jc w:val="center"/>
              <w:rPr>
                <w:sz w:val="22"/>
                <w:szCs w:val="22"/>
              </w:rPr>
            </w:pPr>
            <w:r w:rsidRPr="0050067A">
              <w:rPr>
                <w:sz w:val="22"/>
                <w:szCs w:val="22"/>
              </w:rPr>
              <w:t>ПИ ЮФУ, 2012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Педагогика и методика начального обучения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2017г., ГБУ ДПО РО  «РИПК и ПРО» по программе дополнительного профессионального образования «Обеспечение эффективности и доступности системы обучения русскому языку в поликультурной образовательной среде НОО» по проблеме «Проектирование содержания обучения русскому языку в поликультурном образовательном пространстве в условиях реализации ФГОС НОО»</w:t>
            </w:r>
          </w:p>
          <w:p w:rsidR="00D71A96" w:rsidRPr="0050067A" w:rsidRDefault="00D71A96" w:rsidP="00D71A96">
            <w:pPr>
              <w:jc w:val="center"/>
              <w:rPr>
                <w:sz w:val="22"/>
                <w:szCs w:val="22"/>
              </w:rPr>
            </w:pPr>
            <w:r w:rsidRPr="0050067A">
              <w:rPr>
                <w:sz w:val="22"/>
                <w:szCs w:val="22"/>
              </w:rPr>
              <w:t>26.05.2018, Ростовский ИПКиПРО « Управление качеством образования в условиях реализации ФГОС НОО», 72 часа</w:t>
            </w:r>
          </w:p>
          <w:p w:rsidR="00D71A96" w:rsidRPr="0050067A" w:rsidRDefault="00D71A96" w:rsidP="00D71A96">
            <w:pPr>
              <w:jc w:val="center"/>
              <w:rPr>
                <w:sz w:val="22"/>
                <w:szCs w:val="22"/>
              </w:rPr>
            </w:pPr>
          </w:p>
          <w:p w:rsidR="00D71A96" w:rsidRPr="0050067A" w:rsidRDefault="00D71A96" w:rsidP="00D71A96">
            <w:pPr>
              <w:jc w:val="center"/>
              <w:rPr>
                <w:sz w:val="22"/>
                <w:szCs w:val="22"/>
              </w:rPr>
            </w:pPr>
            <w:r w:rsidRPr="0050067A">
              <w:rPr>
                <w:sz w:val="22"/>
                <w:szCs w:val="22"/>
              </w:rPr>
              <w:t>2019г., ООО «Центр подготовки государственных и муниципальных служащих по дополнительной профессиональной программе «Подготовка организаторов и руководителей пунктов проведения государственной итоговой аттестации: ЕГЭ и ОГЭ».</w:t>
            </w:r>
          </w:p>
          <w:p w:rsidR="00D71A96" w:rsidRPr="0050067A" w:rsidRDefault="00D71A96" w:rsidP="00D71A96">
            <w:pPr>
              <w:jc w:val="center"/>
              <w:rPr>
                <w:sz w:val="22"/>
                <w:szCs w:val="22"/>
              </w:rPr>
            </w:pPr>
            <w:r w:rsidRPr="0050067A">
              <w:rPr>
                <w:sz w:val="22"/>
                <w:szCs w:val="22"/>
              </w:rPr>
              <w:t xml:space="preserve">2019г., ООО «Компьютер Инжиниринг Бизнес-Школа» по дополнительной </w:t>
            </w:r>
            <w:r w:rsidRPr="0050067A">
              <w:rPr>
                <w:sz w:val="22"/>
                <w:szCs w:val="22"/>
              </w:rPr>
              <w:lastRenderedPageBreak/>
              <w:t>профессиональной программе «Организация внеурочной деятельности в общеобразовательном учреждении в условиях реализации ФГОС».</w:t>
            </w:r>
          </w:p>
          <w:p w:rsidR="00D71A96" w:rsidRPr="0050067A" w:rsidRDefault="00D71A96" w:rsidP="00D71A96">
            <w:pPr>
              <w:jc w:val="cente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инклюзивного образования детей-инвалидов, детей с ОВЗ в образовательных организациях»</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p>
          <w:p w:rsidR="00D71A96" w:rsidRPr="0050067A" w:rsidRDefault="00D71A96" w:rsidP="00D71A96">
            <w:pPr>
              <w:jc w:val="center"/>
              <w:rPr>
                <w:sz w:val="22"/>
                <w:szCs w:val="22"/>
              </w:rPr>
            </w:pPr>
            <w:r>
              <w:rPr>
                <w:sz w:val="22"/>
                <w:szCs w:val="22"/>
              </w:rPr>
              <w:t>1</w:t>
            </w:r>
            <w:r w:rsidRPr="0050067A">
              <w:rPr>
                <w:sz w:val="22"/>
                <w:szCs w:val="22"/>
              </w:rPr>
              <w:t xml:space="preserve"> класс</w:t>
            </w:r>
          </w:p>
          <w:p w:rsidR="00D71A96" w:rsidRPr="0050067A" w:rsidRDefault="00D71A96" w:rsidP="00D71A96">
            <w:pPr>
              <w:jc w:val="center"/>
              <w:rPr>
                <w:sz w:val="22"/>
                <w:szCs w:val="22"/>
              </w:rPr>
            </w:pPr>
            <w:r w:rsidRPr="0050067A">
              <w:rPr>
                <w:sz w:val="22"/>
                <w:szCs w:val="22"/>
              </w:rPr>
              <w:t>В</w:t>
            </w:r>
            <w:r>
              <w:rPr>
                <w:sz w:val="22"/>
                <w:szCs w:val="22"/>
              </w:rPr>
              <w:t>неур.деят-1</w:t>
            </w:r>
            <w:r w:rsidRPr="0050067A">
              <w:rPr>
                <w:sz w:val="22"/>
                <w:szCs w:val="22"/>
              </w:rPr>
              <w:t xml:space="preserve"> кл</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bCs/>
                <w:sz w:val="22"/>
                <w:szCs w:val="22"/>
              </w:rPr>
            </w:pPr>
            <w:r>
              <w:rPr>
                <w:bCs/>
                <w:sz w:val="22"/>
                <w:szCs w:val="22"/>
              </w:rPr>
              <w:t>Первая,</w:t>
            </w:r>
          </w:p>
          <w:p w:rsidR="00D71A96" w:rsidRDefault="00D71A96" w:rsidP="00D71A96">
            <w:pPr>
              <w:rPr>
                <w:bCs/>
                <w:sz w:val="22"/>
                <w:szCs w:val="22"/>
              </w:rPr>
            </w:pPr>
            <w:r>
              <w:rPr>
                <w:bCs/>
                <w:sz w:val="22"/>
                <w:szCs w:val="22"/>
              </w:rPr>
              <w:t>Приказ №474</w:t>
            </w:r>
          </w:p>
          <w:p w:rsidR="00D71A96" w:rsidRPr="0050067A" w:rsidRDefault="00D71A96" w:rsidP="00D71A96">
            <w:pPr>
              <w:rPr>
                <w:bCs/>
                <w:sz w:val="22"/>
                <w:szCs w:val="22"/>
              </w:rPr>
            </w:pPr>
            <w:r>
              <w:rPr>
                <w:bCs/>
                <w:sz w:val="22"/>
                <w:szCs w:val="22"/>
              </w:rPr>
              <w:t xml:space="preserve"> от 19.06.2020</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Шушпанова</w:t>
            </w:r>
          </w:p>
          <w:p w:rsidR="00D71A96" w:rsidRPr="0050067A" w:rsidRDefault="00D71A96" w:rsidP="00D71A96">
            <w:pPr>
              <w:rPr>
                <w:sz w:val="22"/>
                <w:szCs w:val="22"/>
              </w:rPr>
            </w:pPr>
            <w:r w:rsidRPr="0050067A">
              <w:rPr>
                <w:sz w:val="22"/>
                <w:szCs w:val="22"/>
              </w:rPr>
              <w:t>Галина</w:t>
            </w:r>
          </w:p>
          <w:p w:rsidR="00D71A96" w:rsidRPr="0050067A" w:rsidRDefault="00D71A96" w:rsidP="00D71A96">
            <w:pPr>
              <w:jc w:val="center"/>
              <w:rPr>
                <w:sz w:val="22"/>
                <w:szCs w:val="22"/>
              </w:rPr>
            </w:pPr>
            <w:r w:rsidRPr="0050067A">
              <w:rPr>
                <w:sz w:val="22"/>
                <w:szCs w:val="22"/>
              </w:rPr>
              <w:t>Владимировна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 xml:space="preserve">Высшее, 19.06.2002, </w:t>
            </w:r>
          </w:p>
          <w:p w:rsidR="00D71A96" w:rsidRPr="0050067A" w:rsidRDefault="00D71A96" w:rsidP="00D71A96">
            <w:pPr>
              <w:rPr>
                <w:sz w:val="22"/>
                <w:szCs w:val="22"/>
              </w:rPr>
            </w:pPr>
            <w:r w:rsidRPr="0050067A">
              <w:rPr>
                <w:sz w:val="22"/>
                <w:szCs w:val="22"/>
              </w:rPr>
              <w:t>РГПУ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Учитель русского языка и литературы по специаль-</w:t>
            </w:r>
          </w:p>
          <w:p w:rsidR="00D71A96" w:rsidRPr="0050067A" w:rsidRDefault="00D71A96" w:rsidP="00D71A96">
            <w:pPr>
              <w:rPr>
                <w:sz w:val="22"/>
                <w:szCs w:val="22"/>
              </w:rPr>
            </w:pPr>
            <w:r w:rsidRPr="0050067A">
              <w:rPr>
                <w:sz w:val="22"/>
                <w:szCs w:val="22"/>
              </w:rPr>
              <w:t>ности: «Филология»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Институт переподготовки и повышения</w:t>
            </w:r>
          </w:p>
          <w:p w:rsidR="00D71A96" w:rsidRPr="0050067A" w:rsidRDefault="00D71A96" w:rsidP="00D71A96">
            <w:pPr>
              <w:rPr>
                <w:sz w:val="22"/>
                <w:szCs w:val="22"/>
              </w:rPr>
            </w:pPr>
            <w:r w:rsidRPr="0050067A">
              <w:rPr>
                <w:sz w:val="22"/>
                <w:szCs w:val="22"/>
              </w:rPr>
              <w:t>квалификации.  «Методика преподавания русского языка в соответствии с ФГОС»,</w:t>
            </w:r>
          </w:p>
          <w:p w:rsidR="00D71A96" w:rsidRPr="0050067A" w:rsidRDefault="00D71A96" w:rsidP="00D71A96">
            <w:pPr>
              <w:rPr>
                <w:sz w:val="22"/>
                <w:szCs w:val="22"/>
              </w:rPr>
            </w:pPr>
            <w:r w:rsidRPr="0050067A">
              <w:rPr>
                <w:sz w:val="22"/>
                <w:szCs w:val="22"/>
              </w:rPr>
              <w:t>г. Новочеркасск, 2018.</w:t>
            </w:r>
          </w:p>
          <w:p w:rsidR="00D71A96" w:rsidRPr="0050067A" w:rsidRDefault="00D71A96" w:rsidP="00D71A96">
            <w:pPr>
              <w:rPr>
                <w:sz w:val="22"/>
                <w:szCs w:val="22"/>
              </w:rPr>
            </w:pPr>
            <w:r w:rsidRPr="0050067A">
              <w:rPr>
                <w:sz w:val="22"/>
                <w:szCs w:val="22"/>
              </w:rPr>
              <w:t>Институт переподготовки и повышения</w:t>
            </w:r>
          </w:p>
          <w:p w:rsidR="00D71A96" w:rsidRPr="0050067A" w:rsidRDefault="00D71A96" w:rsidP="00D71A96">
            <w:pPr>
              <w:rPr>
                <w:sz w:val="22"/>
                <w:szCs w:val="22"/>
              </w:rPr>
            </w:pPr>
            <w:r w:rsidRPr="0050067A">
              <w:rPr>
                <w:sz w:val="22"/>
                <w:szCs w:val="22"/>
              </w:rPr>
              <w:t xml:space="preserve">квалификации. </w:t>
            </w:r>
          </w:p>
          <w:p w:rsidR="00D71A96" w:rsidRPr="0050067A" w:rsidRDefault="00D71A96" w:rsidP="00D71A96">
            <w:pPr>
              <w:jc w:val="center"/>
              <w:rPr>
                <w:sz w:val="22"/>
                <w:szCs w:val="22"/>
              </w:rPr>
            </w:pPr>
            <w:r w:rsidRPr="0050067A">
              <w:rPr>
                <w:sz w:val="22"/>
                <w:szCs w:val="22"/>
              </w:rPr>
              <w:t>«Педагогическая деятельность учителя немецкого языка в соответствии с ФГОС основного и среднего общего образования»</w:t>
            </w:r>
          </w:p>
          <w:p w:rsidR="00D71A96" w:rsidRPr="0050067A" w:rsidRDefault="00D71A96" w:rsidP="00D71A96">
            <w:pPr>
              <w:rPr>
                <w:sz w:val="22"/>
                <w:szCs w:val="22"/>
              </w:rPr>
            </w:pPr>
            <w:r w:rsidRPr="0050067A">
              <w:rPr>
                <w:sz w:val="22"/>
                <w:szCs w:val="22"/>
              </w:rPr>
              <w:t>Проф. переподготовка)</w:t>
            </w:r>
          </w:p>
          <w:p w:rsidR="00D71A96" w:rsidRPr="0050067A" w:rsidRDefault="00D71A96" w:rsidP="00D71A96">
            <w:pPr>
              <w:rPr>
                <w:sz w:val="22"/>
                <w:szCs w:val="22"/>
              </w:rPr>
            </w:pPr>
            <w:r w:rsidRPr="0050067A">
              <w:rPr>
                <w:sz w:val="22"/>
                <w:szCs w:val="22"/>
              </w:rPr>
              <w:t>г. Новочеркасск, 2019.</w:t>
            </w:r>
          </w:p>
          <w:p w:rsidR="00D71A96" w:rsidRPr="0050067A" w:rsidRDefault="00D71A96" w:rsidP="00D71A96">
            <w:pPr>
              <w:rPr>
                <w:sz w:val="22"/>
                <w:szCs w:val="22"/>
              </w:rPr>
            </w:pPr>
            <w:r w:rsidRPr="0050067A">
              <w:rPr>
                <w:sz w:val="22"/>
                <w:szCs w:val="22"/>
              </w:rPr>
              <w:t>2019г., ООО «Компьютер Инжиниринг Бизнес-Школа» по дополнительной профессиональной программе «Организация инклюзивного образования детей-инвалидов, детей с ОВЗ в образовательных организациях»</w:t>
            </w:r>
          </w:p>
          <w:p w:rsidR="00D71A96" w:rsidRPr="00D71A96"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t>Немецкий язык 2</w:t>
            </w:r>
            <w:r>
              <w:rPr>
                <w:sz w:val="22"/>
                <w:szCs w:val="22"/>
              </w:rPr>
              <w:t>-3, 5-4</w:t>
            </w:r>
            <w:r w:rsidRPr="0050067A">
              <w:rPr>
                <w:sz w:val="22"/>
                <w:szCs w:val="22"/>
              </w:rPr>
              <w:t xml:space="preserve"> кл.</w:t>
            </w:r>
          </w:p>
          <w:p w:rsidR="00D71A96" w:rsidRPr="0050067A" w:rsidRDefault="00D71A96" w:rsidP="00D71A96">
            <w:pPr>
              <w:tabs>
                <w:tab w:val="left" w:pos="6720"/>
              </w:tabs>
              <w:suppressAutoHyphens/>
              <w:jc w:val="center"/>
              <w:rPr>
                <w:sz w:val="22"/>
                <w:szCs w:val="22"/>
              </w:rPr>
            </w:pPr>
            <w:r>
              <w:rPr>
                <w:sz w:val="22"/>
                <w:szCs w:val="22"/>
              </w:rPr>
              <w:t>Русский язык и литература, 5</w:t>
            </w:r>
            <w:r w:rsidRPr="0050067A">
              <w:rPr>
                <w:sz w:val="22"/>
                <w:szCs w:val="22"/>
              </w:rPr>
              <w:t xml:space="preserve"> класс</w:t>
            </w:r>
          </w:p>
          <w:p w:rsidR="00D71A96" w:rsidRPr="0050067A" w:rsidRDefault="00D71A96" w:rsidP="00D71A96">
            <w:pPr>
              <w:tabs>
                <w:tab w:val="left" w:pos="6720"/>
              </w:tabs>
              <w:suppressAutoHyphens/>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sz w:val="22"/>
                <w:szCs w:val="22"/>
              </w:rPr>
            </w:pPr>
            <w:r>
              <w:rPr>
                <w:sz w:val="22"/>
                <w:szCs w:val="22"/>
              </w:rPr>
              <w:t>Первая,</w:t>
            </w:r>
          </w:p>
          <w:p w:rsidR="00D71A96" w:rsidRDefault="00D71A96" w:rsidP="00D71A96">
            <w:pPr>
              <w:rPr>
                <w:sz w:val="22"/>
                <w:szCs w:val="22"/>
              </w:rPr>
            </w:pPr>
            <w:r>
              <w:rPr>
                <w:sz w:val="22"/>
                <w:szCs w:val="22"/>
              </w:rPr>
              <w:t>Приказ № 125</w:t>
            </w:r>
          </w:p>
          <w:p w:rsidR="00D71A96" w:rsidRPr="0050067A" w:rsidRDefault="00D71A96" w:rsidP="00D71A96">
            <w:pPr>
              <w:rPr>
                <w:bCs/>
                <w:sz w:val="22"/>
                <w:szCs w:val="22"/>
              </w:rPr>
            </w:pPr>
            <w:r>
              <w:rPr>
                <w:sz w:val="22"/>
                <w:szCs w:val="22"/>
              </w:rPr>
              <w:t xml:space="preserve"> от 21.02.2020</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t>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Шушпанов</w:t>
            </w:r>
          </w:p>
          <w:p w:rsidR="00D71A96" w:rsidRPr="0050067A" w:rsidRDefault="00D71A96" w:rsidP="00D71A96">
            <w:pPr>
              <w:rPr>
                <w:sz w:val="22"/>
                <w:szCs w:val="22"/>
              </w:rPr>
            </w:pPr>
            <w:r w:rsidRPr="0050067A">
              <w:rPr>
                <w:sz w:val="22"/>
                <w:szCs w:val="22"/>
              </w:rPr>
              <w:t>Александр</w:t>
            </w:r>
          </w:p>
          <w:p w:rsidR="00D71A96" w:rsidRPr="0050067A" w:rsidRDefault="00D71A96" w:rsidP="00D71A96">
            <w:pPr>
              <w:rPr>
                <w:sz w:val="22"/>
                <w:szCs w:val="22"/>
              </w:rPr>
            </w:pPr>
            <w:r w:rsidRPr="0050067A">
              <w:rPr>
                <w:sz w:val="22"/>
                <w:szCs w:val="22"/>
              </w:rPr>
              <w:t>Иванович</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 xml:space="preserve">Высшее, </w:t>
            </w:r>
          </w:p>
          <w:p w:rsidR="00D71A96" w:rsidRPr="0050067A" w:rsidRDefault="00D71A96" w:rsidP="00D71A96">
            <w:pPr>
              <w:rPr>
                <w:sz w:val="22"/>
                <w:szCs w:val="22"/>
              </w:rPr>
            </w:pPr>
            <w:r w:rsidRPr="0050067A">
              <w:rPr>
                <w:sz w:val="22"/>
                <w:szCs w:val="22"/>
              </w:rPr>
              <w:t xml:space="preserve">Ростовский государственный </w:t>
            </w:r>
          </w:p>
          <w:p w:rsidR="00D71A96" w:rsidRPr="0050067A" w:rsidRDefault="00D71A96" w:rsidP="00D71A96">
            <w:pPr>
              <w:rPr>
                <w:sz w:val="22"/>
                <w:szCs w:val="22"/>
              </w:rPr>
            </w:pPr>
            <w:r w:rsidRPr="0050067A">
              <w:rPr>
                <w:sz w:val="22"/>
                <w:szCs w:val="22"/>
              </w:rPr>
              <w:t>университет, 1995.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Учитель географии по специальности:</w:t>
            </w:r>
          </w:p>
          <w:p w:rsidR="00D71A96" w:rsidRPr="0050067A" w:rsidRDefault="00D71A96" w:rsidP="00D71A96">
            <w:pPr>
              <w:rPr>
                <w:sz w:val="22"/>
                <w:szCs w:val="22"/>
              </w:rPr>
            </w:pPr>
            <w:r w:rsidRPr="0050067A">
              <w:rPr>
                <w:sz w:val="22"/>
                <w:szCs w:val="22"/>
              </w:rPr>
              <w:t>«География».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rPr>
                <w:sz w:val="22"/>
                <w:szCs w:val="22"/>
              </w:rPr>
            </w:pPr>
            <w:r w:rsidRPr="0050067A">
              <w:rPr>
                <w:sz w:val="22"/>
                <w:szCs w:val="22"/>
              </w:rPr>
              <w:t>ООО «Компьютер Инжиниринг Бизнес-Школа» по дополнительной профессиональной программе «Теория и методика преподавания дисциплины «Музыка» в общеобразователь-</w:t>
            </w:r>
          </w:p>
          <w:p w:rsidR="00D71A96" w:rsidRPr="0050067A" w:rsidRDefault="00D71A96" w:rsidP="00D71A96">
            <w:pPr>
              <w:rPr>
                <w:sz w:val="22"/>
                <w:szCs w:val="22"/>
              </w:rPr>
            </w:pPr>
            <w:r w:rsidRPr="0050067A">
              <w:rPr>
                <w:sz w:val="22"/>
                <w:szCs w:val="22"/>
              </w:rPr>
              <w:t>ной организации»,</w:t>
            </w:r>
          </w:p>
          <w:p w:rsidR="00D71A96" w:rsidRPr="0050067A" w:rsidRDefault="00D71A96" w:rsidP="00D71A96">
            <w:pPr>
              <w:rPr>
                <w:sz w:val="22"/>
                <w:szCs w:val="22"/>
              </w:rPr>
            </w:pPr>
            <w:r w:rsidRPr="0050067A">
              <w:rPr>
                <w:sz w:val="22"/>
                <w:szCs w:val="22"/>
              </w:rPr>
              <w:lastRenderedPageBreak/>
              <w:t>ООО «Компьютер Инжиниринг Бизнес-Школа» по дополнительной профессиональной программе «Теория и методика преподавания дисциплины «Изобразительное искусство» в общеобразователь-</w:t>
            </w:r>
          </w:p>
          <w:p w:rsidR="00D71A96" w:rsidRPr="0050067A" w:rsidRDefault="00D71A96" w:rsidP="00D71A96">
            <w:pPr>
              <w:rPr>
                <w:sz w:val="22"/>
                <w:szCs w:val="22"/>
              </w:rPr>
            </w:pPr>
            <w:r w:rsidRPr="0050067A">
              <w:rPr>
                <w:sz w:val="22"/>
                <w:szCs w:val="22"/>
              </w:rPr>
              <w:t>ной школе в условиях реализации ФГОС»,</w:t>
            </w:r>
          </w:p>
          <w:p w:rsidR="00D71A96" w:rsidRPr="0050067A" w:rsidRDefault="00D71A96" w:rsidP="00D71A96">
            <w:pPr>
              <w:rPr>
                <w:sz w:val="22"/>
                <w:szCs w:val="22"/>
              </w:rPr>
            </w:pPr>
            <w:r w:rsidRPr="0050067A">
              <w:rPr>
                <w:sz w:val="22"/>
                <w:szCs w:val="22"/>
              </w:rPr>
              <w:tab/>
              <w:t>ООО «Компьютер Инжиниринг Бизнес-Школа» по дополнительной профессиональной программе «Организация инклюзивного образования детей – инвалидов, детей с ОВЗ в образовательных организациях»,</w:t>
            </w:r>
          </w:p>
          <w:p w:rsidR="00D71A96" w:rsidRPr="0050067A" w:rsidRDefault="00D71A96" w:rsidP="00D71A96">
            <w:pPr>
              <w:tabs>
                <w:tab w:val="left" w:pos="1010"/>
              </w:tabs>
              <w:rPr>
                <w:sz w:val="22"/>
                <w:szCs w:val="22"/>
              </w:rPr>
            </w:pPr>
            <w:r w:rsidRPr="0050067A">
              <w:rPr>
                <w:sz w:val="22"/>
                <w:szCs w:val="22"/>
              </w:rPr>
              <w:t>г. Ростов-на-Дону,2019.</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ООО «Центр подготовки государственных и муниципальных служащих» по дополнительной профессиональной программе «Элементы теории и методики преподавания предмета «Технология»  в общеобразовательной школе в условиях реализа2018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rPr>
                <w:sz w:val="22"/>
                <w:szCs w:val="22"/>
              </w:rPr>
            </w:pPr>
            <w:r w:rsidRPr="0050067A">
              <w:rPr>
                <w:sz w:val="22"/>
                <w:szCs w:val="22"/>
              </w:rPr>
              <w:t>ции ФГОС»</w:t>
            </w:r>
          </w:p>
          <w:p w:rsidR="00D71A96" w:rsidRPr="0050067A" w:rsidRDefault="00D71A96" w:rsidP="00D71A96">
            <w:pP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lastRenderedPageBreak/>
              <w:t>География,  5-11 кл;</w:t>
            </w:r>
          </w:p>
          <w:p w:rsidR="00D71A96" w:rsidRPr="0050067A" w:rsidRDefault="00D71A96" w:rsidP="00D71A96">
            <w:pPr>
              <w:tabs>
                <w:tab w:val="left" w:pos="6720"/>
              </w:tabs>
              <w:suppressAutoHyphens/>
              <w:jc w:val="center"/>
              <w:rPr>
                <w:sz w:val="22"/>
                <w:szCs w:val="22"/>
              </w:rPr>
            </w:pPr>
            <w:r w:rsidRPr="0050067A">
              <w:rPr>
                <w:sz w:val="22"/>
                <w:szCs w:val="22"/>
              </w:rPr>
              <w:t>Технология</w:t>
            </w:r>
          </w:p>
          <w:p w:rsidR="00D71A96" w:rsidRPr="0050067A" w:rsidRDefault="00D71A96" w:rsidP="00D71A96">
            <w:pPr>
              <w:tabs>
                <w:tab w:val="left" w:pos="6720"/>
              </w:tabs>
              <w:suppressAutoHyphens/>
              <w:jc w:val="center"/>
              <w:rPr>
                <w:sz w:val="22"/>
                <w:szCs w:val="22"/>
              </w:rPr>
            </w:pPr>
            <w:r w:rsidRPr="0050067A">
              <w:rPr>
                <w:sz w:val="22"/>
                <w:szCs w:val="22"/>
              </w:rPr>
              <w:t>5-11</w:t>
            </w:r>
          </w:p>
          <w:p w:rsidR="00D71A96" w:rsidRPr="0050067A" w:rsidRDefault="00D71A96" w:rsidP="00D71A96">
            <w:pPr>
              <w:tabs>
                <w:tab w:val="left" w:pos="6720"/>
              </w:tabs>
              <w:suppressAutoHyphens/>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sz w:val="22"/>
                <w:szCs w:val="22"/>
              </w:rPr>
            </w:pPr>
            <w:r w:rsidRPr="0050067A">
              <w:rPr>
                <w:sz w:val="22"/>
                <w:szCs w:val="22"/>
              </w:rPr>
              <w:t>Первая</w:t>
            </w:r>
          </w:p>
          <w:p w:rsidR="00D71A96" w:rsidRPr="0050067A" w:rsidRDefault="00D71A96" w:rsidP="00D71A96">
            <w:pPr>
              <w:rPr>
                <w:sz w:val="22"/>
                <w:szCs w:val="22"/>
              </w:rPr>
            </w:pPr>
            <w:r w:rsidRPr="0050067A">
              <w:rPr>
                <w:sz w:val="22"/>
                <w:szCs w:val="22"/>
              </w:rPr>
              <w:t xml:space="preserve"> </w:t>
            </w:r>
          </w:p>
          <w:p w:rsidR="00D71A96" w:rsidRDefault="00D71A96" w:rsidP="00D71A96">
            <w:pPr>
              <w:rPr>
                <w:sz w:val="22"/>
                <w:szCs w:val="22"/>
              </w:rPr>
            </w:pPr>
          </w:p>
          <w:p w:rsidR="00D71A96" w:rsidRDefault="00D71A96" w:rsidP="00D71A96">
            <w:pPr>
              <w:rPr>
                <w:sz w:val="22"/>
                <w:szCs w:val="22"/>
              </w:rPr>
            </w:pPr>
            <w:r w:rsidRPr="0050067A">
              <w:rPr>
                <w:sz w:val="22"/>
                <w:szCs w:val="22"/>
              </w:rPr>
              <w:t>21.06.2019,</w:t>
            </w:r>
          </w:p>
          <w:p w:rsidR="00D71A96" w:rsidRPr="00214F66" w:rsidRDefault="00D71A96" w:rsidP="00D71A96">
            <w:pPr>
              <w:rPr>
                <w:sz w:val="22"/>
                <w:szCs w:val="22"/>
              </w:rPr>
            </w:pPr>
            <w:r>
              <w:rPr>
                <w:sz w:val="22"/>
                <w:szCs w:val="22"/>
              </w:rPr>
              <w:t>п</w:t>
            </w:r>
            <w:r w:rsidRPr="0050067A">
              <w:rPr>
                <w:sz w:val="22"/>
                <w:szCs w:val="22"/>
              </w:rPr>
              <w:t>риказ № 462</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128"/>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8</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Беркун Анатолий Михайлович</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Высшее</w:t>
            </w:r>
          </w:p>
          <w:p w:rsidR="00D71A96" w:rsidRPr="0050067A" w:rsidRDefault="00D71A96" w:rsidP="00D71A96">
            <w:pPr>
              <w:jc w:val="center"/>
              <w:rPr>
                <w:bCs/>
                <w:sz w:val="22"/>
                <w:szCs w:val="22"/>
              </w:rPr>
            </w:pPr>
            <w:r w:rsidRPr="0050067A">
              <w:rPr>
                <w:bCs/>
                <w:sz w:val="22"/>
                <w:szCs w:val="22"/>
              </w:rPr>
              <w:t>11.12.2001г</w:t>
            </w:r>
          </w:p>
          <w:p w:rsidR="00D71A96" w:rsidRPr="0050067A" w:rsidRDefault="00D71A96" w:rsidP="00D71A96">
            <w:pPr>
              <w:jc w:val="center"/>
              <w:rPr>
                <w:bCs/>
                <w:sz w:val="22"/>
                <w:szCs w:val="22"/>
              </w:rPr>
            </w:pPr>
            <w:r w:rsidRPr="0050067A">
              <w:rPr>
                <w:bCs/>
                <w:sz w:val="22"/>
                <w:szCs w:val="22"/>
              </w:rPr>
              <w:t>Кубанская государственная академия физической культуры</w:t>
            </w:r>
          </w:p>
          <w:p w:rsidR="00D71A96" w:rsidRPr="0050067A" w:rsidRDefault="00D71A96" w:rsidP="00D71A96">
            <w:pPr>
              <w:jc w:val="center"/>
              <w:rPr>
                <w:bCs/>
                <w:sz w:val="22"/>
                <w:szCs w:val="22"/>
              </w:rPr>
            </w:pPr>
            <w:r w:rsidRPr="0050067A">
              <w:rPr>
                <w:bCs/>
                <w:sz w:val="22"/>
                <w:szCs w:val="22"/>
              </w:rPr>
              <w:t>г. Краснодар</w:t>
            </w:r>
          </w:p>
          <w:p w:rsidR="00D71A96" w:rsidRPr="0050067A" w:rsidRDefault="00D71A96" w:rsidP="00D71A96">
            <w:pPr>
              <w:jc w:val="center"/>
              <w:rPr>
                <w:bCs/>
                <w:sz w:val="22"/>
                <w:szCs w:val="22"/>
              </w:rPr>
            </w:pPr>
            <w:r w:rsidRPr="0050067A">
              <w:rPr>
                <w:bCs/>
                <w:sz w:val="22"/>
                <w:szCs w:val="22"/>
              </w:rPr>
              <w:t>3.09.2018г. принят учителем физической культуры по совместительству от 3.09.2018г № 203</w:t>
            </w:r>
          </w:p>
          <w:p w:rsidR="00D71A96" w:rsidRPr="0050067A" w:rsidRDefault="00D71A96" w:rsidP="00D71A96">
            <w:pPr>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ind w:right="-108"/>
              <w:jc w:val="center"/>
              <w:rPr>
                <w:bCs/>
                <w:sz w:val="22"/>
                <w:szCs w:val="22"/>
              </w:rPr>
            </w:pPr>
            <w:r w:rsidRPr="0050067A">
              <w:rPr>
                <w:bCs/>
                <w:sz w:val="22"/>
                <w:szCs w:val="22"/>
              </w:rPr>
              <w:t>Физическая культура и спорт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Повышение квалификации ОУ Фонд «Педагогический университет «Первое сентября» 15.10.2019г «Правила оказания первой помощи: практические рекомендации для педагогов»</w:t>
            </w:r>
          </w:p>
          <w:p w:rsidR="00D71A96" w:rsidRPr="0050067A" w:rsidRDefault="00D71A96" w:rsidP="00D71A96">
            <w:pPr>
              <w:jc w:val="center"/>
              <w:rPr>
                <w:bCs/>
                <w:sz w:val="22"/>
                <w:szCs w:val="22"/>
              </w:rPr>
            </w:pPr>
            <w:r w:rsidRPr="0050067A">
              <w:rPr>
                <w:bCs/>
                <w:sz w:val="22"/>
                <w:szCs w:val="22"/>
              </w:rPr>
              <w:t>Город Ростов –на- Дону. ООО « Компьютер Инжиниринг Бизнес- Школа» по программе « Организация инклюзивного образования детей-инвалидов, детей с ОВЗ в общеобразовательных организациях» 27 сентября 2019г.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t>Физическая культура 5-11 класс</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bCs/>
                <w:sz w:val="22"/>
                <w:szCs w:val="22"/>
              </w:rPr>
            </w:pPr>
            <w:r w:rsidRPr="0050067A">
              <w:rPr>
                <w:bCs/>
                <w:sz w:val="22"/>
                <w:szCs w:val="22"/>
              </w:rPr>
              <w:t xml:space="preserve">Первая </w:t>
            </w:r>
          </w:p>
          <w:p w:rsidR="00D71A96" w:rsidRPr="0050067A" w:rsidRDefault="00D71A96" w:rsidP="00D71A96">
            <w:pPr>
              <w:rPr>
                <w:bCs/>
                <w:sz w:val="22"/>
                <w:szCs w:val="22"/>
              </w:rPr>
            </w:pPr>
            <w:r w:rsidRPr="0050067A">
              <w:rPr>
                <w:bCs/>
                <w:sz w:val="22"/>
                <w:szCs w:val="22"/>
              </w:rPr>
              <w:t>с21.11.2019</w:t>
            </w:r>
          </w:p>
          <w:p w:rsidR="00D71A96" w:rsidRDefault="00D71A96" w:rsidP="00D71A96">
            <w:pPr>
              <w:rPr>
                <w:bCs/>
                <w:sz w:val="22"/>
                <w:szCs w:val="22"/>
              </w:rPr>
            </w:pPr>
            <w:r w:rsidRPr="0050067A">
              <w:rPr>
                <w:bCs/>
                <w:sz w:val="22"/>
                <w:szCs w:val="22"/>
              </w:rPr>
              <w:t>Приказ №345</w:t>
            </w:r>
          </w:p>
          <w:p w:rsidR="00D71A96" w:rsidRPr="0050067A" w:rsidRDefault="00D71A96" w:rsidP="00D71A96">
            <w:pPr>
              <w:rPr>
                <w:bCs/>
                <w:sz w:val="22"/>
                <w:szCs w:val="22"/>
              </w:rPr>
            </w:pPr>
            <w:r w:rsidRPr="0050067A">
              <w:rPr>
                <w:bCs/>
                <w:sz w:val="22"/>
                <w:szCs w:val="22"/>
              </w:rPr>
              <w:t xml:space="preserve"> от 06.12.2019</w:t>
            </w:r>
          </w:p>
          <w:p w:rsidR="00D71A96" w:rsidRDefault="00D71A96" w:rsidP="00D71A96">
            <w:pPr>
              <w:rPr>
                <w:bCs/>
                <w:sz w:val="22"/>
                <w:szCs w:val="22"/>
              </w:rPr>
            </w:pPr>
            <w:r w:rsidRPr="0050067A">
              <w:rPr>
                <w:bCs/>
                <w:sz w:val="22"/>
                <w:szCs w:val="22"/>
              </w:rPr>
              <w:t>Отличник</w:t>
            </w:r>
          </w:p>
          <w:p w:rsidR="00D71A96" w:rsidRDefault="00D71A96" w:rsidP="00D71A96">
            <w:pPr>
              <w:rPr>
                <w:bCs/>
                <w:sz w:val="22"/>
                <w:szCs w:val="22"/>
              </w:rPr>
            </w:pPr>
            <w:r w:rsidRPr="0050067A">
              <w:rPr>
                <w:bCs/>
                <w:sz w:val="22"/>
                <w:szCs w:val="22"/>
              </w:rPr>
              <w:t xml:space="preserve"> Физической</w:t>
            </w:r>
          </w:p>
          <w:p w:rsidR="00D71A96" w:rsidRDefault="00D71A96" w:rsidP="00D71A96">
            <w:pPr>
              <w:rPr>
                <w:bCs/>
                <w:sz w:val="22"/>
                <w:szCs w:val="22"/>
              </w:rPr>
            </w:pPr>
            <w:r w:rsidRPr="0050067A">
              <w:rPr>
                <w:bCs/>
                <w:sz w:val="22"/>
                <w:szCs w:val="22"/>
              </w:rPr>
              <w:t xml:space="preserve"> культуры и</w:t>
            </w:r>
          </w:p>
          <w:p w:rsidR="00D71A96" w:rsidRDefault="00D71A96" w:rsidP="00D71A96">
            <w:pPr>
              <w:rPr>
                <w:bCs/>
                <w:sz w:val="22"/>
                <w:szCs w:val="22"/>
              </w:rPr>
            </w:pPr>
            <w:r w:rsidRPr="0050067A">
              <w:rPr>
                <w:bCs/>
                <w:sz w:val="22"/>
                <w:szCs w:val="22"/>
              </w:rPr>
              <w:t xml:space="preserve"> спорта</w:t>
            </w:r>
          </w:p>
          <w:p w:rsidR="00D71A96" w:rsidRDefault="00D71A96" w:rsidP="00D71A96">
            <w:pPr>
              <w:rPr>
                <w:bCs/>
                <w:sz w:val="22"/>
                <w:szCs w:val="22"/>
              </w:rPr>
            </w:pPr>
            <w:r w:rsidRPr="0050067A">
              <w:rPr>
                <w:bCs/>
                <w:sz w:val="22"/>
                <w:szCs w:val="22"/>
              </w:rPr>
              <w:t xml:space="preserve"> удостоверение</w:t>
            </w:r>
          </w:p>
          <w:p w:rsidR="00D71A96" w:rsidRDefault="00D71A96" w:rsidP="00D71A96">
            <w:pPr>
              <w:rPr>
                <w:bCs/>
                <w:sz w:val="22"/>
                <w:szCs w:val="22"/>
              </w:rPr>
            </w:pPr>
            <w:r w:rsidRPr="0050067A">
              <w:rPr>
                <w:bCs/>
                <w:sz w:val="22"/>
                <w:szCs w:val="22"/>
              </w:rPr>
              <w:t xml:space="preserve"> № 25933</w:t>
            </w:r>
          </w:p>
          <w:p w:rsidR="00D71A96" w:rsidRDefault="00D71A96" w:rsidP="00D71A96">
            <w:pPr>
              <w:rPr>
                <w:bCs/>
                <w:sz w:val="22"/>
                <w:szCs w:val="22"/>
              </w:rPr>
            </w:pPr>
            <w:r w:rsidRPr="0050067A">
              <w:rPr>
                <w:bCs/>
                <w:sz w:val="22"/>
                <w:szCs w:val="22"/>
              </w:rPr>
              <w:t xml:space="preserve"> приказ 32</w:t>
            </w:r>
          </w:p>
          <w:p w:rsidR="00D71A96" w:rsidRDefault="00D71A96" w:rsidP="00D71A96">
            <w:pPr>
              <w:rPr>
                <w:bCs/>
                <w:sz w:val="22"/>
                <w:szCs w:val="22"/>
              </w:rPr>
            </w:pPr>
            <w:r w:rsidRPr="0050067A">
              <w:rPr>
                <w:bCs/>
                <w:sz w:val="22"/>
                <w:szCs w:val="22"/>
              </w:rPr>
              <w:t xml:space="preserve"> от 30 мая </w:t>
            </w:r>
          </w:p>
          <w:p w:rsidR="00D71A96" w:rsidRPr="0050067A" w:rsidRDefault="00D71A96" w:rsidP="00D71A96">
            <w:pPr>
              <w:rPr>
                <w:bCs/>
                <w:sz w:val="22"/>
                <w:szCs w:val="22"/>
              </w:rPr>
            </w:pPr>
            <w:r w:rsidRPr="0050067A">
              <w:rPr>
                <w:bCs/>
                <w:sz w:val="22"/>
                <w:szCs w:val="22"/>
              </w:rPr>
              <w:t>2005г</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rPr>
                <w:bCs/>
                <w:sz w:val="22"/>
                <w:szCs w:val="22"/>
              </w:rPr>
            </w:pPr>
            <w:r w:rsidRPr="0050067A">
              <w:rPr>
                <w:bCs/>
                <w:sz w:val="22"/>
                <w:szCs w:val="22"/>
              </w:rPr>
              <w:t>нет</w:t>
            </w:r>
          </w:p>
          <w:p w:rsidR="00D71A96" w:rsidRPr="0050067A" w:rsidRDefault="00D71A96" w:rsidP="00D71A96">
            <w:pPr>
              <w:jc w:val="center"/>
              <w:rPr>
                <w:bCs/>
                <w:sz w:val="22"/>
                <w:szCs w:val="22"/>
              </w:rPr>
            </w:pPr>
          </w:p>
          <w:p w:rsidR="00D71A96" w:rsidRPr="0050067A" w:rsidRDefault="00D71A96" w:rsidP="00D71A96">
            <w:pPr>
              <w:jc w:val="center"/>
              <w:rPr>
                <w:bCs/>
                <w:sz w:val="22"/>
                <w:szCs w:val="22"/>
              </w:rPr>
            </w:pP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9</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Чубарова Светлана Лембитовна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РГПИ</w:t>
            </w:r>
          </w:p>
          <w:p w:rsidR="00D71A96" w:rsidRPr="0050067A" w:rsidRDefault="00D71A96" w:rsidP="00D71A96">
            <w:pPr>
              <w:jc w:val="center"/>
              <w:rPr>
                <w:bCs/>
                <w:sz w:val="22"/>
                <w:szCs w:val="22"/>
              </w:rPr>
            </w:pPr>
            <w:r w:rsidRPr="0050067A">
              <w:rPr>
                <w:bCs/>
                <w:sz w:val="22"/>
                <w:szCs w:val="22"/>
              </w:rPr>
              <w:t>1987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ind w:right="-108"/>
              <w:jc w:val="center"/>
              <w:rPr>
                <w:bCs/>
                <w:sz w:val="22"/>
                <w:szCs w:val="22"/>
              </w:rPr>
            </w:pPr>
            <w:r w:rsidRPr="0050067A">
              <w:rPr>
                <w:bCs/>
                <w:sz w:val="22"/>
                <w:szCs w:val="22"/>
              </w:rPr>
              <w:t>Учитель биологии и химии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26.10.2018г.  «Проектирование информационно-образовательного пространства развития обучающихся биологии в условиях реализации ФГОС»</w:t>
            </w:r>
          </w:p>
          <w:p w:rsidR="00D71A96" w:rsidRPr="0050067A" w:rsidRDefault="00D71A96" w:rsidP="00D71A96">
            <w:pPr>
              <w:jc w:val="center"/>
              <w:rPr>
                <w:bCs/>
                <w:sz w:val="22"/>
                <w:szCs w:val="22"/>
              </w:rPr>
            </w:pPr>
          </w:p>
          <w:p w:rsidR="00D71A96" w:rsidRPr="0050067A" w:rsidRDefault="00D71A96" w:rsidP="00D71A96">
            <w:pPr>
              <w:jc w:val="center"/>
              <w:rPr>
                <w:bCs/>
                <w:sz w:val="22"/>
                <w:szCs w:val="22"/>
              </w:rPr>
            </w:pPr>
            <w:r w:rsidRPr="0050067A">
              <w:rPr>
                <w:bCs/>
                <w:sz w:val="22"/>
                <w:szCs w:val="22"/>
              </w:rPr>
              <w:t>27.09.2019г. «Организация инклюзивного образования детей-инвалидов, детей с ОВЗ в образовательных организациях»</w:t>
            </w:r>
          </w:p>
          <w:p w:rsidR="00D71A96" w:rsidRPr="0050067A" w:rsidRDefault="00D71A96" w:rsidP="00D71A96">
            <w:pPr>
              <w:jc w:val="center"/>
              <w:rPr>
                <w:bCs/>
                <w:sz w:val="22"/>
                <w:szCs w:val="22"/>
              </w:rPr>
            </w:pPr>
          </w:p>
          <w:p w:rsidR="00D71A96" w:rsidRPr="0050067A" w:rsidRDefault="00D71A96" w:rsidP="00D71A96">
            <w:pPr>
              <w:jc w:val="center"/>
              <w:rPr>
                <w:bCs/>
                <w:sz w:val="22"/>
                <w:szCs w:val="22"/>
              </w:rPr>
            </w:pPr>
            <w:r w:rsidRPr="0050067A">
              <w:rPr>
                <w:bCs/>
                <w:sz w:val="22"/>
                <w:szCs w:val="22"/>
              </w:rPr>
              <w:t>06.12.2019г. «Обеспечение качества обучения химии в условиях ФГОС с учетом профессионального стандарта «Педагог»</w:t>
            </w:r>
          </w:p>
          <w:p w:rsidR="00D71A96" w:rsidRPr="0050067A" w:rsidRDefault="00D71A96" w:rsidP="00D71A96">
            <w:pPr>
              <w:jc w:val="center"/>
              <w:rPr>
                <w:bCs/>
                <w:sz w:val="22"/>
                <w:szCs w:val="22"/>
              </w:rPr>
            </w:pP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t>5-11 классы</w:t>
            </w:r>
          </w:p>
          <w:p w:rsidR="00D71A96" w:rsidRPr="0050067A" w:rsidRDefault="00D71A96" w:rsidP="00D71A96">
            <w:pPr>
              <w:tabs>
                <w:tab w:val="left" w:pos="6720"/>
              </w:tabs>
              <w:suppressAutoHyphens/>
              <w:jc w:val="center"/>
              <w:rPr>
                <w:sz w:val="22"/>
                <w:szCs w:val="22"/>
              </w:rPr>
            </w:pPr>
            <w:r w:rsidRPr="0050067A">
              <w:rPr>
                <w:sz w:val="22"/>
                <w:szCs w:val="22"/>
              </w:rPr>
              <w:t>Биология</w:t>
            </w:r>
          </w:p>
          <w:p w:rsidR="00D71A96" w:rsidRPr="0050067A" w:rsidRDefault="00D71A96" w:rsidP="00D71A96">
            <w:pPr>
              <w:tabs>
                <w:tab w:val="left" w:pos="6720"/>
              </w:tabs>
              <w:suppressAutoHyphens/>
              <w:jc w:val="center"/>
              <w:rPr>
                <w:sz w:val="22"/>
                <w:szCs w:val="22"/>
              </w:rPr>
            </w:pPr>
            <w:r w:rsidRPr="0050067A">
              <w:rPr>
                <w:sz w:val="22"/>
                <w:szCs w:val="22"/>
              </w:rPr>
              <w:t>8-11 классы химия</w:t>
            </w:r>
          </w:p>
          <w:p w:rsidR="00D71A96" w:rsidRPr="0050067A" w:rsidRDefault="00D71A96" w:rsidP="00D71A96">
            <w:pPr>
              <w:tabs>
                <w:tab w:val="left" w:pos="6720"/>
              </w:tabs>
              <w:suppressAutoHyphens/>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827"/>
                <w:tab w:val="center" w:pos="1489"/>
              </w:tabs>
              <w:rPr>
                <w:bCs/>
                <w:sz w:val="22"/>
                <w:szCs w:val="22"/>
              </w:rPr>
            </w:pPr>
            <w:r w:rsidRPr="0050067A">
              <w:rPr>
                <w:bCs/>
                <w:sz w:val="22"/>
                <w:szCs w:val="22"/>
                <w:lang w:val="en-US"/>
              </w:rPr>
              <w:t>I</w:t>
            </w:r>
            <w:r w:rsidRPr="0050067A">
              <w:rPr>
                <w:bCs/>
                <w:sz w:val="22"/>
                <w:szCs w:val="22"/>
              </w:rPr>
              <w:t xml:space="preserve"> категория</w:t>
            </w:r>
          </w:p>
          <w:p w:rsidR="00D71A96" w:rsidRPr="0050067A" w:rsidRDefault="00D71A96" w:rsidP="00D71A96">
            <w:pPr>
              <w:rPr>
                <w:bCs/>
                <w:sz w:val="22"/>
                <w:szCs w:val="22"/>
              </w:rPr>
            </w:pPr>
            <w:r w:rsidRPr="0050067A">
              <w:rPr>
                <w:bCs/>
                <w:sz w:val="22"/>
                <w:szCs w:val="22"/>
              </w:rPr>
              <w:t>24.06.2016</w:t>
            </w:r>
          </w:p>
          <w:p w:rsidR="00D71A96" w:rsidRPr="0050067A" w:rsidRDefault="00D71A96" w:rsidP="00D71A96">
            <w:pPr>
              <w:rPr>
                <w:bCs/>
                <w:sz w:val="22"/>
                <w:szCs w:val="22"/>
              </w:rPr>
            </w:pPr>
            <w:r w:rsidRPr="0050067A">
              <w:rPr>
                <w:bCs/>
                <w:sz w:val="22"/>
                <w:szCs w:val="22"/>
              </w:rPr>
              <w:t>Приказ №481</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t>10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Трифонова Ольга Владимировна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pStyle w:val="ConsPlusNonformat"/>
              <w:jc w:val="center"/>
              <w:rPr>
                <w:rFonts w:ascii="Times New Roman" w:hAnsi="Times New Roman" w:cs="Times New Roman"/>
                <w:sz w:val="22"/>
                <w:szCs w:val="22"/>
              </w:rPr>
            </w:pPr>
            <w:r w:rsidRPr="0050067A">
              <w:rPr>
                <w:rFonts w:ascii="Times New Roman" w:hAnsi="Times New Roman" w:cs="Times New Roman"/>
                <w:sz w:val="22"/>
                <w:szCs w:val="22"/>
              </w:rPr>
              <w:t>высшее, 2007г.,  ЮФУ, квалификация учитель математики</w:t>
            </w:r>
          </w:p>
          <w:p w:rsidR="00D71A96" w:rsidRPr="0050067A" w:rsidRDefault="00D71A96" w:rsidP="00D71A96">
            <w:pPr>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ind w:right="-108"/>
              <w:jc w:val="center"/>
              <w:rPr>
                <w:bCs/>
                <w:sz w:val="22"/>
                <w:szCs w:val="22"/>
              </w:rPr>
            </w:pPr>
            <w:r w:rsidRPr="0050067A">
              <w:rPr>
                <w:sz w:val="22"/>
                <w:szCs w:val="22"/>
              </w:rPr>
              <w:t>«Математика»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2018г. профессиональная переподготовка, ЧОУДПО «Институт переподготовки и повышения квалификации», квалификация  «Педагог  (преподаватель физики);</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ООО «Центр подготовки государственных и муниципальных служащих», по программе «Элементы теории и методики преподавания предмета «Математика» в общеобразовательной школе в условиях реализации ФГОС»  в объеме 144 часа;</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2019 год, курсы повышения квалификации в ООО «КОМПЬЮТЕР ИНЖЕНЕРИНГ БИЗНЕС-ШКОЛА», по программе «Организация внеурочной деятельности в общеобразовательном учреждении в условиях реализации ФГОС» в объеме 144 ак.часа;</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 xml:space="preserve">2019 год, курсы повышения квалификации в ООО «КОМПЬЮТЕР ИНЖЕНЕРИНГ БИЗНЕС-ШКОЛА», по программе «Организация инклюзивного образования детей-инвалидов, детей с ОВЗ в </w:t>
            </w:r>
            <w:r w:rsidRPr="0050067A">
              <w:rPr>
                <w:rFonts w:ascii="Times New Roman" w:hAnsi="Times New Roman" w:cs="Times New Roman"/>
                <w:sz w:val="22"/>
                <w:szCs w:val="22"/>
              </w:rPr>
              <w:lastRenderedPageBreak/>
              <w:t>общеобразовательных организациях» в объеме 144 ак.часа.</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lastRenderedPageBreak/>
              <w:t>6-математика</w:t>
            </w:r>
          </w:p>
          <w:p w:rsidR="00D71A96" w:rsidRPr="0050067A" w:rsidRDefault="00D71A96" w:rsidP="00D71A96">
            <w:pPr>
              <w:tabs>
                <w:tab w:val="left" w:pos="6720"/>
              </w:tabs>
              <w:suppressAutoHyphens/>
              <w:jc w:val="center"/>
              <w:rPr>
                <w:sz w:val="22"/>
                <w:szCs w:val="22"/>
              </w:rPr>
            </w:pPr>
            <w:r>
              <w:rPr>
                <w:sz w:val="22"/>
                <w:szCs w:val="22"/>
              </w:rPr>
              <w:t>10-11</w:t>
            </w:r>
            <w:r w:rsidRPr="0050067A">
              <w:rPr>
                <w:sz w:val="22"/>
                <w:szCs w:val="22"/>
              </w:rPr>
              <w:t xml:space="preserve"> алгебра и геометрия</w:t>
            </w:r>
          </w:p>
          <w:p w:rsidR="00D71A96" w:rsidRPr="0050067A" w:rsidRDefault="00D71A96" w:rsidP="00D71A96">
            <w:pPr>
              <w:tabs>
                <w:tab w:val="left" w:pos="6720"/>
              </w:tabs>
              <w:suppressAutoHyphens/>
              <w:jc w:val="center"/>
              <w:rPr>
                <w:sz w:val="22"/>
                <w:szCs w:val="22"/>
              </w:rPr>
            </w:pPr>
            <w:r>
              <w:rPr>
                <w:sz w:val="22"/>
                <w:szCs w:val="22"/>
              </w:rPr>
              <w:t>11</w:t>
            </w:r>
            <w:r w:rsidRPr="0050067A">
              <w:rPr>
                <w:sz w:val="22"/>
                <w:szCs w:val="22"/>
              </w:rPr>
              <w:t>- эл.курс» практикум по математике. Подготовка к ЕГЭ»</w:t>
            </w:r>
          </w:p>
          <w:p w:rsidR="00D71A96" w:rsidRPr="0050067A" w:rsidRDefault="00D71A96" w:rsidP="00D71A96">
            <w:pPr>
              <w:tabs>
                <w:tab w:val="left" w:pos="6720"/>
              </w:tabs>
              <w:suppressAutoHyphens/>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bCs/>
                <w:sz w:val="22"/>
                <w:szCs w:val="22"/>
              </w:rPr>
            </w:pPr>
            <w:r w:rsidRPr="0050067A">
              <w:rPr>
                <w:bCs/>
                <w:sz w:val="22"/>
                <w:szCs w:val="22"/>
              </w:rPr>
              <w:t>Соответствие</w:t>
            </w:r>
          </w:p>
          <w:p w:rsidR="00D71A96" w:rsidRDefault="00D71A96" w:rsidP="00D71A96">
            <w:pPr>
              <w:rPr>
                <w:bCs/>
                <w:sz w:val="22"/>
                <w:szCs w:val="22"/>
              </w:rPr>
            </w:pPr>
            <w:r w:rsidRPr="0050067A">
              <w:rPr>
                <w:bCs/>
                <w:sz w:val="22"/>
                <w:szCs w:val="22"/>
              </w:rPr>
              <w:t xml:space="preserve"> Занимаемой</w:t>
            </w:r>
          </w:p>
          <w:p w:rsidR="00D71A96" w:rsidRPr="0050067A" w:rsidRDefault="00D71A96" w:rsidP="00D71A96">
            <w:pPr>
              <w:rPr>
                <w:bCs/>
                <w:sz w:val="22"/>
                <w:szCs w:val="22"/>
              </w:rPr>
            </w:pPr>
            <w:r w:rsidRPr="0050067A">
              <w:rPr>
                <w:bCs/>
                <w:sz w:val="22"/>
                <w:szCs w:val="22"/>
              </w:rPr>
              <w:t xml:space="preserve"> должности</w:t>
            </w:r>
          </w:p>
          <w:p w:rsidR="00D71A96" w:rsidRDefault="00D71A96" w:rsidP="00D71A96">
            <w:pPr>
              <w:tabs>
                <w:tab w:val="left" w:pos="6720"/>
              </w:tabs>
              <w:snapToGrid w:val="0"/>
              <w:jc w:val="center"/>
              <w:rPr>
                <w:sz w:val="22"/>
                <w:szCs w:val="22"/>
              </w:rPr>
            </w:pPr>
          </w:p>
          <w:p w:rsidR="00D71A96" w:rsidRPr="0050067A" w:rsidRDefault="00D71A96" w:rsidP="00D71A96">
            <w:pPr>
              <w:tabs>
                <w:tab w:val="left" w:pos="6720"/>
              </w:tabs>
              <w:snapToGrid w:val="0"/>
              <w:rPr>
                <w:sz w:val="22"/>
                <w:szCs w:val="22"/>
              </w:rPr>
            </w:pPr>
            <w:r w:rsidRPr="0050067A">
              <w:rPr>
                <w:sz w:val="22"/>
                <w:szCs w:val="22"/>
              </w:rPr>
              <w:t>25.12.20</w:t>
            </w:r>
            <w:r>
              <w:rPr>
                <w:sz w:val="22"/>
                <w:szCs w:val="22"/>
              </w:rPr>
              <w:t>19</w:t>
            </w:r>
          </w:p>
          <w:p w:rsidR="00D71A96" w:rsidRPr="0050067A" w:rsidRDefault="00D71A96" w:rsidP="00D71A96">
            <w:pPr>
              <w:tabs>
                <w:tab w:val="left" w:pos="6720"/>
              </w:tabs>
              <w:snapToGrid w:val="0"/>
              <w:rPr>
                <w:bCs/>
                <w:sz w:val="22"/>
                <w:szCs w:val="22"/>
              </w:rPr>
            </w:pP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lastRenderedPageBreak/>
              <w:t>11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sz w:val="22"/>
                <w:szCs w:val="22"/>
              </w:rPr>
              <w:t>Романько Екатерина Сергеевна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sz w:val="22"/>
                <w:szCs w:val="22"/>
              </w:rPr>
              <w:t>Константиновский педагогический колледж,2016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ind w:right="-108"/>
              <w:jc w:val="center"/>
              <w:rPr>
                <w:bCs/>
                <w:sz w:val="22"/>
                <w:szCs w:val="22"/>
              </w:rPr>
            </w:pPr>
            <w:r w:rsidRPr="0050067A">
              <w:rPr>
                <w:sz w:val="22"/>
                <w:szCs w:val="22"/>
              </w:rPr>
              <w:t>Преподавание в начальных классах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sz w:val="22"/>
                <w:szCs w:val="22"/>
              </w:rPr>
            </w:pPr>
            <w:r w:rsidRPr="0050067A">
              <w:rPr>
                <w:sz w:val="22"/>
                <w:szCs w:val="22"/>
              </w:rPr>
              <w:t>ГБПОУ РО « Конст ПК</w:t>
            </w:r>
          </w:p>
          <w:p w:rsidR="00D71A96" w:rsidRPr="0050067A" w:rsidRDefault="00D71A96" w:rsidP="00D71A96">
            <w:pPr>
              <w:jc w:val="center"/>
              <w:rPr>
                <w:sz w:val="22"/>
                <w:szCs w:val="22"/>
              </w:rPr>
            </w:pPr>
            <w:r w:rsidRPr="0050067A">
              <w:rPr>
                <w:sz w:val="22"/>
                <w:szCs w:val="22"/>
              </w:rPr>
              <w:t>Реализация регионального                   ( казачьего) компонента в общеобразовательных организациях Ростовской области</w:t>
            </w:r>
          </w:p>
          <w:p w:rsidR="00D71A96" w:rsidRPr="0050067A" w:rsidRDefault="00D71A96" w:rsidP="00D71A96">
            <w:pPr>
              <w:pStyle w:val="affc"/>
              <w:jc w:val="center"/>
              <w:rPr>
                <w:sz w:val="22"/>
                <w:szCs w:val="22"/>
              </w:rPr>
            </w:pPr>
            <w:r w:rsidRPr="0050067A">
              <w:rPr>
                <w:sz w:val="22"/>
                <w:szCs w:val="22"/>
              </w:rPr>
              <w:t>Курсы переподготовки, ЧОУДПО  «Институт переподготовки и повышения квалификации» г.Новочеркасск:</w:t>
            </w:r>
          </w:p>
          <w:p w:rsidR="00D71A96" w:rsidRPr="0050067A" w:rsidRDefault="00D71A96" w:rsidP="00D71A96">
            <w:pPr>
              <w:pStyle w:val="affc"/>
              <w:jc w:val="center"/>
              <w:rPr>
                <w:sz w:val="22"/>
                <w:szCs w:val="22"/>
              </w:rPr>
            </w:pPr>
            <w:r w:rsidRPr="0050067A">
              <w:rPr>
                <w:sz w:val="22"/>
                <w:szCs w:val="22"/>
              </w:rPr>
              <w:t>Педагогическая деятельность учителя информатики в соответствии с ФГОС основного и среднего общего образования» в объеме 288час.,2018</w:t>
            </w:r>
          </w:p>
          <w:p w:rsidR="00D71A96" w:rsidRPr="0050067A" w:rsidRDefault="00D71A96" w:rsidP="00D71A96">
            <w:pPr>
              <w:jc w:val="center"/>
              <w:rPr>
                <w:sz w:val="22"/>
                <w:szCs w:val="22"/>
              </w:rPr>
            </w:pPr>
            <w:r w:rsidRPr="0050067A">
              <w:rPr>
                <w:sz w:val="22"/>
                <w:szCs w:val="22"/>
              </w:rPr>
              <w:t>ООО « Компьютер Инжиниринг Бизнес-Школа»</w:t>
            </w:r>
          </w:p>
          <w:p w:rsidR="00D71A96" w:rsidRPr="0050067A" w:rsidRDefault="00D71A96" w:rsidP="00D71A96">
            <w:pPr>
              <w:pStyle w:val="affc"/>
              <w:jc w:val="center"/>
              <w:rPr>
                <w:sz w:val="22"/>
                <w:szCs w:val="22"/>
              </w:rPr>
            </w:pPr>
            <w:r w:rsidRPr="0050067A">
              <w:rPr>
                <w:sz w:val="22"/>
                <w:szCs w:val="22"/>
              </w:rPr>
              <w:t>« Организация инклюзивного образования детей-инвалидов, детей с ОВЗ в образовательных организациях» в объеме 120 час. 27.09.2019</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2019 год, курсы повышения квалификации в ООО «КОМПЬЮТЕР ИНЖЕНЕРИНГ БИЗНЕС-ШКОЛА», по программе «Организация инклюзивного образования детей-инвалидов, детей с ОВЗ в общеобразовательных организациях»  в объеме 114 ак. часов.</w:t>
            </w:r>
          </w:p>
          <w:p w:rsidR="00D71A96" w:rsidRPr="0050067A" w:rsidRDefault="00D71A96" w:rsidP="00D71A96">
            <w:pPr>
              <w:jc w:val="center"/>
              <w:rPr>
                <w:bCs/>
                <w:sz w:val="22"/>
                <w:szCs w:val="22"/>
              </w:rPr>
            </w:pP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t>Информатика – 7,8,9</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rPr>
                <w:bCs/>
                <w:sz w:val="22"/>
                <w:szCs w:val="22"/>
              </w:rPr>
            </w:pPr>
            <w:r>
              <w:rPr>
                <w:bCs/>
                <w:sz w:val="22"/>
                <w:szCs w:val="22"/>
              </w:rPr>
              <w:t>Соответстви</w:t>
            </w:r>
          </w:p>
          <w:p w:rsidR="00D71A96" w:rsidRDefault="00D71A96" w:rsidP="00D71A96">
            <w:pPr>
              <w:rPr>
                <w:bCs/>
                <w:sz w:val="22"/>
                <w:szCs w:val="22"/>
              </w:rPr>
            </w:pPr>
            <w:r w:rsidRPr="0050067A">
              <w:rPr>
                <w:bCs/>
                <w:sz w:val="22"/>
                <w:szCs w:val="22"/>
              </w:rPr>
              <w:t xml:space="preserve"> Занимаемой</w:t>
            </w:r>
          </w:p>
          <w:p w:rsidR="00D71A96" w:rsidRPr="0050067A" w:rsidRDefault="00D71A96" w:rsidP="00D71A96">
            <w:pPr>
              <w:rPr>
                <w:bCs/>
                <w:sz w:val="22"/>
                <w:szCs w:val="22"/>
              </w:rPr>
            </w:pPr>
            <w:r w:rsidRPr="0050067A">
              <w:rPr>
                <w:bCs/>
                <w:sz w:val="22"/>
                <w:szCs w:val="22"/>
              </w:rPr>
              <w:t xml:space="preserve"> должности</w:t>
            </w:r>
          </w:p>
          <w:p w:rsidR="00D71A96" w:rsidRPr="0050067A" w:rsidRDefault="00D71A96" w:rsidP="00D71A96">
            <w:pPr>
              <w:rPr>
                <w:bCs/>
                <w:sz w:val="22"/>
                <w:szCs w:val="22"/>
              </w:rPr>
            </w:pPr>
            <w:r w:rsidRPr="0050067A">
              <w:rPr>
                <w:bCs/>
                <w:sz w:val="22"/>
                <w:szCs w:val="22"/>
              </w:rPr>
              <w:t>23.12.2020</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rPr>
          <w:trHeight w:val="1500"/>
        </w:trPr>
        <w:tc>
          <w:tcPr>
            <w:tcW w:w="68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Pr>
                <w:bCs/>
                <w:sz w:val="22"/>
                <w:szCs w:val="22"/>
              </w:rPr>
              <w:t>12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jc w:val="center"/>
              <w:rPr>
                <w:bCs/>
                <w:sz w:val="22"/>
                <w:szCs w:val="22"/>
              </w:rPr>
            </w:pPr>
            <w:r w:rsidRPr="0050067A">
              <w:rPr>
                <w:bCs/>
                <w:sz w:val="22"/>
                <w:szCs w:val="22"/>
              </w:rPr>
              <w:t>Романько Елена Владимировна</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pStyle w:val="ConsPlusNonformat"/>
              <w:jc w:val="center"/>
              <w:rPr>
                <w:rFonts w:ascii="Times New Roman" w:hAnsi="Times New Roman" w:cs="Times New Roman"/>
                <w:sz w:val="22"/>
                <w:szCs w:val="22"/>
              </w:rPr>
            </w:pPr>
            <w:r w:rsidRPr="0050067A">
              <w:rPr>
                <w:rFonts w:ascii="Times New Roman" w:hAnsi="Times New Roman" w:cs="Times New Roman"/>
                <w:sz w:val="22"/>
                <w:szCs w:val="22"/>
              </w:rPr>
              <w:t>2014г.,  Федеральное государственное автономное образовате</w:t>
            </w:r>
            <w:r w:rsidRPr="0050067A">
              <w:rPr>
                <w:rFonts w:ascii="Times New Roman" w:hAnsi="Times New Roman" w:cs="Times New Roman"/>
                <w:sz w:val="22"/>
                <w:szCs w:val="22"/>
              </w:rPr>
              <w:lastRenderedPageBreak/>
              <w:t>льное учреждение высшего профессионального образования «Южный федеральный университет» город Ростов-на-Дону, квалификация специальности «Дошкольная педагогика и психология»;</w:t>
            </w:r>
          </w:p>
          <w:p w:rsidR="00D71A96" w:rsidRPr="0050067A" w:rsidRDefault="00D71A96" w:rsidP="00D71A96">
            <w:pPr>
              <w:pStyle w:val="ConsPlusNonformat"/>
              <w:ind w:firstLine="709"/>
              <w:jc w:val="center"/>
              <w:rPr>
                <w:rFonts w:ascii="Times New Roman" w:hAnsi="Times New Roman" w:cs="Times New Roman"/>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ind w:right="-108"/>
              <w:jc w:val="center"/>
              <w:rPr>
                <w:bCs/>
                <w:sz w:val="22"/>
                <w:szCs w:val="22"/>
              </w:rPr>
            </w:pPr>
            <w:r w:rsidRPr="0050067A">
              <w:rPr>
                <w:sz w:val="22"/>
                <w:szCs w:val="22"/>
              </w:rPr>
              <w:lastRenderedPageBreak/>
              <w:t>Дошкольная педагогика и психология,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 xml:space="preserve">2016г. профессиональная переподготовка, ЧОУДПО «Институт переподготовки и повышения квалификации», квалификация  «Педагог  (преподаватель основ безопасности жизнедеятельности)в объёме 288 </w:t>
            </w:r>
            <w:r w:rsidRPr="0050067A">
              <w:rPr>
                <w:rFonts w:ascii="Times New Roman" w:hAnsi="Times New Roman" w:cs="Times New Roman"/>
                <w:sz w:val="22"/>
                <w:szCs w:val="22"/>
              </w:rPr>
              <w:lastRenderedPageBreak/>
              <w:t>часов;</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2017 год, курсы повышения квалификации в ЧОУДПО «Институт переподготовки и повышения квалификации» по программе «Методика преподавания технологии в соответствии с ФГОС»  в объеме 108 часов.</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2019 год, курсы повышения квалификации в ООО «КОМПЬЮТЕР ИНЖЕНЕРИНГ БИЗНЕС-ШКОЛА », по программе «Организация внеурочной деятельности в общеобразовательном учреждении в условиях реализации ФГОС»  в объеме 114 ак. часов.</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2019 год, курсы повышения квалификации в ООО «КОМПЬЮТЕР ИНЖЕНЕРИНГ БИЗНЕС-ШКОЛА», по программе «Организация инклюзивного образования детей-инвалидов, детей с ОВЗ в общеобразовательных организациях»  в объеме 114 ак. часов.</w:t>
            </w:r>
          </w:p>
          <w:p w:rsidR="00D71A96" w:rsidRPr="0050067A" w:rsidRDefault="00D71A96" w:rsidP="00D71A96">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1A96" w:rsidRPr="0050067A" w:rsidRDefault="00D71A96" w:rsidP="00D71A96">
            <w:pPr>
              <w:tabs>
                <w:tab w:val="left" w:pos="6720"/>
              </w:tabs>
              <w:suppressAutoHyphens/>
              <w:jc w:val="center"/>
              <w:rPr>
                <w:sz w:val="22"/>
                <w:szCs w:val="22"/>
              </w:rPr>
            </w:pPr>
            <w:r w:rsidRPr="0050067A">
              <w:rPr>
                <w:sz w:val="22"/>
                <w:szCs w:val="22"/>
              </w:rPr>
              <w:lastRenderedPageBreak/>
              <w:t>ОБЖ 8-11 класс</w:t>
            </w:r>
          </w:p>
          <w:p w:rsidR="00D71A96" w:rsidRPr="0050067A" w:rsidRDefault="00D71A96" w:rsidP="00D71A96">
            <w:pPr>
              <w:tabs>
                <w:tab w:val="left" w:pos="6720"/>
              </w:tabs>
              <w:suppressAutoHyphens/>
              <w:jc w:val="center"/>
              <w:rPr>
                <w:sz w:val="22"/>
                <w:szCs w:val="22"/>
              </w:rPr>
            </w:pPr>
            <w:r w:rsidRPr="0050067A">
              <w:rPr>
                <w:sz w:val="22"/>
                <w:szCs w:val="22"/>
              </w:rPr>
              <w:t>«Азбука юного пешехода» 1-2 класс</w:t>
            </w:r>
          </w:p>
          <w:p w:rsidR="00D71A96" w:rsidRPr="0050067A" w:rsidRDefault="00D71A96" w:rsidP="00D71A96">
            <w:pPr>
              <w:tabs>
                <w:tab w:val="left" w:pos="6720"/>
              </w:tabs>
              <w:suppressAutoHyphens/>
              <w:jc w:val="center"/>
              <w:rPr>
                <w:sz w:val="22"/>
                <w:szCs w:val="22"/>
              </w:rPr>
            </w:pPr>
            <w:r w:rsidRPr="0050067A">
              <w:rPr>
                <w:sz w:val="22"/>
                <w:szCs w:val="22"/>
              </w:rPr>
              <w:t xml:space="preserve">«Знатоки ПДД» 3-5 </w:t>
            </w:r>
            <w:r w:rsidRPr="0050067A">
              <w:rPr>
                <w:sz w:val="22"/>
                <w:szCs w:val="22"/>
              </w:rPr>
              <w:lastRenderedPageBreak/>
              <w:t>класс</w:t>
            </w:r>
          </w:p>
          <w:p w:rsidR="00D71A96" w:rsidRPr="0050067A" w:rsidRDefault="00D71A96" w:rsidP="00D71A96">
            <w:pPr>
              <w:tabs>
                <w:tab w:val="left" w:pos="6720"/>
              </w:tabs>
              <w:suppressAutoHyphens/>
              <w:jc w:val="center"/>
              <w:rPr>
                <w:sz w:val="22"/>
                <w:szCs w:val="22"/>
              </w:rPr>
            </w:pPr>
            <w:r w:rsidRPr="0050067A">
              <w:rPr>
                <w:sz w:val="22"/>
                <w:szCs w:val="22"/>
              </w:rPr>
              <w:t xml:space="preserve"> «Физкульт-ура» 5</w:t>
            </w:r>
            <w:r>
              <w:rPr>
                <w:sz w:val="22"/>
                <w:szCs w:val="22"/>
              </w:rPr>
              <w:t>-9</w:t>
            </w:r>
            <w:r w:rsidRPr="0050067A">
              <w:rPr>
                <w:sz w:val="22"/>
                <w:szCs w:val="22"/>
              </w:rPr>
              <w:t xml:space="preserve"> класс</w:t>
            </w:r>
          </w:p>
          <w:p w:rsidR="00D71A96" w:rsidRPr="0050067A" w:rsidRDefault="00D71A96" w:rsidP="00D71A96">
            <w:pPr>
              <w:tabs>
                <w:tab w:val="left" w:pos="6720"/>
              </w:tabs>
              <w:suppressAutoHyphens/>
              <w:jc w:val="center"/>
              <w:rPr>
                <w:sz w:val="22"/>
                <w:szCs w:val="22"/>
              </w:rPr>
            </w:pPr>
            <w:r w:rsidRPr="0050067A">
              <w:rPr>
                <w:sz w:val="22"/>
                <w:szCs w:val="22"/>
              </w:rPr>
              <w:t>«Азбука безопасности» 6-7 класс</w:t>
            </w:r>
          </w:p>
          <w:p w:rsidR="00D71A96" w:rsidRPr="0050067A" w:rsidRDefault="00D71A96" w:rsidP="00D71A96">
            <w:pPr>
              <w:tabs>
                <w:tab w:val="left" w:pos="6720"/>
              </w:tabs>
              <w:suppressAutoHyphens/>
              <w:jc w:val="center"/>
              <w:rPr>
                <w:sz w:val="22"/>
                <w:szCs w:val="22"/>
              </w:rPr>
            </w:pP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71A96" w:rsidRDefault="00D71A96" w:rsidP="00D71A96">
            <w:pPr>
              <w:tabs>
                <w:tab w:val="left" w:pos="6720"/>
              </w:tabs>
              <w:snapToGrid w:val="0"/>
              <w:rPr>
                <w:sz w:val="22"/>
                <w:szCs w:val="22"/>
              </w:rPr>
            </w:pPr>
            <w:r w:rsidRPr="0050067A">
              <w:rPr>
                <w:sz w:val="22"/>
                <w:szCs w:val="22"/>
              </w:rPr>
              <w:lastRenderedPageBreak/>
              <w:t>Соответствие</w:t>
            </w:r>
          </w:p>
          <w:p w:rsidR="00D71A96" w:rsidRDefault="00D71A96" w:rsidP="00D71A96">
            <w:pPr>
              <w:tabs>
                <w:tab w:val="left" w:pos="6720"/>
              </w:tabs>
              <w:snapToGrid w:val="0"/>
              <w:rPr>
                <w:sz w:val="22"/>
                <w:szCs w:val="22"/>
              </w:rPr>
            </w:pPr>
            <w:r w:rsidRPr="0050067A">
              <w:rPr>
                <w:sz w:val="22"/>
                <w:szCs w:val="22"/>
              </w:rPr>
              <w:t xml:space="preserve"> занимаемой </w:t>
            </w:r>
          </w:p>
          <w:p w:rsidR="00D71A96" w:rsidRPr="0050067A" w:rsidRDefault="00D71A96" w:rsidP="00D71A96">
            <w:pPr>
              <w:tabs>
                <w:tab w:val="left" w:pos="6720"/>
              </w:tabs>
              <w:snapToGrid w:val="0"/>
              <w:rPr>
                <w:sz w:val="22"/>
                <w:szCs w:val="22"/>
              </w:rPr>
            </w:pPr>
            <w:r w:rsidRPr="0050067A">
              <w:rPr>
                <w:sz w:val="22"/>
                <w:szCs w:val="22"/>
              </w:rPr>
              <w:t>должности</w:t>
            </w:r>
          </w:p>
          <w:p w:rsidR="00D71A96" w:rsidRDefault="00D71A96" w:rsidP="00D71A96">
            <w:pPr>
              <w:tabs>
                <w:tab w:val="left" w:pos="6720"/>
              </w:tabs>
              <w:snapToGrid w:val="0"/>
              <w:jc w:val="center"/>
              <w:rPr>
                <w:sz w:val="22"/>
                <w:szCs w:val="22"/>
              </w:rPr>
            </w:pPr>
          </w:p>
          <w:p w:rsidR="00D71A96" w:rsidRPr="0050067A" w:rsidRDefault="00D71A96" w:rsidP="00D71A96">
            <w:pPr>
              <w:tabs>
                <w:tab w:val="left" w:pos="6720"/>
              </w:tabs>
              <w:snapToGrid w:val="0"/>
              <w:rPr>
                <w:sz w:val="22"/>
                <w:szCs w:val="22"/>
              </w:rPr>
            </w:pPr>
            <w:r w:rsidRPr="0050067A">
              <w:rPr>
                <w:sz w:val="22"/>
                <w:szCs w:val="22"/>
              </w:rPr>
              <w:t>28.10.2016</w:t>
            </w:r>
          </w:p>
          <w:p w:rsidR="00D71A96" w:rsidRPr="0050067A" w:rsidRDefault="00D71A96" w:rsidP="00D71A96">
            <w:pPr>
              <w:rPr>
                <w:bCs/>
                <w:sz w:val="22"/>
                <w:szCs w:val="22"/>
              </w:rPr>
            </w:pPr>
            <w:r w:rsidRPr="0050067A">
              <w:rPr>
                <w:sz w:val="22"/>
                <w:szCs w:val="22"/>
              </w:rPr>
              <w:t>№ 435</w:t>
            </w:r>
          </w:p>
        </w:tc>
        <w:tc>
          <w:tcPr>
            <w:tcW w:w="916"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c>
          <w:tcPr>
            <w:tcW w:w="1141" w:type="dxa"/>
            <w:tcBorders>
              <w:top w:val="single" w:sz="4" w:space="0" w:color="auto"/>
              <w:left w:val="single" w:sz="4" w:space="0" w:color="auto"/>
              <w:bottom w:val="single" w:sz="4" w:space="0" w:color="auto"/>
              <w:right w:val="single" w:sz="4" w:space="0" w:color="auto"/>
            </w:tcBorders>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6"/>
        </w:trPr>
        <w:tc>
          <w:tcPr>
            <w:tcW w:w="680" w:type="dxa"/>
          </w:tcPr>
          <w:p w:rsidR="00D71A96" w:rsidRPr="0050067A" w:rsidRDefault="00D71A96" w:rsidP="00D71A96">
            <w:pPr>
              <w:jc w:val="center"/>
              <w:rPr>
                <w:sz w:val="22"/>
                <w:szCs w:val="22"/>
              </w:rPr>
            </w:pPr>
            <w:r>
              <w:rPr>
                <w:sz w:val="22"/>
                <w:szCs w:val="22"/>
              </w:rPr>
              <w:lastRenderedPageBreak/>
              <w:t>13</w:t>
            </w:r>
          </w:p>
        </w:tc>
        <w:tc>
          <w:tcPr>
            <w:tcW w:w="1690" w:type="dxa"/>
          </w:tcPr>
          <w:p w:rsidR="00D71A96" w:rsidRPr="0050067A" w:rsidRDefault="00D71A96" w:rsidP="00D71A96">
            <w:pPr>
              <w:jc w:val="center"/>
              <w:rPr>
                <w:sz w:val="22"/>
                <w:szCs w:val="22"/>
              </w:rPr>
            </w:pPr>
            <w:r w:rsidRPr="0050067A">
              <w:rPr>
                <w:sz w:val="22"/>
                <w:szCs w:val="22"/>
              </w:rPr>
              <w:t>Иванова Елена Владимировна</w:t>
            </w:r>
          </w:p>
        </w:tc>
        <w:tc>
          <w:tcPr>
            <w:tcW w:w="1287" w:type="dxa"/>
          </w:tcPr>
          <w:p w:rsidR="00D71A96" w:rsidRPr="0050067A" w:rsidRDefault="00D71A96" w:rsidP="00D71A96">
            <w:pPr>
              <w:jc w:val="center"/>
              <w:rPr>
                <w:sz w:val="22"/>
                <w:szCs w:val="22"/>
              </w:rPr>
            </w:pPr>
            <w:r w:rsidRPr="0050067A">
              <w:rPr>
                <w:sz w:val="22"/>
                <w:szCs w:val="22"/>
              </w:rPr>
              <w:t>РГПУ (1999год)</w:t>
            </w:r>
          </w:p>
        </w:tc>
        <w:tc>
          <w:tcPr>
            <w:tcW w:w="1418" w:type="dxa"/>
          </w:tcPr>
          <w:p w:rsidR="00D71A96" w:rsidRPr="0050067A" w:rsidRDefault="00D71A96" w:rsidP="00D71A96">
            <w:pPr>
              <w:jc w:val="center"/>
              <w:rPr>
                <w:sz w:val="22"/>
                <w:szCs w:val="22"/>
              </w:rPr>
            </w:pPr>
            <w:r w:rsidRPr="0050067A">
              <w:rPr>
                <w:sz w:val="22"/>
                <w:szCs w:val="22"/>
              </w:rPr>
              <w:t>Учитель русского языка и литературы</w:t>
            </w:r>
          </w:p>
        </w:tc>
        <w:tc>
          <w:tcPr>
            <w:tcW w:w="3402" w:type="dxa"/>
          </w:tcPr>
          <w:p w:rsidR="00D71A96" w:rsidRPr="0050067A" w:rsidRDefault="00D71A96" w:rsidP="00D71A96">
            <w:pPr>
              <w:jc w:val="center"/>
              <w:rPr>
                <w:sz w:val="22"/>
                <w:szCs w:val="22"/>
              </w:rPr>
            </w:pPr>
            <w:r w:rsidRPr="0050067A">
              <w:rPr>
                <w:sz w:val="22"/>
                <w:szCs w:val="22"/>
              </w:rPr>
              <w:t>Курсы повышения квалификации «Современные технологии и педагогические практики школьного филологического образования в контексте ФГОС» (РИПК и ППРО, г. Ростов – на  - Дону). 2018 г.</w:t>
            </w:r>
          </w:p>
          <w:p w:rsidR="00D71A96" w:rsidRPr="0050067A" w:rsidRDefault="00D71A96" w:rsidP="00D71A96">
            <w:pPr>
              <w:jc w:val="center"/>
              <w:rPr>
                <w:sz w:val="22"/>
                <w:szCs w:val="22"/>
              </w:rPr>
            </w:pPr>
            <w:r w:rsidRPr="0050067A">
              <w:rPr>
                <w:sz w:val="22"/>
                <w:szCs w:val="22"/>
              </w:rPr>
              <w:t>Курсы «Организация внеурочной деятельности в общеобразовательной школе в условиях реализации ФГОС» 2019 г.</w:t>
            </w:r>
          </w:p>
          <w:p w:rsidR="00D71A96" w:rsidRPr="0050067A" w:rsidRDefault="00D71A96" w:rsidP="00D71A96">
            <w:pPr>
              <w:jc w:val="center"/>
              <w:rPr>
                <w:sz w:val="22"/>
                <w:szCs w:val="22"/>
              </w:rPr>
            </w:pPr>
            <w:r w:rsidRPr="0050067A">
              <w:rPr>
                <w:sz w:val="22"/>
                <w:szCs w:val="22"/>
              </w:rPr>
              <w:t>Курсы «Организация инклюзивного образования детей – инвалидов, детей с ОВЗ в образовательных организациях» 2019 г.</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 xml:space="preserve">2018 год, курсы повышения квалификации в ГБПОУ РО «Сальский медицинский техникум» по программе «Оказание первой </w:t>
            </w:r>
            <w:r w:rsidRPr="0050067A">
              <w:rPr>
                <w:rFonts w:ascii="Times New Roman" w:hAnsi="Times New Roman" w:cs="Times New Roman"/>
                <w:sz w:val="22"/>
                <w:szCs w:val="22"/>
              </w:rPr>
              <w:lastRenderedPageBreak/>
              <w:t>помощи»  в объеме 16 часов;</w:t>
            </w:r>
          </w:p>
          <w:p w:rsidR="00D71A96" w:rsidRPr="0050067A" w:rsidRDefault="00D71A96" w:rsidP="00D71A96">
            <w:pPr>
              <w:jc w:val="center"/>
              <w:rPr>
                <w:sz w:val="22"/>
                <w:szCs w:val="22"/>
              </w:rPr>
            </w:pPr>
          </w:p>
        </w:tc>
        <w:tc>
          <w:tcPr>
            <w:tcW w:w="1559" w:type="dxa"/>
          </w:tcPr>
          <w:p w:rsidR="00D71A96" w:rsidRPr="0050067A" w:rsidRDefault="00D71A96" w:rsidP="00D71A96">
            <w:pPr>
              <w:jc w:val="center"/>
              <w:rPr>
                <w:sz w:val="22"/>
                <w:szCs w:val="22"/>
              </w:rPr>
            </w:pPr>
            <w:r w:rsidRPr="0050067A">
              <w:rPr>
                <w:sz w:val="22"/>
                <w:szCs w:val="22"/>
              </w:rPr>
              <w:lastRenderedPageBreak/>
              <w:t>Русский язык и литература (26ч. + 3ч. индивидуальн.)</w:t>
            </w:r>
          </w:p>
          <w:p w:rsidR="00D71A96" w:rsidRPr="0050067A" w:rsidRDefault="00D71A96" w:rsidP="00D71A96">
            <w:pPr>
              <w:jc w:val="center"/>
              <w:rPr>
                <w:sz w:val="22"/>
                <w:szCs w:val="22"/>
              </w:rPr>
            </w:pPr>
            <w:r w:rsidRPr="0050067A">
              <w:rPr>
                <w:sz w:val="22"/>
                <w:szCs w:val="22"/>
              </w:rPr>
              <w:t>Внеурочная деятельность «Час общения» в 8 кл. (1 ч.)</w:t>
            </w:r>
          </w:p>
          <w:p w:rsidR="00D71A96" w:rsidRPr="0050067A" w:rsidRDefault="00D71A96" w:rsidP="00D71A96">
            <w:pPr>
              <w:jc w:val="center"/>
              <w:rPr>
                <w:sz w:val="22"/>
                <w:szCs w:val="22"/>
              </w:rPr>
            </w:pPr>
          </w:p>
          <w:p w:rsidR="00D71A96" w:rsidRPr="0050067A" w:rsidRDefault="00D71A96" w:rsidP="00D71A96">
            <w:pPr>
              <w:jc w:val="center"/>
              <w:rPr>
                <w:sz w:val="22"/>
                <w:szCs w:val="22"/>
              </w:rPr>
            </w:pPr>
          </w:p>
        </w:tc>
        <w:tc>
          <w:tcPr>
            <w:tcW w:w="3195" w:type="dxa"/>
          </w:tcPr>
          <w:p w:rsidR="00D71A96" w:rsidRPr="0050067A" w:rsidRDefault="00D71A96" w:rsidP="00D71A96">
            <w:pPr>
              <w:rPr>
                <w:sz w:val="22"/>
                <w:szCs w:val="22"/>
              </w:rPr>
            </w:pPr>
            <w:r w:rsidRPr="0050067A">
              <w:rPr>
                <w:sz w:val="22"/>
                <w:szCs w:val="22"/>
              </w:rPr>
              <w:t>б/к</w:t>
            </w:r>
          </w:p>
          <w:p w:rsidR="00D71A96" w:rsidRPr="0050067A" w:rsidRDefault="00D71A96" w:rsidP="00D71A96">
            <w:pPr>
              <w:jc w:val="center"/>
              <w:rPr>
                <w:sz w:val="22"/>
                <w:szCs w:val="22"/>
              </w:rPr>
            </w:pPr>
          </w:p>
          <w:p w:rsidR="00D71A96" w:rsidRPr="0050067A" w:rsidRDefault="00D71A96" w:rsidP="00D71A96">
            <w:pPr>
              <w:jc w:val="center"/>
              <w:rPr>
                <w:sz w:val="22"/>
                <w:szCs w:val="22"/>
              </w:rPr>
            </w:pPr>
          </w:p>
        </w:tc>
        <w:tc>
          <w:tcPr>
            <w:tcW w:w="916" w:type="dxa"/>
          </w:tcPr>
          <w:p w:rsidR="00D71A96" w:rsidRPr="0050067A" w:rsidRDefault="00D71A96" w:rsidP="00D71A96">
            <w:pPr>
              <w:jc w:val="center"/>
              <w:rPr>
                <w:sz w:val="22"/>
                <w:szCs w:val="22"/>
              </w:rPr>
            </w:pPr>
            <w:r w:rsidRPr="0050067A">
              <w:rPr>
                <w:sz w:val="22"/>
                <w:szCs w:val="22"/>
              </w:rPr>
              <w:t>нет</w:t>
            </w:r>
          </w:p>
          <w:p w:rsidR="00D71A96" w:rsidRPr="0050067A" w:rsidRDefault="00D71A96" w:rsidP="00D71A96">
            <w:pPr>
              <w:jc w:val="center"/>
              <w:rPr>
                <w:sz w:val="22"/>
                <w:szCs w:val="22"/>
              </w:rPr>
            </w:pPr>
          </w:p>
          <w:p w:rsidR="00D71A96" w:rsidRPr="0050067A" w:rsidRDefault="00D71A96" w:rsidP="00D71A96">
            <w:pPr>
              <w:jc w:val="center"/>
              <w:rPr>
                <w:sz w:val="22"/>
                <w:szCs w:val="22"/>
              </w:rPr>
            </w:pPr>
          </w:p>
        </w:tc>
        <w:tc>
          <w:tcPr>
            <w:tcW w:w="1141" w:type="dxa"/>
          </w:tcPr>
          <w:p w:rsidR="00D71A96" w:rsidRPr="0050067A" w:rsidRDefault="00D71A96" w:rsidP="00D71A96">
            <w:pPr>
              <w:jc w:val="center"/>
              <w:rPr>
                <w:sz w:val="22"/>
                <w:szCs w:val="22"/>
              </w:rPr>
            </w:pPr>
            <w:r w:rsidRPr="0050067A">
              <w:rPr>
                <w:sz w:val="22"/>
                <w:szCs w:val="22"/>
              </w:rPr>
              <w:t>нет</w:t>
            </w:r>
          </w:p>
          <w:p w:rsidR="00D71A96" w:rsidRPr="0050067A" w:rsidRDefault="00D71A96" w:rsidP="00D71A96">
            <w:pPr>
              <w:jc w:val="center"/>
              <w:rPr>
                <w:sz w:val="22"/>
                <w:szCs w:val="22"/>
              </w:rPr>
            </w:pPr>
          </w:p>
          <w:p w:rsidR="00D71A96" w:rsidRPr="0050067A" w:rsidRDefault="00D71A96" w:rsidP="00D71A96">
            <w:pPr>
              <w:jc w:val="center"/>
              <w:rPr>
                <w:sz w:val="22"/>
                <w:szCs w:val="22"/>
              </w:rPr>
            </w:pPr>
          </w:p>
        </w:tc>
      </w:tr>
      <w:tr w:rsidR="00D71A96" w:rsidRPr="0050067A" w:rsidTr="00D71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6"/>
        </w:trPr>
        <w:tc>
          <w:tcPr>
            <w:tcW w:w="680" w:type="dxa"/>
          </w:tcPr>
          <w:p w:rsidR="00D71A96" w:rsidRPr="0050067A" w:rsidRDefault="00D71A96" w:rsidP="00D71A96">
            <w:pPr>
              <w:jc w:val="center"/>
              <w:rPr>
                <w:bCs/>
                <w:sz w:val="22"/>
                <w:szCs w:val="22"/>
              </w:rPr>
            </w:pPr>
            <w:r>
              <w:rPr>
                <w:bCs/>
                <w:sz w:val="22"/>
                <w:szCs w:val="22"/>
              </w:rPr>
              <w:lastRenderedPageBreak/>
              <w:t>14</w:t>
            </w:r>
          </w:p>
        </w:tc>
        <w:tc>
          <w:tcPr>
            <w:tcW w:w="1690" w:type="dxa"/>
          </w:tcPr>
          <w:p w:rsidR="00D71A96" w:rsidRPr="0050067A" w:rsidRDefault="00D71A96" w:rsidP="00D71A96">
            <w:pPr>
              <w:jc w:val="center"/>
              <w:rPr>
                <w:bCs/>
                <w:sz w:val="22"/>
                <w:szCs w:val="22"/>
              </w:rPr>
            </w:pPr>
            <w:r w:rsidRPr="0050067A">
              <w:rPr>
                <w:bCs/>
                <w:sz w:val="22"/>
                <w:szCs w:val="22"/>
              </w:rPr>
              <w:t>Проценко Оксана Ивановна</w:t>
            </w:r>
          </w:p>
        </w:tc>
        <w:tc>
          <w:tcPr>
            <w:tcW w:w="1287" w:type="dxa"/>
          </w:tcPr>
          <w:p w:rsidR="00D71A96" w:rsidRPr="0050067A" w:rsidRDefault="00D71A96" w:rsidP="00D71A96">
            <w:pPr>
              <w:jc w:val="center"/>
              <w:rPr>
                <w:bCs/>
                <w:sz w:val="22"/>
                <w:szCs w:val="22"/>
              </w:rPr>
            </w:pPr>
            <w:r w:rsidRPr="0050067A">
              <w:rPr>
                <w:bCs/>
                <w:sz w:val="22"/>
                <w:szCs w:val="22"/>
              </w:rPr>
              <w:t>Высшее</w:t>
            </w:r>
          </w:p>
          <w:p w:rsidR="00D71A96" w:rsidRPr="0050067A" w:rsidRDefault="00D71A96" w:rsidP="00D71A96">
            <w:pPr>
              <w:jc w:val="center"/>
              <w:rPr>
                <w:bCs/>
                <w:sz w:val="22"/>
                <w:szCs w:val="22"/>
              </w:rPr>
            </w:pPr>
            <w:r w:rsidRPr="0050067A">
              <w:rPr>
                <w:bCs/>
                <w:sz w:val="22"/>
                <w:szCs w:val="22"/>
              </w:rPr>
              <w:t>РГПУ 23.03.2006 г.</w:t>
            </w:r>
          </w:p>
        </w:tc>
        <w:tc>
          <w:tcPr>
            <w:tcW w:w="1418" w:type="dxa"/>
          </w:tcPr>
          <w:p w:rsidR="00D71A96" w:rsidRPr="0050067A" w:rsidRDefault="00D71A96" w:rsidP="00D71A96">
            <w:pPr>
              <w:ind w:right="-108"/>
              <w:jc w:val="center"/>
              <w:rPr>
                <w:bCs/>
                <w:sz w:val="22"/>
                <w:szCs w:val="22"/>
              </w:rPr>
            </w:pPr>
            <w:r w:rsidRPr="0050067A">
              <w:rPr>
                <w:bCs/>
                <w:sz w:val="22"/>
                <w:szCs w:val="22"/>
              </w:rPr>
              <w:t>Учитель истории по специальности «История»</w:t>
            </w:r>
          </w:p>
        </w:tc>
        <w:tc>
          <w:tcPr>
            <w:tcW w:w="3402" w:type="dxa"/>
          </w:tcPr>
          <w:p w:rsidR="00D71A96" w:rsidRPr="0050067A" w:rsidRDefault="00D71A96" w:rsidP="00D71A96">
            <w:pPr>
              <w:jc w:val="center"/>
              <w:rPr>
                <w:bCs/>
                <w:sz w:val="22"/>
                <w:szCs w:val="22"/>
              </w:rPr>
            </w:pPr>
            <w:r w:rsidRPr="0050067A">
              <w:rPr>
                <w:bCs/>
                <w:sz w:val="22"/>
                <w:szCs w:val="22"/>
              </w:rPr>
              <w:t>1. ГБПОУ РО «СМТ» по на правлению «Обучение оказанию первой помощи» 14.06.2018 г.</w:t>
            </w:r>
          </w:p>
          <w:p w:rsidR="00D71A96" w:rsidRPr="0050067A" w:rsidRDefault="00D71A96" w:rsidP="00D71A96">
            <w:pPr>
              <w:jc w:val="center"/>
              <w:rPr>
                <w:bCs/>
                <w:sz w:val="22"/>
                <w:szCs w:val="22"/>
              </w:rPr>
            </w:pPr>
            <w:r w:rsidRPr="0050067A">
              <w:rPr>
                <w:bCs/>
                <w:sz w:val="22"/>
                <w:szCs w:val="22"/>
              </w:rPr>
              <w:t>2. ЧОУДПО «Институт переподготовки и повышения квалификации» по программе «Методика преподавания обществознания в соответствии с ФГОС» 18.09.2018 г.</w:t>
            </w:r>
          </w:p>
          <w:p w:rsidR="00D71A96" w:rsidRPr="0050067A" w:rsidRDefault="00D71A96" w:rsidP="00D71A96">
            <w:pPr>
              <w:jc w:val="center"/>
              <w:rPr>
                <w:bCs/>
                <w:sz w:val="22"/>
                <w:szCs w:val="22"/>
              </w:rPr>
            </w:pPr>
            <w:r w:rsidRPr="0050067A">
              <w:rPr>
                <w:bCs/>
                <w:sz w:val="22"/>
                <w:szCs w:val="22"/>
              </w:rPr>
              <w:t>3. ЧОУДПО «Институт переподготовки и повышения квалификации» по программе «Методика преподавания истории в соответствии с ФГОС» 18.09.2018 г.</w:t>
            </w:r>
          </w:p>
          <w:p w:rsidR="00D71A96" w:rsidRPr="0050067A" w:rsidRDefault="00D71A96" w:rsidP="00D71A96">
            <w:pPr>
              <w:jc w:val="center"/>
              <w:rPr>
                <w:bCs/>
                <w:sz w:val="22"/>
                <w:szCs w:val="22"/>
              </w:rPr>
            </w:pPr>
            <w:r w:rsidRPr="0050067A">
              <w:rPr>
                <w:bCs/>
                <w:sz w:val="22"/>
                <w:szCs w:val="22"/>
              </w:rPr>
              <w:t>4. ЧОУДПО «Институт переподготовки и повышения квалификации» по программе «Методика преподавания ОРКСЭ в соответствии с ФГОС» 22.08.2019 г.</w:t>
            </w:r>
          </w:p>
          <w:p w:rsidR="00D71A96" w:rsidRPr="0050067A" w:rsidRDefault="00D71A96" w:rsidP="00D71A96">
            <w:pPr>
              <w:jc w:val="center"/>
              <w:rPr>
                <w:bCs/>
                <w:sz w:val="22"/>
                <w:szCs w:val="22"/>
              </w:rPr>
            </w:pPr>
            <w:r w:rsidRPr="0050067A">
              <w:rPr>
                <w:bCs/>
                <w:sz w:val="22"/>
                <w:szCs w:val="22"/>
              </w:rPr>
              <w:t>5. ООО «Компьютер Инжиниринг Бизнес-Школа» по программе «Организация инклюзивного образования детей- инвалидов, детей с ОВЗ в образовательных организациях» 27.09.2019 г.</w:t>
            </w:r>
          </w:p>
          <w:p w:rsidR="00D71A96" w:rsidRPr="0050067A" w:rsidRDefault="00D71A96" w:rsidP="00D71A96">
            <w:pPr>
              <w:jc w:val="center"/>
              <w:rPr>
                <w:bCs/>
                <w:sz w:val="22"/>
                <w:szCs w:val="22"/>
              </w:rPr>
            </w:pPr>
            <w:r w:rsidRPr="0050067A">
              <w:rPr>
                <w:bCs/>
                <w:sz w:val="22"/>
                <w:szCs w:val="22"/>
              </w:rPr>
              <w:t>6.  ООО «Компьютер Инжиниринг Бизнес-Школа» по программе «Организация внеурочной деятельности в общеобразовательном учреждении в условиях реализации ФГОС» 27.09.2019 г.</w:t>
            </w: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jc w:val="center"/>
              <w:rPr>
                <w:bCs/>
                <w:sz w:val="22"/>
                <w:szCs w:val="22"/>
              </w:rPr>
            </w:pPr>
          </w:p>
        </w:tc>
        <w:tc>
          <w:tcPr>
            <w:tcW w:w="1559" w:type="dxa"/>
          </w:tcPr>
          <w:p w:rsidR="00D71A96" w:rsidRPr="0050067A" w:rsidRDefault="00D71A96" w:rsidP="00D71A96">
            <w:pPr>
              <w:tabs>
                <w:tab w:val="left" w:pos="6720"/>
              </w:tabs>
              <w:suppressAutoHyphens/>
              <w:jc w:val="center"/>
              <w:rPr>
                <w:sz w:val="22"/>
                <w:szCs w:val="22"/>
              </w:rPr>
            </w:pPr>
            <w:r w:rsidRPr="0050067A">
              <w:rPr>
                <w:sz w:val="22"/>
                <w:szCs w:val="22"/>
              </w:rPr>
              <w:t>- История</w:t>
            </w:r>
          </w:p>
          <w:p w:rsidR="00D71A96" w:rsidRPr="0050067A" w:rsidRDefault="00D71A96" w:rsidP="00D71A96">
            <w:pPr>
              <w:tabs>
                <w:tab w:val="left" w:pos="6720"/>
              </w:tabs>
              <w:suppressAutoHyphens/>
              <w:jc w:val="center"/>
              <w:rPr>
                <w:sz w:val="22"/>
                <w:szCs w:val="22"/>
              </w:rPr>
            </w:pPr>
            <w:r w:rsidRPr="0050067A">
              <w:rPr>
                <w:sz w:val="22"/>
                <w:szCs w:val="22"/>
              </w:rPr>
              <w:t>5-11 классы</w:t>
            </w:r>
          </w:p>
          <w:p w:rsidR="00D71A96" w:rsidRPr="0050067A" w:rsidRDefault="00D71A96" w:rsidP="00D71A96">
            <w:pPr>
              <w:tabs>
                <w:tab w:val="left" w:pos="6720"/>
              </w:tabs>
              <w:suppressAutoHyphens/>
              <w:jc w:val="center"/>
              <w:rPr>
                <w:sz w:val="22"/>
                <w:szCs w:val="22"/>
              </w:rPr>
            </w:pPr>
            <w:r w:rsidRPr="0050067A">
              <w:rPr>
                <w:sz w:val="22"/>
                <w:szCs w:val="22"/>
              </w:rPr>
              <w:t>- Обществознание 5-11 классы</w:t>
            </w:r>
          </w:p>
          <w:p w:rsidR="00D71A96" w:rsidRPr="0050067A" w:rsidRDefault="00D71A96" w:rsidP="00D71A96">
            <w:pPr>
              <w:tabs>
                <w:tab w:val="left" w:pos="6720"/>
              </w:tabs>
              <w:suppressAutoHyphens/>
              <w:jc w:val="center"/>
              <w:rPr>
                <w:sz w:val="22"/>
                <w:szCs w:val="22"/>
              </w:rPr>
            </w:pPr>
            <w:r w:rsidRPr="0050067A">
              <w:rPr>
                <w:sz w:val="22"/>
                <w:szCs w:val="22"/>
              </w:rPr>
              <w:t>- Основы светской этики</w:t>
            </w:r>
          </w:p>
          <w:p w:rsidR="00D71A96" w:rsidRPr="0050067A" w:rsidRDefault="00D71A96" w:rsidP="00D71A96">
            <w:pPr>
              <w:tabs>
                <w:tab w:val="left" w:pos="6720"/>
              </w:tabs>
              <w:suppressAutoHyphens/>
              <w:jc w:val="center"/>
              <w:rPr>
                <w:sz w:val="22"/>
                <w:szCs w:val="22"/>
              </w:rPr>
            </w:pPr>
            <w:r>
              <w:rPr>
                <w:sz w:val="22"/>
                <w:szCs w:val="22"/>
              </w:rPr>
              <w:t>5</w:t>
            </w:r>
            <w:r w:rsidRPr="0050067A">
              <w:rPr>
                <w:sz w:val="22"/>
                <w:szCs w:val="22"/>
              </w:rPr>
              <w:t xml:space="preserve"> класс</w:t>
            </w:r>
          </w:p>
        </w:tc>
        <w:tc>
          <w:tcPr>
            <w:tcW w:w="3195" w:type="dxa"/>
          </w:tcPr>
          <w:p w:rsidR="00D71A96" w:rsidRDefault="00D71A96" w:rsidP="00D71A96">
            <w:pPr>
              <w:rPr>
                <w:bCs/>
                <w:sz w:val="22"/>
                <w:szCs w:val="22"/>
              </w:rPr>
            </w:pPr>
            <w:r w:rsidRPr="0050067A">
              <w:rPr>
                <w:bCs/>
                <w:sz w:val="22"/>
                <w:szCs w:val="22"/>
              </w:rPr>
              <w:t xml:space="preserve">Первая </w:t>
            </w:r>
          </w:p>
          <w:p w:rsidR="00D71A96" w:rsidRPr="0050067A" w:rsidRDefault="00D71A96" w:rsidP="00D71A96">
            <w:pPr>
              <w:rPr>
                <w:bCs/>
                <w:sz w:val="22"/>
                <w:szCs w:val="22"/>
              </w:rPr>
            </w:pPr>
            <w:r w:rsidRPr="0050067A">
              <w:rPr>
                <w:bCs/>
                <w:sz w:val="22"/>
                <w:szCs w:val="22"/>
              </w:rPr>
              <w:t xml:space="preserve"> категория</w:t>
            </w:r>
          </w:p>
          <w:p w:rsidR="00D71A96" w:rsidRDefault="00D71A96" w:rsidP="00D71A96">
            <w:pPr>
              <w:rPr>
                <w:bCs/>
                <w:sz w:val="22"/>
                <w:szCs w:val="22"/>
              </w:rPr>
            </w:pPr>
            <w:r w:rsidRPr="0050067A">
              <w:rPr>
                <w:bCs/>
                <w:sz w:val="22"/>
                <w:szCs w:val="22"/>
              </w:rPr>
              <w:t>Приказ №462</w:t>
            </w:r>
          </w:p>
          <w:p w:rsidR="00D71A96" w:rsidRPr="0050067A" w:rsidRDefault="00D71A96" w:rsidP="00D71A96">
            <w:pPr>
              <w:rPr>
                <w:bCs/>
                <w:sz w:val="22"/>
                <w:szCs w:val="22"/>
              </w:rPr>
            </w:pPr>
            <w:r w:rsidRPr="0050067A">
              <w:rPr>
                <w:bCs/>
                <w:sz w:val="22"/>
                <w:szCs w:val="22"/>
              </w:rPr>
              <w:t>от 21.06.2019г.</w:t>
            </w:r>
          </w:p>
        </w:tc>
        <w:tc>
          <w:tcPr>
            <w:tcW w:w="916" w:type="dxa"/>
          </w:tcPr>
          <w:p w:rsidR="00D71A96" w:rsidRPr="0050067A" w:rsidRDefault="00D71A96" w:rsidP="00D71A96">
            <w:pPr>
              <w:jc w:val="center"/>
              <w:rPr>
                <w:bCs/>
                <w:sz w:val="22"/>
                <w:szCs w:val="22"/>
              </w:rPr>
            </w:pPr>
            <w:r w:rsidRPr="0050067A">
              <w:rPr>
                <w:bCs/>
                <w:sz w:val="22"/>
                <w:szCs w:val="22"/>
              </w:rPr>
              <w:t>нет</w:t>
            </w:r>
          </w:p>
        </w:tc>
        <w:tc>
          <w:tcPr>
            <w:tcW w:w="1141" w:type="dxa"/>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6"/>
        </w:trPr>
        <w:tc>
          <w:tcPr>
            <w:tcW w:w="680" w:type="dxa"/>
          </w:tcPr>
          <w:p w:rsidR="00D71A96" w:rsidRPr="0050067A" w:rsidRDefault="00D71A96" w:rsidP="00D71A96">
            <w:pPr>
              <w:jc w:val="center"/>
              <w:rPr>
                <w:bCs/>
                <w:sz w:val="22"/>
                <w:szCs w:val="22"/>
              </w:rPr>
            </w:pPr>
            <w:r>
              <w:rPr>
                <w:bCs/>
                <w:sz w:val="22"/>
                <w:szCs w:val="22"/>
              </w:rPr>
              <w:lastRenderedPageBreak/>
              <w:t>15</w:t>
            </w:r>
          </w:p>
        </w:tc>
        <w:tc>
          <w:tcPr>
            <w:tcW w:w="1690" w:type="dxa"/>
          </w:tcPr>
          <w:p w:rsidR="00D71A96" w:rsidRPr="0050067A" w:rsidRDefault="00D71A96" w:rsidP="00D71A96">
            <w:pPr>
              <w:jc w:val="center"/>
              <w:rPr>
                <w:bCs/>
                <w:sz w:val="22"/>
                <w:szCs w:val="22"/>
              </w:rPr>
            </w:pPr>
            <w:r w:rsidRPr="0050067A">
              <w:rPr>
                <w:bCs/>
                <w:sz w:val="22"/>
                <w:szCs w:val="22"/>
              </w:rPr>
              <w:t>Пухова Юлия Петровна</w:t>
            </w:r>
          </w:p>
        </w:tc>
        <w:tc>
          <w:tcPr>
            <w:tcW w:w="1287" w:type="dxa"/>
          </w:tcPr>
          <w:p w:rsidR="00D71A96" w:rsidRPr="0050067A" w:rsidRDefault="00D71A96" w:rsidP="00D71A96">
            <w:pPr>
              <w:jc w:val="center"/>
              <w:rPr>
                <w:bCs/>
                <w:sz w:val="22"/>
                <w:szCs w:val="22"/>
              </w:rPr>
            </w:pPr>
            <w:r w:rsidRPr="0050067A">
              <w:rPr>
                <w:bCs/>
                <w:sz w:val="22"/>
                <w:szCs w:val="22"/>
              </w:rPr>
              <w:t>Среднее профессиональное</w:t>
            </w:r>
          </w:p>
          <w:p w:rsidR="00D71A96" w:rsidRPr="0050067A" w:rsidRDefault="00D71A96" w:rsidP="00D71A96">
            <w:pPr>
              <w:jc w:val="center"/>
              <w:rPr>
                <w:bCs/>
                <w:sz w:val="22"/>
                <w:szCs w:val="22"/>
              </w:rPr>
            </w:pPr>
            <w:r w:rsidRPr="0050067A">
              <w:rPr>
                <w:bCs/>
                <w:sz w:val="22"/>
                <w:szCs w:val="22"/>
              </w:rPr>
              <w:t>29.06.13г</w:t>
            </w:r>
          </w:p>
          <w:p w:rsidR="00D71A96" w:rsidRPr="0050067A" w:rsidRDefault="00D71A96" w:rsidP="00D71A96">
            <w:pPr>
              <w:jc w:val="center"/>
              <w:rPr>
                <w:bCs/>
                <w:sz w:val="22"/>
                <w:szCs w:val="22"/>
              </w:rPr>
            </w:pPr>
            <w:r w:rsidRPr="0050067A">
              <w:rPr>
                <w:bCs/>
                <w:sz w:val="22"/>
                <w:szCs w:val="22"/>
              </w:rPr>
              <w:t>КПК г. Константиновск.</w:t>
            </w:r>
          </w:p>
        </w:tc>
        <w:tc>
          <w:tcPr>
            <w:tcW w:w="1418" w:type="dxa"/>
          </w:tcPr>
          <w:p w:rsidR="00D71A96" w:rsidRPr="0050067A" w:rsidRDefault="00D71A96" w:rsidP="00D71A96">
            <w:pPr>
              <w:ind w:right="-108"/>
              <w:jc w:val="center"/>
              <w:rPr>
                <w:bCs/>
                <w:sz w:val="22"/>
                <w:szCs w:val="22"/>
              </w:rPr>
            </w:pPr>
            <w:r w:rsidRPr="0050067A">
              <w:rPr>
                <w:bCs/>
                <w:sz w:val="22"/>
                <w:szCs w:val="22"/>
              </w:rPr>
              <w:t>Дошкольное образование</w:t>
            </w:r>
          </w:p>
        </w:tc>
        <w:tc>
          <w:tcPr>
            <w:tcW w:w="3402" w:type="dxa"/>
          </w:tcPr>
          <w:p w:rsidR="00D71A96" w:rsidRPr="0050067A" w:rsidRDefault="00D71A96" w:rsidP="00D71A96">
            <w:pPr>
              <w:jc w:val="center"/>
              <w:rPr>
                <w:bCs/>
                <w:sz w:val="22"/>
                <w:szCs w:val="22"/>
              </w:rPr>
            </w:pPr>
            <w:r w:rsidRPr="0050067A">
              <w:rPr>
                <w:bCs/>
                <w:sz w:val="22"/>
                <w:szCs w:val="22"/>
              </w:rPr>
              <w:t>МРБУК « Сальскаямежпоселенческая центральная библиотека»По программе индивидуального обучения библиотекарей « Специалистом быть обязан» июнь 2012г.</w:t>
            </w:r>
          </w:p>
          <w:p w:rsidR="00D71A96" w:rsidRPr="0050067A" w:rsidRDefault="00D71A96" w:rsidP="00D71A96">
            <w:pPr>
              <w:jc w:val="center"/>
              <w:rPr>
                <w:bCs/>
                <w:sz w:val="22"/>
                <w:szCs w:val="22"/>
              </w:rPr>
            </w:pPr>
            <w:r w:rsidRPr="0050067A">
              <w:rPr>
                <w:bCs/>
                <w:sz w:val="22"/>
                <w:szCs w:val="22"/>
              </w:rPr>
              <w:t>ГБОУ ДПО РО «Областные курсы повышение квалификации работников культуры и искусства» по актуальным проблемам и инновациям в организации библиотечного обслуживания детского населения апрель 2014г.</w:t>
            </w:r>
          </w:p>
          <w:p w:rsidR="00D71A96" w:rsidRPr="0050067A" w:rsidRDefault="00D71A96" w:rsidP="00D71A96">
            <w:pPr>
              <w:jc w:val="center"/>
              <w:rPr>
                <w:bCs/>
                <w:sz w:val="22"/>
                <w:szCs w:val="22"/>
              </w:rPr>
            </w:pPr>
            <w:r w:rsidRPr="0050067A">
              <w:rPr>
                <w:bCs/>
                <w:sz w:val="22"/>
                <w:szCs w:val="22"/>
              </w:rPr>
              <w:t>« Санкт- Петербургский центр дополнительного профессионального образования» по программе « Теория , методика и современные образовательные технологии начального, основного общего и среднего общего образования» , по теме « Системно – деятельный подход во внеурочной деятельности в рамках реализации ФГОС»  19 октября2016г.</w:t>
            </w:r>
          </w:p>
          <w:p w:rsidR="00D71A96" w:rsidRPr="0050067A" w:rsidRDefault="00D71A96" w:rsidP="00D71A96">
            <w:pPr>
              <w:jc w:val="center"/>
              <w:rPr>
                <w:bCs/>
                <w:sz w:val="22"/>
                <w:szCs w:val="22"/>
              </w:rPr>
            </w:pPr>
            <w:r w:rsidRPr="0050067A">
              <w:rPr>
                <w:bCs/>
                <w:sz w:val="22"/>
                <w:szCs w:val="22"/>
              </w:rPr>
              <w:t>Город Ростов –на- Дону. ООО « Компьютер Инжиниринг Бизнес- Школа» по программе « Организация Внеурочной деятельности в общеобразовательном учреждении в условиях реализации ФГОС» 27 сентября 2019г.</w:t>
            </w:r>
          </w:p>
        </w:tc>
        <w:tc>
          <w:tcPr>
            <w:tcW w:w="1559" w:type="dxa"/>
          </w:tcPr>
          <w:p w:rsidR="00D71A96" w:rsidRPr="0050067A" w:rsidRDefault="00D71A96" w:rsidP="00D71A96">
            <w:pPr>
              <w:tabs>
                <w:tab w:val="left" w:pos="6720"/>
              </w:tabs>
              <w:suppressAutoHyphens/>
              <w:jc w:val="center"/>
              <w:rPr>
                <w:sz w:val="22"/>
                <w:szCs w:val="22"/>
              </w:rPr>
            </w:pPr>
            <w:r w:rsidRPr="0050067A">
              <w:rPr>
                <w:sz w:val="22"/>
                <w:szCs w:val="22"/>
              </w:rPr>
              <w:t>Кружок « Волшебная шкатулка» 1-4 классы</w:t>
            </w:r>
          </w:p>
          <w:p w:rsidR="00D71A96" w:rsidRPr="0050067A" w:rsidRDefault="00D71A96" w:rsidP="00D71A96">
            <w:pPr>
              <w:tabs>
                <w:tab w:val="left" w:pos="6720"/>
              </w:tabs>
              <w:suppressAutoHyphens/>
              <w:jc w:val="center"/>
              <w:rPr>
                <w:sz w:val="22"/>
                <w:szCs w:val="22"/>
              </w:rPr>
            </w:pPr>
            <w:r w:rsidRPr="0050067A">
              <w:rPr>
                <w:sz w:val="22"/>
                <w:szCs w:val="22"/>
              </w:rPr>
              <w:t>Кружок « Умелые руки» 5-7 классы</w:t>
            </w:r>
          </w:p>
          <w:p w:rsidR="00D71A96" w:rsidRPr="0050067A" w:rsidRDefault="00D71A96" w:rsidP="00D71A96">
            <w:pPr>
              <w:tabs>
                <w:tab w:val="left" w:pos="6720"/>
              </w:tabs>
              <w:suppressAutoHyphens/>
              <w:jc w:val="center"/>
              <w:rPr>
                <w:sz w:val="22"/>
                <w:szCs w:val="22"/>
              </w:rPr>
            </w:pPr>
            <w:r w:rsidRPr="0050067A">
              <w:rPr>
                <w:sz w:val="22"/>
                <w:szCs w:val="22"/>
              </w:rPr>
              <w:t>Кружок « В мире цветов» 5-7 классы</w:t>
            </w:r>
          </w:p>
        </w:tc>
        <w:tc>
          <w:tcPr>
            <w:tcW w:w="3195" w:type="dxa"/>
          </w:tcPr>
          <w:p w:rsidR="00D71A96" w:rsidRDefault="00D71A96" w:rsidP="00D71A96">
            <w:pPr>
              <w:rPr>
                <w:bCs/>
                <w:sz w:val="22"/>
                <w:szCs w:val="22"/>
              </w:rPr>
            </w:pPr>
            <w:r w:rsidRPr="0050067A">
              <w:rPr>
                <w:bCs/>
                <w:sz w:val="22"/>
                <w:szCs w:val="22"/>
              </w:rPr>
              <w:t>1.09.2016г.</w:t>
            </w:r>
          </w:p>
          <w:p w:rsidR="00D71A96" w:rsidRDefault="00D71A96" w:rsidP="00D71A96">
            <w:pPr>
              <w:rPr>
                <w:bCs/>
                <w:sz w:val="22"/>
                <w:szCs w:val="22"/>
              </w:rPr>
            </w:pPr>
            <w:r w:rsidRPr="0050067A">
              <w:rPr>
                <w:bCs/>
                <w:sz w:val="22"/>
                <w:szCs w:val="22"/>
              </w:rPr>
              <w:t xml:space="preserve"> Принята</w:t>
            </w:r>
          </w:p>
          <w:p w:rsidR="00D71A96" w:rsidRPr="0050067A" w:rsidRDefault="00D71A96" w:rsidP="00D71A96">
            <w:pPr>
              <w:rPr>
                <w:bCs/>
                <w:sz w:val="22"/>
                <w:szCs w:val="22"/>
              </w:rPr>
            </w:pPr>
            <w:r w:rsidRPr="0050067A">
              <w:rPr>
                <w:bCs/>
                <w:sz w:val="22"/>
                <w:szCs w:val="22"/>
              </w:rPr>
              <w:t xml:space="preserve"> библиотекарем от 30.08.2016г № 116</w:t>
            </w:r>
          </w:p>
        </w:tc>
        <w:tc>
          <w:tcPr>
            <w:tcW w:w="916" w:type="dxa"/>
          </w:tcPr>
          <w:p w:rsidR="00D71A96" w:rsidRPr="0050067A" w:rsidRDefault="00D71A96" w:rsidP="00D71A96">
            <w:pPr>
              <w:jc w:val="center"/>
              <w:rPr>
                <w:bCs/>
                <w:sz w:val="22"/>
                <w:szCs w:val="22"/>
              </w:rPr>
            </w:pPr>
          </w:p>
          <w:p w:rsidR="00D71A96" w:rsidRPr="0050067A" w:rsidRDefault="00D71A96" w:rsidP="00D71A96">
            <w:pPr>
              <w:rPr>
                <w:sz w:val="22"/>
                <w:szCs w:val="22"/>
              </w:rPr>
            </w:pPr>
            <w:r w:rsidRPr="0050067A">
              <w:rPr>
                <w:sz w:val="22"/>
                <w:szCs w:val="22"/>
              </w:rPr>
              <w:t>нет</w:t>
            </w:r>
          </w:p>
        </w:tc>
        <w:tc>
          <w:tcPr>
            <w:tcW w:w="1141" w:type="dxa"/>
          </w:tcPr>
          <w:p w:rsidR="00D71A96" w:rsidRPr="0050067A" w:rsidRDefault="00D71A96" w:rsidP="00D71A96">
            <w:pPr>
              <w:jc w:val="center"/>
              <w:rPr>
                <w:bCs/>
                <w:sz w:val="22"/>
                <w:szCs w:val="22"/>
              </w:rPr>
            </w:pPr>
            <w:r w:rsidRPr="0050067A">
              <w:rPr>
                <w:bCs/>
                <w:sz w:val="22"/>
                <w:szCs w:val="22"/>
              </w:rPr>
              <w:t>Нет</w:t>
            </w:r>
          </w:p>
        </w:tc>
      </w:tr>
      <w:tr w:rsidR="00D71A96" w:rsidRPr="0050067A" w:rsidTr="00D71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6"/>
        </w:trPr>
        <w:tc>
          <w:tcPr>
            <w:tcW w:w="680" w:type="dxa"/>
          </w:tcPr>
          <w:p w:rsidR="00D71A96" w:rsidRPr="0050067A" w:rsidRDefault="00D71A96" w:rsidP="00D71A96">
            <w:pPr>
              <w:tabs>
                <w:tab w:val="left" w:pos="6720"/>
              </w:tabs>
              <w:snapToGrid w:val="0"/>
              <w:jc w:val="center"/>
              <w:rPr>
                <w:sz w:val="22"/>
                <w:szCs w:val="22"/>
              </w:rPr>
            </w:pPr>
            <w:r w:rsidRPr="0050067A">
              <w:rPr>
                <w:sz w:val="22"/>
                <w:szCs w:val="22"/>
              </w:rPr>
              <w:t>16</w:t>
            </w:r>
          </w:p>
        </w:tc>
        <w:tc>
          <w:tcPr>
            <w:tcW w:w="1690" w:type="dxa"/>
          </w:tcPr>
          <w:p w:rsidR="00D71A96" w:rsidRPr="0050067A" w:rsidRDefault="00D71A96" w:rsidP="00D71A96">
            <w:pPr>
              <w:tabs>
                <w:tab w:val="left" w:pos="6720"/>
              </w:tabs>
              <w:snapToGrid w:val="0"/>
              <w:jc w:val="center"/>
              <w:rPr>
                <w:sz w:val="22"/>
                <w:szCs w:val="22"/>
              </w:rPr>
            </w:pPr>
            <w:r w:rsidRPr="0050067A">
              <w:rPr>
                <w:sz w:val="22"/>
                <w:szCs w:val="22"/>
              </w:rPr>
              <w:t>Можаровская Ирина Игоревна</w:t>
            </w:r>
          </w:p>
        </w:tc>
        <w:tc>
          <w:tcPr>
            <w:tcW w:w="1287" w:type="dxa"/>
          </w:tcPr>
          <w:p w:rsidR="00D71A96" w:rsidRPr="0050067A" w:rsidRDefault="00D71A96" w:rsidP="00D71A96">
            <w:pPr>
              <w:tabs>
                <w:tab w:val="left" w:pos="6720"/>
              </w:tabs>
              <w:snapToGrid w:val="0"/>
              <w:jc w:val="center"/>
              <w:rPr>
                <w:rFonts w:eastAsia="Calibri"/>
                <w:sz w:val="22"/>
                <w:szCs w:val="22"/>
              </w:rPr>
            </w:pPr>
            <w:r w:rsidRPr="0050067A">
              <w:rPr>
                <w:sz w:val="22"/>
                <w:szCs w:val="22"/>
              </w:rPr>
              <w:t>Донецкий национальный университет</w:t>
            </w:r>
          </w:p>
          <w:p w:rsidR="00D71A96" w:rsidRPr="0050067A" w:rsidRDefault="00D71A96" w:rsidP="00D71A96">
            <w:pPr>
              <w:tabs>
                <w:tab w:val="left" w:pos="6720"/>
              </w:tabs>
              <w:snapToGrid w:val="0"/>
              <w:jc w:val="center"/>
              <w:rPr>
                <w:sz w:val="22"/>
                <w:szCs w:val="22"/>
              </w:rPr>
            </w:pPr>
            <w:r w:rsidRPr="0050067A">
              <w:rPr>
                <w:sz w:val="22"/>
                <w:szCs w:val="22"/>
              </w:rPr>
              <w:t>2013г</w:t>
            </w:r>
          </w:p>
          <w:p w:rsidR="00D71A96" w:rsidRPr="0050067A" w:rsidRDefault="00D71A96" w:rsidP="00D71A96">
            <w:pPr>
              <w:tabs>
                <w:tab w:val="left" w:pos="6720"/>
              </w:tabs>
              <w:snapToGrid w:val="0"/>
              <w:jc w:val="center"/>
              <w:rPr>
                <w:sz w:val="22"/>
                <w:szCs w:val="22"/>
              </w:rPr>
            </w:pPr>
          </w:p>
          <w:p w:rsidR="00D71A96" w:rsidRPr="0050067A" w:rsidRDefault="00D71A96" w:rsidP="00D71A96">
            <w:pPr>
              <w:tabs>
                <w:tab w:val="left" w:pos="6720"/>
              </w:tabs>
              <w:snapToGrid w:val="0"/>
              <w:rPr>
                <w:sz w:val="22"/>
                <w:szCs w:val="22"/>
              </w:rPr>
            </w:pPr>
          </w:p>
          <w:p w:rsidR="00D71A96" w:rsidRPr="0050067A" w:rsidRDefault="00D71A96" w:rsidP="00D71A96">
            <w:pPr>
              <w:tabs>
                <w:tab w:val="left" w:pos="6720"/>
              </w:tabs>
              <w:snapToGrid w:val="0"/>
              <w:jc w:val="center"/>
              <w:rPr>
                <w:sz w:val="22"/>
                <w:szCs w:val="22"/>
              </w:rPr>
            </w:pPr>
            <w:r w:rsidRPr="0050067A">
              <w:rPr>
                <w:sz w:val="22"/>
                <w:szCs w:val="22"/>
              </w:rPr>
              <w:t>Диплом о  проф переподготовке</w:t>
            </w:r>
          </w:p>
          <w:p w:rsidR="00D71A96" w:rsidRPr="0050067A" w:rsidRDefault="00D71A96" w:rsidP="00D71A96">
            <w:pPr>
              <w:rPr>
                <w:sz w:val="22"/>
                <w:szCs w:val="22"/>
              </w:rPr>
            </w:pPr>
            <w:r w:rsidRPr="0050067A">
              <w:rPr>
                <w:sz w:val="22"/>
                <w:szCs w:val="22"/>
              </w:rPr>
              <w:t>14.05.2018</w:t>
            </w:r>
          </w:p>
        </w:tc>
        <w:tc>
          <w:tcPr>
            <w:tcW w:w="1418" w:type="dxa"/>
          </w:tcPr>
          <w:p w:rsidR="00D71A96" w:rsidRPr="0050067A" w:rsidRDefault="00D71A96" w:rsidP="00D71A96">
            <w:pPr>
              <w:tabs>
                <w:tab w:val="left" w:pos="6720"/>
              </w:tabs>
              <w:snapToGrid w:val="0"/>
              <w:jc w:val="center"/>
              <w:rPr>
                <w:rFonts w:eastAsia="Calibri"/>
                <w:sz w:val="22"/>
                <w:szCs w:val="22"/>
              </w:rPr>
            </w:pPr>
            <w:r w:rsidRPr="0050067A">
              <w:rPr>
                <w:sz w:val="22"/>
                <w:szCs w:val="22"/>
              </w:rPr>
              <w:t>Специальность « Математика»</w:t>
            </w:r>
          </w:p>
          <w:p w:rsidR="00D71A96" w:rsidRPr="0050067A" w:rsidRDefault="00D71A96" w:rsidP="00D71A96">
            <w:pPr>
              <w:tabs>
                <w:tab w:val="left" w:pos="6720"/>
              </w:tabs>
              <w:snapToGrid w:val="0"/>
              <w:jc w:val="center"/>
              <w:rPr>
                <w:sz w:val="22"/>
                <w:szCs w:val="22"/>
              </w:rPr>
            </w:pPr>
            <w:r w:rsidRPr="0050067A">
              <w:rPr>
                <w:sz w:val="22"/>
                <w:szCs w:val="22"/>
              </w:rPr>
              <w:t>Специалист по математике, прикладной математике, информатике</w:t>
            </w:r>
          </w:p>
          <w:p w:rsidR="00D71A96" w:rsidRPr="0050067A" w:rsidRDefault="00D71A96" w:rsidP="00D71A96">
            <w:pPr>
              <w:tabs>
                <w:tab w:val="left" w:pos="6720"/>
              </w:tabs>
              <w:snapToGrid w:val="0"/>
              <w:rPr>
                <w:sz w:val="22"/>
                <w:szCs w:val="22"/>
              </w:rPr>
            </w:pPr>
          </w:p>
          <w:p w:rsidR="00D71A96" w:rsidRPr="0050067A" w:rsidRDefault="00D71A96" w:rsidP="00D71A96">
            <w:pPr>
              <w:tabs>
                <w:tab w:val="left" w:pos="6720"/>
              </w:tabs>
              <w:snapToGrid w:val="0"/>
              <w:rPr>
                <w:sz w:val="22"/>
                <w:szCs w:val="22"/>
              </w:rPr>
            </w:pPr>
            <w:r w:rsidRPr="0050067A">
              <w:rPr>
                <w:sz w:val="22"/>
                <w:szCs w:val="22"/>
              </w:rPr>
              <w:t>Педагог</w:t>
            </w:r>
          </w:p>
          <w:p w:rsidR="00D71A96" w:rsidRPr="0050067A" w:rsidRDefault="00D71A96" w:rsidP="00D71A96">
            <w:pPr>
              <w:tabs>
                <w:tab w:val="left" w:pos="6720"/>
              </w:tabs>
              <w:snapToGrid w:val="0"/>
              <w:rPr>
                <w:sz w:val="22"/>
                <w:szCs w:val="22"/>
              </w:rPr>
            </w:pPr>
            <w:r w:rsidRPr="0050067A">
              <w:rPr>
                <w:sz w:val="22"/>
                <w:szCs w:val="22"/>
              </w:rPr>
              <w:t>Преподаватель английского языка</w:t>
            </w:r>
          </w:p>
          <w:p w:rsidR="00D71A96" w:rsidRPr="0050067A" w:rsidRDefault="00D71A96" w:rsidP="00D71A96">
            <w:pPr>
              <w:tabs>
                <w:tab w:val="left" w:pos="6720"/>
              </w:tabs>
              <w:snapToGrid w:val="0"/>
              <w:jc w:val="center"/>
              <w:rPr>
                <w:rFonts w:eastAsia="Calibri"/>
                <w:sz w:val="22"/>
                <w:szCs w:val="22"/>
              </w:rPr>
            </w:pPr>
          </w:p>
        </w:tc>
        <w:tc>
          <w:tcPr>
            <w:tcW w:w="3402" w:type="dxa"/>
          </w:tcPr>
          <w:p w:rsidR="00D71A96" w:rsidRPr="0050067A" w:rsidRDefault="00D71A96" w:rsidP="00D71A96">
            <w:pPr>
              <w:pStyle w:val="affc"/>
              <w:rPr>
                <w:rFonts w:eastAsia="Calibri"/>
                <w:sz w:val="22"/>
                <w:szCs w:val="22"/>
              </w:rPr>
            </w:pPr>
            <w:r w:rsidRPr="0050067A">
              <w:rPr>
                <w:sz w:val="22"/>
                <w:szCs w:val="22"/>
              </w:rPr>
              <w:t>ЧОУДПО «  Институт переподготовки и повышения квалификации» г. Новочеркасск</w:t>
            </w:r>
          </w:p>
          <w:p w:rsidR="00D71A96" w:rsidRPr="0050067A" w:rsidRDefault="00D71A96" w:rsidP="00D71A96">
            <w:pPr>
              <w:pStyle w:val="affc"/>
              <w:rPr>
                <w:sz w:val="22"/>
                <w:szCs w:val="22"/>
              </w:rPr>
            </w:pPr>
            <w:r w:rsidRPr="0050067A">
              <w:rPr>
                <w:sz w:val="22"/>
                <w:szCs w:val="22"/>
              </w:rPr>
              <w:t>Методика преподавания иинформатики в соответствии с ФГОС в объеме 108 часов. 15.07.2017г</w:t>
            </w:r>
          </w:p>
          <w:p w:rsidR="00D71A96" w:rsidRPr="0050067A" w:rsidRDefault="00D71A96" w:rsidP="00D71A96">
            <w:pPr>
              <w:pStyle w:val="affc"/>
              <w:rPr>
                <w:sz w:val="22"/>
                <w:szCs w:val="22"/>
              </w:rPr>
            </w:pPr>
            <w:r w:rsidRPr="0050067A">
              <w:rPr>
                <w:sz w:val="22"/>
                <w:szCs w:val="22"/>
              </w:rPr>
              <w:t>ЧОУДПО «  Институт переподготовки и повышения квалификации» г. Новочеркасск</w:t>
            </w:r>
          </w:p>
          <w:p w:rsidR="00D71A96" w:rsidRPr="0050067A" w:rsidRDefault="00D71A96" w:rsidP="00D71A96">
            <w:pPr>
              <w:pStyle w:val="affc"/>
              <w:rPr>
                <w:sz w:val="22"/>
                <w:szCs w:val="22"/>
              </w:rPr>
            </w:pPr>
            <w:r w:rsidRPr="0050067A">
              <w:rPr>
                <w:sz w:val="22"/>
                <w:szCs w:val="22"/>
              </w:rPr>
              <w:t>Управление качеством общего образования в условиях введения ФГОС по проблеме  « Проектирование образовательной деятельности учителя английского языка в соответствии с требованиями ФГОС» в объеме 144ч. , 2018</w:t>
            </w:r>
          </w:p>
        </w:tc>
        <w:tc>
          <w:tcPr>
            <w:tcW w:w="1559" w:type="dxa"/>
          </w:tcPr>
          <w:p w:rsidR="00D71A96" w:rsidRPr="0050067A" w:rsidRDefault="00D71A96" w:rsidP="00D71A96">
            <w:pPr>
              <w:pStyle w:val="affc"/>
              <w:rPr>
                <w:sz w:val="22"/>
                <w:szCs w:val="22"/>
              </w:rPr>
            </w:pPr>
            <w:r w:rsidRPr="0050067A">
              <w:rPr>
                <w:sz w:val="22"/>
                <w:szCs w:val="22"/>
              </w:rPr>
              <w:t>Д/О</w:t>
            </w:r>
          </w:p>
        </w:tc>
        <w:tc>
          <w:tcPr>
            <w:tcW w:w="3195" w:type="dxa"/>
          </w:tcPr>
          <w:p w:rsidR="00D71A96" w:rsidRPr="0050067A" w:rsidRDefault="00D71A96" w:rsidP="00D71A96">
            <w:pPr>
              <w:pStyle w:val="affc"/>
              <w:rPr>
                <w:sz w:val="22"/>
                <w:szCs w:val="22"/>
              </w:rPr>
            </w:pPr>
            <w:r w:rsidRPr="0050067A">
              <w:rPr>
                <w:sz w:val="22"/>
                <w:szCs w:val="22"/>
              </w:rPr>
              <w:t>б/к</w:t>
            </w:r>
          </w:p>
        </w:tc>
        <w:tc>
          <w:tcPr>
            <w:tcW w:w="916" w:type="dxa"/>
          </w:tcPr>
          <w:p w:rsidR="00D71A96" w:rsidRPr="0050067A" w:rsidRDefault="00D71A96" w:rsidP="00D71A96">
            <w:pPr>
              <w:tabs>
                <w:tab w:val="left" w:pos="6720"/>
              </w:tabs>
              <w:snapToGrid w:val="0"/>
              <w:jc w:val="center"/>
              <w:rPr>
                <w:sz w:val="22"/>
                <w:szCs w:val="22"/>
              </w:rPr>
            </w:pPr>
            <w:r w:rsidRPr="0050067A">
              <w:rPr>
                <w:sz w:val="22"/>
                <w:szCs w:val="22"/>
              </w:rPr>
              <w:t>нет</w:t>
            </w:r>
          </w:p>
        </w:tc>
        <w:tc>
          <w:tcPr>
            <w:tcW w:w="1141" w:type="dxa"/>
          </w:tcPr>
          <w:p w:rsidR="00D71A96" w:rsidRPr="0050067A" w:rsidRDefault="00D71A96" w:rsidP="00D71A96">
            <w:pPr>
              <w:tabs>
                <w:tab w:val="left" w:pos="6720"/>
              </w:tabs>
              <w:snapToGrid w:val="0"/>
              <w:jc w:val="center"/>
              <w:rPr>
                <w:sz w:val="22"/>
                <w:szCs w:val="22"/>
              </w:rPr>
            </w:pPr>
            <w:r w:rsidRPr="0050067A">
              <w:rPr>
                <w:sz w:val="22"/>
                <w:szCs w:val="22"/>
              </w:rPr>
              <w:t>Да</w:t>
            </w:r>
          </w:p>
        </w:tc>
      </w:tr>
      <w:tr w:rsidR="00D71A96" w:rsidRPr="0050067A" w:rsidTr="00D71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6"/>
        </w:trPr>
        <w:tc>
          <w:tcPr>
            <w:tcW w:w="680" w:type="dxa"/>
          </w:tcPr>
          <w:p w:rsidR="00D71A96" w:rsidRPr="0050067A" w:rsidRDefault="00D71A96" w:rsidP="00D71A96">
            <w:pPr>
              <w:tabs>
                <w:tab w:val="left" w:pos="6720"/>
              </w:tabs>
              <w:snapToGrid w:val="0"/>
              <w:jc w:val="center"/>
              <w:rPr>
                <w:sz w:val="22"/>
                <w:szCs w:val="22"/>
              </w:rPr>
            </w:pPr>
            <w:r>
              <w:rPr>
                <w:sz w:val="22"/>
                <w:szCs w:val="22"/>
              </w:rPr>
              <w:lastRenderedPageBreak/>
              <w:t>17</w:t>
            </w:r>
          </w:p>
        </w:tc>
        <w:tc>
          <w:tcPr>
            <w:tcW w:w="1690" w:type="dxa"/>
          </w:tcPr>
          <w:p w:rsidR="00D71A96" w:rsidRPr="0050067A" w:rsidRDefault="00D71A96" w:rsidP="00D71A96">
            <w:pPr>
              <w:tabs>
                <w:tab w:val="left" w:pos="6720"/>
              </w:tabs>
              <w:snapToGrid w:val="0"/>
              <w:jc w:val="center"/>
              <w:rPr>
                <w:sz w:val="22"/>
                <w:szCs w:val="22"/>
              </w:rPr>
            </w:pPr>
            <w:r w:rsidRPr="0050067A">
              <w:rPr>
                <w:sz w:val="22"/>
                <w:szCs w:val="22"/>
              </w:rPr>
              <w:t>Яшина Светлана Николаевна</w:t>
            </w:r>
          </w:p>
        </w:tc>
        <w:tc>
          <w:tcPr>
            <w:tcW w:w="1287" w:type="dxa"/>
          </w:tcPr>
          <w:p w:rsidR="00D71A96" w:rsidRPr="0050067A" w:rsidRDefault="00D71A96" w:rsidP="00D71A96">
            <w:pPr>
              <w:tabs>
                <w:tab w:val="left" w:pos="6720"/>
              </w:tabs>
              <w:snapToGrid w:val="0"/>
              <w:jc w:val="center"/>
              <w:rPr>
                <w:sz w:val="22"/>
                <w:szCs w:val="22"/>
              </w:rPr>
            </w:pPr>
            <w:r w:rsidRPr="0050067A">
              <w:rPr>
                <w:sz w:val="22"/>
                <w:szCs w:val="22"/>
              </w:rPr>
              <w:t>ЮФУ,2007</w:t>
            </w:r>
          </w:p>
        </w:tc>
        <w:tc>
          <w:tcPr>
            <w:tcW w:w="1418" w:type="dxa"/>
          </w:tcPr>
          <w:p w:rsidR="00D71A96" w:rsidRPr="0050067A" w:rsidRDefault="00D71A96" w:rsidP="00D71A96">
            <w:pPr>
              <w:tabs>
                <w:tab w:val="left" w:pos="6720"/>
              </w:tabs>
              <w:snapToGrid w:val="0"/>
              <w:jc w:val="center"/>
              <w:rPr>
                <w:sz w:val="22"/>
                <w:szCs w:val="22"/>
              </w:rPr>
            </w:pPr>
            <w:r w:rsidRPr="0050067A">
              <w:rPr>
                <w:sz w:val="22"/>
                <w:szCs w:val="22"/>
              </w:rPr>
              <w:t>Учитель математики</w:t>
            </w:r>
          </w:p>
        </w:tc>
        <w:tc>
          <w:tcPr>
            <w:tcW w:w="3402" w:type="dxa"/>
          </w:tcPr>
          <w:p w:rsidR="00D71A96" w:rsidRPr="0050067A" w:rsidRDefault="00D71A96" w:rsidP="00D71A96">
            <w:pPr>
              <w:pStyle w:val="affc"/>
              <w:rPr>
                <w:sz w:val="22"/>
                <w:szCs w:val="22"/>
              </w:rPr>
            </w:pPr>
            <w:r w:rsidRPr="0050067A">
              <w:rPr>
                <w:sz w:val="22"/>
                <w:szCs w:val="22"/>
              </w:rPr>
              <w:t>ООО « Центр подготовки государственных и муниципальных служащих» г.Ростов на Дону</w:t>
            </w:r>
          </w:p>
          <w:p w:rsidR="00D71A96" w:rsidRPr="0050067A" w:rsidRDefault="00D71A96" w:rsidP="00D71A96">
            <w:pPr>
              <w:pStyle w:val="affc"/>
              <w:rPr>
                <w:sz w:val="22"/>
                <w:szCs w:val="22"/>
              </w:rPr>
            </w:pPr>
            <w:r w:rsidRPr="0050067A">
              <w:rPr>
                <w:sz w:val="22"/>
                <w:szCs w:val="22"/>
              </w:rPr>
              <w:t>« Элементы теории и методики преподавания предмета « Математика» в общеобразовательной школе в условиях реализации ФГОС» в объеме 144час, 19.10.2018</w:t>
            </w:r>
          </w:p>
          <w:p w:rsidR="00D71A96" w:rsidRPr="0050067A" w:rsidRDefault="00D71A96" w:rsidP="00D71A96">
            <w:pPr>
              <w:pStyle w:val="affc"/>
              <w:rPr>
                <w:sz w:val="22"/>
                <w:szCs w:val="22"/>
              </w:rPr>
            </w:pPr>
            <w:r w:rsidRPr="0050067A">
              <w:rPr>
                <w:sz w:val="22"/>
                <w:szCs w:val="22"/>
              </w:rPr>
              <w:t>Содержание и эффективные технологии достижения образовательных результатов по информатике в контексте ФГОС, 2014г</w:t>
            </w:r>
          </w:p>
          <w:p w:rsidR="00D71A96" w:rsidRPr="0050067A" w:rsidRDefault="00D71A96" w:rsidP="00D71A96">
            <w:pPr>
              <w:pStyle w:val="affc"/>
              <w:rPr>
                <w:sz w:val="22"/>
                <w:szCs w:val="22"/>
              </w:rPr>
            </w:pPr>
          </w:p>
          <w:p w:rsidR="00D71A96" w:rsidRPr="0050067A" w:rsidRDefault="00D71A96" w:rsidP="00D71A96">
            <w:pPr>
              <w:rPr>
                <w:sz w:val="22"/>
                <w:szCs w:val="22"/>
              </w:rPr>
            </w:pPr>
            <w:r w:rsidRPr="0050067A">
              <w:rPr>
                <w:sz w:val="22"/>
                <w:szCs w:val="22"/>
              </w:rPr>
              <w:t>ООО « Компьютер Инжиниринг Бизнес-Школа»</w:t>
            </w:r>
          </w:p>
          <w:p w:rsidR="00D71A96" w:rsidRPr="0050067A" w:rsidRDefault="00D71A96" w:rsidP="00D71A96">
            <w:pPr>
              <w:pStyle w:val="affc"/>
              <w:rPr>
                <w:sz w:val="22"/>
                <w:szCs w:val="22"/>
              </w:rPr>
            </w:pPr>
            <w:r w:rsidRPr="0050067A">
              <w:rPr>
                <w:sz w:val="22"/>
                <w:szCs w:val="22"/>
              </w:rPr>
              <w:t>« Организация инклюзивного образования детей-инвалидов, детей с ОВЗ в образовательных организациях» в объеме 120 час. 27.09.2019</w:t>
            </w:r>
          </w:p>
          <w:p w:rsidR="00D71A96" w:rsidRPr="0050067A" w:rsidRDefault="00D71A96" w:rsidP="00D71A96">
            <w:pPr>
              <w:rPr>
                <w:sz w:val="22"/>
                <w:szCs w:val="22"/>
              </w:rPr>
            </w:pPr>
            <w:r w:rsidRPr="0050067A">
              <w:rPr>
                <w:sz w:val="22"/>
                <w:szCs w:val="22"/>
              </w:rPr>
              <w:t>ООО « Компьютер Инжиниринг Бизнес-Школа»</w:t>
            </w:r>
          </w:p>
          <w:p w:rsidR="00D71A96" w:rsidRPr="0050067A" w:rsidRDefault="00D71A96" w:rsidP="00D71A96">
            <w:pPr>
              <w:rPr>
                <w:sz w:val="22"/>
                <w:szCs w:val="22"/>
              </w:rPr>
            </w:pPr>
            <w:r w:rsidRPr="0050067A">
              <w:rPr>
                <w:sz w:val="22"/>
                <w:szCs w:val="22"/>
              </w:rPr>
              <w:t>« Организация  внеурочной деятельности в образовательной школе в уловиях ФГОС» в объеме 144 час. 27.09.2019</w:t>
            </w:r>
          </w:p>
          <w:p w:rsidR="00D71A96" w:rsidRPr="0050067A" w:rsidRDefault="00D71A96" w:rsidP="00D71A96">
            <w:pPr>
              <w:pStyle w:val="affc"/>
              <w:rPr>
                <w:sz w:val="22"/>
                <w:szCs w:val="22"/>
              </w:rPr>
            </w:pPr>
          </w:p>
          <w:p w:rsidR="00D71A96" w:rsidRPr="0050067A" w:rsidRDefault="00D71A96" w:rsidP="00D71A96">
            <w:pPr>
              <w:pStyle w:val="ConsPlusNonformat"/>
              <w:ind w:firstLine="709"/>
              <w:jc w:val="center"/>
              <w:rPr>
                <w:rFonts w:ascii="Times New Roman" w:hAnsi="Times New Roman" w:cs="Times New Roman"/>
                <w:sz w:val="22"/>
                <w:szCs w:val="22"/>
              </w:rPr>
            </w:pPr>
            <w:r w:rsidRPr="0050067A">
              <w:rPr>
                <w:rFonts w:ascii="Times New Roman" w:hAnsi="Times New Roman" w:cs="Times New Roman"/>
                <w:sz w:val="22"/>
                <w:szCs w:val="22"/>
              </w:rPr>
              <w:t>2018 год, курсы повышения квалификации в ГБПОУ РО «Сальский медицинский техникум» по программе «Оказание первой помощи»  в объеме 16 часов;</w:t>
            </w:r>
          </w:p>
          <w:p w:rsidR="00D71A96" w:rsidRPr="0050067A" w:rsidRDefault="00D71A96" w:rsidP="00D71A96">
            <w:pPr>
              <w:pStyle w:val="affc"/>
              <w:rPr>
                <w:sz w:val="22"/>
                <w:szCs w:val="22"/>
              </w:rPr>
            </w:pPr>
          </w:p>
        </w:tc>
        <w:tc>
          <w:tcPr>
            <w:tcW w:w="1559" w:type="dxa"/>
          </w:tcPr>
          <w:p w:rsidR="00D71A96" w:rsidRPr="0050067A" w:rsidRDefault="00D71A96" w:rsidP="00D71A96">
            <w:pPr>
              <w:pStyle w:val="affc"/>
              <w:rPr>
                <w:sz w:val="22"/>
                <w:szCs w:val="22"/>
              </w:rPr>
            </w:pPr>
            <w:r w:rsidRPr="0050067A">
              <w:rPr>
                <w:sz w:val="22"/>
                <w:szCs w:val="22"/>
              </w:rPr>
              <w:t xml:space="preserve">Математика </w:t>
            </w:r>
            <w:r>
              <w:rPr>
                <w:sz w:val="22"/>
                <w:szCs w:val="22"/>
              </w:rPr>
              <w:t>5,</w:t>
            </w:r>
            <w:r w:rsidRPr="0050067A">
              <w:rPr>
                <w:sz w:val="22"/>
                <w:szCs w:val="22"/>
              </w:rPr>
              <w:t>8,7,</w:t>
            </w:r>
            <w:r>
              <w:rPr>
                <w:sz w:val="22"/>
                <w:szCs w:val="22"/>
              </w:rPr>
              <w:t>9</w:t>
            </w:r>
          </w:p>
          <w:p w:rsidR="00D71A96" w:rsidRPr="0050067A" w:rsidRDefault="00D71A96" w:rsidP="00D71A96">
            <w:pPr>
              <w:pStyle w:val="affc"/>
              <w:rPr>
                <w:sz w:val="22"/>
                <w:szCs w:val="22"/>
              </w:rPr>
            </w:pPr>
            <w:r w:rsidRPr="0050067A">
              <w:rPr>
                <w:sz w:val="22"/>
                <w:szCs w:val="22"/>
              </w:rPr>
              <w:t>Информатика 10,11</w:t>
            </w:r>
          </w:p>
          <w:p w:rsidR="00D71A96" w:rsidRPr="0050067A" w:rsidRDefault="00D71A96" w:rsidP="00D71A96">
            <w:pPr>
              <w:pStyle w:val="affc"/>
              <w:rPr>
                <w:sz w:val="22"/>
                <w:szCs w:val="22"/>
              </w:rPr>
            </w:pPr>
          </w:p>
        </w:tc>
        <w:tc>
          <w:tcPr>
            <w:tcW w:w="3195" w:type="dxa"/>
          </w:tcPr>
          <w:p w:rsidR="00D71A96" w:rsidRPr="0050067A" w:rsidRDefault="00D71A96" w:rsidP="00D71A96">
            <w:pPr>
              <w:tabs>
                <w:tab w:val="left" w:pos="6720"/>
              </w:tabs>
              <w:snapToGrid w:val="0"/>
              <w:rPr>
                <w:sz w:val="22"/>
                <w:szCs w:val="22"/>
              </w:rPr>
            </w:pPr>
            <w:r w:rsidRPr="0050067A">
              <w:rPr>
                <w:sz w:val="22"/>
                <w:szCs w:val="22"/>
              </w:rPr>
              <w:t xml:space="preserve">Первая </w:t>
            </w:r>
          </w:p>
          <w:p w:rsidR="00D71A96" w:rsidRPr="0050067A" w:rsidRDefault="00D71A96" w:rsidP="00D71A96">
            <w:pPr>
              <w:tabs>
                <w:tab w:val="left" w:pos="6720"/>
              </w:tabs>
              <w:snapToGrid w:val="0"/>
              <w:rPr>
                <w:sz w:val="22"/>
                <w:szCs w:val="22"/>
              </w:rPr>
            </w:pPr>
            <w:r w:rsidRPr="0050067A">
              <w:rPr>
                <w:sz w:val="22"/>
                <w:szCs w:val="22"/>
              </w:rPr>
              <w:t>29.04.2016</w:t>
            </w:r>
          </w:p>
          <w:p w:rsidR="00D71A96" w:rsidRPr="0050067A" w:rsidRDefault="00D71A96" w:rsidP="00D71A96">
            <w:pPr>
              <w:tabs>
                <w:tab w:val="left" w:pos="6720"/>
              </w:tabs>
              <w:snapToGrid w:val="0"/>
              <w:rPr>
                <w:sz w:val="22"/>
                <w:szCs w:val="22"/>
              </w:rPr>
            </w:pPr>
            <w:r w:rsidRPr="0050067A">
              <w:rPr>
                <w:sz w:val="22"/>
                <w:szCs w:val="22"/>
              </w:rPr>
              <w:t>№303</w:t>
            </w:r>
          </w:p>
        </w:tc>
        <w:tc>
          <w:tcPr>
            <w:tcW w:w="916" w:type="dxa"/>
          </w:tcPr>
          <w:p w:rsidR="00D71A96" w:rsidRPr="0050067A" w:rsidRDefault="00D71A96" w:rsidP="00D71A96">
            <w:pPr>
              <w:tabs>
                <w:tab w:val="left" w:pos="6720"/>
              </w:tabs>
              <w:snapToGrid w:val="0"/>
              <w:jc w:val="center"/>
              <w:rPr>
                <w:sz w:val="22"/>
                <w:szCs w:val="22"/>
              </w:rPr>
            </w:pPr>
            <w:r w:rsidRPr="0050067A">
              <w:rPr>
                <w:sz w:val="22"/>
                <w:szCs w:val="22"/>
              </w:rPr>
              <w:t>нет</w:t>
            </w:r>
          </w:p>
        </w:tc>
        <w:tc>
          <w:tcPr>
            <w:tcW w:w="1141" w:type="dxa"/>
          </w:tcPr>
          <w:p w:rsidR="00D71A96" w:rsidRPr="0050067A" w:rsidRDefault="00D71A96" w:rsidP="00D71A96">
            <w:pPr>
              <w:tabs>
                <w:tab w:val="left" w:pos="6720"/>
              </w:tabs>
              <w:snapToGrid w:val="0"/>
              <w:jc w:val="center"/>
              <w:rPr>
                <w:sz w:val="22"/>
                <w:szCs w:val="22"/>
              </w:rPr>
            </w:pPr>
            <w:r w:rsidRPr="0050067A">
              <w:rPr>
                <w:sz w:val="22"/>
                <w:szCs w:val="22"/>
              </w:rPr>
              <w:t>нет</w:t>
            </w:r>
          </w:p>
        </w:tc>
      </w:tr>
    </w:tbl>
    <w:p w:rsidR="0050067A" w:rsidRDefault="0050067A" w:rsidP="00D71A96">
      <w:pPr>
        <w:jc w:val="center"/>
        <w:rPr>
          <w:b/>
          <w:i/>
          <w:color w:val="FF0000"/>
        </w:rPr>
      </w:pPr>
    </w:p>
    <w:p w:rsidR="00581C4E" w:rsidRDefault="00581C4E" w:rsidP="00893A18">
      <w:pPr>
        <w:rPr>
          <w:b/>
          <w:i/>
          <w:color w:val="FF0000"/>
        </w:rPr>
      </w:pPr>
    </w:p>
    <w:p w:rsidR="00581C4E" w:rsidRDefault="00581C4E" w:rsidP="00893A18">
      <w:pPr>
        <w:rPr>
          <w:b/>
          <w:i/>
          <w:color w:val="FF0000"/>
        </w:rPr>
      </w:pPr>
    </w:p>
    <w:p w:rsidR="00581C4E" w:rsidRDefault="00581C4E" w:rsidP="00893A18">
      <w:pPr>
        <w:rPr>
          <w:b/>
          <w:i/>
          <w:color w:val="FF0000"/>
        </w:rPr>
      </w:pPr>
    </w:p>
    <w:p w:rsidR="00893A18" w:rsidRPr="00893A18" w:rsidRDefault="00893A18" w:rsidP="00893A18">
      <w:pPr>
        <w:jc w:val="both"/>
        <w:rPr>
          <w:color w:val="FF0000"/>
        </w:rPr>
      </w:pPr>
      <w:r w:rsidRPr="00893A18">
        <w:rPr>
          <w:color w:val="FF0000"/>
        </w:rPr>
        <w:t xml:space="preserve">. </w:t>
      </w:r>
    </w:p>
    <w:p w:rsidR="00893A18" w:rsidRDefault="00893A18" w:rsidP="00893A18">
      <w:pPr>
        <w:jc w:val="both"/>
        <w:rPr>
          <w:color w:val="FF0000"/>
        </w:rPr>
      </w:pPr>
      <w:r w:rsidRPr="00893A18">
        <w:rPr>
          <w:color w:val="FF0000"/>
        </w:rPr>
        <w:t>.</w:t>
      </w:r>
    </w:p>
    <w:p w:rsidR="0050067A" w:rsidRPr="0050067A" w:rsidRDefault="0050067A" w:rsidP="0050067A">
      <w:pPr>
        <w:jc w:val="center"/>
        <w:rPr>
          <w:sz w:val="22"/>
          <w:szCs w:val="22"/>
        </w:rPr>
      </w:pPr>
    </w:p>
    <w:p w:rsidR="00A81F4D" w:rsidRPr="0050067A" w:rsidRDefault="00A81F4D" w:rsidP="00AE4FC1">
      <w:pPr>
        <w:jc w:val="right"/>
        <w:rPr>
          <w:color w:val="FF0000"/>
          <w:sz w:val="22"/>
          <w:szCs w:val="22"/>
        </w:rPr>
      </w:pPr>
    </w:p>
    <w:sectPr w:rsidR="00A81F4D" w:rsidRPr="0050067A" w:rsidSect="005B5810">
      <w:footerReference w:type="even" r:id="rId25"/>
      <w:footerReference w:type="default" r:id="rId2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EA" w:rsidRDefault="00C964EA" w:rsidP="000E589A">
      <w:r>
        <w:separator/>
      </w:r>
    </w:p>
  </w:endnote>
  <w:endnote w:type="continuationSeparator" w:id="0">
    <w:p w:rsidR="00C964EA" w:rsidRDefault="00C964EA" w:rsidP="000E5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Candara">
    <w:panose1 w:val="020E0502030303020204"/>
    <w:charset w:val="CC"/>
    <w:family w:val="swiss"/>
    <w:pitch w:val="variable"/>
    <w:sig w:usb0="A00002EF" w:usb1="4000204B" w:usb2="00000000" w:usb3="00000000" w:csb0="0000009F" w:csb1="00000000"/>
  </w:font>
  <w:font w:name="Times">
    <w:panose1 w:val="020206030504050203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7173"/>
      <w:docPartObj>
        <w:docPartGallery w:val="Page Numbers (Bottom of Page)"/>
        <w:docPartUnique/>
      </w:docPartObj>
    </w:sdtPr>
    <w:sdtContent>
      <w:p w:rsidR="00824CD8" w:rsidRDefault="00824CD8">
        <w:pPr>
          <w:pStyle w:val="a3"/>
          <w:jc w:val="right"/>
        </w:pPr>
        <w:fldSimple w:instr=" PAGE   \* MERGEFORMAT ">
          <w:r w:rsidR="0009288B">
            <w:rPr>
              <w:noProof/>
            </w:rPr>
            <w:t>4</w:t>
          </w:r>
        </w:fldSimple>
      </w:p>
    </w:sdtContent>
  </w:sdt>
  <w:p w:rsidR="00824CD8" w:rsidRDefault="00824C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D8" w:rsidRDefault="00824CD8" w:rsidP="000421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4CD8" w:rsidRDefault="00824CD8" w:rsidP="000421A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D8" w:rsidRDefault="00824CD8" w:rsidP="000421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288B">
      <w:rPr>
        <w:rStyle w:val="a5"/>
        <w:noProof/>
      </w:rPr>
      <w:t>166</w:t>
    </w:r>
    <w:r>
      <w:rPr>
        <w:rStyle w:val="a5"/>
      </w:rPr>
      <w:fldChar w:fldCharType="end"/>
    </w:r>
  </w:p>
  <w:p w:rsidR="00824CD8" w:rsidRDefault="00824CD8" w:rsidP="000421A1">
    <w:pPr>
      <w:pStyle w:val="a3"/>
      <w:ind w:right="360"/>
      <w:jc w:val="center"/>
    </w:pPr>
  </w:p>
  <w:p w:rsidR="00824CD8" w:rsidRDefault="00824C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EA" w:rsidRDefault="00C964EA" w:rsidP="000E589A">
      <w:r>
        <w:separator/>
      </w:r>
    </w:p>
  </w:footnote>
  <w:footnote w:type="continuationSeparator" w:id="0">
    <w:p w:rsidR="00C964EA" w:rsidRDefault="00C964EA" w:rsidP="000E5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615"/>
        </w:tabs>
        <w:ind w:left="615" w:hanging="360"/>
      </w:pPr>
      <w:rPr>
        <w:rFonts w:ascii="Symbol" w:hAnsi="Symbol"/>
        <w:color w:val="auto"/>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i w:val="0"/>
        <w:sz w:val="28"/>
      </w:rPr>
    </w:lvl>
  </w:abstractNum>
  <w:abstractNum w:abstractNumId="2">
    <w:nsid w:val="00000008"/>
    <w:multiLevelType w:val="singleLevel"/>
    <w:tmpl w:val="00000008"/>
    <w:name w:val="WW8Num5"/>
    <w:lvl w:ilvl="0">
      <w:start w:val="1"/>
      <w:numFmt w:val="bullet"/>
      <w:lvlText w:val=""/>
      <w:lvlJc w:val="left"/>
      <w:pPr>
        <w:tabs>
          <w:tab w:val="num" w:pos="0"/>
        </w:tabs>
        <w:ind w:left="720" w:hanging="360"/>
      </w:pPr>
      <w:rPr>
        <w:rFonts w:ascii="Symbol" w:hAnsi="Symbol" w:cs="Symbol"/>
      </w:rPr>
    </w:lvl>
  </w:abstractNum>
  <w:abstractNum w:abstractNumId="3">
    <w:nsid w:val="00000009"/>
    <w:multiLevelType w:val="singleLevel"/>
    <w:tmpl w:val="00000009"/>
    <w:name w:val="WW8Num9"/>
    <w:lvl w:ilvl="0">
      <w:start w:val="1"/>
      <w:numFmt w:val="bullet"/>
      <w:lvlText w:val=""/>
      <w:lvlJc w:val="left"/>
      <w:pPr>
        <w:tabs>
          <w:tab w:val="num" w:pos="578"/>
        </w:tabs>
        <w:ind w:left="578" w:hanging="360"/>
      </w:pPr>
      <w:rPr>
        <w:rFonts w:ascii="Symbol" w:hAnsi="Symbol"/>
      </w:rPr>
    </w:lvl>
  </w:abstractNum>
  <w:abstractNum w:abstractNumId="4">
    <w:nsid w:val="0000000A"/>
    <w:multiLevelType w:val="singleLevel"/>
    <w:tmpl w:val="0000000A"/>
    <w:name w:val="WW8Num11"/>
    <w:lvl w:ilvl="0">
      <w:start w:val="1"/>
      <w:numFmt w:val="bullet"/>
      <w:lvlText w:val=""/>
      <w:lvlJc w:val="left"/>
      <w:pPr>
        <w:tabs>
          <w:tab w:val="num" w:pos="-76"/>
        </w:tabs>
        <w:ind w:left="644" w:hanging="360"/>
      </w:pPr>
      <w:rPr>
        <w:rFonts w:ascii="Symbol" w:hAnsi="Symbol" w:cs="Symbol"/>
      </w:rPr>
    </w:lvl>
  </w:abstractNum>
  <w:abstractNum w:abstractNumId="5">
    <w:nsid w:val="0000001B"/>
    <w:multiLevelType w:val="multilevel"/>
    <w:tmpl w:val="0000001B"/>
    <w:name w:val="WW8Num79"/>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0000001C"/>
    <w:multiLevelType w:val="singleLevel"/>
    <w:tmpl w:val="0000001C"/>
    <w:name w:val="WW8Num77"/>
    <w:lvl w:ilvl="0">
      <w:start w:val="1"/>
      <w:numFmt w:val="decimal"/>
      <w:lvlText w:val="%1."/>
      <w:lvlJc w:val="left"/>
      <w:pPr>
        <w:tabs>
          <w:tab w:val="num" w:pos="1440"/>
        </w:tabs>
        <w:ind w:left="1440" w:hanging="360"/>
      </w:pPr>
    </w:lvl>
  </w:abstractNum>
  <w:abstractNum w:abstractNumId="7">
    <w:nsid w:val="0000012C"/>
    <w:multiLevelType w:val="hybridMultilevel"/>
    <w:tmpl w:val="34AAEB6C"/>
    <w:lvl w:ilvl="0" w:tplc="2D06B2D4">
      <w:start w:val="1"/>
      <w:numFmt w:val="bullet"/>
      <w:lvlText w:val="и"/>
      <w:lvlJc w:val="left"/>
    </w:lvl>
    <w:lvl w:ilvl="1" w:tplc="F31AD31C">
      <w:numFmt w:val="decimal"/>
      <w:lvlText w:val=""/>
      <w:lvlJc w:val="left"/>
    </w:lvl>
    <w:lvl w:ilvl="2" w:tplc="9AECD8C4">
      <w:numFmt w:val="decimal"/>
      <w:lvlText w:val=""/>
      <w:lvlJc w:val="left"/>
    </w:lvl>
    <w:lvl w:ilvl="3" w:tplc="99C46E68">
      <w:numFmt w:val="decimal"/>
      <w:lvlText w:val=""/>
      <w:lvlJc w:val="left"/>
    </w:lvl>
    <w:lvl w:ilvl="4" w:tplc="2E26F820">
      <w:numFmt w:val="decimal"/>
      <w:lvlText w:val=""/>
      <w:lvlJc w:val="left"/>
    </w:lvl>
    <w:lvl w:ilvl="5" w:tplc="A8D0AAE0">
      <w:numFmt w:val="decimal"/>
      <w:lvlText w:val=""/>
      <w:lvlJc w:val="left"/>
    </w:lvl>
    <w:lvl w:ilvl="6" w:tplc="F626A880">
      <w:numFmt w:val="decimal"/>
      <w:lvlText w:val=""/>
      <w:lvlJc w:val="left"/>
    </w:lvl>
    <w:lvl w:ilvl="7" w:tplc="D9EAA980">
      <w:numFmt w:val="decimal"/>
      <w:lvlText w:val=""/>
      <w:lvlJc w:val="left"/>
    </w:lvl>
    <w:lvl w:ilvl="8" w:tplc="40F2F2C6">
      <w:numFmt w:val="decimal"/>
      <w:lvlText w:val=""/>
      <w:lvlJc w:val="left"/>
    </w:lvl>
  </w:abstractNum>
  <w:abstractNum w:abstractNumId="8">
    <w:nsid w:val="0000038F"/>
    <w:multiLevelType w:val="hybridMultilevel"/>
    <w:tmpl w:val="8990BEEA"/>
    <w:lvl w:ilvl="0" w:tplc="B686D73E">
      <w:start w:val="1"/>
      <w:numFmt w:val="bullet"/>
      <w:lvlText w:val="-"/>
      <w:lvlJc w:val="left"/>
    </w:lvl>
    <w:lvl w:ilvl="1" w:tplc="F3B2B29C">
      <w:numFmt w:val="decimal"/>
      <w:lvlText w:val=""/>
      <w:lvlJc w:val="left"/>
    </w:lvl>
    <w:lvl w:ilvl="2" w:tplc="8EA005BC">
      <w:numFmt w:val="decimal"/>
      <w:lvlText w:val=""/>
      <w:lvlJc w:val="left"/>
    </w:lvl>
    <w:lvl w:ilvl="3" w:tplc="649045FE">
      <w:numFmt w:val="decimal"/>
      <w:lvlText w:val=""/>
      <w:lvlJc w:val="left"/>
    </w:lvl>
    <w:lvl w:ilvl="4" w:tplc="9384A4EA">
      <w:numFmt w:val="decimal"/>
      <w:lvlText w:val=""/>
      <w:lvlJc w:val="left"/>
    </w:lvl>
    <w:lvl w:ilvl="5" w:tplc="55088A04">
      <w:numFmt w:val="decimal"/>
      <w:lvlText w:val=""/>
      <w:lvlJc w:val="left"/>
    </w:lvl>
    <w:lvl w:ilvl="6" w:tplc="4AEEEAA8">
      <w:numFmt w:val="decimal"/>
      <w:lvlText w:val=""/>
      <w:lvlJc w:val="left"/>
    </w:lvl>
    <w:lvl w:ilvl="7" w:tplc="ADF87F7E">
      <w:numFmt w:val="decimal"/>
      <w:lvlText w:val=""/>
      <w:lvlJc w:val="left"/>
    </w:lvl>
    <w:lvl w:ilvl="8" w:tplc="83EA280E">
      <w:numFmt w:val="decimal"/>
      <w:lvlText w:val=""/>
      <w:lvlJc w:val="left"/>
    </w:lvl>
  </w:abstractNum>
  <w:abstractNum w:abstractNumId="9">
    <w:nsid w:val="00000665"/>
    <w:multiLevelType w:val="hybridMultilevel"/>
    <w:tmpl w:val="38EE7110"/>
    <w:lvl w:ilvl="0" w:tplc="1360BEDC">
      <w:start w:val="1"/>
      <w:numFmt w:val="bullet"/>
      <w:lvlText w:val="•"/>
      <w:lvlJc w:val="left"/>
    </w:lvl>
    <w:lvl w:ilvl="1" w:tplc="B54A5474">
      <w:numFmt w:val="decimal"/>
      <w:lvlText w:val=""/>
      <w:lvlJc w:val="left"/>
    </w:lvl>
    <w:lvl w:ilvl="2" w:tplc="6F685982">
      <w:numFmt w:val="decimal"/>
      <w:lvlText w:val=""/>
      <w:lvlJc w:val="left"/>
    </w:lvl>
    <w:lvl w:ilvl="3" w:tplc="624C7AAC">
      <w:numFmt w:val="decimal"/>
      <w:lvlText w:val=""/>
      <w:lvlJc w:val="left"/>
    </w:lvl>
    <w:lvl w:ilvl="4" w:tplc="BFB620A0">
      <w:numFmt w:val="decimal"/>
      <w:lvlText w:val=""/>
      <w:lvlJc w:val="left"/>
    </w:lvl>
    <w:lvl w:ilvl="5" w:tplc="EB666202">
      <w:numFmt w:val="decimal"/>
      <w:lvlText w:val=""/>
      <w:lvlJc w:val="left"/>
    </w:lvl>
    <w:lvl w:ilvl="6" w:tplc="6A50EE78">
      <w:numFmt w:val="decimal"/>
      <w:lvlText w:val=""/>
      <w:lvlJc w:val="left"/>
    </w:lvl>
    <w:lvl w:ilvl="7" w:tplc="399ED44E">
      <w:numFmt w:val="decimal"/>
      <w:lvlText w:val=""/>
      <w:lvlJc w:val="left"/>
    </w:lvl>
    <w:lvl w:ilvl="8" w:tplc="2DBCFCF8">
      <w:numFmt w:val="decimal"/>
      <w:lvlText w:val=""/>
      <w:lvlJc w:val="left"/>
    </w:lvl>
  </w:abstractNum>
  <w:abstractNum w:abstractNumId="10">
    <w:nsid w:val="000007C9"/>
    <w:multiLevelType w:val="hybridMultilevel"/>
    <w:tmpl w:val="F5567730"/>
    <w:lvl w:ilvl="0" w:tplc="D11CA8AC">
      <w:start w:val="1"/>
      <w:numFmt w:val="bullet"/>
      <w:lvlText w:val="у"/>
      <w:lvlJc w:val="left"/>
    </w:lvl>
    <w:lvl w:ilvl="1" w:tplc="4428136C">
      <w:numFmt w:val="decimal"/>
      <w:lvlText w:val=""/>
      <w:lvlJc w:val="left"/>
    </w:lvl>
    <w:lvl w:ilvl="2" w:tplc="840E9FDC">
      <w:numFmt w:val="decimal"/>
      <w:lvlText w:val=""/>
      <w:lvlJc w:val="left"/>
    </w:lvl>
    <w:lvl w:ilvl="3" w:tplc="3C2A9D38">
      <w:numFmt w:val="decimal"/>
      <w:lvlText w:val=""/>
      <w:lvlJc w:val="left"/>
    </w:lvl>
    <w:lvl w:ilvl="4" w:tplc="FEFEDD40">
      <w:numFmt w:val="decimal"/>
      <w:lvlText w:val=""/>
      <w:lvlJc w:val="left"/>
    </w:lvl>
    <w:lvl w:ilvl="5" w:tplc="7C683310">
      <w:numFmt w:val="decimal"/>
      <w:lvlText w:val=""/>
      <w:lvlJc w:val="left"/>
    </w:lvl>
    <w:lvl w:ilvl="6" w:tplc="407666B2">
      <w:numFmt w:val="decimal"/>
      <w:lvlText w:val=""/>
      <w:lvlJc w:val="left"/>
    </w:lvl>
    <w:lvl w:ilvl="7" w:tplc="40EE5AEE">
      <w:numFmt w:val="decimal"/>
      <w:lvlText w:val=""/>
      <w:lvlJc w:val="left"/>
    </w:lvl>
    <w:lvl w:ilvl="8" w:tplc="F1722A66">
      <w:numFmt w:val="decimal"/>
      <w:lvlText w:val=""/>
      <w:lvlJc w:val="left"/>
    </w:lvl>
  </w:abstractNum>
  <w:abstractNum w:abstractNumId="11">
    <w:nsid w:val="000009B3"/>
    <w:multiLevelType w:val="hybridMultilevel"/>
    <w:tmpl w:val="5DEC7FE4"/>
    <w:lvl w:ilvl="0" w:tplc="CCCA0568">
      <w:start w:val="1"/>
      <w:numFmt w:val="bullet"/>
      <w:lvlText w:val="и"/>
      <w:lvlJc w:val="left"/>
    </w:lvl>
    <w:lvl w:ilvl="1" w:tplc="A710B0C0">
      <w:start w:val="1"/>
      <w:numFmt w:val="bullet"/>
      <w:lvlText w:val="•"/>
      <w:lvlJc w:val="left"/>
    </w:lvl>
    <w:lvl w:ilvl="2" w:tplc="69488AB6">
      <w:numFmt w:val="decimal"/>
      <w:lvlText w:val=""/>
      <w:lvlJc w:val="left"/>
    </w:lvl>
    <w:lvl w:ilvl="3" w:tplc="FC40AD88">
      <w:numFmt w:val="decimal"/>
      <w:lvlText w:val=""/>
      <w:lvlJc w:val="left"/>
    </w:lvl>
    <w:lvl w:ilvl="4" w:tplc="C7EC38C8">
      <w:numFmt w:val="decimal"/>
      <w:lvlText w:val=""/>
      <w:lvlJc w:val="left"/>
    </w:lvl>
    <w:lvl w:ilvl="5" w:tplc="A7946470">
      <w:numFmt w:val="decimal"/>
      <w:lvlText w:val=""/>
      <w:lvlJc w:val="left"/>
    </w:lvl>
    <w:lvl w:ilvl="6" w:tplc="7B90D8D6">
      <w:numFmt w:val="decimal"/>
      <w:lvlText w:val=""/>
      <w:lvlJc w:val="left"/>
    </w:lvl>
    <w:lvl w:ilvl="7" w:tplc="0C4E78FA">
      <w:numFmt w:val="decimal"/>
      <w:lvlText w:val=""/>
      <w:lvlJc w:val="left"/>
    </w:lvl>
    <w:lvl w:ilvl="8" w:tplc="AA306F76">
      <w:numFmt w:val="decimal"/>
      <w:lvlText w:val=""/>
      <w:lvlJc w:val="left"/>
    </w:lvl>
  </w:abstractNum>
  <w:abstractNum w:abstractNumId="12">
    <w:nsid w:val="00000A2F"/>
    <w:multiLevelType w:val="hybridMultilevel"/>
    <w:tmpl w:val="D3A29132"/>
    <w:lvl w:ilvl="0" w:tplc="99EA4548">
      <w:start w:val="1"/>
      <w:numFmt w:val="bullet"/>
      <w:lvlText w:val="и"/>
      <w:lvlJc w:val="left"/>
    </w:lvl>
    <w:lvl w:ilvl="1" w:tplc="4F0048FE">
      <w:start w:val="1"/>
      <w:numFmt w:val="bullet"/>
      <w:lvlText w:val="В"/>
      <w:lvlJc w:val="left"/>
    </w:lvl>
    <w:lvl w:ilvl="2" w:tplc="8E305632">
      <w:numFmt w:val="decimal"/>
      <w:lvlText w:val=""/>
      <w:lvlJc w:val="left"/>
    </w:lvl>
    <w:lvl w:ilvl="3" w:tplc="217C07E2">
      <w:numFmt w:val="decimal"/>
      <w:lvlText w:val=""/>
      <w:lvlJc w:val="left"/>
    </w:lvl>
    <w:lvl w:ilvl="4" w:tplc="B368284E">
      <w:numFmt w:val="decimal"/>
      <w:lvlText w:val=""/>
      <w:lvlJc w:val="left"/>
    </w:lvl>
    <w:lvl w:ilvl="5" w:tplc="BC7A2670">
      <w:numFmt w:val="decimal"/>
      <w:lvlText w:val=""/>
      <w:lvlJc w:val="left"/>
    </w:lvl>
    <w:lvl w:ilvl="6" w:tplc="1F4E7E7E">
      <w:numFmt w:val="decimal"/>
      <w:lvlText w:val=""/>
      <w:lvlJc w:val="left"/>
    </w:lvl>
    <w:lvl w:ilvl="7" w:tplc="2996D89C">
      <w:numFmt w:val="decimal"/>
      <w:lvlText w:val=""/>
      <w:lvlJc w:val="left"/>
    </w:lvl>
    <w:lvl w:ilvl="8" w:tplc="80AA8352">
      <w:numFmt w:val="decimal"/>
      <w:lvlText w:val=""/>
      <w:lvlJc w:val="left"/>
    </w:lvl>
  </w:abstractNum>
  <w:abstractNum w:abstractNumId="13">
    <w:nsid w:val="00000B93"/>
    <w:multiLevelType w:val="hybridMultilevel"/>
    <w:tmpl w:val="68A87108"/>
    <w:lvl w:ilvl="0" w:tplc="A6EC1444">
      <w:start w:val="1"/>
      <w:numFmt w:val="bullet"/>
      <w:lvlText w:val="•"/>
      <w:lvlJc w:val="left"/>
    </w:lvl>
    <w:lvl w:ilvl="1" w:tplc="E6002C28">
      <w:numFmt w:val="decimal"/>
      <w:lvlText w:val=""/>
      <w:lvlJc w:val="left"/>
    </w:lvl>
    <w:lvl w:ilvl="2" w:tplc="761A2AF4">
      <w:numFmt w:val="decimal"/>
      <w:lvlText w:val=""/>
      <w:lvlJc w:val="left"/>
    </w:lvl>
    <w:lvl w:ilvl="3" w:tplc="51B4BB56">
      <w:numFmt w:val="decimal"/>
      <w:lvlText w:val=""/>
      <w:lvlJc w:val="left"/>
    </w:lvl>
    <w:lvl w:ilvl="4" w:tplc="82FC8052">
      <w:numFmt w:val="decimal"/>
      <w:lvlText w:val=""/>
      <w:lvlJc w:val="left"/>
    </w:lvl>
    <w:lvl w:ilvl="5" w:tplc="36A24816">
      <w:numFmt w:val="decimal"/>
      <w:lvlText w:val=""/>
      <w:lvlJc w:val="left"/>
    </w:lvl>
    <w:lvl w:ilvl="6" w:tplc="E75653C2">
      <w:numFmt w:val="decimal"/>
      <w:lvlText w:val=""/>
      <w:lvlJc w:val="left"/>
    </w:lvl>
    <w:lvl w:ilvl="7" w:tplc="A90A770C">
      <w:numFmt w:val="decimal"/>
      <w:lvlText w:val=""/>
      <w:lvlJc w:val="left"/>
    </w:lvl>
    <w:lvl w:ilvl="8" w:tplc="A44ECC08">
      <w:numFmt w:val="decimal"/>
      <w:lvlText w:val=""/>
      <w:lvlJc w:val="left"/>
    </w:lvl>
  </w:abstractNum>
  <w:abstractNum w:abstractNumId="14">
    <w:nsid w:val="00000C95"/>
    <w:multiLevelType w:val="hybridMultilevel"/>
    <w:tmpl w:val="4334731A"/>
    <w:lvl w:ilvl="0" w:tplc="0E58A62C">
      <w:start w:val="1"/>
      <w:numFmt w:val="bullet"/>
      <w:lvlText w:val="в"/>
      <w:lvlJc w:val="left"/>
    </w:lvl>
    <w:lvl w:ilvl="1" w:tplc="67B89F2A">
      <w:numFmt w:val="decimal"/>
      <w:lvlText w:val=""/>
      <w:lvlJc w:val="left"/>
    </w:lvl>
    <w:lvl w:ilvl="2" w:tplc="84D0B3E2">
      <w:numFmt w:val="decimal"/>
      <w:lvlText w:val=""/>
      <w:lvlJc w:val="left"/>
    </w:lvl>
    <w:lvl w:ilvl="3" w:tplc="5730599A">
      <w:numFmt w:val="decimal"/>
      <w:lvlText w:val=""/>
      <w:lvlJc w:val="left"/>
    </w:lvl>
    <w:lvl w:ilvl="4" w:tplc="E8DCEFA6">
      <w:numFmt w:val="decimal"/>
      <w:lvlText w:val=""/>
      <w:lvlJc w:val="left"/>
    </w:lvl>
    <w:lvl w:ilvl="5" w:tplc="7CEE2F9E">
      <w:numFmt w:val="decimal"/>
      <w:lvlText w:val=""/>
      <w:lvlJc w:val="left"/>
    </w:lvl>
    <w:lvl w:ilvl="6" w:tplc="4D94A4AE">
      <w:numFmt w:val="decimal"/>
      <w:lvlText w:val=""/>
      <w:lvlJc w:val="left"/>
    </w:lvl>
    <w:lvl w:ilvl="7" w:tplc="37BA357E">
      <w:numFmt w:val="decimal"/>
      <w:lvlText w:val=""/>
      <w:lvlJc w:val="left"/>
    </w:lvl>
    <w:lvl w:ilvl="8" w:tplc="8FC85C32">
      <w:numFmt w:val="decimal"/>
      <w:lvlText w:val=""/>
      <w:lvlJc w:val="left"/>
    </w:lvl>
  </w:abstractNum>
  <w:abstractNum w:abstractNumId="15">
    <w:nsid w:val="000015B4"/>
    <w:multiLevelType w:val="hybridMultilevel"/>
    <w:tmpl w:val="C80858E6"/>
    <w:lvl w:ilvl="0" w:tplc="FC001D22">
      <w:start w:val="1"/>
      <w:numFmt w:val="bullet"/>
      <w:lvlText w:val="и"/>
      <w:lvlJc w:val="left"/>
    </w:lvl>
    <w:lvl w:ilvl="1" w:tplc="E042C632">
      <w:numFmt w:val="decimal"/>
      <w:lvlText w:val=""/>
      <w:lvlJc w:val="left"/>
    </w:lvl>
    <w:lvl w:ilvl="2" w:tplc="24F8BB36">
      <w:numFmt w:val="decimal"/>
      <w:lvlText w:val=""/>
      <w:lvlJc w:val="left"/>
    </w:lvl>
    <w:lvl w:ilvl="3" w:tplc="B880BBA0">
      <w:numFmt w:val="decimal"/>
      <w:lvlText w:val=""/>
      <w:lvlJc w:val="left"/>
    </w:lvl>
    <w:lvl w:ilvl="4" w:tplc="85AEF84C">
      <w:numFmt w:val="decimal"/>
      <w:lvlText w:val=""/>
      <w:lvlJc w:val="left"/>
    </w:lvl>
    <w:lvl w:ilvl="5" w:tplc="3B7EA6B0">
      <w:numFmt w:val="decimal"/>
      <w:lvlText w:val=""/>
      <w:lvlJc w:val="left"/>
    </w:lvl>
    <w:lvl w:ilvl="6" w:tplc="304C4E54">
      <w:numFmt w:val="decimal"/>
      <w:lvlText w:val=""/>
      <w:lvlJc w:val="left"/>
    </w:lvl>
    <w:lvl w:ilvl="7" w:tplc="49489E48">
      <w:numFmt w:val="decimal"/>
      <w:lvlText w:val=""/>
      <w:lvlJc w:val="left"/>
    </w:lvl>
    <w:lvl w:ilvl="8" w:tplc="9DCE577E">
      <w:numFmt w:val="decimal"/>
      <w:lvlText w:val=""/>
      <w:lvlJc w:val="left"/>
    </w:lvl>
  </w:abstractNum>
  <w:abstractNum w:abstractNumId="16">
    <w:nsid w:val="0000196F"/>
    <w:multiLevelType w:val="hybridMultilevel"/>
    <w:tmpl w:val="46C42E04"/>
    <w:lvl w:ilvl="0" w:tplc="99C0CBB2">
      <w:start w:val="1"/>
      <w:numFmt w:val="bullet"/>
      <w:lvlText w:val="РР"/>
      <w:lvlJc w:val="left"/>
    </w:lvl>
    <w:lvl w:ilvl="1" w:tplc="08A86FB0">
      <w:numFmt w:val="decimal"/>
      <w:lvlText w:val=""/>
      <w:lvlJc w:val="left"/>
    </w:lvl>
    <w:lvl w:ilvl="2" w:tplc="308EFCCA">
      <w:numFmt w:val="decimal"/>
      <w:lvlText w:val=""/>
      <w:lvlJc w:val="left"/>
    </w:lvl>
    <w:lvl w:ilvl="3" w:tplc="8EA600AA">
      <w:numFmt w:val="decimal"/>
      <w:lvlText w:val=""/>
      <w:lvlJc w:val="left"/>
    </w:lvl>
    <w:lvl w:ilvl="4" w:tplc="C4C89ECC">
      <w:numFmt w:val="decimal"/>
      <w:lvlText w:val=""/>
      <w:lvlJc w:val="left"/>
    </w:lvl>
    <w:lvl w:ilvl="5" w:tplc="881AB354">
      <w:numFmt w:val="decimal"/>
      <w:lvlText w:val=""/>
      <w:lvlJc w:val="left"/>
    </w:lvl>
    <w:lvl w:ilvl="6" w:tplc="28D6F6D8">
      <w:numFmt w:val="decimal"/>
      <w:lvlText w:val=""/>
      <w:lvlJc w:val="left"/>
    </w:lvl>
    <w:lvl w:ilvl="7" w:tplc="4EE6595C">
      <w:numFmt w:val="decimal"/>
      <w:lvlText w:val=""/>
      <w:lvlJc w:val="left"/>
    </w:lvl>
    <w:lvl w:ilvl="8" w:tplc="B434A1BC">
      <w:numFmt w:val="decimal"/>
      <w:lvlText w:val=""/>
      <w:lvlJc w:val="left"/>
    </w:lvl>
  </w:abstractNum>
  <w:abstractNum w:abstractNumId="17">
    <w:nsid w:val="00001B32"/>
    <w:multiLevelType w:val="hybridMultilevel"/>
    <w:tmpl w:val="F4365F70"/>
    <w:lvl w:ilvl="0" w:tplc="B97088D0">
      <w:start w:val="1"/>
      <w:numFmt w:val="bullet"/>
      <w:lvlText w:val="в"/>
      <w:lvlJc w:val="left"/>
    </w:lvl>
    <w:lvl w:ilvl="1" w:tplc="117034B4">
      <w:start w:val="1"/>
      <w:numFmt w:val="bullet"/>
      <w:lvlText w:val="В"/>
      <w:lvlJc w:val="left"/>
    </w:lvl>
    <w:lvl w:ilvl="2" w:tplc="5BDC6352">
      <w:numFmt w:val="decimal"/>
      <w:lvlText w:val=""/>
      <w:lvlJc w:val="left"/>
    </w:lvl>
    <w:lvl w:ilvl="3" w:tplc="B89CB624">
      <w:numFmt w:val="decimal"/>
      <w:lvlText w:val=""/>
      <w:lvlJc w:val="left"/>
    </w:lvl>
    <w:lvl w:ilvl="4" w:tplc="3A6CCCBC">
      <w:numFmt w:val="decimal"/>
      <w:lvlText w:val=""/>
      <w:lvlJc w:val="left"/>
    </w:lvl>
    <w:lvl w:ilvl="5" w:tplc="CF0A3ABE">
      <w:numFmt w:val="decimal"/>
      <w:lvlText w:val=""/>
      <w:lvlJc w:val="left"/>
    </w:lvl>
    <w:lvl w:ilvl="6" w:tplc="D7B4A716">
      <w:numFmt w:val="decimal"/>
      <w:lvlText w:val=""/>
      <w:lvlJc w:val="left"/>
    </w:lvl>
    <w:lvl w:ilvl="7" w:tplc="98C09920">
      <w:numFmt w:val="decimal"/>
      <w:lvlText w:val=""/>
      <w:lvlJc w:val="left"/>
    </w:lvl>
    <w:lvl w:ilvl="8" w:tplc="C6380296">
      <w:numFmt w:val="decimal"/>
      <w:lvlText w:val=""/>
      <w:lvlJc w:val="left"/>
    </w:lvl>
  </w:abstractNum>
  <w:abstractNum w:abstractNumId="18">
    <w:nsid w:val="00002753"/>
    <w:multiLevelType w:val="hybridMultilevel"/>
    <w:tmpl w:val="D152D308"/>
    <w:lvl w:ilvl="0" w:tplc="6B32BB70">
      <w:start w:val="1"/>
      <w:numFmt w:val="bullet"/>
      <w:lvlText w:val="-"/>
      <w:lvlJc w:val="left"/>
    </w:lvl>
    <w:lvl w:ilvl="1" w:tplc="6BBC94C2">
      <w:numFmt w:val="decimal"/>
      <w:lvlText w:val=""/>
      <w:lvlJc w:val="left"/>
    </w:lvl>
    <w:lvl w:ilvl="2" w:tplc="7D20AADC">
      <w:numFmt w:val="decimal"/>
      <w:lvlText w:val=""/>
      <w:lvlJc w:val="left"/>
    </w:lvl>
    <w:lvl w:ilvl="3" w:tplc="2826988A">
      <w:numFmt w:val="decimal"/>
      <w:lvlText w:val=""/>
      <w:lvlJc w:val="left"/>
    </w:lvl>
    <w:lvl w:ilvl="4" w:tplc="74545886">
      <w:numFmt w:val="decimal"/>
      <w:lvlText w:val=""/>
      <w:lvlJc w:val="left"/>
    </w:lvl>
    <w:lvl w:ilvl="5" w:tplc="78A6FE0E">
      <w:numFmt w:val="decimal"/>
      <w:lvlText w:val=""/>
      <w:lvlJc w:val="left"/>
    </w:lvl>
    <w:lvl w:ilvl="6" w:tplc="0EA89E30">
      <w:numFmt w:val="decimal"/>
      <w:lvlText w:val=""/>
      <w:lvlJc w:val="left"/>
    </w:lvl>
    <w:lvl w:ilvl="7" w:tplc="2DC42BDC">
      <w:numFmt w:val="decimal"/>
      <w:lvlText w:val=""/>
      <w:lvlJc w:val="left"/>
    </w:lvl>
    <w:lvl w:ilvl="8" w:tplc="F4D2A6CE">
      <w:numFmt w:val="decimal"/>
      <w:lvlText w:val=""/>
      <w:lvlJc w:val="left"/>
    </w:lvl>
  </w:abstractNum>
  <w:abstractNum w:abstractNumId="19">
    <w:nsid w:val="000027C0"/>
    <w:multiLevelType w:val="hybridMultilevel"/>
    <w:tmpl w:val="F586C102"/>
    <w:lvl w:ilvl="0" w:tplc="09A2C5A2">
      <w:start w:val="1"/>
      <w:numFmt w:val="bullet"/>
      <w:lvlText w:val="В"/>
      <w:lvlJc w:val="left"/>
    </w:lvl>
    <w:lvl w:ilvl="1" w:tplc="511C37B8">
      <w:numFmt w:val="decimal"/>
      <w:lvlText w:val=""/>
      <w:lvlJc w:val="left"/>
    </w:lvl>
    <w:lvl w:ilvl="2" w:tplc="10167910">
      <w:numFmt w:val="decimal"/>
      <w:lvlText w:val=""/>
      <w:lvlJc w:val="left"/>
    </w:lvl>
    <w:lvl w:ilvl="3" w:tplc="EBE2BA4C">
      <w:numFmt w:val="decimal"/>
      <w:lvlText w:val=""/>
      <w:lvlJc w:val="left"/>
    </w:lvl>
    <w:lvl w:ilvl="4" w:tplc="8D72E302">
      <w:numFmt w:val="decimal"/>
      <w:lvlText w:val=""/>
      <w:lvlJc w:val="left"/>
    </w:lvl>
    <w:lvl w:ilvl="5" w:tplc="82D22160">
      <w:numFmt w:val="decimal"/>
      <w:lvlText w:val=""/>
      <w:lvlJc w:val="left"/>
    </w:lvl>
    <w:lvl w:ilvl="6" w:tplc="A968A52C">
      <w:numFmt w:val="decimal"/>
      <w:lvlText w:val=""/>
      <w:lvlJc w:val="left"/>
    </w:lvl>
    <w:lvl w:ilvl="7" w:tplc="FE1AC1D0">
      <w:numFmt w:val="decimal"/>
      <w:lvlText w:val=""/>
      <w:lvlJc w:val="left"/>
    </w:lvl>
    <w:lvl w:ilvl="8" w:tplc="00A04182">
      <w:numFmt w:val="decimal"/>
      <w:lvlText w:val=""/>
      <w:lvlJc w:val="left"/>
    </w:lvl>
  </w:abstractNum>
  <w:abstractNum w:abstractNumId="20">
    <w:nsid w:val="00002934"/>
    <w:multiLevelType w:val="hybridMultilevel"/>
    <w:tmpl w:val="A72CBF38"/>
    <w:lvl w:ilvl="0" w:tplc="7D5CC05E">
      <w:start w:val="1"/>
      <w:numFmt w:val="bullet"/>
      <w:lvlText w:val="и"/>
      <w:lvlJc w:val="left"/>
    </w:lvl>
    <w:lvl w:ilvl="1" w:tplc="826CCE5E">
      <w:numFmt w:val="decimal"/>
      <w:lvlText w:val=""/>
      <w:lvlJc w:val="left"/>
    </w:lvl>
    <w:lvl w:ilvl="2" w:tplc="973674A8">
      <w:numFmt w:val="decimal"/>
      <w:lvlText w:val=""/>
      <w:lvlJc w:val="left"/>
    </w:lvl>
    <w:lvl w:ilvl="3" w:tplc="DFA2DBD0">
      <w:numFmt w:val="decimal"/>
      <w:lvlText w:val=""/>
      <w:lvlJc w:val="left"/>
    </w:lvl>
    <w:lvl w:ilvl="4" w:tplc="57F4B144">
      <w:numFmt w:val="decimal"/>
      <w:lvlText w:val=""/>
      <w:lvlJc w:val="left"/>
    </w:lvl>
    <w:lvl w:ilvl="5" w:tplc="FBEC1602">
      <w:numFmt w:val="decimal"/>
      <w:lvlText w:val=""/>
      <w:lvlJc w:val="left"/>
    </w:lvl>
    <w:lvl w:ilvl="6" w:tplc="B6D6C20E">
      <w:numFmt w:val="decimal"/>
      <w:lvlText w:val=""/>
      <w:lvlJc w:val="left"/>
    </w:lvl>
    <w:lvl w:ilvl="7" w:tplc="14963742">
      <w:numFmt w:val="decimal"/>
      <w:lvlText w:val=""/>
      <w:lvlJc w:val="left"/>
    </w:lvl>
    <w:lvl w:ilvl="8" w:tplc="3DECDB98">
      <w:numFmt w:val="decimal"/>
      <w:lvlText w:val=""/>
      <w:lvlJc w:val="left"/>
    </w:lvl>
  </w:abstractNum>
  <w:abstractNum w:abstractNumId="21">
    <w:nsid w:val="00002CC6"/>
    <w:multiLevelType w:val="hybridMultilevel"/>
    <w:tmpl w:val="EF2889BA"/>
    <w:lvl w:ilvl="0" w:tplc="36C8E13E">
      <w:start w:val="1"/>
      <w:numFmt w:val="bullet"/>
      <w:lvlText w:val="и"/>
      <w:lvlJc w:val="left"/>
    </w:lvl>
    <w:lvl w:ilvl="1" w:tplc="972AB5A4">
      <w:numFmt w:val="decimal"/>
      <w:lvlText w:val=""/>
      <w:lvlJc w:val="left"/>
    </w:lvl>
    <w:lvl w:ilvl="2" w:tplc="E8720CA6">
      <w:numFmt w:val="decimal"/>
      <w:lvlText w:val=""/>
      <w:lvlJc w:val="left"/>
    </w:lvl>
    <w:lvl w:ilvl="3" w:tplc="B4EC491C">
      <w:numFmt w:val="decimal"/>
      <w:lvlText w:val=""/>
      <w:lvlJc w:val="left"/>
    </w:lvl>
    <w:lvl w:ilvl="4" w:tplc="1FF09BEC">
      <w:numFmt w:val="decimal"/>
      <w:lvlText w:val=""/>
      <w:lvlJc w:val="left"/>
    </w:lvl>
    <w:lvl w:ilvl="5" w:tplc="46B05530">
      <w:numFmt w:val="decimal"/>
      <w:lvlText w:val=""/>
      <w:lvlJc w:val="left"/>
    </w:lvl>
    <w:lvl w:ilvl="6" w:tplc="62B67504">
      <w:numFmt w:val="decimal"/>
      <w:lvlText w:val=""/>
      <w:lvlJc w:val="left"/>
    </w:lvl>
    <w:lvl w:ilvl="7" w:tplc="821CFA2C">
      <w:numFmt w:val="decimal"/>
      <w:lvlText w:val=""/>
      <w:lvlJc w:val="left"/>
    </w:lvl>
    <w:lvl w:ilvl="8" w:tplc="1E748F42">
      <w:numFmt w:val="decimal"/>
      <w:lvlText w:val=""/>
      <w:lvlJc w:val="left"/>
    </w:lvl>
  </w:abstractNum>
  <w:abstractNum w:abstractNumId="22">
    <w:nsid w:val="00002D73"/>
    <w:multiLevelType w:val="hybridMultilevel"/>
    <w:tmpl w:val="1046D2C6"/>
    <w:lvl w:ilvl="0" w:tplc="6DCE167A">
      <w:start w:val="1"/>
      <w:numFmt w:val="bullet"/>
      <w:lvlText w:val="-"/>
      <w:lvlJc w:val="left"/>
    </w:lvl>
    <w:lvl w:ilvl="1" w:tplc="B48ABFAE">
      <w:numFmt w:val="decimal"/>
      <w:lvlText w:val=""/>
      <w:lvlJc w:val="left"/>
    </w:lvl>
    <w:lvl w:ilvl="2" w:tplc="1D942BF6">
      <w:numFmt w:val="decimal"/>
      <w:lvlText w:val=""/>
      <w:lvlJc w:val="left"/>
    </w:lvl>
    <w:lvl w:ilvl="3" w:tplc="F2C87ACA">
      <w:numFmt w:val="decimal"/>
      <w:lvlText w:val=""/>
      <w:lvlJc w:val="left"/>
    </w:lvl>
    <w:lvl w:ilvl="4" w:tplc="11B225F8">
      <w:numFmt w:val="decimal"/>
      <w:lvlText w:val=""/>
      <w:lvlJc w:val="left"/>
    </w:lvl>
    <w:lvl w:ilvl="5" w:tplc="19F08168">
      <w:numFmt w:val="decimal"/>
      <w:lvlText w:val=""/>
      <w:lvlJc w:val="left"/>
    </w:lvl>
    <w:lvl w:ilvl="6" w:tplc="DEA02014">
      <w:numFmt w:val="decimal"/>
      <w:lvlText w:val=""/>
      <w:lvlJc w:val="left"/>
    </w:lvl>
    <w:lvl w:ilvl="7" w:tplc="1504BB30">
      <w:numFmt w:val="decimal"/>
      <w:lvlText w:val=""/>
      <w:lvlJc w:val="left"/>
    </w:lvl>
    <w:lvl w:ilvl="8" w:tplc="9014D2DC">
      <w:numFmt w:val="decimal"/>
      <w:lvlText w:val=""/>
      <w:lvlJc w:val="left"/>
    </w:lvl>
  </w:abstractNum>
  <w:abstractNum w:abstractNumId="23">
    <w:nsid w:val="00002FA1"/>
    <w:multiLevelType w:val="hybridMultilevel"/>
    <w:tmpl w:val="B8BA4424"/>
    <w:lvl w:ilvl="0" w:tplc="900CC2A6">
      <w:start w:val="1"/>
      <w:numFmt w:val="bullet"/>
      <w:lvlText w:val="в"/>
      <w:lvlJc w:val="left"/>
    </w:lvl>
    <w:lvl w:ilvl="1" w:tplc="D5720420">
      <w:numFmt w:val="decimal"/>
      <w:lvlText w:val=""/>
      <w:lvlJc w:val="left"/>
    </w:lvl>
    <w:lvl w:ilvl="2" w:tplc="9DB84710">
      <w:numFmt w:val="decimal"/>
      <w:lvlText w:val=""/>
      <w:lvlJc w:val="left"/>
    </w:lvl>
    <w:lvl w:ilvl="3" w:tplc="A8C0399E">
      <w:numFmt w:val="decimal"/>
      <w:lvlText w:val=""/>
      <w:lvlJc w:val="left"/>
    </w:lvl>
    <w:lvl w:ilvl="4" w:tplc="EA4279F6">
      <w:numFmt w:val="decimal"/>
      <w:lvlText w:val=""/>
      <w:lvlJc w:val="left"/>
    </w:lvl>
    <w:lvl w:ilvl="5" w:tplc="6EE0E5A6">
      <w:numFmt w:val="decimal"/>
      <w:lvlText w:val=""/>
      <w:lvlJc w:val="left"/>
    </w:lvl>
    <w:lvl w:ilvl="6" w:tplc="AFEEB25C">
      <w:numFmt w:val="decimal"/>
      <w:lvlText w:val=""/>
      <w:lvlJc w:val="left"/>
    </w:lvl>
    <w:lvl w:ilvl="7" w:tplc="EB6C50BA">
      <w:numFmt w:val="decimal"/>
      <w:lvlText w:val=""/>
      <w:lvlJc w:val="left"/>
    </w:lvl>
    <w:lvl w:ilvl="8" w:tplc="50924E70">
      <w:numFmt w:val="decimal"/>
      <w:lvlText w:val=""/>
      <w:lvlJc w:val="left"/>
    </w:lvl>
  </w:abstractNum>
  <w:abstractNum w:abstractNumId="24">
    <w:nsid w:val="000031BE"/>
    <w:multiLevelType w:val="hybridMultilevel"/>
    <w:tmpl w:val="9148DCDC"/>
    <w:lvl w:ilvl="0" w:tplc="86362708">
      <w:start w:val="1"/>
      <w:numFmt w:val="bullet"/>
      <w:lvlText w:val="•"/>
      <w:lvlJc w:val="left"/>
    </w:lvl>
    <w:lvl w:ilvl="1" w:tplc="E4FC36FE">
      <w:numFmt w:val="decimal"/>
      <w:lvlText w:val=""/>
      <w:lvlJc w:val="left"/>
    </w:lvl>
    <w:lvl w:ilvl="2" w:tplc="051A2A62">
      <w:numFmt w:val="decimal"/>
      <w:lvlText w:val=""/>
      <w:lvlJc w:val="left"/>
    </w:lvl>
    <w:lvl w:ilvl="3" w:tplc="63587B3C">
      <w:numFmt w:val="decimal"/>
      <w:lvlText w:val=""/>
      <w:lvlJc w:val="left"/>
    </w:lvl>
    <w:lvl w:ilvl="4" w:tplc="44C6E9E2">
      <w:numFmt w:val="decimal"/>
      <w:lvlText w:val=""/>
      <w:lvlJc w:val="left"/>
    </w:lvl>
    <w:lvl w:ilvl="5" w:tplc="45C29A44">
      <w:numFmt w:val="decimal"/>
      <w:lvlText w:val=""/>
      <w:lvlJc w:val="left"/>
    </w:lvl>
    <w:lvl w:ilvl="6" w:tplc="9DF65B0E">
      <w:numFmt w:val="decimal"/>
      <w:lvlText w:val=""/>
      <w:lvlJc w:val="left"/>
    </w:lvl>
    <w:lvl w:ilvl="7" w:tplc="C366AD6C">
      <w:numFmt w:val="decimal"/>
      <w:lvlText w:val=""/>
      <w:lvlJc w:val="left"/>
    </w:lvl>
    <w:lvl w:ilvl="8" w:tplc="784806DA">
      <w:numFmt w:val="decimal"/>
      <w:lvlText w:val=""/>
      <w:lvlJc w:val="left"/>
    </w:lvl>
  </w:abstractNum>
  <w:abstractNum w:abstractNumId="25">
    <w:nsid w:val="00003356"/>
    <w:multiLevelType w:val="hybridMultilevel"/>
    <w:tmpl w:val="C3C6019E"/>
    <w:lvl w:ilvl="0" w:tplc="53044142">
      <w:start w:val="1"/>
      <w:numFmt w:val="bullet"/>
      <w:lvlText w:val="-"/>
      <w:lvlJc w:val="left"/>
    </w:lvl>
    <w:lvl w:ilvl="1" w:tplc="FFD42882">
      <w:numFmt w:val="decimal"/>
      <w:lvlText w:val=""/>
      <w:lvlJc w:val="left"/>
    </w:lvl>
    <w:lvl w:ilvl="2" w:tplc="707813E4">
      <w:numFmt w:val="decimal"/>
      <w:lvlText w:val=""/>
      <w:lvlJc w:val="left"/>
    </w:lvl>
    <w:lvl w:ilvl="3" w:tplc="7A7676BA">
      <w:numFmt w:val="decimal"/>
      <w:lvlText w:val=""/>
      <w:lvlJc w:val="left"/>
    </w:lvl>
    <w:lvl w:ilvl="4" w:tplc="6234E04E">
      <w:numFmt w:val="decimal"/>
      <w:lvlText w:val=""/>
      <w:lvlJc w:val="left"/>
    </w:lvl>
    <w:lvl w:ilvl="5" w:tplc="B3822BB0">
      <w:numFmt w:val="decimal"/>
      <w:lvlText w:val=""/>
      <w:lvlJc w:val="left"/>
    </w:lvl>
    <w:lvl w:ilvl="6" w:tplc="79E2573E">
      <w:numFmt w:val="decimal"/>
      <w:lvlText w:val=""/>
      <w:lvlJc w:val="left"/>
    </w:lvl>
    <w:lvl w:ilvl="7" w:tplc="693A3E08">
      <w:numFmt w:val="decimal"/>
      <w:lvlText w:val=""/>
      <w:lvlJc w:val="left"/>
    </w:lvl>
    <w:lvl w:ilvl="8" w:tplc="199020E2">
      <w:numFmt w:val="decimal"/>
      <w:lvlText w:val=""/>
      <w:lvlJc w:val="left"/>
    </w:lvl>
  </w:abstractNum>
  <w:abstractNum w:abstractNumId="26">
    <w:nsid w:val="0000384D"/>
    <w:multiLevelType w:val="hybridMultilevel"/>
    <w:tmpl w:val="1B2AA4E0"/>
    <w:lvl w:ilvl="0" w:tplc="9D160380">
      <w:start w:val="1"/>
      <w:numFmt w:val="bullet"/>
      <w:lvlText w:val="и"/>
      <w:lvlJc w:val="left"/>
    </w:lvl>
    <w:lvl w:ilvl="1" w:tplc="BE623DD8">
      <w:numFmt w:val="decimal"/>
      <w:lvlText w:val=""/>
      <w:lvlJc w:val="left"/>
    </w:lvl>
    <w:lvl w:ilvl="2" w:tplc="EA3802C0">
      <w:numFmt w:val="decimal"/>
      <w:lvlText w:val=""/>
      <w:lvlJc w:val="left"/>
    </w:lvl>
    <w:lvl w:ilvl="3" w:tplc="C8E44E16">
      <w:numFmt w:val="decimal"/>
      <w:lvlText w:val=""/>
      <w:lvlJc w:val="left"/>
    </w:lvl>
    <w:lvl w:ilvl="4" w:tplc="EF9AA2C6">
      <w:numFmt w:val="decimal"/>
      <w:lvlText w:val=""/>
      <w:lvlJc w:val="left"/>
    </w:lvl>
    <w:lvl w:ilvl="5" w:tplc="18D4F936">
      <w:numFmt w:val="decimal"/>
      <w:lvlText w:val=""/>
      <w:lvlJc w:val="left"/>
    </w:lvl>
    <w:lvl w:ilvl="6" w:tplc="2F2ADACE">
      <w:numFmt w:val="decimal"/>
      <w:lvlText w:val=""/>
      <w:lvlJc w:val="left"/>
    </w:lvl>
    <w:lvl w:ilvl="7" w:tplc="92B0CEC2">
      <w:numFmt w:val="decimal"/>
      <w:lvlText w:val=""/>
      <w:lvlJc w:val="left"/>
    </w:lvl>
    <w:lvl w:ilvl="8" w:tplc="6672A99C">
      <w:numFmt w:val="decimal"/>
      <w:lvlText w:val=""/>
      <w:lvlJc w:val="left"/>
    </w:lvl>
  </w:abstractNum>
  <w:abstractNum w:abstractNumId="27">
    <w:nsid w:val="00003B65"/>
    <w:multiLevelType w:val="hybridMultilevel"/>
    <w:tmpl w:val="A29CC182"/>
    <w:lvl w:ilvl="0" w:tplc="29AC07BE">
      <w:start w:val="1"/>
      <w:numFmt w:val="bullet"/>
      <w:lvlText w:val="и"/>
      <w:lvlJc w:val="left"/>
    </w:lvl>
    <w:lvl w:ilvl="1" w:tplc="807CB614">
      <w:numFmt w:val="decimal"/>
      <w:lvlText w:val=""/>
      <w:lvlJc w:val="left"/>
    </w:lvl>
    <w:lvl w:ilvl="2" w:tplc="AB182C74">
      <w:numFmt w:val="decimal"/>
      <w:lvlText w:val=""/>
      <w:lvlJc w:val="left"/>
    </w:lvl>
    <w:lvl w:ilvl="3" w:tplc="E124B480">
      <w:numFmt w:val="decimal"/>
      <w:lvlText w:val=""/>
      <w:lvlJc w:val="left"/>
    </w:lvl>
    <w:lvl w:ilvl="4" w:tplc="2D6AA232">
      <w:numFmt w:val="decimal"/>
      <w:lvlText w:val=""/>
      <w:lvlJc w:val="left"/>
    </w:lvl>
    <w:lvl w:ilvl="5" w:tplc="C9D0D4A0">
      <w:numFmt w:val="decimal"/>
      <w:lvlText w:val=""/>
      <w:lvlJc w:val="left"/>
    </w:lvl>
    <w:lvl w:ilvl="6" w:tplc="75A8149C">
      <w:numFmt w:val="decimal"/>
      <w:lvlText w:val=""/>
      <w:lvlJc w:val="left"/>
    </w:lvl>
    <w:lvl w:ilvl="7" w:tplc="F2AA2B92">
      <w:numFmt w:val="decimal"/>
      <w:lvlText w:val=""/>
      <w:lvlJc w:val="left"/>
    </w:lvl>
    <w:lvl w:ilvl="8" w:tplc="02305A30">
      <w:numFmt w:val="decimal"/>
      <w:lvlText w:val=""/>
      <w:lvlJc w:val="left"/>
    </w:lvl>
  </w:abstractNum>
  <w:abstractNum w:abstractNumId="28">
    <w:nsid w:val="00003E09"/>
    <w:multiLevelType w:val="hybridMultilevel"/>
    <w:tmpl w:val="E5DE3074"/>
    <w:lvl w:ilvl="0" w:tplc="43487FCE">
      <w:start w:val="1"/>
      <w:numFmt w:val="bullet"/>
      <w:lvlText w:val="и"/>
      <w:lvlJc w:val="left"/>
    </w:lvl>
    <w:lvl w:ilvl="1" w:tplc="7974F4AC">
      <w:start w:val="1"/>
      <w:numFmt w:val="bullet"/>
      <w:lvlText w:val="В"/>
      <w:lvlJc w:val="left"/>
    </w:lvl>
    <w:lvl w:ilvl="2" w:tplc="0756DBEA">
      <w:numFmt w:val="decimal"/>
      <w:lvlText w:val=""/>
      <w:lvlJc w:val="left"/>
    </w:lvl>
    <w:lvl w:ilvl="3" w:tplc="28661AE0">
      <w:numFmt w:val="decimal"/>
      <w:lvlText w:val=""/>
      <w:lvlJc w:val="left"/>
    </w:lvl>
    <w:lvl w:ilvl="4" w:tplc="571ADF86">
      <w:numFmt w:val="decimal"/>
      <w:lvlText w:val=""/>
      <w:lvlJc w:val="left"/>
    </w:lvl>
    <w:lvl w:ilvl="5" w:tplc="B4B63C6C">
      <w:numFmt w:val="decimal"/>
      <w:lvlText w:val=""/>
      <w:lvlJc w:val="left"/>
    </w:lvl>
    <w:lvl w:ilvl="6" w:tplc="78527D18">
      <w:numFmt w:val="decimal"/>
      <w:lvlText w:val=""/>
      <w:lvlJc w:val="left"/>
    </w:lvl>
    <w:lvl w:ilvl="7" w:tplc="89BA4BFA">
      <w:numFmt w:val="decimal"/>
      <w:lvlText w:val=""/>
      <w:lvlJc w:val="left"/>
    </w:lvl>
    <w:lvl w:ilvl="8" w:tplc="1A44FC1A">
      <w:numFmt w:val="decimal"/>
      <w:lvlText w:val=""/>
      <w:lvlJc w:val="left"/>
    </w:lvl>
  </w:abstractNum>
  <w:abstractNum w:abstractNumId="29">
    <w:nsid w:val="00004101"/>
    <w:multiLevelType w:val="hybridMultilevel"/>
    <w:tmpl w:val="6F3CEF56"/>
    <w:lvl w:ilvl="0" w:tplc="6B341224">
      <w:start w:val="1"/>
      <w:numFmt w:val="bullet"/>
      <w:lvlText w:val="/"/>
      <w:lvlJc w:val="left"/>
    </w:lvl>
    <w:lvl w:ilvl="1" w:tplc="43BC1A2E">
      <w:numFmt w:val="decimal"/>
      <w:lvlText w:val=""/>
      <w:lvlJc w:val="left"/>
    </w:lvl>
    <w:lvl w:ilvl="2" w:tplc="9B9E7786">
      <w:numFmt w:val="decimal"/>
      <w:lvlText w:val=""/>
      <w:lvlJc w:val="left"/>
    </w:lvl>
    <w:lvl w:ilvl="3" w:tplc="DFD6B7A6">
      <w:numFmt w:val="decimal"/>
      <w:lvlText w:val=""/>
      <w:lvlJc w:val="left"/>
    </w:lvl>
    <w:lvl w:ilvl="4" w:tplc="F0B2752C">
      <w:numFmt w:val="decimal"/>
      <w:lvlText w:val=""/>
      <w:lvlJc w:val="left"/>
    </w:lvl>
    <w:lvl w:ilvl="5" w:tplc="83942E44">
      <w:numFmt w:val="decimal"/>
      <w:lvlText w:val=""/>
      <w:lvlJc w:val="left"/>
    </w:lvl>
    <w:lvl w:ilvl="6" w:tplc="42B47AF8">
      <w:numFmt w:val="decimal"/>
      <w:lvlText w:val=""/>
      <w:lvlJc w:val="left"/>
    </w:lvl>
    <w:lvl w:ilvl="7" w:tplc="E9F03838">
      <w:numFmt w:val="decimal"/>
      <w:lvlText w:val=""/>
      <w:lvlJc w:val="left"/>
    </w:lvl>
    <w:lvl w:ilvl="8" w:tplc="3324333A">
      <w:numFmt w:val="decimal"/>
      <w:lvlText w:val=""/>
      <w:lvlJc w:val="left"/>
    </w:lvl>
  </w:abstractNum>
  <w:abstractNum w:abstractNumId="30">
    <w:nsid w:val="000043F6"/>
    <w:multiLevelType w:val="hybridMultilevel"/>
    <w:tmpl w:val="7C24E478"/>
    <w:lvl w:ilvl="0" w:tplc="654A2694">
      <w:start w:val="1"/>
      <w:numFmt w:val="bullet"/>
      <w:lvlText w:val="и"/>
      <w:lvlJc w:val="left"/>
    </w:lvl>
    <w:lvl w:ilvl="1" w:tplc="5BCCF5BC">
      <w:numFmt w:val="decimal"/>
      <w:lvlText w:val=""/>
      <w:lvlJc w:val="left"/>
    </w:lvl>
    <w:lvl w:ilvl="2" w:tplc="BA6AF2D8">
      <w:numFmt w:val="decimal"/>
      <w:lvlText w:val=""/>
      <w:lvlJc w:val="left"/>
    </w:lvl>
    <w:lvl w:ilvl="3" w:tplc="DCB23D72">
      <w:numFmt w:val="decimal"/>
      <w:lvlText w:val=""/>
      <w:lvlJc w:val="left"/>
    </w:lvl>
    <w:lvl w:ilvl="4" w:tplc="979470A2">
      <w:numFmt w:val="decimal"/>
      <w:lvlText w:val=""/>
      <w:lvlJc w:val="left"/>
    </w:lvl>
    <w:lvl w:ilvl="5" w:tplc="64AC952E">
      <w:numFmt w:val="decimal"/>
      <w:lvlText w:val=""/>
      <w:lvlJc w:val="left"/>
    </w:lvl>
    <w:lvl w:ilvl="6" w:tplc="B080D12E">
      <w:numFmt w:val="decimal"/>
      <w:lvlText w:val=""/>
      <w:lvlJc w:val="left"/>
    </w:lvl>
    <w:lvl w:ilvl="7" w:tplc="6EF07F16">
      <w:numFmt w:val="decimal"/>
      <w:lvlText w:val=""/>
      <w:lvlJc w:val="left"/>
    </w:lvl>
    <w:lvl w:ilvl="8" w:tplc="FE0CBEBC">
      <w:numFmt w:val="decimal"/>
      <w:lvlText w:val=""/>
      <w:lvlJc w:val="left"/>
    </w:lvl>
  </w:abstractNum>
  <w:abstractNum w:abstractNumId="31">
    <w:nsid w:val="000045A1"/>
    <w:multiLevelType w:val="hybridMultilevel"/>
    <w:tmpl w:val="FA169F4C"/>
    <w:lvl w:ilvl="0" w:tplc="A8C2A4B6">
      <w:start w:val="1"/>
      <w:numFmt w:val="bullet"/>
      <w:lvlText w:val="ее"/>
      <w:lvlJc w:val="left"/>
    </w:lvl>
    <w:lvl w:ilvl="1" w:tplc="7A384194">
      <w:numFmt w:val="decimal"/>
      <w:lvlText w:val=""/>
      <w:lvlJc w:val="left"/>
    </w:lvl>
    <w:lvl w:ilvl="2" w:tplc="3238D44C">
      <w:numFmt w:val="decimal"/>
      <w:lvlText w:val=""/>
      <w:lvlJc w:val="left"/>
    </w:lvl>
    <w:lvl w:ilvl="3" w:tplc="F574F6CA">
      <w:numFmt w:val="decimal"/>
      <w:lvlText w:val=""/>
      <w:lvlJc w:val="left"/>
    </w:lvl>
    <w:lvl w:ilvl="4" w:tplc="549C7300">
      <w:numFmt w:val="decimal"/>
      <w:lvlText w:val=""/>
      <w:lvlJc w:val="left"/>
    </w:lvl>
    <w:lvl w:ilvl="5" w:tplc="6BBEB152">
      <w:numFmt w:val="decimal"/>
      <w:lvlText w:val=""/>
      <w:lvlJc w:val="left"/>
    </w:lvl>
    <w:lvl w:ilvl="6" w:tplc="11F89C88">
      <w:numFmt w:val="decimal"/>
      <w:lvlText w:val=""/>
      <w:lvlJc w:val="left"/>
    </w:lvl>
    <w:lvl w:ilvl="7" w:tplc="AE4E95C4">
      <w:numFmt w:val="decimal"/>
      <w:lvlText w:val=""/>
      <w:lvlJc w:val="left"/>
    </w:lvl>
    <w:lvl w:ilvl="8" w:tplc="E85C9680">
      <w:numFmt w:val="decimal"/>
      <w:lvlText w:val=""/>
      <w:lvlJc w:val="left"/>
    </w:lvl>
  </w:abstractNum>
  <w:abstractNum w:abstractNumId="32">
    <w:nsid w:val="000045CE"/>
    <w:multiLevelType w:val="hybridMultilevel"/>
    <w:tmpl w:val="5074E834"/>
    <w:lvl w:ilvl="0" w:tplc="C47C7ABE">
      <w:start w:val="1"/>
      <w:numFmt w:val="bullet"/>
      <w:lvlText w:val="и"/>
      <w:lvlJc w:val="left"/>
    </w:lvl>
    <w:lvl w:ilvl="1" w:tplc="595C71D4">
      <w:numFmt w:val="decimal"/>
      <w:lvlText w:val=""/>
      <w:lvlJc w:val="left"/>
    </w:lvl>
    <w:lvl w:ilvl="2" w:tplc="63369980">
      <w:numFmt w:val="decimal"/>
      <w:lvlText w:val=""/>
      <w:lvlJc w:val="left"/>
    </w:lvl>
    <w:lvl w:ilvl="3" w:tplc="446A13DA">
      <w:numFmt w:val="decimal"/>
      <w:lvlText w:val=""/>
      <w:lvlJc w:val="left"/>
    </w:lvl>
    <w:lvl w:ilvl="4" w:tplc="15525CA4">
      <w:numFmt w:val="decimal"/>
      <w:lvlText w:val=""/>
      <w:lvlJc w:val="left"/>
    </w:lvl>
    <w:lvl w:ilvl="5" w:tplc="6052BF1E">
      <w:numFmt w:val="decimal"/>
      <w:lvlText w:val=""/>
      <w:lvlJc w:val="left"/>
    </w:lvl>
    <w:lvl w:ilvl="6" w:tplc="93C0CFF0">
      <w:numFmt w:val="decimal"/>
      <w:lvlText w:val=""/>
      <w:lvlJc w:val="left"/>
    </w:lvl>
    <w:lvl w:ilvl="7" w:tplc="E7ECCAB6">
      <w:numFmt w:val="decimal"/>
      <w:lvlText w:val=""/>
      <w:lvlJc w:val="left"/>
    </w:lvl>
    <w:lvl w:ilvl="8" w:tplc="2CF4D408">
      <w:numFmt w:val="decimal"/>
      <w:lvlText w:val=""/>
      <w:lvlJc w:val="left"/>
    </w:lvl>
  </w:abstractNum>
  <w:abstractNum w:abstractNumId="33">
    <w:nsid w:val="00004D8F"/>
    <w:multiLevelType w:val="hybridMultilevel"/>
    <w:tmpl w:val="82486D2C"/>
    <w:lvl w:ilvl="0" w:tplc="8DDEF16A">
      <w:start w:val="7"/>
      <w:numFmt w:val="decimal"/>
      <w:lvlText w:val="%1"/>
      <w:lvlJc w:val="left"/>
    </w:lvl>
    <w:lvl w:ilvl="1" w:tplc="3634FB5C">
      <w:numFmt w:val="decimal"/>
      <w:lvlText w:val=""/>
      <w:lvlJc w:val="left"/>
    </w:lvl>
    <w:lvl w:ilvl="2" w:tplc="80246E5A">
      <w:numFmt w:val="decimal"/>
      <w:lvlText w:val=""/>
      <w:lvlJc w:val="left"/>
    </w:lvl>
    <w:lvl w:ilvl="3" w:tplc="DA2E9DCE">
      <w:numFmt w:val="decimal"/>
      <w:lvlText w:val=""/>
      <w:lvlJc w:val="left"/>
    </w:lvl>
    <w:lvl w:ilvl="4" w:tplc="62F00DAC">
      <w:numFmt w:val="decimal"/>
      <w:lvlText w:val=""/>
      <w:lvlJc w:val="left"/>
    </w:lvl>
    <w:lvl w:ilvl="5" w:tplc="F21A5C98">
      <w:numFmt w:val="decimal"/>
      <w:lvlText w:val=""/>
      <w:lvlJc w:val="left"/>
    </w:lvl>
    <w:lvl w:ilvl="6" w:tplc="96F6C502">
      <w:numFmt w:val="decimal"/>
      <w:lvlText w:val=""/>
      <w:lvlJc w:val="left"/>
    </w:lvl>
    <w:lvl w:ilvl="7" w:tplc="6F06AC48">
      <w:numFmt w:val="decimal"/>
      <w:lvlText w:val=""/>
      <w:lvlJc w:val="left"/>
    </w:lvl>
    <w:lvl w:ilvl="8" w:tplc="EB46A5BE">
      <w:numFmt w:val="decimal"/>
      <w:lvlText w:val=""/>
      <w:lvlJc w:val="left"/>
    </w:lvl>
  </w:abstractNum>
  <w:abstractNum w:abstractNumId="34">
    <w:nsid w:val="00004ECF"/>
    <w:multiLevelType w:val="hybridMultilevel"/>
    <w:tmpl w:val="202E0D3A"/>
    <w:lvl w:ilvl="0" w:tplc="47B45002">
      <w:start w:val="1"/>
      <w:numFmt w:val="bullet"/>
      <w:lvlText w:val="•"/>
      <w:lvlJc w:val="left"/>
    </w:lvl>
    <w:lvl w:ilvl="1" w:tplc="B010F25A">
      <w:numFmt w:val="decimal"/>
      <w:lvlText w:val=""/>
      <w:lvlJc w:val="left"/>
    </w:lvl>
    <w:lvl w:ilvl="2" w:tplc="2D52248A">
      <w:numFmt w:val="decimal"/>
      <w:lvlText w:val=""/>
      <w:lvlJc w:val="left"/>
    </w:lvl>
    <w:lvl w:ilvl="3" w:tplc="2FC645A4">
      <w:numFmt w:val="decimal"/>
      <w:lvlText w:val=""/>
      <w:lvlJc w:val="left"/>
    </w:lvl>
    <w:lvl w:ilvl="4" w:tplc="19E00C28">
      <w:numFmt w:val="decimal"/>
      <w:lvlText w:val=""/>
      <w:lvlJc w:val="left"/>
    </w:lvl>
    <w:lvl w:ilvl="5" w:tplc="D1008FAE">
      <w:numFmt w:val="decimal"/>
      <w:lvlText w:val=""/>
      <w:lvlJc w:val="left"/>
    </w:lvl>
    <w:lvl w:ilvl="6" w:tplc="A190A3A4">
      <w:numFmt w:val="decimal"/>
      <w:lvlText w:val=""/>
      <w:lvlJc w:val="left"/>
    </w:lvl>
    <w:lvl w:ilvl="7" w:tplc="4E743A14">
      <w:numFmt w:val="decimal"/>
      <w:lvlText w:val=""/>
      <w:lvlJc w:val="left"/>
    </w:lvl>
    <w:lvl w:ilvl="8" w:tplc="80C81526">
      <w:numFmt w:val="decimal"/>
      <w:lvlText w:val=""/>
      <w:lvlJc w:val="left"/>
    </w:lvl>
  </w:abstractNum>
  <w:abstractNum w:abstractNumId="35">
    <w:nsid w:val="000053D3"/>
    <w:multiLevelType w:val="hybridMultilevel"/>
    <w:tmpl w:val="C9B82EA0"/>
    <w:lvl w:ilvl="0" w:tplc="F6026C1E">
      <w:start w:val="1"/>
      <w:numFmt w:val="bullet"/>
      <w:lvlText w:val="в"/>
      <w:lvlJc w:val="left"/>
    </w:lvl>
    <w:lvl w:ilvl="1" w:tplc="58181556">
      <w:start w:val="1"/>
      <w:numFmt w:val="bullet"/>
      <w:lvlText w:val="•"/>
      <w:lvlJc w:val="left"/>
    </w:lvl>
    <w:lvl w:ilvl="2" w:tplc="E9526C16">
      <w:numFmt w:val="decimal"/>
      <w:lvlText w:val=""/>
      <w:lvlJc w:val="left"/>
    </w:lvl>
    <w:lvl w:ilvl="3" w:tplc="25C438F6">
      <w:numFmt w:val="decimal"/>
      <w:lvlText w:val=""/>
      <w:lvlJc w:val="left"/>
    </w:lvl>
    <w:lvl w:ilvl="4" w:tplc="B95CB1B8">
      <w:numFmt w:val="decimal"/>
      <w:lvlText w:val=""/>
      <w:lvlJc w:val="left"/>
    </w:lvl>
    <w:lvl w:ilvl="5" w:tplc="58EE1E12">
      <w:numFmt w:val="decimal"/>
      <w:lvlText w:val=""/>
      <w:lvlJc w:val="left"/>
    </w:lvl>
    <w:lvl w:ilvl="6" w:tplc="EAAA1F56">
      <w:numFmt w:val="decimal"/>
      <w:lvlText w:val=""/>
      <w:lvlJc w:val="left"/>
    </w:lvl>
    <w:lvl w:ilvl="7" w:tplc="9640B010">
      <w:numFmt w:val="decimal"/>
      <w:lvlText w:val=""/>
      <w:lvlJc w:val="left"/>
    </w:lvl>
    <w:lvl w:ilvl="8" w:tplc="C6FA15F0">
      <w:numFmt w:val="decimal"/>
      <w:lvlText w:val=""/>
      <w:lvlJc w:val="left"/>
    </w:lvl>
  </w:abstractNum>
  <w:abstractNum w:abstractNumId="36">
    <w:nsid w:val="00005707"/>
    <w:multiLevelType w:val="hybridMultilevel"/>
    <w:tmpl w:val="C9C8B686"/>
    <w:lvl w:ilvl="0" w:tplc="C032EC12">
      <w:start w:val="10"/>
      <w:numFmt w:val="decimal"/>
      <w:lvlText w:val="%1."/>
      <w:lvlJc w:val="left"/>
    </w:lvl>
    <w:lvl w:ilvl="1" w:tplc="183032C0">
      <w:numFmt w:val="decimal"/>
      <w:lvlText w:val=""/>
      <w:lvlJc w:val="left"/>
    </w:lvl>
    <w:lvl w:ilvl="2" w:tplc="35FA3CC0">
      <w:numFmt w:val="decimal"/>
      <w:lvlText w:val=""/>
      <w:lvlJc w:val="left"/>
    </w:lvl>
    <w:lvl w:ilvl="3" w:tplc="155A6CDC">
      <w:numFmt w:val="decimal"/>
      <w:lvlText w:val=""/>
      <w:lvlJc w:val="left"/>
    </w:lvl>
    <w:lvl w:ilvl="4" w:tplc="9440EB18">
      <w:numFmt w:val="decimal"/>
      <w:lvlText w:val=""/>
      <w:lvlJc w:val="left"/>
    </w:lvl>
    <w:lvl w:ilvl="5" w:tplc="B15484BA">
      <w:numFmt w:val="decimal"/>
      <w:lvlText w:val=""/>
      <w:lvlJc w:val="left"/>
    </w:lvl>
    <w:lvl w:ilvl="6" w:tplc="75024164">
      <w:numFmt w:val="decimal"/>
      <w:lvlText w:val=""/>
      <w:lvlJc w:val="left"/>
    </w:lvl>
    <w:lvl w:ilvl="7" w:tplc="EE5C0172">
      <w:numFmt w:val="decimal"/>
      <w:lvlText w:val=""/>
      <w:lvlJc w:val="left"/>
    </w:lvl>
    <w:lvl w:ilvl="8" w:tplc="D870E6B4">
      <w:numFmt w:val="decimal"/>
      <w:lvlText w:val=""/>
      <w:lvlJc w:val="left"/>
    </w:lvl>
  </w:abstractNum>
  <w:abstractNum w:abstractNumId="37">
    <w:nsid w:val="00005804"/>
    <w:multiLevelType w:val="hybridMultilevel"/>
    <w:tmpl w:val="C0B0CD84"/>
    <w:lvl w:ilvl="0" w:tplc="E4449B70">
      <w:start w:val="1"/>
      <w:numFmt w:val="bullet"/>
      <w:lvlText w:val="В"/>
      <w:lvlJc w:val="left"/>
    </w:lvl>
    <w:lvl w:ilvl="1" w:tplc="A420FC20">
      <w:numFmt w:val="decimal"/>
      <w:lvlText w:val=""/>
      <w:lvlJc w:val="left"/>
    </w:lvl>
    <w:lvl w:ilvl="2" w:tplc="F424A3EE">
      <w:numFmt w:val="decimal"/>
      <w:lvlText w:val=""/>
      <w:lvlJc w:val="left"/>
    </w:lvl>
    <w:lvl w:ilvl="3" w:tplc="66204260">
      <w:numFmt w:val="decimal"/>
      <w:lvlText w:val=""/>
      <w:lvlJc w:val="left"/>
    </w:lvl>
    <w:lvl w:ilvl="4" w:tplc="C21E92B4">
      <w:numFmt w:val="decimal"/>
      <w:lvlText w:val=""/>
      <w:lvlJc w:val="left"/>
    </w:lvl>
    <w:lvl w:ilvl="5" w:tplc="96A26D48">
      <w:numFmt w:val="decimal"/>
      <w:lvlText w:val=""/>
      <w:lvlJc w:val="left"/>
    </w:lvl>
    <w:lvl w:ilvl="6" w:tplc="E408B700">
      <w:numFmt w:val="decimal"/>
      <w:lvlText w:val=""/>
      <w:lvlJc w:val="left"/>
    </w:lvl>
    <w:lvl w:ilvl="7" w:tplc="1A00CB86">
      <w:numFmt w:val="decimal"/>
      <w:lvlText w:val=""/>
      <w:lvlJc w:val="left"/>
    </w:lvl>
    <w:lvl w:ilvl="8" w:tplc="7368C880">
      <w:numFmt w:val="decimal"/>
      <w:lvlText w:val=""/>
      <w:lvlJc w:val="left"/>
    </w:lvl>
  </w:abstractNum>
  <w:abstractNum w:abstractNumId="38">
    <w:nsid w:val="000058AD"/>
    <w:multiLevelType w:val="hybridMultilevel"/>
    <w:tmpl w:val="4AA409A4"/>
    <w:lvl w:ilvl="0" w:tplc="309884A8">
      <w:start w:val="1"/>
      <w:numFmt w:val="bullet"/>
      <w:lvlText w:val="о"/>
      <w:lvlJc w:val="left"/>
    </w:lvl>
    <w:lvl w:ilvl="1" w:tplc="B0AC2A00">
      <w:numFmt w:val="decimal"/>
      <w:lvlText w:val=""/>
      <w:lvlJc w:val="left"/>
    </w:lvl>
    <w:lvl w:ilvl="2" w:tplc="C2D045C2">
      <w:numFmt w:val="decimal"/>
      <w:lvlText w:val=""/>
      <w:lvlJc w:val="left"/>
    </w:lvl>
    <w:lvl w:ilvl="3" w:tplc="8C0E61BA">
      <w:numFmt w:val="decimal"/>
      <w:lvlText w:val=""/>
      <w:lvlJc w:val="left"/>
    </w:lvl>
    <w:lvl w:ilvl="4" w:tplc="811816DA">
      <w:numFmt w:val="decimal"/>
      <w:lvlText w:val=""/>
      <w:lvlJc w:val="left"/>
    </w:lvl>
    <w:lvl w:ilvl="5" w:tplc="29668F1E">
      <w:numFmt w:val="decimal"/>
      <w:lvlText w:val=""/>
      <w:lvlJc w:val="left"/>
    </w:lvl>
    <w:lvl w:ilvl="6" w:tplc="F1526A1C">
      <w:numFmt w:val="decimal"/>
      <w:lvlText w:val=""/>
      <w:lvlJc w:val="left"/>
    </w:lvl>
    <w:lvl w:ilvl="7" w:tplc="44644712">
      <w:numFmt w:val="decimal"/>
      <w:lvlText w:val=""/>
      <w:lvlJc w:val="left"/>
    </w:lvl>
    <w:lvl w:ilvl="8" w:tplc="F3882A58">
      <w:numFmt w:val="decimal"/>
      <w:lvlText w:val=""/>
      <w:lvlJc w:val="left"/>
    </w:lvl>
  </w:abstractNum>
  <w:abstractNum w:abstractNumId="39">
    <w:nsid w:val="000058D5"/>
    <w:multiLevelType w:val="hybridMultilevel"/>
    <w:tmpl w:val="344EE474"/>
    <w:lvl w:ilvl="0" w:tplc="F53698EA">
      <w:start w:val="1"/>
      <w:numFmt w:val="bullet"/>
      <w:lvlText w:val="и"/>
      <w:lvlJc w:val="left"/>
    </w:lvl>
    <w:lvl w:ilvl="1" w:tplc="EBFE3612">
      <w:numFmt w:val="decimal"/>
      <w:lvlText w:val=""/>
      <w:lvlJc w:val="left"/>
    </w:lvl>
    <w:lvl w:ilvl="2" w:tplc="DFB6D1B8">
      <w:numFmt w:val="decimal"/>
      <w:lvlText w:val=""/>
      <w:lvlJc w:val="left"/>
    </w:lvl>
    <w:lvl w:ilvl="3" w:tplc="10CEF30C">
      <w:numFmt w:val="decimal"/>
      <w:lvlText w:val=""/>
      <w:lvlJc w:val="left"/>
    </w:lvl>
    <w:lvl w:ilvl="4" w:tplc="93DC01B4">
      <w:numFmt w:val="decimal"/>
      <w:lvlText w:val=""/>
      <w:lvlJc w:val="left"/>
    </w:lvl>
    <w:lvl w:ilvl="5" w:tplc="A0D0D4E2">
      <w:numFmt w:val="decimal"/>
      <w:lvlText w:val=""/>
      <w:lvlJc w:val="left"/>
    </w:lvl>
    <w:lvl w:ilvl="6" w:tplc="7C14966C">
      <w:numFmt w:val="decimal"/>
      <w:lvlText w:val=""/>
      <w:lvlJc w:val="left"/>
    </w:lvl>
    <w:lvl w:ilvl="7" w:tplc="35D4869C">
      <w:numFmt w:val="decimal"/>
      <w:lvlText w:val=""/>
      <w:lvlJc w:val="left"/>
    </w:lvl>
    <w:lvl w:ilvl="8" w:tplc="B05E721C">
      <w:numFmt w:val="decimal"/>
      <w:lvlText w:val=""/>
      <w:lvlJc w:val="left"/>
    </w:lvl>
  </w:abstractNum>
  <w:abstractNum w:abstractNumId="40">
    <w:nsid w:val="00005940"/>
    <w:multiLevelType w:val="hybridMultilevel"/>
    <w:tmpl w:val="DF1CECF2"/>
    <w:lvl w:ilvl="0" w:tplc="A7422E30">
      <w:start w:val="1"/>
      <w:numFmt w:val="bullet"/>
      <w:lvlText w:val="-"/>
      <w:lvlJc w:val="left"/>
    </w:lvl>
    <w:lvl w:ilvl="1" w:tplc="3FCCC250">
      <w:numFmt w:val="decimal"/>
      <w:lvlText w:val=""/>
      <w:lvlJc w:val="left"/>
    </w:lvl>
    <w:lvl w:ilvl="2" w:tplc="0B6C88B8">
      <w:numFmt w:val="decimal"/>
      <w:lvlText w:val=""/>
      <w:lvlJc w:val="left"/>
    </w:lvl>
    <w:lvl w:ilvl="3" w:tplc="8068B49A">
      <w:numFmt w:val="decimal"/>
      <w:lvlText w:val=""/>
      <w:lvlJc w:val="left"/>
    </w:lvl>
    <w:lvl w:ilvl="4" w:tplc="108886AA">
      <w:numFmt w:val="decimal"/>
      <w:lvlText w:val=""/>
      <w:lvlJc w:val="left"/>
    </w:lvl>
    <w:lvl w:ilvl="5" w:tplc="A2226668">
      <w:numFmt w:val="decimal"/>
      <w:lvlText w:val=""/>
      <w:lvlJc w:val="left"/>
    </w:lvl>
    <w:lvl w:ilvl="6" w:tplc="4310346C">
      <w:numFmt w:val="decimal"/>
      <w:lvlText w:val=""/>
      <w:lvlJc w:val="left"/>
    </w:lvl>
    <w:lvl w:ilvl="7" w:tplc="6B088BD4">
      <w:numFmt w:val="decimal"/>
      <w:lvlText w:val=""/>
      <w:lvlJc w:val="left"/>
    </w:lvl>
    <w:lvl w:ilvl="8" w:tplc="C666A91A">
      <w:numFmt w:val="decimal"/>
      <w:lvlText w:val=""/>
      <w:lvlJc w:val="left"/>
    </w:lvl>
  </w:abstractNum>
  <w:abstractNum w:abstractNumId="41">
    <w:nsid w:val="00005CCA"/>
    <w:multiLevelType w:val="hybridMultilevel"/>
    <w:tmpl w:val="41560362"/>
    <w:lvl w:ilvl="0" w:tplc="17580BC4">
      <w:start w:val="1"/>
      <w:numFmt w:val="bullet"/>
      <w:lvlText w:val="в"/>
      <w:lvlJc w:val="left"/>
    </w:lvl>
    <w:lvl w:ilvl="1" w:tplc="DA60486A">
      <w:numFmt w:val="decimal"/>
      <w:lvlText w:val=""/>
      <w:lvlJc w:val="left"/>
    </w:lvl>
    <w:lvl w:ilvl="2" w:tplc="8BC23E1A">
      <w:numFmt w:val="decimal"/>
      <w:lvlText w:val=""/>
      <w:lvlJc w:val="left"/>
    </w:lvl>
    <w:lvl w:ilvl="3" w:tplc="BC36FE72">
      <w:numFmt w:val="decimal"/>
      <w:lvlText w:val=""/>
      <w:lvlJc w:val="left"/>
    </w:lvl>
    <w:lvl w:ilvl="4" w:tplc="E02231C4">
      <w:numFmt w:val="decimal"/>
      <w:lvlText w:val=""/>
      <w:lvlJc w:val="left"/>
    </w:lvl>
    <w:lvl w:ilvl="5" w:tplc="730E3940">
      <w:numFmt w:val="decimal"/>
      <w:lvlText w:val=""/>
      <w:lvlJc w:val="left"/>
    </w:lvl>
    <w:lvl w:ilvl="6" w:tplc="ABC8B0A0">
      <w:numFmt w:val="decimal"/>
      <w:lvlText w:val=""/>
      <w:lvlJc w:val="left"/>
    </w:lvl>
    <w:lvl w:ilvl="7" w:tplc="8E5AABBC">
      <w:numFmt w:val="decimal"/>
      <w:lvlText w:val=""/>
      <w:lvlJc w:val="left"/>
    </w:lvl>
    <w:lvl w:ilvl="8" w:tplc="F5043A98">
      <w:numFmt w:val="decimal"/>
      <w:lvlText w:val=""/>
      <w:lvlJc w:val="left"/>
    </w:lvl>
  </w:abstractNum>
  <w:abstractNum w:abstractNumId="42">
    <w:nsid w:val="00005D2A"/>
    <w:multiLevelType w:val="hybridMultilevel"/>
    <w:tmpl w:val="66E82B4C"/>
    <w:lvl w:ilvl="0" w:tplc="6C0EE050">
      <w:start w:val="1"/>
      <w:numFmt w:val="bullet"/>
      <w:lvlText w:val="и"/>
      <w:lvlJc w:val="left"/>
    </w:lvl>
    <w:lvl w:ilvl="1" w:tplc="1618D44C">
      <w:numFmt w:val="decimal"/>
      <w:lvlText w:val=""/>
      <w:lvlJc w:val="left"/>
    </w:lvl>
    <w:lvl w:ilvl="2" w:tplc="0FF80DE2">
      <w:numFmt w:val="decimal"/>
      <w:lvlText w:val=""/>
      <w:lvlJc w:val="left"/>
    </w:lvl>
    <w:lvl w:ilvl="3" w:tplc="05AC13D6">
      <w:numFmt w:val="decimal"/>
      <w:lvlText w:val=""/>
      <w:lvlJc w:val="left"/>
    </w:lvl>
    <w:lvl w:ilvl="4" w:tplc="4E8E0D32">
      <w:numFmt w:val="decimal"/>
      <w:lvlText w:val=""/>
      <w:lvlJc w:val="left"/>
    </w:lvl>
    <w:lvl w:ilvl="5" w:tplc="7E10BDE6">
      <w:numFmt w:val="decimal"/>
      <w:lvlText w:val=""/>
      <w:lvlJc w:val="left"/>
    </w:lvl>
    <w:lvl w:ilvl="6" w:tplc="AA5C1B90">
      <w:numFmt w:val="decimal"/>
      <w:lvlText w:val=""/>
      <w:lvlJc w:val="left"/>
    </w:lvl>
    <w:lvl w:ilvl="7" w:tplc="B7FCC76E">
      <w:numFmt w:val="decimal"/>
      <w:lvlText w:val=""/>
      <w:lvlJc w:val="left"/>
    </w:lvl>
    <w:lvl w:ilvl="8" w:tplc="3AE49F16">
      <w:numFmt w:val="decimal"/>
      <w:lvlText w:val=""/>
      <w:lvlJc w:val="left"/>
    </w:lvl>
  </w:abstractNum>
  <w:abstractNum w:abstractNumId="43">
    <w:nsid w:val="00006117"/>
    <w:multiLevelType w:val="hybridMultilevel"/>
    <w:tmpl w:val="0C207AD0"/>
    <w:lvl w:ilvl="0" w:tplc="F0FA27F2">
      <w:start w:val="1"/>
      <w:numFmt w:val="bullet"/>
      <w:lvlText w:val="В"/>
      <w:lvlJc w:val="left"/>
    </w:lvl>
    <w:lvl w:ilvl="1" w:tplc="F6A0FB12">
      <w:numFmt w:val="decimal"/>
      <w:lvlText w:val=""/>
      <w:lvlJc w:val="left"/>
    </w:lvl>
    <w:lvl w:ilvl="2" w:tplc="AAB8CD26">
      <w:numFmt w:val="decimal"/>
      <w:lvlText w:val=""/>
      <w:lvlJc w:val="left"/>
    </w:lvl>
    <w:lvl w:ilvl="3" w:tplc="D6BC8A1A">
      <w:numFmt w:val="decimal"/>
      <w:lvlText w:val=""/>
      <w:lvlJc w:val="left"/>
    </w:lvl>
    <w:lvl w:ilvl="4" w:tplc="827C32D8">
      <w:numFmt w:val="decimal"/>
      <w:lvlText w:val=""/>
      <w:lvlJc w:val="left"/>
    </w:lvl>
    <w:lvl w:ilvl="5" w:tplc="16F6438C">
      <w:numFmt w:val="decimal"/>
      <w:lvlText w:val=""/>
      <w:lvlJc w:val="left"/>
    </w:lvl>
    <w:lvl w:ilvl="6" w:tplc="DA72DD94">
      <w:numFmt w:val="decimal"/>
      <w:lvlText w:val=""/>
      <w:lvlJc w:val="left"/>
    </w:lvl>
    <w:lvl w:ilvl="7" w:tplc="2AEE60FA">
      <w:numFmt w:val="decimal"/>
      <w:lvlText w:val=""/>
      <w:lvlJc w:val="left"/>
    </w:lvl>
    <w:lvl w:ilvl="8" w:tplc="B7025914">
      <w:numFmt w:val="decimal"/>
      <w:lvlText w:val=""/>
      <w:lvlJc w:val="left"/>
    </w:lvl>
  </w:abstractNum>
  <w:abstractNum w:abstractNumId="44">
    <w:nsid w:val="00006469"/>
    <w:multiLevelType w:val="hybridMultilevel"/>
    <w:tmpl w:val="9E42E2E4"/>
    <w:lvl w:ilvl="0" w:tplc="DDBE4E86">
      <w:start w:val="1"/>
      <w:numFmt w:val="bullet"/>
      <w:lvlText w:val="В"/>
      <w:lvlJc w:val="left"/>
    </w:lvl>
    <w:lvl w:ilvl="1" w:tplc="C97E9C9C">
      <w:numFmt w:val="decimal"/>
      <w:lvlText w:val=""/>
      <w:lvlJc w:val="left"/>
    </w:lvl>
    <w:lvl w:ilvl="2" w:tplc="82463D00">
      <w:numFmt w:val="decimal"/>
      <w:lvlText w:val=""/>
      <w:lvlJc w:val="left"/>
    </w:lvl>
    <w:lvl w:ilvl="3" w:tplc="A6D81FEA">
      <w:numFmt w:val="decimal"/>
      <w:lvlText w:val=""/>
      <w:lvlJc w:val="left"/>
    </w:lvl>
    <w:lvl w:ilvl="4" w:tplc="96FCD264">
      <w:numFmt w:val="decimal"/>
      <w:lvlText w:val=""/>
      <w:lvlJc w:val="left"/>
    </w:lvl>
    <w:lvl w:ilvl="5" w:tplc="F990B182">
      <w:numFmt w:val="decimal"/>
      <w:lvlText w:val=""/>
      <w:lvlJc w:val="left"/>
    </w:lvl>
    <w:lvl w:ilvl="6" w:tplc="4D485B28">
      <w:numFmt w:val="decimal"/>
      <w:lvlText w:val=""/>
      <w:lvlJc w:val="left"/>
    </w:lvl>
    <w:lvl w:ilvl="7" w:tplc="6A22175E">
      <w:numFmt w:val="decimal"/>
      <w:lvlText w:val=""/>
      <w:lvlJc w:val="left"/>
    </w:lvl>
    <w:lvl w:ilvl="8" w:tplc="F8C4109E">
      <w:numFmt w:val="decimal"/>
      <w:lvlText w:val=""/>
      <w:lvlJc w:val="left"/>
    </w:lvl>
  </w:abstractNum>
  <w:abstractNum w:abstractNumId="45">
    <w:nsid w:val="000067A6"/>
    <w:multiLevelType w:val="hybridMultilevel"/>
    <w:tmpl w:val="4F168A36"/>
    <w:lvl w:ilvl="0" w:tplc="A37EAD2A">
      <w:start w:val="1"/>
      <w:numFmt w:val="bullet"/>
      <w:lvlText w:val="и"/>
      <w:lvlJc w:val="left"/>
    </w:lvl>
    <w:lvl w:ilvl="1" w:tplc="C944D1DE">
      <w:numFmt w:val="decimal"/>
      <w:lvlText w:val=""/>
      <w:lvlJc w:val="left"/>
    </w:lvl>
    <w:lvl w:ilvl="2" w:tplc="B192DAFE">
      <w:numFmt w:val="decimal"/>
      <w:lvlText w:val=""/>
      <w:lvlJc w:val="left"/>
    </w:lvl>
    <w:lvl w:ilvl="3" w:tplc="F5C2946A">
      <w:numFmt w:val="decimal"/>
      <w:lvlText w:val=""/>
      <w:lvlJc w:val="left"/>
    </w:lvl>
    <w:lvl w:ilvl="4" w:tplc="1A685DA0">
      <w:numFmt w:val="decimal"/>
      <w:lvlText w:val=""/>
      <w:lvlJc w:val="left"/>
    </w:lvl>
    <w:lvl w:ilvl="5" w:tplc="5B1842E0">
      <w:numFmt w:val="decimal"/>
      <w:lvlText w:val=""/>
      <w:lvlJc w:val="left"/>
    </w:lvl>
    <w:lvl w:ilvl="6" w:tplc="EB605B64">
      <w:numFmt w:val="decimal"/>
      <w:lvlText w:val=""/>
      <w:lvlJc w:val="left"/>
    </w:lvl>
    <w:lvl w:ilvl="7" w:tplc="5D5287D6">
      <w:numFmt w:val="decimal"/>
      <w:lvlText w:val=""/>
      <w:lvlJc w:val="left"/>
    </w:lvl>
    <w:lvl w:ilvl="8" w:tplc="BDBECA56">
      <w:numFmt w:val="decimal"/>
      <w:lvlText w:val=""/>
      <w:lvlJc w:val="left"/>
    </w:lvl>
  </w:abstractNum>
  <w:abstractNum w:abstractNumId="46">
    <w:nsid w:val="00006BDB"/>
    <w:multiLevelType w:val="hybridMultilevel"/>
    <w:tmpl w:val="5A4211CC"/>
    <w:lvl w:ilvl="0" w:tplc="337C731E">
      <w:start w:val="1"/>
      <w:numFmt w:val="bullet"/>
      <w:lvlText w:val="В"/>
      <w:lvlJc w:val="left"/>
    </w:lvl>
    <w:lvl w:ilvl="1" w:tplc="A9107F68">
      <w:numFmt w:val="decimal"/>
      <w:lvlText w:val=""/>
      <w:lvlJc w:val="left"/>
    </w:lvl>
    <w:lvl w:ilvl="2" w:tplc="1D047DC0">
      <w:numFmt w:val="decimal"/>
      <w:lvlText w:val=""/>
      <w:lvlJc w:val="left"/>
    </w:lvl>
    <w:lvl w:ilvl="3" w:tplc="A9CC6E46">
      <w:numFmt w:val="decimal"/>
      <w:lvlText w:val=""/>
      <w:lvlJc w:val="left"/>
    </w:lvl>
    <w:lvl w:ilvl="4" w:tplc="FF1A3934">
      <w:numFmt w:val="decimal"/>
      <w:lvlText w:val=""/>
      <w:lvlJc w:val="left"/>
    </w:lvl>
    <w:lvl w:ilvl="5" w:tplc="E800D362">
      <w:numFmt w:val="decimal"/>
      <w:lvlText w:val=""/>
      <w:lvlJc w:val="left"/>
    </w:lvl>
    <w:lvl w:ilvl="6" w:tplc="CDC8F8FE">
      <w:numFmt w:val="decimal"/>
      <w:lvlText w:val=""/>
      <w:lvlJc w:val="left"/>
    </w:lvl>
    <w:lvl w:ilvl="7" w:tplc="BDD64C38">
      <w:numFmt w:val="decimal"/>
      <w:lvlText w:val=""/>
      <w:lvlJc w:val="left"/>
    </w:lvl>
    <w:lvl w:ilvl="8" w:tplc="52E4763C">
      <w:numFmt w:val="decimal"/>
      <w:lvlText w:val=""/>
      <w:lvlJc w:val="left"/>
    </w:lvl>
  </w:abstractNum>
  <w:abstractNum w:abstractNumId="47">
    <w:nsid w:val="00007C27"/>
    <w:multiLevelType w:val="hybridMultilevel"/>
    <w:tmpl w:val="664266FA"/>
    <w:lvl w:ilvl="0" w:tplc="186C53B4">
      <w:start w:val="1"/>
      <w:numFmt w:val="bullet"/>
      <w:lvlText w:val="и"/>
      <w:lvlJc w:val="left"/>
    </w:lvl>
    <w:lvl w:ilvl="1" w:tplc="8F4A6BCE">
      <w:numFmt w:val="decimal"/>
      <w:lvlText w:val=""/>
      <w:lvlJc w:val="left"/>
    </w:lvl>
    <w:lvl w:ilvl="2" w:tplc="3D1821C4">
      <w:numFmt w:val="decimal"/>
      <w:lvlText w:val=""/>
      <w:lvlJc w:val="left"/>
    </w:lvl>
    <w:lvl w:ilvl="3" w:tplc="BE58B908">
      <w:numFmt w:val="decimal"/>
      <w:lvlText w:val=""/>
      <w:lvlJc w:val="left"/>
    </w:lvl>
    <w:lvl w:ilvl="4" w:tplc="0358A784">
      <w:numFmt w:val="decimal"/>
      <w:lvlText w:val=""/>
      <w:lvlJc w:val="left"/>
    </w:lvl>
    <w:lvl w:ilvl="5" w:tplc="144873AE">
      <w:numFmt w:val="decimal"/>
      <w:lvlText w:val=""/>
      <w:lvlJc w:val="left"/>
    </w:lvl>
    <w:lvl w:ilvl="6" w:tplc="47F27A50">
      <w:numFmt w:val="decimal"/>
      <w:lvlText w:val=""/>
      <w:lvlJc w:val="left"/>
    </w:lvl>
    <w:lvl w:ilvl="7" w:tplc="C6763514">
      <w:numFmt w:val="decimal"/>
      <w:lvlText w:val=""/>
      <w:lvlJc w:val="left"/>
    </w:lvl>
    <w:lvl w:ilvl="8" w:tplc="9F8EA182">
      <w:numFmt w:val="decimal"/>
      <w:lvlText w:val=""/>
      <w:lvlJc w:val="left"/>
    </w:lvl>
  </w:abstractNum>
  <w:abstractNum w:abstractNumId="48">
    <w:nsid w:val="00007CBE"/>
    <w:multiLevelType w:val="hybridMultilevel"/>
    <w:tmpl w:val="D7E02BD4"/>
    <w:lvl w:ilvl="0" w:tplc="C60EA70C">
      <w:start w:val="1"/>
      <w:numFmt w:val="bullet"/>
      <w:lvlText w:val="и"/>
      <w:lvlJc w:val="left"/>
    </w:lvl>
    <w:lvl w:ilvl="1" w:tplc="0C1C072E">
      <w:numFmt w:val="decimal"/>
      <w:lvlText w:val=""/>
      <w:lvlJc w:val="left"/>
    </w:lvl>
    <w:lvl w:ilvl="2" w:tplc="C660C6C0">
      <w:numFmt w:val="decimal"/>
      <w:lvlText w:val=""/>
      <w:lvlJc w:val="left"/>
    </w:lvl>
    <w:lvl w:ilvl="3" w:tplc="6E8C49B6">
      <w:numFmt w:val="decimal"/>
      <w:lvlText w:val=""/>
      <w:lvlJc w:val="left"/>
    </w:lvl>
    <w:lvl w:ilvl="4" w:tplc="51D23DB8">
      <w:numFmt w:val="decimal"/>
      <w:lvlText w:val=""/>
      <w:lvlJc w:val="left"/>
    </w:lvl>
    <w:lvl w:ilvl="5" w:tplc="2B3E669E">
      <w:numFmt w:val="decimal"/>
      <w:lvlText w:val=""/>
      <w:lvlJc w:val="left"/>
    </w:lvl>
    <w:lvl w:ilvl="6" w:tplc="56789D7E">
      <w:numFmt w:val="decimal"/>
      <w:lvlText w:val=""/>
      <w:lvlJc w:val="left"/>
    </w:lvl>
    <w:lvl w:ilvl="7" w:tplc="8612CA90">
      <w:numFmt w:val="decimal"/>
      <w:lvlText w:val=""/>
      <w:lvlJc w:val="left"/>
    </w:lvl>
    <w:lvl w:ilvl="8" w:tplc="6FBAB60C">
      <w:numFmt w:val="decimal"/>
      <w:lvlText w:val=""/>
      <w:lvlJc w:val="left"/>
    </w:lvl>
  </w:abstractNum>
  <w:abstractNum w:abstractNumId="49">
    <w:nsid w:val="00F725B3"/>
    <w:multiLevelType w:val="multilevel"/>
    <w:tmpl w:val="0D640F50"/>
    <w:name w:val="WW8Num1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24C4E6D"/>
    <w:multiLevelType w:val="multilevel"/>
    <w:tmpl w:val="CDD64A2A"/>
    <w:name w:val="WW8Num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02D37981"/>
    <w:multiLevelType w:val="multilevel"/>
    <w:tmpl w:val="5566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64F2593"/>
    <w:multiLevelType w:val="hybridMultilevel"/>
    <w:tmpl w:val="83EEAC34"/>
    <w:lvl w:ilvl="0" w:tplc="B6B6E1C8">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42C4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CAAF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C80B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CB19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6544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520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A7C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42C7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0678630C"/>
    <w:multiLevelType w:val="hybridMultilevel"/>
    <w:tmpl w:val="1108D324"/>
    <w:lvl w:ilvl="0" w:tplc="712ACBF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6C43FF1"/>
    <w:multiLevelType w:val="multilevel"/>
    <w:tmpl w:val="9E30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7613923"/>
    <w:multiLevelType w:val="hybridMultilevel"/>
    <w:tmpl w:val="83920AD4"/>
    <w:lvl w:ilvl="0" w:tplc="C788482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B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4C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EB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634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848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AB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8F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CBE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0A520CBE"/>
    <w:multiLevelType w:val="multilevel"/>
    <w:tmpl w:val="FEB6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BFF7899"/>
    <w:multiLevelType w:val="hybridMultilevel"/>
    <w:tmpl w:val="CDFE1BA8"/>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nsid w:val="0D1B7399"/>
    <w:multiLevelType w:val="hybridMultilevel"/>
    <w:tmpl w:val="F4BA3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DEB1388"/>
    <w:multiLevelType w:val="multilevel"/>
    <w:tmpl w:val="12DE2A2E"/>
    <w:lvl w:ilvl="0">
      <w:start w:val="1"/>
      <w:numFmt w:val="decimal"/>
      <w:lvlText w:val="%1"/>
      <w:lvlJc w:val="left"/>
      <w:pPr>
        <w:ind w:left="375" w:hanging="375"/>
      </w:pPr>
      <w:rPr>
        <w:rFonts w:hint="default"/>
      </w:rPr>
    </w:lvl>
    <w:lvl w:ilvl="1">
      <w:start w:val="1"/>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0">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0EFE5DB2"/>
    <w:multiLevelType w:val="multilevel"/>
    <w:tmpl w:val="85B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0E7291B"/>
    <w:multiLevelType w:val="multilevel"/>
    <w:tmpl w:val="750E267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110F2A45"/>
    <w:multiLevelType w:val="hybridMultilevel"/>
    <w:tmpl w:val="84E60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1165160F"/>
    <w:multiLevelType w:val="hybridMultilevel"/>
    <w:tmpl w:val="E1B68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1CF5AA2"/>
    <w:multiLevelType w:val="multilevel"/>
    <w:tmpl w:val="7A9E6E44"/>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nsid w:val="1358543D"/>
    <w:multiLevelType w:val="hybridMultilevel"/>
    <w:tmpl w:val="035666B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7">
    <w:nsid w:val="137E7457"/>
    <w:multiLevelType w:val="hybridMultilevel"/>
    <w:tmpl w:val="92FC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3C80994"/>
    <w:multiLevelType w:val="hybridMultilevel"/>
    <w:tmpl w:val="2794C42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9">
    <w:nsid w:val="13EB4F1C"/>
    <w:multiLevelType w:val="hybridMultilevel"/>
    <w:tmpl w:val="7E52B0A0"/>
    <w:lvl w:ilvl="0" w:tplc="712ACBF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63249D"/>
    <w:multiLevelType w:val="hybridMultilevel"/>
    <w:tmpl w:val="BC909B88"/>
    <w:lvl w:ilvl="0" w:tplc="2AF6790A">
      <w:start w:val="1"/>
      <w:numFmt w:val="decimal"/>
      <w:lvlText w:val="%1."/>
      <w:lvlJc w:val="left"/>
      <w:pPr>
        <w:ind w:left="928" w:hanging="360"/>
      </w:pPr>
      <w:rPr>
        <w:rFonts w:ascii="Georgia" w:hAnsi="Georgia" w:hint="default"/>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5B041F8"/>
    <w:multiLevelType w:val="hybridMultilevel"/>
    <w:tmpl w:val="EDFEC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73">
    <w:nsid w:val="165B6641"/>
    <w:multiLevelType w:val="hybridMultilevel"/>
    <w:tmpl w:val="313EA2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4">
    <w:nsid w:val="16CD6C39"/>
    <w:multiLevelType w:val="hybridMultilevel"/>
    <w:tmpl w:val="1C60E5E8"/>
    <w:lvl w:ilvl="0" w:tplc="0419000D">
      <w:start w:val="1"/>
      <w:numFmt w:val="bullet"/>
      <w:lvlText w:val=""/>
      <w:lvlJc w:val="left"/>
      <w:pPr>
        <w:ind w:left="720" w:hanging="360"/>
      </w:pPr>
      <w:rPr>
        <w:rFonts w:ascii="Wingdings" w:hAnsi="Wingdings" w:hint="default"/>
      </w:rPr>
    </w:lvl>
    <w:lvl w:ilvl="1" w:tplc="B80C443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7764768"/>
    <w:multiLevelType w:val="hybridMultilevel"/>
    <w:tmpl w:val="38B28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185C3B4E"/>
    <w:multiLevelType w:val="multilevel"/>
    <w:tmpl w:val="E32A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89C3C8A"/>
    <w:multiLevelType w:val="multilevel"/>
    <w:tmpl w:val="8786BB1A"/>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1A7F32F7"/>
    <w:multiLevelType w:val="hybridMultilevel"/>
    <w:tmpl w:val="CA48D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A8C10D9"/>
    <w:multiLevelType w:val="hybridMultilevel"/>
    <w:tmpl w:val="0D143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C801E83"/>
    <w:multiLevelType w:val="hybridMultilevel"/>
    <w:tmpl w:val="3D626C8C"/>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2">
    <w:nsid w:val="20121C2D"/>
    <w:multiLevelType w:val="hybridMultilevel"/>
    <w:tmpl w:val="22547380"/>
    <w:lvl w:ilvl="0" w:tplc="9282F702">
      <w:start w:val="1"/>
      <w:numFmt w:val="bullet"/>
      <w:lvlText w:val=""/>
      <w:lvlJc w:val="left"/>
      <w:pPr>
        <w:ind w:left="1335" w:hanging="360"/>
      </w:pPr>
      <w:rPr>
        <w:rFonts w:ascii="Symbol" w:hAnsi="Symbol" w:hint="default"/>
        <w:sz w:val="20"/>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3">
    <w:nsid w:val="215F6474"/>
    <w:multiLevelType w:val="multilevel"/>
    <w:tmpl w:val="237E0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3006CC9"/>
    <w:multiLevelType w:val="hybridMultilevel"/>
    <w:tmpl w:val="ED0C92F2"/>
    <w:lvl w:ilvl="0" w:tplc="53204A1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38B4AE8"/>
    <w:multiLevelType w:val="hybridMultilevel"/>
    <w:tmpl w:val="D7C2C4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266060B7"/>
    <w:multiLevelType w:val="multilevel"/>
    <w:tmpl w:val="0E4A8500"/>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nsid w:val="299C03D0"/>
    <w:multiLevelType w:val="multilevel"/>
    <w:tmpl w:val="FBAE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A511000"/>
    <w:multiLevelType w:val="multilevel"/>
    <w:tmpl w:val="EC24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A6C3417"/>
    <w:multiLevelType w:val="hybridMultilevel"/>
    <w:tmpl w:val="34389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AC33D46"/>
    <w:multiLevelType w:val="hybridMultilevel"/>
    <w:tmpl w:val="D5FE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B1037EB"/>
    <w:multiLevelType w:val="multilevel"/>
    <w:tmpl w:val="EAF432BA"/>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nsid w:val="2CE15F54"/>
    <w:multiLevelType w:val="hybridMultilevel"/>
    <w:tmpl w:val="E5C698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2CE50F2D"/>
    <w:multiLevelType w:val="hybridMultilevel"/>
    <w:tmpl w:val="A25A01FC"/>
    <w:lvl w:ilvl="0" w:tplc="550DCC92">
      <w:numFmt w:val="bullet"/>
      <w:lvlText w:val="·"/>
      <w:lvlJc w:val="left"/>
      <w:pPr>
        <w:ind w:left="1440" w:hanging="360"/>
      </w:pPr>
      <w:rPr>
        <w:rFonts w:ascii="Symbol" w:hAnsi="Symbol" w:cs="Symbol"/>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2D0252FE"/>
    <w:multiLevelType w:val="multilevel"/>
    <w:tmpl w:val="293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D154539"/>
    <w:multiLevelType w:val="hybridMultilevel"/>
    <w:tmpl w:val="ABC63DD4"/>
    <w:lvl w:ilvl="0" w:tplc="5704A5C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E10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CF5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29D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865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216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CB6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8CA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2F6E404E"/>
    <w:multiLevelType w:val="multilevel"/>
    <w:tmpl w:val="7D2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FF15EC4"/>
    <w:multiLevelType w:val="multilevel"/>
    <w:tmpl w:val="8D6619FA"/>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nsid w:val="30A0167D"/>
    <w:multiLevelType w:val="multilevel"/>
    <w:tmpl w:val="B94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0F43605"/>
    <w:multiLevelType w:val="multilevel"/>
    <w:tmpl w:val="40B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1623942"/>
    <w:multiLevelType w:val="hybridMultilevel"/>
    <w:tmpl w:val="A19A105A"/>
    <w:lvl w:ilvl="0" w:tplc="BECE845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0D7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2E0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05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A21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AA0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263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E8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658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370E53C3"/>
    <w:multiLevelType w:val="hybridMultilevel"/>
    <w:tmpl w:val="CD745B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102">
    <w:nsid w:val="391174ED"/>
    <w:multiLevelType w:val="hybridMultilevel"/>
    <w:tmpl w:val="0A72FA38"/>
    <w:lvl w:ilvl="0" w:tplc="94027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3">
    <w:nsid w:val="3BD802E7"/>
    <w:multiLevelType w:val="hybridMultilevel"/>
    <w:tmpl w:val="0A9A28B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4">
    <w:nsid w:val="3C5B2CF1"/>
    <w:multiLevelType w:val="multilevel"/>
    <w:tmpl w:val="D0AE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C833862"/>
    <w:multiLevelType w:val="multilevel"/>
    <w:tmpl w:val="896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DAB7EBD"/>
    <w:multiLevelType w:val="hybridMultilevel"/>
    <w:tmpl w:val="D85E3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FAA30D6"/>
    <w:multiLevelType w:val="multilevel"/>
    <w:tmpl w:val="638E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FD21BE2"/>
    <w:multiLevelType w:val="hybridMultilevel"/>
    <w:tmpl w:val="AF0865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75844EE"/>
    <w:multiLevelType w:val="hybridMultilevel"/>
    <w:tmpl w:val="2D907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48BC0D39"/>
    <w:multiLevelType w:val="hybridMultilevel"/>
    <w:tmpl w:val="F68C187C"/>
    <w:lvl w:ilvl="0" w:tplc="BCF0D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81E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201E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A11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528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4D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AA76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6E1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802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491A35A7"/>
    <w:multiLevelType w:val="hybridMultilevel"/>
    <w:tmpl w:val="27008560"/>
    <w:lvl w:ilvl="0" w:tplc="28AEE6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C27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80C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650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2B0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E74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AC6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ED6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643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4A625FF4"/>
    <w:multiLevelType w:val="multilevel"/>
    <w:tmpl w:val="B1E8B7C2"/>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nsid w:val="4BF12FB2"/>
    <w:multiLevelType w:val="hybridMultilevel"/>
    <w:tmpl w:val="99FE1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CCB5539"/>
    <w:multiLevelType w:val="multilevel"/>
    <w:tmpl w:val="5CBC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D2667A1"/>
    <w:multiLevelType w:val="hybridMultilevel"/>
    <w:tmpl w:val="BC4C5B1C"/>
    <w:lvl w:ilvl="0" w:tplc="53321748">
      <w:start w:val="1"/>
      <w:numFmt w:val="decimal"/>
      <w:lvlText w:val="%1)"/>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16">
    <w:nsid w:val="4E013F6C"/>
    <w:multiLevelType w:val="hybridMultilevel"/>
    <w:tmpl w:val="825A525C"/>
    <w:name w:val="WW8Num7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E32127B"/>
    <w:multiLevelType w:val="hybridMultilevel"/>
    <w:tmpl w:val="0C543420"/>
    <w:lvl w:ilvl="0" w:tplc="04190001">
      <w:start w:val="1"/>
      <w:numFmt w:val="bullet"/>
      <w:lvlText w:val=""/>
      <w:lvlJc w:val="left"/>
      <w:pPr>
        <w:tabs>
          <w:tab w:val="num" w:pos="900"/>
        </w:tabs>
        <w:ind w:left="900" w:hanging="360"/>
      </w:pPr>
      <w:rPr>
        <w:rFonts w:ascii="Symbol" w:hAnsi="Symbol" w:hint="default"/>
      </w:rPr>
    </w:lvl>
    <w:lvl w:ilvl="1" w:tplc="3190EEEC">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18">
    <w:nsid w:val="4F0A00CE"/>
    <w:multiLevelType w:val="multilevel"/>
    <w:tmpl w:val="2706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AF2F69"/>
    <w:multiLevelType w:val="hybridMultilevel"/>
    <w:tmpl w:val="08168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0E95357"/>
    <w:multiLevelType w:val="hybridMultilevel"/>
    <w:tmpl w:val="0272071C"/>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1">
    <w:nsid w:val="520F437B"/>
    <w:multiLevelType w:val="multilevel"/>
    <w:tmpl w:val="F0A6A120"/>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46B5D98"/>
    <w:multiLevelType w:val="multilevel"/>
    <w:tmpl w:val="C24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47A1F60"/>
    <w:multiLevelType w:val="hybridMultilevel"/>
    <w:tmpl w:val="9BA80D3A"/>
    <w:lvl w:ilvl="0" w:tplc="EB0CC6F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02A8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233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481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8F6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491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12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6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81F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55264DB2"/>
    <w:multiLevelType w:val="hybridMultilevel"/>
    <w:tmpl w:val="DA78B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61416E5"/>
    <w:multiLevelType w:val="hybridMultilevel"/>
    <w:tmpl w:val="E8D84C90"/>
    <w:lvl w:ilvl="0" w:tplc="638ED874">
      <w:start w:val="1"/>
      <w:numFmt w:val="decimal"/>
      <w:lvlText w:val="%1."/>
      <w:lvlJc w:val="left"/>
      <w:pPr>
        <w:tabs>
          <w:tab w:val="num" w:pos="550"/>
        </w:tabs>
        <w:ind w:left="55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576E5A14"/>
    <w:multiLevelType w:val="hybridMultilevel"/>
    <w:tmpl w:val="DE982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7">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128">
    <w:nsid w:val="593C0D40"/>
    <w:multiLevelType w:val="hybridMultilevel"/>
    <w:tmpl w:val="F1FAA1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5968432B"/>
    <w:multiLevelType w:val="multilevel"/>
    <w:tmpl w:val="31F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9D45C71"/>
    <w:multiLevelType w:val="multilevel"/>
    <w:tmpl w:val="5980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AAA72C5"/>
    <w:multiLevelType w:val="hybridMultilevel"/>
    <w:tmpl w:val="927C473A"/>
    <w:lvl w:ilvl="0" w:tplc="C80CEE82">
      <w:start w:val="1"/>
      <w:numFmt w:val="decimal"/>
      <w:lvlText w:val="%1."/>
      <w:lvlJc w:val="left"/>
      <w:pPr>
        <w:tabs>
          <w:tab w:val="num" w:pos="550"/>
        </w:tabs>
        <w:ind w:left="550" w:hanging="55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5B04633D"/>
    <w:multiLevelType w:val="multilevel"/>
    <w:tmpl w:val="C01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80BD0"/>
    <w:multiLevelType w:val="multilevel"/>
    <w:tmpl w:val="D454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4620F0"/>
    <w:multiLevelType w:val="hybridMultilevel"/>
    <w:tmpl w:val="A844C87A"/>
    <w:lvl w:ilvl="0" w:tplc="7D6E7F46">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2CC36">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8B59C">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9031B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CCEBFE">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8B362">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8E10">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0973C">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6CC94E">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nsid w:val="5F116957"/>
    <w:multiLevelType w:val="hybridMultilevel"/>
    <w:tmpl w:val="07B89D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60014CDE"/>
    <w:multiLevelType w:val="hybridMultilevel"/>
    <w:tmpl w:val="B25C0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0223D5A"/>
    <w:multiLevelType w:val="hybridMultilevel"/>
    <w:tmpl w:val="5200468A"/>
    <w:lvl w:ilvl="0" w:tplc="D79E82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8">
    <w:nsid w:val="6195655E"/>
    <w:multiLevelType w:val="multilevel"/>
    <w:tmpl w:val="469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A51FCB"/>
    <w:multiLevelType w:val="multilevel"/>
    <w:tmpl w:val="D1E4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2BA4390"/>
    <w:multiLevelType w:val="multilevel"/>
    <w:tmpl w:val="3EFCC842"/>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1">
    <w:nsid w:val="64B8362F"/>
    <w:multiLevelType w:val="multilevel"/>
    <w:tmpl w:val="BF1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4C8125C"/>
    <w:multiLevelType w:val="hybridMultilevel"/>
    <w:tmpl w:val="101C5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5802F7D"/>
    <w:multiLevelType w:val="hybridMultilevel"/>
    <w:tmpl w:val="11461BBA"/>
    <w:lvl w:ilvl="0" w:tplc="306E72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60C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633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C31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43B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6DB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C13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4C0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0DB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66D425AA"/>
    <w:multiLevelType w:val="hybridMultilevel"/>
    <w:tmpl w:val="4C106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6D951AB"/>
    <w:multiLevelType w:val="multilevel"/>
    <w:tmpl w:val="C7F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7E61E32"/>
    <w:multiLevelType w:val="hybridMultilevel"/>
    <w:tmpl w:val="1BF621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7">
    <w:nsid w:val="69C21629"/>
    <w:multiLevelType w:val="hybridMultilevel"/>
    <w:tmpl w:val="83024E76"/>
    <w:lvl w:ilvl="0" w:tplc="53204A12">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9C32446"/>
    <w:multiLevelType w:val="hybridMultilevel"/>
    <w:tmpl w:val="5EF67682"/>
    <w:lvl w:ilvl="0" w:tplc="04190001">
      <w:start w:val="1"/>
      <w:numFmt w:val="bullet"/>
      <w:lvlText w:val=""/>
      <w:lvlJc w:val="left"/>
      <w:pPr>
        <w:tabs>
          <w:tab w:val="num" w:pos="360"/>
        </w:tabs>
        <w:ind w:left="360" w:hanging="360"/>
      </w:pPr>
      <w:rPr>
        <w:rFonts w:ascii="Symbol" w:hAnsi="Symbol" w:hint="default"/>
      </w:rPr>
    </w:lvl>
    <w:lvl w:ilvl="1" w:tplc="D3A2A09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9">
    <w:nsid w:val="6ABE581E"/>
    <w:multiLevelType w:val="multilevel"/>
    <w:tmpl w:val="7E40D0EA"/>
    <w:name w:val="WW8Num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6C705A48"/>
    <w:multiLevelType w:val="hybridMultilevel"/>
    <w:tmpl w:val="77824A76"/>
    <w:lvl w:ilvl="0" w:tplc="E084C91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2C66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A46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EF5B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80AB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009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AFE1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A8DA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6CA4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6CA84202"/>
    <w:multiLevelType w:val="hybridMultilevel"/>
    <w:tmpl w:val="017ADCAC"/>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2">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153">
    <w:nsid w:val="6E6E4E76"/>
    <w:multiLevelType w:val="hybridMultilevel"/>
    <w:tmpl w:val="4FD29F78"/>
    <w:lvl w:ilvl="0" w:tplc="639E34E0">
      <w:start w:val="1"/>
      <w:numFmt w:val="decimal"/>
      <w:lvlText w:val="%1."/>
      <w:lvlJc w:val="left"/>
      <w:pPr>
        <w:tabs>
          <w:tab w:val="num" w:pos="550"/>
        </w:tabs>
        <w:ind w:left="55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6EEF084E"/>
    <w:multiLevelType w:val="hybridMultilevel"/>
    <w:tmpl w:val="75AE2A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5">
    <w:nsid w:val="6F475810"/>
    <w:multiLevelType w:val="hybridMultilevel"/>
    <w:tmpl w:val="546AE1B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6">
    <w:nsid w:val="6F6428CF"/>
    <w:multiLevelType w:val="hybridMultilevel"/>
    <w:tmpl w:val="7B2E239C"/>
    <w:lvl w:ilvl="0" w:tplc="98FA54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E75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EA9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8DA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4C4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82E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04B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A1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66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158">
    <w:nsid w:val="737809B9"/>
    <w:multiLevelType w:val="hybridMultilevel"/>
    <w:tmpl w:val="43FA491A"/>
    <w:lvl w:ilvl="0" w:tplc="E9F623B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6FB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8E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97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FF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67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6B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A90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2B4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60">
    <w:nsid w:val="73F55823"/>
    <w:multiLevelType w:val="hybridMultilevel"/>
    <w:tmpl w:val="EBDE575E"/>
    <w:lvl w:ilvl="0" w:tplc="378664B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2D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C28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285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888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2C0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09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E03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A66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758012E2"/>
    <w:multiLevelType w:val="hybridMultilevel"/>
    <w:tmpl w:val="27DA3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3">
    <w:nsid w:val="7973163A"/>
    <w:multiLevelType w:val="multilevel"/>
    <w:tmpl w:val="A9886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9921B4B"/>
    <w:multiLevelType w:val="hybridMultilevel"/>
    <w:tmpl w:val="7FF6646E"/>
    <w:lvl w:ilvl="0" w:tplc="671068C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62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2F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AD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D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8F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65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A0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41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79C13CC7"/>
    <w:multiLevelType w:val="hybridMultilevel"/>
    <w:tmpl w:val="B05A0590"/>
    <w:lvl w:ilvl="0" w:tplc="B70823F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270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E94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1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8ED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2ED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4A8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671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E1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79E22B2B"/>
    <w:multiLevelType w:val="multilevel"/>
    <w:tmpl w:val="A9A6B23C"/>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7">
    <w:nsid w:val="7AE445A9"/>
    <w:multiLevelType w:val="hybridMultilevel"/>
    <w:tmpl w:val="478077B4"/>
    <w:lvl w:ilvl="0" w:tplc="53321748">
      <w:start w:val="1"/>
      <w:numFmt w:val="decimal"/>
      <w:lvlText w:val="%1)"/>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8">
    <w:nsid w:val="7B2A59A0"/>
    <w:multiLevelType w:val="multilevel"/>
    <w:tmpl w:val="314CBA56"/>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9">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C4F25CE"/>
    <w:multiLevelType w:val="hybridMultilevel"/>
    <w:tmpl w:val="17069716"/>
    <w:lvl w:ilvl="0" w:tplc="712ACBF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D3F212D"/>
    <w:multiLevelType w:val="multilevel"/>
    <w:tmpl w:val="C11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FE4198B"/>
    <w:multiLevelType w:val="hybridMultilevel"/>
    <w:tmpl w:val="4E0C7B3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num w:numId="1">
    <w:abstractNumId w:val="59"/>
  </w:num>
  <w:num w:numId="2">
    <w:abstractNumId w:val="57"/>
  </w:num>
  <w:num w:numId="3">
    <w:abstractNumId w:val="155"/>
  </w:num>
  <w:num w:numId="4">
    <w:abstractNumId w:val="74"/>
  </w:num>
  <w:num w:numId="5">
    <w:abstractNumId w:val="161"/>
  </w:num>
  <w:num w:numId="6">
    <w:abstractNumId w:val="120"/>
  </w:num>
  <w:num w:numId="7">
    <w:abstractNumId w:val="136"/>
  </w:num>
  <w:num w:numId="8">
    <w:abstractNumId w:val="58"/>
  </w:num>
  <w:num w:numId="9">
    <w:abstractNumId w:val="64"/>
  </w:num>
  <w:num w:numId="10">
    <w:abstractNumId w:val="89"/>
  </w:num>
  <w:num w:numId="11">
    <w:abstractNumId w:val="154"/>
  </w:num>
  <w:num w:numId="12">
    <w:abstractNumId w:val="80"/>
  </w:num>
  <w:num w:numId="13">
    <w:abstractNumId w:val="124"/>
  </w:num>
  <w:num w:numId="14">
    <w:abstractNumId w:val="119"/>
  </w:num>
  <w:num w:numId="15">
    <w:abstractNumId w:val="122"/>
  </w:num>
  <w:num w:numId="16">
    <w:abstractNumId w:val="139"/>
  </w:num>
  <w:num w:numId="17">
    <w:abstractNumId w:val="141"/>
  </w:num>
  <w:num w:numId="18">
    <w:abstractNumId w:val="145"/>
  </w:num>
  <w:num w:numId="19">
    <w:abstractNumId w:val="130"/>
  </w:num>
  <w:num w:numId="20">
    <w:abstractNumId w:val="76"/>
  </w:num>
  <w:num w:numId="21">
    <w:abstractNumId w:val="61"/>
  </w:num>
  <w:num w:numId="22">
    <w:abstractNumId w:val="88"/>
  </w:num>
  <w:num w:numId="23">
    <w:abstractNumId w:val="163"/>
  </w:num>
  <w:num w:numId="24">
    <w:abstractNumId w:val="83"/>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7"/>
  </w:num>
  <w:num w:numId="28">
    <w:abstractNumId w:val="84"/>
  </w:num>
  <w:num w:numId="29">
    <w:abstractNumId w:val="121"/>
  </w:num>
  <w:num w:numId="30">
    <w:abstractNumId w:val="90"/>
  </w:num>
  <w:num w:numId="31">
    <w:abstractNumId w:val="82"/>
  </w:num>
  <w:num w:numId="32">
    <w:abstractNumId w:val="162"/>
  </w:num>
  <w:num w:numId="33">
    <w:abstractNumId w:val="103"/>
  </w:num>
  <w:num w:numId="34">
    <w:abstractNumId w:val="159"/>
  </w:num>
  <w:num w:numId="35">
    <w:abstractNumId w:val="81"/>
  </w:num>
  <w:num w:numId="36">
    <w:abstractNumId w:val="172"/>
  </w:num>
  <w:num w:numId="37">
    <w:abstractNumId w:val="102"/>
  </w:num>
  <w:num w:numId="38">
    <w:abstractNumId w:val="73"/>
  </w:num>
  <w:num w:numId="39">
    <w:abstractNumId w:val="60"/>
  </w:num>
  <w:num w:numId="40">
    <w:abstractNumId w:val="78"/>
  </w:num>
  <w:num w:numId="41">
    <w:abstractNumId w:val="126"/>
  </w:num>
  <w:num w:numId="42">
    <w:abstractNumId w:val="66"/>
  </w:num>
  <w:num w:numId="43">
    <w:abstractNumId w:val="101"/>
  </w:num>
  <w:num w:numId="44">
    <w:abstractNumId w:val="117"/>
  </w:num>
  <w:num w:numId="45">
    <w:abstractNumId w:val="151"/>
  </w:num>
  <w:num w:numId="46">
    <w:abstractNumId w:val="108"/>
  </w:num>
  <w:num w:numId="47">
    <w:abstractNumId w:val="142"/>
  </w:num>
  <w:num w:numId="48">
    <w:abstractNumId w:val="167"/>
  </w:num>
  <w:num w:numId="49">
    <w:abstractNumId w:val="135"/>
  </w:num>
  <w:num w:numId="50">
    <w:abstractNumId w:val="115"/>
  </w:num>
  <w:num w:numId="51">
    <w:abstractNumId w:val="148"/>
  </w:num>
  <w:num w:numId="52">
    <w:abstractNumId w:val="137"/>
  </w:num>
  <w:num w:numId="53">
    <w:abstractNumId w:val="125"/>
  </w:num>
  <w:num w:numId="54">
    <w:abstractNumId w:val="131"/>
  </w:num>
  <w:num w:numId="55">
    <w:abstractNumId w:val="153"/>
  </w:num>
  <w:num w:numId="56">
    <w:abstractNumId w:val="146"/>
  </w:num>
  <w:num w:numId="57">
    <w:abstractNumId w:val="71"/>
  </w:num>
  <w:num w:numId="58">
    <w:abstractNumId w:val="62"/>
  </w:num>
  <w:num w:numId="59">
    <w:abstractNumId w:val="106"/>
  </w:num>
  <w:num w:numId="60">
    <w:abstractNumId w:val="144"/>
  </w:num>
  <w:num w:numId="61">
    <w:abstractNumId w:val="169"/>
  </w:num>
  <w:num w:numId="62">
    <w:abstractNumId w:val="132"/>
  </w:num>
  <w:num w:numId="63">
    <w:abstractNumId w:val="54"/>
  </w:num>
  <w:num w:numId="64">
    <w:abstractNumId w:val="99"/>
  </w:num>
  <w:num w:numId="65">
    <w:abstractNumId w:val="133"/>
  </w:num>
  <w:num w:numId="66">
    <w:abstractNumId w:val="56"/>
  </w:num>
  <w:num w:numId="67">
    <w:abstractNumId w:val="96"/>
  </w:num>
  <w:num w:numId="68">
    <w:abstractNumId w:val="129"/>
  </w:num>
  <w:num w:numId="69">
    <w:abstractNumId w:val="118"/>
  </w:num>
  <w:num w:numId="70">
    <w:abstractNumId w:val="87"/>
  </w:num>
  <w:num w:numId="71">
    <w:abstractNumId w:val="98"/>
  </w:num>
  <w:num w:numId="72">
    <w:abstractNumId w:val="107"/>
  </w:num>
  <w:num w:numId="73">
    <w:abstractNumId w:val="138"/>
  </w:num>
  <w:num w:numId="74">
    <w:abstractNumId w:val="171"/>
  </w:num>
  <w:num w:numId="75">
    <w:abstractNumId w:val="37"/>
  </w:num>
  <w:num w:numId="76">
    <w:abstractNumId w:val="13"/>
  </w:num>
  <w:num w:numId="77">
    <w:abstractNumId w:val="12"/>
  </w:num>
  <w:num w:numId="78">
    <w:abstractNumId w:val="11"/>
  </w:num>
  <w:num w:numId="79">
    <w:abstractNumId w:val="8"/>
  </w:num>
  <w:num w:numId="80">
    <w:abstractNumId w:val="22"/>
  </w:num>
  <w:num w:numId="81">
    <w:abstractNumId w:val="18"/>
  </w:num>
  <w:num w:numId="82">
    <w:abstractNumId w:val="40"/>
  </w:num>
  <w:num w:numId="83">
    <w:abstractNumId w:val="41"/>
  </w:num>
  <w:num w:numId="84">
    <w:abstractNumId w:val="16"/>
  </w:num>
  <w:num w:numId="85">
    <w:abstractNumId w:val="39"/>
  </w:num>
  <w:num w:numId="86">
    <w:abstractNumId w:val="34"/>
  </w:num>
  <w:num w:numId="87">
    <w:abstractNumId w:val="35"/>
  </w:num>
  <w:num w:numId="88">
    <w:abstractNumId w:val="31"/>
  </w:num>
  <w:num w:numId="89">
    <w:abstractNumId w:val="14"/>
  </w:num>
  <w:num w:numId="90">
    <w:abstractNumId w:val="32"/>
  </w:num>
  <w:num w:numId="91">
    <w:abstractNumId w:val="48"/>
  </w:num>
  <w:num w:numId="92">
    <w:abstractNumId w:val="27"/>
  </w:num>
  <w:num w:numId="93">
    <w:abstractNumId w:val="47"/>
  </w:num>
  <w:num w:numId="94">
    <w:abstractNumId w:val="42"/>
  </w:num>
  <w:num w:numId="95">
    <w:abstractNumId w:val="30"/>
  </w:num>
  <w:num w:numId="96">
    <w:abstractNumId w:val="36"/>
  </w:num>
  <w:num w:numId="97">
    <w:abstractNumId w:val="38"/>
  </w:num>
  <w:num w:numId="98">
    <w:abstractNumId w:val="23"/>
  </w:num>
  <w:num w:numId="99">
    <w:abstractNumId w:val="24"/>
  </w:num>
  <w:num w:numId="100">
    <w:abstractNumId w:val="9"/>
  </w:num>
  <w:num w:numId="101">
    <w:abstractNumId w:val="45"/>
  </w:num>
  <w:num w:numId="102">
    <w:abstractNumId w:val="15"/>
  </w:num>
  <w:num w:numId="103">
    <w:abstractNumId w:val="10"/>
  </w:num>
  <w:num w:numId="104">
    <w:abstractNumId w:val="19"/>
  </w:num>
  <w:num w:numId="105">
    <w:abstractNumId w:val="44"/>
  </w:num>
  <w:num w:numId="106">
    <w:abstractNumId w:val="17"/>
  </w:num>
  <w:num w:numId="107">
    <w:abstractNumId w:val="20"/>
  </w:num>
  <w:num w:numId="108">
    <w:abstractNumId w:val="28"/>
  </w:num>
  <w:num w:numId="109">
    <w:abstractNumId w:val="7"/>
  </w:num>
  <w:num w:numId="110">
    <w:abstractNumId w:val="26"/>
  </w:num>
  <w:num w:numId="111">
    <w:abstractNumId w:val="29"/>
  </w:num>
  <w:num w:numId="112">
    <w:abstractNumId w:val="33"/>
  </w:num>
  <w:num w:numId="113">
    <w:abstractNumId w:val="43"/>
  </w:num>
  <w:num w:numId="114">
    <w:abstractNumId w:val="25"/>
  </w:num>
  <w:num w:numId="115">
    <w:abstractNumId w:val="21"/>
  </w:num>
  <w:num w:numId="116">
    <w:abstractNumId w:val="46"/>
  </w:num>
  <w:num w:numId="117">
    <w:abstractNumId w:val="168"/>
  </w:num>
  <w:num w:numId="118">
    <w:abstractNumId w:val="69"/>
  </w:num>
  <w:num w:numId="119">
    <w:abstractNumId w:val="128"/>
  </w:num>
  <w:num w:numId="120">
    <w:abstractNumId w:val="109"/>
  </w:num>
  <w:num w:numId="121">
    <w:abstractNumId w:val="170"/>
  </w:num>
  <w:num w:numId="122">
    <w:abstractNumId w:val="92"/>
  </w:num>
  <w:num w:numId="123">
    <w:abstractNumId w:val="53"/>
  </w:num>
  <w:num w:numId="124">
    <w:abstractNumId w:val="140"/>
  </w:num>
  <w:num w:numId="125">
    <w:abstractNumId w:val="91"/>
  </w:num>
  <w:num w:numId="126">
    <w:abstractNumId w:val="97"/>
  </w:num>
  <w:num w:numId="127">
    <w:abstractNumId w:val="65"/>
  </w:num>
  <w:num w:numId="128">
    <w:abstractNumId w:val="166"/>
  </w:num>
  <w:num w:numId="129">
    <w:abstractNumId w:val="77"/>
  </w:num>
  <w:num w:numId="130">
    <w:abstractNumId w:val="112"/>
  </w:num>
  <w:num w:numId="131">
    <w:abstractNumId w:val="86"/>
  </w:num>
  <w:num w:numId="132">
    <w:abstractNumId w:val="79"/>
  </w:num>
  <w:num w:numId="133">
    <w:abstractNumId w:val="93"/>
  </w:num>
  <w:num w:numId="134">
    <w:abstractNumId w:val="114"/>
  </w:num>
  <w:num w:numId="135">
    <w:abstractNumId w:val="51"/>
  </w:num>
  <w:num w:numId="136">
    <w:abstractNumId w:val="105"/>
  </w:num>
  <w:num w:numId="137">
    <w:abstractNumId w:val="104"/>
  </w:num>
  <w:num w:numId="138">
    <w:abstractNumId w:val="94"/>
  </w:num>
  <w:num w:numId="139">
    <w:abstractNumId w:val="67"/>
  </w:num>
  <w:num w:numId="140">
    <w:abstractNumId w:val="113"/>
  </w:num>
  <w:num w:numId="141">
    <w:abstractNumId w:val="85"/>
  </w:num>
  <w:num w:numId="142">
    <w:abstractNumId w:val="134"/>
  </w:num>
  <w:num w:numId="143">
    <w:abstractNumId w:val="75"/>
  </w:num>
  <w:num w:numId="144">
    <w:abstractNumId w:val="100"/>
  </w:num>
  <w:num w:numId="145">
    <w:abstractNumId w:val="150"/>
  </w:num>
  <w:num w:numId="146">
    <w:abstractNumId w:val="110"/>
  </w:num>
  <w:num w:numId="147">
    <w:abstractNumId w:val="111"/>
  </w:num>
  <w:num w:numId="148">
    <w:abstractNumId w:val="160"/>
  </w:num>
  <w:num w:numId="149">
    <w:abstractNumId w:val="55"/>
  </w:num>
  <w:num w:numId="150">
    <w:abstractNumId w:val="95"/>
  </w:num>
  <w:num w:numId="151">
    <w:abstractNumId w:val="123"/>
  </w:num>
  <w:num w:numId="152">
    <w:abstractNumId w:val="165"/>
  </w:num>
  <w:num w:numId="153">
    <w:abstractNumId w:val="143"/>
  </w:num>
  <w:num w:numId="154">
    <w:abstractNumId w:val="156"/>
  </w:num>
  <w:num w:numId="155">
    <w:abstractNumId w:val="158"/>
  </w:num>
  <w:num w:numId="156">
    <w:abstractNumId w:val="52"/>
  </w:num>
  <w:num w:numId="157">
    <w:abstractNumId w:val="68"/>
  </w:num>
  <w:num w:numId="158">
    <w:abstractNumId w:val="157"/>
  </w:num>
  <w:num w:numId="159">
    <w:abstractNumId w:val="72"/>
  </w:num>
  <w:num w:numId="160">
    <w:abstractNumId w:val="127"/>
  </w:num>
  <w:num w:numId="161">
    <w:abstractNumId w:val="152"/>
  </w:num>
  <w:num w:numId="162">
    <w:abstractNumId w:val="164"/>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E589A"/>
    <w:rsid w:val="00001EBB"/>
    <w:rsid w:val="00006B88"/>
    <w:rsid w:val="00010BFF"/>
    <w:rsid w:val="000256F5"/>
    <w:rsid w:val="000265CA"/>
    <w:rsid w:val="00032224"/>
    <w:rsid w:val="000344A5"/>
    <w:rsid w:val="000346EC"/>
    <w:rsid w:val="000420C0"/>
    <w:rsid w:val="000421A1"/>
    <w:rsid w:val="00051265"/>
    <w:rsid w:val="0005760E"/>
    <w:rsid w:val="00061111"/>
    <w:rsid w:val="000634D3"/>
    <w:rsid w:val="00063593"/>
    <w:rsid w:val="00066621"/>
    <w:rsid w:val="00075C07"/>
    <w:rsid w:val="000844B2"/>
    <w:rsid w:val="00086F60"/>
    <w:rsid w:val="000912E4"/>
    <w:rsid w:val="0009288B"/>
    <w:rsid w:val="00093032"/>
    <w:rsid w:val="0009421F"/>
    <w:rsid w:val="000965C8"/>
    <w:rsid w:val="00096789"/>
    <w:rsid w:val="000A6054"/>
    <w:rsid w:val="000A7028"/>
    <w:rsid w:val="000A7FF5"/>
    <w:rsid w:val="000B40A3"/>
    <w:rsid w:val="000B4FC2"/>
    <w:rsid w:val="000B575D"/>
    <w:rsid w:val="000C67D9"/>
    <w:rsid w:val="000D02F1"/>
    <w:rsid w:val="000D54E9"/>
    <w:rsid w:val="000D666E"/>
    <w:rsid w:val="000E589A"/>
    <w:rsid w:val="000E6FB0"/>
    <w:rsid w:val="000F290A"/>
    <w:rsid w:val="00100F41"/>
    <w:rsid w:val="001028C2"/>
    <w:rsid w:val="00102A17"/>
    <w:rsid w:val="00104073"/>
    <w:rsid w:val="00113C85"/>
    <w:rsid w:val="00114D31"/>
    <w:rsid w:val="00124416"/>
    <w:rsid w:val="001251AB"/>
    <w:rsid w:val="0012546A"/>
    <w:rsid w:val="00125B56"/>
    <w:rsid w:val="00135BF0"/>
    <w:rsid w:val="00136381"/>
    <w:rsid w:val="00141678"/>
    <w:rsid w:val="00141E48"/>
    <w:rsid w:val="001438F0"/>
    <w:rsid w:val="00144AE5"/>
    <w:rsid w:val="0014683E"/>
    <w:rsid w:val="001503E0"/>
    <w:rsid w:val="00152E3A"/>
    <w:rsid w:val="001534BF"/>
    <w:rsid w:val="001535A2"/>
    <w:rsid w:val="001577C2"/>
    <w:rsid w:val="00160042"/>
    <w:rsid w:val="0016219C"/>
    <w:rsid w:val="00170A62"/>
    <w:rsid w:val="00173DC7"/>
    <w:rsid w:val="00176854"/>
    <w:rsid w:val="00177A21"/>
    <w:rsid w:val="001828D3"/>
    <w:rsid w:val="00184953"/>
    <w:rsid w:val="00190067"/>
    <w:rsid w:val="00190CFD"/>
    <w:rsid w:val="001A3E79"/>
    <w:rsid w:val="001B14A6"/>
    <w:rsid w:val="001B2B27"/>
    <w:rsid w:val="001B5E6A"/>
    <w:rsid w:val="001C3CE5"/>
    <w:rsid w:val="001C4853"/>
    <w:rsid w:val="001C4CB0"/>
    <w:rsid w:val="001C7754"/>
    <w:rsid w:val="001D6992"/>
    <w:rsid w:val="001F468F"/>
    <w:rsid w:val="001F6779"/>
    <w:rsid w:val="00206B57"/>
    <w:rsid w:val="00210AE5"/>
    <w:rsid w:val="00210FD1"/>
    <w:rsid w:val="0021424A"/>
    <w:rsid w:val="00214F66"/>
    <w:rsid w:val="00216A98"/>
    <w:rsid w:val="00220B96"/>
    <w:rsid w:val="002210DD"/>
    <w:rsid w:val="00225135"/>
    <w:rsid w:val="00230FEE"/>
    <w:rsid w:val="00235EAD"/>
    <w:rsid w:val="00240FFC"/>
    <w:rsid w:val="00244380"/>
    <w:rsid w:val="00251625"/>
    <w:rsid w:val="0025345A"/>
    <w:rsid w:val="00255CDB"/>
    <w:rsid w:val="00262CD3"/>
    <w:rsid w:val="00265B6A"/>
    <w:rsid w:val="00267152"/>
    <w:rsid w:val="002727BF"/>
    <w:rsid w:val="002750F8"/>
    <w:rsid w:val="0027627B"/>
    <w:rsid w:val="0028243B"/>
    <w:rsid w:val="00282576"/>
    <w:rsid w:val="0028269B"/>
    <w:rsid w:val="002826E7"/>
    <w:rsid w:val="0028394A"/>
    <w:rsid w:val="0028456E"/>
    <w:rsid w:val="00286FCC"/>
    <w:rsid w:val="002872F9"/>
    <w:rsid w:val="002911FE"/>
    <w:rsid w:val="00292004"/>
    <w:rsid w:val="00296D9E"/>
    <w:rsid w:val="002B1168"/>
    <w:rsid w:val="002B11CE"/>
    <w:rsid w:val="002B4BD0"/>
    <w:rsid w:val="002B5466"/>
    <w:rsid w:val="002C2D2C"/>
    <w:rsid w:val="002C3647"/>
    <w:rsid w:val="002C7255"/>
    <w:rsid w:val="002D3082"/>
    <w:rsid w:val="002D60AA"/>
    <w:rsid w:val="002E0878"/>
    <w:rsid w:val="002E192D"/>
    <w:rsid w:val="002F1948"/>
    <w:rsid w:val="002F3410"/>
    <w:rsid w:val="0030599B"/>
    <w:rsid w:val="00312599"/>
    <w:rsid w:val="00312FDD"/>
    <w:rsid w:val="00314500"/>
    <w:rsid w:val="00315D78"/>
    <w:rsid w:val="00331F9C"/>
    <w:rsid w:val="00353E32"/>
    <w:rsid w:val="00354142"/>
    <w:rsid w:val="00355559"/>
    <w:rsid w:val="00357855"/>
    <w:rsid w:val="0036073E"/>
    <w:rsid w:val="00360BC9"/>
    <w:rsid w:val="00367C8A"/>
    <w:rsid w:val="0038320C"/>
    <w:rsid w:val="00385E58"/>
    <w:rsid w:val="00395DB2"/>
    <w:rsid w:val="0039608F"/>
    <w:rsid w:val="003A511F"/>
    <w:rsid w:val="003A7AB4"/>
    <w:rsid w:val="003B32F3"/>
    <w:rsid w:val="003B37FC"/>
    <w:rsid w:val="003B6A1F"/>
    <w:rsid w:val="003B7678"/>
    <w:rsid w:val="003C0925"/>
    <w:rsid w:val="003C0DED"/>
    <w:rsid w:val="003C4FF5"/>
    <w:rsid w:val="003C742A"/>
    <w:rsid w:val="003C7DCC"/>
    <w:rsid w:val="003D26F4"/>
    <w:rsid w:val="003D59F7"/>
    <w:rsid w:val="003D640A"/>
    <w:rsid w:val="003E12A1"/>
    <w:rsid w:val="003E6196"/>
    <w:rsid w:val="003E7206"/>
    <w:rsid w:val="003F23E7"/>
    <w:rsid w:val="003F32B2"/>
    <w:rsid w:val="003F3736"/>
    <w:rsid w:val="003F7E9D"/>
    <w:rsid w:val="004001F3"/>
    <w:rsid w:val="00401888"/>
    <w:rsid w:val="004041D4"/>
    <w:rsid w:val="00416E92"/>
    <w:rsid w:val="00417B0D"/>
    <w:rsid w:val="004204DE"/>
    <w:rsid w:val="004229C3"/>
    <w:rsid w:val="00425C6D"/>
    <w:rsid w:val="00426063"/>
    <w:rsid w:val="00426EA0"/>
    <w:rsid w:val="00431E03"/>
    <w:rsid w:val="004347F2"/>
    <w:rsid w:val="00435DC8"/>
    <w:rsid w:val="00437531"/>
    <w:rsid w:val="00440029"/>
    <w:rsid w:val="004411B8"/>
    <w:rsid w:val="004421E1"/>
    <w:rsid w:val="00444154"/>
    <w:rsid w:val="004456A5"/>
    <w:rsid w:val="00445A50"/>
    <w:rsid w:val="00450F26"/>
    <w:rsid w:val="0045665A"/>
    <w:rsid w:val="0046049E"/>
    <w:rsid w:val="004618A0"/>
    <w:rsid w:val="004624E4"/>
    <w:rsid w:val="00465A68"/>
    <w:rsid w:val="00470B88"/>
    <w:rsid w:val="00471620"/>
    <w:rsid w:val="00475EDB"/>
    <w:rsid w:val="00484376"/>
    <w:rsid w:val="00487A80"/>
    <w:rsid w:val="00487CFD"/>
    <w:rsid w:val="004907B3"/>
    <w:rsid w:val="00492049"/>
    <w:rsid w:val="00494E21"/>
    <w:rsid w:val="004952A7"/>
    <w:rsid w:val="00497308"/>
    <w:rsid w:val="004B0C09"/>
    <w:rsid w:val="004B35DF"/>
    <w:rsid w:val="004B7A84"/>
    <w:rsid w:val="004C3525"/>
    <w:rsid w:val="004D0292"/>
    <w:rsid w:val="004E0980"/>
    <w:rsid w:val="004E31AC"/>
    <w:rsid w:val="004E76DA"/>
    <w:rsid w:val="004F4928"/>
    <w:rsid w:val="004F49A0"/>
    <w:rsid w:val="004F4B9A"/>
    <w:rsid w:val="0050067A"/>
    <w:rsid w:val="00500EB6"/>
    <w:rsid w:val="00501800"/>
    <w:rsid w:val="005102B3"/>
    <w:rsid w:val="00510304"/>
    <w:rsid w:val="00510D84"/>
    <w:rsid w:val="0051192A"/>
    <w:rsid w:val="0051610C"/>
    <w:rsid w:val="00523D7D"/>
    <w:rsid w:val="00526252"/>
    <w:rsid w:val="0053071A"/>
    <w:rsid w:val="00541B1E"/>
    <w:rsid w:val="0054322C"/>
    <w:rsid w:val="00552140"/>
    <w:rsid w:val="00560EE4"/>
    <w:rsid w:val="005674E8"/>
    <w:rsid w:val="00567B9F"/>
    <w:rsid w:val="00572223"/>
    <w:rsid w:val="0057294C"/>
    <w:rsid w:val="00573809"/>
    <w:rsid w:val="00574752"/>
    <w:rsid w:val="00581C4E"/>
    <w:rsid w:val="0058209E"/>
    <w:rsid w:val="00586B3A"/>
    <w:rsid w:val="00590171"/>
    <w:rsid w:val="005A7CEE"/>
    <w:rsid w:val="005B0528"/>
    <w:rsid w:val="005B21EE"/>
    <w:rsid w:val="005B5810"/>
    <w:rsid w:val="005C33E8"/>
    <w:rsid w:val="005C4089"/>
    <w:rsid w:val="005C44D5"/>
    <w:rsid w:val="005D25A6"/>
    <w:rsid w:val="005D52E3"/>
    <w:rsid w:val="005E1770"/>
    <w:rsid w:val="005F0764"/>
    <w:rsid w:val="005F3758"/>
    <w:rsid w:val="005F69DC"/>
    <w:rsid w:val="006010CC"/>
    <w:rsid w:val="00603A6D"/>
    <w:rsid w:val="00605441"/>
    <w:rsid w:val="006058DF"/>
    <w:rsid w:val="00605B75"/>
    <w:rsid w:val="00606372"/>
    <w:rsid w:val="0061005B"/>
    <w:rsid w:val="00610F50"/>
    <w:rsid w:val="006212F7"/>
    <w:rsid w:val="006228F5"/>
    <w:rsid w:val="0062352E"/>
    <w:rsid w:val="006242FC"/>
    <w:rsid w:val="00624D7E"/>
    <w:rsid w:val="00632D9F"/>
    <w:rsid w:val="00636476"/>
    <w:rsid w:val="00641EBC"/>
    <w:rsid w:val="006474D0"/>
    <w:rsid w:val="00650E42"/>
    <w:rsid w:val="00653467"/>
    <w:rsid w:val="00655983"/>
    <w:rsid w:val="00660731"/>
    <w:rsid w:val="006736AD"/>
    <w:rsid w:val="00680983"/>
    <w:rsid w:val="0068219B"/>
    <w:rsid w:val="006859E6"/>
    <w:rsid w:val="006916A2"/>
    <w:rsid w:val="006930C4"/>
    <w:rsid w:val="006A2628"/>
    <w:rsid w:val="006A510E"/>
    <w:rsid w:val="006B03B2"/>
    <w:rsid w:val="006B1706"/>
    <w:rsid w:val="006B3204"/>
    <w:rsid w:val="006B5CD9"/>
    <w:rsid w:val="006B6856"/>
    <w:rsid w:val="006D1A5D"/>
    <w:rsid w:val="006D2AC4"/>
    <w:rsid w:val="006D5225"/>
    <w:rsid w:val="006D711F"/>
    <w:rsid w:val="006E59CF"/>
    <w:rsid w:val="006E6B14"/>
    <w:rsid w:val="006E7BAA"/>
    <w:rsid w:val="006F2F5F"/>
    <w:rsid w:val="00713083"/>
    <w:rsid w:val="00713F84"/>
    <w:rsid w:val="00715010"/>
    <w:rsid w:val="007153A8"/>
    <w:rsid w:val="0071674E"/>
    <w:rsid w:val="00726DDE"/>
    <w:rsid w:val="00736E76"/>
    <w:rsid w:val="00741C7F"/>
    <w:rsid w:val="00743AE6"/>
    <w:rsid w:val="007450C8"/>
    <w:rsid w:val="0075234F"/>
    <w:rsid w:val="007545DA"/>
    <w:rsid w:val="007557A0"/>
    <w:rsid w:val="00765C2B"/>
    <w:rsid w:val="007660AC"/>
    <w:rsid w:val="00774315"/>
    <w:rsid w:val="00786119"/>
    <w:rsid w:val="00786CB1"/>
    <w:rsid w:val="00787910"/>
    <w:rsid w:val="007932E3"/>
    <w:rsid w:val="007A2321"/>
    <w:rsid w:val="007A62F2"/>
    <w:rsid w:val="007A65F4"/>
    <w:rsid w:val="007A7DBF"/>
    <w:rsid w:val="007B207E"/>
    <w:rsid w:val="007B2DF6"/>
    <w:rsid w:val="007B7357"/>
    <w:rsid w:val="007C10B3"/>
    <w:rsid w:val="007C2FB7"/>
    <w:rsid w:val="007C4ACF"/>
    <w:rsid w:val="007C74A2"/>
    <w:rsid w:val="007D3C1E"/>
    <w:rsid w:val="007D4504"/>
    <w:rsid w:val="007E32AA"/>
    <w:rsid w:val="007E4A7A"/>
    <w:rsid w:val="007F103A"/>
    <w:rsid w:val="007F3A86"/>
    <w:rsid w:val="007F441C"/>
    <w:rsid w:val="007F65FC"/>
    <w:rsid w:val="007F6E81"/>
    <w:rsid w:val="00810250"/>
    <w:rsid w:val="008103A8"/>
    <w:rsid w:val="00810971"/>
    <w:rsid w:val="008127DE"/>
    <w:rsid w:val="008151EE"/>
    <w:rsid w:val="008204BD"/>
    <w:rsid w:val="008236C1"/>
    <w:rsid w:val="00824CD8"/>
    <w:rsid w:val="00826D51"/>
    <w:rsid w:val="00832555"/>
    <w:rsid w:val="0083646A"/>
    <w:rsid w:val="00837C57"/>
    <w:rsid w:val="00837D75"/>
    <w:rsid w:val="00846F0E"/>
    <w:rsid w:val="00847A05"/>
    <w:rsid w:val="00847EC0"/>
    <w:rsid w:val="00852344"/>
    <w:rsid w:val="008524A4"/>
    <w:rsid w:val="008600D8"/>
    <w:rsid w:val="0086568D"/>
    <w:rsid w:val="00873531"/>
    <w:rsid w:val="00873E2E"/>
    <w:rsid w:val="00875BCA"/>
    <w:rsid w:val="00876FCC"/>
    <w:rsid w:val="008814D4"/>
    <w:rsid w:val="008815EF"/>
    <w:rsid w:val="00882378"/>
    <w:rsid w:val="008917E0"/>
    <w:rsid w:val="0089273E"/>
    <w:rsid w:val="00893A18"/>
    <w:rsid w:val="00894B81"/>
    <w:rsid w:val="00895183"/>
    <w:rsid w:val="008968A5"/>
    <w:rsid w:val="008B134E"/>
    <w:rsid w:val="008B68FC"/>
    <w:rsid w:val="008C0B6F"/>
    <w:rsid w:val="008C2093"/>
    <w:rsid w:val="008C2C6E"/>
    <w:rsid w:val="008C4B65"/>
    <w:rsid w:val="008D145F"/>
    <w:rsid w:val="008D2AEF"/>
    <w:rsid w:val="008D3987"/>
    <w:rsid w:val="008D7B65"/>
    <w:rsid w:val="008E30F1"/>
    <w:rsid w:val="008E5388"/>
    <w:rsid w:val="008F5E19"/>
    <w:rsid w:val="00902265"/>
    <w:rsid w:val="00905107"/>
    <w:rsid w:val="00906DCB"/>
    <w:rsid w:val="00907E03"/>
    <w:rsid w:val="00912927"/>
    <w:rsid w:val="0091293E"/>
    <w:rsid w:val="0091351A"/>
    <w:rsid w:val="009135AB"/>
    <w:rsid w:val="00915A01"/>
    <w:rsid w:val="0092001C"/>
    <w:rsid w:val="0092515F"/>
    <w:rsid w:val="00927EE6"/>
    <w:rsid w:val="00934001"/>
    <w:rsid w:val="00934336"/>
    <w:rsid w:val="00936F5A"/>
    <w:rsid w:val="009375B3"/>
    <w:rsid w:val="009530C5"/>
    <w:rsid w:val="0095523A"/>
    <w:rsid w:val="00961685"/>
    <w:rsid w:val="009623BF"/>
    <w:rsid w:val="00967964"/>
    <w:rsid w:val="009736BD"/>
    <w:rsid w:val="00974358"/>
    <w:rsid w:val="00982FDD"/>
    <w:rsid w:val="00984FB4"/>
    <w:rsid w:val="00985930"/>
    <w:rsid w:val="009979FD"/>
    <w:rsid w:val="009A52E7"/>
    <w:rsid w:val="009A7209"/>
    <w:rsid w:val="009B081B"/>
    <w:rsid w:val="009B54B5"/>
    <w:rsid w:val="009C4674"/>
    <w:rsid w:val="009C7234"/>
    <w:rsid w:val="009E01DD"/>
    <w:rsid w:val="009E20CF"/>
    <w:rsid w:val="009F1627"/>
    <w:rsid w:val="009F6CE0"/>
    <w:rsid w:val="00A15C2D"/>
    <w:rsid w:val="00A169D9"/>
    <w:rsid w:val="00A31387"/>
    <w:rsid w:val="00A32186"/>
    <w:rsid w:val="00A324DF"/>
    <w:rsid w:val="00A33984"/>
    <w:rsid w:val="00A37627"/>
    <w:rsid w:val="00A37A9F"/>
    <w:rsid w:val="00A46F08"/>
    <w:rsid w:val="00A50440"/>
    <w:rsid w:val="00A62CF7"/>
    <w:rsid w:val="00A65FA1"/>
    <w:rsid w:val="00A81F4D"/>
    <w:rsid w:val="00A835B8"/>
    <w:rsid w:val="00A84B06"/>
    <w:rsid w:val="00A92557"/>
    <w:rsid w:val="00A93FE3"/>
    <w:rsid w:val="00A94F0D"/>
    <w:rsid w:val="00A95373"/>
    <w:rsid w:val="00AA5F6F"/>
    <w:rsid w:val="00AA693B"/>
    <w:rsid w:val="00AB1660"/>
    <w:rsid w:val="00AB2FBF"/>
    <w:rsid w:val="00AB5BF3"/>
    <w:rsid w:val="00AB749B"/>
    <w:rsid w:val="00AC10E7"/>
    <w:rsid w:val="00AC1EB5"/>
    <w:rsid w:val="00AC2BC5"/>
    <w:rsid w:val="00AD5CE5"/>
    <w:rsid w:val="00AD64D1"/>
    <w:rsid w:val="00AE1360"/>
    <w:rsid w:val="00AE4FC1"/>
    <w:rsid w:val="00AF151F"/>
    <w:rsid w:val="00AF4FFE"/>
    <w:rsid w:val="00B01539"/>
    <w:rsid w:val="00B01676"/>
    <w:rsid w:val="00B02750"/>
    <w:rsid w:val="00B0283B"/>
    <w:rsid w:val="00B02964"/>
    <w:rsid w:val="00B05E1A"/>
    <w:rsid w:val="00B10289"/>
    <w:rsid w:val="00B12934"/>
    <w:rsid w:val="00B15C91"/>
    <w:rsid w:val="00B17234"/>
    <w:rsid w:val="00B23CAD"/>
    <w:rsid w:val="00B242ED"/>
    <w:rsid w:val="00B245E2"/>
    <w:rsid w:val="00B342D7"/>
    <w:rsid w:val="00B34540"/>
    <w:rsid w:val="00B42524"/>
    <w:rsid w:val="00B42B65"/>
    <w:rsid w:val="00B43B1B"/>
    <w:rsid w:val="00B44106"/>
    <w:rsid w:val="00B532DE"/>
    <w:rsid w:val="00B63991"/>
    <w:rsid w:val="00B64BAF"/>
    <w:rsid w:val="00B6710F"/>
    <w:rsid w:val="00B72F71"/>
    <w:rsid w:val="00B7602A"/>
    <w:rsid w:val="00B82D44"/>
    <w:rsid w:val="00B85066"/>
    <w:rsid w:val="00B87C86"/>
    <w:rsid w:val="00B90C93"/>
    <w:rsid w:val="00B92545"/>
    <w:rsid w:val="00BA0152"/>
    <w:rsid w:val="00BA07D2"/>
    <w:rsid w:val="00BA3E61"/>
    <w:rsid w:val="00BA6B7E"/>
    <w:rsid w:val="00BB0C79"/>
    <w:rsid w:val="00BB312D"/>
    <w:rsid w:val="00BB7ACA"/>
    <w:rsid w:val="00BC2B40"/>
    <w:rsid w:val="00BC4EFA"/>
    <w:rsid w:val="00BD1BFE"/>
    <w:rsid w:val="00BD2CA5"/>
    <w:rsid w:val="00BD5613"/>
    <w:rsid w:val="00BD634B"/>
    <w:rsid w:val="00BE37A3"/>
    <w:rsid w:val="00BE570A"/>
    <w:rsid w:val="00BF11AC"/>
    <w:rsid w:val="00BF4360"/>
    <w:rsid w:val="00BF5E8C"/>
    <w:rsid w:val="00BF7149"/>
    <w:rsid w:val="00C010FA"/>
    <w:rsid w:val="00C074C8"/>
    <w:rsid w:val="00C075ED"/>
    <w:rsid w:val="00C07695"/>
    <w:rsid w:val="00C1194B"/>
    <w:rsid w:val="00C1773D"/>
    <w:rsid w:val="00C177AE"/>
    <w:rsid w:val="00C17E61"/>
    <w:rsid w:val="00C237D5"/>
    <w:rsid w:val="00C31508"/>
    <w:rsid w:val="00C345B6"/>
    <w:rsid w:val="00C500BB"/>
    <w:rsid w:val="00C50C68"/>
    <w:rsid w:val="00C5187C"/>
    <w:rsid w:val="00C56CCE"/>
    <w:rsid w:val="00C56E60"/>
    <w:rsid w:val="00C61DE8"/>
    <w:rsid w:val="00C6267E"/>
    <w:rsid w:val="00C664B9"/>
    <w:rsid w:val="00C670B4"/>
    <w:rsid w:val="00C676D8"/>
    <w:rsid w:val="00C70330"/>
    <w:rsid w:val="00C729C9"/>
    <w:rsid w:val="00C74414"/>
    <w:rsid w:val="00C7492C"/>
    <w:rsid w:val="00C755D8"/>
    <w:rsid w:val="00C766D2"/>
    <w:rsid w:val="00C76B97"/>
    <w:rsid w:val="00C76C39"/>
    <w:rsid w:val="00C76E98"/>
    <w:rsid w:val="00C77790"/>
    <w:rsid w:val="00C907A9"/>
    <w:rsid w:val="00C90B45"/>
    <w:rsid w:val="00C954B8"/>
    <w:rsid w:val="00C964EA"/>
    <w:rsid w:val="00C97726"/>
    <w:rsid w:val="00CB0110"/>
    <w:rsid w:val="00CB2365"/>
    <w:rsid w:val="00CB4214"/>
    <w:rsid w:val="00CB7E55"/>
    <w:rsid w:val="00CC3BCF"/>
    <w:rsid w:val="00CC7B72"/>
    <w:rsid w:val="00CD0CB3"/>
    <w:rsid w:val="00CD0CEE"/>
    <w:rsid w:val="00CD3AFA"/>
    <w:rsid w:val="00CD649D"/>
    <w:rsid w:val="00CE1692"/>
    <w:rsid w:val="00CE3074"/>
    <w:rsid w:val="00CE33F5"/>
    <w:rsid w:val="00CE5053"/>
    <w:rsid w:val="00CE51D0"/>
    <w:rsid w:val="00CE6483"/>
    <w:rsid w:val="00CE71E4"/>
    <w:rsid w:val="00CF1C69"/>
    <w:rsid w:val="00CF2B17"/>
    <w:rsid w:val="00CF7F07"/>
    <w:rsid w:val="00D0068A"/>
    <w:rsid w:val="00D047E9"/>
    <w:rsid w:val="00D063C6"/>
    <w:rsid w:val="00D21783"/>
    <w:rsid w:val="00D21C88"/>
    <w:rsid w:val="00D22675"/>
    <w:rsid w:val="00D27926"/>
    <w:rsid w:val="00D27CAA"/>
    <w:rsid w:val="00D30406"/>
    <w:rsid w:val="00D30696"/>
    <w:rsid w:val="00D34F20"/>
    <w:rsid w:val="00D45CAA"/>
    <w:rsid w:val="00D46314"/>
    <w:rsid w:val="00D52B9E"/>
    <w:rsid w:val="00D56264"/>
    <w:rsid w:val="00D601B0"/>
    <w:rsid w:val="00D60486"/>
    <w:rsid w:val="00D606F1"/>
    <w:rsid w:val="00D612B5"/>
    <w:rsid w:val="00D64488"/>
    <w:rsid w:val="00D652CB"/>
    <w:rsid w:val="00D71A96"/>
    <w:rsid w:val="00D71AA0"/>
    <w:rsid w:val="00D80F66"/>
    <w:rsid w:val="00D83387"/>
    <w:rsid w:val="00D83EE0"/>
    <w:rsid w:val="00D84049"/>
    <w:rsid w:val="00D87885"/>
    <w:rsid w:val="00D969AF"/>
    <w:rsid w:val="00DA0BD0"/>
    <w:rsid w:val="00DA0C9C"/>
    <w:rsid w:val="00DA2717"/>
    <w:rsid w:val="00DA3882"/>
    <w:rsid w:val="00DA4877"/>
    <w:rsid w:val="00DB12E4"/>
    <w:rsid w:val="00DB5211"/>
    <w:rsid w:val="00DB7A8D"/>
    <w:rsid w:val="00DC1994"/>
    <w:rsid w:val="00DC5568"/>
    <w:rsid w:val="00DD1453"/>
    <w:rsid w:val="00DD3308"/>
    <w:rsid w:val="00DD5FC7"/>
    <w:rsid w:val="00DD7B74"/>
    <w:rsid w:val="00DD7B93"/>
    <w:rsid w:val="00DE27AD"/>
    <w:rsid w:val="00DE54DF"/>
    <w:rsid w:val="00DF000F"/>
    <w:rsid w:val="00DF5C71"/>
    <w:rsid w:val="00DF61B6"/>
    <w:rsid w:val="00DF62B7"/>
    <w:rsid w:val="00DF749A"/>
    <w:rsid w:val="00DF7DAA"/>
    <w:rsid w:val="00E0026A"/>
    <w:rsid w:val="00E010AB"/>
    <w:rsid w:val="00E05F4F"/>
    <w:rsid w:val="00E23872"/>
    <w:rsid w:val="00E34479"/>
    <w:rsid w:val="00E347A6"/>
    <w:rsid w:val="00E35D61"/>
    <w:rsid w:val="00E4144B"/>
    <w:rsid w:val="00E43B87"/>
    <w:rsid w:val="00E5478B"/>
    <w:rsid w:val="00E64866"/>
    <w:rsid w:val="00E66FA4"/>
    <w:rsid w:val="00E748C1"/>
    <w:rsid w:val="00E7526B"/>
    <w:rsid w:val="00E871D6"/>
    <w:rsid w:val="00E91B2D"/>
    <w:rsid w:val="00E9392A"/>
    <w:rsid w:val="00E948A8"/>
    <w:rsid w:val="00EA17BA"/>
    <w:rsid w:val="00EB06F0"/>
    <w:rsid w:val="00EB1187"/>
    <w:rsid w:val="00EB2486"/>
    <w:rsid w:val="00EB298D"/>
    <w:rsid w:val="00EC032F"/>
    <w:rsid w:val="00EC09BC"/>
    <w:rsid w:val="00EC2779"/>
    <w:rsid w:val="00EC461C"/>
    <w:rsid w:val="00ED08B5"/>
    <w:rsid w:val="00ED4B5D"/>
    <w:rsid w:val="00ED5BF9"/>
    <w:rsid w:val="00ED61AB"/>
    <w:rsid w:val="00EE3D3C"/>
    <w:rsid w:val="00EE46F7"/>
    <w:rsid w:val="00F00334"/>
    <w:rsid w:val="00F036A5"/>
    <w:rsid w:val="00F03F30"/>
    <w:rsid w:val="00F107A8"/>
    <w:rsid w:val="00F17036"/>
    <w:rsid w:val="00F22722"/>
    <w:rsid w:val="00F313B5"/>
    <w:rsid w:val="00F331DC"/>
    <w:rsid w:val="00F34ECC"/>
    <w:rsid w:val="00F4721C"/>
    <w:rsid w:val="00F51C15"/>
    <w:rsid w:val="00F564B8"/>
    <w:rsid w:val="00F57378"/>
    <w:rsid w:val="00F66540"/>
    <w:rsid w:val="00F66F2F"/>
    <w:rsid w:val="00F70656"/>
    <w:rsid w:val="00F71D20"/>
    <w:rsid w:val="00F71D40"/>
    <w:rsid w:val="00F74A24"/>
    <w:rsid w:val="00F75D1E"/>
    <w:rsid w:val="00F76290"/>
    <w:rsid w:val="00F8352B"/>
    <w:rsid w:val="00F85809"/>
    <w:rsid w:val="00F87FB4"/>
    <w:rsid w:val="00F91D08"/>
    <w:rsid w:val="00F92377"/>
    <w:rsid w:val="00F92538"/>
    <w:rsid w:val="00F94C90"/>
    <w:rsid w:val="00FA02C3"/>
    <w:rsid w:val="00FA746E"/>
    <w:rsid w:val="00FB4519"/>
    <w:rsid w:val="00FB6DC8"/>
    <w:rsid w:val="00FD6D39"/>
    <w:rsid w:val="00FD78DC"/>
    <w:rsid w:val="00FD7973"/>
    <w:rsid w:val="00FE01DB"/>
    <w:rsid w:val="00FE06D1"/>
    <w:rsid w:val="00FE4171"/>
    <w:rsid w:val="00FE6F96"/>
    <w:rsid w:val="00FF60F4"/>
    <w:rsid w:val="00FF6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0" w:qFormat="1"/>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E589A"/>
    <w:rPr>
      <w:rFonts w:ascii="Times New Roman" w:eastAsia="Times New Roman" w:hAnsi="Times New Roman"/>
      <w:sz w:val="24"/>
      <w:szCs w:val="24"/>
    </w:rPr>
  </w:style>
  <w:style w:type="paragraph" w:styleId="1">
    <w:name w:val="heading 1"/>
    <w:basedOn w:val="a"/>
    <w:next w:val="a"/>
    <w:link w:val="10"/>
    <w:uiPriority w:val="9"/>
    <w:qFormat/>
    <w:rsid w:val="000E589A"/>
    <w:pPr>
      <w:keepNext/>
      <w:keepLines/>
      <w:spacing w:before="480"/>
      <w:outlineLvl w:val="0"/>
    </w:pPr>
    <w:rPr>
      <w:rFonts w:ascii="Cambria" w:hAnsi="Cambria"/>
      <w:b/>
      <w:bCs/>
      <w:color w:val="365F91"/>
      <w:sz w:val="28"/>
      <w:szCs w:val="28"/>
    </w:rPr>
  </w:style>
  <w:style w:type="paragraph" w:styleId="2">
    <w:name w:val="heading 2"/>
    <w:basedOn w:val="20"/>
    <w:next w:val="a"/>
    <w:link w:val="21"/>
    <w:uiPriority w:val="9"/>
    <w:qFormat/>
    <w:rsid w:val="00876FCC"/>
    <w:pPr>
      <w:keepNext/>
      <w:spacing w:before="240" w:after="60"/>
      <w:outlineLvl w:val="1"/>
    </w:pPr>
    <w:rPr>
      <w:rFonts w:cs="Arial"/>
      <w:b/>
      <w:bCs/>
      <w:i/>
      <w:iCs/>
      <w:szCs w:val="28"/>
    </w:rPr>
  </w:style>
  <w:style w:type="paragraph" w:styleId="3">
    <w:name w:val="heading 3"/>
    <w:basedOn w:val="a"/>
    <w:next w:val="a"/>
    <w:link w:val="30"/>
    <w:uiPriority w:val="9"/>
    <w:qFormat/>
    <w:rsid w:val="00876FCC"/>
    <w:pPr>
      <w:keepNext/>
      <w:spacing w:before="240" w:after="60"/>
      <w:jc w:val="center"/>
      <w:outlineLvl w:val="2"/>
    </w:pPr>
    <w:rPr>
      <w:rFonts w:cs="Arial"/>
      <w:b/>
      <w:bCs/>
      <w:i/>
      <w:sz w:val="28"/>
      <w:szCs w:val="28"/>
    </w:rPr>
  </w:style>
  <w:style w:type="paragraph" w:styleId="4">
    <w:name w:val="heading 4"/>
    <w:basedOn w:val="a"/>
    <w:next w:val="a"/>
    <w:link w:val="40"/>
    <w:uiPriority w:val="9"/>
    <w:qFormat/>
    <w:rsid w:val="00876FCC"/>
    <w:pPr>
      <w:keepNext/>
      <w:jc w:val="right"/>
      <w:outlineLvl w:val="3"/>
    </w:pPr>
    <w:rPr>
      <w:b/>
      <w:spacing w:val="20"/>
      <w:sz w:val="28"/>
      <w:szCs w:val="20"/>
    </w:rPr>
  </w:style>
  <w:style w:type="paragraph" w:styleId="5">
    <w:name w:val="heading 5"/>
    <w:basedOn w:val="a"/>
    <w:next w:val="a"/>
    <w:link w:val="50"/>
    <w:uiPriority w:val="9"/>
    <w:qFormat/>
    <w:rsid w:val="00876FCC"/>
    <w:pPr>
      <w:keepNext/>
      <w:spacing w:line="360" w:lineRule="auto"/>
      <w:jc w:val="center"/>
      <w:outlineLvl w:val="4"/>
    </w:pPr>
    <w:rPr>
      <w:b/>
      <w:sz w:val="28"/>
      <w:szCs w:val="20"/>
    </w:rPr>
  </w:style>
  <w:style w:type="paragraph" w:styleId="6">
    <w:name w:val="heading 6"/>
    <w:basedOn w:val="a"/>
    <w:next w:val="a"/>
    <w:link w:val="60"/>
    <w:uiPriority w:val="9"/>
    <w:qFormat/>
    <w:rsid w:val="00876FCC"/>
    <w:pPr>
      <w:keepNext/>
      <w:spacing w:line="360" w:lineRule="auto"/>
      <w:ind w:firstLine="709"/>
      <w:jc w:val="center"/>
      <w:outlineLvl w:val="5"/>
    </w:pPr>
    <w:rPr>
      <w:b/>
      <w:color w:val="000000"/>
      <w:sz w:val="28"/>
      <w:szCs w:val="20"/>
    </w:rPr>
  </w:style>
  <w:style w:type="paragraph" w:styleId="7">
    <w:name w:val="heading 7"/>
    <w:basedOn w:val="a"/>
    <w:next w:val="a"/>
    <w:link w:val="70"/>
    <w:qFormat/>
    <w:rsid w:val="00876FCC"/>
    <w:pPr>
      <w:keepNext/>
      <w:jc w:val="center"/>
      <w:outlineLvl w:val="6"/>
    </w:pPr>
    <w:rPr>
      <w:b/>
      <w:sz w:val="20"/>
      <w:szCs w:val="20"/>
    </w:rPr>
  </w:style>
  <w:style w:type="paragraph" w:styleId="8">
    <w:name w:val="heading 8"/>
    <w:basedOn w:val="a"/>
    <w:next w:val="a"/>
    <w:link w:val="80"/>
    <w:qFormat/>
    <w:rsid w:val="00876FCC"/>
    <w:pPr>
      <w:keepNext/>
      <w:outlineLvl w:val="7"/>
    </w:pPr>
    <w:rPr>
      <w:sz w:val="28"/>
      <w:szCs w:val="20"/>
    </w:rPr>
  </w:style>
  <w:style w:type="paragraph" w:styleId="9">
    <w:name w:val="heading 9"/>
    <w:basedOn w:val="a"/>
    <w:next w:val="a"/>
    <w:link w:val="90"/>
    <w:qFormat/>
    <w:rsid w:val="00876FCC"/>
    <w:pPr>
      <w:keepNext/>
      <w:ind w:left="3402"/>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89A"/>
    <w:rPr>
      <w:rFonts w:ascii="Cambria" w:eastAsia="Times New Roman" w:hAnsi="Cambria" w:cs="Times New Roman"/>
      <w:b/>
      <w:bCs/>
      <w:color w:val="365F91"/>
      <w:sz w:val="28"/>
      <w:szCs w:val="28"/>
    </w:rPr>
  </w:style>
  <w:style w:type="paragraph" w:styleId="a3">
    <w:name w:val="footer"/>
    <w:basedOn w:val="a"/>
    <w:link w:val="a4"/>
    <w:uiPriority w:val="99"/>
    <w:rsid w:val="000E589A"/>
    <w:pPr>
      <w:tabs>
        <w:tab w:val="center" w:pos="4677"/>
        <w:tab w:val="right" w:pos="9355"/>
      </w:tabs>
    </w:pPr>
  </w:style>
  <w:style w:type="character" w:customStyle="1" w:styleId="a4">
    <w:name w:val="Нижний колонтитул Знак"/>
    <w:basedOn w:val="a0"/>
    <w:link w:val="a3"/>
    <w:uiPriority w:val="99"/>
    <w:rsid w:val="000E589A"/>
    <w:rPr>
      <w:rFonts w:ascii="Times New Roman" w:eastAsia="Times New Roman" w:hAnsi="Times New Roman" w:cs="Times New Roman"/>
      <w:sz w:val="24"/>
      <w:szCs w:val="24"/>
      <w:lang w:eastAsia="ru-RU"/>
    </w:rPr>
  </w:style>
  <w:style w:type="character" w:styleId="a5">
    <w:name w:val="page number"/>
    <w:basedOn w:val="a0"/>
    <w:rsid w:val="000E589A"/>
  </w:style>
  <w:style w:type="paragraph" w:styleId="a6">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
    <w:basedOn w:val="a"/>
    <w:link w:val="a7"/>
    <w:uiPriority w:val="99"/>
    <w:rsid w:val="000E589A"/>
    <w:pPr>
      <w:spacing w:after="120"/>
    </w:p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Основной текст Знак Знак Знак Знак Знак Знак,Основной текст Знак Знак Знак Знак Знак1"/>
    <w:basedOn w:val="a0"/>
    <w:link w:val="a6"/>
    <w:uiPriority w:val="99"/>
    <w:rsid w:val="000E589A"/>
    <w:rPr>
      <w:rFonts w:ascii="Times New Roman" w:eastAsia="Times New Roman" w:hAnsi="Times New Roman" w:cs="Times New Roman"/>
      <w:sz w:val="24"/>
      <w:szCs w:val="24"/>
      <w:lang w:eastAsia="ru-RU"/>
    </w:rPr>
  </w:style>
  <w:style w:type="paragraph" w:styleId="a8">
    <w:name w:val="footnote text"/>
    <w:aliases w:val="F1, Знак"/>
    <w:basedOn w:val="a"/>
    <w:link w:val="a9"/>
    <w:uiPriority w:val="99"/>
    <w:qFormat/>
    <w:rsid w:val="000E589A"/>
    <w:rPr>
      <w:sz w:val="20"/>
      <w:szCs w:val="20"/>
    </w:rPr>
  </w:style>
  <w:style w:type="character" w:customStyle="1" w:styleId="a9">
    <w:name w:val="Текст сноски Знак"/>
    <w:aliases w:val="F1 Знак, Знак Знак"/>
    <w:basedOn w:val="a0"/>
    <w:link w:val="a8"/>
    <w:uiPriority w:val="99"/>
    <w:rsid w:val="000E589A"/>
    <w:rPr>
      <w:rFonts w:ascii="Times New Roman" w:eastAsia="Times New Roman" w:hAnsi="Times New Roman" w:cs="Times New Roman"/>
      <w:sz w:val="20"/>
      <w:szCs w:val="20"/>
      <w:lang w:eastAsia="ru-RU"/>
    </w:rPr>
  </w:style>
  <w:style w:type="character" w:styleId="aa">
    <w:name w:val="footnote reference"/>
    <w:aliases w:val="Сноска_ольга"/>
    <w:basedOn w:val="a0"/>
    <w:uiPriority w:val="99"/>
    <w:rsid w:val="000E589A"/>
    <w:rPr>
      <w:vertAlign w:val="superscript"/>
    </w:rPr>
  </w:style>
  <w:style w:type="paragraph" w:customStyle="1" w:styleId="ab">
    <w:name w:val="Текст в заданном формате"/>
    <w:basedOn w:val="a"/>
    <w:rsid w:val="000E589A"/>
    <w:pPr>
      <w:widowControl w:val="0"/>
      <w:suppressAutoHyphens/>
    </w:pPr>
    <w:rPr>
      <w:sz w:val="20"/>
      <w:szCs w:val="20"/>
      <w:lang w:bidi="ru-RU"/>
    </w:rPr>
  </w:style>
  <w:style w:type="paragraph" w:customStyle="1" w:styleId="Heading1AA">
    <w:name w:val="Heading 1 A A"/>
    <w:next w:val="a"/>
    <w:autoRedefine/>
    <w:rsid w:val="00E66FA4"/>
    <w:pPr>
      <w:keepNext/>
      <w:spacing w:before="600" w:after="300"/>
      <w:jc w:val="center"/>
      <w:outlineLvl w:val="0"/>
    </w:pPr>
    <w:rPr>
      <w:rFonts w:ascii="Times New Roman" w:eastAsia="ヒラギノ角ゴ Pro W3" w:hAnsi="Times New Roman"/>
      <w:b/>
      <w:caps/>
      <w:color w:val="000000"/>
      <w:kern w:val="2"/>
      <w:sz w:val="22"/>
      <w:szCs w:val="22"/>
      <w:lang w:eastAsia="en-US"/>
    </w:rPr>
  </w:style>
  <w:style w:type="paragraph" w:styleId="ac">
    <w:name w:val="Plain Text"/>
    <w:aliases w:val=" Знак Знак Знак Знак, Знак Знак Знак"/>
    <w:basedOn w:val="a"/>
    <w:link w:val="ad"/>
    <w:uiPriority w:val="99"/>
    <w:rsid w:val="004B7A84"/>
    <w:rPr>
      <w:rFonts w:ascii="Courier New" w:hAnsi="Courier New" w:cs="Courier New"/>
      <w:color w:val="000000"/>
      <w:sz w:val="20"/>
      <w:szCs w:val="20"/>
    </w:rPr>
  </w:style>
  <w:style w:type="character" w:customStyle="1" w:styleId="ad">
    <w:name w:val="Текст Знак"/>
    <w:aliases w:val=" Знак Знак Знак Знак Знак, Знак Знак Знак Знак1"/>
    <w:basedOn w:val="a0"/>
    <w:link w:val="ac"/>
    <w:uiPriority w:val="99"/>
    <w:rsid w:val="004B7A84"/>
    <w:rPr>
      <w:rFonts w:ascii="Courier New" w:eastAsia="Times New Roman" w:hAnsi="Courier New" w:cs="Courier New"/>
      <w:color w:val="000000"/>
      <w:sz w:val="20"/>
      <w:szCs w:val="20"/>
      <w:lang w:eastAsia="ru-RU"/>
    </w:rPr>
  </w:style>
  <w:style w:type="paragraph" w:customStyle="1" w:styleId="ae">
    <w:name w:val="Новый"/>
    <w:basedOn w:val="a"/>
    <w:rsid w:val="00A15C2D"/>
    <w:pPr>
      <w:spacing w:line="360" w:lineRule="auto"/>
      <w:ind w:firstLine="454"/>
      <w:jc w:val="both"/>
    </w:pPr>
    <w:rPr>
      <w:sz w:val="28"/>
    </w:rPr>
  </w:style>
  <w:style w:type="paragraph" w:customStyle="1" w:styleId="Heading2AA">
    <w:name w:val="Heading 2 A A"/>
    <w:next w:val="a"/>
    <w:rsid w:val="00A15C2D"/>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styleId="af">
    <w:name w:val="Body Text Indent"/>
    <w:basedOn w:val="a"/>
    <w:link w:val="af0"/>
    <w:unhideWhenUsed/>
    <w:rsid w:val="00C1773D"/>
    <w:pPr>
      <w:spacing w:after="120"/>
      <w:ind w:left="283"/>
    </w:pPr>
  </w:style>
  <w:style w:type="character" w:customStyle="1" w:styleId="af0">
    <w:name w:val="Основной текст с отступом Знак"/>
    <w:basedOn w:val="a0"/>
    <w:link w:val="af"/>
    <w:rsid w:val="00C1773D"/>
    <w:rPr>
      <w:rFonts w:ascii="Times New Roman" w:eastAsia="Times New Roman" w:hAnsi="Times New Roman" w:cs="Times New Roman"/>
      <w:sz w:val="24"/>
      <w:szCs w:val="24"/>
      <w:lang w:eastAsia="ru-RU"/>
    </w:rPr>
  </w:style>
  <w:style w:type="character" w:customStyle="1" w:styleId="FontStyle44">
    <w:name w:val="Font Style44"/>
    <w:basedOn w:val="a0"/>
    <w:rsid w:val="00C1773D"/>
    <w:rPr>
      <w:rFonts w:ascii="Microsoft Sans Serif" w:hAnsi="Microsoft Sans Serif" w:cs="Microsoft Sans Serif"/>
      <w:sz w:val="18"/>
      <w:szCs w:val="18"/>
    </w:rPr>
  </w:style>
  <w:style w:type="paragraph" w:customStyle="1" w:styleId="Style17">
    <w:name w:val="Style17"/>
    <w:basedOn w:val="a"/>
    <w:rsid w:val="00C1773D"/>
    <w:pPr>
      <w:widowControl w:val="0"/>
      <w:autoSpaceDE w:val="0"/>
      <w:autoSpaceDN w:val="0"/>
      <w:adjustRightInd w:val="0"/>
      <w:spacing w:line="254" w:lineRule="exact"/>
      <w:ind w:firstLine="360"/>
      <w:jc w:val="both"/>
    </w:pPr>
    <w:rPr>
      <w:rFonts w:ascii="Impact" w:hAnsi="Impact"/>
    </w:rPr>
  </w:style>
  <w:style w:type="character" w:customStyle="1" w:styleId="FontStyle41">
    <w:name w:val="Font Style41"/>
    <w:basedOn w:val="a0"/>
    <w:rsid w:val="00C1773D"/>
    <w:rPr>
      <w:rFonts w:ascii="Microsoft Sans Serif" w:hAnsi="Microsoft Sans Serif" w:cs="Microsoft Sans Serif"/>
      <w:i/>
      <w:iCs/>
      <w:spacing w:val="20"/>
      <w:sz w:val="18"/>
      <w:szCs w:val="18"/>
    </w:rPr>
  </w:style>
  <w:style w:type="paragraph" w:customStyle="1" w:styleId="Style15">
    <w:name w:val="Style15"/>
    <w:basedOn w:val="a"/>
    <w:rsid w:val="00C1773D"/>
    <w:pPr>
      <w:widowControl w:val="0"/>
      <w:autoSpaceDE w:val="0"/>
      <w:autoSpaceDN w:val="0"/>
      <w:adjustRightInd w:val="0"/>
      <w:spacing w:line="256" w:lineRule="exact"/>
      <w:ind w:firstLine="322"/>
      <w:jc w:val="both"/>
    </w:pPr>
    <w:rPr>
      <w:rFonts w:ascii="Impact" w:hAnsi="Impact"/>
    </w:rPr>
  </w:style>
  <w:style w:type="character" w:customStyle="1" w:styleId="FontStyle46">
    <w:name w:val="Font Style46"/>
    <w:basedOn w:val="a0"/>
    <w:rsid w:val="00C1773D"/>
    <w:rPr>
      <w:rFonts w:ascii="Microsoft Sans Serif" w:hAnsi="Microsoft Sans Serif" w:cs="Microsoft Sans Serif"/>
      <w:b/>
      <w:bCs/>
      <w:sz w:val="22"/>
      <w:szCs w:val="22"/>
    </w:rPr>
  </w:style>
  <w:style w:type="paragraph" w:customStyle="1" w:styleId="Style23">
    <w:name w:val="Style23"/>
    <w:basedOn w:val="a"/>
    <w:rsid w:val="00C1773D"/>
    <w:pPr>
      <w:widowControl w:val="0"/>
      <w:autoSpaceDE w:val="0"/>
      <w:autoSpaceDN w:val="0"/>
      <w:adjustRightInd w:val="0"/>
      <w:jc w:val="center"/>
    </w:pPr>
    <w:rPr>
      <w:rFonts w:ascii="Impact" w:hAnsi="Impact"/>
    </w:rPr>
  </w:style>
  <w:style w:type="character" w:customStyle="1" w:styleId="FontStyle43">
    <w:name w:val="Font Style43"/>
    <w:basedOn w:val="a0"/>
    <w:rsid w:val="00C1773D"/>
    <w:rPr>
      <w:rFonts w:ascii="Microsoft Sans Serif" w:hAnsi="Microsoft Sans Serif" w:cs="Microsoft Sans Serif"/>
      <w:b/>
      <w:bCs/>
      <w:sz w:val="28"/>
      <w:szCs w:val="28"/>
    </w:rPr>
  </w:style>
  <w:style w:type="paragraph" w:customStyle="1" w:styleId="Style25">
    <w:name w:val="Style25"/>
    <w:basedOn w:val="a"/>
    <w:rsid w:val="00C1773D"/>
    <w:pPr>
      <w:widowControl w:val="0"/>
      <w:autoSpaceDE w:val="0"/>
      <w:autoSpaceDN w:val="0"/>
      <w:adjustRightInd w:val="0"/>
      <w:spacing w:line="240" w:lineRule="exact"/>
      <w:ind w:firstLine="336"/>
      <w:jc w:val="both"/>
    </w:pPr>
    <w:rPr>
      <w:rFonts w:ascii="Microsoft Sans Serif" w:hAnsi="Microsoft Sans Serif"/>
    </w:rPr>
  </w:style>
  <w:style w:type="character" w:customStyle="1" w:styleId="FontStyle104">
    <w:name w:val="Font Style104"/>
    <w:basedOn w:val="a0"/>
    <w:rsid w:val="00C1773D"/>
    <w:rPr>
      <w:rFonts w:ascii="Times New Roman" w:hAnsi="Times New Roman" w:cs="Times New Roman"/>
      <w:sz w:val="20"/>
      <w:szCs w:val="20"/>
    </w:rPr>
  </w:style>
  <w:style w:type="paragraph" w:customStyle="1" w:styleId="Style19">
    <w:name w:val="Style19"/>
    <w:basedOn w:val="a"/>
    <w:rsid w:val="00C1773D"/>
    <w:pPr>
      <w:widowControl w:val="0"/>
      <w:autoSpaceDE w:val="0"/>
      <w:autoSpaceDN w:val="0"/>
      <w:adjustRightInd w:val="0"/>
      <w:spacing w:line="256" w:lineRule="exact"/>
      <w:jc w:val="both"/>
    </w:pPr>
    <w:rPr>
      <w:rFonts w:ascii="Impact" w:hAnsi="Impact"/>
    </w:rPr>
  </w:style>
  <w:style w:type="paragraph" w:styleId="22">
    <w:name w:val="Body Text Indent 2"/>
    <w:basedOn w:val="a"/>
    <w:link w:val="23"/>
    <w:rsid w:val="00826D51"/>
    <w:pPr>
      <w:spacing w:after="120" w:line="480" w:lineRule="auto"/>
      <w:ind w:left="283"/>
    </w:pPr>
  </w:style>
  <w:style w:type="character" w:customStyle="1" w:styleId="23">
    <w:name w:val="Основной текст с отступом 2 Знак"/>
    <w:basedOn w:val="a0"/>
    <w:link w:val="22"/>
    <w:rsid w:val="00826D51"/>
    <w:rPr>
      <w:rFonts w:ascii="Times New Roman" w:eastAsia="Times New Roman" w:hAnsi="Times New Roman" w:cs="Times New Roman"/>
      <w:sz w:val="24"/>
      <w:szCs w:val="24"/>
      <w:lang w:eastAsia="ru-RU"/>
    </w:rPr>
  </w:style>
  <w:style w:type="paragraph" w:styleId="31">
    <w:name w:val="Body Text Indent 3"/>
    <w:basedOn w:val="a"/>
    <w:link w:val="32"/>
    <w:rsid w:val="00826D51"/>
    <w:pPr>
      <w:spacing w:after="120"/>
      <w:ind w:left="283"/>
    </w:pPr>
    <w:rPr>
      <w:sz w:val="16"/>
      <w:szCs w:val="16"/>
    </w:rPr>
  </w:style>
  <w:style w:type="character" w:customStyle="1" w:styleId="32">
    <w:name w:val="Основной текст с отступом 3 Знак"/>
    <w:basedOn w:val="a0"/>
    <w:link w:val="31"/>
    <w:rsid w:val="00826D51"/>
    <w:rPr>
      <w:rFonts w:ascii="Times New Roman" w:eastAsia="Times New Roman" w:hAnsi="Times New Roman" w:cs="Times New Roman"/>
      <w:sz w:val="16"/>
      <w:szCs w:val="16"/>
      <w:lang w:eastAsia="ru-RU"/>
    </w:rPr>
  </w:style>
  <w:style w:type="paragraph" w:customStyle="1" w:styleId="body">
    <w:name w:val="body"/>
    <w:basedOn w:val="a"/>
    <w:rsid w:val="00BA0152"/>
    <w:pPr>
      <w:spacing w:before="100" w:beforeAutospacing="1" w:after="100" w:afterAutospacing="1"/>
      <w:jc w:val="both"/>
    </w:pPr>
  </w:style>
  <w:style w:type="paragraph" w:customStyle="1" w:styleId="11">
    <w:name w:val="Продолжение списка1"/>
    <w:basedOn w:val="a"/>
    <w:rsid w:val="00BA0152"/>
    <w:pPr>
      <w:suppressAutoHyphens/>
      <w:overflowPunct w:val="0"/>
      <w:autoSpaceDE w:val="0"/>
      <w:spacing w:after="120"/>
      <w:ind w:left="283"/>
      <w:textAlignment w:val="baseline"/>
    </w:pPr>
    <w:rPr>
      <w:sz w:val="20"/>
      <w:szCs w:val="20"/>
      <w:lang w:eastAsia="ar-SA"/>
    </w:rPr>
  </w:style>
  <w:style w:type="paragraph" w:customStyle="1" w:styleId="12">
    <w:name w:val="Обычный1"/>
    <w:rsid w:val="00BA0152"/>
    <w:pPr>
      <w:suppressAutoHyphens/>
    </w:pPr>
    <w:rPr>
      <w:rFonts w:ascii="Times New Roman" w:eastAsia="Arial" w:hAnsi="Times New Roman"/>
      <w:lang w:eastAsia="ar-SA"/>
    </w:rPr>
  </w:style>
  <w:style w:type="character" w:customStyle="1" w:styleId="21">
    <w:name w:val="Заголовок 2 Знак"/>
    <w:basedOn w:val="a0"/>
    <w:link w:val="2"/>
    <w:uiPriority w:val="9"/>
    <w:rsid w:val="00876FCC"/>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uiPriority w:val="9"/>
    <w:rsid w:val="00876FCC"/>
    <w:rPr>
      <w:rFonts w:ascii="Times New Roman" w:eastAsia="Times New Roman" w:hAnsi="Times New Roman" w:cs="Arial"/>
      <w:b/>
      <w:bCs/>
      <w:i/>
      <w:sz w:val="28"/>
      <w:szCs w:val="28"/>
      <w:lang w:eastAsia="ru-RU"/>
    </w:rPr>
  </w:style>
  <w:style w:type="character" w:customStyle="1" w:styleId="40">
    <w:name w:val="Заголовок 4 Знак"/>
    <w:basedOn w:val="a0"/>
    <w:link w:val="4"/>
    <w:uiPriority w:val="9"/>
    <w:rsid w:val="00876FCC"/>
    <w:rPr>
      <w:rFonts w:ascii="Times New Roman" w:eastAsia="Times New Roman" w:hAnsi="Times New Roman" w:cs="Times New Roman"/>
      <w:b/>
      <w:spacing w:val="20"/>
      <w:sz w:val="28"/>
      <w:szCs w:val="20"/>
      <w:lang w:eastAsia="ru-RU"/>
    </w:rPr>
  </w:style>
  <w:style w:type="character" w:customStyle="1" w:styleId="50">
    <w:name w:val="Заголовок 5 Знак"/>
    <w:basedOn w:val="a0"/>
    <w:link w:val="5"/>
    <w:uiPriority w:val="9"/>
    <w:rsid w:val="00876FCC"/>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rsid w:val="00876FCC"/>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876FCC"/>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876FCC"/>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876FCC"/>
    <w:rPr>
      <w:rFonts w:ascii="Times New Roman" w:eastAsia="Times New Roman" w:hAnsi="Times New Roman" w:cs="Times New Roman"/>
      <w:b/>
      <w:sz w:val="28"/>
      <w:szCs w:val="20"/>
      <w:lang w:eastAsia="ru-RU"/>
    </w:rPr>
  </w:style>
  <w:style w:type="paragraph" w:customStyle="1" w:styleId="20">
    <w:name w:val="Стиль2"/>
    <w:basedOn w:val="a"/>
    <w:rsid w:val="00876FCC"/>
    <w:rPr>
      <w:sz w:val="28"/>
    </w:rPr>
  </w:style>
  <w:style w:type="paragraph" w:styleId="af1">
    <w:name w:val="Balloon Text"/>
    <w:basedOn w:val="a"/>
    <w:link w:val="af2"/>
    <w:uiPriority w:val="99"/>
    <w:rsid w:val="00876FCC"/>
    <w:rPr>
      <w:rFonts w:ascii="Lucida Grande" w:hAnsi="Lucida Grande"/>
      <w:sz w:val="18"/>
      <w:szCs w:val="18"/>
    </w:rPr>
  </w:style>
  <w:style w:type="character" w:customStyle="1" w:styleId="af2">
    <w:name w:val="Текст выноски Знак"/>
    <w:basedOn w:val="a0"/>
    <w:link w:val="af1"/>
    <w:uiPriority w:val="99"/>
    <w:rsid w:val="00876FCC"/>
    <w:rPr>
      <w:rFonts w:ascii="Lucida Grande" w:eastAsia="Times New Roman" w:hAnsi="Lucida Grande" w:cs="Times New Roman"/>
      <w:sz w:val="18"/>
      <w:szCs w:val="18"/>
      <w:lang w:eastAsia="ru-RU"/>
    </w:rPr>
  </w:style>
  <w:style w:type="paragraph" w:customStyle="1" w:styleId="af3">
    <w:name w:val="Литер_список"/>
    <w:basedOn w:val="a"/>
    <w:rsid w:val="00876FCC"/>
    <w:pPr>
      <w:spacing w:before="60"/>
      <w:jc w:val="both"/>
    </w:pPr>
    <w:rPr>
      <w:szCs w:val="20"/>
    </w:rPr>
  </w:style>
  <w:style w:type="paragraph" w:customStyle="1" w:styleId="13">
    <w:name w:val="Стиль1"/>
    <w:basedOn w:val="1"/>
    <w:autoRedefine/>
    <w:rsid w:val="00876FCC"/>
    <w:pPr>
      <w:keepNext w:val="0"/>
      <w:keepLines w:val="0"/>
      <w:tabs>
        <w:tab w:val="left" w:pos="9000"/>
        <w:tab w:val="left" w:pos="9355"/>
        <w:tab w:val="left" w:pos="9540"/>
      </w:tabs>
      <w:spacing w:before="360"/>
      <w:jc w:val="center"/>
    </w:pPr>
    <w:rPr>
      <w:rFonts w:ascii="Times New Roman" w:hAnsi="Times New Roman"/>
      <w:bCs w:val="0"/>
      <w:color w:val="auto"/>
    </w:rPr>
  </w:style>
  <w:style w:type="paragraph" w:styleId="14">
    <w:name w:val="toc 1"/>
    <w:basedOn w:val="a"/>
    <w:next w:val="a"/>
    <w:autoRedefine/>
    <w:uiPriority w:val="39"/>
    <w:qFormat/>
    <w:rsid w:val="00876FCC"/>
    <w:pPr>
      <w:tabs>
        <w:tab w:val="right" w:leader="dot" w:pos="8630"/>
      </w:tabs>
      <w:spacing w:before="120" w:after="120"/>
      <w:ind w:left="284" w:firstLine="426"/>
      <w:jc w:val="center"/>
    </w:pPr>
    <w:rPr>
      <w:b/>
      <w:caps/>
      <w:sz w:val="20"/>
      <w:szCs w:val="20"/>
    </w:rPr>
  </w:style>
  <w:style w:type="paragraph" w:styleId="af4">
    <w:name w:val="Normal (Web)"/>
    <w:aliases w:val="Normal (Web) Char"/>
    <w:basedOn w:val="a"/>
    <w:link w:val="af5"/>
    <w:uiPriority w:val="99"/>
    <w:rsid w:val="00876FCC"/>
    <w:pPr>
      <w:spacing w:before="100" w:beforeAutospacing="1" w:after="100" w:afterAutospacing="1"/>
    </w:pPr>
  </w:style>
  <w:style w:type="paragraph" w:customStyle="1" w:styleId="ConsPlusNormal">
    <w:name w:val="ConsPlusNormal"/>
    <w:rsid w:val="00876FCC"/>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6FCC"/>
    <w:pPr>
      <w:widowControl w:val="0"/>
      <w:autoSpaceDE w:val="0"/>
      <w:autoSpaceDN w:val="0"/>
      <w:adjustRightInd w:val="0"/>
    </w:pPr>
    <w:rPr>
      <w:rFonts w:ascii="Arial" w:eastAsia="Times New Roman" w:hAnsi="Arial" w:cs="Arial"/>
      <w:b/>
      <w:bCs/>
    </w:rPr>
  </w:style>
  <w:style w:type="paragraph" w:styleId="24">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
    <w:link w:val="25"/>
    <w:uiPriority w:val="99"/>
    <w:rsid w:val="00876FCC"/>
    <w:pPr>
      <w:spacing w:after="120" w:line="480" w:lineRule="auto"/>
    </w:pPr>
  </w:style>
  <w:style w:type="character" w:customStyle="1" w:styleId="25">
    <w:name w:val="Основной текст 2 Знак"/>
    <w:aliases w:val="Оглавление 2 Знак Знак1,Основной текст 2 Знак1 Знак Знак1,Оглавление 2 Знак Знак Знак Знак1,Основной текст 2 Знак1 Знак Знак Знак Знак1,Оглавление 2 Знак Знак Знак Знак Знак Знак1"/>
    <w:basedOn w:val="a0"/>
    <w:link w:val="24"/>
    <w:uiPriority w:val="99"/>
    <w:rsid w:val="00876FCC"/>
    <w:rPr>
      <w:rFonts w:ascii="Times New Roman" w:eastAsia="Times New Roman" w:hAnsi="Times New Roman" w:cs="Times New Roman"/>
      <w:sz w:val="24"/>
      <w:szCs w:val="24"/>
      <w:lang w:eastAsia="ru-RU"/>
    </w:rPr>
  </w:style>
  <w:style w:type="paragraph" w:customStyle="1" w:styleId="text">
    <w:name w:val="text"/>
    <w:basedOn w:val="a"/>
    <w:rsid w:val="00876FCC"/>
    <w:pPr>
      <w:spacing w:before="100" w:beforeAutospacing="1" w:after="100" w:afterAutospacing="1"/>
    </w:pPr>
    <w:rPr>
      <w:color w:val="000000"/>
      <w:sz w:val="22"/>
      <w:szCs w:val="22"/>
    </w:rPr>
  </w:style>
  <w:style w:type="paragraph" w:customStyle="1" w:styleId="33">
    <w:name w:val="Знак3"/>
    <w:basedOn w:val="a"/>
    <w:rsid w:val="00876FCC"/>
    <w:pPr>
      <w:spacing w:after="160" w:line="240" w:lineRule="exact"/>
    </w:pPr>
    <w:rPr>
      <w:rFonts w:ascii="Verdana" w:hAnsi="Verdana"/>
      <w:sz w:val="20"/>
      <w:szCs w:val="20"/>
      <w:lang w:val="en-US" w:eastAsia="en-US"/>
    </w:rPr>
  </w:style>
  <w:style w:type="paragraph" w:styleId="af6">
    <w:name w:val="header"/>
    <w:basedOn w:val="a"/>
    <w:link w:val="af7"/>
    <w:uiPriority w:val="99"/>
    <w:rsid w:val="00876FCC"/>
    <w:pPr>
      <w:tabs>
        <w:tab w:val="center" w:pos="4677"/>
        <w:tab w:val="right" w:pos="9355"/>
      </w:tabs>
      <w:overflowPunct w:val="0"/>
      <w:autoSpaceDE w:val="0"/>
      <w:autoSpaceDN w:val="0"/>
      <w:adjustRightInd w:val="0"/>
      <w:textAlignment w:val="baseline"/>
    </w:pPr>
    <w:rPr>
      <w:sz w:val="20"/>
      <w:szCs w:val="20"/>
    </w:rPr>
  </w:style>
  <w:style w:type="character" w:customStyle="1" w:styleId="af7">
    <w:name w:val="Верхний колонтитул Знак"/>
    <w:basedOn w:val="a0"/>
    <w:link w:val="af6"/>
    <w:uiPriority w:val="99"/>
    <w:rsid w:val="00876FCC"/>
    <w:rPr>
      <w:rFonts w:ascii="Times New Roman" w:eastAsia="Times New Roman" w:hAnsi="Times New Roman" w:cs="Times New Roman"/>
      <w:sz w:val="20"/>
      <w:szCs w:val="20"/>
      <w:lang w:eastAsia="ru-RU"/>
    </w:rPr>
  </w:style>
  <w:style w:type="paragraph" w:customStyle="1" w:styleId="af8">
    <w:name w:val="Знак"/>
    <w:basedOn w:val="a"/>
    <w:rsid w:val="00876FCC"/>
    <w:pPr>
      <w:tabs>
        <w:tab w:val="num" w:pos="643"/>
      </w:tabs>
      <w:spacing w:after="160" w:line="240" w:lineRule="exact"/>
    </w:pPr>
    <w:rPr>
      <w:rFonts w:ascii="Verdana" w:hAnsi="Verdana" w:cs="Verdana"/>
      <w:sz w:val="20"/>
      <w:szCs w:val="20"/>
      <w:lang w:val="en-US" w:eastAsia="en-US"/>
    </w:rPr>
  </w:style>
  <w:style w:type="character" w:styleId="af9">
    <w:name w:val="Hyperlink"/>
    <w:basedOn w:val="a0"/>
    <w:uiPriority w:val="99"/>
    <w:rsid w:val="00876FCC"/>
    <w:rPr>
      <w:color w:val="0000FF"/>
      <w:u w:val="single"/>
    </w:rPr>
  </w:style>
  <w:style w:type="paragraph" w:customStyle="1" w:styleId="26">
    <w:name w:val="Стиль Заголовок 2 +"/>
    <w:basedOn w:val="2"/>
    <w:uiPriority w:val="99"/>
    <w:rsid w:val="00876FCC"/>
    <w:rPr>
      <w:kern w:val="2"/>
    </w:rPr>
  </w:style>
  <w:style w:type="paragraph" w:styleId="27">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
    <w:next w:val="a"/>
    <w:autoRedefine/>
    <w:uiPriority w:val="39"/>
    <w:rsid w:val="00876FCC"/>
    <w:pPr>
      <w:ind w:left="240"/>
    </w:pPr>
    <w:rPr>
      <w:smallCaps/>
      <w:sz w:val="20"/>
      <w:szCs w:val="20"/>
    </w:rPr>
  </w:style>
  <w:style w:type="paragraph" w:customStyle="1" w:styleId="dash041e0431044b0447043d044b0439">
    <w:name w:val="dash041e_0431_044b_0447_043d_044b_0439"/>
    <w:basedOn w:val="a"/>
    <w:rsid w:val="00876FCC"/>
  </w:style>
  <w:style w:type="paragraph" w:customStyle="1" w:styleId="afa">
    <w:name w:val="Знак Знак Знак Знак Знак Знак Знак Знак Знак Знак"/>
    <w:basedOn w:val="a"/>
    <w:rsid w:val="00876FCC"/>
    <w:pPr>
      <w:spacing w:after="160" w:line="240" w:lineRule="exact"/>
    </w:pPr>
    <w:rPr>
      <w:rFonts w:ascii="Verdana" w:hAnsi="Verdana" w:cs="Verdana"/>
      <w:sz w:val="20"/>
      <w:szCs w:val="20"/>
      <w:lang w:val="en-US" w:eastAsia="en-US"/>
    </w:rPr>
  </w:style>
  <w:style w:type="paragraph" w:customStyle="1" w:styleId="u">
    <w:name w:val="u"/>
    <w:basedOn w:val="a"/>
    <w:rsid w:val="00876FCC"/>
    <w:pPr>
      <w:ind w:firstLine="520"/>
      <w:jc w:val="both"/>
    </w:pPr>
  </w:style>
  <w:style w:type="paragraph" w:styleId="afb">
    <w:name w:val="annotation text"/>
    <w:basedOn w:val="a"/>
    <w:link w:val="afc"/>
    <w:rsid w:val="00876FCC"/>
    <w:rPr>
      <w:sz w:val="20"/>
      <w:szCs w:val="20"/>
    </w:rPr>
  </w:style>
  <w:style w:type="character" w:customStyle="1" w:styleId="afc">
    <w:name w:val="Текст примечания Знак"/>
    <w:basedOn w:val="a0"/>
    <w:link w:val="afb"/>
    <w:rsid w:val="00876FCC"/>
    <w:rPr>
      <w:rFonts w:ascii="Times New Roman" w:eastAsia="Times New Roman" w:hAnsi="Times New Roman" w:cs="Times New Roman"/>
      <w:sz w:val="20"/>
      <w:szCs w:val="20"/>
      <w:lang w:eastAsia="ru-RU"/>
    </w:rPr>
  </w:style>
  <w:style w:type="paragraph" w:styleId="afd">
    <w:name w:val="TOC Heading"/>
    <w:basedOn w:val="1"/>
    <w:next w:val="a"/>
    <w:qFormat/>
    <w:rsid w:val="00876FCC"/>
    <w:pPr>
      <w:spacing w:line="276" w:lineRule="auto"/>
      <w:jc w:val="center"/>
      <w:outlineLvl w:val="9"/>
    </w:pPr>
    <w:rPr>
      <w:smallCaps/>
      <w:lang w:eastAsia="en-US"/>
    </w:rPr>
  </w:style>
  <w:style w:type="paragraph" w:customStyle="1" w:styleId="15">
    <w:name w:val="Стандарты_1"/>
    <w:basedOn w:val="a"/>
    <w:qFormat/>
    <w:rsid w:val="00876FCC"/>
    <w:pPr>
      <w:jc w:val="center"/>
    </w:pPr>
    <w:rPr>
      <w:b/>
      <w:smallCaps/>
      <w:sz w:val="32"/>
      <w:szCs w:val="32"/>
    </w:rPr>
  </w:style>
  <w:style w:type="paragraph" w:customStyle="1" w:styleId="Default">
    <w:name w:val="Default"/>
    <w:rsid w:val="00876FCC"/>
    <w:pPr>
      <w:autoSpaceDE w:val="0"/>
      <w:autoSpaceDN w:val="0"/>
      <w:adjustRightInd w:val="0"/>
    </w:pPr>
    <w:rPr>
      <w:rFonts w:ascii="Times New Roman" w:eastAsia="Times New Roman" w:hAnsi="Times New Roman"/>
      <w:color w:val="000000"/>
      <w:sz w:val="24"/>
      <w:szCs w:val="24"/>
    </w:rPr>
  </w:style>
  <w:style w:type="paragraph" w:styleId="afe">
    <w:name w:val="List Paragraph"/>
    <w:basedOn w:val="a"/>
    <w:link w:val="aff"/>
    <w:uiPriority w:val="1"/>
    <w:qFormat/>
    <w:rsid w:val="00876FCC"/>
    <w:pPr>
      <w:ind w:left="720" w:firstLine="709"/>
      <w:contextualSpacing/>
      <w:jc w:val="both"/>
    </w:pPr>
    <w:rPr>
      <w:lang w:val="en-US" w:eastAsia="en-US" w:bidi="en-US"/>
    </w:rPr>
  </w:style>
  <w:style w:type="paragraph" w:customStyle="1" w:styleId="16">
    <w:name w:val="Знак1"/>
    <w:basedOn w:val="a"/>
    <w:rsid w:val="00876FCC"/>
    <w:pPr>
      <w:spacing w:before="100" w:beforeAutospacing="1" w:after="100" w:afterAutospacing="1"/>
    </w:pPr>
    <w:rPr>
      <w:color w:val="000000"/>
      <w:u w:color="000000"/>
      <w:lang w:val="en-US" w:eastAsia="en-US"/>
    </w:rPr>
  </w:style>
  <w:style w:type="paragraph" w:styleId="28">
    <w:name w:val="List 2"/>
    <w:basedOn w:val="a"/>
    <w:rsid w:val="00876FCC"/>
    <w:pPr>
      <w:tabs>
        <w:tab w:val="num" w:pos="360"/>
      </w:tabs>
      <w:spacing w:after="120"/>
      <w:ind w:left="360" w:hanging="360"/>
    </w:pPr>
  </w:style>
  <w:style w:type="paragraph" w:customStyle="1" w:styleId="210">
    <w:name w:val="Основной текст с отступом 21"/>
    <w:basedOn w:val="a"/>
    <w:rsid w:val="00876FCC"/>
    <w:pPr>
      <w:ind w:firstLine="709"/>
      <w:jc w:val="both"/>
    </w:pPr>
    <w:rPr>
      <w:sz w:val="22"/>
      <w:szCs w:val="20"/>
    </w:rPr>
  </w:style>
  <w:style w:type="paragraph" w:customStyle="1" w:styleId="Iauiue">
    <w:name w:val="Iau?iue"/>
    <w:rsid w:val="00876FCC"/>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11">
    <w:name w:val="Основной текст 21"/>
    <w:basedOn w:val="Iauiue"/>
    <w:rsid w:val="00876FCC"/>
    <w:pPr>
      <w:spacing w:line="360" w:lineRule="auto"/>
      <w:ind w:firstLine="709"/>
      <w:jc w:val="both"/>
    </w:pPr>
    <w:rPr>
      <w:sz w:val="28"/>
    </w:rPr>
  </w:style>
  <w:style w:type="paragraph" w:customStyle="1" w:styleId="Iniiaiieoaeno">
    <w:name w:val="Iniiaiie oaeno"/>
    <w:basedOn w:val="Iauiue"/>
    <w:rsid w:val="00876FCC"/>
    <w:pPr>
      <w:spacing w:line="360" w:lineRule="auto"/>
      <w:jc w:val="center"/>
    </w:pPr>
    <w:rPr>
      <w:sz w:val="28"/>
    </w:rPr>
  </w:style>
  <w:style w:type="paragraph" w:customStyle="1" w:styleId="aff0">
    <w:name w:val="Îáû÷íûé"/>
    <w:rsid w:val="00876FCC"/>
    <w:pPr>
      <w:overflowPunct w:val="0"/>
      <w:autoSpaceDE w:val="0"/>
      <w:autoSpaceDN w:val="0"/>
      <w:adjustRightInd w:val="0"/>
      <w:textAlignment w:val="baseline"/>
    </w:pPr>
    <w:rPr>
      <w:rFonts w:ascii="Times New Roman" w:eastAsia="Times New Roman" w:hAnsi="Times New Roman"/>
    </w:rPr>
  </w:style>
  <w:style w:type="paragraph" w:customStyle="1" w:styleId="105">
    <w:name w:val="Текст 10_5"/>
    <w:rsid w:val="00876FCC"/>
    <w:pPr>
      <w:ind w:firstLine="709"/>
      <w:jc w:val="both"/>
    </w:pPr>
    <w:rPr>
      <w:rFonts w:ascii="Times New Roman" w:eastAsia="Times New Roman" w:hAnsi="Times New Roman"/>
      <w:snapToGrid w:val="0"/>
      <w:sz w:val="28"/>
    </w:rPr>
  </w:style>
  <w:style w:type="paragraph" w:customStyle="1" w:styleId="oaenoniinee">
    <w:name w:val="oaeno niinee"/>
    <w:basedOn w:val="Iauiue"/>
    <w:rsid w:val="00876FCC"/>
    <w:rPr>
      <w:sz w:val="20"/>
    </w:rPr>
  </w:style>
  <w:style w:type="character" w:styleId="aff1">
    <w:name w:val="Emphasis"/>
    <w:basedOn w:val="a0"/>
    <w:uiPriority w:val="20"/>
    <w:qFormat/>
    <w:rsid w:val="00876FCC"/>
    <w:rPr>
      <w:i/>
      <w:iCs/>
    </w:rPr>
  </w:style>
  <w:style w:type="paragraph" w:styleId="34">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link w:val="35"/>
    <w:rsid w:val="00876FCC"/>
    <w:pPr>
      <w:spacing w:after="120"/>
    </w:pPr>
    <w:rPr>
      <w:sz w:val="16"/>
      <w:szCs w:val="16"/>
      <w:lang w:val="de-DE" w:eastAsia="de-DE"/>
    </w:rPr>
  </w:style>
  <w:style w:type="character" w:customStyle="1" w:styleId="35">
    <w:name w:val="Основной текст 3 Знак"/>
    <w:aliases w:val="Оглавление 3 Знак Знак1,Основной текст 3 Знак1 Знак Знак1,Оглавление 3 Знак Знак Знак Знак1,Основной текст 3 Знак1 Знак Знак Знак Знак1,Оглавление 3 Знак Знак Знак Знак Знак Знак1"/>
    <w:basedOn w:val="a0"/>
    <w:link w:val="34"/>
    <w:rsid w:val="00876FCC"/>
    <w:rPr>
      <w:rFonts w:ascii="Times New Roman" w:eastAsia="Times New Roman" w:hAnsi="Times New Roman" w:cs="Times New Roman"/>
      <w:sz w:val="16"/>
      <w:szCs w:val="16"/>
      <w:lang w:val="de-DE" w:eastAsia="de-DE"/>
    </w:rPr>
  </w:style>
  <w:style w:type="paragraph" w:customStyle="1" w:styleId="caaieiaie4">
    <w:name w:val="caaieiaie 4"/>
    <w:basedOn w:val="a"/>
    <w:next w:val="a"/>
    <w:rsid w:val="00876FCC"/>
    <w:pPr>
      <w:keepNext/>
      <w:widowControl w:val="0"/>
      <w:spacing w:line="480" w:lineRule="auto"/>
      <w:ind w:firstLine="680"/>
    </w:pPr>
    <w:rPr>
      <w:b/>
      <w:sz w:val="28"/>
      <w:szCs w:val="20"/>
    </w:rPr>
  </w:style>
  <w:style w:type="paragraph" w:styleId="aff2">
    <w:name w:val="Block Text"/>
    <w:basedOn w:val="a"/>
    <w:rsid w:val="00876FCC"/>
    <w:pPr>
      <w:ind w:left="170" w:right="170" w:firstLine="709"/>
      <w:jc w:val="both"/>
    </w:pPr>
    <w:rPr>
      <w:sz w:val="26"/>
      <w:szCs w:val="20"/>
    </w:rPr>
  </w:style>
  <w:style w:type="paragraph" w:styleId="aff3">
    <w:name w:val="Title"/>
    <w:basedOn w:val="a"/>
    <w:link w:val="aff4"/>
    <w:qFormat/>
    <w:rsid w:val="00876FCC"/>
    <w:pPr>
      <w:jc w:val="center"/>
    </w:pPr>
    <w:rPr>
      <w:b/>
      <w:szCs w:val="20"/>
    </w:rPr>
  </w:style>
  <w:style w:type="character" w:customStyle="1" w:styleId="aff4">
    <w:name w:val="Название Знак"/>
    <w:basedOn w:val="a0"/>
    <w:link w:val="aff3"/>
    <w:rsid w:val="00876FCC"/>
    <w:rPr>
      <w:rFonts w:ascii="Times New Roman" w:eastAsia="Times New Roman" w:hAnsi="Times New Roman" w:cs="Times New Roman"/>
      <w:b/>
      <w:sz w:val="24"/>
      <w:szCs w:val="20"/>
      <w:lang w:eastAsia="ru-RU"/>
    </w:rPr>
  </w:style>
  <w:style w:type="paragraph" w:styleId="aff5">
    <w:name w:val="caption"/>
    <w:basedOn w:val="a"/>
    <w:next w:val="a"/>
    <w:qFormat/>
    <w:rsid w:val="00876FCC"/>
    <w:pPr>
      <w:widowControl w:val="0"/>
      <w:shd w:val="clear" w:color="auto" w:fill="FFFFFF"/>
      <w:spacing w:after="120" w:line="360" w:lineRule="auto"/>
      <w:ind w:right="398"/>
      <w:jc w:val="center"/>
    </w:pPr>
    <w:rPr>
      <w:b/>
      <w:color w:val="000000"/>
      <w:szCs w:val="20"/>
    </w:rPr>
  </w:style>
  <w:style w:type="paragraph" w:styleId="aff6">
    <w:name w:val="endnote text"/>
    <w:basedOn w:val="a"/>
    <w:link w:val="aff7"/>
    <w:rsid w:val="00876FCC"/>
    <w:pPr>
      <w:autoSpaceDE w:val="0"/>
      <w:autoSpaceDN w:val="0"/>
    </w:pPr>
    <w:rPr>
      <w:rFonts w:ascii="Calibri" w:hAnsi="Calibri"/>
      <w:sz w:val="20"/>
      <w:szCs w:val="20"/>
    </w:rPr>
  </w:style>
  <w:style w:type="character" w:customStyle="1" w:styleId="aff7">
    <w:name w:val="Текст концевой сноски Знак"/>
    <w:basedOn w:val="a0"/>
    <w:link w:val="aff6"/>
    <w:rsid w:val="00876FCC"/>
    <w:rPr>
      <w:rFonts w:ascii="Calibri" w:eastAsia="Times New Roman" w:hAnsi="Calibri" w:cs="Times New Roman"/>
      <w:sz w:val="20"/>
      <w:szCs w:val="20"/>
      <w:lang w:eastAsia="ru-RU"/>
    </w:rPr>
  </w:style>
  <w:style w:type="paragraph" w:customStyle="1" w:styleId="17">
    <w:name w:val="Номер 1"/>
    <w:basedOn w:val="1"/>
    <w:qFormat/>
    <w:rsid w:val="00876FCC"/>
    <w:pPr>
      <w:keepLines w:val="0"/>
      <w:suppressAutoHyphens/>
      <w:autoSpaceDE w:val="0"/>
      <w:autoSpaceDN w:val="0"/>
      <w:adjustRightInd w:val="0"/>
      <w:spacing w:before="360" w:after="240" w:line="360" w:lineRule="auto"/>
      <w:jc w:val="center"/>
    </w:pPr>
    <w:rPr>
      <w:rFonts w:ascii="Times New Roman" w:hAnsi="Times New Roman"/>
      <w:bCs w:val="0"/>
      <w:color w:val="auto"/>
      <w:szCs w:val="20"/>
    </w:rPr>
  </w:style>
  <w:style w:type="paragraph" w:customStyle="1" w:styleId="29">
    <w:name w:val="Номер 2"/>
    <w:basedOn w:val="3"/>
    <w:qFormat/>
    <w:rsid w:val="00876FCC"/>
    <w:pPr>
      <w:spacing w:before="120" w:after="120" w:line="360" w:lineRule="auto"/>
    </w:pPr>
    <w:rPr>
      <w:i w:val="0"/>
    </w:rPr>
  </w:style>
  <w:style w:type="paragraph" w:customStyle="1" w:styleId="18">
    <w:name w:val="Абзац списка1"/>
    <w:basedOn w:val="a"/>
    <w:rsid w:val="00876FCC"/>
    <w:pPr>
      <w:spacing w:after="200" w:line="276" w:lineRule="auto"/>
      <w:ind w:left="720"/>
    </w:pPr>
    <w:rPr>
      <w:rFonts w:ascii="Calibri" w:hAnsi="Calibri"/>
      <w:sz w:val="22"/>
      <w:szCs w:val="22"/>
      <w:lang w:eastAsia="en-US"/>
    </w:rPr>
  </w:style>
  <w:style w:type="paragraph" w:customStyle="1" w:styleId="19">
    <w:name w:val="Без интервала1"/>
    <w:qFormat/>
    <w:rsid w:val="00876FCC"/>
    <w:rPr>
      <w:rFonts w:ascii="Times New Roman" w:eastAsia="Times New Roman" w:hAnsi="Times New Roman"/>
      <w:sz w:val="24"/>
      <w:szCs w:val="24"/>
    </w:rPr>
  </w:style>
  <w:style w:type="paragraph" w:customStyle="1" w:styleId="ConsPlusNonformat">
    <w:name w:val="ConsPlusNonformat"/>
    <w:uiPriority w:val="99"/>
    <w:rsid w:val="00876FCC"/>
    <w:pPr>
      <w:widowControl w:val="0"/>
      <w:autoSpaceDE w:val="0"/>
      <w:autoSpaceDN w:val="0"/>
      <w:adjustRightInd w:val="0"/>
    </w:pPr>
    <w:rPr>
      <w:rFonts w:ascii="Courier New" w:hAnsi="Courier New" w:cs="Courier New"/>
    </w:rPr>
  </w:style>
  <w:style w:type="paragraph" w:customStyle="1" w:styleId="aff8">
    <w:name w:val="ААА"/>
    <w:basedOn w:val="a"/>
    <w:qFormat/>
    <w:rsid w:val="00876FCC"/>
    <w:pPr>
      <w:spacing w:line="360" w:lineRule="auto"/>
      <w:ind w:firstLine="454"/>
      <w:jc w:val="both"/>
    </w:pPr>
    <w:rPr>
      <w:rFonts w:eastAsia="Calibri"/>
      <w:sz w:val="28"/>
      <w:szCs w:val="28"/>
      <w:lang w:eastAsia="en-US"/>
    </w:rPr>
  </w:style>
  <w:style w:type="paragraph" w:customStyle="1" w:styleId="1a">
    <w:name w:val="АСтиль1"/>
    <w:basedOn w:val="a"/>
    <w:qFormat/>
    <w:rsid w:val="00876FCC"/>
    <w:pPr>
      <w:spacing w:line="360" w:lineRule="auto"/>
      <w:ind w:firstLine="454"/>
      <w:jc w:val="both"/>
    </w:pPr>
    <w:rPr>
      <w:rFonts w:eastAsia="Calibri"/>
      <w:sz w:val="28"/>
      <w:szCs w:val="28"/>
      <w:lang w:eastAsia="en-US"/>
    </w:rPr>
  </w:style>
  <w:style w:type="paragraph" w:customStyle="1" w:styleId="1b">
    <w:name w:val="ААСтиль1"/>
    <w:basedOn w:val="a"/>
    <w:qFormat/>
    <w:rsid w:val="00876FCC"/>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9">
    <w:name w:val="А"/>
    <w:basedOn w:val="a"/>
    <w:qFormat/>
    <w:rsid w:val="00876FCC"/>
    <w:pPr>
      <w:spacing w:line="360" w:lineRule="auto"/>
      <w:ind w:firstLine="454"/>
      <w:jc w:val="both"/>
    </w:pPr>
    <w:rPr>
      <w:rFonts w:eastAsia="Calibri"/>
      <w:sz w:val="28"/>
      <w:szCs w:val="28"/>
      <w:lang w:eastAsia="en-US"/>
    </w:rPr>
  </w:style>
  <w:style w:type="paragraph" w:customStyle="1" w:styleId="-">
    <w:name w:val="А-Стиль"/>
    <w:basedOn w:val="a"/>
    <w:qFormat/>
    <w:rsid w:val="00876FCC"/>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Body0">
    <w:name w:val="Body"/>
    <w:autoRedefine/>
    <w:rsid w:val="00876FCC"/>
    <w:rPr>
      <w:rFonts w:ascii="Helvetica" w:eastAsia="ヒラギノ角ゴ Pro W3" w:hAnsi="Helvetica"/>
      <w:color w:val="000000"/>
      <w:sz w:val="24"/>
      <w:lang w:val="en-US" w:eastAsia="en-US"/>
    </w:rPr>
  </w:style>
  <w:style w:type="paragraph" w:customStyle="1" w:styleId="Heading3A">
    <w:name w:val="Heading 3 A"/>
    <w:next w:val="a"/>
    <w:rsid w:val="00876FCC"/>
    <w:pPr>
      <w:keepNext/>
      <w:spacing w:before="480" w:after="300"/>
      <w:outlineLvl w:val="2"/>
    </w:pPr>
    <w:rPr>
      <w:rFonts w:ascii="Times New Roman" w:eastAsia="ヒラギノ角ゴ Pro W3" w:hAnsi="Times New Roman"/>
      <w:b/>
      <w:color w:val="000000"/>
      <w:sz w:val="28"/>
    </w:rPr>
  </w:style>
  <w:style w:type="paragraph" w:customStyle="1" w:styleId="FreeForm">
    <w:name w:val="Free Form"/>
    <w:rsid w:val="00876FCC"/>
    <w:rPr>
      <w:rFonts w:ascii="Times New Roman" w:eastAsia="ヒラギノ角ゴ Pro W3" w:hAnsi="Times New Roman"/>
      <w:color w:val="000000"/>
    </w:rPr>
  </w:style>
  <w:style w:type="paragraph" w:customStyle="1" w:styleId="TOC1Para">
    <w:name w:val="TOC 1 Para"/>
    <w:next w:val="a"/>
    <w:autoRedefine/>
    <w:rsid w:val="00876FCC"/>
    <w:pPr>
      <w:tabs>
        <w:tab w:val="right" w:pos="9591"/>
      </w:tabs>
      <w:spacing w:before="360"/>
      <w:outlineLvl w:val="0"/>
    </w:pPr>
    <w:rPr>
      <w:rFonts w:ascii="Times New Roman" w:eastAsia="ヒラギノ角ゴ Pro W3" w:hAnsi="Times New Roman"/>
      <w:b/>
      <w:caps/>
      <w:color w:val="000000"/>
      <w:sz w:val="24"/>
    </w:rPr>
  </w:style>
  <w:style w:type="paragraph" w:customStyle="1" w:styleId="TOCHeading2">
    <w:name w:val="TOC Heading 2"/>
    <w:rsid w:val="00876FCC"/>
    <w:pPr>
      <w:tabs>
        <w:tab w:val="right" w:leader="dot" w:pos="9595"/>
      </w:tab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876FCC"/>
    <w:pPr>
      <w:tabs>
        <w:tab w:val="right" w:leader="dot" w:pos="9595"/>
      </w:tabs>
      <w:spacing w:before="240" w:after="60"/>
      <w:outlineLvl w:val="0"/>
    </w:pPr>
    <w:rPr>
      <w:rFonts w:ascii="Helvetica" w:eastAsia="ヒラギノ角ゴ Pro W3" w:hAnsi="Helvetica"/>
      <w:b/>
      <w:color w:val="000000"/>
      <w:sz w:val="36"/>
      <w:lang w:val="en-US" w:eastAsia="en-US"/>
    </w:rPr>
  </w:style>
  <w:style w:type="paragraph" w:styleId="36">
    <w:name w:val="toc 3"/>
    <w:aliases w:val="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rsid w:val="00876FCC"/>
    <w:pPr>
      <w:ind w:left="480"/>
    </w:pPr>
    <w:rPr>
      <w:rFonts w:ascii="Times New Roman" w:eastAsia="Times New Roman" w:hAnsi="Times New Roman"/>
      <w:i/>
    </w:rPr>
  </w:style>
  <w:style w:type="paragraph" w:styleId="41">
    <w:name w:val="toc 4"/>
    <w:rsid w:val="00876FCC"/>
    <w:pPr>
      <w:ind w:left="720"/>
    </w:pPr>
    <w:rPr>
      <w:rFonts w:ascii="Times New Roman" w:eastAsia="Times New Roman" w:hAnsi="Times New Roman"/>
      <w:sz w:val="18"/>
      <w:szCs w:val="18"/>
    </w:rPr>
  </w:style>
  <w:style w:type="paragraph" w:styleId="51">
    <w:name w:val="toc 5"/>
    <w:rsid w:val="00876FCC"/>
    <w:pPr>
      <w:ind w:left="960"/>
    </w:pPr>
    <w:rPr>
      <w:rFonts w:ascii="Times New Roman" w:eastAsia="Times New Roman" w:hAnsi="Times New Roman"/>
      <w:sz w:val="18"/>
      <w:szCs w:val="18"/>
    </w:rPr>
  </w:style>
  <w:style w:type="paragraph" w:customStyle="1" w:styleId="Heading2A">
    <w:name w:val="Heading 2 A"/>
    <w:basedOn w:val="Heading1A"/>
    <w:next w:val="a"/>
    <w:autoRedefine/>
    <w:rsid w:val="00876FCC"/>
    <w:pPr>
      <w:spacing w:after="420"/>
      <w:outlineLvl w:val="1"/>
    </w:pPr>
    <w:rPr>
      <w:caps/>
      <w:sz w:val="28"/>
    </w:rPr>
  </w:style>
  <w:style w:type="paragraph" w:customStyle="1" w:styleId="Heading1A">
    <w:name w:val="Heading 1 A"/>
    <w:next w:val="a"/>
    <w:rsid w:val="00876FCC"/>
    <w:pPr>
      <w:keepNext/>
      <w:spacing w:before="600" w:after="300"/>
      <w:jc w:val="center"/>
      <w:outlineLvl w:val="0"/>
    </w:pPr>
    <w:rPr>
      <w:rFonts w:ascii="Times New Roman" w:eastAsia="ヒラギノ角ゴ Pro W3" w:hAnsi="Times New Roman"/>
      <w:b/>
      <w:smallCaps/>
      <w:color w:val="000000"/>
      <w:kern w:val="32"/>
      <w:sz w:val="36"/>
      <w:lang w:eastAsia="en-US"/>
    </w:rPr>
  </w:style>
  <w:style w:type="paragraph" w:customStyle="1" w:styleId="Heading4A">
    <w:name w:val="Heading 4 A"/>
    <w:basedOn w:val="Heading3A"/>
    <w:next w:val="a"/>
    <w:rsid w:val="00876FCC"/>
    <w:pPr>
      <w:outlineLvl w:val="3"/>
    </w:pPr>
    <w:rPr>
      <w:spacing w:val="20"/>
      <w:lang w:eastAsia="en-US"/>
    </w:rPr>
  </w:style>
  <w:style w:type="paragraph" w:customStyle="1" w:styleId="FreeFormA">
    <w:name w:val="Free Form A"/>
    <w:rsid w:val="00876FCC"/>
    <w:rPr>
      <w:rFonts w:ascii="Times New Roman" w:eastAsia="ヒラギノ角ゴ Pro W3" w:hAnsi="Times New Roman"/>
      <w:color w:val="000000"/>
    </w:rPr>
  </w:style>
  <w:style w:type="paragraph" w:customStyle="1" w:styleId="TOC2Para">
    <w:name w:val="TOC 2 Para"/>
    <w:rsid w:val="00876FCC"/>
    <w:pPr>
      <w:ind w:left="240"/>
      <w:outlineLvl w:val="0"/>
    </w:pPr>
    <w:rPr>
      <w:rFonts w:ascii="Times New Roman" w:eastAsia="ヒラギノ角ゴ Pro W3" w:hAnsi="Times New Roman"/>
      <w:smallCaps/>
      <w:color w:val="000000"/>
      <w:lang w:eastAsia="en-US"/>
    </w:rPr>
  </w:style>
  <w:style w:type="paragraph" w:customStyle="1" w:styleId="TOC3Para">
    <w:name w:val="TOC 3 Para"/>
    <w:rsid w:val="00876FCC"/>
    <w:pPr>
      <w:tabs>
        <w:tab w:val="right" w:leader="dot" w:pos="9585"/>
      </w:tabs>
      <w:ind w:left="480"/>
      <w:outlineLvl w:val="0"/>
    </w:pPr>
    <w:rPr>
      <w:rFonts w:ascii="Times New Roman" w:eastAsia="ヒラギノ角ゴ Pro W3" w:hAnsi="Times New Roman"/>
      <w:i/>
      <w:color w:val="000000"/>
      <w:lang w:eastAsia="en-US"/>
    </w:rPr>
  </w:style>
  <w:style w:type="paragraph" w:customStyle="1" w:styleId="Heading3AA">
    <w:name w:val="Heading 3 A A"/>
    <w:next w:val="a"/>
    <w:rsid w:val="00876FCC"/>
    <w:pPr>
      <w:keepNext/>
      <w:spacing w:before="720" w:after="300"/>
      <w:jc w:val="center"/>
      <w:outlineLvl w:val="2"/>
    </w:pPr>
    <w:rPr>
      <w:rFonts w:ascii="Times New Roman" w:eastAsia="ヒラギノ角ゴ Pro W3" w:hAnsi="Times New Roman"/>
      <w:b/>
      <w:smallCaps/>
      <w:color w:val="000000"/>
      <w:sz w:val="28"/>
      <w:lang w:eastAsia="en-US"/>
    </w:rPr>
  </w:style>
  <w:style w:type="paragraph" w:styleId="61">
    <w:name w:val="toc 6"/>
    <w:basedOn w:val="a"/>
    <w:next w:val="a"/>
    <w:autoRedefine/>
    <w:rsid w:val="00876FCC"/>
    <w:pPr>
      <w:ind w:left="1200"/>
    </w:pPr>
    <w:rPr>
      <w:sz w:val="18"/>
      <w:szCs w:val="18"/>
    </w:rPr>
  </w:style>
  <w:style w:type="paragraph" w:styleId="71">
    <w:name w:val="toc 7"/>
    <w:basedOn w:val="a"/>
    <w:next w:val="a"/>
    <w:autoRedefine/>
    <w:rsid w:val="00876FCC"/>
    <w:pPr>
      <w:ind w:left="1440"/>
    </w:pPr>
    <w:rPr>
      <w:sz w:val="18"/>
      <w:szCs w:val="18"/>
    </w:rPr>
  </w:style>
  <w:style w:type="paragraph" w:styleId="81">
    <w:name w:val="toc 8"/>
    <w:basedOn w:val="a"/>
    <w:next w:val="a"/>
    <w:autoRedefine/>
    <w:rsid w:val="00876FCC"/>
    <w:pPr>
      <w:ind w:left="1680"/>
    </w:pPr>
    <w:rPr>
      <w:sz w:val="18"/>
      <w:szCs w:val="18"/>
    </w:rPr>
  </w:style>
  <w:style w:type="paragraph" w:styleId="91">
    <w:name w:val="toc 9"/>
    <w:basedOn w:val="a"/>
    <w:next w:val="a"/>
    <w:autoRedefine/>
    <w:rsid w:val="00876FCC"/>
    <w:pPr>
      <w:ind w:left="1920"/>
    </w:pPr>
    <w:rPr>
      <w:sz w:val="18"/>
      <w:szCs w:val="18"/>
    </w:rPr>
  </w:style>
  <w:style w:type="paragraph" w:customStyle="1" w:styleId="msolistparagraph0">
    <w:name w:val="msolistparagraph"/>
    <w:basedOn w:val="a"/>
    <w:rsid w:val="00876FCC"/>
    <w:pPr>
      <w:spacing w:before="100" w:beforeAutospacing="1" w:after="100" w:afterAutospacing="1"/>
    </w:pPr>
    <w:rPr>
      <w:rFonts w:ascii="Verdana" w:hAnsi="Verdana"/>
      <w:sz w:val="18"/>
      <w:szCs w:val="18"/>
    </w:rPr>
  </w:style>
  <w:style w:type="paragraph" w:customStyle="1" w:styleId="msolistparagraphcxspmiddle">
    <w:name w:val="msolistparagraphcxspmiddle"/>
    <w:basedOn w:val="a"/>
    <w:rsid w:val="00876FCC"/>
    <w:pPr>
      <w:spacing w:before="100" w:beforeAutospacing="1" w:after="100" w:afterAutospacing="1"/>
    </w:pPr>
    <w:rPr>
      <w:rFonts w:ascii="Verdana" w:hAnsi="Verdana"/>
      <w:sz w:val="18"/>
      <w:szCs w:val="18"/>
    </w:rPr>
  </w:style>
  <w:style w:type="paragraph" w:customStyle="1" w:styleId="msolistparagraphcxsplast">
    <w:name w:val="msolistparagraphcxsplast"/>
    <w:basedOn w:val="a"/>
    <w:rsid w:val="00876FCC"/>
    <w:pPr>
      <w:spacing w:before="100" w:beforeAutospacing="1" w:after="100" w:afterAutospacing="1"/>
    </w:pPr>
    <w:rPr>
      <w:rFonts w:ascii="Verdana" w:hAnsi="Verdana"/>
      <w:sz w:val="18"/>
      <w:szCs w:val="18"/>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uiPriority w:val="99"/>
    <w:rsid w:val="0087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Стандартный HTML Знак1 Знак1,Стандартный HTML Знак Знак Знак1, Знак2 Знак Знак Знак1, Знак2 Знак1 Знак1, Знак2 Знак Знак2, Знак2 Знак3"/>
    <w:basedOn w:val="a0"/>
    <w:uiPriority w:val="99"/>
    <w:rsid w:val="00876FCC"/>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uiPriority w:val="99"/>
    <w:rsid w:val="00876FCC"/>
    <w:rPr>
      <w:rFonts w:ascii="Courier New" w:eastAsia="Times New Roman" w:hAnsi="Courier New" w:cs="Courier New"/>
      <w:sz w:val="20"/>
      <w:szCs w:val="20"/>
      <w:lang w:eastAsia="ru-RU"/>
    </w:rPr>
  </w:style>
  <w:style w:type="character" w:customStyle="1" w:styleId="Zag11">
    <w:name w:val="Zag_11"/>
    <w:rsid w:val="00876FCC"/>
  </w:style>
  <w:style w:type="paragraph" w:customStyle="1" w:styleId="Osnova">
    <w:name w:val="Osnova"/>
    <w:basedOn w:val="a"/>
    <w:rsid w:val="00876FC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table" w:styleId="affa">
    <w:name w:val="Table Grid"/>
    <w:basedOn w:val="a1"/>
    <w:uiPriority w:val="59"/>
    <w:rsid w:val="0087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876FCC"/>
    <w:pPr>
      <w:spacing w:before="100" w:beforeAutospacing="1" w:after="100" w:afterAutospacing="1"/>
    </w:pPr>
  </w:style>
  <w:style w:type="paragraph" w:customStyle="1" w:styleId="affb">
    <w:name w:val="Урок"/>
    <w:basedOn w:val="22"/>
    <w:rsid w:val="00876FCC"/>
    <w:pPr>
      <w:tabs>
        <w:tab w:val="num" w:pos="1287"/>
      </w:tabs>
      <w:spacing w:after="0" w:line="360" w:lineRule="auto"/>
      <w:ind w:left="1287" w:hanging="360"/>
      <w:jc w:val="both"/>
    </w:pPr>
    <w:rPr>
      <w:rFonts w:ascii="Arial" w:hAnsi="Arial" w:cs="Arial"/>
      <w:sz w:val="28"/>
      <w:szCs w:val="20"/>
    </w:rPr>
  </w:style>
  <w:style w:type="paragraph" w:styleId="affc">
    <w:name w:val="No Spacing"/>
    <w:aliases w:val="основа"/>
    <w:link w:val="affd"/>
    <w:uiPriority w:val="1"/>
    <w:qFormat/>
    <w:rsid w:val="00876FCC"/>
    <w:rPr>
      <w:rFonts w:ascii="Times New Roman" w:eastAsia="Times New Roman" w:hAnsi="Times New Roman"/>
      <w:sz w:val="24"/>
      <w:szCs w:val="24"/>
    </w:rPr>
  </w:style>
  <w:style w:type="paragraph" w:customStyle="1" w:styleId="ConsNormal">
    <w:name w:val="ConsNormal"/>
    <w:rsid w:val="00876FCC"/>
    <w:pPr>
      <w:widowControl w:val="0"/>
      <w:autoSpaceDE w:val="0"/>
      <w:autoSpaceDN w:val="0"/>
      <w:adjustRightInd w:val="0"/>
      <w:ind w:firstLine="720"/>
    </w:pPr>
    <w:rPr>
      <w:rFonts w:ascii="Arial" w:eastAsia="Times New Roman" w:hAnsi="Arial" w:cs="Arial"/>
    </w:rPr>
  </w:style>
  <w:style w:type="paragraph" w:customStyle="1" w:styleId="ConsTitle">
    <w:name w:val="ConsTitle"/>
    <w:rsid w:val="00876FCC"/>
    <w:pPr>
      <w:widowControl w:val="0"/>
      <w:autoSpaceDE w:val="0"/>
      <w:autoSpaceDN w:val="0"/>
      <w:adjustRightInd w:val="0"/>
    </w:pPr>
    <w:rPr>
      <w:rFonts w:ascii="Arial" w:eastAsia="Times New Roman" w:hAnsi="Arial" w:cs="Arial"/>
      <w:b/>
      <w:bCs/>
      <w:sz w:val="16"/>
      <w:szCs w:val="16"/>
    </w:rPr>
  </w:style>
  <w:style w:type="paragraph" w:customStyle="1" w:styleId="DecimalAligned">
    <w:name w:val="Decimal Aligned"/>
    <w:basedOn w:val="a"/>
    <w:qFormat/>
    <w:rsid w:val="00876FCC"/>
    <w:pPr>
      <w:tabs>
        <w:tab w:val="decimal" w:pos="360"/>
      </w:tabs>
      <w:spacing w:after="200" w:line="276" w:lineRule="auto"/>
    </w:pPr>
    <w:rPr>
      <w:rFonts w:ascii="Calibri" w:hAnsi="Calibri"/>
      <w:sz w:val="22"/>
      <w:szCs w:val="22"/>
      <w:lang w:eastAsia="en-US"/>
    </w:rPr>
  </w:style>
  <w:style w:type="paragraph" w:customStyle="1" w:styleId="Zag3">
    <w:name w:val="Zag_3"/>
    <w:basedOn w:val="a"/>
    <w:uiPriority w:val="99"/>
    <w:rsid w:val="00876FCC"/>
    <w:pPr>
      <w:widowControl w:val="0"/>
      <w:autoSpaceDE w:val="0"/>
      <w:autoSpaceDN w:val="0"/>
      <w:adjustRightInd w:val="0"/>
      <w:spacing w:after="68" w:line="282" w:lineRule="exact"/>
      <w:jc w:val="center"/>
    </w:pPr>
    <w:rPr>
      <w:i/>
      <w:iCs/>
      <w:color w:val="000000"/>
      <w:lang w:val="en-US"/>
    </w:rPr>
  </w:style>
  <w:style w:type="paragraph" w:customStyle="1" w:styleId="Style46">
    <w:name w:val="Style46"/>
    <w:basedOn w:val="a"/>
    <w:rsid w:val="00876FCC"/>
    <w:pPr>
      <w:widowControl w:val="0"/>
      <w:autoSpaceDE w:val="0"/>
      <w:autoSpaceDN w:val="0"/>
      <w:adjustRightInd w:val="0"/>
      <w:spacing w:line="240" w:lineRule="exact"/>
      <w:ind w:firstLine="283"/>
      <w:jc w:val="both"/>
    </w:pPr>
    <w:rPr>
      <w:rFonts w:ascii="Cambria" w:hAnsi="Cambria"/>
    </w:rPr>
  </w:style>
  <w:style w:type="paragraph" w:customStyle="1" w:styleId="msg-header-from">
    <w:name w:val="msg-header-from"/>
    <w:basedOn w:val="a"/>
    <w:rsid w:val="00876FCC"/>
    <w:pPr>
      <w:spacing w:before="100" w:beforeAutospacing="1" w:after="100" w:afterAutospacing="1"/>
    </w:pPr>
  </w:style>
  <w:style w:type="paragraph" w:customStyle="1" w:styleId="affe">
    <w:name w:val="А_основной"/>
    <w:basedOn w:val="a"/>
    <w:link w:val="afff"/>
    <w:qFormat/>
    <w:rsid w:val="00876FCC"/>
    <w:pPr>
      <w:spacing w:line="360" w:lineRule="auto"/>
      <w:ind w:firstLine="340"/>
      <w:jc w:val="both"/>
    </w:pPr>
    <w:rPr>
      <w:sz w:val="28"/>
      <w:szCs w:val="28"/>
    </w:rPr>
  </w:style>
  <w:style w:type="character" w:customStyle="1" w:styleId="afff">
    <w:name w:val="А_основной Знак"/>
    <w:basedOn w:val="a0"/>
    <w:link w:val="affe"/>
    <w:rsid w:val="00876FCC"/>
    <w:rPr>
      <w:rFonts w:ascii="Times New Roman" w:eastAsia="Times New Roman" w:hAnsi="Times New Roman" w:cs="Times New Roman"/>
      <w:sz w:val="28"/>
      <w:szCs w:val="28"/>
      <w:lang w:eastAsia="ru-RU"/>
    </w:rPr>
  </w:style>
  <w:style w:type="paragraph" w:customStyle="1" w:styleId="37">
    <w:name w:val="Заголовок 3+"/>
    <w:basedOn w:val="a"/>
    <w:rsid w:val="00876FCC"/>
    <w:pPr>
      <w:widowControl w:val="0"/>
      <w:overflowPunct w:val="0"/>
      <w:autoSpaceDE w:val="0"/>
      <w:autoSpaceDN w:val="0"/>
      <w:adjustRightInd w:val="0"/>
      <w:spacing w:before="240"/>
      <w:jc w:val="center"/>
    </w:pPr>
    <w:rPr>
      <w:b/>
      <w:sz w:val="28"/>
      <w:szCs w:val="20"/>
    </w:rPr>
  </w:style>
  <w:style w:type="paragraph" w:customStyle="1" w:styleId="1c">
    <w:name w:val="Текст1"/>
    <w:basedOn w:val="a"/>
    <w:rsid w:val="00876FCC"/>
    <w:pPr>
      <w:overflowPunct w:val="0"/>
      <w:autoSpaceDE w:val="0"/>
      <w:autoSpaceDN w:val="0"/>
      <w:adjustRightInd w:val="0"/>
      <w:textAlignment w:val="baseline"/>
    </w:pPr>
    <w:rPr>
      <w:rFonts w:ascii="Courier New" w:hAnsi="Courier New"/>
      <w:sz w:val="20"/>
      <w:szCs w:val="20"/>
      <w:lang w:val="en-GB"/>
    </w:rPr>
  </w:style>
  <w:style w:type="character" w:styleId="afff0">
    <w:name w:val="Strong"/>
    <w:basedOn w:val="a0"/>
    <w:uiPriority w:val="22"/>
    <w:qFormat/>
    <w:rsid w:val="00876FCC"/>
    <w:rPr>
      <w:b/>
      <w:bCs/>
    </w:rPr>
  </w:style>
  <w:style w:type="paragraph" w:customStyle="1" w:styleId="zag-zapiska">
    <w:name w:val="zag-zapiska"/>
    <w:basedOn w:val="a"/>
    <w:rsid w:val="00876FCC"/>
    <w:pPr>
      <w:spacing w:before="100" w:beforeAutospacing="1" w:after="100" w:afterAutospacing="1"/>
      <w:jc w:val="center"/>
    </w:pPr>
    <w:rPr>
      <w:sz w:val="29"/>
      <w:szCs w:val="29"/>
    </w:rPr>
  </w:style>
  <w:style w:type="paragraph" w:customStyle="1" w:styleId="razdel">
    <w:name w:val="razdel"/>
    <w:basedOn w:val="a"/>
    <w:rsid w:val="00876FCC"/>
    <w:pPr>
      <w:spacing w:before="100" w:beforeAutospacing="1" w:after="100" w:afterAutospacing="1"/>
      <w:jc w:val="center"/>
    </w:pPr>
    <w:rPr>
      <w:sz w:val="31"/>
      <w:szCs w:val="31"/>
    </w:rPr>
  </w:style>
  <w:style w:type="paragraph" w:customStyle="1" w:styleId="podzag">
    <w:name w:val="podzag"/>
    <w:basedOn w:val="a"/>
    <w:rsid w:val="00876FCC"/>
    <w:pPr>
      <w:spacing w:before="100" w:beforeAutospacing="1" w:after="100" w:afterAutospacing="1"/>
      <w:jc w:val="center"/>
    </w:pPr>
    <w:rPr>
      <w:sz w:val="26"/>
      <w:szCs w:val="26"/>
    </w:rPr>
  </w:style>
  <w:style w:type="character" w:customStyle="1" w:styleId="body1">
    <w:name w:val="body1"/>
    <w:basedOn w:val="a0"/>
    <w:rsid w:val="00876FCC"/>
    <w:rPr>
      <w:rFonts w:ascii="Times New Roman" w:hAnsi="Times New Roman" w:cs="Times New Roman" w:hint="default"/>
      <w:i w:val="0"/>
      <w:iCs w:val="0"/>
      <w:sz w:val="24"/>
      <w:szCs w:val="24"/>
    </w:rPr>
  </w:style>
  <w:style w:type="character" w:customStyle="1" w:styleId="1d">
    <w:name w:val="Знак Знак1"/>
    <w:rsid w:val="00876FCC"/>
    <w:rPr>
      <w:rFonts w:ascii="Times New Roman" w:eastAsia="Times New Roman" w:hAnsi="Times New Roman"/>
      <w:lang w:eastAsia="ar-SA"/>
    </w:rPr>
  </w:style>
  <w:style w:type="paragraph" w:customStyle="1" w:styleId="Style1">
    <w:name w:val="Style1"/>
    <w:basedOn w:val="a"/>
    <w:uiPriority w:val="99"/>
    <w:rsid w:val="00876FCC"/>
    <w:pPr>
      <w:widowControl w:val="0"/>
      <w:autoSpaceDE w:val="0"/>
      <w:autoSpaceDN w:val="0"/>
      <w:adjustRightInd w:val="0"/>
    </w:pPr>
    <w:rPr>
      <w:rFonts w:ascii="Arial" w:hAnsi="Arial" w:cs="Arial"/>
    </w:rPr>
  </w:style>
  <w:style w:type="paragraph" w:customStyle="1" w:styleId="Style2">
    <w:name w:val="Style2"/>
    <w:basedOn w:val="a"/>
    <w:rsid w:val="00876FCC"/>
    <w:pPr>
      <w:widowControl w:val="0"/>
      <w:autoSpaceDE w:val="0"/>
      <w:autoSpaceDN w:val="0"/>
      <w:adjustRightInd w:val="0"/>
    </w:pPr>
    <w:rPr>
      <w:rFonts w:ascii="Arial" w:hAnsi="Arial" w:cs="Arial"/>
    </w:rPr>
  </w:style>
  <w:style w:type="paragraph" w:customStyle="1" w:styleId="Style3">
    <w:name w:val="Style3"/>
    <w:basedOn w:val="a"/>
    <w:rsid w:val="00876FCC"/>
    <w:pPr>
      <w:widowControl w:val="0"/>
      <w:autoSpaceDE w:val="0"/>
      <w:autoSpaceDN w:val="0"/>
      <w:adjustRightInd w:val="0"/>
      <w:jc w:val="both"/>
    </w:pPr>
    <w:rPr>
      <w:rFonts w:ascii="Arial" w:hAnsi="Arial" w:cs="Arial"/>
    </w:rPr>
  </w:style>
  <w:style w:type="paragraph" w:customStyle="1" w:styleId="Style4">
    <w:name w:val="Style4"/>
    <w:basedOn w:val="a"/>
    <w:uiPriority w:val="99"/>
    <w:rsid w:val="00876FCC"/>
    <w:pPr>
      <w:widowControl w:val="0"/>
      <w:autoSpaceDE w:val="0"/>
      <w:autoSpaceDN w:val="0"/>
      <w:adjustRightInd w:val="0"/>
      <w:spacing w:line="202" w:lineRule="exact"/>
      <w:ind w:firstLine="298"/>
      <w:jc w:val="both"/>
    </w:pPr>
    <w:rPr>
      <w:rFonts w:ascii="Arial" w:hAnsi="Arial" w:cs="Arial"/>
    </w:rPr>
  </w:style>
  <w:style w:type="paragraph" w:customStyle="1" w:styleId="Style5">
    <w:name w:val="Style5"/>
    <w:basedOn w:val="a"/>
    <w:rsid w:val="00876FCC"/>
    <w:pPr>
      <w:widowControl w:val="0"/>
      <w:autoSpaceDE w:val="0"/>
      <w:autoSpaceDN w:val="0"/>
      <w:adjustRightInd w:val="0"/>
      <w:spacing w:line="202" w:lineRule="exact"/>
      <w:ind w:firstLine="283"/>
      <w:jc w:val="both"/>
    </w:pPr>
    <w:rPr>
      <w:rFonts w:ascii="Arial" w:hAnsi="Arial" w:cs="Arial"/>
    </w:rPr>
  </w:style>
  <w:style w:type="paragraph" w:customStyle="1" w:styleId="Style7">
    <w:name w:val="Style7"/>
    <w:basedOn w:val="a"/>
    <w:rsid w:val="00876FCC"/>
    <w:pPr>
      <w:widowControl w:val="0"/>
      <w:autoSpaceDE w:val="0"/>
      <w:autoSpaceDN w:val="0"/>
      <w:adjustRightInd w:val="0"/>
    </w:pPr>
    <w:rPr>
      <w:rFonts w:ascii="Arial" w:hAnsi="Arial" w:cs="Arial"/>
    </w:rPr>
  </w:style>
  <w:style w:type="paragraph" w:customStyle="1" w:styleId="Style10">
    <w:name w:val="Style10"/>
    <w:basedOn w:val="a"/>
    <w:rsid w:val="00876FCC"/>
    <w:pPr>
      <w:widowControl w:val="0"/>
      <w:autoSpaceDE w:val="0"/>
      <w:autoSpaceDN w:val="0"/>
      <w:adjustRightInd w:val="0"/>
      <w:spacing w:line="160" w:lineRule="exact"/>
      <w:jc w:val="both"/>
    </w:pPr>
    <w:rPr>
      <w:rFonts w:ascii="Arial" w:hAnsi="Arial" w:cs="Arial"/>
    </w:rPr>
  </w:style>
  <w:style w:type="paragraph" w:customStyle="1" w:styleId="Style11">
    <w:name w:val="Style11"/>
    <w:basedOn w:val="a"/>
    <w:rsid w:val="00876FCC"/>
    <w:pPr>
      <w:widowControl w:val="0"/>
      <w:autoSpaceDE w:val="0"/>
      <w:autoSpaceDN w:val="0"/>
      <w:adjustRightInd w:val="0"/>
    </w:pPr>
    <w:rPr>
      <w:rFonts w:ascii="Arial" w:hAnsi="Arial" w:cs="Arial"/>
    </w:rPr>
  </w:style>
  <w:style w:type="paragraph" w:customStyle="1" w:styleId="Style14">
    <w:name w:val="Style14"/>
    <w:basedOn w:val="a"/>
    <w:rsid w:val="00876FCC"/>
    <w:pPr>
      <w:widowControl w:val="0"/>
      <w:autoSpaceDE w:val="0"/>
      <w:autoSpaceDN w:val="0"/>
      <w:adjustRightInd w:val="0"/>
      <w:spacing w:line="161" w:lineRule="exact"/>
    </w:pPr>
    <w:rPr>
      <w:rFonts w:ascii="Arial" w:hAnsi="Arial" w:cs="Arial"/>
    </w:rPr>
  </w:style>
  <w:style w:type="paragraph" w:customStyle="1" w:styleId="Style16">
    <w:name w:val="Style16"/>
    <w:basedOn w:val="a"/>
    <w:rsid w:val="00876FCC"/>
    <w:pPr>
      <w:widowControl w:val="0"/>
      <w:autoSpaceDE w:val="0"/>
      <w:autoSpaceDN w:val="0"/>
      <w:adjustRightInd w:val="0"/>
      <w:spacing w:line="202" w:lineRule="exact"/>
      <w:ind w:firstLine="283"/>
      <w:jc w:val="both"/>
    </w:pPr>
    <w:rPr>
      <w:rFonts w:ascii="Arial" w:hAnsi="Arial" w:cs="Arial"/>
    </w:rPr>
  </w:style>
  <w:style w:type="character" w:customStyle="1" w:styleId="FontStyle19">
    <w:name w:val="Font Style19"/>
    <w:basedOn w:val="a0"/>
    <w:rsid w:val="00876FCC"/>
    <w:rPr>
      <w:rFonts w:ascii="Arial" w:hAnsi="Arial" w:cs="Arial"/>
      <w:b/>
      <w:bCs/>
      <w:sz w:val="22"/>
      <w:szCs w:val="22"/>
    </w:rPr>
  </w:style>
  <w:style w:type="character" w:customStyle="1" w:styleId="FontStyle20">
    <w:name w:val="Font Style20"/>
    <w:basedOn w:val="a0"/>
    <w:rsid w:val="00876FCC"/>
    <w:rPr>
      <w:rFonts w:ascii="Times New Roman" w:hAnsi="Times New Roman" w:cs="Times New Roman"/>
      <w:b/>
      <w:bCs/>
      <w:sz w:val="20"/>
      <w:szCs w:val="20"/>
    </w:rPr>
  </w:style>
  <w:style w:type="character" w:customStyle="1" w:styleId="FontStyle21">
    <w:name w:val="Font Style21"/>
    <w:basedOn w:val="a0"/>
    <w:rsid w:val="00876FCC"/>
    <w:rPr>
      <w:rFonts w:ascii="Times New Roman" w:hAnsi="Times New Roman" w:cs="Times New Roman"/>
      <w:sz w:val="20"/>
      <w:szCs w:val="20"/>
    </w:rPr>
  </w:style>
  <w:style w:type="character" w:customStyle="1" w:styleId="FontStyle22">
    <w:name w:val="Font Style22"/>
    <w:basedOn w:val="a0"/>
    <w:rsid w:val="00876FCC"/>
    <w:rPr>
      <w:rFonts w:ascii="Arial" w:hAnsi="Arial" w:cs="Arial"/>
      <w:b/>
      <w:bCs/>
      <w:sz w:val="18"/>
      <w:szCs w:val="18"/>
    </w:rPr>
  </w:style>
  <w:style w:type="character" w:customStyle="1" w:styleId="FontStyle23">
    <w:name w:val="Font Style23"/>
    <w:basedOn w:val="a0"/>
    <w:rsid w:val="00876FCC"/>
    <w:rPr>
      <w:rFonts w:ascii="Candara" w:hAnsi="Candara" w:cs="Candara"/>
      <w:b/>
      <w:bCs/>
      <w:sz w:val="20"/>
      <w:szCs w:val="20"/>
    </w:rPr>
  </w:style>
  <w:style w:type="character" w:customStyle="1" w:styleId="FontStyle24">
    <w:name w:val="Font Style24"/>
    <w:basedOn w:val="a0"/>
    <w:rsid w:val="00876FCC"/>
    <w:rPr>
      <w:rFonts w:ascii="Times New Roman" w:hAnsi="Times New Roman" w:cs="Times New Roman"/>
      <w:sz w:val="16"/>
      <w:szCs w:val="16"/>
    </w:rPr>
  </w:style>
  <w:style w:type="character" w:customStyle="1" w:styleId="FontStyle25">
    <w:name w:val="Font Style25"/>
    <w:basedOn w:val="a0"/>
    <w:rsid w:val="00876FCC"/>
    <w:rPr>
      <w:rFonts w:ascii="Times New Roman" w:hAnsi="Times New Roman" w:cs="Times New Roman"/>
      <w:i/>
      <w:iCs/>
      <w:sz w:val="16"/>
      <w:szCs w:val="16"/>
    </w:rPr>
  </w:style>
  <w:style w:type="paragraph" w:customStyle="1" w:styleId="2a">
    <w:name w:val="Абзац списка2"/>
    <w:basedOn w:val="a"/>
    <w:rsid w:val="00876FCC"/>
    <w:pPr>
      <w:ind w:left="720" w:firstLine="709"/>
      <w:jc w:val="both"/>
    </w:pPr>
    <w:rPr>
      <w:rFonts w:eastAsia="Calibri"/>
      <w:lang w:val="en-US" w:eastAsia="en-US"/>
    </w:rPr>
  </w:style>
  <w:style w:type="paragraph" w:customStyle="1" w:styleId="Zag1">
    <w:name w:val="Zag_1"/>
    <w:basedOn w:val="a"/>
    <w:uiPriority w:val="99"/>
    <w:rsid w:val="00876FCC"/>
    <w:pPr>
      <w:widowControl w:val="0"/>
      <w:autoSpaceDE w:val="0"/>
      <w:autoSpaceDN w:val="0"/>
      <w:adjustRightInd w:val="0"/>
      <w:spacing w:after="337" w:line="302" w:lineRule="exact"/>
      <w:jc w:val="center"/>
    </w:pPr>
    <w:rPr>
      <w:b/>
      <w:bCs/>
      <w:color w:val="000000"/>
      <w:lang w:val="en-US"/>
    </w:rPr>
  </w:style>
  <w:style w:type="paragraph" w:customStyle="1" w:styleId="Zag2">
    <w:name w:val="Zag_2"/>
    <w:basedOn w:val="a"/>
    <w:rsid w:val="00876FCC"/>
    <w:pPr>
      <w:widowControl w:val="0"/>
      <w:autoSpaceDE w:val="0"/>
      <w:autoSpaceDN w:val="0"/>
      <w:adjustRightInd w:val="0"/>
      <w:spacing w:after="129" w:line="291" w:lineRule="exact"/>
      <w:jc w:val="center"/>
    </w:pPr>
    <w:rPr>
      <w:b/>
      <w:bCs/>
      <w:color w:val="000000"/>
      <w:lang w:val="en-US"/>
    </w:rPr>
  </w:style>
  <w:style w:type="paragraph" w:customStyle="1" w:styleId="afff1">
    <w:name w:val="Заголовок таблицы"/>
    <w:basedOn w:val="a"/>
    <w:rsid w:val="00876FCC"/>
    <w:pPr>
      <w:widowControl w:val="0"/>
      <w:suppressLineNumbers/>
      <w:suppressAutoHyphens/>
      <w:jc w:val="center"/>
    </w:pPr>
    <w:rPr>
      <w:rFonts w:ascii="Times" w:eastAsia="Times" w:hAnsi="Times"/>
      <w:b/>
      <w:bCs/>
      <w:szCs w:val="20"/>
      <w:lang w:val="en-US"/>
    </w:rPr>
  </w:style>
  <w:style w:type="character" w:customStyle="1" w:styleId="FontStyle11">
    <w:name w:val="Font Style11"/>
    <w:basedOn w:val="a0"/>
    <w:uiPriority w:val="99"/>
    <w:rsid w:val="00206B57"/>
    <w:rPr>
      <w:rFonts w:ascii="Century Schoolbook" w:hAnsi="Century Schoolbook" w:cs="Century Schoolbook"/>
      <w:i/>
      <w:iCs/>
      <w:spacing w:val="20"/>
      <w:sz w:val="28"/>
      <w:szCs w:val="28"/>
    </w:rPr>
  </w:style>
  <w:style w:type="character" w:customStyle="1" w:styleId="FontStyle13">
    <w:name w:val="Font Style13"/>
    <w:basedOn w:val="a0"/>
    <w:uiPriority w:val="99"/>
    <w:rsid w:val="00206B57"/>
    <w:rPr>
      <w:rFonts w:ascii="Century Schoolbook" w:hAnsi="Century Schoolbook" w:cs="Century Schoolbook"/>
      <w:b/>
      <w:bCs/>
      <w:sz w:val="18"/>
      <w:szCs w:val="18"/>
    </w:rPr>
  </w:style>
  <w:style w:type="character" w:customStyle="1" w:styleId="FontStyle88">
    <w:name w:val="Font Style88"/>
    <w:basedOn w:val="a0"/>
    <w:rsid w:val="001F468F"/>
    <w:rPr>
      <w:rFonts w:ascii="Arial" w:hAnsi="Arial" w:cs="Arial"/>
      <w:b/>
      <w:bCs/>
      <w:sz w:val="22"/>
      <w:szCs w:val="22"/>
    </w:rPr>
  </w:style>
  <w:style w:type="character" w:customStyle="1" w:styleId="affd">
    <w:name w:val="Без интервала Знак"/>
    <w:aliases w:val="основа Знак"/>
    <w:basedOn w:val="a0"/>
    <w:link w:val="affc"/>
    <w:uiPriority w:val="1"/>
    <w:rsid w:val="00AC2BC5"/>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AC2BC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10AE5"/>
    <w:rPr>
      <w:rFonts w:ascii="Times New Roman" w:hAnsi="Times New Roman" w:cs="Times New Roman" w:hint="default"/>
      <w:strike w:val="0"/>
      <w:dstrike w:val="0"/>
      <w:sz w:val="24"/>
      <w:szCs w:val="24"/>
      <w:u w:val="none"/>
      <w:effect w:val="none"/>
    </w:rPr>
  </w:style>
  <w:style w:type="numbering" w:customStyle="1" w:styleId="1e">
    <w:name w:val="Нет списка1"/>
    <w:next w:val="a2"/>
    <w:uiPriority w:val="99"/>
    <w:semiHidden/>
    <w:unhideWhenUsed/>
    <w:rsid w:val="00144AE5"/>
  </w:style>
  <w:style w:type="paragraph" w:styleId="afff2">
    <w:name w:val="Document Map"/>
    <w:basedOn w:val="a"/>
    <w:link w:val="afff3"/>
    <w:uiPriority w:val="99"/>
    <w:rsid w:val="00144AE5"/>
    <w:pPr>
      <w:shd w:val="clear" w:color="auto" w:fill="000080"/>
    </w:pPr>
    <w:rPr>
      <w:rFonts w:ascii="Tahoma" w:hAnsi="Tahoma"/>
      <w:sz w:val="20"/>
      <w:szCs w:val="20"/>
    </w:rPr>
  </w:style>
  <w:style w:type="character" w:customStyle="1" w:styleId="afff3">
    <w:name w:val="Схема документа Знак"/>
    <w:basedOn w:val="a0"/>
    <w:link w:val="afff2"/>
    <w:uiPriority w:val="99"/>
    <w:rsid w:val="00144AE5"/>
    <w:rPr>
      <w:rFonts w:ascii="Tahoma" w:eastAsia="Times New Roman" w:hAnsi="Tahoma"/>
      <w:shd w:val="clear" w:color="auto" w:fill="000080"/>
    </w:rPr>
  </w:style>
  <w:style w:type="paragraph" w:customStyle="1" w:styleId="ConsNonformat">
    <w:name w:val="ConsNonformat"/>
    <w:rsid w:val="00144AE5"/>
    <w:pPr>
      <w:widowControl w:val="0"/>
      <w:autoSpaceDE w:val="0"/>
      <w:autoSpaceDN w:val="0"/>
      <w:ind w:right="19772"/>
    </w:pPr>
    <w:rPr>
      <w:rFonts w:ascii="Courier New" w:eastAsia="Times New Roman" w:hAnsi="Courier New" w:cs="Courier New"/>
    </w:rPr>
  </w:style>
  <w:style w:type="paragraph" w:customStyle="1" w:styleId="ConsCell">
    <w:name w:val="ConsCell"/>
    <w:rsid w:val="00144AE5"/>
    <w:pPr>
      <w:widowControl w:val="0"/>
      <w:autoSpaceDE w:val="0"/>
      <w:autoSpaceDN w:val="0"/>
      <w:ind w:right="19772"/>
    </w:pPr>
    <w:rPr>
      <w:rFonts w:ascii="Arial" w:eastAsia="Times New Roman" w:hAnsi="Arial" w:cs="Arial"/>
    </w:rPr>
  </w:style>
  <w:style w:type="paragraph" w:customStyle="1" w:styleId="310">
    <w:name w:val="Основной текст 31"/>
    <w:basedOn w:val="a"/>
    <w:rsid w:val="00144AE5"/>
    <w:pPr>
      <w:overflowPunct w:val="0"/>
      <w:autoSpaceDE w:val="0"/>
      <w:autoSpaceDN w:val="0"/>
      <w:adjustRightInd w:val="0"/>
      <w:spacing w:line="360" w:lineRule="auto"/>
      <w:jc w:val="both"/>
      <w:textAlignment w:val="baseline"/>
    </w:pPr>
    <w:rPr>
      <w:szCs w:val="20"/>
    </w:rPr>
  </w:style>
  <w:style w:type="character" w:customStyle="1" w:styleId="FontStyle14">
    <w:name w:val="Font Style14"/>
    <w:uiPriority w:val="99"/>
    <w:rsid w:val="00144AE5"/>
    <w:rPr>
      <w:rFonts w:ascii="Times New Roman" w:hAnsi="Times New Roman" w:cs="Times New Roman"/>
      <w:b/>
      <w:bCs/>
      <w:spacing w:val="-10"/>
      <w:sz w:val="16"/>
      <w:szCs w:val="16"/>
    </w:rPr>
  </w:style>
  <w:style w:type="character" w:customStyle="1" w:styleId="FontStyle12">
    <w:name w:val="Font Style12"/>
    <w:uiPriority w:val="99"/>
    <w:rsid w:val="00144AE5"/>
    <w:rPr>
      <w:rFonts w:ascii="Times New Roman" w:hAnsi="Times New Roman" w:cs="Times New Roman"/>
      <w:b/>
      <w:bCs/>
      <w:i/>
      <w:iCs/>
      <w:spacing w:val="10"/>
      <w:sz w:val="22"/>
      <w:szCs w:val="22"/>
    </w:rPr>
  </w:style>
  <w:style w:type="character" w:customStyle="1" w:styleId="2b">
    <w:name w:val="Заголовок №2_"/>
    <w:link w:val="2c"/>
    <w:rsid w:val="00144AE5"/>
    <w:rPr>
      <w:sz w:val="23"/>
      <w:szCs w:val="23"/>
      <w:shd w:val="clear" w:color="auto" w:fill="FFFFFF"/>
    </w:rPr>
  </w:style>
  <w:style w:type="character" w:customStyle="1" w:styleId="afff4">
    <w:name w:val="Основной текст + Полужирный"/>
    <w:rsid w:val="00144AE5"/>
    <w:rPr>
      <w:rFonts w:ascii="Times New Roman" w:eastAsia="Times New Roman" w:hAnsi="Times New Roman" w:cs="Times New Roman"/>
      <w:b/>
      <w:bCs/>
      <w:sz w:val="23"/>
      <w:szCs w:val="23"/>
      <w:shd w:val="clear" w:color="auto" w:fill="FFFFFF"/>
    </w:rPr>
  </w:style>
  <w:style w:type="paragraph" w:customStyle="1" w:styleId="1f">
    <w:name w:val="Основной текст1"/>
    <w:basedOn w:val="a"/>
    <w:rsid w:val="00144AE5"/>
    <w:pPr>
      <w:shd w:val="clear" w:color="auto" w:fill="FFFFFF"/>
      <w:spacing w:after="180" w:line="274" w:lineRule="exact"/>
      <w:ind w:hanging="480"/>
      <w:jc w:val="both"/>
    </w:pPr>
    <w:rPr>
      <w:sz w:val="23"/>
      <w:szCs w:val="23"/>
    </w:rPr>
  </w:style>
  <w:style w:type="paragraph" w:customStyle="1" w:styleId="2c">
    <w:name w:val="Заголовок №2"/>
    <w:basedOn w:val="a"/>
    <w:link w:val="2b"/>
    <w:rsid w:val="00144AE5"/>
    <w:pPr>
      <w:shd w:val="clear" w:color="auto" w:fill="FFFFFF"/>
      <w:spacing w:before="180" w:after="300" w:line="0" w:lineRule="atLeast"/>
      <w:jc w:val="both"/>
      <w:outlineLvl w:val="1"/>
    </w:pPr>
    <w:rPr>
      <w:rFonts w:ascii="Calibri" w:eastAsia="Calibri" w:hAnsi="Calibri"/>
      <w:sz w:val="23"/>
      <w:szCs w:val="23"/>
    </w:rPr>
  </w:style>
  <w:style w:type="paragraph" w:customStyle="1" w:styleId="afff5">
    <w:name w:val="Стиль"/>
    <w:rsid w:val="00144AE5"/>
    <w:pPr>
      <w:widowControl w:val="0"/>
      <w:autoSpaceDE w:val="0"/>
      <w:autoSpaceDN w:val="0"/>
      <w:adjustRightInd w:val="0"/>
    </w:pPr>
    <w:rPr>
      <w:rFonts w:ascii="Arial" w:eastAsia="Times New Roman" w:hAnsi="Arial" w:cs="Arial"/>
      <w:sz w:val="24"/>
      <w:szCs w:val="24"/>
    </w:rPr>
  </w:style>
  <w:style w:type="table" w:styleId="-1">
    <w:name w:val="Table Web 1"/>
    <w:basedOn w:val="a1"/>
    <w:rsid w:val="00144AE5"/>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FollowedHyperlink"/>
    <w:uiPriority w:val="99"/>
    <w:unhideWhenUsed/>
    <w:rsid w:val="00144AE5"/>
    <w:rPr>
      <w:color w:val="800080"/>
      <w:u w:val="single"/>
    </w:rPr>
  </w:style>
  <w:style w:type="numbering" w:customStyle="1" w:styleId="2d">
    <w:name w:val="Нет списка2"/>
    <w:next w:val="a2"/>
    <w:uiPriority w:val="99"/>
    <w:semiHidden/>
    <w:unhideWhenUsed/>
    <w:rsid w:val="00144AE5"/>
  </w:style>
  <w:style w:type="numbering" w:customStyle="1" w:styleId="38">
    <w:name w:val="Нет списка3"/>
    <w:next w:val="a2"/>
    <w:uiPriority w:val="99"/>
    <w:semiHidden/>
    <w:unhideWhenUsed/>
    <w:rsid w:val="00144AE5"/>
  </w:style>
  <w:style w:type="paragraph" w:customStyle="1" w:styleId="xl65">
    <w:name w:val="xl65"/>
    <w:basedOn w:val="a"/>
    <w:rsid w:val="00144AE5"/>
    <w:pPr>
      <w:pBdr>
        <w:bottom w:val="single" w:sz="8" w:space="0" w:color="auto"/>
      </w:pBdr>
      <w:spacing w:before="100" w:beforeAutospacing="1" w:after="100" w:afterAutospacing="1"/>
      <w:jc w:val="center"/>
    </w:pPr>
    <w:rPr>
      <w:sz w:val="20"/>
      <w:szCs w:val="20"/>
    </w:rPr>
  </w:style>
  <w:style w:type="paragraph" w:customStyle="1" w:styleId="xl66">
    <w:name w:val="xl66"/>
    <w:basedOn w:val="a"/>
    <w:rsid w:val="00144AE5"/>
    <w:pPr>
      <w:pBdr>
        <w:bottom w:val="single" w:sz="8" w:space="0" w:color="auto"/>
      </w:pBdr>
      <w:spacing w:before="100" w:beforeAutospacing="1" w:after="100" w:afterAutospacing="1"/>
      <w:jc w:val="right"/>
    </w:pPr>
    <w:rPr>
      <w:sz w:val="20"/>
      <w:szCs w:val="20"/>
    </w:rPr>
  </w:style>
  <w:style w:type="paragraph" w:customStyle="1" w:styleId="xl67">
    <w:name w:val="xl67"/>
    <w:basedOn w:val="a"/>
    <w:rsid w:val="00144AE5"/>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68">
    <w:name w:val="xl68"/>
    <w:basedOn w:val="a"/>
    <w:rsid w:val="00144AE5"/>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69">
    <w:name w:val="xl69"/>
    <w:basedOn w:val="a"/>
    <w:rsid w:val="00144AE5"/>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70">
    <w:name w:val="xl70"/>
    <w:basedOn w:val="a"/>
    <w:rsid w:val="00144AE5"/>
    <w:pPr>
      <w:pBdr>
        <w:top w:val="single" w:sz="8" w:space="0" w:color="auto"/>
        <w:bottom w:val="single" w:sz="8" w:space="0" w:color="auto"/>
      </w:pBdr>
      <w:spacing w:before="100" w:beforeAutospacing="1" w:after="100" w:afterAutospacing="1"/>
      <w:jc w:val="center"/>
    </w:pPr>
    <w:rPr>
      <w:sz w:val="18"/>
      <w:szCs w:val="18"/>
    </w:rPr>
  </w:style>
  <w:style w:type="paragraph" w:customStyle="1" w:styleId="xl71">
    <w:name w:val="xl71"/>
    <w:basedOn w:val="a"/>
    <w:rsid w:val="00144AE5"/>
    <w:pPr>
      <w:pBdr>
        <w:top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72">
    <w:name w:val="xl72"/>
    <w:basedOn w:val="a"/>
    <w:rsid w:val="00144AE5"/>
    <w:pPr>
      <w:pBdr>
        <w:left w:val="single" w:sz="8" w:space="0" w:color="auto"/>
        <w:right w:val="single" w:sz="8" w:space="0" w:color="auto"/>
      </w:pBdr>
      <w:spacing w:before="100" w:beforeAutospacing="1" w:after="100" w:afterAutospacing="1"/>
      <w:jc w:val="center"/>
    </w:pPr>
    <w:rPr>
      <w:sz w:val="18"/>
      <w:szCs w:val="18"/>
    </w:rPr>
  </w:style>
  <w:style w:type="paragraph" w:customStyle="1" w:styleId="xl73">
    <w:name w:val="xl73"/>
    <w:basedOn w:val="a"/>
    <w:rsid w:val="00144AE5"/>
    <w:pPr>
      <w:pBdr>
        <w:left w:val="single" w:sz="8" w:space="0" w:color="auto"/>
        <w:right w:val="single" w:sz="8" w:space="0" w:color="auto"/>
      </w:pBdr>
      <w:spacing w:before="100" w:beforeAutospacing="1" w:after="100" w:afterAutospacing="1"/>
    </w:pPr>
    <w:rPr>
      <w:sz w:val="18"/>
      <w:szCs w:val="18"/>
    </w:rPr>
  </w:style>
  <w:style w:type="paragraph" w:customStyle="1" w:styleId="xl74">
    <w:name w:val="xl74"/>
    <w:basedOn w:val="a"/>
    <w:rsid w:val="00144AE5"/>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75">
    <w:name w:val="xl75"/>
    <w:basedOn w:val="a"/>
    <w:rsid w:val="00144AE5"/>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76">
    <w:name w:val="xl76"/>
    <w:basedOn w:val="a"/>
    <w:rsid w:val="00144AE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77">
    <w:name w:val="xl77"/>
    <w:basedOn w:val="a"/>
    <w:rsid w:val="00144AE5"/>
    <w:pPr>
      <w:pBdr>
        <w:top w:val="single" w:sz="8" w:space="0" w:color="auto"/>
        <w:left w:val="single" w:sz="8" w:space="0" w:color="auto"/>
      </w:pBdr>
      <w:shd w:val="clear" w:color="000000" w:fill="EBF1DE"/>
      <w:spacing w:before="100" w:beforeAutospacing="1" w:after="100" w:afterAutospacing="1"/>
      <w:jc w:val="center"/>
    </w:pPr>
    <w:rPr>
      <w:sz w:val="18"/>
      <w:szCs w:val="18"/>
    </w:rPr>
  </w:style>
  <w:style w:type="paragraph" w:customStyle="1" w:styleId="xl78">
    <w:name w:val="xl78"/>
    <w:basedOn w:val="a"/>
    <w:rsid w:val="00144AE5"/>
    <w:pPr>
      <w:pBdr>
        <w:top w:val="single" w:sz="8" w:space="0" w:color="auto"/>
        <w:right w:val="single" w:sz="8" w:space="0" w:color="auto"/>
      </w:pBdr>
      <w:shd w:val="clear" w:color="000000" w:fill="EBF1DE"/>
      <w:spacing w:before="100" w:beforeAutospacing="1" w:after="100" w:afterAutospacing="1"/>
      <w:jc w:val="center"/>
    </w:pPr>
    <w:rPr>
      <w:sz w:val="18"/>
      <w:szCs w:val="18"/>
    </w:rPr>
  </w:style>
  <w:style w:type="paragraph" w:customStyle="1" w:styleId="xl79">
    <w:name w:val="xl79"/>
    <w:basedOn w:val="a"/>
    <w:rsid w:val="00144AE5"/>
    <w:pPr>
      <w:pBdr>
        <w:left w:val="single" w:sz="8" w:space="0" w:color="auto"/>
      </w:pBdr>
      <w:shd w:val="clear" w:color="000000" w:fill="EBF1DE"/>
      <w:spacing w:before="100" w:beforeAutospacing="1" w:after="100" w:afterAutospacing="1"/>
      <w:jc w:val="center"/>
    </w:pPr>
    <w:rPr>
      <w:sz w:val="18"/>
      <w:szCs w:val="18"/>
    </w:rPr>
  </w:style>
  <w:style w:type="paragraph" w:customStyle="1" w:styleId="xl80">
    <w:name w:val="xl80"/>
    <w:basedOn w:val="a"/>
    <w:rsid w:val="00144AE5"/>
    <w:pPr>
      <w:pBdr>
        <w:right w:val="single" w:sz="8" w:space="0" w:color="auto"/>
      </w:pBdr>
      <w:shd w:val="clear" w:color="000000" w:fill="EBF1DE"/>
      <w:spacing w:before="100" w:beforeAutospacing="1" w:after="100" w:afterAutospacing="1"/>
      <w:jc w:val="center"/>
    </w:pPr>
    <w:rPr>
      <w:sz w:val="18"/>
      <w:szCs w:val="18"/>
    </w:rPr>
  </w:style>
  <w:style w:type="paragraph" w:customStyle="1" w:styleId="xl81">
    <w:name w:val="xl81"/>
    <w:basedOn w:val="a"/>
    <w:rsid w:val="00144AE5"/>
    <w:pPr>
      <w:pBdr>
        <w:left w:val="single" w:sz="8" w:space="0" w:color="auto"/>
        <w:bottom w:val="single" w:sz="8" w:space="0" w:color="auto"/>
      </w:pBdr>
      <w:shd w:val="clear" w:color="000000" w:fill="EBF1DE"/>
      <w:spacing w:before="100" w:beforeAutospacing="1" w:after="100" w:afterAutospacing="1"/>
      <w:jc w:val="center"/>
    </w:pPr>
    <w:rPr>
      <w:sz w:val="18"/>
      <w:szCs w:val="18"/>
    </w:rPr>
  </w:style>
  <w:style w:type="paragraph" w:customStyle="1" w:styleId="xl82">
    <w:name w:val="xl82"/>
    <w:basedOn w:val="a"/>
    <w:rsid w:val="00144AE5"/>
    <w:pPr>
      <w:pBdr>
        <w:bottom w:val="single" w:sz="8" w:space="0" w:color="auto"/>
        <w:right w:val="single" w:sz="8" w:space="0" w:color="auto"/>
      </w:pBdr>
      <w:shd w:val="clear" w:color="000000" w:fill="EBF1DE"/>
      <w:spacing w:before="100" w:beforeAutospacing="1" w:after="100" w:afterAutospacing="1"/>
      <w:jc w:val="center"/>
    </w:pPr>
    <w:rPr>
      <w:sz w:val="18"/>
      <w:szCs w:val="18"/>
    </w:rPr>
  </w:style>
  <w:style w:type="paragraph" w:customStyle="1" w:styleId="xl83">
    <w:name w:val="xl83"/>
    <w:basedOn w:val="a"/>
    <w:rsid w:val="00144AE5"/>
    <w:pPr>
      <w:pBdr>
        <w:top w:val="single" w:sz="8" w:space="0" w:color="auto"/>
        <w:left w:val="single" w:sz="8" w:space="0" w:color="auto"/>
        <w:right w:val="single" w:sz="8" w:space="0" w:color="auto"/>
      </w:pBdr>
      <w:shd w:val="clear" w:color="000000" w:fill="EBF1DE"/>
      <w:spacing w:before="100" w:beforeAutospacing="1" w:after="100" w:afterAutospacing="1"/>
      <w:jc w:val="center"/>
    </w:pPr>
    <w:rPr>
      <w:sz w:val="18"/>
      <w:szCs w:val="18"/>
    </w:rPr>
  </w:style>
  <w:style w:type="paragraph" w:customStyle="1" w:styleId="xl84">
    <w:name w:val="xl84"/>
    <w:basedOn w:val="a"/>
    <w:rsid w:val="00144AE5"/>
    <w:pPr>
      <w:pBdr>
        <w:left w:val="single" w:sz="8" w:space="0" w:color="auto"/>
        <w:right w:val="single" w:sz="8" w:space="0" w:color="auto"/>
      </w:pBdr>
      <w:shd w:val="clear" w:color="000000" w:fill="EBF1DE"/>
      <w:spacing w:before="100" w:beforeAutospacing="1" w:after="100" w:afterAutospacing="1"/>
      <w:jc w:val="center"/>
    </w:pPr>
    <w:rPr>
      <w:sz w:val="18"/>
      <w:szCs w:val="18"/>
    </w:rPr>
  </w:style>
  <w:style w:type="paragraph" w:customStyle="1" w:styleId="xl85">
    <w:name w:val="xl85"/>
    <w:basedOn w:val="a"/>
    <w:rsid w:val="00144AE5"/>
    <w:pPr>
      <w:pBdr>
        <w:left w:val="single" w:sz="8" w:space="0" w:color="auto"/>
        <w:bottom w:val="single" w:sz="8" w:space="0" w:color="auto"/>
        <w:right w:val="single" w:sz="8" w:space="0" w:color="auto"/>
      </w:pBdr>
      <w:shd w:val="clear" w:color="000000" w:fill="EBF1DE"/>
      <w:spacing w:before="100" w:beforeAutospacing="1" w:after="100" w:afterAutospacing="1"/>
      <w:jc w:val="center"/>
    </w:pPr>
    <w:rPr>
      <w:sz w:val="18"/>
      <w:szCs w:val="18"/>
    </w:rPr>
  </w:style>
  <w:style w:type="paragraph" w:customStyle="1" w:styleId="xl86">
    <w:name w:val="xl86"/>
    <w:basedOn w:val="a"/>
    <w:rsid w:val="00144AE5"/>
    <w:pPr>
      <w:pBdr>
        <w:bottom w:val="single" w:sz="8" w:space="0" w:color="auto"/>
        <w:right w:val="single" w:sz="8" w:space="0" w:color="auto"/>
      </w:pBdr>
      <w:shd w:val="clear" w:color="000000" w:fill="EBF1DE"/>
      <w:spacing w:before="100" w:beforeAutospacing="1" w:after="100" w:afterAutospacing="1"/>
      <w:jc w:val="center"/>
    </w:pPr>
    <w:rPr>
      <w:b/>
      <w:bCs/>
      <w:sz w:val="18"/>
      <w:szCs w:val="18"/>
    </w:rPr>
  </w:style>
  <w:style w:type="paragraph" w:customStyle="1" w:styleId="xl87">
    <w:name w:val="xl87"/>
    <w:basedOn w:val="a"/>
    <w:rsid w:val="00144AE5"/>
    <w:pPr>
      <w:pBdr>
        <w:top w:val="single" w:sz="8" w:space="0" w:color="auto"/>
        <w:left w:val="single" w:sz="8" w:space="0" w:color="auto"/>
        <w:bottom w:val="single" w:sz="8" w:space="0" w:color="auto"/>
      </w:pBdr>
      <w:shd w:val="clear" w:color="000000" w:fill="EBF1DE"/>
      <w:spacing w:before="100" w:beforeAutospacing="1" w:after="100" w:afterAutospacing="1"/>
      <w:jc w:val="center"/>
    </w:pPr>
    <w:rPr>
      <w:b/>
      <w:bCs/>
      <w:sz w:val="18"/>
      <w:szCs w:val="18"/>
    </w:rPr>
  </w:style>
  <w:style w:type="paragraph" w:customStyle="1" w:styleId="xl88">
    <w:name w:val="xl88"/>
    <w:basedOn w:val="a"/>
    <w:rsid w:val="00144AE5"/>
    <w:pPr>
      <w:pBdr>
        <w:top w:val="single" w:sz="8" w:space="0" w:color="auto"/>
        <w:bottom w:val="single" w:sz="8" w:space="0" w:color="auto"/>
        <w:right w:val="single" w:sz="8" w:space="0" w:color="auto"/>
      </w:pBdr>
      <w:shd w:val="clear" w:color="000000" w:fill="EBF1DE"/>
      <w:spacing w:before="100" w:beforeAutospacing="1" w:after="100" w:afterAutospacing="1"/>
      <w:jc w:val="center"/>
    </w:pPr>
    <w:rPr>
      <w:b/>
      <w:bCs/>
      <w:sz w:val="18"/>
      <w:szCs w:val="18"/>
    </w:rPr>
  </w:style>
  <w:style w:type="paragraph" w:customStyle="1" w:styleId="xl89">
    <w:name w:val="xl89"/>
    <w:basedOn w:val="a"/>
    <w:rsid w:val="00144AE5"/>
    <w:pPr>
      <w:pBdr>
        <w:top w:val="single" w:sz="8" w:space="0" w:color="auto"/>
        <w:left w:val="single" w:sz="8" w:space="0" w:color="auto"/>
        <w:bottom w:val="single" w:sz="8" w:space="0" w:color="auto"/>
      </w:pBdr>
      <w:shd w:val="clear" w:color="000000" w:fill="EBF1DE"/>
      <w:spacing w:before="100" w:beforeAutospacing="1" w:after="100" w:afterAutospacing="1"/>
      <w:jc w:val="center"/>
      <w:textAlignment w:val="top"/>
    </w:pPr>
    <w:rPr>
      <w:b/>
      <w:bCs/>
      <w:sz w:val="18"/>
      <w:szCs w:val="18"/>
    </w:rPr>
  </w:style>
  <w:style w:type="paragraph" w:customStyle="1" w:styleId="xl90">
    <w:name w:val="xl90"/>
    <w:basedOn w:val="a"/>
    <w:rsid w:val="00144AE5"/>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top"/>
    </w:pPr>
    <w:rPr>
      <w:b/>
      <w:bCs/>
      <w:sz w:val="18"/>
      <w:szCs w:val="18"/>
    </w:rPr>
  </w:style>
  <w:style w:type="paragraph" w:customStyle="1" w:styleId="xl91">
    <w:name w:val="xl91"/>
    <w:basedOn w:val="a"/>
    <w:rsid w:val="00144AE5"/>
    <w:pPr>
      <w:pBdr>
        <w:top w:val="single" w:sz="8" w:space="0" w:color="auto"/>
      </w:pBdr>
      <w:shd w:val="clear" w:color="000000" w:fill="EBF1DE"/>
      <w:spacing w:before="100" w:beforeAutospacing="1" w:after="100" w:afterAutospacing="1"/>
      <w:jc w:val="center"/>
    </w:pPr>
    <w:rPr>
      <w:sz w:val="18"/>
      <w:szCs w:val="18"/>
    </w:rPr>
  </w:style>
  <w:style w:type="paragraph" w:customStyle="1" w:styleId="xl92">
    <w:name w:val="xl92"/>
    <w:basedOn w:val="a"/>
    <w:rsid w:val="00144AE5"/>
    <w:pPr>
      <w:shd w:val="clear" w:color="000000" w:fill="EBF1DE"/>
      <w:spacing w:before="100" w:beforeAutospacing="1" w:after="100" w:afterAutospacing="1"/>
      <w:jc w:val="center"/>
    </w:pPr>
    <w:rPr>
      <w:sz w:val="18"/>
      <w:szCs w:val="18"/>
    </w:rPr>
  </w:style>
  <w:style w:type="paragraph" w:customStyle="1" w:styleId="xl93">
    <w:name w:val="xl93"/>
    <w:basedOn w:val="a"/>
    <w:rsid w:val="00144AE5"/>
    <w:pPr>
      <w:pBdr>
        <w:bottom w:val="single" w:sz="8" w:space="0" w:color="auto"/>
      </w:pBdr>
      <w:shd w:val="clear" w:color="000000" w:fill="EBF1DE"/>
      <w:spacing w:before="100" w:beforeAutospacing="1" w:after="100" w:afterAutospacing="1"/>
      <w:jc w:val="center"/>
    </w:pPr>
    <w:rPr>
      <w:sz w:val="18"/>
      <w:szCs w:val="18"/>
    </w:rPr>
  </w:style>
  <w:style w:type="paragraph" w:customStyle="1" w:styleId="xl94">
    <w:name w:val="xl94"/>
    <w:basedOn w:val="a"/>
    <w:rsid w:val="00144AE5"/>
    <w:pPr>
      <w:pBdr>
        <w:top w:val="single" w:sz="8" w:space="0" w:color="auto"/>
        <w:left w:val="single" w:sz="8" w:space="0" w:color="auto"/>
        <w:bottom w:val="single" w:sz="8" w:space="0" w:color="auto"/>
      </w:pBdr>
      <w:shd w:val="clear" w:color="000000" w:fill="EBF1DE"/>
      <w:spacing w:before="100" w:beforeAutospacing="1" w:after="100" w:afterAutospacing="1"/>
      <w:jc w:val="center"/>
    </w:pPr>
    <w:rPr>
      <w:sz w:val="18"/>
      <w:szCs w:val="18"/>
    </w:rPr>
  </w:style>
  <w:style w:type="paragraph" w:customStyle="1" w:styleId="xl95">
    <w:name w:val="xl95"/>
    <w:basedOn w:val="a"/>
    <w:rsid w:val="00144AE5"/>
    <w:pPr>
      <w:pBdr>
        <w:top w:val="single" w:sz="8" w:space="0" w:color="auto"/>
        <w:bottom w:val="single" w:sz="8" w:space="0" w:color="auto"/>
      </w:pBdr>
      <w:shd w:val="clear" w:color="000000" w:fill="EBF1DE"/>
      <w:spacing w:before="100" w:beforeAutospacing="1" w:after="100" w:afterAutospacing="1"/>
      <w:jc w:val="center"/>
    </w:pPr>
    <w:rPr>
      <w:sz w:val="18"/>
      <w:szCs w:val="18"/>
    </w:rPr>
  </w:style>
  <w:style w:type="paragraph" w:customStyle="1" w:styleId="xl96">
    <w:name w:val="xl96"/>
    <w:basedOn w:val="a"/>
    <w:rsid w:val="00144AE5"/>
    <w:pPr>
      <w:pBdr>
        <w:top w:val="single" w:sz="8" w:space="0" w:color="auto"/>
        <w:bottom w:val="single" w:sz="8" w:space="0" w:color="auto"/>
        <w:right w:val="single" w:sz="8" w:space="0" w:color="auto"/>
      </w:pBdr>
      <w:shd w:val="clear" w:color="000000" w:fill="EBF1DE"/>
      <w:spacing w:before="100" w:beforeAutospacing="1" w:after="100" w:afterAutospacing="1"/>
      <w:jc w:val="center"/>
    </w:pPr>
    <w:rPr>
      <w:sz w:val="18"/>
      <w:szCs w:val="18"/>
    </w:rPr>
  </w:style>
  <w:style w:type="paragraph" w:customStyle="1" w:styleId="xl97">
    <w:name w:val="xl97"/>
    <w:basedOn w:val="a"/>
    <w:rsid w:val="00144AE5"/>
    <w:pPr>
      <w:pBdr>
        <w:top w:val="single" w:sz="8" w:space="0" w:color="auto"/>
        <w:bottom w:val="single" w:sz="8" w:space="0" w:color="auto"/>
      </w:pBdr>
      <w:shd w:val="clear" w:color="000000" w:fill="EBF1DE"/>
      <w:spacing w:before="100" w:beforeAutospacing="1" w:after="100" w:afterAutospacing="1"/>
      <w:jc w:val="center"/>
      <w:textAlignment w:val="top"/>
    </w:pPr>
    <w:rPr>
      <w:b/>
      <w:bCs/>
      <w:sz w:val="18"/>
      <w:szCs w:val="18"/>
    </w:rPr>
  </w:style>
  <w:style w:type="paragraph" w:customStyle="1" w:styleId="xl98">
    <w:name w:val="xl98"/>
    <w:basedOn w:val="a"/>
    <w:rsid w:val="00144AE5"/>
    <w:pPr>
      <w:pBdr>
        <w:top w:val="single" w:sz="8" w:space="0" w:color="auto"/>
        <w:left w:val="single" w:sz="8" w:space="0" w:color="auto"/>
        <w:right w:val="single" w:sz="8" w:space="0" w:color="auto"/>
      </w:pBdr>
      <w:shd w:val="clear" w:color="000000" w:fill="EBF1DE"/>
      <w:spacing w:before="100" w:beforeAutospacing="1" w:after="100" w:afterAutospacing="1"/>
    </w:pPr>
    <w:rPr>
      <w:sz w:val="18"/>
      <w:szCs w:val="18"/>
    </w:rPr>
  </w:style>
  <w:style w:type="paragraph" w:customStyle="1" w:styleId="xl99">
    <w:name w:val="xl99"/>
    <w:basedOn w:val="a"/>
    <w:rsid w:val="00144AE5"/>
    <w:pPr>
      <w:pBdr>
        <w:left w:val="single" w:sz="8" w:space="0" w:color="auto"/>
        <w:right w:val="single" w:sz="8" w:space="0" w:color="auto"/>
      </w:pBdr>
      <w:shd w:val="clear" w:color="000000" w:fill="EBF1DE"/>
      <w:spacing w:before="100" w:beforeAutospacing="1" w:after="100" w:afterAutospacing="1"/>
    </w:pPr>
    <w:rPr>
      <w:sz w:val="18"/>
      <w:szCs w:val="18"/>
    </w:rPr>
  </w:style>
  <w:style w:type="paragraph" w:customStyle="1" w:styleId="xl100">
    <w:name w:val="xl100"/>
    <w:basedOn w:val="a"/>
    <w:rsid w:val="00144AE5"/>
    <w:pPr>
      <w:pBdr>
        <w:left w:val="single" w:sz="8" w:space="0" w:color="auto"/>
        <w:bottom w:val="single" w:sz="8" w:space="0" w:color="auto"/>
        <w:right w:val="single" w:sz="8" w:space="0" w:color="auto"/>
      </w:pBdr>
      <w:shd w:val="clear" w:color="000000" w:fill="EBF1DE"/>
      <w:spacing w:before="100" w:beforeAutospacing="1" w:after="100" w:afterAutospacing="1"/>
    </w:pPr>
    <w:rPr>
      <w:sz w:val="18"/>
      <w:szCs w:val="18"/>
    </w:rPr>
  </w:style>
  <w:style w:type="paragraph" w:customStyle="1" w:styleId="xl101">
    <w:name w:val="xl101"/>
    <w:basedOn w:val="a"/>
    <w:rsid w:val="00144AE5"/>
    <w:pPr>
      <w:pBdr>
        <w:left w:val="single" w:sz="8" w:space="0" w:color="auto"/>
        <w:bottom w:val="single" w:sz="8" w:space="0" w:color="auto"/>
        <w:right w:val="single" w:sz="8" w:space="0" w:color="auto"/>
      </w:pBdr>
      <w:shd w:val="clear" w:color="000000" w:fill="EBF1DE"/>
      <w:spacing w:before="100" w:beforeAutospacing="1" w:after="100" w:afterAutospacing="1"/>
      <w:textAlignment w:val="top"/>
    </w:pPr>
    <w:rPr>
      <w:b/>
      <w:bCs/>
      <w:sz w:val="18"/>
      <w:szCs w:val="18"/>
    </w:rPr>
  </w:style>
  <w:style w:type="paragraph" w:customStyle="1" w:styleId="xl102">
    <w:name w:val="xl102"/>
    <w:basedOn w:val="a"/>
    <w:rsid w:val="00144AE5"/>
    <w:pPr>
      <w:pBdr>
        <w:top w:val="single" w:sz="8" w:space="0" w:color="auto"/>
        <w:left w:val="single" w:sz="8" w:space="0" w:color="auto"/>
        <w:right w:val="single" w:sz="8" w:space="0" w:color="auto"/>
      </w:pBdr>
      <w:shd w:val="clear" w:color="000000" w:fill="EBF1DE"/>
      <w:spacing w:before="100" w:beforeAutospacing="1" w:after="100" w:afterAutospacing="1"/>
      <w:jc w:val="center"/>
      <w:textAlignment w:val="center"/>
    </w:pPr>
    <w:rPr>
      <w:sz w:val="18"/>
      <w:szCs w:val="18"/>
    </w:rPr>
  </w:style>
  <w:style w:type="paragraph" w:customStyle="1" w:styleId="xl103">
    <w:name w:val="xl103"/>
    <w:basedOn w:val="a"/>
    <w:rsid w:val="00144AE5"/>
    <w:pPr>
      <w:pBdr>
        <w:left w:val="single" w:sz="8" w:space="0" w:color="auto"/>
        <w:right w:val="single" w:sz="8" w:space="0" w:color="auto"/>
      </w:pBdr>
      <w:shd w:val="clear" w:color="000000" w:fill="EBF1DE"/>
      <w:spacing w:before="100" w:beforeAutospacing="1" w:after="100" w:afterAutospacing="1"/>
      <w:jc w:val="center"/>
      <w:textAlignment w:val="center"/>
    </w:pPr>
    <w:rPr>
      <w:sz w:val="18"/>
      <w:szCs w:val="18"/>
    </w:rPr>
  </w:style>
  <w:style w:type="paragraph" w:customStyle="1" w:styleId="xl104">
    <w:name w:val="xl104"/>
    <w:basedOn w:val="a"/>
    <w:rsid w:val="00144AE5"/>
    <w:pPr>
      <w:pBdr>
        <w:left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sz w:val="18"/>
      <w:szCs w:val="18"/>
    </w:rPr>
  </w:style>
  <w:style w:type="paragraph" w:customStyle="1" w:styleId="xl105">
    <w:name w:val="xl105"/>
    <w:basedOn w:val="a"/>
    <w:rsid w:val="00144AE5"/>
    <w:pPr>
      <w:pBdr>
        <w:left w:val="single" w:sz="8" w:space="0" w:color="auto"/>
        <w:bottom w:val="single" w:sz="8" w:space="0" w:color="auto"/>
        <w:right w:val="single" w:sz="8" w:space="0" w:color="auto"/>
      </w:pBdr>
      <w:shd w:val="clear" w:color="000000" w:fill="EBF1DE"/>
      <w:spacing w:before="100" w:beforeAutospacing="1" w:after="100" w:afterAutospacing="1"/>
      <w:jc w:val="right"/>
      <w:textAlignment w:val="top"/>
    </w:pPr>
    <w:rPr>
      <w:i/>
      <w:iCs/>
      <w:sz w:val="18"/>
      <w:szCs w:val="18"/>
    </w:rPr>
  </w:style>
  <w:style w:type="paragraph" w:customStyle="1" w:styleId="xl106">
    <w:name w:val="xl106"/>
    <w:basedOn w:val="a"/>
    <w:rsid w:val="00144AE5"/>
    <w:pPr>
      <w:pBdr>
        <w:left w:val="single" w:sz="8" w:space="0" w:color="auto"/>
        <w:right w:val="single" w:sz="8" w:space="0" w:color="auto"/>
      </w:pBdr>
      <w:shd w:val="clear" w:color="000000" w:fill="EBF1DE"/>
      <w:spacing w:before="100" w:beforeAutospacing="1" w:after="100" w:afterAutospacing="1"/>
      <w:textAlignment w:val="top"/>
    </w:pPr>
    <w:rPr>
      <w:b/>
      <w:bCs/>
      <w:sz w:val="18"/>
      <w:szCs w:val="18"/>
    </w:rPr>
  </w:style>
  <w:style w:type="paragraph" w:customStyle="1" w:styleId="xl107">
    <w:name w:val="xl107"/>
    <w:basedOn w:val="a"/>
    <w:rsid w:val="00144AE5"/>
    <w:pPr>
      <w:pBdr>
        <w:left w:val="single" w:sz="8" w:space="0" w:color="auto"/>
        <w:bottom w:val="single" w:sz="8" w:space="0" w:color="auto"/>
        <w:right w:val="single" w:sz="8" w:space="0" w:color="auto"/>
      </w:pBdr>
      <w:shd w:val="clear" w:color="000000" w:fill="EBF1DE"/>
      <w:spacing w:before="100" w:beforeAutospacing="1" w:after="100" w:afterAutospacing="1"/>
      <w:textAlignment w:val="top"/>
    </w:pPr>
    <w:rPr>
      <w:b/>
      <w:bCs/>
      <w:i/>
      <w:iCs/>
      <w:sz w:val="20"/>
      <w:szCs w:val="20"/>
    </w:rPr>
  </w:style>
  <w:style w:type="paragraph" w:customStyle="1" w:styleId="xl108">
    <w:name w:val="xl108"/>
    <w:basedOn w:val="a"/>
    <w:rsid w:val="00144AE5"/>
    <w:pPr>
      <w:spacing w:before="100" w:beforeAutospacing="1" w:after="100" w:afterAutospacing="1"/>
    </w:pPr>
    <w:rPr>
      <w:b/>
      <w:bCs/>
    </w:rPr>
  </w:style>
  <w:style w:type="table" w:customStyle="1" w:styleId="52">
    <w:name w:val="Сетка таблицы5"/>
    <w:basedOn w:val="a1"/>
    <w:next w:val="affa"/>
    <w:uiPriority w:val="59"/>
    <w:rsid w:val="00144AE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Знак Знак Знак"/>
    <w:basedOn w:val="a"/>
    <w:rsid w:val="008D3987"/>
    <w:pPr>
      <w:spacing w:after="160" w:line="240" w:lineRule="exact"/>
    </w:pPr>
    <w:rPr>
      <w:rFonts w:ascii="Verdana" w:hAnsi="Verdana" w:cs="Verdana"/>
      <w:sz w:val="20"/>
      <w:szCs w:val="20"/>
      <w:lang w:val="en-US" w:eastAsia="en-US"/>
    </w:rPr>
  </w:style>
  <w:style w:type="paragraph" w:customStyle="1" w:styleId="western">
    <w:name w:val="western"/>
    <w:basedOn w:val="a"/>
    <w:rsid w:val="008D3987"/>
    <w:pPr>
      <w:spacing w:before="100" w:beforeAutospacing="1" w:after="100" w:afterAutospacing="1"/>
    </w:pPr>
  </w:style>
  <w:style w:type="character" w:customStyle="1" w:styleId="c1">
    <w:name w:val="c1"/>
    <w:basedOn w:val="a0"/>
    <w:rsid w:val="008D3987"/>
  </w:style>
  <w:style w:type="paragraph" w:customStyle="1" w:styleId="311">
    <w:name w:val="Основной текст с отступом 31"/>
    <w:basedOn w:val="a"/>
    <w:rsid w:val="008D3987"/>
    <w:pPr>
      <w:suppressAutoHyphens/>
      <w:ind w:left="60"/>
      <w:jc w:val="both"/>
    </w:pPr>
    <w:rPr>
      <w:lang w:eastAsia="ar-SA"/>
    </w:rPr>
  </w:style>
  <w:style w:type="paragraph" w:customStyle="1" w:styleId="53">
    <w:name w:val="Обычный5"/>
    <w:next w:val="a"/>
    <w:rsid w:val="008D3987"/>
    <w:rPr>
      <w:rFonts w:ascii="Times New Roman" w:eastAsia="Times New Roman" w:hAnsi="Times New Roman"/>
    </w:rPr>
  </w:style>
  <w:style w:type="paragraph" w:customStyle="1" w:styleId="afff8">
    <w:name w:val="Знак Знак Знак Знак Знак Знак Знак"/>
    <w:basedOn w:val="a"/>
    <w:rsid w:val="008D3987"/>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8D3987"/>
    <w:pPr>
      <w:spacing w:after="160" w:line="240" w:lineRule="exact"/>
    </w:pPr>
    <w:rPr>
      <w:rFonts w:ascii="Verdana" w:hAnsi="Verdana"/>
      <w:sz w:val="20"/>
      <w:szCs w:val="20"/>
      <w:lang w:val="en-US" w:eastAsia="en-US"/>
    </w:rPr>
  </w:style>
  <w:style w:type="paragraph" w:customStyle="1" w:styleId="xl25">
    <w:name w:val="xl25"/>
    <w:basedOn w:val="a"/>
    <w:rsid w:val="008D3987"/>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table" w:customStyle="1" w:styleId="1f1">
    <w:name w:val="Светлый список1"/>
    <w:basedOn w:val="a1"/>
    <w:uiPriority w:val="61"/>
    <w:rsid w:val="008D3987"/>
    <w:rPr>
      <w:rFonts w:eastAsia="Times New Roman"/>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9">
    <w:name w:val="Содержимое таблицы"/>
    <w:basedOn w:val="a"/>
    <w:rsid w:val="008D3987"/>
    <w:pPr>
      <w:widowControl w:val="0"/>
      <w:suppressLineNumbers/>
      <w:suppressAutoHyphens/>
    </w:pPr>
    <w:rPr>
      <w:rFonts w:eastAsia="Lucida Sans Unicode" w:cs="Tahoma"/>
      <w:lang w:bidi="ru-RU"/>
    </w:rPr>
  </w:style>
  <w:style w:type="paragraph" w:customStyle="1" w:styleId="afffa">
    <w:name w:val="Стиль основной"/>
    <w:basedOn w:val="aff3"/>
    <w:link w:val="afffb"/>
    <w:qFormat/>
    <w:rsid w:val="008D3987"/>
    <w:pPr>
      <w:spacing w:line="360" w:lineRule="auto"/>
      <w:ind w:firstLine="540"/>
    </w:pPr>
    <w:rPr>
      <w:b w:val="0"/>
      <w:sz w:val="28"/>
      <w:szCs w:val="28"/>
    </w:rPr>
  </w:style>
  <w:style w:type="character" w:customStyle="1" w:styleId="afffb">
    <w:name w:val="Стиль основной Знак"/>
    <w:basedOn w:val="aff4"/>
    <w:link w:val="afffa"/>
    <w:rsid w:val="008D3987"/>
    <w:rPr>
      <w:rFonts w:ascii="Times New Roman" w:eastAsia="Times New Roman" w:hAnsi="Times New Roman" w:cs="Times New Roman"/>
      <w:b/>
      <w:sz w:val="28"/>
      <w:szCs w:val="28"/>
      <w:lang w:eastAsia="ru-RU"/>
    </w:rPr>
  </w:style>
  <w:style w:type="paragraph" w:customStyle="1" w:styleId="afffc">
    <w:name w:val="А_сноска"/>
    <w:basedOn w:val="a8"/>
    <w:link w:val="afffd"/>
    <w:qFormat/>
    <w:rsid w:val="008D3987"/>
    <w:pPr>
      <w:widowControl w:val="0"/>
      <w:autoSpaceDE w:val="0"/>
      <w:autoSpaceDN w:val="0"/>
      <w:adjustRightInd w:val="0"/>
      <w:ind w:firstLine="454"/>
      <w:jc w:val="both"/>
    </w:pPr>
    <w:rPr>
      <w:rFonts w:eastAsia="Calibri"/>
      <w:sz w:val="24"/>
      <w:szCs w:val="24"/>
    </w:rPr>
  </w:style>
  <w:style w:type="character" w:customStyle="1" w:styleId="afffd">
    <w:name w:val="А_сноска Знак"/>
    <w:basedOn w:val="a9"/>
    <w:link w:val="afffc"/>
    <w:rsid w:val="008D3987"/>
    <w:rPr>
      <w:rFonts w:ascii="Times New Roman" w:eastAsia="Times New Roman" w:hAnsi="Times New Roman" w:cs="Times New Roman"/>
      <w:sz w:val="24"/>
      <w:szCs w:val="24"/>
      <w:lang w:eastAsia="ru-RU"/>
    </w:rPr>
  </w:style>
  <w:style w:type="paragraph" w:customStyle="1" w:styleId="afffe">
    <w:name w:val="А_заголовок"/>
    <w:basedOn w:val="affe"/>
    <w:link w:val="affff"/>
    <w:qFormat/>
    <w:rsid w:val="008D3987"/>
    <w:pPr>
      <w:widowControl w:val="0"/>
      <w:autoSpaceDE w:val="0"/>
      <w:autoSpaceDN w:val="0"/>
      <w:adjustRightInd w:val="0"/>
      <w:ind w:firstLine="454"/>
      <w:jc w:val="center"/>
    </w:pPr>
    <w:rPr>
      <w:rFonts w:cs="Arial"/>
      <w:i/>
      <w:szCs w:val="20"/>
    </w:rPr>
  </w:style>
  <w:style w:type="character" w:customStyle="1" w:styleId="affff">
    <w:name w:val="А_заголовок Знак"/>
    <w:basedOn w:val="afff"/>
    <w:link w:val="afffe"/>
    <w:rsid w:val="008D3987"/>
    <w:rPr>
      <w:rFonts w:ascii="Times New Roman" w:eastAsia="Times New Roman" w:hAnsi="Times New Roman" w:cs="Arial"/>
      <w:i/>
      <w:sz w:val="28"/>
      <w:szCs w:val="28"/>
      <w:lang w:eastAsia="ru-RU"/>
    </w:rPr>
  </w:style>
  <w:style w:type="paragraph" w:styleId="affff0">
    <w:name w:val="Subtitle"/>
    <w:basedOn w:val="a"/>
    <w:link w:val="affff1"/>
    <w:qFormat/>
    <w:rsid w:val="008D3987"/>
    <w:pPr>
      <w:tabs>
        <w:tab w:val="left" w:pos="3705"/>
        <w:tab w:val="left" w:pos="4248"/>
        <w:tab w:val="left" w:pos="7845"/>
      </w:tabs>
      <w:jc w:val="center"/>
    </w:pPr>
    <w:rPr>
      <w:b/>
      <w:sz w:val="36"/>
      <w:u w:val="single"/>
    </w:rPr>
  </w:style>
  <w:style w:type="character" w:customStyle="1" w:styleId="affff1">
    <w:name w:val="Подзаголовок Знак"/>
    <w:basedOn w:val="a0"/>
    <w:link w:val="affff0"/>
    <w:rsid w:val="008D3987"/>
    <w:rPr>
      <w:rFonts w:ascii="Times New Roman" w:eastAsia="Times New Roman" w:hAnsi="Times New Roman"/>
      <w:b/>
      <w:sz w:val="36"/>
      <w:szCs w:val="24"/>
      <w:u w:val="single"/>
    </w:rPr>
  </w:style>
  <w:style w:type="character" w:customStyle="1" w:styleId="0pt">
    <w:name w:val="Основной текст + Курсив;Интервал 0 pt"/>
    <w:basedOn w:val="a0"/>
    <w:rsid w:val="008D3987"/>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rPr>
  </w:style>
  <w:style w:type="character" w:customStyle="1" w:styleId="TimesNewRoman0pt">
    <w:name w:val="Основной текст + Times New Roman;Полужирный;Интервал 0 pt"/>
    <w:basedOn w:val="a0"/>
    <w:rsid w:val="008D3987"/>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character" w:customStyle="1" w:styleId="affff2">
    <w:name w:val="Основной текст_"/>
    <w:basedOn w:val="a0"/>
    <w:link w:val="2e"/>
    <w:rsid w:val="008D3987"/>
    <w:rPr>
      <w:rFonts w:ascii="Bookman Old Style" w:eastAsia="Bookman Old Style" w:hAnsi="Bookman Old Style" w:cs="Bookman Old Style"/>
      <w:spacing w:val="2"/>
      <w:sz w:val="17"/>
      <w:szCs w:val="17"/>
      <w:shd w:val="clear" w:color="auto" w:fill="FFFFFF"/>
    </w:rPr>
  </w:style>
  <w:style w:type="paragraph" w:customStyle="1" w:styleId="2e">
    <w:name w:val="Основной текст2"/>
    <w:basedOn w:val="a"/>
    <w:link w:val="affff2"/>
    <w:rsid w:val="008D3987"/>
    <w:pPr>
      <w:widowControl w:val="0"/>
      <w:shd w:val="clear" w:color="auto" w:fill="FFFFFF"/>
      <w:spacing w:line="211" w:lineRule="exact"/>
      <w:jc w:val="both"/>
    </w:pPr>
    <w:rPr>
      <w:rFonts w:ascii="Bookman Old Style" w:eastAsia="Bookman Old Style" w:hAnsi="Bookman Old Style" w:cs="Bookman Old Style"/>
      <w:spacing w:val="2"/>
      <w:sz w:val="17"/>
      <w:szCs w:val="17"/>
    </w:rPr>
  </w:style>
  <w:style w:type="character" w:customStyle="1" w:styleId="55pt0pt">
    <w:name w:val="Основной текст + 5;5 pt;Интервал 0 pt"/>
    <w:basedOn w:val="affff2"/>
    <w:rsid w:val="008D3987"/>
    <w:rPr>
      <w:rFonts w:ascii="Bookman Old Style" w:eastAsia="Bookman Old Style" w:hAnsi="Bookman Old Style" w:cs="Bookman Old Style"/>
      <w:color w:val="000000"/>
      <w:spacing w:val="0"/>
      <w:w w:val="100"/>
      <w:position w:val="0"/>
      <w:sz w:val="11"/>
      <w:szCs w:val="11"/>
      <w:shd w:val="clear" w:color="auto" w:fill="FFFFFF"/>
      <w:lang w:val="ru-RU"/>
    </w:rPr>
  </w:style>
  <w:style w:type="character" w:customStyle="1" w:styleId="TimesNewRoman95pt0pt">
    <w:name w:val="Основной текст + Times New Roman;9;5 pt;Полужирный;Интервал 0 pt"/>
    <w:basedOn w:val="affff2"/>
    <w:rsid w:val="008D3987"/>
    <w:rPr>
      <w:rFonts w:ascii="Times New Roman" w:eastAsia="Times New Roman" w:hAnsi="Times New Roman" w:cs="Times New Roman"/>
      <w:b/>
      <w:bCs/>
      <w:color w:val="000000"/>
      <w:spacing w:val="-5"/>
      <w:w w:val="100"/>
      <w:position w:val="0"/>
      <w:sz w:val="19"/>
      <w:szCs w:val="19"/>
      <w:shd w:val="clear" w:color="auto" w:fill="FFFFFF"/>
      <w:lang w:val="ru-RU"/>
    </w:rPr>
  </w:style>
  <w:style w:type="character" w:customStyle="1" w:styleId="TimesNewRoman10pt0pt">
    <w:name w:val="Основной текст + Times New Roman;10 pt;Интервал 0 pt"/>
    <w:basedOn w:val="affff2"/>
    <w:rsid w:val="008D3987"/>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affff3">
    <w:name w:val="......."/>
    <w:basedOn w:val="Default"/>
    <w:next w:val="Default"/>
    <w:rsid w:val="008D3987"/>
    <w:rPr>
      <w:color w:val="auto"/>
    </w:rPr>
  </w:style>
  <w:style w:type="character" w:customStyle="1" w:styleId="1pt">
    <w:name w:val="1pt"/>
    <w:basedOn w:val="a0"/>
    <w:rsid w:val="008D3987"/>
  </w:style>
  <w:style w:type="character" w:customStyle="1" w:styleId="c3">
    <w:name w:val="c3"/>
    <w:basedOn w:val="a0"/>
    <w:rsid w:val="008D3987"/>
  </w:style>
  <w:style w:type="paragraph" w:customStyle="1" w:styleId="ParagraphStyle">
    <w:name w:val="Paragraph Style"/>
    <w:rsid w:val="008D3987"/>
    <w:pPr>
      <w:autoSpaceDE w:val="0"/>
      <w:autoSpaceDN w:val="0"/>
      <w:adjustRightInd w:val="0"/>
    </w:pPr>
    <w:rPr>
      <w:rFonts w:ascii="Arial" w:hAnsi="Arial" w:cs="Arial"/>
      <w:sz w:val="24"/>
      <w:szCs w:val="24"/>
      <w:lang w:eastAsia="en-US"/>
    </w:rPr>
  </w:style>
  <w:style w:type="paragraph" w:customStyle="1" w:styleId="ConsPlusCell">
    <w:name w:val="ConsPlusCell"/>
    <w:uiPriority w:val="99"/>
    <w:rsid w:val="008D3987"/>
    <w:pPr>
      <w:widowControl w:val="0"/>
      <w:autoSpaceDE w:val="0"/>
      <w:autoSpaceDN w:val="0"/>
      <w:adjustRightInd w:val="0"/>
    </w:pPr>
    <w:rPr>
      <w:rFonts w:ascii="Arial" w:eastAsia="Times New Roman" w:hAnsi="Arial" w:cs="Arial"/>
    </w:rPr>
  </w:style>
  <w:style w:type="character" w:customStyle="1" w:styleId="affff4">
    <w:name w:val="Подпись к таблице_"/>
    <w:basedOn w:val="a0"/>
    <w:link w:val="affff5"/>
    <w:uiPriority w:val="99"/>
    <w:locked/>
    <w:rsid w:val="008D3987"/>
    <w:rPr>
      <w:sz w:val="23"/>
      <w:szCs w:val="23"/>
      <w:shd w:val="clear" w:color="auto" w:fill="FFFFFF"/>
    </w:rPr>
  </w:style>
  <w:style w:type="paragraph" w:customStyle="1" w:styleId="affff5">
    <w:name w:val="Подпись к таблице"/>
    <w:basedOn w:val="a"/>
    <w:link w:val="affff4"/>
    <w:uiPriority w:val="99"/>
    <w:rsid w:val="008D3987"/>
    <w:pPr>
      <w:widowControl w:val="0"/>
      <w:shd w:val="clear" w:color="auto" w:fill="FFFFFF"/>
      <w:spacing w:line="240" w:lineRule="atLeast"/>
    </w:pPr>
    <w:rPr>
      <w:rFonts w:ascii="Calibri" w:eastAsia="Calibri" w:hAnsi="Calibri"/>
      <w:sz w:val="23"/>
      <w:szCs w:val="23"/>
    </w:rPr>
  </w:style>
  <w:style w:type="character" w:customStyle="1" w:styleId="rvts9">
    <w:name w:val="rvts9"/>
    <w:basedOn w:val="a0"/>
    <w:rsid w:val="008D3987"/>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1f2">
    <w:name w:val="Название1"/>
    <w:basedOn w:val="a"/>
    <w:rsid w:val="008D3987"/>
    <w:pPr>
      <w:widowControl w:val="0"/>
      <w:suppressLineNumbers/>
      <w:suppressAutoHyphens/>
      <w:spacing w:before="120" w:after="120"/>
    </w:pPr>
    <w:rPr>
      <w:rFonts w:eastAsia="Andale Sans UI" w:cs="Tahoma"/>
      <w:i/>
      <w:iCs/>
      <w:kern w:val="1"/>
      <w:lang w:eastAsia="en-US"/>
    </w:rPr>
  </w:style>
  <w:style w:type="character" w:customStyle="1" w:styleId="FontStyle51">
    <w:name w:val="Font Style51"/>
    <w:basedOn w:val="a0"/>
    <w:uiPriority w:val="99"/>
    <w:rsid w:val="008D3987"/>
    <w:rPr>
      <w:rFonts w:ascii="Times New Roman" w:hAnsi="Times New Roman" w:cs="Times New Roman"/>
      <w:b/>
      <w:bCs/>
      <w:color w:val="000000"/>
      <w:spacing w:val="-10"/>
      <w:sz w:val="28"/>
      <w:szCs w:val="28"/>
    </w:rPr>
  </w:style>
  <w:style w:type="character" w:customStyle="1" w:styleId="1255">
    <w:name w:val="Основной текст (12)55"/>
    <w:rsid w:val="00492049"/>
    <w:rPr>
      <w:rFonts w:ascii="Times New Roman" w:hAnsi="Times New Roman" w:cs="Times New Roman"/>
      <w:spacing w:val="0"/>
      <w:sz w:val="19"/>
      <w:szCs w:val="19"/>
      <w:lang w:bidi="ar-SA"/>
    </w:rPr>
  </w:style>
  <w:style w:type="character" w:customStyle="1" w:styleId="-0">
    <w:name w:val="Интернет-ссылка"/>
    <w:basedOn w:val="a0"/>
    <w:rsid w:val="007C2FB7"/>
    <w:rPr>
      <w:color w:val="0000FF"/>
      <w:u w:val="single"/>
    </w:rPr>
  </w:style>
  <w:style w:type="character" w:customStyle="1" w:styleId="affff6">
    <w:name w:val="Основной Знак"/>
    <w:rsid w:val="007C2FB7"/>
    <w:rPr>
      <w:rFonts w:ascii="NewtonCSanPin" w:eastAsia="Times New Roman" w:hAnsi="NewtonCSanPin"/>
      <w:color w:val="000000"/>
      <w:sz w:val="21"/>
      <w:szCs w:val="21"/>
    </w:rPr>
  </w:style>
  <w:style w:type="character" w:customStyle="1" w:styleId="1f3">
    <w:name w:val="Сноска1"/>
    <w:rsid w:val="007C2FB7"/>
    <w:rPr>
      <w:rFonts w:ascii="Times New Roman" w:hAnsi="Times New Roman" w:cs="Times New Roman"/>
      <w:vertAlign w:val="superscript"/>
    </w:rPr>
  </w:style>
  <w:style w:type="character" w:customStyle="1" w:styleId="affff7">
    <w:name w:val="Буллит Знак"/>
    <w:basedOn w:val="affff6"/>
    <w:rsid w:val="007C2FB7"/>
    <w:rPr>
      <w:rFonts w:ascii="NewtonCSanPin" w:eastAsia="Times New Roman" w:hAnsi="NewtonCSanPin"/>
      <w:color w:val="000000"/>
      <w:sz w:val="21"/>
      <w:szCs w:val="21"/>
    </w:rPr>
  </w:style>
  <w:style w:type="character" w:customStyle="1" w:styleId="FontStyle55">
    <w:name w:val="Font Style55"/>
    <w:rsid w:val="007C2FB7"/>
    <w:rPr>
      <w:rFonts w:ascii="Times New Roman" w:hAnsi="Times New Roman" w:cs="Times New Roman"/>
      <w:sz w:val="20"/>
      <w:szCs w:val="20"/>
    </w:rPr>
  </w:style>
  <w:style w:type="character" w:customStyle="1" w:styleId="ListLabel1">
    <w:name w:val="ListLabel 1"/>
    <w:rsid w:val="007C2FB7"/>
    <w:rPr>
      <w:color w:val="00000A"/>
    </w:rPr>
  </w:style>
  <w:style w:type="character" w:customStyle="1" w:styleId="ListLabel2">
    <w:name w:val="ListLabel 2"/>
    <w:rsid w:val="007C2FB7"/>
    <w:rPr>
      <w:rFonts w:cs="Wingdings"/>
    </w:rPr>
  </w:style>
  <w:style w:type="character" w:customStyle="1" w:styleId="ListLabel3">
    <w:name w:val="ListLabel 3"/>
    <w:rsid w:val="007C2FB7"/>
    <w:rPr>
      <w:rFonts w:eastAsia="Times New Roman" w:cs="Times New Roman"/>
      <w:sz w:val="40"/>
    </w:rPr>
  </w:style>
  <w:style w:type="character" w:customStyle="1" w:styleId="ListLabel4">
    <w:name w:val="ListLabel 4"/>
    <w:rsid w:val="007C2FB7"/>
    <w:rPr>
      <w:rFonts w:cs="Courier New"/>
    </w:rPr>
  </w:style>
  <w:style w:type="character" w:customStyle="1" w:styleId="ListLabel5">
    <w:name w:val="ListLabel 5"/>
    <w:rsid w:val="007C2FB7"/>
    <w:rPr>
      <w:rFonts w:cs="Times New Roman"/>
    </w:rPr>
  </w:style>
  <w:style w:type="character" w:customStyle="1" w:styleId="ListLabel6">
    <w:name w:val="ListLabel 6"/>
    <w:rsid w:val="007C2FB7"/>
    <w:rPr>
      <w:rFonts w:eastAsia="Times New Roman" w:cs="Times New Roman"/>
    </w:rPr>
  </w:style>
  <w:style w:type="character" w:customStyle="1" w:styleId="ListLabel7">
    <w:name w:val="ListLabel 7"/>
    <w:rsid w:val="007C2FB7"/>
    <w:rPr>
      <w:b w:val="0"/>
      <w:i w:val="0"/>
      <w:sz w:val="28"/>
    </w:rPr>
  </w:style>
  <w:style w:type="character" w:customStyle="1" w:styleId="ListLabel8">
    <w:name w:val="ListLabel 8"/>
    <w:rsid w:val="007C2FB7"/>
    <w:rPr>
      <w:b/>
      <w:bCs/>
      <w:iCs w:val="0"/>
    </w:rPr>
  </w:style>
  <w:style w:type="character" w:customStyle="1" w:styleId="affff8">
    <w:name w:val="Привязка сноски"/>
    <w:rsid w:val="007C2FB7"/>
    <w:rPr>
      <w:vertAlign w:val="superscript"/>
    </w:rPr>
  </w:style>
  <w:style w:type="character" w:customStyle="1" w:styleId="WW8Num52z0">
    <w:name w:val="WW8Num52z0"/>
    <w:rsid w:val="007C2FB7"/>
    <w:rPr>
      <w:rFonts w:ascii="Symbol" w:eastAsia="Times New Roman" w:hAnsi="Symbol" w:cs="Symbol"/>
      <w:sz w:val="24"/>
      <w:szCs w:val="24"/>
      <w:lang w:eastAsia="ru-RU"/>
    </w:rPr>
  </w:style>
  <w:style w:type="character" w:customStyle="1" w:styleId="WW8Num52z1">
    <w:name w:val="WW8Num52z1"/>
    <w:rsid w:val="007C2FB7"/>
    <w:rPr>
      <w:rFonts w:ascii="Courier New" w:hAnsi="Courier New" w:cs="Courier New"/>
    </w:rPr>
  </w:style>
  <w:style w:type="character" w:customStyle="1" w:styleId="WW8Num52z2">
    <w:name w:val="WW8Num52z2"/>
    <w:rsid w:val="007C2FB7"/>
    <w:rPr>
      <w:rFonts w:ascii="Wingdings" w:hAnsi="Wingdings" w:cs="Wingdings"/>
    </w:rPr>
  </w:style>
  <w:style w:type="character" w:customStyle="1" w:styleId="affff9">
    <w:name w:val="Выделение жирным"/>
    <w:rsid w:val="007C2FB7"/>
    <w:rPr>
      <w:b/>
      <w:bCs/>
    </w:rPr>
  </w:style>
  <w:style w:type="character" w:customStyle="1" w:styleId="affffa">
    <w:name w:val="Маркеры списка"/>
    <w:rsid w:val="007C2FB7"/>
    <w:rPr>
      <w:rFonts w:ascii="OpenSymbol" w:eastAsia="OpenSymbol" w:hAnsi="OpenSymbol" w:cs="OpenSymbol"/>
    </w:rPr>
  </w:style>
  <w:style w:type="character" w:customStyle="1" w:styleId="affffb">
    <w:name w:val="Привязка концевой сноски"/>
    <w:rsid w:val="007C2FB7"/>
    <w:rPr>
      <w:vertAlign w:val="superscript"/>
    </w:rPr>
  </w:style>
  <w:style w:type="character" w:customStyle="1" w:styleId="ListLabel9">
    <w:name w:val="ListLabel 9"/>
    <w:rsid w:val="007C2FB7"/>
    <w:rPr>
      <w:rFonts w:cs="Symbol"/>
    </w:rPr>
  </w:style>
  <w:style w:type="character" w:customStyle="1" w:styleId="ListLabel10">
    <w:name w:val="ListLabel 10"/>
    <w:rsid w:val="007C2FB7"/>
    <w:rPr>
      <w:rFonts w:cs="Courier New"/>
    </w:rPr>
  </w:style>
  <w:style w:type="character" w:customStyle="1" w:styleId="ListLabel11">
    <w:name w:val="ListLabel 11"/>
    <w:rsid w:val="007C2FB7"/>
    <w:rPr>
      <w:rFonts w:cs="Wingdings"/>
    </w:rPr>
  </w:style>
  <w:style w:type="character" w:customStyle="1" w:styleId="ListLabel12">
    <w:name w:val="ListLabel 12"/>
    <w:rsid w:val="007C2FB7"/>
    <w:rPr>
      <w:rFonts w:cs="OpenSymbol"/>
    </w:rPr>
  </w:style>
  <w:style w:type="character" w:customStyle="1" w:styleId="ListLabel13">
    <w:name w:val="ListLabel 13"/>
    <w:rsid w:val="007C2FB7"/>
    <w:rPr>
      <w:b/>
      <w:bCs/>
      <w:iCs w:val="0"/>
    </w:rPr>
  </w:style>
  <w:style w:type="character" w:customStyle="1" w:styleId="ListLabel14">
    <w:name w:val="ListLabel 14"/>
    <w:rsid w:val="007C2FB7"/>
    <w:rPr>
      <w:rFonts w:cs="Symbol"/>
      <w:sz w:val="24"/>
      <w:szCs w:val="24"/>
    </w:rPr>
  </w:style>
  <w:style w:type="character" w:customStyle="1" w:styleId="affffc">
    <w:name w:val="Символ сноски"/>
    <w:rsid w:val="007C2FB7"/>
  </w:style>
  <w:style w:type="character" w:customStyle="1" w:styleId="affffd">
    <w:name w:val="Символы концевой сноски"/>
    <w:rsid w:val="007C2FB7"/>
  </w:style>
  <w:style w:type="paragraph" w:customStyle="1" w:styleId="1f4">
    <w:name w:val="Заголовок1"/>
    <w:basedOn w:val="a"/>
    <w:next w:val="a6"/>
    <w:rsid w:val="007C2FB7"/>
    <w:pPr>
      <w:keepNext/>
      <w:suppressAutoHyphens/>
      <w:spacing w:before="240" w:after="120"/>
    </w:pPr>
    <w:rPr>
      <w:rFonts w:ascii="Liberation Sans" w:eastAsia="Microsoft YaHei" w:hAnsi="Liberation Sans" w:cs="Mangal"/>
      <w:color w:val="00000A"/>
      <w:sz w:val="28"/>
      <w:szCs w:val="28"/>
    </w:rPr>
  </w:style>
  <w:style w:type="paragraph" w:styleId="affffe">
    <w:name w:val="List"/>
    <w:basedOn w:val="a6"/>
    <w:rsid w:val="007C2FB7"/>
    <w:pPr>
      <w:suppressAutoHyphens/>
      <w:spacing w:line="288" w:lineRule="auto"/>
    </w:pPr>
    <w:rPr>
      <w:rFonts w:cs="Mangal"/>
      <w:color w:val="00000A"/>
    </w:rPr>
  </w:style>
  <w:style w:type="character" w:customStyle="1" w:styleId="1f5">
    <w:name w:val="Название Знак1"/>
    <w:basedOn w:val="a0"/>
    <w:rsid w:val="007C2FB7"/>
    <w:rPr>
      <w:rFonts w:ascii="Times New Roman" w:eastAsia="Times New Roman" w:hAnsi="Times New Roman" w:cs="Mangal"/>
      <w:i/>
      <w:iCs/>
      <w:color w:val="00000A"/>
      <w:sz w:val="24"/>
      <w:szCs w:val="24"/>
    </w:rPr>
  </w:style>
  <w:style w:type="paragraph" w:styleId="1f6">
    <w:name w:val="index 1"/>
    <w:basedOn w:val="a"/>
    <w:next w:val="a"/>
    <w:autoRedefine/>
    <w:uiPriority w:val="99"/>
    <w:semiHidden/>
    <w:unhideWhenUsed/>
    <w:rsid w:val="007C2FB7"/>
    <w:pPr>
      <w:suppressAutoHyphens/>
      <w:ind w:left="240" w:hanging="240"/>
    </w:pPr>
    <w:rPr>
      <w:color w:val="00000A"/>
    </w:rPr>
  </w:style>
  <w:style w:type="paragraph" w:styleId="afffff">
    <w:name w:val="index heading"/>
    <w:basedOn w:val="a"/>
    <w:rsid w:val="007C2FB7"/>
    <w:pPr>
      <w:suppressLineNumbers/>
      <w:suppressAutoHyphens/>
    </w:pPr>
    <w:rPr>
      <w:rFonts w:cs="Mangal"/>
      <w:color w:val="00000A"/>
    </w:rPr>
  </w:style>
  <w:style w:type="character" w:customStyle="1" w:styleId="1f7">
    <w:name w:val="Нижний колонтитул Знак1"/>
    <w:basedOn w:val="a0"/>
    <w:uiPriority w:val="99"/>
    <w:rsid w:val="007C2FB7"/>
    <w:rPr>
      <w:rFonts w:ascii="Times New Roman" w:eastAsia="Times New Roman" w:hAnsi="Times New Roman"/>
      <w:color w:val="00000A"/>
      <w:sz w:val="24"/>
      <w:szCs w:val="24"/>
    </w:rPr>
  </w:style>
  <w:style w:type="character" w:customStyle="1" w:styleId="1f8">
    <w:name w:val="Текст сноски Знак1"/>
    <w:basedOn w:val="a0"/>
    <w:uiPriority w:val="99"/>
    <w:rsid w:val="007C2FB7"/>
    <w:rPr>
      <w:rFonts w:ascii="Times New Roman" w:eastAsia="Times New Roman" w:hAnsi="Times New Roman"/>
      <w:color w:val="00000A"/>
    </w:rPr>
  </w:style>
  <w:style w:type="character" w:customStyle="1" w:styleId="1f9">
    <w:name w:val="Текст Знак1"/>
    <w:basedOn w:val="a0"/>
    <w:uiPriority w:val="99"/>
    <w:rsid w:val="007C2FB7"/>
    <w:rPr>
      <w:rFonts w:ascii="Courier New" w:eastAsia="Times New Roman" w:hAnsi="Courier New" w:cs="Courier New"/>
      <w:color w:val="000000"/>
    </w:rPr>
  </w:style>
  <w:style w:type="character" w:customStyle="1" w:styleId="1fa">
    <w:name w:val="Основной текст с отступом Знак1"/>
    <w:basedOn w:val="a0"/>
    <w:rsid w:val="007C2FB7"/>
    <w:rPr>
      <w:rFonts w:ascii="Times New Roman" w:eastAsia="Times New Roman" w:hAnsi="Times New Roman"/>
      <w:color w:val="00000A"/>
      <w:sz w:val="24"/>
      <w:szCs w:val="24"/>
    </w:rPr>
  </w:style>
  <w:style w:type="character" w:customStyle="1" w:styleId="212">
    <w:name w:val="Основной текст с отступом 2 Знак1"/>
    <w:basedOn w:val="a0"/>
    <w:rsid w:val="007C2FB7"/>
    <w:rPr>
      <w:rFonts w:ascii="Times New Roman" w:eastAsia="Times New Roman" w:hAnsi="Times New Roman"/>
      <w:color w:val="00000A"/>
      <w:sz w:val="24"/>
      <w:szCs w:val="24"/>
    </w:rPr>
  </w:style>
  <w:style w:type="character" w:customStyle="1" w:styleId="312">
    <w:name w:val="Основной текст с отступом 3 Знак1"/>
    <w:basedOn w:val="a0"/>
    <w:uiPriority w:val="99"/>
    <w:semiHidden/>
    <w:rsid w:val="007C2FB7"/>
    <w:rPr>
      <w:rFonts w:ascii="Times New Roman" w:eastAsia="Times New Roman" w:hAnsi="Times New Roman"/>
      <w:color w:val="00000A"/>
      <w:sz w:val="16"/>
      <w:szCs w:val="16"/>
    </w:rPr>
  </w:style>
  <w:style w:type="character" w:customStyle="1" w:styleId="1fb">
    <w:name w:val="Текст выноски Знак1"/>
    <w:basedOn w:val="a0"/>
    <w:semiHidden/>
    <w:rsid w:val="007C2FB7"/>
    <w:rPr>
      <w:rFonts w:ascii="Lucida Grande" w:eastAsia="Times New Roman" w:hAnsi="Lucida Grande"/>
      <w:color w:val="00000A"/>
      <w:sz w:val="18"/>
      <w:szCs w:val="18"/>
    </w:rPr>
  </w:style>
  <w:style w:type="character" w:customStyle="1" w:styleId="213">
    <w:name w:val="Основной текст 2 Знак1"/>
    <w:basedOn w:val="a0"/>
    <w:uiPriority w:val="99"/>
    <w:semiHidden/>
    <w:rsid w:val="007C2FB7"/>
    <w:rPr>
      <w:rFonts w:ascii="Times New Roman" w:eastAsia="Times New Roman" w:hAnsi="Times New Roman"/>
      <w:color w:val="00000A"/>
      <w:sz w:val="24"/>
      <w:szCs w:val="24"/>
    </w:rPr>
  </w:style>
  <w:style w:type="character" w:customStyle="1" w:styleId="1fc">
    <w:name w:val="Верхний колонтитул Знак1"/>
    <w:basedOn w:val="a0"/>
    <w:uiPriority w:val="99"/>
    <w:rsid w:val="007C2FB7"/>
    <w:rPr>
      <w:rFonts w:ascii="Times New Roman" w:eastAsia="Times New Roman" w:hAnsi="Times New Roman"/>
      <w:color w:val="00000A"/>
    </w:rPr>
  </w:style>
  <w:style w:type="character" w:customStyle="1" w:styleId="1fd">
    <w:name w:val="Текст примечания Знак1"/>
    <w:basedOn w:val="a0"/>
    <w:semiHidden/>
    <w:rsid w:val="007C2FB7"/>
    <w:rPr>
      <w:rFonts w:ascii="Times New Roman" w:eastAsia="Times New Roman" w:hAnsi="Times New Roman"/>
      <w:color w:val="00000A"/>
    </w:rPr>
  </w:style>
  <w:style w:type="paragraph" w:styleId="2f">
    <w:name w:val="List Bullet 2"/>
    <w:basedOn w:val="a"/>
    <w:rsid w:val="007C2FB7"/>
    <w:pPr>
      <w:tabs>
        <w:tab w:val="left" w:pos="360"/>
      </w:tabs>
      <w:suppressAutoHyphens/>
      <w:spacing w:after="120"/>
      <w:ind w:left="360" w:hanging="360"/>
    </w:pPr>
    <w:rPr>
      <w:color w:val="00000A"/>
    </w:rPr>
  </w:style>
  <w:style w:type="character" w:customStyle="1" w:styleId="313">
    <w:name w:val="Основной текст 3 Знак1"/>
    <w:basedOn w:val="a0"/>
    <w:uiPriority w:val="99"/>
    <w:semiHidden/>
    <w:rsid w:val="007C2FB7"/>
    <w:rPr>
      <w:rFonts w:ascii="Times New Roman" w:eastAsia="Times New Roman" w:hAnsi="Times New Roman"/>
      <w:color w:val="00000A"/>
      <w:sz w:val="16"/>
      <w:szCs w:val="16"/>
    </w:rPr>
  </w:style>
  <w:style w:type="paragraph" w:customStyle="1" w:styleId="afffff0">
    <w:name w:val="Заглавие"/>
    <w:basedOn w:val="a"/>
    <w:qFormat/>
    <w:rsid w:val="007C2FB7"/>
    <w:pPr>
      <w:suppressAutoHyphens/>
      <w:jc w:val="center"/>
    </w:pPr>
    <w:rPr>
      <w:b/>
      <w:color w:val="00000A"/>
      <w:szCs w:val="20"/>
    </w:rPr>
  </w:style>
  <w:style w:type="character" w:customStyle="1" w:styleId="1fe">
    <w:name w:val="Текст концевой сноски Знак1"/>
    <w:basedOn w:val="a0"/>
    <w:rsid w:val="007C2FB7"/>
    <w:rPr>
      <w:rFonts w:eastAsia="Times New Roman"/>
      <w:color w:val="00000A"/>
    </w:rPr>
  </w:style>
  <w:style w:type="paragraph" w:customStyle="1" w:styleId="afffff1">
    <w:name w:val="Основной"/>
    <w:basedOn w:val="a"/>
    <w:rsid w:val="007C2FB7"/>
    <w:pPr>
      <w:suppressAutoHyphens/>
      <w:spacing w:line="214" w:lineRule="atLeast"/>
      <w:ind w:firstLine="283"/>
      <w:jc w:val="both"/>
      <w:textAlignment w:val="center"/>
    </w:pPr>
    <w:rPr>
      <w:rFonts w:ascii="NewtonCSanPin" w:hAnsi="NewtonCSanPin"/>
      <w:color w:val="000000"/>
      <w:sz w:val="21"/>
      <w:szCs w:val="21"/>
    </w:rPr>
  </w:style>
  <w:style w:type="paragraph" w:customStyle="1" w:styleId="afffff2">
    <w:name w:val="Подзаг"/>
    <w:basedOn w:val="afffff1"/>
    <w:rsid w:val="007C2FB7"/>
    <w:pPr>
      <w:spacing w:before="113" w:after="28"/>
      <w:jc w:val="center"/>
    </w:pPr>
    <w:rPr>
      <w:b/>
      <w:bCs/>
      <w:i/>
      <w:iCs/>
    </w:rPr>
  </w:style>
  <w:style w:type="character" w:customStyle="1" w:styleId="1ff">
    <w:name w:val="Подзаголовок Знак1"/>
    <w:basedOn w:val="a0"/>
    <w:rsid w:val="007C2FB7"/>
    <w:rPr>
      <w:rFonts w:ascii="Times New Roman" w:eastAsia="MS Gothic" w:hAnsi="Times New Roman"/>
      <w:b/>
      <w:color w:val="00000A"/>
      <w:sz w:val="28"/>
      <w:szCs w:val="24"/>
    </w:rPr>
  </w:style>
  <w:style w:type="paragraph" w:customStyle="1" w:styleId="214">
    <w:name w:val="Средняя сетка 21"/>
    <w:basedOn w:val="a"/>
    <w:uiPriority w:val="1"/>
    <w:qFormat/>
    <w:rsid w:val="007C2FB7"/>
    <w:pPr>
      <w:suppressAutoHyphens/>
      <w:spacing w:line="360" w:lineRule="auto"/>
      <w:contextualSpacing/>
      <w:jc w:val="both"/>
      <w:outlineLvl w:val="1"/>
    </w:pPr>
    <w:rPr>
      <w:color w:val="00000A"/>
      <w:sz w:val="28"/>
    </w:rPr>
  </w:style>
  <w:style w:type="paragraph" w:customStyle="1" w:styleId="zag4">
    <w:name w:val="zag_4"/>
    <w:basedOn w:val="a"/>
    <w:uiPriority w:val="99"/>
    <w:rsid w:val="007C2FB7"/>
    <w:pPr>
      <w:widowControl w:val="0"/>
      <w:suppressAutoHyphens/>
      <w:spacing w:line="213" w:lineRule="exact"/>
      <w:jc w:val="center"/>
    </w:pPr>
    <w:rPr>
      <w:rFonts w:ascii="NewtonCSanPin" w:hAnsi="NewtonCSanPin" w:cs="NewtonCSanPin"/>
      <w:b/>
      <w:bCs/>
      <w:i/>
      <w:iCs/>
      <w:color w:val="000000"/>
      <w:sz w:val="21"/>
      <w:szCs w:val="21"/>
      <w:lang w:val="en-US"/>
    </w:rPr>
  </w:style>
  <w:style w:type="paragraph" w:customStyle="1" w:styleId="afffff3">
    <w:name w:val="Буллит"/>
    <w:basedOn w:val="afffff1"/>
    <w:rsid w:val="007C2FB7"/>
    <w:pPr>
      <w:ind w:firstLine="244"/>
    </w:pPr>
  </w:style>
  <w:style w:type="paragraph" w:customStyle="1" w:styleId="afffff4">
    <w:name w:val="Сноска"/>
    <w:basedOn w:val="afffff1"/>
    <w:rsid w:val="007C2FB7"/>
    <w:pPr>
      <w:spacing w:line="174" w:lineRule="atLeast"/>
    </w:pPr>
    <w:rPr>
      <w:sz w:val="17"/>
      <w:szCs w:val="17"/>
    </w:rPr>
  </w:style>
  <w:style w:type="paragraph" w:customStyle="1" w:styleId="afffff5">
    <w:name w:val="Содержимое врезки"/>
    <w:basedOn w:val="a"/>
    <w:rsid w:val="007C2FB7"/>
    <w:pPr>
      <w:suppressAutoHyphens/>
    </w:pPr>
    <w:rPr>
      <w:color w:val="00000A"/>
    </w:rPr>
  </w:style>
  <w:style w:type="numbering" w:customStyle="1" w:styleId="WW8Num52">
    <w:name w:val="WW8Num52"/>
    <w:rsid w:val="007C2FB7"/>
  </w:style>
  <w:style w:type="character" w:customStyle="1" w:styleId="MicrosoftSansSerif">
    <w:name w:val="Основной текст + Microsoft Sans Serif"/>
    <w:aliases w:val="14,5 pt,Интервал 0 pt"/>
    <w:basedOn w:val="a0"/>
    <w:rsid w:val="007C2FB7"/>
    <w:rPr>
      <w:rFonts w:ascii="Microsoft Sans Serif" w:hAnsi="Microsoft Sans Serif" w:cs="Microsoft Sans Serif"/>
      <w:spacing w:val="-10"/>
      <w:sz w:val="29"/>
      <w:szCs w:val="29"/>
      <w:lang w:bidi="ar-SA"/>
    </w:rPr>
  </w:style>
  <w:style w:type="paragraph" w:customStyle="1" w:styleId="afffff6">
    <w:name w:val="базовый"/>
    <w:basedOn w:val="a"/>
    <w:rsid w:val="007C2FB7"/>
    <w:pPr>
      <w:autoSpaceDE w:val="0"/>
      <w:autoSpaceDN w:val="0"/>
      <w:adjustRightInd w:val="0"/>
      <w:ind w:firstLine="283"/>
      <w:jc w:val="both"/>
    </w:pPr>
    <w:rPr>
      <w:sz w:val="20"/>
    </w:rPr>
  </w:style>
  <w:style w:type="paragraph" w:customStyle="1" w:styleId="39">
    <w:name w:val="Абзац списка3"/>
    <w:basedOn w:val="a"/>
    <w:rsid w:val="007C2FB7"/>
    <w:pPr>
      <w:spacing w:after="200" w:line="276" w:lineRule="auto"/>
      <w:ind w:left="720"/>
    </w:pPr>
    <w:rPr>
      <w:rFonts w:ascii="Calibri" w:hAnsi="Calibri"/>
      <w:sz w:val="22"/>
      <w:szCs w:val="22"/>
      <w:lang w:eastAsia="en-US"/>
    </w:rPr>
  </w:style>
  <w:style w:type="character" w:customStyle="1" w:styleId="dash041e0431044b0447043d044b0439char1">
    <w:name w:val="dash041e_0431_044b_0447_043d_044b_0439__char1"/>
    <w:rsid w:val="007C2FB7"/>
    <w:rPr>
      <w:rFonts w:ascii="Times New Roman" w:hAnsi="Times New Roman" w:cs="Times New Roman" w:hint="default"/>
      <w:strike w:val="0"/>
      <w:dstrike w:val="0"/>
      <w:sz w:val="24"/>
      <w:szCs w:val="24"/>
      <w:u w:val="none"/>
      <w:effect w:val="none"/>
    </w:rPr>
  </w:style>
  <w:style w:type="paragraph" w:customStyle="1" w:styleId="afffff7">
    <w:name w:val="Ξαϋχνϋι"/>
    <w:basedOn w:val="a"/>
    <w:uiPriority w:val="99"/>
    <w:rsid w:val="007C2FB7"/>
    <w:pPr>
      <w:widowControl w:val="0"/>
      <w:autoSpaceDE w:val="0"/>
      <w:autoSpaceDN w:val="0"/>
      <w:adjustRightInd w:val="0"/>
    </w:pPr>
    <w:rPr>
      <w:color w:val="000000"/>
      <w:lang w:val="en-US"/>
    </w:rPr>
  </w:style>
  <w:style w:type="paragraph" w:customStyle="1" w:styleId="afffff8">
    <w:name w:val="Приложение"/>
    <w:basedOn w:val="a"/>
    <w:rsid w:val="007C2FB7"/>
    <w:pPr>
      <w:keepNext/>
      <w:autoSpaceDE w:val="0"/>
      <w:autoSpaceDN w:val="0"/>
      <w:adjustRightInd w:val="0"/>
      <w:spacing w:after="170" w:line="214" w:lineRule="atLeast"/>
      <w:ind w:left="3005"/>
      <w:textAlignment w:val="center"/>
    </w:pPr>
    <w:rPr>
      <w:rFonts w:ascii="NewtonCSanPin" w:hAnsi="NewtonCSanPin" w:cs="NewtonCSanPin"/>
      <w:b/>
      <w:bCs/>
      <w:color w:val="000000"/>
      <w:sz w:val="21"/>
      <w:szCs w:val="21"/>
    </w:rPr>
  </w:style>
  <w:style w:type="paragraph" w:customStyle="1" w:styleId="82">
    <w:name w:val="Основной текст8"/>
    <w:basedOn w:val="a"/>
    <w:rsid w:val="007C2FB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5">
    <w:name w:val="Обычный (веб) Знак"/>
    <w:aliases w:val="Normal (Web) Char Знак"/>
    <w:link w:val="af4"/>
    <w:rsid w:val="007C2FB7"/>
    <w:rPr>
      <w:rFonts w:ascii="Times New Roman" w:eastAsia="Times New Roman" w:hAnsi="Times New Roman"/>
      <w:sz w:val="24"/>
      <w:szCs w:val="24"/>
    </w:rPr>
  </w:style>
  <w:style w:type="character" w:customStyle="1" w:styleId="c10">
    <w:name w:val="c10"/>
    <w:rsid w:val="007C2FB7"/>
  </w:style>
  <w:style w:type="character" w:customStyle="1" w:styleId="c11">
    <w:name w:val="c11"/>
    <w:rsid w:val="007C2FB7"/>
  </w:style>
  <w:style w:type="paragraph" w:customStyle="1" w:styleId="afffff9">
    <w:name w:val="О_Т"/>
    <w:basedOn w:val="a"/>
    <w:link w:val="afffffa"/>
    <w:rsid w:val="007C2FB7"/>
    <w:pPr>
      <w:spacing w:line="288" w:lineRule="auto"/>
      <w:ind w:firstLine="539"/>
      <w:jc w:val="both"/>
    </w:pPr>
    <w:rPr>
      <w:rFonts w:ascii="Arial" w:hAnsi="Arial"/>
      <w:sz w:val="28"/>
      <w:szCs w:val="28"/>
    </w:rPr>
  </w:style>
  <w:style w:type="character" w:customStyle="1" w:styleId="afffffa">
    <w:name w:val="О_Т Знак"/>
    <w:link w:val="afffff9"/>
    <w:rsid w:val="007C2FB7"/>
    <w:rPr>
      <w:rFonts w:ascii="Arial" w:eastAsia="Times New Roman" w:hAnsi="Arial"/>
      <w:sz w:val="28"/>
      <w:szCs w:val="28"/>
    </w:rPr>
  </w:style>
  <w:style w:type="paragraph" w:customStyle="1" w:styleId="1-21">
    <w:name w:val="Средняя сетка 1 - Акцент 21"/>
    <w:basedOn w:val="a"/>
    <w:link w:val="1-2"/>
    <w:uiPriority w:val="34"/>
    <w:qFormat/>
    <w:rsid w:val="007C2FB7"/>
    <w:pPr>
      <w:ind w:left="720"/>
      <w:contextualSpacing/>
    </w:pPr>
    <w:rPr>
      <w:rFonts w:ascii="Calibri" w:eastAsia="Calibri" w:hAnsi="Calibri"/>
    </w:rPr>
  </w:style>
  <w:style w:type="character" w:customStyle="1" w:styleId="1-2">
    <w:name w:val="Средняя сетка 1 - Акцент 2 Знак"/>
    <w:link w:val="1-21"/>
    <w:uiPriority w:val="34"/>
    <w:locked/>
    <w:rsid w:val="007C2FB7"/>
    <w:rPr>
      <w:sz w:val="24"/>
      <w:szCs w:val="24"/>
    </w:rPr>
  </w:style>
  <w:style w:type="paragraph" w:customStyle="1" w:styleId="-11">
    <w:name w:val="Цветной список - Акцент 11"/>
    <w:basedOn w:val="a"/>
    <w:link w:val="-10"/>
    <w:uiPriority w:val="34"/>
    <w:qFormat/>
    <w:rsid w:val="007C2FB7"/>
    <w:pPr>
      <w:spacing w:after="200" w:line="276" w:lineRule="auto"/>
      <w:ind w:left="720"/>
      <w:contextualSpacing/>
    </w:pPr>
    <w:rPr>
      <w:rFonts w:ascii="Calibri" w:eastAsia="Calibri" w:hAnsi="Calibri"/>
      <w:sz w:val="22"/>
      <w:szCs w:val="22"/>
      <w:lang w:eastAsia="en-US"/>
    </w:rPr>
  </w:style>
  <w:style w:type="character" w:customStyle="1" w:styleId="-10">
    <w:name w:val="Цветной список - Акцент 1 Знак"/>
    <w:link w:val="-11"/>
    <w:uiPriority w:val="34"/>
    <w:locked/>
    <w:rsid w:val="007C2FB7"/>
    <w:rPr>
      <w:sz w:val="22"/>
      <w:szCs w:val="22"/>
      <w:lang w:eastAsia="en-US"/>
    </w:rPr>
  </w:style>
  <w:style w:type="paragraph" w:customStyle="1" w:styleId="220">
    <w:name w:val="Основной текст 22"/>
    <w:basedOn w:val="a"/>
    <w:rsid w:val="007C2FB7"/>
    <w:pPr>
      <w:ind w:firstLine="709"/>
      <w:jc w:val="both"/>
    </w:pPr>
  </w:style>
  <w:style w:type="character" w:customStyle="1" w:styleId="aff">
    <w:name w:val="Абзац списка Знак"/>
    <w:link w:val="afe"/>
    <w:uiPriority w:val="34"/>
    <w:locked/>
    <w:rsid w:val="007C2FB7"/>
    <w:rPr>
      <w:rFonts w:ascii="Times New Roman" w:eastAsia="Times New Roman" w:hAnsi="Times New Roman"/>
      <w:sz w:val="24"/>
      <w:szCs w:val="24"/>
      <w:lang w:val="en-US" w:eastAsia="en-US" w:bidi="en-US"/>
    </w:rPr>
  </w:style>
  <w:style w:type="character" w:customStyle="1" w:styleId="240">
    <w:name w:val="Основной текст + Полужирный24"/>
    <w:rsid w:val="007C2FB7"/>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rsid w:val="007C2FB7"/>
    <w:rPr>
      <w:rFonts w:ascii="Times New Roman" w:hAnsi="Times New Roman" w:cs="Times New Roman"/>
      <w:b/>
      <w:bCs/>
      <w:i/>
      <w:iCs/>
      <w:spacing w:val="0"/>
      <w:sz w:val="22"/>
      <w:szCs w:val="22"/>
      <w:shd w:val="clear" w:color="auto" w:fill="FFFFFF"/>
      <w:lang w:val="ru-RU" w:eastAsia="ru-RU" w:bidi="ar-SA"/>
    </w:rPr>
  </w:style>
  <w:style w:type="paragraph" w:customStyle="1" w:styleId="mono">
    <w:name w:val="mono"/>
    <w:basedOn w:val="a"/>
    <w:rsid w:val="007C2FB7"/>
    <w:pPr>
      <w:suppressAutoHyphens/>
      <w:spacing w:before="280" w:after="280"/>
    </w:pPr>
    <w:rPr>
      <w:rFonts w:ascii="Courier" w:hAnsi="Courier" w:cs="Courier"/>
      <w:lang w:eastAsia="zh-CN"/>
    </w:rPr>
  </w:style>
  <w:style w:type="paragraph" w:customStyle="1" w:styleId="1ff0">
    <w:name w:val="Указатель1"/>
    <w:basedOn w:val="a"/>
    <w:rsid w:val="007C2FB7"/>
    <w:pPr>
      <w:suppressLineNumbers/>
      <w:suppressAutoHyphens/>
    </w:pPr>
    <w:rPr>
      <w:rFonts w:cs="Mangal"/>
      <w:sz w:val="20"/>
      <w:szCs w:val="20"/>
      <w:lang w:eastAsia="zh-CN"/>
    </w:rPr>
  </w:style>
  <w:style w:type="table" w:customStyle="1" w:styleId="3a">
    <w:name w:val="Сетка таблицы3"/>
    <w:basedOn w:val="a1"/>
    <w:next w:val="affa"/>
    <w:uiPriority w:val="59"/>
    <w:rsid w:val="007C2FB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b">
    <w:name w:val="Цветовое выделение"/>
    <w:rsid w:val="007C2FB7"/>
    <w:rPr>
      <w:b/>
      <w:bCs/>
      <w:color w:val="000080"/>
    </w:rPr>
  </w:style>
  <w:style w:type="paragraph" w:customStyle="1" w:styleId="afffffc">
    <w:name w:val="Таблица"/>
    <w:basedOn w:val="afffff1"/>
    <w:rsid w:val="007C2FB7"/>
    <w:pPr>
      <w:tabs>
        <w:tab w:val="left" w:pos="4500"/>
        <w:tab w:val="left" w:pos="9180"/>
        <w:tab w:val="left" w:pos="9360"/>
      </w:tabs>
      <w:suppressAutoHyphens w:val="0"/>
      <w:autoSpaceDE w:val="0"/>
      <w:autoSpaceDN w:val="0"/>
      <w:adjustRightInd w:val="0"/>
      <w:spacing w:line="194" w:lineRule="atLeast"/>
      <w:ind w:firstLine="0"/>
      <w:jc w:val="left"/>
    </w:pPr>
    <w:rPr>
      <w:sz w:val="19"/>
      <w:szCs w:val="19"/>
    </w:rPr>
  </w:style>
  <w:style w:type="paragraph" w:styleId="afffffd">
    <w:name w:val="Message Header"/>
    <w:basedOn w:val="afffffc"/>
    <w:link w:val="afffffe"/>
    <w:rsid w:val="007C2FB7"/>
    <w:pPr>
      <w:jc w:val="center"/>
    </w:pPr>
    <w:rPr>
      <w:b/>
      <w:bCs/>
    </w:rPr>
  </w:style>
  <w:style w:type="character" w:customStyle="1" w:styleId="afffffe">
    <w:name w:val="Шапка Знак"/>
    <w:basedOn w:val="a0"/>
    <w:link w:val="afffffd"/>
    <w:rsid w:val="007C2FB7"/>
    <w:rPr>
      <w:rFonts w:ascii="NewtonCSanPin" w:eastAsia="Times New Roman" w:hAnsi="NewtonCSanPin"/>
      <w:b/>
      <w:bCs/>
      <w:color w:val="000000"/>
      <w:sz w:val="19"/>
      <w:szCs w:val="19"/>
    </w:rPr>
  </w:style>
  <w:style w:type="paragraph" w:customStyle="1" w:styleId="affffff">
    <w:name w:val="Название таблицы"/>
    <w:basedOn w:val="afffff1"/>
    <w:rsid w:val="007C2FB7"/>
    <w:pPr>
      <w:suppressAutoHyphens w:val="0"/>
      <w:autoSpaceDE w:val="0"/>
      <w:autoSpaceDN w:val="0"/>
      <w:adjustRightInd w:val="0"/>
      <w:spacing w:before="113"/>
      <w:ind w:firstLine="0"/>
      <w:jc w:val="center"/>
    </w:pPr>
    <w:rPr>
      <w:b/>
      <w:bCs/>
    </w:rPr>
  </w:style>
  <w:style w:type="paragraph" w:customStyle="1" w:styleId="NoParagraphStyle">
    <w:name w:val="[No Paragraph Style]"/>
    <w:rsid w:val="007C2FB7"/>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FontStyle38">
    <w:name w:val="Font Style38"/>
    <w:uiPriority w:val="99"/>
    <w:rsid w:val="007C2FB7"/>
    <w:rPr>
      <w:rFonts w:ascii="Times New Roman" w:hAnsi="Times New Roman" w:cs="Times New Roman"/>
      <w:color w:val="000000"/>
      <w:sz w:val="22"/>
      <w:szCs w:val="22"/>
    </w:rPr>
  </w:style>
  <w:style w:type="paragraph" w:customStyle="1" w:styleId="Style28">
    <w:name w:val="Style28"/>
    <w:basedOn w:val="a"/>
    <w:uiPriority w:val="99"/>
    <w:rsid w:val="007C2FB7"/>
    <w:pPr>
      <w:widowControl w:val="0"/>
      <w:autoSpaceDE w:val="0"/>
      <w:autoSpaceDN w:val="0"/>
      <w:adjustRightInd w:val="0"/>
      <w:spacing w:line="275" w:lineRule="exact"/>
    </w:pPr>
  </w:style>
  <w:style w:type="character" w:customStyle="1" w:styleId="c4">
    <w:name w:val="c4"/>
    <w:rsid w:val="00E748C1"/>
  </w:style>
  <w:style w:type="paragraph" w:customStyle="1" w:styleId="site-slogan">
    <w:name w:val="site-slogan"/>
    <w:basedOn w:val="a"/>
    <w:rsid w:val="006916A2"/>
    <w:rPr>
      <w:color w:val="858783"/>
      <w:sz w:val="22"/>
      <w:szCs w:val="22"/>
    </w:rPr>
  </w:style>
  <w:style w:type="paragraph" w:customStyle="1" w:styleId="error">
    <w:name w:val="error"/>
    <w:basedOn w:val="a"/>
    <w:rsid w:val="006916A2"/>
    <w:pPr>
      <w:spacing w:before="120" w:after="120"/>
    </w:pPr>
    <w:rPr>
      <w:color w:val="CC0000"/>
    </w:rPr>
  </w:style>
  <w:style w:type="paragraph" w:customStyle="1" w:styleId="message">
    <w:name w:val="message"/>
    <w:basedOn w:val="a"/>
    <w:rsid w:val="006916A2"/>
    <w:pPr>
      <w:spacing w:before="120" w:after="120"/>
    </w:pPr>
    <w:rPr>
      <w:color w:val="2C79B3"/>
    </w:rPr>
  </w:style>
  <w:style w:type="paragraph" w:customStyle="1" w:styleId="tips">
    <w:name w:val="tips"/>
    <w:basedOn w:val="a"/>
    <w:rsid w:val="006916A2"/>
    <w:pPr>
      <w:spacing w:before="120" w:after="120"/>
    </w:pPr>
    <w:rPr>
      <w:color w:val="E58C00"/>
    </w:rPr>
  </w:style>
  <w:style w:type="paragraph" w:customStyle="1" w:styleId="stickynote">
    <w:name w:val="stickynote"/>
    <w:basedOn w:val="a"/>
    <w:rsid w:val="006916A2"/>
    <w:pPr>
      <w:pBdr>
        <w:top w:val="single" w:sz="4" w:space="6" w:color="CCCCCC"/>
        <w:left w:val="single" w:sz="4" w:space="24" w:color="CCCCCC"/>
        <w:bottom w:val="single" w:sz="4" w:space="6" w:color="CCCCCC"/>
        <w:right w:val="single" w:sz="4" w:space="0" w:color="CCCCCC"/>
      </w:pBdr>
      <w:spacing w:before="120" w:after="120"/>
    </w:pPr>
  </w:style>
  <w:style w:type="paragraph" w:customStyle="1" w:styleId="download">
    <w:name w:val="download"/>
    <w:basedOn w:val="a"/>
    <w:rsid w:val="006916A2"/>
    <w:pPr>
      <w:pBdr>
        <w:top w:val="single" w:sz="4" w:space="6" w:color="CCCCCC"/>
        <w:left w:val="single" w:sz="4" w:space="27" w:color="CCCCCC"/>
        <w:bottom w:val="single" w:sz="4" w:space="6" w:color="CCCCCC"/>
        <w:right w:val="single" w:sz="4" w:space="0" w:color="CCCCCC"/>
      </w:pBdr>
      <w:spacing w:before="120" w:after="120"/>
    </w:pPr>
  </w:style>
  <w:style w:type="paragraph" w:customStyle="1" w:styleId="system-unpublished">
    <w:name w:val="system-unpublished"/>
    <w:basedOn w:val="a"/>
    <w:rsid w:val="006916A2"/>
    <w:pPr>
      <w:pBdr>
        <w:top w:val="single" w:sz="18" w:space="0" w:color="C4D3DF"/>
        <w:bottom w:val="single" w:sz="18" w:space="0" w:color="C4D3DF"/>
      </w:pBdr>
      <w:shd w:val="clear" w:color="auto" w:fill="E8EDF1"/>
      <w:spacing w:before="120" w:after="120"/>
    </w:pPr>
  </w:style>
  <w:style w:type="paragraph" w:customStyle="1" w:styleId="invalid">
    <w:name w:val="invalid"/>
    <w:basedOn w:val="a"/>
    <w:rsid w:val="006916A2"/>
    <w:pPr>
      <w:spacing w:before="120" w:after="120"/>
    </w:pPr>
  </w:style>
  <w:style w:type="paragraph" w:customStyle="1" w:styleId="button2-left">
    <w:name w:val="button2-left"/>
    <w:basedOn w:val="a"/>
    <w:rsid w:val="006916A2"/>
    <w:pPr>
      <w:spacing w:before="120" w:after="120"/>
      <w:ind w:left="60"/>
    </w:pPr>
  </w:style>
  <w:style w:type="paragraph" w:customStyle="1" w:styleId="button2-right">
    <w:name w:val="button2-right"/>
    <w:basedOn w:val="a"/>
    <w:rsid w:val="006916A2"/>
    <w:pPr>
      <w:spacing w:before="120" w:after="120"/>
      <w:ind w:left="60"/>
    </w:pPr>
  </w:style>
  <w:style w:type="paragraph" w:customStyle="1" w:styleId="small">
    <w:name w:val="small"/>
    <w:basedOn w:val="a"/>
    <w:rsid w:val="006916A2"/>
    <w:pPr>
      <w:spacing w:before="120" w:after="120"/>
    </w:pPr>
    <w:rPr>
      <w:color w:val="858783"/>
      <w:sz w:val="22"/>
      <w:szCs w:val="22"/>
    </w:rPr>
  </w:style>
  <w:style w:type="paragraph" w:customStyle="1" w:styleId="smalldark">
    <w:name w:val="smalldark"/>
    <w:basedOn w:val="a"/>
    <w:rsid w:val="006916A2"/>
    <w:pPr>
      <w:spacing w:before="120" w:after="120"/>
    </w:pPr>
    <w:rPr>
      <w:sz w:val="22"/>
      <w:szCs w:val="22"/>
    </w:rPr>
  </w:style>
  <w:style w:type="paragraph" w:customStyle="1" w:styleId="createby">
    <w:name w:val="createby"/>
    <w:basedOn w:val="a"/>
    <w:rsid w:val="006916A2"/>
    <w:pPr>
      <w:spacing w:before="120" w:after="120"/>
    </w:pPr>
    <w:rPr>
      <w:sz w:val="22"/>
      <w:szCs w:val="22"/>
    </w:rPr>
  </w:style>
  <w:style w:type="paragraph" w:customStyle="1" w:styleId="createdate">
    <w:name w:val="createdate"/>
    <w:basedOn w:val="a"/>
    <w:rsid w:val="006916A2"/>
    <w:pPr>
      <w:spacing w:before="120" w:after="120"/>
    </w:pPr>
    <w:rPr>
      <w:color w:val="858783"/>
      <w:sz w:val="22"/>
      <w:szCs w:val="22"/>
    </w:rPr>
  </w:style>
  <w:style w:type="paragraph" w:customStyle="1" w:styleId="modifydate">
    <w:name w:val="modifydate"/>
    <w:basedOn w:val="a"/>
    <w:rsid w:val="006916A2"/>
    <w:pPr>
      <w:spacing w:before="120" w:after="120"/>
    </w:pPr>
    <w:rPr>
      <w:color w:val="858783"/>
      <w:sz w:val="22"/>
      <w:szCs w:val="22"/>
    </w:rPr>
  </w:style>
  <w:style w:type="paragraph" w:customStyle="1" w:styleId="imgcaption">
    <w:name w:val="img_caption"/>
    <w:basedOn w:val="a"/>
    <w:rsid w:val="006916A2"/>
    <w:pPr>
      <w:spacing w:before="120" w:after="120"/>
    </w:pPr>
    <w:rPr>
      <w:sz w:val="22"/>
      <w:szCs w:val="22"/>
    </w:rPr>
  </w:style>
  <w:style w:type="paragraph" w:customStyle="1" w:styleId="inputbox">
    <w:name w:val="inputbox"/>
    <w:basedOn w:val="a"/>
    <w:rsid w:val="006916A2"/>
    <w:pPr>
      <w:pBdr>
        <w:top w:val="single" w:sz="4" w:space="2" w:color="CCCCCC"/>
        <w:left w:val="single" w:sz="4" w:space="2" w:color="CCCCCC"/>
        <w:bottom w:val="single" w:sz="4" w:space="2" w:color="CCCCCC"/>
        <w:right w:val="single" w:sz="4" w:space="2" w:color="CCCCCC"/>
      </w:pBdr>
      <w:shd w:val="clear" w:color="auto" w:fill="FFFFFF"/>
      <w:spacing w:before="120" w:after="120"/>
    </w:pPr>
    <w:rPr>
      <w:rFonts w:ascii="Tahoma" w:hAnsi="Tahoma" w:cs="Tahoma"/>
      <w:color w:val="515756"/>
    </w:rPr>
  </w:style>
  <w:style w:type="paragraph" w:customStyle="1" w:styleId="button">
    <w:name w:val="button"/>
    <w:basedOn w:val="a"/>
    <w:rsid w:val="006916A2"/>
    <w:pPr>
      <w:pBdr>
        <w:top w:val="outset" w:sz="4" w:space="1" w:color="A8A8A8"/>
        <w:left w:val="outset" w:sz="4" w:space="5" w:color="A8A8A8"/>
        <w:bottom w:val="outset" w:sz="4" w:space="1" w:color="A8A8A8"/>
        <w:right w:val="outset" w:sz="4" w:space="5" w:color="A8A8A8"/>
      </w:pBdr>
      <w:spacing w:before="120" w:after="120"/>
    </w:pPr>
    <w:rPr>
      <w:b/>
      <w:bCs/>
      <w:color w:val="515756"/>
      <w:sz w:val="22"/>
      <w:szCs w:val="22"/>
    </w:rPr>
  </w:style>
  <w:style w:type="paragraph" w:customStyle="1" w:styleId="articleseparator">
    <w:name w:val="article_separator"/>
    <w:basedOn w:val="a"/>
    <w:rsid w:val="006916A2"/>
    <w:pPr>
      <w:spacing w:before="120" w:after="120"/>
    </w:pPr>
  </w:style>
  <w:style w:type="paragraph" w:customStyle="1" w:styleId="columnseparator">
    <w:name w:val="column_separator"/>
    <w:basedOn w:val="a"/>
    <w:rsid w:val="006916A2"/>
    <w:pPr>
      <w:spacing w:before="120" w:after="120"/>
    </w:pPr>
  </w:style>
  <w:style w:type="paragraph" w:customStyle="1" w:styleId="blogmore">
    <w:name w:val="blog_more"/>
    <w:basedOn w:val="a"/>
    <w:rsid w:val="006916A2"/>
    <w:pPr>
      <w:spacing w:before="120" w:after="120"/>
    </w:pPr>
  </w:style>
  <w:style w:type="paragraph" w:customStyle="1" w:styleId="category">
    <w:name w:val="category"/>
    <w:basedOn w:val="a"/>
    <w:rsid w:val="006916A2"/>
    <w:pPr>
      <w:spacing w:before="120" w:after="120"/>
    </w:pPr>
    <w:rPr>
      <w:b/>
      <w:bCs/>
      <w:sz w:val="30"/>
      <w:szCs w:val="30"/>
    </w:rPr>
  </w:style>
  <w:style w:type="paragraph" w:customStyle="1" w:styleId="componentheading">
    <w:name w:val="componentheading"/>
    <w:basedOn w:val="a"/>
    <w:rsid w:val="006916A2"/>
    <w:pPr>
      <w:pBdr>
        <w:bottom w:val="single" w:sz="4" w:space="0" w:color="E7E8E6"/>
      </w:pBdr>
      <w:spacing w:after="120"/>
    </w:pPr>
    <w:rPr>
      <w:sz w:val="48"/>
      <w:szCs w:val="48"/>
    </w:rPr>
  </w:style>
  <w:style w:type="paragraph" w:customStyle="1" w:styleId="contentdescription">
    <w:name w:val="contentdescription"/>
    <w:basedOn w:val="a"/>
    <w:rsid w:val="006916A2"/>
    <w:pPr>
      <w:spacing w:before="120" w:after="120"/>
    </w:pPr>
  </w:style>
  <w:style w:type="paragraph" w:customStyle="1" w:styleId="contentheading">
    <w:name w:val="contentheading"/>
    <w:basedOn w:val="a"/>
    <w:rsid w:val="006916A2"/>
    <w:rPr>
      <w:color w:val="2C79B3"/>
      <w:sz w:val="48"/>
      <w:szCs w:val="48"/>
    </w:rPr>
  </w:style>
  <w:style w:type="paragraph" w:customStyle="1" w:styleId="moduletable">
    <w:name w:val="moduletable"/>
    <w:basedOn w:val="a"/>
    <w:rsid w:val="006916A2"/>
    <w:pPr>
      <w:spacing w:before="120" w:after="120"/>
    </w:pPr>
  </w:style>
  <w:style w:type="paragraph" w:customStyle="1" w:styleId="pagenavbar">
    <w:name w:val="pagenavbar"/>
    <w:basedOn w:val="a"/>
    <w:rsid w:val="006916A2"/>
    <w:pPr>
      <w:spacing w:before="120" w:after="120"/>
    </w:pPr>
    <w:rPr>
      <w:b/>
      <w:bCs/>
    </w:rPr>
  </w:style>
  <w:style w:type="paragraph" w:customStyle="1" w:styleId="pagenavcounter">
    <w:name w:val="pagenavcounter"/>
    <w:basedOn w:val="a"/>
    <w:rsid w:val="006916A2"/>
    <w:pPr>
      <w:spacing w:before="120" w:after="120"/>
    </w:pPr>
    <w:rPr>
      <w:b/>
      <w:bCs/>
    </w:rPr>
  </w:style>
  <w:style w:type="paragraph" w:customStyle="1" w:styleId="sectiontableheader">
    <w:name w:val="sectiontableheader"/>
    <w:basedOn w:val="a"/>
    <w:rsid w:val="006916A2"/>
    <w:pPr>
      <w:spacing w:before="120" w:after="120"/>
    </w:pPr>
    <w:rPr>
      <w:b/>
      <w:bCs/>
      <w:color w:val="FFFFFF"/>
    </w:rPr>
  </w:style>
  <w:style w:type="paragraph" w:customStyle="1" w:styleId="ja-box-left">
    <w:name w:val="ja-box-left"/>
    <w:basedOn w:val="a"/>
    <w:rsid w:val="006916A2"/>
    <w:pPr>
      <w:spacing w:before="120" w:after="120"/>
    </w:pPr>
  </w:style>
  <w:style w:type="paragraph" w:customStyle="1" w:styleId="ja-box-center">
    <w:name w:val="ja-box-center"/>
    <w:basedOn w:val="a"/>
    <w:rsid w:val="006916A2"/>
    <w:pPr>
      <w:spacing w:before="120" w:after="120"/>
    </w:pPr>
  </w:style>
  <w:style w:type="paragraph" w:customStyle="1" w:styleId="ja-footurl">
    <w:name w:val="ja-footurl"/>
    <w:basedOn w:val="a"/>
    <w:rsid w:val="006916A2"/>
    <w:pPr>
      <w:spacing w:before="120" w:after="120"/>
    </w:pPr>
  </w:style>
  <w:style w:type="paragraph" w:customStyle="1" w:styleId="ja-login-links">
    <w:name w:val="ja-login-links"/>
    <w:basedOn w:val="a"/>
    <w:rsid w:val="006916A2"/>
    <w:pPr>
      <w:spacing w:before="120" w:after="120"/>
    </w:pPr>
    <w:rPr>
      <w:vanish/>
    </w:rPr>
  </w:style>
  <w:style w:type="paragraph" w:customStyle="1" w:styleId="mostread">
    <w:name w:val="mostread"/>
    <w:basedOn w:val="a"/>
    <w:rsid w:val="006916A2"/>
    <w:pPr>
      <w:spacing w:before="120" w:after="120"/>
    </w:pPr>
  </w:style>
  <w:style w:type="paragraph" w:customStyle="1" w:styleId="latestnews">
    <w:name w:val="latestnews"/>
    <w:basedOn w:val="a"/>
    <w:rsid w:val="006916A2"/>
    <w:pPr>
      <w:spacing w:before="120" w:after="120"/>
    </w:pPr>
  </w:style>
  <w:style w:type="paragraph" w:customStyle="1" w:styleId="clr">
    <w:name w:val="clr"/>
    <w:basedOn w:val="a"/>
    <w:rsid w:val="006916A2"/>
    <w:pPr>
      <w:spacing w:before="120" w:after="120"/>
    </w:pPr>
  </w:style>
  <w:style w:type="paragraph" w:customStyle="1" w:styleId="tool-tip">
    <w:name w:val="tool-tip"/>
    <w:basedOn w:val="a"/>
    <w:rsid w:val="006916A2"/>
    <w:pPr>
      <w:pBdr>
        <w:top w:val="single" w:sz="4" w:space="3" w:color="CCCCCC"/>
        <w:left w:val="single" w:sz="4" w:space="3" w:color="CCCCCC"/>
        <w:bottom w:val="single" w:sz="4" w:space="3" w:color="CCCCCC"/>
        <w:right w:val="single" w:sz="4" w:space="3" w:color="CCCCCC"/>
      </w:pBdr>
      <w:shd w:val="clear" w:color="auto" w:fill="FFFFFF"/>
      <w:spacing w:before="120" w:after="120"/>
    </w:pPr>
  </w:style>
  <w:style w:type="paragraph" w:customStyle="1" w:styleId="tool-title">
    <w:name w:val="tool-title"/>
    <w:basedOn w:val="a"/>
    <w:rsid w:val="006916A2"/>
    <w:rPr>
      <w:b/>
      <w:bCs/>
    </w:rPr>
  </w:style>
  <w:style w:type="paragraph" w:customStyle="1" w:styleId="tool-text">
    <w:name w:val="tool-text"/>
    <w:basedOn w:val="a"/>
    <w:rsid w:val="006916A2"/>
  </w:style>
  <w:style w:type="paragraph" w:customStyle="1" w:styleId="code">
    <w:name w:val="code"/>
    <w:basedOn w:val="a"/>
    <w:rsid w:val="006916A2"/>
    <w:pPr>
      <w:pBdr>
        <w:left w:val="single" w:sz="24" w:space="9" w:color="CCCCCC"/>
      </w:pBdr>
      <w:shd w:val="clear" w:color="auto" w:fill="FFFFCC"/>
      <w:spacing w:before="60" w:after="180"/>
    </w:pPr>
    <w:rPr>
      <w:rFonts w:ascii="Courier New" w:hAnsi="Courier New" w:cs="Courier New"/>
    </w:rPr>
  </w:style>
  <w:style w:type="paragraph" w:customStyle="1" w:styleId="dropcap">
    <w:name w:val="dropcap"/>
    <w:basedOn w:val="a"/>
    <w:rsid w:val="006916A2"/>
    <w:pPr>
      <w:spacing w:before="120" w:after="120" w:line="480" w:lineRule="atLeast"/>
    </w:pPr>
    <w:rPr>
      <w:rFonts w:ascii="Georgia" w:hAnsi="Georgia"/>
      <w:color w:val="4B4B4B"/>
      <w:sz w:val="60"/>
      <w:szCs w:val="60"/>
    </w:rPr>
  </w:style>
  <w:style w:type="paragraph" w:customStyle="1" w:styleId="highlight">
    <w:name w:val="highlight"/>
    <w:basedOn w:val="a"/>
    <w:rsid w:val="006916A2"/>
    <w:pPr>
      <w:shd w:val="clear" w:color="auto" w:fill="FFFFCC"/>
      <w:spacing w:before="120" w:after="120"/>
    </w:pPr>
    <w:rPr>
      <w:b/>
      <w:bCs/>
    </w:rPr>
  </w:style>
  <w:style w:type="paragraph" w:customStyle="1" w:styleId="blocknumber">
    <w:name w:val="blocknumber"/>
    <w:basedOn w:val="a"/>
    <w:rsid w:val="006916A2"/>
    <w:pPr>
      <w:spacing w:before="120" w:after="120"/>
    </w:pPr>
  </w:style>
  <w:style w:type="paragraph" w:customStyle="1" w:styleId="bignumber">
    <w:name w:val="bignumber"/>
    <w:basedOn w:val="a"/>
    <w:rsid w:val="006916A2"/>
    <w:pPr>
      <w:spacing w:before="120" w:after="120"/>
      <w:ind w:right="96"/>
    </w:pPr>
    <w:rPr>
      <w:rFonts w:ascii="Arial" w:hAnsi="Arial" w:cs="Arial"/>
      <w:b/>
      <w:bCs/>
      <w:color w:val="FFFFFF"/>
    </w:rPr>
  </w:style>
  <w:style w:type="paragraph" w:customStyle="1" w:styleId="legend-title">
    <w:name w:val="legend-title"/>
    <w:basedOn w:val="a"/>
    <w:rsid w:val="006916A2"/>
    <w:pPr>
      <w:shd w:val="clear" w:color="auto" w:fill="FFFFFF"/>
    </w:pPr>
    <w:rPr>
      <w:b/>
      <w:bCs/>
    </w:rPr>
  </w:style>
  <w:style w:type="paragraph" w:customStyle="1" w:styleId="legend">
    <w:name w:val="legend"/>
    <w:basedOn w:val="a"/>
    <w:rsid w:val="006916A2"/>
    <w:pPr>
      <w:pBdr>
        <w:top w:val="single" w:sz="4" w:space="0" w:color="CCCCCC"/>
        <w:left w:val="single" w:sz="4" w:space="6" w:color="CCCCCC"/>
        <w:bottom w:val="single" w:sz="4" w:space="0" w:color="CCCCCC"/>
        <w:right w:val="single" w:sz="4" w:space="6" w:color="CCCCCC"/>
      </w:pBdr>
      <w:spacing w:before="240" w:after="240"/>
    </w:pPr>
  </w:style>
  <w:style w:type="paragraph" w:customStyle="1" w:styleId="image">
    <w:name w:val="image"/>
    <w:basedOn w:val="a"/>
    <w:rsid w:val="006916A2"/>
    <w:pPr>
      <w:spacing w:before="120" w:after="120"/>
    </w:pPr>
  </w:style>
  <w:style w:type="paragraph" w:customStyle="1" w:styleId="readmore">
    <w:name w:val="readmore"/>
    <w:basedOn w:val="a"/>
    <w:rsid w:val="006916A2"/>
    <w:pPr>
      <w:spacing w:before="120" w:after="120"/>
    </w:pPr>
  </w:style>
  <w:style w:type="paragraph" w:customStyle="1" w:styleId="pagebreak">
    <w:name w:val="pagebreak"/>
    <w:basedOn w:val="a"/>
    <w:rsid w:val="006916A2"/>
    <w:pPr>
      <w:spacing w:before="120" w:after="120"/>
    </w:pPr>
  </w:style>
  <w:style w:type="paragraph" w:customStyle="1" w:styleId="blank">
    <w:name w:val="blank"/>
    <w:basedOn w:val="a"/>
    <w:rsid w:val="006916A2"/>
    <w:pPr>
      <w:spacing w:before="120" w:after="120"/>
    </w:pPr>
  </w:style>
  <w:style w:type="paragraph" w:customStyle="1" w:styleId="rokbox-right">
    <w:name w:val="rokbox-right"/>
    <w:basedOn w:val="a"/>
    <w:rsid w:val="006916A2"/>
    <w:pPr>
      <w:spacing w:before="120" w:after="120"/>
    </w:pPr>
  </w:style>
  <w:style w:type="paragraph" w:customStyle="1" w:styleId="rokbox-center">
    <w:name w:val="rokbox-center"/>
    <w:basedOn w:val="a"/>
    <w:rsid w:val="006916A2"/>
    <w:pPr>
      <w:spacing w:before="120" w:after="120"/>
    </w:pPr>
  </w:style>
  <w:style w:type="character" w:customStyle="1" w:styleId="open">
    <w:name w:val="open"/>
    <w:basedOn w:val="a0"/>
    <w:rsid w:val="006916A2"/>
  </w:style>
  <w:style w:type="character" w:customStyle="1" w:styleId="close">
    <w:name w:val="close"/>
    <w:basedOn w:val="a0"/>
    <w:rsid w:val="006916A2"/>
  </w:style>
  <w:style w:type="character" w:customStyle="1" w:styleId="author">
    <w:name w:val="author"/>
    <w:basedOn w:val="a0"/>
    <w:rsid w:val="006916A2"/>
  </w:style>
  <w:style w:type="paragraph" w:customStyle="1" w:styleId="image1">
    <w:name w:val="image1"/>
    <w:basedOn w:val="a"/>
    <w:rsid w:val="006916A2"/>
    <w:pPr>
      <w:spacing w:before="120" w:after="120"/>
    </w:pPr>
  </w:style>
  <w:style w:type="paragraph" w:customStyle="1" w:styleId="readmore1">
    <w:name w:val="readmore1"/>
    <w:basedOn w:val="a"/>
    <w:rsid w:val="006916A2"/>
    <w:pPr>
      <w:spacing w:before="120" w:after="120"/>
    </w:pPr>
  </w:style>
  <w:style w:type="paragraph" w:customStyle="1" w:styleId="pagebreak1">
    <w:name w:val="pagebreak1"/>
    <w:basedOn w:val="a"/>
    <w:rsid w:val="006916A2"/>
    <w:pPr>
      <w:spacing w:before="120" w:after="120"/>
    </w:pPr>
  </w:style>
  <w:style w:type="paragraph" w:customStyle="1" w:styleId="blank1">
    <w:name w:val="blank1"/>
    <w:basedOn w:val="a"/>
    <w:rsid w:val="006916A2"/>
    <w:pPr>
      <w:spacing w:before="120" w:after="120"/>
    </w:pPr>
  </w:style>
  <w:style w:type="paragraph" w:customStyle="1" w:styleId="contentheading1">
    <w:name w:val="contentheading1"/>
    <w:basedOn w:val="a"/>
    <w:rsid w:val="006916A2"/>
    <w:rPr>
      <w:color w:val="2C79B3"/>
      <w:sz w:val="36"/>
      <w:szCs w:val="36"/>
    </w:rPr>
  </w:style>
  <w:style w:type="paragraph" w:customStyle="1" w:styleId="articleseparator1">
    <w:name w:val="article_separator1"/>
    <w:basedOn w:val="a"/>
    <w:rsid w:val="006916A2"/>
    <w:pPr>
      <w:spacing w:before="120" w:after="120"/>
    </w:pPr>
    <w:rPr>
      <w:vanish/>
    </w:rPr>
  </w:style>
  <w:style w:type="paragraph" w:customStyle="1" w:styleId="inputbox1">
    <w:name w:val="inputbox1"/>
    <w:basedOn w:val="a"/>
    <w:rsid w:val="006916A2"/>
    <w:pPr>
      <w:pBdr>
        <w:top w:val="single" w:sz="4" w:space="1" w:color="E7E8E6"/>
        <w:left w:val="single" w:sz="4" w:space="13" w:color="E7E8E6"/>
        <w:bottom w:val="single" w:sz="4" w:space="1" w:color="E7E8E6"/>
        <w:right w:val="single" w:sz="4" w:space="0" w:color="E7E8E6"/>
      </w:pBdr>
      <w:shd w:val="clear" w:color="auto" w:fill="FFFFFF"/>
      <w:spacing w:before="120" w:after="120"/>
    </w:pPr>
    <w:rPr>
      <w:rFonts w:ascii="Tahoma" w:hAnsi="Tahoma" w:cs="Tahoma"/>
      <w:color w:val="515756"/>
    </w:rPr>
  </w:style>
  <w:style w:type="character" w:customStyle="1" w:styleId="open1">
    <w:name w:val="open1"/>
    <w:basedOn w:val="a0"/>
    <w:rsid w:val="006916A2"/>
  </w:style>
  <w:style w:type="character" w:customStyle="1" w:styleId="close1">
    <w:name w:val="close1"/>
    <w:basedOn w:val="a0"/>
    <w:rsid w:val="006916A2"/>
  </w:style>
  <w:style w:type="character" w:customStyle="1" w:styleId="author1">
    <w:name w:val="author1"/>
    <w:basedOn w:val="a0"/>
    <w:rsid w:val="006916A2"/>
    <w:rPr>
      <w:b/>
      <w:bCs/>
      <w:vanish w:val="0"/>
      <w:webHidden w:val="0"/>
      <w:specVanish w:val="0"/>
    </w:rPr>
  </w:style>
  <w:style w:type="character" w:customStyle="1" w:styleId="author2">
    <w:name w:val="author2"/>
    <w:basedOn w:val="a0"/>
    <w:rsid w:val="006916A2"/>
    <w:rPr>
      <w:b/>
      <w:bCs/>
    </w:rPr>
  </w:style>
  <w:style w:type="character" w:customStyle="1" w:styleId="author3">
    <w:name w:val="author3"/>
    <w:basedOn w:val="a0"/>
    <w:rsid w:val="006916A2"/>
    <w:rPr>
      <w:b/>
      <w:bCs/>
    </w:rPr>
  </w:style>
  <w:style w:type="character" w:customStyle="1" w:styleId="author4">
    <w:name w:val="author4"/>
    <w:basedOn w:val="a0"/>
    <w:rsid w:val="006916A2"/>
    <w:rPr>
      <w:b/>
      <w:bCs/>
    </w:rPr>
  </w:style>
  <w:style w:type="character" w:customStyle="1" w:styleId="author5">
    <w:name w:val="author5"/>
    <w:basedOn w:val="a0"/>
    <w:rsid w:val="006916A2"/>
    <w:rPr>
      <w:b/>
      <w:bCs/>
    </w:rPr>
  </w:style>
  <w:style w:type="paragraph" w:customStyle="1" w:styleId="clr1">
    <w:name w:val="clr1"/>
    <w:basedOn w:val="a"/>
    <w:rsid w:val="006916A2"/>
    <w:pPr>
      <w:spacing w:before="120" w:after="120"/>
    </w:pPr>
  </w:style>
  <w:style w:type="paragraph" w:customStyle="1" w:styleId="rokbox-right1">
    <w:name w:val="rokbox-right1"/>
    <w:basedOn w:val="a"/>
    <w:rsid w:val="006916A2"/>
    <w:pPr>
      <w:spacing w:before="120" w:after="120"/>
    </w:pPr>
  </w:style>
  <w:style w:type="paragraph" w:customStyle="1" w:styleId="rokbox-center1">
    <w:name w:val="rokbox-center1"/>
    <w:basedOn w:val="a"/>
    <w:rsid w:val="006916A2"/>
    <w:pPr>
      <w:spacing w:before="120" w:after="120"/>
      <w:ind w:left="240" w:right="240"/>
    </w:pPr>
  </w:style>
  <w:style w:type="paragraph" w:customStyle="1" w:styleId="rokbox-right2">
    <w:name w:val="rokbox-right2"/>
    <w:basedOn w:val="a"/>
    <w:rsid w:val="006916A2"/>
    <w:pPr>
      <w:spacing w:before="120" w:after="120"/>
    </w:pPr>
  </w:style>
  <w:style w:type="paragraph" w:customStyle="1" w:styleId="rokbox-center2">
    <w:name w:val="rokbox-center2"/>
    <w:basedOn w:val="a"/>
    <w:rsid w:val="006916A2"/>
    <w:pPr>
      <w:shd w:val="clear" w:color="auto" w:fill="FFFFFF"/>
      <w:spacing w:before="120" w:after="120"/>
      <w:ind w:left="240" w:right="240"/>
    </w:pPr>
  </w:style>
  <w:style w:type="paragraph" w:customStyle="1" w:styleId="rokbox-right3">
    <w:name w:val="rokbox-right3"/>
    <w:basedOn w:val="a"/>
    <w:rsid w:val="006916A2"/>
    <w:pPr>
      <w:spacing w:before="120" w:after="120"/>
    </w:pPr>
  </w:style>
  <w:style w:type="paragraph" w:customStyle="1" w:styleId="rokbox-center3">
    <w:name w:val="rokbox-center3"/>
    <w:basedOn w:val="a"/>
    <w:rsid w:val="006916A2"/>
    <w:pPr>
      <w:spacing w:before="120" w:after="120"/>
      <w:ind w:left="240" w:right="240"/>
    </w:pPr>
  </w:style>
  <w:style w:type="character" w:customStyle="1" w:styleId="articleseparator2">
    <w:name w:val="article_separator2"/>
    <w:basedOn w:val="a0"/>
    <w:rsid w:val="006916A2"/>
    <w:rPr>
      <w:vanish w:val="0"/>
      <w:webHidden w:val="0"/>
      <w:specVanish w:val="0"/>
    </w:rPr>
  </w:style>
  <w:style w:type="character" w:customStyle="1" w:styleId="95">
    <w:name w:val="Основной текст (9)5"/>
    <w:basedOn w:val="a0"/>
    <w:rsid w:val="0028394A"/>
    <w:rPr>
      <w:rFonts w:ascii="Times New Roman" w:hAnsi="Times New Roman" w:cs="Times New Roman"/>
      <w:b/>
      <w:bCs/>
      <w:spacing w:val="0"/>
      <w:sz w:val="18"/>
      <w:szCs w:val="18"/>
      <w:lang w:bidi="ar-SA"/>
    </w:rPr>
  </w:style>
  <w:style w:type="table" w:customStyle="1" w:styleId="TableGrid">
    <w:name w:val="TableGrid"/>
    <w:rsid w:val="00824CD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0632754">
      <w:bodyDiv w:val="1"/>
      <w:marLeft w:val="0"/>
      <w:marRight w:val="0"/>
      <w:marTop w:val="0"/>
      <w:marBottom w:val="0"/>
      <w:divBdr>
        <w:top w:val="none" w:sz="0" w:space="0" w:color="auto"/>
        <w:left w:val="none" w:sz="0" w:space="0" w:color="auto"/>
        <w:bottom w:val="none" w:sz="0" w:space="0" w:color="auto"/>
        <w:right w:val="none" w:sz="0" w:space="0" w:color="auto"/>
      </w:divBdr>
    </w:div>
    <w:div w:id="529611062">
      <w:bodyDiv w:val="1"/>
      <w:marLeft w:val="0"/>
      <w:marRight w:val="0"/>
      <w:marTop w:val="0"/>
      <w:marBottom w:val="0"/>
      <w:divBdr>
        <w:top w:val="none" w:sz="0" w:space="0" w:color="auto"/>
        <w:left w:val="none" w:sz="0" w:space="0" w:color="auto"/>
        <w:bottom w:val="none" w:sz="0" w:space="0" w:color="auto"/>
        <w:right w:val="none" w:sz="0" w:space="0" w:color="auto"/>
      </w:divBdr>
    </w:div>
    <w:div w:id="1187401976">
      <w:bodyDiv w:val="1"/>
      <w:marLeft w:val="0"/>
      <w:marRight w:val="0"/>
      <w:marTop w:val="0"/>
      <w:marBottom w:val="0"/>
      <w:divBdr>
        <w:top w:val="none" w:sz="0" w:space="0" w:color="auto"/>
        <w:left w:val="none" w:sz="0" w:space="0" w:color="auto"/>
        <w:bottom w:val="none" w:sz="0" w:space="0" w:color="auto"/>
        <w:right w:val="none" w:sz="0" w:space="0" w:color="auto"/>
      </w:divBdr>
    </w:div>
    <w:div w:id="1669016655">
      <w:bodyDiv w:val="1"/>
      <w:marLeft w:val="0"/>
      <w:marRight w:val="0"/>
      <w:marTop w:val="0"/>
      <w:marBottom w:val="0"/>
      <w:divBdr>
        <w:top w:val="none" w:sz="0" w:space="0" w:color="auto"/>
        <w:left w:val="none" w:sz="0" w:space="0" w:color="auto"/>
        <w:bottom w:val="none" w:sz="0" w:space="0" w:color="auto"/>
        <w:right w:val="none" w:sz="0" w:space="0" w:color="auto"/>
      </w:divBdr>
    </w:div>
    <w:div w:id="20887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82CK@yandex.ru"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viber.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54B6-648E-43C1-ADBA-1B889CD8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252</Pages>
  <Words>111735</Words>
  <Characters>636892</Characters>
  <Application>Microsoft Office Word</Application>
  <DocSecurity>0</DocSecurity>
  <Lines>5307</Lines>
  <Paragraphs>1494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747133</CharactersWithSpaces>
  <SharedDoc>false</SharedDoc>
  <HLinks>
    <vt:vector size="6" baseType="variant">
      <vt:variant>
        <vt:i4>1704016</vt:i4>
      </vt:variant>
      <vt:variant>
        <vt:i4>0</vt:i4>
      </vt:variant>
      <vt:variant>
        <vt:i4>0</vt:i4>
      </vt:variant>
      <vt:variant>
        <vt:i4>5</vt:i4>
      </vt:variant>
      <vt:variant>
        <vt:lpwstr>http://www.umk-garmoniya.ru/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96</cp:revision>
  <cp:lastPrinted>2021-06-11T08:57:00Z</cp:lastPrinted>
  <dcterms:created xsi:type="dcterms:W3CDTF">2015-09-05T09:01:00Z</dcterms:created>
  <dcterms:modified xsi:type="dcterms:W3CDTF">2021-11-29T18:32:00Z</dcterms:modified>
</cp:coreProperties>
</file>